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D36F4" w14:textId="7B432252" w:rsidR="00AA0F8E" w:rsidRPr="0008368D" w:rsidRDefault="00AA0F8E" w:rsidP="00AA0F8E">
      <w:pPr>
        <w:jc w:val="center"/>
        <w:rPr>
          <w:bCs/>
          <w:sz w:val="22"/>
          <w:szCs w:val="22"/>
        </w:rPr>
      </w:pPr>
      <w:r w:rsidRPr="0008368D">
        <w:rPr>
          <w:noProof/>
          <w:sz w:val="22"/>
          <w:szCs w:val="22"/>
          <w:lang w:eastAsia="hr-HR"/>
        </w:rPr>
        <mc:AlternateContent>
          <mc:Choice Requires="wps">
            <w:drawing>
              <wp:anchor distT="0" distB="0" distL="24130" distR="24130" simplePos="0" relativeHeight="251661312" behindDoc="0" locked="0" layoutInCell="1" allowOverlap="1" wp14:anchorId="217BABE4" wp14:editId="207E0240">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2706" w14:textId="77777777" w:rsidR="007540B6" w:rsidRDefault="007540B6" w:rsidP="00AA0F8E">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ABE4"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6131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44AF2706" w14:textId="77777777" w:rsidR="007540B6" w:rsidRDefault="007540B6" w:rsidP="00AA0F8E">
                      <w:pPr>
                        <w:rPr>
                          <w:szCs w:val="24"/>
                        </w:rPr>
                      </w:pPr>
                    </w:p>
                  </w:txbxContent>
                </v:textbox>
                <w10:wrap type="square" side="largest"/>
              </v:shape>
            </w:pict>
          </mc:Fallback>
        </mc:AlternateContent>
      </w:r>
      <w:r w:rsidRPr="0008368D">
        <w:rPr>
          <w:bCs/>
          <w:sz w:val="22"/>
          <w:szCs w:val="22"/>
        </w:rPr>
        <w:t xml:space="preserve">OBRAZLOŽENJE UZ </w:t>
      </w:r>
      <w:r w:rsidR="00F275AC" w:rsidRPr="0008368D">
        <w:rPr>
          <w:bCs/>
          <w:sz w:val="22"/>
          <w:szCs w:val="22"/>
        </w:rPr>
        <w:t>I</w:t>
      </w:r>
      <w:r w:rsidR="005B3955" w:rsidRPr="0008368D">
        <w:rPr>
          <w:bCs/>
          <w:sz w:val="22"/>
          <w:szCs w:val="22"/>
        </w:rPr>
        <w:t xml:space="preserve">I. </w:t>
      </w:r>
      <w:r w:rsidRPr="0008368D">
        <w:rPr>
          <w:bCs/>
          <w:sz w:val="22"/>
          <w:szCs w:val="22"/>
        </w:rPr>
        <w:t xml:space="preserve">IZMJENE I DOPUNE PRORAČUNA GRADA POŽEGE </w:t>
      </w:r>
    </w:p>
    <w:p w14:paraId="60421644" w14:textId="3FA65381" w:rsidR="00AA0F8E" w:rsidRPr="0008368D" w:rsidRDefault="00AA0F8E" w:rsidP="00AA0F8E">
      <w:pPr>
        <w:jc w:val="center"/>
        <w:rPr>
          <w:bCs/>
          <w:sz w:val="22"/>
          <w:szCs w:val="22"/>
        </w:rPr>
      </w:pPr>
      <w:r w:rsidRPr="0008368D">
        <w:rPr>
          <w:bCs/>
          <w:sz w:val="22"/>
          <w:szCs w:val="22"/>
        </w:rPr>
        <w:t>ZA 202</w:t>
      </w:r>
      <w:r w:rsidR="001866A5" w:rsidRPr="0008368D">
        <w:rPr>
          <w:bCs/>
          <w:sz w:val="22"/>
          <w:szCs w:val="22"/>
        </w:rPr>
        <w:t>2</w:t>
      </w:r>
      <w:r w:rsidRPr="0008368D">
        <w:rPr>
          <w:bCs/>
          <w:sz w:val="22"/>
          <w:szCs w:val="22"/>
        </w:rPr>
        <w:t xml:space="preserve">. GODINU </w:t>
      </w:r>
    </w:p>
    <w:p w14:paraId="625D108F" w14:textId="77777777" w:rsidR="00AA0F8E" w:rsidRPr="0008368D" w:rsidRDefault="00AA0F8E" w:rsidP="00AA0F8E">
      <w:pPr>
        <w:jc w:val="both"/>
        <w:rPr>
          <w:bCs/>
          <w:sz w:val="22"/>
          <w:szCs w:val="22"/>
        </w:rPr>
      </w:pPr>
    </w:p>
    <w:p w14:paraId="27512055" w14:textId="77777777" w:rsidR="00AA0F8E" w:rsidRPr="0008368D" w:rsidRDefault="00AA0F8E" w:rsidP="00AA0F8E">
      <w:pPr>
        <w:rPr>
          <w:bCs/>
          <w:sz w:val="22"/>
          <w:szCs w:val="22"/>
        </w:rPr>
      </w:pPr>
    </w:p>
    <w:p w14:paraId="5F83949B" w14:textId="4436223E" w:rsidR="007E7176" w:rsidRPr="0008368D" w:rsidRDefault="00AA0F8E" w:rsidP="0008368D">
      <w:pPr>
        <w:pStyle w:val="Odlomakpopisa"/>
        <w:numPr>
          <w:ilvl w:val="0"/>
          <w:numId w:val="9"/>
        </w:numPr>
        <w:rPr>
          <w:bCs/>
          <w:sz w:val="22"/>
          <w:szCs w:val="22"/>
        </w:rPr>
      </w:pPr>
      <w:r w:rsidRPr="0008368D">
        <w:rPr>
          <w:bCs/>
          <w:sz w:val="22"/>
          <w:szCs w:val="22"/>
        </w:rPr>
        <w:t>UVOD</w:t>
      </w:r>
    </w:p>
    <w:p w14:paraId="777E52A9" w14:textId="77777777" w:rsidR="0008368D" w:rsidRPr="0008368D" w:rsidRDefault="0008368D" w:rsidP="0008368D">
      <w:pPr>
        <w:rPr>
          <w:bCs/>
          <w:sz w:val="22"/>
          <w:szCs w:val="22"/>
        </w:rPr>
      </w:pPr>
    </w:p>
    <w:p w14:paraId="3FB6C9E3" w14:textId="487D58E8" w:rsidR="005B3955" w:rsidRPr="0008368D" w:rsidRDefault="007540B6" w:rsidP="005B3955">
      <w:pPr>
        <w:tabs>
          <w:tab w:val="left" w:pos="709"/>
          <w:tab w:val="left" w:pos="7300"/>
        </w:tabs>
        <w:jc w:val="both"/>
        <w:rPr>
          <w:rStyle w:val="FontStyle11"/>
          <w:b w:val="0"/>
          <w:bCs w:val="0"/>
        </w:rPr>
      </w:pPr>
      <w:r w:rsidRPr="0008368D">
        <w:rPr>
          <w:bCs/>
          <w:sz w:val="22"/>
          <w:szCs w:val="22"/>
        </w:rPr>
        <w:tab/>
      </w:r>
      <w:r w:rsidR="00AA0F8E" w:rsidRPr="0008368D">
        <w:rPr>
          <w:bCs/>
          <w:sz w:val="22"/>
          <w:szCs w:val="22"/>
        </w:rPr>
        <w:t>Proračun Grada Požege za 202</w:t>
      </w:r>
      <w:r w:rsidR="001866A5" w:rsidRPr="0008368D">
        <w:rPr>
          <w:bCs/>
          <w:sz w:val="22"/>
          <w:szCs w:val="22"/>
        </w:rPr>
        <w:t>2</w:t>
      </w:r>
      <w:r w:rsidR="00AA0F8E" w:rsidRPr="0008368D">
        <w:rPr>
          <w:bCs/>
          <w:sz w:val="22"/>
          <w:szCs w:val="22"/>
        </w:rPr>
        <w:t xml:space="preserve">. godinu usvojilo je Gradsko vijeće Grada Požege na </w:t>
      </w:r>
      <w:r w:rsidR="001866A5" w:rsidRPr="0008368D">
        <w:rPr>
          <w:bCs/>
          <w:sz w:val="22"/>
          <w:szCs w:val="22"/>
        </w:rPr>
        <w:t>7</w:t>
      </w:r>
      <w:r w:rsidR="00615802" w:rsidRPr="0008368D">
        <w:rPr>
          <w:bCs/>
          <w:sz w:val="22"/>
          <w:szCs w:val="22"/>
        </w:rPr>
        <w:t>. sjednici</w:t>
      </w:r>
      <w:r w:rsidR="00891262" w:rsidRPr="0008368D">
        <w:rPr>
          <w:bCs/>
          <w:sz w:val="22"/>
          <w:szCs w:val="22"/>
        </w:rPr>
        <w:t xml:space="preserve"> </w:t>
      </w:r>
      <w:r w:rsidR="00AA0F8E" w:rsidRPr="0008368D">
        <w:rPr>
          <w:bCs/>
          <w:sz w:val="22"/>
          <w:szCs w:val="22"/>
        </w:rPr>
        <w:t xml:space="preserve">dana, </w:t>
      </w:r>
      <w:r w:rsidR="001866A5" w:rsidRPr="0008368D">
        <w:rPr>
          <w:bCs/>
          <w:sz w:val="22"/>
          <w:szCs w:val="22"/>
        </w:rPr>
        <w:t>17</w:t>
      </w:r>
      <w:r w:rsidR="00AA0F8E" w:rsidRPr="0008368D">
        <w:rPr>
          <w:bCs/>
          <w:sz w:val="22"/>
          <w:szCs w:val="22"/>
        </w:rPr>
        <w:t>. prosinca 20</w:t>
      </w:r>
      <w:r w:rsidR="00615802" w:rsidRPr="0008368D">
        <w:rPr>
          <w:bCs/>
          <w:sz w:val="22"/>
          <w:szCs w:val="22"/>
        </w:rPr>
        <w:t>2</w:t>
      </w:r>
      <w:r w:rsidR="001866A5" w:rsidRPr="0008368D">
        <w:rPr>
          <w:bCs/>
          <w:sz w:val="22"/>
          <w:szCs w:val="22"/>
        </w:rPr>
        <w:t>1</w:t>
      </w:r>
      <w:r w:rsidR="00AA0F8E" w:rsidRPr="0008368D">
        <w:rPr>
          <w:bCs/>
          <w:sz w:val="22"/>
          <w:szCs w:val="22"/>
        </w:rPr>
        <w:t xml:space="preserve">. godine (Službene novine Grada Požege, broj: </w:t>
      </w:r>
      <w:r w:rsidR="001866A5" w:rsidRPr="0008368D">
        <w:rPr>
          <w:bCs/>
          <w:sz w:val="22"/>
          <w:szCs w:val="22"/>
        </w:rPr>
        <w:t>24</w:t>
      </w:r>
      <w:r w:rsidR="00AA0F8E" w:rsidRPr="0008368D">
        <w:rPr>
          <w:bCs/>
          <w:sz w:val="22"/>
          <w:szCs w:val="22"/>
        </w:rPr>
        <w:t>/</w:t>
      </w:r>
      <w:r w:rsidR="00615802" w:rsidRPr="0008368D">
        <w:rPr>
          <w:bCs/>
          <w:sz w:val="22"/>
          <w:szCs w:val="22"/>
        </w:rPr>
        <w:t>2</w:t>
      </w:r>
      <w:r w:rsidR="001866A5" w:rsidRPr="0008368D">
        <w:rPr>
          <w:bCs/>
          <w:sz w:val="22"/>
          <w:szCs w:val="22"/>
        </w:rPr>
        <w:t>1</w:t>
      </w:r>
      <w:r w:rsidR="00AA0F8E" w:rsidRPr="0008368D">
        <w:rPr>
          <w:b/>
          <w:sz w:val="22"/>
          <w:szCs w:val="22"/>
        </w:rPr>
        <w:t>.)</w:t>
      </w:r>
      <w:r w:rsidRPr="0008368D">
        <w:rPr>
          <w:b/>
          <w:sz w:val="22"/>
          <w:szCs w:val="22"/>
        </w:rPr>
        <w:t xml:space="preserve"> </w:t>
      </w:r>
      <w:r w:rsidRPr="0008368D">
        <w:rPr>
          <w:sz w:val="22"/>
          <w:szCs w:val="22"/>
        </w:rPr>
        <w:t xml:space="preserve">u iznosu </w:t>
      </w:r>
      <w:r w:rsidR="008C5DB6" w:rsidRPr="0008368D">
        <w:rPr>
          <w:sz w:val="22"/>
          <w:szCs w:val="22"/>
        </w:rPr>
        <w:t>194.565.000</w:t>
      </w:r>
      <w:r w:rsidRPr="0008368D">
        <w:rPr>
          <w:sz w:val="22"/>
          <w:szCs w:val="22"/>
        </w:rPr>
        <w:t>,00 kn</w:t>
      </w:r>
      <w:r w:rsidR="00AA0F8E" w:rsidRPr="0008368D">
        <w:rPr>
          <w:sz w:val="22"/>
          <w:szCs w:val="22"/>
        </w:rPr>
        <w:t xml:space="preserve">. </w:t>
      </w:r>
      <w:r w:rsidR="00A615FB" w:rsidRPr="0008368D">
        <w:rPr>
          <w:rStyle w:val="FontStyle11"/>
          <w:b w:val="0"/>
          <w:bCs w:val="0"/>
          <w:szCs w:val="24"/>
        </w:rPr>
        <w:t>Izmjenama i dopunama Proračuna Grada Požege, koje je usvojilo Gradsko vijeće Grada Požege na 12. sjednici dana, 26. svibnja 2022. godine (Službene novine Grada Požege broj: 11/22..) planiran je u visinu 215.406.347,00 kn.</w:t>
      </w:r>
      <w:r w:rsidR="0065009F" w:rsidRPr="0008368D">
        <w:rPr>
          <w:rStyle w:val="FontStyle11"/>
          <w:b w:val="0"/>
          <w:bCs w:val="0"/>
          <w:szCs w:val="24"/>
        </w:rPr>
        <w:t xml:space="preserve"> </w:t>
      </w:r>
      <w:r w:rsidR="00B566CB" w:rsidRPr="0008368D">
        <w:rPr>
          <w:rStyle w:val="FontStyle11"/>
          <w:b w:val="0"/>
          <w:bCs w:val="0"/>
          <w:szCs w:val="24"/>
        </w:rPr>
        <w:t>U skladu sa zakonskim odredbama 30. lipnja 2022. godine Gradonačelnik je donio Odluku o preraspodjeli sredstava na proračunskim stavkama u Proračunu Grada Požege za 2022. godinu.</w:t>
      </w:r>
    </w:p>
    <w:p w14:paraId="00D239BD" w14:textId="626BE600" w:rsidR="00AA0F8E" w:rsidRPr="0008368D" w:rsidRDefault="00AA0F8E" w:rsidP="0008368D">
      <w:pPr>
        <w:jc w:val="both"/>
        <w:rPr>
          <w:bCs/>
          <w:sz w:val="22"/>
          <w:szCs w:val="22"/>
        </w:rPr>
      </w:pPr>
    </w:p>
    <w:p w14:paraId="1BFDC88D" w14:textId="647F9A19" w:rsidR="00AA0F8E" w:rsidRPr="0008368D" w:rsidRDefault="00615802" w:rsidP="007E7176">
      <w:pPr>
        <w:ind w:firstLine="284"/>
        <w:jc w:val="both"/>
        <w:rPr>
          <w:bCs/>
          <w:sz w:val="22"/>
          <w:szCs w:val="22"/>
        </w:rPr>
      </w:pPr>
      <w:r w:rsidRPr="0008368D">
        <w:rPr>
          <w:bCs/>
          <w:sz w:val="22"/>
          <w:szCs w:val="22"/>
        </w:rPr>
        <w:t xml:space="preserve">Zakonska osnova za donošenje </w:t>
      </w:r>
      <w:r w:rsidR="00A615FB" w:rsidRPr="0008368D">
        <w:rPr>
          <w:bCs/>
          <w:sz w:val="22"/>
          <w:szCs w:val="22"/>
        </w:rPr>
        <w:t>II. i</w:t>
      </w:r>
      <w:r w:rsidRPr="0008368D">
        <w:rPr>
          <w:bCs/>
          <w:sz w:val="22"/>
          <w:szCs w:val="22"/>
        </w:rPr>
        <w:t>zmjena i dopuna Proračuna Grada Požege za 202</w:t>
      </w:r>
      <w:r w:rsidR="001866A5" w:rsidRPr="0008368D">
        <w:rPr>
          <w:bCs/>
          <w:sz w:val="22"/>
          <w:szCs w:val="22"/>
        </w:rPr>
        <w:t>2</w:t>
      </w:r>
      <w:r w:rsidRPr="0008368D">
        <w:rPr>
          <w:bCs/>
          <w:sz w:val="22"/>
          <w:szCs w:val="22"/>
        </w:rPr>
        <w:t xml:space="preserve">. godinu je u </w:t>
      </w:r>
      <w:r w:rsidR="001C7966" w:rsidRPr="0008368D">
        <w:rPr>
          <w:bCs/>
          <w:sz w:val="22"/>
          <w:szCs w:val="22"/>
        </w:rPr>
        <w:t>odredbama</w:t>
      </w:r>
      <w:r w:rsidRPr="0008368D">
        <w:rPr>
          <w:bCs/>
          <w:sz w:val="22"/>
          <w:szCs w:val="22"/>
        </w:rPr>
        <w:t xml:space="preserve"> Zakona o proračunu (Narodne novine, br</w:t>
      </w:r>
      <w:r w:rsidR="001866A5" w:rsidRPr="0008368D">
        <w:rPr>
          <w:bCs/>
          <w:sz w:val="22"/>
          <w:szCs w:val="22"/>
        </w:rPr>
        <w:t>oj: 144/21.</w:t>
      </w:r>
      <w:r w:rsidRPr="0008368D">
        <w:rPr>
          <w:bCs/>
          <w:sz w:val="22"/>
          <w:szCs w:val="22"/>
        </w:rPr>
        <w:t>), te</w:t>
      </w:r>
      <w:r w:rsidR="001C7966" w:rsidRPr="0008368D">
        <w:rPr>
          <w:bCs/>
          <w:sz w:val="22"/>
          <w:szCs w:val="22"/>
        </w:rPr>
        <w:t xml:space="preserve"> </w:t>
      </w:r>
      <w:r w:rsidRPr="0008368D">
        <w:rPr>
          <w:bCs/>
          <w:sz w:val="22"/>
          <w:szCs w:val="22"/>
        </w:rPr>
        <w:t xml:space="preserve"> Statuta Grada Požege (Službene novine Grada Požege, broj: 2/21.</w:t>
      </w:r>
      <w:r w:rsidR="00A615FB" w:rsidRPr="0008368D">
        <w:rPr>
          <w:bCs/>
          <w:sz w:val="22"/>
          <w:szCs w:val="22"/>
        </w:rPr>
        <w:t xml:space="preserve"> i 11/22.</w:t>
      </w:r>
      <w:r w:rsidRPr="0008368D">
        <w:rPr>
          <w:bCs/>
          <w:sz w:val="22"/>
          <w:szCs w:val="22"/>
        </w:rPr>
        <w:t>)</w:t>
      </w:r>
      <w:r w:rsidR="00AA0F8E" w:rsidRPr="0008368D">
        <w:rPr>
          <w:bCs/>
          <w:sz w:val="22"/>
          <w:szCs w:val="22"/>
        </w:rPr>
        <w:t xml:space="preserve"> </w:t>
      </w:r>
    </w:p>
    <w:p w14:paraId="7203883C" w14:textId="77777777" w:rsidR="00AA0F8E" w:rsidRPr="0008368D" w:rsidRDefault="00AA0F8E" w:rsidP="00AA0F8E">
      <w:pPr>
        <w:jc w:val="both"/>
        <w:rPr>
          <w:sz w:val="22"/>
          <w:szCs w:val="22"/>
        </w:rPr>
      </w:pPr>
    </w:p>
    <w:p w14:paraId="0C8E684A" w14:textId="77777777" w:rsidR="00AA0F8E" w:rsidRPr="0008368D" w:rsidRDefault="00AA0F8E" w:rsidP="00AA0F8E">
      <w:pPr>
        <w:ind w:left="284"/>
        <w:jc w:val="both"/>
        <w:rPr>
          <w:bCs/>
          <w:sz w:val="22"/>
          <w:szCs w:val="22"/>
        </w:rPr>
      </w:pPr>
      <w:r w:rsidRPr="0008368D">
        <w:rPr>
          <w:bCs/>
          <w:sz w:val="22"/>
          <w:szCs w:val="22"/>
        </w:rPr>
        <w:t>II.</w:t>
      </w:r>
      <w:r w:rsidRPr="0008368D">
        <w:rPr>
          <w:bCs/>
          <w:sz w:val="22"/>
          <w:szCs w:val="22"/>
        </w:rPr>
        <w:tab/>
        <w:t>OBRAZLOŽENJE IZMJENA PRIHODA I PRIMITAKA, RASHODA I IZDATAKA</w:t>
      </w:r>
    </w:p>
    <w:p w14:paraId="4E438BC4" w14:textId="77777777" w:rsidR="00AA0F8E" w:rsidRPr="0008368D" w:rsidRDefault="00AA0F8E" w:rsidP="00AA0F8E">
      <w:pPr>
        <w:tabs>
          <w:tab w:val="left" w:pos="709"/>
          <w:tab w:val="left" w:pos="7300"/>
        </w:tabs>
        <w:jc w:val="both"/>
        <w:rPr>
          <w:bCs/>
          <w:sz w:val="22"/>
          <w:szCs w:val="22"/>
        </w:rPr>
      </w:pPr>
    </w:p>
    <w:p w14:paraId="0566C6BE" w14:textId="5933D4E8" w:rsidR="001B5411" w:rsidRPr="0008368D" w:rsidRDefault="00BC495D" w:rsidP="007540B6">
      <w:pPr>
        <w:ind w:firstLine="284"/>
        <w:jc w:val="both"/>
        <w:rPr>
          <w:bCs/>
          <w:sz w:val="22"/>
          <w:szCs w:val="22"/>
        </w:rPr>
      </w:pPr>
      <w:r w:rsidRPr="0008368D">
        <w:rPr>
          <w:bCs/>
          <w:sz w:val="22"/>
          <w:szCs w:val="22"/>
        </w:rPr>
        <w:t xml:space="preserve">Ove </w:t>
      </w:r>
      <w:r w:rsidR="004A4159" w:rsidRPr="0008368D">
        <w:rPr>
          <w:bCs/>
          <w:sz w:val="22"/>
          <w:szCs w:val="22"/>
        </w:rPr>
        <w:t>Izmjene i dopune Proračuna Grada Požege za 202</w:t>
      </w:r>
      <w:r w:rsidR="001866A5" w:rsidRPr="0008368D">
        <w:rPr>
          <w:bCs/>
          <w:sz w:val="22"/>
          <w:szCs w:val="22"/>
        </w:rPr>
        <w:t>2</w:t>
      </w:r>
      <w:r w:rsidR="004A4159" w:rsidRPr="0008368D">
        <w:rPr>
          <w:bCs/>
          <w:sz w:val="22"/>
          <w:szCs w:val="22"/>
        </w:rPr>
        <w:t>. godinu donose se radi uravnoteženja prihoda i rashoda sa njihovim ostvarenjem i projiciran</w:t>
      </w:r>
      <w:r w:rsidR="007540B6" w:rsidRPr="0008368D">
        <w:rPr>
          <w:bCs/>
          <w:sz w:val="22"/>
          <w:szCs w:val="22"/>
        </w:rPr>
        <w:t>im ostvarenjem do kraja godine.</w:t>
      </w:r>
    </w:p>
    <w:p w14:paraId="6DCC718A" w14:textId="6719B576" w:rsidR="00E24CBE" w:rsidRPr="0008368D" w:rsidRDefault="00E24CBE" w:rsidP="00E24CBE">
      <w:pPr>
        <w:ind w:firstLine="284"/>
        <w:jc w:val="both"/>
        <w:rPr>
          <w:bCs/>
          <w:sz w:val="22"/>
          <w:szCs w:val="22"/>
        </w:rPr>
      </w:pPr>
      <w:r w:rsidRPr="0008368D">
        <w:rPr>
          <w:bCs/>
          <w:sz w:val="22"/>
          <w:szCs w:val="22"/>
        </w:rPr>
        <w:t xml:space="preserve">Ovim Izmjenama i dopunama Proračuna prihodi i primici </w:t>
      </w:r>
      <w:r w:rsidR="003B685B" w:rsidRPr="0008368D">
        <w:rPr>
          <w:bCs/>
          <w:sz w:val="22"/>
          <w:szCs w:val="22"/>
        </w:rPr>
        <w:t>smanjuju</w:t>
      </w:r>
      <w:r w:rsidRPr="0008368D">
        <w:rPr>
          <w:bCs/>
          <w:sz w:val="22"/>
          <w:szCs w:val="22"/>
        </w:rPr>
        <w:t xml:space="preserve"> se za </w:t>
      </w:r>
      <w:r w:rsidR="003B685B" w:rsidRPr="0008368D">
        <w:rPr>
          <w:bCs/>
          <w:sz w:val="22"/>
          <w:szCs w:val="22"/>
        </w:rPr>
        <w:t>16.386.449,00</w:t>
      </w:r>
      <w:r w:rsidRPr="0008368D">
        <w:rPr>
          <w:bCs/>
          <w:sz w:val="22"/>
          <w:szCs w:val="22"/>
        </w:rPr>
        <w:t xml:space="preserve"> kn, odnosno za </w:t>
      </w:r>
      <w:r w:rsidR="003B685B" w:rsidRPr="0008368D">
        <w:rPr>
          <w:bCs/>
          <w:sz w:val="22"/>
          <w:szCs w:val="22"/>
        </w:rPr>
        <w:t>7,99</w:t>
      </w:r>
      <w:r w:rsidRPr="0008368D">
        <w:rPr>
          <w:bCs/>
          <w:sz w:val="22"/>
          <w:szCs w:val="22"/>
        </w:rPr>
        <w:t xml:space="preserve"> %  i sada iznose </w:t>
      </w:r>
      <w:r w:rsidR="003B685B" w:rsidRPr="0008368D">
        <w:rPr>
          <w:bCs/>
          <w:sz w:val="22"/>
          <w:szCs w:val="22"/>
        </w:rPr>
        <w:t>188.78</w:t>
      </w:r>
      <w:r w:rsidR="00891262" w:rsidRPr="0008368D">
        <w:rPr>
          <w:bCs/>
          <w:sz w:val="22"/>
          <w:szCs w:val="22"/>
        </w:rPr>
        <w:t>4</w:t>
      </w:r>
      <w:r w:rsidR="003B685B" w:rsidRPr="0008368D">
        <w:rPr>
          <w:bCs/>
          <w:sz w:val="22"/>
          <w:szCs w:val="22"/>
        </w:rPr>
        <w:t>.703,00</w:t>
      </w:r>
      <w:r w:rsidRPr="0008368D">
        <w:rPr>
          <w:bCs/>
          <w:sz w:val="22"/>
          <w:szCs w:val="22"/>
        </w:rPr>
        <w:t xml:space="preserve"> kn, a rashodi i izdaci se </w:t>
      </w:r>
      <w:r w:rsidR="003B685B" w:rsidRPr="0008368D">
        <w:rPr>
          <w:bCs/>
          <w:sz w:val="22"/>
          <w:szCs w:val="22"/>
        </w:rPr>
        <w:t>smanjuju</w:t>
      </w:r>
      <w:r w:rsidRPr="0008368D">
        <w:rPr>
          <w:bCs/>
          <w:sz w:val="22"/>
          <w:szCs w:val="22"/>
        </w:rPr>
        <w:t xml:space="preserve"> za </w:t>
      </w:r>
      <w:r w:rsidR="003B685B" w:rsidRPr="0008368D">
        <w:rPr>
          <w:bCs/>
          <w:sz w:val="22"/>
          <w:szCs w:val="22"/>
        </w:rPr>
        <w:t>16.245.956,00</w:t>
      </w:r>
      <w:r w:rsidRPr="0008368D">
        <w:rPr>
          <w:bCs/>
          <w:sz w:val="22"/>
          <w:szCs w:val="22"/>
        </w:rPr>
        <w:t xml:space="preserve"> kn, odnosno za </w:t>
      </w:r>
      <w:r w:rsidR="003B685B" w:rsidRPr="0008368D">
        <w:rPr>
          <w:bCs/>
          <w:sz w:val="22"/>
          <w:szCs w:val="22"/>
        </w:rPr>
        <w:t>7,38</w:t>
      </w:r>
      <w:r w:rsidRPr="0008368D">
        <w:rPr>
          <w:bCs/>
          <w:sz w:val="22"/>
          <w:szCs w:val="22"/>
        </w:rPr>
        <w:t xml:space="preserve"> % i sada iznose </w:t>
      </w:r>
      <w:r w:rsidR="003B685B" w:rsidRPr="0008368D">
        <w:rPr>
          <w:bCs/>
          <w:sz w:val="22"/>
          <w:szCs w:val="22"/>
        </w:rPr>
        <w:t>199.160.391</w:t>
      </w:r>
      <w:r w:rsidRPr="0008368D">
        <w:rPr>
          <w:bCs/>
          <w:sz w:val="22"/>
          <w:szCs w:val="22"/>
        </w:rPr>
        <w:t xml:space="preserve">,00 kn. Uravnoteženje proračuna </w:t>
      </w:r>
      <w:r w:rsidR="00F77B58" w:rsidRPr="0008368D">
        <w:rPr>
          <w:bCs/>
          <w:sz w:val="22"/>
          <w:szCs w:val="22"/>
        </w:rPr>
        <w:t xml:space="preserve">u I. izmjenama i dopunama </w:t>
      </w:r>
      <w:r w:rsidRPr="0008368D">
        <w:rPr>
          <w:bCs/>
          <w:sz w:val="22"/>
          <w:szCs w:val="22"/>
        </w:rPr>
        <w:t xml:space="preserve">je </w:t>
      </w:r>
      <w:r w:rsidR="00F77B58" w:rsidRPr="0008368D">
        <w:rPr>
          <w:bCs/>
          <w:sz w:val="22"/>
          <w:szCs w:val="22"/>
        </w:rPr>
        <w:t>postignuto</w:t>
      </w:r>
      <w:r w:rsidRPr="0008368D">
        <w:rPr>
          <w:bCs/>
          <w:sz w:val="22"/>
          <w:szCs w:val="22"/>
        </w:rPr>
        <w:t xml:space="preserve"> uključenjem rezultata iz prethodne godine u iznosu 7.752.845,00 kn, što sa projiciranim rezultatom u Proračunu Grada za 2022. godinu od 2.482.350,00 kn iznosi 10.235.195,00 kn</w:t>
      </w:r>
      <w:r w:rsidR="00F77B58" w:rsidRPr="0008368D">
        <w:rPr>
          <w:bCs/>
          <w:sz w:val="22"/>
          <w:szCs w:val="22"/>
        </w:rPr>
        <w:t xml:space="preserve">, a ovim Izmjenama i dopunama je uvećan za 140.493,00 kn </w:t>
      </w:r>
      <w:r w:rsidR="006B240F" w:rsidRPr="0008368D">
        <w:rPr>
          <w:bCs/>
          <w:sz w:val="22"/>
          <w:szCs w:val="22"/>
        </w:rPr>
        <w:t>te iznosi 10.375.688,00 kn. Uvećanje se odnosi na rezultat Javne ustanove sportski objektu u likvidaciji koja je 30.</w:t>
      </w:r>
      <w:r w:rsidR="00891262" w:rsidRPr="0008368D">
        <w:rPr>
          <w:bCs/>
          <w:sz w:val="22"/>
          <w:szCs w:val="22"/>
        </w:rPr>
        <w:t xml:space="preserve"> lipnja </w:t>
      </w:r>
      <w:r w:rsidR="006B240F" w:rsidRPr="0008368D">
        <w:rPr>
          <w:bCs/>
          <w:sz w:val="22"/>
          <w:szCs w:val="22"/>
        </w:rPr>
        <w:t>2022. godine ugašena.</w:t>
      </w:r>
      <w:r w:rsidRPr="0008368D">
        <w:rPr>
          <w:bCs/>
          <w:sz w:val="22"/>
          <w:szCs w:val="22"/>
        </w:rPr>
        <w:t xml:space="preserve"> Iz navedenog proizlazi da ukupni prihodi i primici sa uključenim prenesenim rezultatom </w:t>
      </w:r>
      <w:r w:rsidR="006B240F" w:rsidRPr="0008368D">
        <w:rPr>
          <w:bCs/>
          <w:sz w:val="22"/>
          <w:szCs w:val="22"/>
        </w:rPr>
        <w:t>i</w:t>
      </w:r>
      <w:r w:rsidRPr="0008368D">
        <w:rPr>
          <w:bCs/>
          <w:sz w:val="22"/>
          <w:szCs w:val="22"/>
        </w:rPr>
        <w:t xml:space="preserve">znose </w:t>
      </w:r>
      <w:r w:rsidR="006B240F" w:rsidRPr="0008368D">
        <w:rPr>
          <w:bCs/>
          <w:sz w:val="22"/>
          <w:szCs w:val="22"/>
        </w:rPr>
        <w:t>199.160.391,00</w:t>
      </w:r>
      <w:r w:rsidRPr="0008368D">
        <w:rPr>
          <w:bCs/>
          <w:sz w:val="22"/>
          <w:szCs w:val="22"/>
        </w:rPr>
        <w:t xml:space="preserve"> kn, odnosno u visini su planiranih rashoda i izdataka.</w:t>
      </w:r>
    </w:p>
    <w:p w14:paraId="6AFF9E0E" w14:textId="77777777" w:rsidR="00F84343" w:rsidRPr="0008368D" w:rsidRDefault="00F84343" w:rsidP="006B2459">
      <w:pPr>
        <w:jc w:val="both"/>
        <w:rPr>
          <w:bCs/>
          <w:sz w:val="22"/>
          <w:szCs w:val="22"/>
        </w:rPr>
      </w:pPr>
    </w:p>
    <w:p w14:paraId="1386377F" w14:textId="0AE9BD84" w:rsidR="00C44C94" w:rsidRPr="0008368D" w:rsidRDefault="00F84343" w:rsidP="006B2459">
      <w:pPr>
        <w:jc w:val="both"/>
        <w:rPr>
          <w:bCs/>
          <w:sz w:val="22"/>
          <w:szCs w:val="22"/>
        </w:rPr>
      </w:pPr>
      <w:r w:rsidRPr="0008368D">
        <w:rPr>
          <w:bCs/>
          <w:sz w:val="22"/>
          <w:szCs w:val="22"/>
        </w:rPr>
        <w:t>Plan i</w:t>
      </w:r>
      <w:r w:rsidR="00566F38" w:rsidRPr="0008368D">
        <w:rPr>
          <w:bCs/>
          <w:sz w:val="22"/>
          <w:szCs w:val="22"/>
        </w:rPr>
        <w:t xml:space="preserve"> promjena </w:t>
      </w:r>
      <w:r w:rsidRPr="0008368D">
        <w:rPr>
          <w:bCs/>
          <w:sz w:val="22"/>
          <w:szCs w:val="22"/>
        </w:rPr>
        <w:t>prihoda poslovanja</w:t>
      </w:r>
    </w:p>
    <w:tbl>
      <w:tblPr>
        <w:tblStyle w:val="Reetkatablice"/>
        <w:tblW w:w="9639" w:type="dxa"/>
        <w:jc w:val="center"/>
        <w:tblLook w:val="04A0" w:firstRow="1" w:lastRow="0" w:firstColumn="1" w:lastColumn="0" w:noHBand="0" w:noVBand="1"/>
      </w:tblPr>
      <w:tblGrid>
        <w:gridCol w:w="656"/>
        <w:gridCol w:w="3025"/>
        <w:gridCol w:w="1592"/>
        <w:gridCol w:w="1681"/>
        <w:gridCol w:w="993"/>
        <w:gridCol w:w="1692"/>
      </w:tblGrid>
      <w:tr w:rsidR="0008368D" w:rsidRPr="0008368D" w14:paraId="14F39C4D" w14:textId="77777777" w:rsidTr="009677CC">
        <w:trPr>
          <w:trHeight w:val="300"/>
          <w:jc w:val="center"/>
        </w:trPr>
        <w:tc>
          <w:tcPr>
            <w:tcW w:w="656" w:type="dxa"/>
          </w:tcPr>
          <w:p w14:paraId="3BB1D169" w14:textId="77777777" w:rsidR="00412577" w:rsidRPr="0008368D" w:rsidRDefault="00412577" w:rsidP="006B2459">
            <w:pPr>
              <w:jc w:val="both"/>
              <w:rPr>
                <w:bCs/>
                <w:sz w:val="20"/>
              </w:rPr>
            </w:pPr>
          </w:p>
        </w:tc>
        <w:tc>
          <w:tcPr>
            <w:tcW w:w="3025" w:type="dxa"/>
          </w:tcPr>
          <w:p w14:paraId="2FBB8D66" w14:textId="77777777" w:rsidR="00412577" w:rsidRPr="0008368D" w:rsidRDefault="00412577" w:rsidP="006B2459">
            <w:pPr>
              <w:jc w:val="both"/>
              <w:rPr>
                <w:bCs/>
                <w:sz w:val="20"/>
              </w:rPr>
            </w:pPr>
          </w:p>
        </w:tc>
        <w:tc>
          <w:tcPr>
            <w:tcW w:w="1592" w:type="dxa"/>
          </w:tcPr>
          <w:p w14:paraId="492C5D3E" w14:textId="310C6C0D" w:rsidR="00412577" w:rsidRPr="0008368D" w:rsidRDefault="00412577" w:rsidP="006B2459">
            <w:pPr>
              <w:jc w:val="right"/>
              <w:rPr>
                <w:bCs/>
                <w:sz w:val="20"/>
              </w:rPr>
            </w:pPr>
            <w:r w:rsidRPr="0008368D">
              <w:rPr>
                <w:bCs/>
                <w:sz w:val="20"/>
              </w:rPr>
              <w:t>PLANIRANO</w:t>
            </w:r>
          </w:p>
        </w:tc>
        <w:tc>
          <w:tcPr>
            <w:tcW w:w="1681" w:type="dxa"/>
          </w:tcPr>
          <w:p w14:paraId="4601EF89" w14:textId="4499FF45" w:rsidR="00412577" w:rsidRPr="0008368D" w:rsidRDefault="00412577" w:rsidP="006B2459">
            <w:pPr>
              <w:jc w:val="center"/>
              <w:rPr>
                <w:bCs/>
                <w:sz w:val="20"/>
              </w:rPr>
            </w:pPr>
            <w:r w:rsidRPr="0008368D">
              <w:rPr>
                <w:bCs/>
                <w:sz w:val="20"/>
              </w:rPr>
              <w:t>PROMJENA IZNOS</w:t>
            </w:r>
          </w:p>
        </w:tc>
        <w:tc>
          <w:tcPr>
            <w:tcW w:w="993" w:type="dxa"/>
          </w:tcPr>
          <w:p w14:paraId="534F36B5" w14:textId="2AD34A87" w:rsidR="00412577" w:rsidRPr="0008368D" w:rsidRDefault="000C65FC" w:rsidP="006B2459">
            <w:pPr>
              <w:jc w:val="center"/>
              <w:rPr>
                <w:bCs/>
                <w:sz w:val="20"/>
              </w:rPr>
            </w:pPr>
            <w:r w:rsidRPr="0008368D">
              <w:rPr>
                <w:bCs/>
                <w:sz w:val="20"/>
              </w:rPr>
              <w:t>%</w:t>
            </w:r>
          </w:p>
        </w:tc>
        <w:tc>
          <w:tcPr>
            <w:tcW w:w="1692" w:type="dxa"/>
          </w:tcPr>
          <w:p w14:paraId="20F292BA" w14:textId="346C4B7F" w:rsidR="00412577" w:rsidRPr="0008368D" w:rsidRDefault="00412577" w:rsidP="006B2459">
            <w:pPr>
              <w:jc w:val="right"/>
              <w:rPr>
                <w:bCs/>
                <w:sz w:val="20"/>
              </w:rPr>
            </w:pPr>
            <w:r w:rsidRPr="0008368D">
              <w:rPr>
                <w:bCs/>
                <w:sz w:val="20"/>
              </w:rPr>
              <w:t>NOVI IZNOS</w:t>
            </w:r>
          </w:p>
        </w:tc>
      </w:tr>
      <w:tr w:rsidR="0008368D" w:rsidRPr="0008368D" w14:paraId="7141CC7C" w14:textId="77777777" w:rsidTr="00F611F6">
        <w:trPr>
          <w:trHeight w:val="300"/>
          <w:jc w:val="center"/>
        </w:trPr>
        <w:tc>
          <w:tcPr>
            <w:tcW w:w="656" w:type="dxa"/>
          </w:tcPr>
          <w:p w14:paraId="63887789" w14:textId="044E996D" w:rsidR="006B240F" w:rsidRPr="0008368D" w:rsidRDefault="006B240F" w:rsidP="006B240F">
            <w:pPr>
              <w:jc w:val="both"/>
              <w:rPr>
                <w:bCs/>
                <w:sz w:val="20"/>
              </w:rPr>
            </w:pPr>
            <w:r w:rsidRPr="0008368D">
              <w:rPr>
                <w:bCs/>
                <w:sz w:val="20"/>
              </w:rPr>
              <w:t>6</w:t>
            </w:r>
          </w:p>
        </w:tc>
        <w:tc>
          <w:tcPr>
            <w:tcW w:w="3025" w:type="dxa"/>
          </w:tcPr>
          <w:p w14:paraId="055EAF0B" w14:textId="56609F1F" w:rsidR="006B240F" w:rsidRPr="0008368D" w:rsidRDefault="006B240F" w:rsidP="006B240F">
            <w:pPr>
              <w:rPr>
                <w:bCs/>
                <w:sz w:val="20"/>
              </w:rPr>
            </w:pPr>
            <w:r w:rsidRPr="0008368D">
              <w:rPr>
                <w:bCs/>
                <w:sz w:val="20"/>
              </w:rPr>
              <w:t>Prihodi poslovanja</w:t>
            </w:r>
          </w:p>
        </w:tc>
        <w:tc>
          <w:tcPr>
            <w:tcW w:w="1592" w:type="dxa"/>
            <w:vAlign w:val="center"/>
          </w:tcPr>
          <w:p w14:paraId="1C6DFE88" w14:textId="09E8A6CE" w:rsidR="006B240F" w:rsidRPr="0008368D" w:rsidRDefault="006B240F" w:rsidP="006B240F">
            <w:pPr>
              <w:jc w:val="right"/>
              <w:rPr>
                <w:bCs/>
                <w:sz w:val="20"/>
              </w:rPr>
            </w:pPr>
            <w:r w:rsidRPr="0008368D">
              <w:rPr>
                <w:bCs/>
                <w:sz w:val="20"/>
              </w:rPr>
              <w:t>194.019.152,00</w:t>
            </w:r>
          </w:p>
        </w:tc>
        <w:tc>
          <w:tcPr>
            <w:tcW w:w="1681" w:type="dxa"/>
            <w:vAlign w:val="center"/>
          </w:tcPr>
          <w:p w14:paraId="42CA7076" w14:textId="6A7B7F5C" w:rsidR="006B240F" w:rsidRPr="0008368D" w:rsidRDefault="006B240F" w:rsidP="006B240F">
            <w:pPr>
              <w:jc w:val="right"/>
              <w:rPr>
                <w:bCs/>
                <w:sz w:val="20"/>
              </w:rPr>
            </w:pPr>
            <w:r w:rsidRPr="0008368D">
              <w:rPr>
                <w:bCs/>
                <w:sz w:val="20"/>
              </w:rPr>
              <w:t>-14.934.349,00</w:t>
            </w:r>
          </w:p>
        </w:tc>
        <w:tc>
          <w:tcPr>
            <w:tcW w:w="993" w:type="dxa"/>
            <w:vAlign w:val="center"/>
          </w:tcPr>
          <w:p w14:paraId="6B493C86" w14:textId="6BD1726D" w:rsidR="006B240F" w:rsidRPr="0008368D" w:rsidRDefault="006B240F" w:rsidP="006B240F">
            <w:pPr>
              <w:jc w:val="right"/>
              <w:rPr>
                <w:bCs/>
                <w:sz w:val="20"/>
              </w:rPr>
            </w:pPr>
            <w:r w:rsidRPr="0008368D">
              <w:rPr>
                <w:bCs/>
                <w:sz w:val="20"/>
              </w:rPr>
              <w:t>-7,70</w:t>
            </w:r>
          </w:p>
        </w:tc>
        <w:tc>
          <w:tcPr>
            <w:tcW w:w="1692" w:type="dxa"/>
            <w:vAlign w:val="center"/>
          </w:tcPr>
          <w:p w14:paraId="73A3E2D4" w14:textId="4B4513E5" w:rsidR="006B240F" w:rsidRPr="0008368D" w:rsidRDefault="006B240F" w:rsidP="006B240F">
            <w:pPr>
              <w:jc w:val="right"/>
              <w:rPr>
                <w:bCs/>
                <w:sz w:val="20"/>
              </w:rPr>
            </w:pPr>
            <w:r w:rsidRPr="0008368D">
              <w:rPr>
                <w:bCs/>
                <w:sz w:val="20"/>
              </w:rPr>
              <w:t>179.084.803,00</w:t>
            </w:r>
          </w:p>
        </w:tc>
      </w:tr>
      <w:tr w:rsidR="0008368D" w:rsidRPr="0008368D" w14:paraId="176CCFC8" w14:textId="77777777" w:rsidTr="00F611F6">
        <w:trPr>
          <w:trHeight w:val="300"/>
          <w:jc w:val="center"/>
        </w:trPr>
        <w:tc>
          <w:tcPr>
            <w:tcW w:w="656" w:type="dxa"/>
            <w:hideMark/>
          </w:tcPr>
          <w:p w14:paraId="38D5BC03" w14:textId="77777777" w:rsidR="006B240F" w:rsidRPr="0008368D" w:rsidRDefault="006B240F" w:rsidP="006B240F">
            <w:pPr>
              <w:jc w:val="both"/>
              <w:rPr>
                <w:bCs/>
                <w:sz w:val="20"/>
              </w:rPr>
            </w:pPr>
            <w:r w:rsidRPr="0008368D">
              <w:rPr>
                <w:bCs/>
                <w:sz w:val="20"/>
              </w:rPr>
              <w:t>61</w:t>
            </w:r>
          </w:p>
        </w:tc>
        <w:tc>
          <w:tcPr>
            <w:tcW w:w="3025" w:type="dxa"/>
            <w:hideMark/>
          </w:tcPr>
          <w:p w14:paraId="7A9A963B" w14:textId="77777777" w:rsidR="006B240F" w:rsidRPr="0008368D" w:rsidRDefault="006B240F" w:rsidP="006B240F">
            <w:pPr>
              <w:rPr>
                <w:bCs/>
                <w:sz w:val="20"/>
              </w:rPr>
            </w:pPr>
            <w:r w:rsidRPr="0008368D">
              <w:rPr>
                <w:bCs/>
                <w:sz w:val="20"/>
              </w:rPr>
              <w:t>Prihodi od poreza</w:t>
            </w:r>
          </w:p>
        </w:tc>
        <w:tc>
          <w:tcPr>
            <w:tcW w:w="1592" w:type="dxa"/>
            <w:vAlign w:val="center"/>
          </w:tcPr>
          <w:p w14:paraId="1782472D" w14:textId="3D53E27C" w:rsidR="006B240F" w:rsidRPr="0008368D" w:rsidRDefault="006B240F" w:rsidP="006B240F">
            <w:pPr>
              <w:jc w:val="right"/>
              <w:rPr>
                <w:bCs/>
                <w:sz w:val="20"/>
              </w:rPr>
            </w:pPr>
            <w:r w:rsidRPr="0008368D">
              <w:rPr>
                <w:bCs/>
                <w:sz w:val="20"/>
              </w:rPr>
              <w:t>46.728.000,00</w:t>
            </w:r>
          </w:p>
        </w:tc>
        <w:tc>
          <w:tcPr>
            <w:tcW w:w="1681" w:type="dxa"/>
            <w:vAlign w:val="center"/>
          </w:tcPr>
          <w:p w14:paraId="7BF158FE" w14:textId="381C7B7F" w:rsidR="006B240F" w:rsidRPr="0008368D" w:rsidRDefault="006B240F" w:rsidP="006B240F">
            <w:pPr>
              <w:jc w:val="right"/>
              <w:rPr>
                <w:bCs/>
                <w:sz w:val="20"/>
              </w:rPr>
            </w:pPr>
            <w:r w:rsidRPr="0008368D">
              <w:rPr>
                <w:bCs/>
                <w:sz w:val="20"/>
              </w:rPr>
              <w:t>9.250.000,00</w:t>
            </w:r>
          </w:p>
        </w:tc>
        <w:tc>
          <w:tcPr>
            <w:tcW w:w="993" w:type="dxa"/>
            <w:vAlign w:val="center"/>
          </w:tcPr>
          <w:p w14:paraId="74F00BB2" w14:textId="1975D35F" w:rsidR="006B240F" w:rsidRPr="0008368D" w:rsidRDefault="006B240F" w:rsidP="006B240F">
            <w:pPr>
              <w:jc w:val="right"/>
              <w:rPr>
                <w:bCs/>
                <w:sz w:val="20"/>
              </w:rPr>
            </w:pPr>
            <w:r w:rsidRPr="0008368D">
              <w:rPr>
                <w:bCs/>
                <w:sz w:val="20"/>
              </w:rPr>
              <w:t>19,80</w:t>
            </w:r>
          </w:p>
        </w:tc>
        <w:tc>
          <w:tcPr>
            <w:tcW w:w="1692" w:type="dxa"/>
            <w:vAlign w:val="center"/>
          </w:tcPr>
          <w:p w14:paraId="37FD9C95" w14:textId="7D1FA730" w:rsidR="006B240F" w:rsidRPr="0008368D" w:rsidRDefault="006B240F" w:rsidP="006B240F">
            <w:pPr>
              <w:jc w:val="right"/>
              <w:rPr>
                <w:bCs/>
                <w:sz w:val="20"/>
              </w:rPr>
            </w:pPr>
            <w:r w:rsidRPr="0008368D">
              <w:rPr>
                <w:bCs/>
                <w:sz w:val="20"/>
              </w:rPr>
              <w:t>55.978.000,00</w:t>
            </w:r>
          </w:p>
        </w:tc>
      </w:tr>
      <w:tr w:rsidR="0008368D" w:rsidRPr="0008368D" w14:paraId="39C8BDF3" w14:textId="77777777" w:rsidTr="00F611F6">
        <w:trPr>
          <w:trHeight w:val="300"/>
          <w:jc w:val="center"/>
        </w:trPr>
        <w:tc>
          <w:tcPr>
            <w:tcW w:w="656" w:type="dxa"/>
            <w:hideMark/>
          </w:tcPr>
          <w:p w14:paraId="4E77DE23" w14:textId="77777777" w:rsidR="006B240F" w:rsidRPr="0008368D" w:rsidRDefault="006B240F" w:rsidP="006B240F">
            <w:pPr>
              <w:jc w:val="both"/>
              <w:rPr>
                <w:bCs/>
                <w:sz w:val="20"/>
              </w:rPr>
            </w:pPr>
            <w:r w:rsidRPr="0008368D">
              <w:rPr>
                <w:bCs/>
                <w:sz w:val="20"/>
              </w:rPr>
              <w:t>63</w:t>
            </w:r>
          </w:p>
        </w:tc>
        <w:tc>
          <w:tcPr>
            <w:tcW w:w="3025" w:type="dxa"/>
            <w:hideMark/>
          </w:tcPr>
          <w:p w14:paraId="6791B88F" w14:textId="77777777" w:rsidR="006B240F" w:rsidRPr="0008368D" w:rsidRDefault="006B240F" w:rsidP="006B240F">
            <w:pPr>
              <w:rPr>
                <w:bCs/>
                <w:sz w:val="20"/>
              </w:rPr>
            </w:pPr>
            <w:r w:rsidRPr="0008368D">
              <w:rPr>
                <w:bCs/>
                <w:sz w:val="20"/>
              </w:rPr>
              <w:t>Pomoći iz inozemstva i od subjekata unutar općeg proračuna</w:t>
            </w:r>
          </w:p>
        </w:tc>
        <w:tc>
          <w:tcPr>
            <w:tcW w:w="1592" w:type="dxa"/>
            <w:vAlign w:val="center"/>
          </w:tcPr>
          <w:p w14:paraId="5C62299A" w14:textId="56248AFC" w:rsidR="006B240F" w:rsidRPr="0008368D" w:rsidRDefault="006B240F" w:rsidP="006B240F">
            <w:pPr>
              <w:jc w:val="right"/>
              <w:rPr>
                <w:bCs/>
                <w:sz w:val="20"/>
              </w:rPr>
            </w:pPr>
            <w:r w:rsidRPr="0008368D">
              <w:rPr>
                <w:bCs/>
                <w:sz w:val="20"/>
              </w:rPr>
              <w:t>122.336.423,00</w:t>
            </w:r>
          </w:p>
        </w:tc>
        <w:tc>
          <w:tcPr>
            <w:tcW w:w="1681" w:type="dxa"/>
            <w:vAlign w:val="center"/>
          </w:tcPr>
          <w:p w14:paraId="3CE2E91D" w14:textId="363A3384" w:rsidR="006B240F" w:rsidRPr="0008368D" w:rsidRDefault="006B240F" w:rsidP="006B240F">
            <w:pPr>
              <w:jc w:val="right"/>
              <w:rPr>
                <w:bCs/>
                <w:sz w:val="20"/>
              </w:rPr>
            </w:pPr>
            <w:r w:rsidRPr="0008368D">
              <w:rPr>
                <w:bCs/>
                <w:sz w:val="20"/>
              </w:rPr>
              <w:t>-23.712.609,00</w:t>
            </w:r>
          </w:p>
        </w:tc>
        <w:tc>
          <w:tcPr>
            <w:tcW w:w="993" w:type="dxa"/>
            <w:vAlign w:val="center"/>
          </w:tcPr>
          <w:p w14:paraId="6815D426" w14:textId="2D196685" w:rsidR="006B240F" w:rsidRPr="0008368D" w:rsidRDefault="006B240F" w:rsidP="006B240F">
            <w:pPr>
              <w:jc w:val="right"/>
              <w:rPr>
                <w:bCs/>
                <w:sz w:val="20"/>
              </w:rPr>
            </w:pPr>
            <w:r w:rsidRPr="0008368D">
              <w:rPr>
                <w:bCs/>
                <w:sz w:val="20"/>
              </w:rPr>
              <w:t>-19,38</w:t>
            </w:r>
          </w:p>
        </w:tc>
        <w:tc>
          <w:tcPr>
            <w:tcW w:w="1692" w:type="dxa"/>
            <w:vAlign w:val="center"/>
          </w:tcPr>
          <w:p w14:paraId="2878B51C" w14:textId="775CA849" w:rsidR="006B240F" w:rsidRPr="0008368D" w:rsidRDefault="006B240F" w:rsidP="006B240F">
            <w:pPr>
              <w:jc w:val="right"/>
              <w:rPr>
                <w:bCs/>
                <w:sz w:val="20"/>
              </w:rPr>
            </w:pPr>
            <w:r w:rsidRPr="0008368D">
              <w:rPr>
                <w:bCs/>
                <w:sz w:val="20"/>
              </w:rPr>
              <w:t>98.623.814,00</w:t>
            </w:r>
          </w:p>
        </w:tc>
      </w:tr>
      <w:tr w:rsidR="0008368D" w:rsidRPr="0008368D" w14:paraId="6D649053" w14:textId="77777777" w:rsidTr="00F611F6">
        <w:trPr>
          <w:trHeight w:val="300"/>
          <w:jc w:val="center"/>
        </w:trPr>
        <w:tc>
          <w:tcPr>
            <w:tcW w:w="656" w:type="dxa"/>
            <w:hideMark/>
          </w:tcPr>
          <w:p w14:paraId="2A8A102F" w14:textId="77777777" w:rsidR="006B240F" w:rsidRPr="0008368D" w:rsidRDefault="006B240F" w:rsidP="006B240F">
            <w:pPr>
              <w:jc w:val="both"/>
              <w:rPr>
                <w:bCs/>
                <w:sz w:val="20"/>
              </w:rPr>
            </w:pPr>
            <w:r w:rsidRPr="0008368D">
              <w:rPr>
                <w:bCs/>
                <w:sz w:val="20"/>
              </w:rPr>
              <w:t>64</w:t>
            </w:r>
          </w:p>
        </w:tc>
        <w:tc>
          <w:tcPr>
            <w:tcW w:w="3025" w:type="dxa"/>
            <w:hideMark/>
          </w:tcPr>
          <w:p w14:paraId="0D9B9C57" w14:textId="77777777" w:rsidR="006B240F" w:rsidRPr="0008368D" w:rsidRDefault="006B240F" w:rsidP="006B240F">
            <w:pPr>
              <w:rPr>
                <w:bCs/>
                <w:sz w:val="20"/>
              </w:rPr>
            </w:pPr>
            <w:r w:rsidRPr="0008368D">
              <w:rPr>
                <w:bCs/>
                <w:sz w:val="20"/>
              </w:rPr>
              <w:t>Prihodi od imovine</w:t>
            </w:r>
          </w:p>
        </w:tc>
        <w:tc>
          <w:tcPr>
            <w:tcW w:w="1592" w:type="dxa"/>
            <w:vAlign w:val="center"/>
          </w:tcPr>
          <w:p w14:paraId="25C9711A" w14:textId="52F4BA84" w:rsidR="006B240F" w:rsidRPr="0008368D" w:rsidRDefault="006B240F" w:rsidP="006B240F">
            <w:pPr>
              <w:jc w:val="right"/>
              <w:rPr>
                <w:bCs/>
                <w:sz w:val="20"/>
              </w:rPr>
            </w:pPr>
            <w:r w:rsidRPr="0008368D">
              <w:rPr>
                <w:bCs/>
                <w:sz w:val="20"/>
              </w:rPr>
              <w:t>3.075.150,00</w:t>
            </w:r>
          </w:p>
        </w:tc>
        <w:tc>
          <w:tcPr>
            <w:tcW w:w="1681" w:type="dxa"/>
            <w:vAlign w:val="center"/>
          </w:tcPr>
          <w:p w14:paraId="3C04AE77" w14:textId="6054D6A2" w:rsidR="006B240F" w:rsidRPr="0008368D" w:rsidRDefault="006B240F" w:rsidP="006B240F">
            <w:pPr>
              <w:jc w:val="right"/>
              <w:rPr>
                <w:bCs/>
                <w:sz w:val="20"/>
              </w:rPr>
            </w:pPr>
            <w:r w:rsidRPr="0008368D">
              <w:rPr>
                <w:bCs/>
                <w:sz w:val="20"/>
              </w:rPr>
              <w:t>-90.050,00</w:t>
            </w:r>
          </w:p>
        </w:tc>
        <w:tc>
          <w:tcPr>
            <w:tcW w:w="993" w:type="dxa"/>
            <w:vAlign w:val="center"/>
          </w:tcPr>
          <w:p w14:paraId="1AA5D1AA" w14:textId="1A9B9583" w:rsidR="006B240F" w:rsidRPr="0008368D" w:rsidRDefault="006B240F" w:rsidP="006B240F">
            <w:pPr>
              <w:jc w:val="right"/>
              <w:rPr>
                <w:bCs/>
                <w:sz w:val="20"/>
              </w:rPr>
            </w:pPr>
            <w:r w:rsidRPr="0008368D">
              <w:rPr>
                <w:bCs/>
                <w:sz w:val="20"/>
              </w:rPr>
              <w:t>-2,93</w:t>
            </w:r>
          </w:p>
        </w:tc>
        <w:tc>
          <w:tcPr>
            <w:tcW w:w="1692" w:type="dxa"/>
            <w:vAlign w:val="center"/>
          </w:tcPr>
          <w:p w14:paraId="666936B4" w14:textId="0E1C5780" w:rsidR="006B240F" w:rsidRPr="0008368D" w:rsidRDefault="006B240F" w:rsidP="006B240F">
            <w:pPr>
              <w:jc w:val="right"/>
              <w:rPr>
                <w:bCs/>
                <w:sz w:val="20"/>
              </w:rPr>
            </w:pPr>
            <w:r w:rsidRPr="0008368D">
              <w:rPr>
                <w:bCs/>
                <w:sz w:val="20"/>
              </w:rPr>
              <w:t>2.985.100,00</w:t>
            </w:r>
          </w:p>
        </w:tc>
      </w:tr>
      <w:tr w:rsidR="0008368D" w:rsidRPr="0008368D" w14:paraId="3BE42D73" w14:textId="77777777" w:rsidTr="00F611F6">
        <w:trPr>
          <w:trHeight w:val="300"/>
          <w:jc w:val="center"/>
        </w:trPr>
        <w:tc>
          <w:tcPr>
            <w:tcW w:w="656" w:type="dxa"/>
            <w:hideMark/>
          </w:tcPr>
          <w:p w14:paraId="674563BF" w14:textId="77777777" w:rsidR="006B240F" w:rsidRPr="0008368D" w:rsidRDefault="006B240F" w:rsidP="006B240F">
            <w:pPr>
              <w:jc w:val="both"/>
              <w:rPr>
                <w:bCs/>
                <w:sz w:val="20"/>
              </w:rPr>
            </w:pPr>
            <w:r w:rsidRPr="0008368D">
              <w:rPr>
                <w:bCs/>
                <w:sz w:val="20"/>
              </w:rPr>
              <w:t>65</w:t>
            </w:r>
          </w:p>
        </w:tc>
        <w:tc>
          <w:tcPr>
            <w:tcW w:w="3025" w:type="dxa"/>
            <w:hideMark/>
          </w:tcPr>
          <w:p w14:paraId="6C108F05" w14:textId="77777777" w:rsidR="006B240F" w:rsidRPr="0008368D" w:rsidRDefault="006B240F" w:rsidP="006B240F">
            <w:pPr>
              <w:rPr>
                <w:bCs/>
                <w:sz w:val="20"/>
              </w:rPr>
            </w:pPr>
            <w:r w:rsidRPr="0008368D">
              <w:rPr>
                <w:bCs/>
                <w:sz w:val="20"/>
              </w:rPr>
              <w:t>Prihodi od upravnih i administrativnih pristojbi, pristojbi po posebnim propisima i naknada</w:t>
            </w:r>
          </w:p>
        </w:tc>
        <w:tc>
          <w:tcPr>
            <w:tcW w:w="1592" w:type="dxa"/>
            <w:vAlign w:val="center"/>
          </w:tcPr>
          <w:p w14:paraId="524B9D97" w14:textId="11A4330C" w:rsidR="006B240F" w:rsidRPr="0008368D" w:rsidRDefault="006B240F" w:rsidP="006B240F">
            <w:pPr>
              <w:jc w:val="right"/>
              <w:rPr>
                <w:bCs/>
                <w:sz w:val="20"/>
              </w:rPr>
            </w:pPr>
            <w:r w:rsidRPr="0008368D">
              <w:rPr>
                <w:bCs/>
                <w:sz w:val="20"/>
              </w:rPr>
              <w:t>15.462.599,00</w:t>
            </w:r>
          </w:p>
        </w:tc>
        <w:tc>
          <w:tcPr>
            <w:tcW w:w="1681" w:type="dxa"/>
            <w:vAlign w:val="center"/>
          </w:tcPr>
          <w:p w14:paraId="39E97D8D" w14:textId="1E6786BB" w:rsidR="006B240F" w:rsidRPr="0008368D" w:rsidRDefault="006B240F" w:rsidP="006B240F">
            <w:pPr>
              <w:jc w:val="right"/>
              <w:rPr>
                <w:bCs/>
                <w:sz w:val="20"/>
              </w:rPr>
            </w:pPr>
            <w:r w:rsidRPr="0008368D">
              <w:rPr>
                <w:bCs/>
                <w:sz w:val="20"/>
              </w:rPr>
              <w:t>102.710,00</w:t>
            </w:r>
          </w:p>
        </w:tc>
        <w:tc>
          <w:tcPr>
            <w:tcW w:w="993" w:type="dxa"/>
            <w:vAlign w:val="center"/>
          </w:tcPr>
          <w:p w14:paraId="4D825FF1" w14:textId="5F930B28" w:rsidR="006B240F" w:rsidRPr="0008368D" w:rsidRDefault="006B240F" w:rsidP="006B240F">
            <w:pPr>
              <w:jc w:val="right"/>
              <w:rPr>
                <w:bCs/>
                <w:sz w:val="20"/>
              </w:rPr>
            </w:pPr>
            <w:r w:rsidRPr="0008368D">
              <w:rPr>
                <w:bCs/>
                <w:sz w:val="20"/>
              </w:rPr>
              <w:t>0,66</w:t>
            </w:r>
          </w:p>
        </w:tc>
        <w:tc>
          <w:tcPr>
            <w:tcW w:w="1692" w:type="dxa"/>
            <w:vAlign w:val="center"/>
          </w:tcPr>
          <w:p w14:paraId="1DA7729A" w14:textId="3673A09B" w:rsidR="006B240F" w:rsidRPr="0008368D" w:rsidRDefault="006B240F" w:rsidP="006B240F">
            <w:pPr>
              <w:jc w:val="right"/>
              <w:rPr>
                <w:bCs/>
                <w:sz w:val="20"/>
              </w:rPr>
            </w:pPr>
            <w:r w:rsidRPr="0008368D">
              <w:rPr>
                <w:bCs/>
                <w:sz w:val="20"/>
              </w:rPr>
              <w:t>15.565.309,00</w:t>
            </w:r>
          </w:p>
        </w:tc>
      </w:tr>
      <w:tr w:rsidR="0008368D" w:rsidRPr="0008368D" w14:paraId="2D2B3E19" w14:textId="77777777" w:rsidTr="00F611F6">
        <w:trPr>
          <w:trHeight w:val="300"/>
          <w:jc w:val="center"/>
        </w:trPr>
        <w:tc>
          <w:tcPr>
            <w:tcW w:w="656" w:type="dxa"/>
            <w:hideMark/>
          </w:tcPr>
          <w:p w14:paraId="0B4E14FF" w14:textId="77777777" w:rsidR="006B240F" w:rsidRPr="0008368D" w:rsidRDefault="006B240F" w:rsidP="006B240F">
            <w:pPr>
              <w:jc w:val="both"/>
              <w:rPr>
                <w:bCs/>
                <w:sz w:val="20"/>
              </w:rPr>
            </w:pPr>
            <w:r w:rsidRPr="0008368D">
              <w:rPr>
                <w:bCs/>
                <w:sz w:val="20"/>
              </w:rPr>
              <w:t>66</w:t>
            </w:r>
          </w:p>
        </w:tc>
        <w:tc>
          <w:tcPr>
            <w:tcW w:w="3025" w:type="dxa"/>
            <w:hideMark/>
          </w:tcPr>
          <w:p w14:paraId="4D883DD9" w14:textId="77777777" w:rsidR="006B240F" w:rsidRPr="0008368D" w:rsidRDefault="006B240F" w:rsidP="006B240F">
            <w:pPr>
              <w:rPr>
                <w:bCs/>
                <w:sz w:val="20"/>
              </w:rPr>
            </w:pPr>
            <w:r w:rsidRPr="0008368D">
              <w:rPr>
                <w:bCs/>
                <w:sz w:val="20"/>
              </w:rPr>
              <w:t>Prihodi od prodaje proizvoda i robe te pruženih usluga i prihodi od donacija</w:t>
            </w:r>
          </w:p>
        </w:tc>
        <w:tc>
          <w:tcPr>
            <w:tcW w:w="1592" w:type="dxa"/>
            <w:vAlign w:val="center"/>
          </w:tcPr>
          <w:p w14:paraId="7EB9850C" w14:textId="634705B6" w:rsidR="006B240F" w:rsidRPr="0008368D" w:rsidRDefault="006B240F" w:rsidP="006B240F">
            <w:pPr>
              <w:jc w:val="right"/>
              <w:rPr>
                <w:bCs/>
                <w:sz w:val="20"/>
              </w:rPr>
            </w:pPr>
            <w:r w:rsidRPr="0008368D">
              <w:rPr>
                <w:bCs/>
                <w:sz w:val="20"/>
              </w:rPr>
              <w:t>6.099.450,00</w:t>
            </w:r>
          </w:p>
        </w:tc>
        <w:tc>
          <w:tcPr>
            <w:tcW w:w="1681" w:type="dxa"/>
            <w:vAlign w:val="center"/>
          </w:tcPr>
          <w:p w14:paraId="2E3207AF" w14:textId="7B81533D" w:rsidR="006B240F" w:rsidRPr="0008368D" w:rsidRDefault="006B240F" w:rsidP="006B240F">
            <w:pPr>
              <w:jc w:val="right"/>
              <w:rPr>
                <w:bCs/>
                <w:sz w:val="20"/>
              </w:rPr>
            </w:pPr>
            <w:r w:rsidRPr="0008368D">
              <w:rPr>
                <w:bCs/>
                <w:sz w:val="20"/>
              </w:rPr>
              <w:t>-499.500,00</w:t>
            </w:r>
          </w:p>
        </w:tc>
        <w:tc>
          <w:tcPr>
            <w:tcW w:w="993" w:type="dxa"/>
            <w:vAlign w:val="center"/>
          </w:tcPr>
          <w:p w14:paraId="505D94D2" w14:textId="47E1E217" w:rsidR="006B240F" w:rsidRPr="0008368D" w:rsidRDefault="006B240F" w:rsidP="006B240F">
            <w:pPr>
              <w:jc w:val="right"/>
              <w:rPr>
                <w:bCs/>
                <w:sz w:val="20"/>
              </w:rPr>
            </w:pPr>
            <w:r w:rsidRPr="0008368D">
              <w:rPr>
                <w:bCs/>
                <w:sz w:val="20"/>
              </w:rPr>
              <w:t>-8,19</w:t>
            </w:r>
          </w:p>
        </w:tc>
        <w:tc>
          <w:tcPr>
            <w:tcW w:w="1692" w:type="dxa"/>
            <w:vAlign w:val="center"/>
          </w:tcPr>
          <w:p w14:paraId="31232ABC" w14:textId="56EFE665" w:rsidR="006B240F" w:rsidRPr="0008368D" w:rsidRDefault="006B240F" w:rsidP="006B240F">
            <w:pPr>
              <w:jc w:val="right"/>
              <w:rPr>
                <w:bCs/>
                <w:sz w:val="20"/>
              </w:rPr>
            </w:pPr>
            <w:r w:rsidRPr="0008368D">
              <w:rPr>
                <w:bCs/>
                <w:sz w:val="20"/>
              </w:rPr>
              <w:t>5.599.950,00</w:t>
            </w:r>
          </w:p>
        </w:tc>
      </w:tr>
      <w:tr w:rsidR="006B240F" w:rsidRPr="0008368D" w14:paraId="683F78AA" w14:textId="77777777" w:rsidTr="00F611F6">
        <w:trPr>
          <w:trHeight w:val="300"/>
          <w:jc w:val="center"/>
        </w:trPr>
        <w:tc>
          <w:tcPr>
            <w:tcW w:w="656" w:type="dxa"/>
            <w:hideMark/>
          </w:tcPr>
          <w:p w14:paraId="775E1833" w14:textId="77777777" w:rsidR="006B240F" w:rsidRPr="0008368D" w:rsidRDefault="006B240F" w:rsidP="006B240F">
            <w:pPr>
              <w:jc w:val="both"/>
              <w:rPr>
                <w:bCs/>
                <w:sz w:val="20"/>
              </w:rPr>
            </w:pPr>
            <w:r w:rsidRPr="0008368D">
              <w:rPr>
                <w:bCs/>
                <w:sz w:val="20"/>
              </w:rPr>
              <w:t>68</w:t>
            </w:r>
          </w:p>
        </w:tc>
        <w:tc>
          <w:tcPr>
            <w:tcW w:w="3025" w:type="dxa"/>
            <w:hideMark/>
          </w:tcPr>
          <w:p w14:paraId="6FD350BD" w14:textId="77777777" w:rsidR="006B240F" w:rsidRPr="0008368D" w:rsidRDefault="006B240F" w:rsidP="006B240F">
            <w:pPr>
              <w:rPr>
                <w:bCs/>
                <w:sz w:val="20"/>
              </w:rPr>
            </w:pPr>
            <w:r w:rsidRPr="0008368D">
              <w:rPr>
                <w:bCs/>
                <w:sz w:val="20"/>
              </w:rPr>
              <w:t>Kazne, upravne mjere i ostali prihodi</w:t>
            </w:r>
          </w:p>
        </w:tc>
        <w:tc>
          <w:tcPr>
            <w:tcW w:w="1592" w:type="dxa"/>
            <w:vAlign w:val="center"/>
          </w:tcPr>
          <w:p w14:paraId="18CD5860" w14:textId="36B2F35B" w:rsidR="006B240F" w:rsidRPr="0008368D" w:rsidRDefault="006B240F" w:rsidP="006B240F">
            <w:pPr>
              <w:jc w:val="right"/>
              <w:rPr>
                <w:bCs/>
                <w:sz w:val="20"/>
              </w:rPr>
            </w:pPr>
            <w:r w:rsidRPr="0008368D">
              <w:rPr>
                <w:bCs/>
                <w:sz w:val="20"/>
              </w:rPr>
              <w:t>317.530,00</w:t>
            </w:r>
          </w:p>
        </w:tc>
        <w:tc>
          <w:tcPr>
            <w:tcW w:w="1681" w:type="dxa"/>
            <w:vAlign w:val="center"/>
          </w:tcPr>
          <w:p w14:paraId="18C41C24" w14:textId="16B7A27E" w:rsidR="006B240F" w:rsidRPr="0008368D" w:rsidRDefault="006B240F" w:rsidP="006B240F">
            <w:pPr>
              <w:jc w:val="right"/>
              <w:rPr>
                <w:bCs/>
                <w:sz w:val="20"/>
              </w:rPr>
            </w:pPr>
            <w:r w:rsidRPr="0008368D">
              <w:rPr>
                <w:bCs/>
                <w:sz w:val="20"/>
              </w:rPr>
              <w:t>15.100,00</w:t>
            </w:r>
          </w:p>
        </w:tc>
        <w:tc>
          <w:tcPr>
            <w:tcW w:w="993" w:type="dxa"/>
            <w:vAlign w:val="center"/>
          </w:tcPr>
          <w:p w14:paraId="36784C92" w14:textId="6E5752DF" w:rsidR="006B240F" w:rsidRPr="0008368D" w:rsidRDefault="006B240F" w:rsidP="006B240F">
            <w:pPr>
              <w:jc w:val="right"/>
              <w:rPr>
                <w:bCs/>
                <w:sz w:val="20"/>
              </w:rPr>
            </w:pPr>
            <w:r w:rsidRPr="0008368D">
              <w:rPr>
                <w:bCs/>
                <w:sz w:val="20"/>
              </w:rPr>
              <w:t>4,76</w:t>
            </w:r>
          </w:p>
        </w:tc>
        <w:tc>
          <w:tcPr>
            <w:tcW w:w="1692" w:type="dxa"/>
            <w:vAlign w:val="center"/>
          </w:tcPr>
          <w:p w14:paraId="401E5F6C" w14:textId="12C1756D" w:rsidR="006B240F" w:rsidRPr="0008368D" w:rsidRDefault="006B240F" w:rsidP="006B240F">
            <w:pPr>
              <w:jc w:val="right"/>
              <w:rPr>
                <w:bCs/>
                <w:sz w:val="20"/>
              </w:rPr>
            </w:pPr>
            <w:r w:rsidRPr="0008368D">
              <w:rPr>
                <w:bCs/>
                <w:sz w:val="20"/>
              </w:rPr>
              <w:t>332.630,00</w:t>
            </w:r>
          </w:p>
        </w:tc>
      </w:tr>
    </w:tbl>
    <w:p w14:paraId="1F0BCC32" w14:textId="77777777" w:rsidR="00C44C94" w:rsidRPr="0008368D" w:rsidRDefault="00C44C94" w:rsidP="006B2459">
      <w:pPr>
        <w:jc w:val="both"/>
        <w:rPr>
          <w:bCs/>
          <w:sz w:val="22"/>
          <w:szCs w:val="22"/>
        </w:rPr>
      </w:pPr>
    </w:p>
    <w:p w14:paraId="1FE32934" w14:textId="1F5070D3" w:rsidR="00E24CBE" w:rsidRPr="0008368D" w:rsidRDefault="00E24CBE" w:rsidP="00E24CBE">
      <w:pPr>
        <w:ind w:firstLine="360"/>
        <w:jc w:val="both"/>
        <w:rPr>
          <w:bCs/>
          <w:sz w:val="22"/>
          <w:szCs w:val="22"/>
        </w:rPr>
      </w:pPr>
      <w:r w:rsidRPr="0008368D">
        <w:rPr>
          <w:bCs/>
          <w:sz w:val="22"/>
          <w:szCs w:val="22"/>
        </w:rPr>
        <w:t xml:space="preserve">Prihodi poslovanja </w:t>
      </w:r>
      <w:r w:rsidR="001D288D" w:rsidRPr="0008368D">
        <w:rPr>
          <w:bCs/>
          <w:sz w:val="22"/>
          <w:szCs w:val="22"/>
        </w:rPr>
        <w:t>manji</w:t>
      </w:r>
      <w:r w:rsidRPr="0008368D">
        <w:rPr>
          <w:bCs/>
          <w:sz w:val="22"/>
          <w:szCs w:val="22"/>
        </w:rPr>
        <w:t xml:space="preserve"> su za </w:t>
      </w:r>
      <w:r w:rsidR="001D288D" w:rsidRPr="0008368D">
        <w:rPr>
          <w:bCs/>
          <w:sz w:val="22"/>
          <w:szCs w:val="22"/>
        </w:rPr>
        <w:t>7,70</w:t>
      </w:r>
      <w:r w:rsidRPr="0008368D">
        <w:rPr>
          <w:bCs/>
          <w:sz w:val="22"/>
          <w:szCs w:val="22"/>
        </w:rPr>
        <w:t xml:space="preserve">%, odnosno za </w:t>
      </w:r>
      <w:r w:rsidR="001D288D" w:rsidRPr="0008368D">
        <w:rPr>
          <w:bCs/>
          <w:sz w:val="22"/>
          <w:szCs w:val="22"/>
        </w:rPr>
        <w:t>14.934.349</w:t>
      </w:r>
      <w:r w:rsidRPr="0008368D">
        <w:rPr>
          <w:bCs/>
          <w:sz w:val="22"/>
          <w:szCs w:val="22"/>
        </w:rPr>
        <w:t xml:space="preserve">,00 kn, u odnosu na planirane te sada iznose </w:t>
      </w:r>
      <w:r w:rsidR="001D288D" w:rsidRPr="0008368D">
        <w:rPr>
          <w:bCs/>
          <w:sz w:val="22"/>
          <w:szCs w:val="22"/>
        </w:rPr>
        <w:t>179.084.803</w:t>
      </w:r>
      <w:r w:rsidRPr="0008368D">
        <w:rPr>
          <w:bCs/>
          <w:sz w:val="22"/>
          <w:szCs w:val="22"/>
        </w:rPr>
        <w:t xml:space="preserve">,00 kn. </w:t>
      </w:r>
      <w:r w:rsidR="001D288D" w:rsidRPr="0008368D">
        <w:rPr>
          <w:bCs/>
          <w:sz w:val="22"/>
          <w:szCs w:val="22"/>
        </w:rPr>
        <w:t>Smanjenje</w:t>
      </w:r>
      <w:r w:rsidRPr="0008368D">
        <w:rPr>
          <w:bCs/>
          <w:sz w:val="22"/>
          <w:szCs w:val="22"/>
        </w:rPr>
        <w:t xml:space="preserve"> prihoda poslovanja odnosi se na:</w:t>
      </w:r>
    </w:p>
    <w:p w14:paraId="68B06A7B" w14:textId="08C9A145" w:rsidR="00E24CBE" w:rsidRPr="0008368D" w:rsidRDefault="00E24CBE" w:rsidP="0008368D">
      <w:pPr>
        <w:pStyle w:val="Odlomakpopisa"/>
        <w:numPr>
          <w:ilvl w:val="0"/>
          <w:numId w:val="10"/>
        </w:numPr>
        <w:jc w:val="both"/>
        <w:rPr>
          <w:bCs/>
          <w:sz w:val="22"/>
          <w:szCs w:val="22"/>
        </w:rPr>
      </w:pPr>
      <w:r w:rsidRPr="0008368D">
        <w:rPr>
          <w:bCs/>
          <w:sz w:val="22"/>
          <w:szCs w:val="22"/>
        </w:rPr>
        <w:t xml:space="preserve">povećanje prihoda od poreza za </w:t>
      </w:r>
      <w:r w:rsidR="001D288D" w:rsidRPr="0008368D">
        <w:rPr>
          <w:bCs/>
          <w:sz w:val="22"/>
          <w:szCs w:val="22"/>
        </w:rPr>
        <w:t>9.250.000,00</w:t>
      </w:r>
      <w:r w:rsidRPr="0008368D">
        <w:rPr>
          <w:bCs/>
          <w:sz w:val="22"/>
          <w:szCs w:val="22"/>
        </w:rPr>
        <w:t xml:space="preserve"> kn, te sada iznose </w:t>
      </w:r>
      <w:r w:rsidR="001D288D" w:rsidRPr="0008368D">
        <w:rPr>
          <w:bCs/>
          <w:sz w:val="22"/>
          <w:szCs w:val="22"/>
        </w:rPr>
        <w:t>55.978.000</w:t>
      </w:r>
      <w:r w:rsidRPr="0008368D">
        <w:rPr>
          <w:bCs/>
          <w:sz w:val="22"/>
          <w:szCs w:val="22"/>
        </w:rPr>
        <w:t>,00 kn,</w:t>
      </w:r>
    </w:p>
    <w:p w14:paraId="52F1F289" w14:textId="576F0CA6" w:rsidR="00E24CBE" w:rsidRPr="0008368D" w:rsidRDefault="00E24CBE" w:rsidP="003F672B">
      <w:pPr>
        <w:numPr>
          <w:ilvl w:val="0"/>
          <w:numId w:val="3"/>
        </w:numPr>
        <w:contextualSpacing/>
        <w:jc w:val="both"/>
        <w:rPr>
          <w:bCs/>
          <w:sz w:val="22"/>
          <w:szCs w:val="22"/>
        </w:rPr>
      </w:pPr>
      <w:r w:rsidRPr="0008368D">
        <w:rPr>
          <w:bCs/>
          <w:sz w:val="22"/>
          <w:szCs w:val="22"/>
        </w:rPr>
        <w:t xml:space="preserve">smanjenje pomoći iz inozemstva i od subjekata unutar općeg proračuna za </w:t>
      </w:r>
      <w:r w:rsidR="0050788A" w:rsidRPr="0008368D">
        <w:rPr>
          <w:bCs/>
          <w:sz w:val="22"/>
          <w:szCs w:val="22"/>
        </w:rPr>
        <w:t>23.712.609,00</w:t>
      </w:r>
      <w:r w:rsidRPr="0008368D">
        <w:rPr>
          <w:bCs/>
          <w:sz w:val="22"/>
          <w:szCs w:val="22"/>
        </w:rPr>
        <w:t xml:space="preserve"> kn, odnosno za </w:t>
      </w:r>
      <w:r w:rsidR="0050788A" w:rsidRPr="0008368D">
        <w:rPr>
          <w:bCs/>
          <w:sz w:val="22"/>
          <w:szCs w:val="22"/>
        </w:rPr>
        <w:t>19,38</w:t>
      </w:r>
      <w:r w:rsidRPr="0008368D">
        <w:rPr>
          <w:bCs/>
          <w:sz w:val="22"/>
          <w:szCs w:val="22"/>
        </w:rPr>
        <w:t xml:space="preserve"> % kroz slijedeće: </w:t>
      </w:r>
    </w:p>
    <w:p w14:paraId="26F2434B" w14:textId="72C87348" w:rsidR="00E24CBE" w:rsidRPr="0008368D" w:rsidRDefault="00E24CBE" w:rsidP="00E24CBE">
      <w:pPr>
        <w:ind w:left="720"/>
        <w:contextualSpacing/>
        <w:jc w:val="both"/>
        <w:rPr>
          <w:bCs/>
          <w:sz w:val="22"/>
          <w:szCs w:val="22"/>
        </w:rPr>
      </w:pPr>
      <w:r w:rsidRPr="0008368D">
        <w:rPr>
          <w:bCs/>
          <w:sz w:val="22"/>
          <w:szCs w:val="22"/>
        </w:rPr>
        <w:lastRenderedPageBreak/>
        <w:t xml:space="preserve">-povećanje pomoći od međunarodnih organizacija te institucija i tijela EU za </w:t>
      </w:r>
      <w:r w:rsidR="00F44F01" w:rsidRPr="0008368D">
        <w:rPr>
          <w:bCs/>
          <w:sz w:val="22"/>
          <w:szCs w:val="22"/>
        </w:rPr>
        <w:t>13.800</w:t>
      </w:r>
      <w:r w:rsidRPr="0008368D">
        <w:rPr>
          <w:bCs/>
          <w:sz w:val="22"/>
          <w:szCs w:val="22"/>
        </w:rPr>
        <w:t xml:space="preserve">,00 kn i sada iznosi </w:t>
      </w:r>
      <w:r w:rsidR="00F44F01" w:rsidRPr="0008368D">
        <w:rPr>
          <w:bCs/>
          <w:sz w:val="22"/>
          <w:szCs w:val="22"/>
        </w:rPr>
        <w:t>217.473</w:t>
      </w:r>
      <w:r w:rsidRPr="0008368D">
        <w:rPr>
          <w:bCs/>
          <w:sz w:val="22"/>
          <w:szCs w:val="22"/>
        </w:rPr>
        <w:t xml:space="preserve">,00 kn, a odnosi se na povećanje pomoći kod proračunskog korisnika LORA za </w:t>
      </w:r>
      <w:r w:rsidR="00F44F01" w:rsidRPr="0008368D">
        <w:rPr>
          <w:bCs/>
          <w:sz w:val="22"/>
          <w:szCs w:val="22"/>
        </w:rPr>
        <w:t>projekt Otkrivanje ruralne baštine</w:t>
      </w:r>
    </w:p>
    <w:p w14:paraId="31DDA466" w14:textId="77777777" w:rsidR="00F44F01" w:rsidRPr="0008368D" w:rsidRDefault="00E24CBE" w:rsidP="00E24CBE">
      <w:pPr>
        <w:ind w:left="720"/>
        <w:contextualSpacing/>
        <w:jc w:val="both"/>
        <w:rPr>
          <w:bCs/>
          <w:sz w:val="22"/>
          <w:szCs w:val="22"/>
        </w:rPr>
      </w:pPr>
      <w:r w:rsidRPr="0008368D">
        <w:rPr>
          <w:bCs/>
          <w:sz w:val="22"/>
          <w:szCs w:val="22"/>
        </w:rPr>
        <w:t xml:space="preserve">-smanjenje pomoći proračunu iz drugih proračuna za </w:t>
      </w:r>
      <w:r w:rsidR="00F44F01" w:rsidRPr="0008368D">
        <w:rPr>
          <w:bCs/>
          <w:sz w:val="22"/>
          <w:szCs w:val="22"/>
        </w:rPr>
        <w:t>17.334.824</w:t>
      </w:r>
      <w:r w:rsidRPr="0008368D">
        <w:rPr>
          <w:bCs/>
          <w:sz w:val="22"/>
          <w:szCs w:val="22"/>
        </w:rPr>
        <w:t xml:space="preserve">,00 kn i sada iznose </w:t>
      </w:r>
      <w:r w:rsidR="00F44F01" w:rsidRPr="0008368D">
        <w:rPr>
          <w:bCs/>
          <w:sz w:val="22"/>
          <w:szCs w:val="22"/>
        </w:rPr>
        <w:t>20.603.251,00</w:t>
      </w:r>
      <w:r w:rsidRPr="0008368D">
        <w:rPr>
          <w:bCs/>
          <w:sz w:val="22"/>
          <w:szCs w:val="22"/>
        </w:rPr>
        <w:t xml:space="preserve"> kn. Ove pomoći se odnose na pomoć iz fiskalnog izravnanja koje nam dodjeljuje Država u planiranom iznosu 16.122.150,00 kn i </w:t>
      </w:r>
      <w:r w:rsidR="00F44F01" w:rsidRPr="0008368D">
        <w:rPr>
          <w:bCs/>
          <w:sz w:val="22"/>
          <w:szCs w:val="22"/>
        </w:rPr>
        <w:t>4.481.101</w:t>
      </w:r>
      <w:r w:rsidRPr="0008368D">
        <w:rPr>
          <w:bCs/>
          <w:sz w:val="22"/>
          <w:szCs w:val="22"/>
        </w:rPr>
        <w:t xml:space="preserve">,00 kn za različite tekuće i kapitalne projekte. Ovim rebalansom mijenjaju se slijedeći značajniji prihodi: smanjenje kapitalne pomoći za projekt </w:t>
      </w:r>
      <w:r w:rsidR="00F44F01" w:rsidRPr="0008368D">
        <w:rPr>
          <w:bCs/>
          <w:sz w:val="22"/>
          <w:szCs w:val="22"/>
        </w:rPr>
        <w:t xml:space="preserve">Izgradnja i dodatna ulaganja u prometnice i mostove za 4.780.000,00 kn, projekt Izgradnja infrastrukture u poduzetničkoj zoni za 3.900.000,00 kn, projekt Izgradnja tribine na stadionu Slavonija za 2.000.000,00 kn, projekt Izgradnja dječjeg vrtića u </w:t>
      </w:r>
      <w:proofErr w:type="spellStart"/>
      <w:r w:rsidR="00F44F01" w:rsidRPr="0008368D">
        <w:rPr>
          <w:bCs/>
          <w:sz w:val="22"/>
          <w:szCs w:val="22"/>
        </w:rPr>
        <w:t>Mihaljevcima</w:t>
      </w:r>
      <w:proofErr w:type="spellEnd"/>
      <w:r w:rsidR="00F44F01" w:rsidRPr="0008368D">
        <w:rPr>
          <w:bCs/>
          <w:sz w:val="22"/>
          <w:szCs w:val="22"/>
        </w:rPr>
        <w:t xml:space="preserve"> za 2.400.000,00 kn, projekt Izgradnja dječjeg vrtića u Požegi za 2.500.000,00 kn  te projekt Izgradnja zgrade povijesnog arhiva za 1.000.000,00 kn.</w:t>
      </w:r>
    </w:p>
    <w:p w14:paraId="7A689F02" w14:textId="1AA91759" w:rsidR="000167FA" w:rsidRPr="0008368D" w:rsidRDefault="00E24CBE" w:rsidP="00E24CBE">
      <w:pPr>
        <w:ind w:left="720"/>
        <w:contextualSpacing/>
        <w:jc w:val="both"/>
        <w:rPr>
          <w:bCs/>
          <w:sz w:val="22"/>
          <w:szCs w:val="22"/>
        </w:rPr>
      </w:pPr>
      <w:r w:rsidRPr="0008368D">
        <w:rPr>
          <w:bCs/>
          <w:sz w:val="22"/>
          <w:szCs w:val="22"/>
        </w:rPr>
        <w:t xml:space="preserve">-povećanje pomoći od izvanproračunskih korisnika za </w:t>
      </w:r>
      <w:r w:rsidR="000167FA" w:rsidRPr="0008368D">
        <w:rPr>
          <w:bCs/>
          <w:sz w:val="22"/>
          <w:szCs w:val="22"/>
        </w:rPr>
        <w:t>29.5</w:t>
      </w:r>
      <w:r w:rsidRPr="0008368D">
        <w:rPr>
          <w:bCs/>
          <w:sz w:val="22"/>
          <w:szCs w:val="22"/>
        </w:rPr>
        <w:t xml:space="preserve">00,00 kn i sada iznose </w:t>
      </w:r>
      <w:r w:rsidR="000167FA" w:rsidRPr="0008368D">
        <w:rPr>
          <w:bCs/>
          <w:sz w:val="22"/>
          <w:szCs w:val="22"/>
        </w:rPr>
        <w:t>3.566.5</w:t>
      </w:r>
      <w:r w:rsidRPr="0008368D">
        <w:rPr>
          <w:bCs/>
          <w:sz w:val="22"/>
          <w:szCs w:val="22"/>
        </w:rPr>
        <w:t xml:space="preserve">00,00 kn (povećanje tekućih pomoći </w:t>
      </w:r>
      <w:r w:rsidR="000167FA" w:rsidRPr="0008368D">
        <w:rPr>
          <w:bCs/>
          <w:sz w:val="22"/>
          <w:szCs w:val="22"/>
        </w:rPr>
        <w:t xml:space="preserve">od HZZ-a proračunskog korisnika OŠ Julija </w:t>
      </w:r>
      <w:proofErr w:type="spellStart"/>
      <w:r w:rsidR="000167FA" w:rsidRPr="0008368D">
        <w:rPr>
          <w:bCs/>
          <w:sz w:val="22"/>
          <w:szCs w:val="22"/>
        </w:rPr>
        <w:t>Kempfa</w:t>
      </w:r>
      <w:proofErr w:type="spellEnd"/>
      <w:r w:rsidR="000167FA" w:rsidRPr="0008368D">
        <w:rPr>
          <w:bCs/>
          <w:sz w:val="22"/>
          <w:szCs w:val="22"/>
        </w:rPr>
        <w:t>)</w:t>
      </w:r>
    </w:p>
    <w:p w14:paraId="6A526B2C" w14:textId="43FDF661" w:rsidR="00E24CBE" w:rsidRPr="0008368D" w:rsidRDefault="00E24CBE" w:rsidP="00E24CBE">
      <w:pPr>
        <w:ind w:left="720"/>
        <w:contextualSpacing/>
        <w:jc w:val="both"/>
        <w:rPr>
          <w:bCs/>
          <w:sz w:val="22"/>
          <w:szCs w:val="22"/>
        </w:rPr>
      </w:pPr>
      <w:r w:rsidRPr="0008368D">
        <w:rPr>
          <w:bCs/>
          <w:sz w:val="22"/>
          <w:szCs w:val="22"/>
        </w:rPr>
        <w:t xml:space="preserve">-povećanje pomoći proračunskim korisnicima  koji im nije nadležan za </w:t>
      </w:r>
      <w:r w:rsidR="000167FA" w:rsidRPr="0008368D">
        <w:rPr>
          <w:bCs/>
          <w:sz w:val="22"/>
          <w:szCs w:val="22"/>
        </w:rPr>
        <w:t>779.680</w:t>
      </w:r>
      <w:r w:rsidRPr="0008368D">
        <w:rPr>
          <w:bCs/>
          <w:sz w:val="22"/>
          <w:szCs w:val="22"/>
        </w:rPr>
        <w:t>,00 kn i sada iznose 31.</w:t>
      </w:r>
      <w:r w:rsidR="000167FA" w:rsidRPr="0008368D">
        <w:rPr>
          <w:bCs/>
          <w:sz w:val="22"/>
          <w:szCs w:val="22"/>
        </w:rPr>
        <w:t>838</w:t>
      </w:r>
      <w:r w:rsidRPr="0008368D">
        <w:rPr>
          <w:bCs/>
          <w:sz w:val="22"/>
          <w:szCs w:val="22"/>
        </w:rPr>
        <w:t>.</w:t>
      </w:r>
      <w:r w:rsidR="000167FA" w:rsidRPr="0008368D">
        <w:rPr>
          <w:bCs/>
          <w:sz w:val="22"/>
          <w:szCs w:val="22"/>
        </w:rPr>
        <w:t>087</w:t>
      </w:r>
      <w:r w:rsidRPr="0008368D">
        <w:rPr>
          <w:bCs/>
          <w:sz w:val="22"/>
          <w:szCs w:val="22"/>
        </w:rPr>
        <w:t xml:space="preserve">,00 kn. Povećanje se odnosi na planirana sredstva kod proračunskih korisnika: povećanje kod </w:t>
      </w:r>
      <w:r w:rsidR="000167FA" w:rsidRPr="0008368D">
        <w:rPr>
          <w:bCs/>
          <w:sz w:val="22"/>
          <w:szCs w:val="22"/>
        </w:rPr>
        <w:t xml:space="preserve">Gradskog kazališta Požega </w:t>
      </w:r>
      <w:r w:rsidRPr="0008368D">
        <w:rPr>
          <w:bCs/>
          <w:sz w:val="22"/>
          <w:szCs w:val="22"/>
        </w:rPr>
        <w:t xml:space="preserve">za </w:t>
      </w:r>
      <w:r w:rsidR="000167FA" w:rsidRPr="0008368D">
        <w:rPr>
          <w:bCs/>
          <w:sz w:val="22"/>
          <w:szCs w:val="22"/>
        </w:rPr>
        <w:t>50.000</w:t>
      </w:r>
      <w:r w:rsidRPr="0008368D">
        <w:rPr>
          <w:bCs/>
          <w:sz w:val="22"/>
          <w:szCs w:val="22"/>
        </w:rPr>
        <w:t xml:space="preserve">,00 kn, Dječjeg vrtića za </w:t>
      </w:r>
      <w:r w:rsidR="000167FA" w:rsidRPr="0008368D">
        <w:rPr>
          <w:bCs/>
          <w:sz w:val="22"/>
          <w:szCs w:val="22"/>
        </w:rPr>
        <w:t>2.780</w:t>
      </w:r>
      <w:r w:rsidRPr="0008368D">
        <w:rPr>
          <w:bCs/>
          <w:sz w:val="22"/>
          <w:szCs w:val="22"/>
        </w:rPr>
        <w:t xml:space="preserve">,00 kn, Osnovne škole Julija </w:t>
      </w:r>
      <w:proofErr w:type="spellStart"/>
      <w:r w:rsidRPr="0008368D">
        <w:rPr>
          <w:bCs/>
          <w:sz w:val="22"/>
          <w:szCs w:val="22"/>
        </w:rPr>
        <w:t>Kempfa</w:t>
      </w:r>
      <w:proofErr w:type="spellEnd"/>
      <w:r w:rsidRPr="0008368D">
        <w:rPr>
          <w:bCs/>
          <w:sz w:val="22"/>
          <w:szCs w:val="22"/>
        </w:rPr>
        <w:t xml:space="preserve"> za </w:t>
      </w:r>
      <w:r w:rsidR="000167FA" w:rsidRPr="0008368D">
        <w:rPr>
          <w:bCs/>
          <w:sz w:val="22"/>
          <w:szCs w:val="22"/>
        </w:rPr>
        <w:t>673.300</w:t>
      </w:r>
      <w:r w:rsidRPr="0008368D">
        <w:rPr>
          <w:bCs/>
          <w:sz w:val="22"/>
          <w:szCs w:val="22"/>
        </w:rPr>
        <w:t xml:space="preserve">,00 kn, Osnovne škole Antuna </w:t>
      </w:r>
      <w:proofErr w:type="spellStart"/>
      <w:r w:rsidRPr="0008368D">
        <w:rPr>
          <w:bCs/>
          <w:sz w:val="22"/>
          <w:szCs w:val="22"/>
        </w:rPr>
        <w:t>Kanižlića</w:t>
      </w:r>
      <w:proofErr w:type="spellEnd"/>
      <w:r w:rsidRPr="0008368D">
        <w:rPr>
          <w:bCs/>
          <w:sz w:val="22"/>
          <w:szCs w:val="22"/>
        </w:rPr>
        <w:t xml:space="preserve"> za </w:t>
      </w:r>
      <w:r w:rsidR="000167FA" w:rsidRPr="0008368D">
        <w:rPr>
          <w:bCs/>
          <w:sz w:val="22"/>
          <w:szCs w:val="22"/>
        </w:rPr>
        <w:t>609.000,00</w:t>
      </w:r>
      <w:r w:rsidRPr="0008368D">
        <w:rPr>
          <w:bCs/>
          <w:sz w:val="22"/>
          <w:szCs w:val="22"/>
        </w:rPr>
        <w:t xml:space="preserve"> kn te smanjenje kod Gradskog muzeja Požega za </w:t>
      </w:r>
      <w:r w:rsidR="000167FA" w:rsidRPr="0008368D">
        <w:rPr>
          <w:bCs/>
          <w:sz w:val="22"/>
          <w:szCs w:val="22"/>
        </w:rPr>
        <w:t>68.900,00</w:t>
      </w:r>
      <w:r w:rsidRPr="0008368D">
        <w:rPr>
          <w:bCs/>
          <w:sz w:val="22"/>
          <w:szCs w:val="22"/>
        </w:rPr>
        <w:t xml:space="preserve"> kn</w:t>
      </w:r>
      <w:r w:rsidR="000167FA" w:rsidRPr="0008368D">
        <w:rPr>
          <w:bCs/>
          <w:sz w:val="22"/>
          <w:szCs w:val="22"/>
        </w:rPr>
        <w:t>,</w:t>
      </w:r>
      <w:r w:rsidRPr="0008368D">
        <w:rPr>
          <w:bCs/>
          <w:sz w:val="22"/>
          <w:szCs w:val="22"/>
        </w:rPr>
        <w:t xml:space="preserve"> </w:t>
      </w:r>
      <w:r w:rsidR="000167FA" w:rsidRPr="0008368D">
        <w:rPr>
          <w:bCs/>
          <w:sz w:val="22"/>
          <w:szCs w:val="22"/>
        </w:rPr>
        <w:t xml:space="preserve">Gradske knjižnice Požega </w:t>
      </w:r>
      <w:r w:rsidRPr="0008368D">
        <w:rPr>
          <w:bCs/>
          <w:sz w:val="22"/>
          <w:szCs w:val="22"/>
        </w:rPr>
        <w:t xml:space="preserve">za </w:t>
      </w:r>
      <w:r w:rsidR="000167FA" w:rsidRPr="0008368D">
        <w:rPr>
          <w:bCs/>
          <w:sz w:val="22"/>
          <w:szCs w:val="22"/>
        </w:rPr>
        <w:t>475.500,0</w:t>
      </w:r>
      <w:r w:rsidRPr="0008368D">
        <w:rPr>
          <w:bCs/>
          <w:sz w:val="22"/>
          <w:szCs w:val="22"/>
        </w:rPr>
        <w:t>0 kn</w:t>
      </w:r>
      <w:r w:rsidR="000167FA" w:rsidRPr="0008368D">
        <w:rPr>
          <w:bCs/>
          <w:sz w:val="22"/>
          <w:szCs w:val="22"/>
        </w:rPr>
        <w:t>, te Osnovne škole Dobriša Cesarića za 11.000,00 kn,</w:t>
      </w:r>
    </w:p>
    <w:p w14:paraId="47F4F543" w14:textId="60535BC3" w:rsidR="00A350A1" w:rsidRPr="0008368D" w:rsidRDefault="00E24CBE" w:rsidP="00E24CBE">
      <w:pPr>
        <w:ind w:left="720"/>
        <w:contextualSpacing/>
        <w:jc w:val="both"/>
        <w:rPr>
          <w:bCs/>
          <w:sz w:val="22"/>
          <w:szCs w:val="22"/>
        </w:rPr>
      </w:pPr>
      <w:r w:rsidRPr="0008368D">
        <w:rPr>
          <w:bCs/>
          <w:sz w:val="22"/>
          <w:szCs w:val="22"/>
        </w:rPr>
        <w:t>-</w:t>
      </w:r>
      <w:r w:rsidR="000167FA" w:rsidRPr="0008368D">
        <w:rPr>
          <w:bCs/>
          <w:sz w:val="22"/>
          <w:szCs w:val="22"/>
        </w:rPr>
        <w:t>smanjenje</w:t>
      </w:r>
      <w:r w:rsidRPr="0008368D">
        <w:rPr>
          <w:bCs/>
          <w:sz w:val="22"/>
          <w:szCs w:val="22"/>
        </w:rPr>
        <w:t xml:space="preserve"> pomoći temeljem prijenosa EU sredstava za </w:t>
      </w:r>
      <w:r w:rsidR="000167FA" w:rsidRPr="0008368D">
        <w:rPr>
          <w:bCs/>
          <w:sz w:val="22"/>
          <w:szCs w:val="22"/>
        </w:rPr>
        <w:t>7.013.903,00</w:t>
      </w:r>
      <w:r w:rsidRPr="0008368D">
        <w:rPr>
          <w:bCs/>
          <w:sz w:val="22"/>
          <w:szCs w:val="22"/>
        </w:rPr>
        <w:t xml:space="preserve"> kn i sada iznose </w:t>
      </w:r>
      <w:r w:rsidR="000167FA" w:rsidRPr="0008368D">
        <w:rPr>
          <w:bCs/>
          <w:sz w:val="22"/>
          <w:szCs w:val="22"/>
        </w:rPr>
        <w:t>34.113.777</w:t>
      </w:r>
      <w:r w:rsidRPr="0008368D">
        <w:rPr>
          <w:bCs/>
          <w:sz w:val="22"/>
          <w:szCs w:val="22"/>
        </w:rPr>
        <w:t xml:space="preserve">,00 kn. Odnose se na niz projekata koje provodi Grad i proračunski korisnici, te se pomoći </w:t>
      </w:r>
      <w:r w:rsidR="00A350A1" w:rsidRPr="0008368D">
        <w:rPr>
          <w:bCs/>
          <w:sz w:val="22"/>
          <w:szCs w:val="22"/>
        </w:rPr>
        <w:t>smanjuju</w:t>
      </w:r>
      <w:r w:rsidRPr="0008368D">
        <w:rPr>
          <w:bCs/>
          <w:sz w:val="22"/>
          <w:szCs w:val="22"/>
        </w:rPr>
        <w:t xml:space="preserve"> za </w:t>
      </w:r>
      <w:r w:rsidR="00A350A1" w:rsidRPr="0008368D">
        <w:rPr>
          <w:bCs/>
          <w:sz w:val="22"/>
          <w:szCs w:val="22"/>
        </w:rPr>
        <w:t>7.502.904</w:t>
      </w:r>
      <w:r w:rsidRPr="0008368D">
        <w:rPr>
          <w:bCs/>
          <w:sz w:val="22"/>
          <w:szCs w:val="22"/>
        </w:rPr>
        <w:t xml:space="preserve">,00 kn kod Grada, a </w:t>
      </w:r>
      <w:r w:rsidR="00A350A1" w:rsidRPr="0008368D">
        <w:rPr>
          <w:bCs/>
          <w:sz w:val="22"/>
          <w:szCs w:val="22"/>
        </w:rPr>
        <w:t>povećavaju</w:t>
      </w:r>
      <w:r w:rsidRPr="0008368D">
        <w:rPr>
          <w:bCs/>
          <w:sz w:val="22"/>
          <w:szCs w:val="22"/>
        </w:rPr>
        <w:t xml:space="preserve"> za </w:t>
      </w:r>
      <w:r w:rsidR="00A350A1" w:rsidRPr="0008368D">
        <w:rPr>
          <w:bCs/>
          <w:sz w:val="22"/>
          <w:szCs w:val="22"/>
        </w:rPr>
        <w:t>489.001,00</w:t>
      </w:r>
      <w:r w:rsidRPr="0008368D">
        <w:rPr>
          <w:bCs/>
          <w:sz w:val="22"/>
          <w:szCs w:val="22"/>
        </w:rPr>
        <w:t xml:space="preserve"> kn kod proračunskih korisnika. Značajnije </w:t>
      </w:r>
      <w:r w:rsidR="00A350A1" w:rsidRPr="0008368D">
        <w:rPr>
          <w:bCs/>
          <w:sz w:val="22"/>
          <w:szCs w:val="22"/>
        </w:rPr>
        <w:t>smanjenje</w:t>
      </w:r>
      <w:r w:rsidRPr="0008368D">
        <w:rPr>
          <w:bCs/>
          <w:sz w:val="22"/>
          <w:szCs w:val="22"/>
        </w:rPr>
        <w:t xml:space="preserve"> pomoći je za projekte: </w:t>
      </w:r>
      <w:r w:rsidR="00A350A1" w:rsidRPr="0008368D">
        <w:rPr>
          <w:bCs/>
          <w:sz w:val="22"/>
          <w:szCs w:val="22"/>
        </w:rPr>
        <w:t xml:space="preserve">Rekonstrukcija DRC </w:t>
      </w:r>
      <w:proofErr w:type="spellStart"/>
      <w:r w:rsidR="00A350A1" w:rsidRPr="0008368D">
        <w:rPr>
          <w:bCs/>
          <w:sz w:val="22"/>
          <w:szCs w:val="22"/>
        </w:rPr>
        <w:t>Vidovci</w:t>
      </w:r>
      <w:proofErr w:type="spellEnd"/>
      <w:r w:rsidR="00A350A1" w:rsidRPr="0008368D">
        <w:rPr>
          <w:bCs/>
          <w:sz w:val="22"/>
          <w:szCs w:val="22"/>
        </w:rPr>
        <w:t xml:space="preserve"> za 2.500.000,00 kn, Izgradnja azila za 1.250.000,00 kn, Izgradnja OŠ u Babinom viru za 1.100.000,00 kn, SMART CITY za 730.000,00 kn, Rekonstrukcija Ulice dr. Franje Tuđmana za 600.000,00 kn i drugi</w:t>
      </w:r>
    </w:p>
    <w:p w14:paraId="7F3E4339" w14:textId="0D05D388" w:rsidR="00E24CBE" w:rsidRPr="0008368D" w:rsidRDefault="00E24CBE" w:rsidP="00E24CBE">
      <w:pPr>
        <w:ind w:left="720"/>
        <w:contextualSpacing/>
        <w:jc w:val="both"/>
        <w:rPr>
          <w:bCs/>
          <w:sz w:val="22"/>
          <w:szCs w:val="22"/>
        </w:rPr>
      </w:pPr>
      <w:r w:rsidRPr="0008368D">
        <w:rPr>
          <w:bCs/>
          <w:sz w:val="22"/>
          <w:szCs w:val="22"/>
        </w:rPr>
        <w:t xml:space="preserve">-prijenosi između proračunskih korisnika istog proračuna </w:t>
      </w:r>
      <w:r w:rsidR="00A350A1" w:rsidRPr="0008368D">
        <w:rPr>
          <w:bCs/>
          <w:sz w:val="22"/>
          <w:szCs w:val="22"/>
        </w:rPr>
        <w:t>smanjuju</w:t>
      </w:r>
      <w:r w:rsidRPr="0008368D">
        <w:rPr>
          <w:bCs/>
          <w:sz w:val="22"/>
          <w:szCs w:val="22"/>
        </w:rPr>
        <w:t xml:space="preserve"> se za </w:t>
      </w:r>
      <w:r w:rsidR="00A350A1" w:rsidRPr="0008368D">
        <w:rPr>
          <w:bCs/>
          <w:sz w:val="22"/>
          <w:szCs w:val="22"/>
        </w:rPr>
        <w:t>186.682</w:t>
      </w:r>
      <w:r w:rsidRPr="0008368D">
        <w:rPr>
          <w:bCs/>
          <w:sz w:val="22"/>
          <w:szCs w:val="22"/>
        </w:rPr>
        <w:t>,00 kn i sada iznose 1.</w:t>
      </w:r>
      <w:r w:rsidR="00A350A1" w:rsidRPr="0008368D">
        <w:rPr>
          <w:bCs/>
          <w:sz w:val="22"/>
          <w:szCs w:val="22"/>
        </w:rPr>
        <w:t>576.312</w:t>
      </w:r>
      <w:r w:rsidRPr="0008368D">
        <w:rPr>
          <w:bCs/>
          <w:sz w:val="22"/>
          <w:szCs w:val="22"/>
        </w:rPr>
        <w:t xml:space="preserve">,00 kn, a odnose se na  prijenos sredstava između istog proračuna. Navedeno koriste proračunski korisnici i Grad za projekte i međusobne prijenose u partnerskom provođenju projekata ( Požeške bolte, Požeški </w:t>
      </w:r>
      <w:proofErr w:type="spellStart"/>
      <w:r w:rsidRPr="0008368D">
        <w:rPr>
          <w:bCs/>
          <w:sz w:val="22"/>
          <w:szCs w:val="22"/>
        </w:rPr>
        <w:t>limači</w:t>
      </w:r>
      <w:proofErr w:type="spellEnd"/>
      <w:r w:rsidRPr="0008368D">
        <w:rPr>
          <w:bCs/>
          <w:sz w:val="22"/>
          <w:szCs w:val="22"/>
        </w:rPr>
        <w:t>, Naša školska užina, Petica za dvoje V. faza i dr.)</w:t>
      </w:r>
    </w:p>
    <w:p w14:paraId="12A5DB05" w14:textId="4CBE7772" w:rsidR="00E24CBE" w:rsidRPr="0008368D" w:rsidRDefault="00E24CBE" w:rsidP="003F672B">
      <w:pPr>
        <w:numPr>
          <w:ilvl w:val="0"/>
          <w:numId w:val="3"/>
        </w:numPr>
        <w:contextualSpacing/>
        <w:jc w:val="both"/>
        <w:rPr>
          <w:bCs/>
          <w:sz w:val="22"/>
          <w:szCs w:val="22"/>
        </w:rPr>
      </w:pPr>
      <w:r w:rsidRPr="0008368D">
        <w:rPr>
          <w:bCs/>
          <w:sz w:val="22"/>
          <w:szCs w:val="22"/>
        </w:rPr>
        <w:t xml:space="preserve">smanjenje prihoda od imovine za </w:t>
      </w:r>
      <w:r w:rsidR="00E377BD" w:rsidRPr="0008368D">
        <w:rPr>
          <w:bCs/>
          <w:sz w:val="22"/>
          <w:szCs w:val="22"/>
        </w:rPr>
        <w:t>90.050</w:t>
      </w:r>
      <w:r w:rsidRPr="0008368D">
        <w:rPr>
          <w:bCs/>
          <w:sz w:val="22"/>
          <w:szCs w:val="22"/>
        </w:rPr>
        <w:t xml:space="preserve">,00 kn, odnosno za </w:t>
      </w:r>
      <w:r w:rsidR="00E377BD" w:rsidRPr="0008368D">
        <w:rPr>
          <w:bCs/>
          <w:sz w:val="22"/>
          <w:szCs w:val="22"/>
        </w:rPr>
        <w:t>2,93</w:t>
      </w:r>
      <w:r w:rsidRPr="0008368D">
        <w:rPr>
          <w:bCs/>
          <w:sz w:val="22"/>
          <w:szCs w:val="22"/>
        </w:rPr>
        <w:t xml:space="preserve"> %, temeljem procjene ostvarenja prihoda do kraja godine od iznajmljivanja imovine, stanova i poslovnih prostora, od koncesija i dr</w:t>
      </w:r>
      <w:r w:rsidR="00E377BD" w:rsidRPr="0008368D">
        <w:rPr>
          <w:bCs/>
          <w:sz w:val="22"/>
          <w:szCs w:val="22"/>
        </w:rPr>
        <w:t>.</w:t>
      </w:r>
    </w:p>
    <w:p w14:paraId="7FD00549" w14:textId="0CB4B880" w:rsidR="00E24CBE" w:rsidRPr="0008368D" w:rsidRDefault="00E24CBE" w:rsidP="003F672B">
      <w:pPr>
        <w:numPr>
          <w:ilvl w:val="0"/>
          <w:numId w:val="1"/>
        </w:numPr>
        <w:contextualSpacing/>
        <w:jc w:val="both"/>
        <w:rPr>
          <w:bCs/>
          <w:sz w:val="22"/>
          <w:szCs w:val="22"/>
        </w:rPr>
      </w:pPr>
      <w:r w:rsidRPr="0008368D">
        <w:rPr>
          <w:bCs/>
          <w:sz w:val="22"/>
          <w:szCs w:val="22"/>
        </w:rPr>
        <w:t xml:space="preserve">povećanje prihoda od upravnih i administrativnih pristojbi, pristojbi po posebnim propisima i naknada za </w:t>
      </w:r>
      <w:r w:rsidR="00E377BD" w:rsidRPr="0008368D">
        <w:rPr>
          <w:bCs/>
          <w:sz w:val="22"/>
          <w:szCs w:val="22"/>
        </w:rPr>
        <w:t>102.710</w:t>
      </w:r>
      <w:r w:rsidRPr="0008368D">
        <w:rPr>
          <w:bCs/>
          <w:sz w:val="22"/>
          <w:szCs w:val="22"/>
        </w:rPr>
        <w:t xml:space="preserve">,00 kn, odnosno za </w:t>
      </w:r>
      <w:r w:rsidR="00E377BD" w:rsidRPr="0008368D">
        <w:rPr>
          <w:bCs/>
          <w:sz w:val="22"/>
          <w:szCs w:val="22"/>
        </w:rPr>
        <w:t>0,66</w:t>
      </w:r>
      <w:r w:rsidRPr="0008368D">
        <w:rPr>
          <w:bCs/>
          <w:sz w:val="22"/>
          <w:szCs w:val="22"/>
        </w:rPr>
        <w:t xml:space="preserve"> %, kroz povećanje planiranih upravnih i administrativnih pristojbi</w:t>
      </w:r>
      <w:r w:rsidR="00E377BD" w:rsidRPr="0008368D">
        <w:rPr>
          <w:bCs/>
          <w:sz w:val="22"/>
          <w:szCs w:val="22"/>
        </w:rPr>
        <w:t xml:space="preserve"> i </w:t>
      </w:r>
      <w:r w:rsidRPr="0008368D">
        <w:rPr>
          <w:bCs/>
          <w:sz w:val="22"/>
          <w:szCs w:val="22"/>
        </w:rPr>
        <w:t xml:space="preserve">prihoda po posebnim propisima </w:t>
      </w:r>
    </w:p>
    <w:p w14:paraId="0264336F" w14:textId="4BF8BCA3" w:rsidR="003B3427" w:rsidRPr="0008368D" w:rsidRDefault="00E377BD" w:rsidP="003F672B">
      <w:pPr>
        <w:numPr>
          <w:ilvl w:val="0"/>
          <w:numId w:val="1"/>
        </w:numPr>
        <w:contextualSpacing/>
        <w:jc w:val="both"/>
        <w:rPr>
          <w:bCs/>
          <w:sz w:val="22"/>
          <w:szCs w:val="22"/>
        </w:rPr>
      </w:pPr>
      <w:r w:rsidRPr="0008368D">
        <w:rPr>
          <w:bCs/>
          <w:sz w:val="22"/>
          <w:szCs w:val="22"/>
        </w:rPr>
        <w:t xml:space="preserve">smanjenje </w:t>
      </w:r>
      <w:r w:rsidR="00E24CBE" w:rsidRPr="0008368D">
        <w:rPr>
          <w:bCs/>
          <w:sz w:val="22"/>
          <w:szCs w:val="22"/>
        </w:rPr>
        <w:t>prihoda od prodaje proizvoda i robe te pruženih usluga i prihod</w:t>
      </w:r>
      <w:r w:rsidR="00891262" w:rsidRPr="0008368D">
        <w:rPr>
          <w:bCs/>
          <w:sz w:val="22"/>
          <w:szCs w:val="22"/>
        </w:rPr>
        <w:t>a</w:t>
      </w:r>
      <w:r w:rsidR="00E24CBE" w:rsidRPr="0008368D">
        <w:rPr>
          <w:bCs/>
          <w:sz w:val="22"/>
          <w:szCs w:val="22"/>
        </w:rPr>
        <w:t xml:space="preserve"> od donacija za </w:t>
      </w:r>
      <w:r w:rsidRPr="0008368D">
        <w:rPr>
          <w:bCs/>
          <w:sz w:val="22"/>
          <w:szCs w:val="22"/>
        </w:rPr>
        <w:t>499.500,</w:t>
      </w:r>
      <w:r w:rsidR="00E24CBE" w:rsidRPr="0008368D">
        <w:rPr>
          <w:bCs/>
          <w:sz w:val="22"/>
          <w:szCs w:val="22"/>
        </w:rPr>
        <w:t xml:space="preserve">00 kn, odnosno za </w:t>
      </w:r>
      <w:r w:rsidRPr="0008368D">
        <w:rPr>
          <w:bCs/>
          <w:sz w:val="22"/>
          <w:szCs w:val="22"/>
        </w:rPr>
        <w:t>8,19</w:t>
      </w:r>
      <w:r w:rsidR="00E24CBE" w:rsidRPr="0008368D">
        <w:rPr>
          <w:bCs/>
          <w:sz w:val="22"/>
          <w:szCs w:val="22"/>
        </w:rPr>
        <w:t xml:space="preserve"> %, odnosi se na </w:t>
      </w:r>
      <w:r w:rsidRPr="0008368D">
        <w:rPr>
          <w:bCs/>
          <w:sz w:val="22"/>
          <w:szCs w:val="22"/>
        </w:rPr>
        <w:t>smanjenje Grada Požege za 449.100,00 kn (smanjenje prihoda od pruženih usluga Hrvatskim vodama za NUV te manje donacija za Zlatne žice Slavonije) i smanjenje proračunskih korisnika za 50.400,00 kn (</w:t>
      </w:r>
      <w:r w:rsidR="003B3427" w:rsidRPr="0008368D">
        <w:rPr>
          <w:bCs/>
          <w:sz w:val="22"/>
          <w:szCs w:val="22"/>
        </w:rPr>
        <w:t>značajnija promjena povećanje donacija kod Dječjeg vrtića Požega i smanjenje donacija kod LORA-e)</w:t>
      </w:r>
    </w:p>
    <w:p w14:paraId="29CD448A" w14:textId="486FE401" w:rsidR="00E24CBE" w:rsidRPr="0008368D" w:rsidRDefault="00E24CBE" w:rsidP="003F672B">
      <w:pPr>
        <w:numPr>
          <w:ilvl w:val="0"/>
          <w:numId w:val="1"/>
        </w:numPr>
        <w:contextualSpacing/>
        <w:jc w:val="both"/>
        <w:rPr>
          <w:bCs/>
          <w:sz w:val="22"/>
          <w:szCs w:val="22"/>
        </w:rPr>
      </w:pPr>
      <w:r w:rsidRPr="0008368D">
        <w:rPr>
          <w:sz w:val="22"/>
          <w:szCs w:val="22"/>
        </w:rPr>
        <w:t xml:space="preserve">povećanje prihoda od kazni, upravnih mjera i ostalih prihoda za </w:t>
      </w:r>
      <w:r w:rsidR="003B3427" w:rsidRPr="0008368D">
        <w:rPr>
          <w:sz w:val="22"/>
          <w:szCs w:val="22"/>
        </w:rPr>
        <w:t>15.100</w:t>
      </w:r>
      <w:r w:rsidRPr="0008368D">
        <w:rPr>
          <w:sz w:val="22"/>
          <w:szCs w:val="22"/>
        </w:rPr>
        <w:t xml:space="preserve">,00 kn, odnosno za </w:t>
      </w:r>
      <w:r w:rsidR="003B3427" w:rsidRPr="0008368D">
        <w:rPr>
          <w:sz w:val="22"/>
          <w:szCs w:val="22"/>
        </w:rPr>
        <w:t>4,76</w:t>
      </w:r>
      <w:r w:rsidRPr="0008368D">
        <w:rPr>
          <w:sz w:val="22"/>
          <w:szCs w:val="22"/>
        </w:rPr>
        <w:t xml:space="preserve"> %, temeljem procjene ostvarenja ostalih prihoda do kraja godine.</w:t>
      </w:r>
    </w:p>
    <w:p w14:paraId="47B7E142" w14:textId="20699527" w:rsidR="006450D5" w:rsidRPr="0008368D" w:rsidRDefault="006450D5" w:rsidP="00AC0D4D">
      <w:pPr>
        <w:suppressAutoHyphens w:val="0"/>
        <w:rPr>
          <w:bCs/>
          <w:sz w:val="22"/>
          <w:szCs w:val="22"/>
        </w:rPr>
      </w:pPr>
    </w:p>
    <w:p w14:paraId="2F2EBBAB" w14:textId="02AE0343" w:rsidR="006E57EC" w:rsidRPr="0008368D" w:rsidRDefault="006450D5" w:rsidP="006B2459">
      <w:pPr>
        <w:contextualSpacing/>
        <w:jc w:val="both"/>
        <w:rPr>
          <w:sz w:val="22"/>
          <w:szCs w:val="22"/>
        </w:rPr>
      </w:pPr>
      <w:r w:rsidRPr="0008368D">
        <w:rPr>
          <w:sz w:val="22"/>
          <w:szCs w:val="22"/>
        </w:rPr>
        <w:t>Plan i promjena prihoda od prodaje nefinancijske imovine</w:t>
      </w:r>
    </w:p>
    <w:tbl>
      <w:tblPr>
        <w:tblStyle w:val="Reetkatablice"/>
        <w:tblW w:w="9639" w:type="dxa"/>
        <w:jc w:val="center"/>
        <w:tblLook w:val="04A0" w:firstRow="1" w:lastRow="0" w:firstColumn="1" w:lastColumn="0" w:noHBand="0" w:noVBand="1"/>
      </w:tblPr>
      <w:tblGrid>
        <w:gridCol w:w="680"/>
        <w:gridCol w:w="3284"/>
        <w:gridCol w:w="1560"/>
        <w:gridCol w:w="1559"/>
        <w:gridCol w:w="992"/>
        <w:gridCol w:w="1564"/>
      </w:tblGrid>
      <w:tr w:rsidR="0008368D" w:rsidRPr="0008368D" w14:paraId="0381A494" w14:textId="77777777" w:rsidTr="009677CC">
        <w:trPr>
          <w:trHeight w:val="300"/>
          <w:jc w:val="center"/>
        </w:trPr>
        <w:tc>
          <w:tcPr>
            <w:tcW w:w="680" w:type="dxa"/>
            <w:vAlign w:val="center"/>
          </w:tcPr>
          <w:p w14:paraId="1E22F81D" w14:textId="77777777" w:rsidR="00412577" w:rsidRPr="0008368D" w:rsidRDefault="00412577" w:rsidP="006B2459">
            <w:pPr>
              <w:contextualSpacing/>
              <w:rPr>
                <w:bCs/>
                <w:sz w:val="20"/>
              </w:rPr>
            </w:pPr>
          </w:p>
        </w:tc>
        <w:tc>
          <w:tcPr>
            <w:tcW w:w="3284" w:type="dxa"/>
            <w:vAlign w:val="center"/>
          </w:tcPr>
          <w:p w14:paraId="3E954102" w14:textId="77777777" w:rsidR="00412577" w:rsidRPr="0008368D" w:rsidRDefault="00412577" w:rsidP="006B2459">
            <w:pPr>
              <w:contextualSpacing/>
              <w:rPr>
                <w:bCs/>
                <w:sz w:val="20"/>
              </w:rPr>
            </w:pPr>
          </w:p>
        </w:tc>
        <w:tc>
          <w:tcPr>
            <w:tcW w:w="1560" w:type="dxa"/>
            <w:vAlign w:val="center"/>
          </w:tcPr>
          <w:p w14:paraId="7EEBC6B6" w14:textId="626B362F" w:rsidR="00412577" w:rsidRPr="0008368D" w:rsidRDefault="00412577" w:rsidP="009677CC">
            <w:pPr>
              <w:contextualSpacing/>
              <w:jc w:val="center"/>
              <w:rPr>
                <w:bCs/>
                <w:sz w:val="20"/>
              </w:rPr>
            </w:pPr>
            <w:r w:rsidRPr="0008368D">
              <w:rPr>
                <w:bCs/>
                <w:sz w:val="20"/>
              </w:rPr>
              <w:t>PLANIRANO</w:t>
            </w:r>
          </w:p>
        </w:tc>
        <w:tc>
          <w:tcPr>
            <w:tcW w:w="1559" w:type="dxa"/>
            <w:vAlign w:val="center"/>
          </w:tcPr>
          <w:p w14:paraId="36331DEB" w14:textId="460A9259" w:rsidR="00412577" w:rsidRPr="0008368D" w:rsidRDefault="00412577" w:rsidP="006B2459">
            <w:pPr>
              <w:contextualSpacing/>
              <w:jc w:val="center"/>
              <w:rPr>
                <w:bCs/>
                <w:sz w:val="20"/>
              </w:rPr>
            </w:pPr>
            <w:r w:rsidRPr="0008368D">
              <w:rPr>
                <w:bCs/>
                <w:sz w:val="20"/>
              </w:rPr>
              <w:t>PROMJENA IZNOS</w:t>
            </w:r>
          </w:p>
        </w:tc>
        <w:tc>
          <w:tcPr>
            <w:tcW w:w="992" w:type="dxa"/>
            <w:vAlign w:val="center"/>
          </w:tcPr>
          <w:p w14:paraId="620F8621" w14:textId="062105F7" w:rsidR="00412577" w:rsidRPr="0008368D" w:rsidRDefault="002C093F" w:rsidP="006B2459">
            <w:pPr>
              <w:contextualSpacing/>
              <w:jc w:val="center"/>
              <w:rPr>
                <w:bCs/>
                <w:sz w:val="20"/>
              </w:rPr>
            </w:pPr>
            <w:r w:rsidRPr="0008368D">
              <w:rPr>
                <w:bCs/>
                <w:sz w:val="20"/>
              </w:rPr>
              <w:t>%</w:t>
            </w:r>
          </w:p>
        </w:tc>
        <w:tc>
          <w:tcPr>
            <w:tcW w:w="1564" w:type="dxa"/>
            <w:vAlign w:val="center"/>
          </w:tcPr>
          <w:p w14:paraId="08997DF4" w14:textId="11FB4E15" w:rsidR="00412577" w:rsidRPr="0008368D" w:rsidRDefault="00412577" w:rsidP="006B2459">
            <w:pPr>
              <w:contextualSpacing/>
              <w:jc w:val="center"/>
              <w:rPr>
                <w:bCs/>
                <w:sz w:val="20"/>
              </w:rPr>
            </w:pPr>
            <w:r w:rsidRPr="0008368D">
              <w:rPr>
                <w:bCs/>
                <w:sz w:val="20"/>
              </w:rPr>
              <w:t>NOVI IZNOS</w:t>
            </w:r>
          </w:p>
        </w:tc>
      </w:tr>
      <w:tr w:rsidR="0008368D" w:rsidRPr="0008368D" w14:paraId="63EABD19" w14:textId="77777777" w:rsidTr="004713E4">
        <w:trPr>
          <w:trHeight w:val="300"/>
          <w:jc w:val="center"/>
        </w:trPr>
        <w:tc>
          <w:tcPr>
            <w:tcW w:w="680" w:type="dxa"/>
            <w:vAlign w:val="center"/>
            <w:hideMark/>
          </w:tcPr>
          <w:p w14:paraId="55D735E0" w14:textId="77777777" w:rsidR="004713E4" w:rsidRPr="0008368D" w:rsidRDefault="004713E4" w:rsidP="004713E4">
            <w:pPr>
              <w:contextualSpacing/>
              <w:rPr>
                <w:bCs/>
                <w:sz w:val="20"/>
              </w:rPr>
            </w:pPr>
            <w:r w:rsidRPr="0008368D">
              <w:rPr>
                <w:bCs/>
                <w:sz w:val="20"/>
              </w:rPr>
              <w:t>7</w:t>
            </w:r>
          </w:p>
        </w:tc>
        <w:tc>
          <w:tcPr>
            <w:tcW w:w="3284" w:type="dxa"/>
            <w:vAlign w:val="center"/>
            <w:hideMark/>
          </w:tcPr>
          <w:p w14:paraId="3C3AB25C" w14:textId="77777777" w:rsidR="004713E4" w:rsidRPr="0008368D" w:rsidRDefault="004713E4" w:rsidP="004713E4">
            <w:pPr>
              <w:contextualSpacing/>
              <w:rPr>
                <w:bCs/>
                <w:sz w:val="20"/>
              </w:rPr>
            </w:pPr>
            <w:r w:rsidRPr="0008368D">
              <w:rPr>
                <w:bCs/>
                <w:sz w:val="20"/>
              </w:rPr>
              <w:t>Prihodi od prodaje nefinancijske imovine</w:t>
            </w:r>
          </w:p>
        </w:tc>
        <w:tc>
          <w:tcPr>
            <w:tcW w:w="1560" w:type="dxa"/>
            <w:vAlign w:val="center"/>
          </w:tcPr>
          <w:p w14:paraId="32D94F6F" w14:textId="4EFBB776" w:rsidR="004713E4" w:rsidRPr="0008368D" w:rsidRDefault="004713E4" w:rsidP="004713E4">
            <w:pPr>
              <w:contextualSpacing/>
              <w:jc w:val="right"/>
              <w:rPr>
                <w:bCs/>
                <w:sz w:val="20"/>
              </w:rPr>
            </w:pPr>
            <w:r w:rsidRPr="0008368D">
              <w:rPr>
                <w:bCs/>
                <w:sz w:val="20"/>
              </w:rPr>
              <w:t>3.132.000,00</w:t>
            </w:r>
          </w:p>
        </w:tc>
        <w:tc>
          <w:tcPr>
            <w:tcW w:w="1559" w:type="dxa"/>
            <w:vAlign w:val="center"/>
          </w:tcPr>
          <w:p w14:paraId="55C93143" w14:textId="589E41B1" w:rsidR="004713E4" w:rsidRPr="0008368D" w:rsidRDefault="004713E4" w:rsidP="004713E4">
            <w:pPr>
              <w:contextualSpacing/>
              <w:jc w:val="right"/>
              <w:rPr>
                <w:bCs/>
                <w:sz w:val="20"/>
              </w:rPr>
            </w:pPr>
            <w:r w:rsidRPr="0008368D">
              <w:rPr>
                <w:bCs/>
                <w:sz w:val="20"/>
              </w:rPr>
              <w:t>-1.452.100,00</w:t>
            </w:r>
          </w:p>
        </w:tc>
        <w:tc>
          <w:tcPr>
            <w:tcW w:w="992" w:type="dxa"/>
            <w:vAlign w:val="center"/>
          </w:tcPr>
          <w:p w14:paraId="2273AC50" w14:textId="44456D7C" w:rsidR="004713E4" w:rsidRPr="0008368D" w:rsidRDefault="004713E4" w:rsidP="004713E4">
            <w:pPr>
              <w:contextualSpacing/>
              <w:jc w:val="right"/>
              <w:rPr>
                <w:bCs/>
                <w:sz w:val="20"/>
              </w:rPr>
            </w:pPr>
            <w:r w:rsidRPr="0008368D">
              <w:rPr>
                <w:bCs/>
                <w:sz w:val="20"/>
              </w:rPr>
              <w:t>-46,36</w:t>
            </w:r>
          </w:p>
        </w:tc>
        <w:tc>
          <w:tcPr>
            <w:tcW w:w="1564" w:type="dxa"/>
            <w:vAlign w:val="center"/>
          </w:tcPr>
          <w:p w14:paraId="4AA62BCA" w14:textId="662A68B8" w:rsidR="004713E4" w:rsidRPr="0008368D" w:rsidRDefault="004713E4" w:rsidP="004713E4">
            <w:pPr>
              <w:contextualSpacing/>
              <w:jc w:val="right"/>
              <w:rPr>
                <w:bCs/>
                <w:sz w:val="20"/>
              </w:rPr>
            </w:pPr>
            <w:r w:rsidRPr="0008368D">
              <w:rPr>
                <w:bCs/>
                <w:sz w:val="20"/>
              </w:rPr>
              <w:t>1.679.900,00</w:t>
            </w:r>
          </w:p>
        </w:tc>
      </w:tr>
      <w:tr w:rsidR="0008368D" w:rsidRPr="0008368D" w14:paraId="547D1D1B" w14:textId="77777777" w:rsidTr="004713E4">
        <w:trPr>
          <w:trHeight w:val="300"/>
          <w:jc w:val="center"/>
        </w:trPr>
        <w:tc>
          <w:tcPr>
            <w:tcW w:w="680" w:type="dxa"/>
            <w:vAlign w:val="center"/>
            <w:hideMark/>
          </w:tcPr>
          <w:p w14:paraId="3F654452" w14:textId="77777777" w:rsidR="004713E4" w:rsidRPr="0008368D" w:rsidRDefault="004713E4" w:rsidP="004713E4">
            <w:pPr>
              <w:contextualSpacing/>
              <w:rPr>
                <w:bCs/>
                <w:sz w:val="20"/>
              </w:rPr>
            </w:pPr>
            <w:r w:rsidRPr="0008368D">
              <w:rPr>
                <w:bCs/>
                <w:sz w:val="20"/>
              </w:rPr>
              <w:t>71</w:t>
            </w:r>
          </w:p>
        </w:tc>
        <w:tc>
          <w:tcPr>
            <w:tcW w:w="3284" w:type="dxa"/>
            <w:vAlign w:val="center"/>
            <w:hideMark/>
          </w:tcPr>
          <w:p w14:paraId="2AFAC845" w14:textId="77777777" w:rsidR="004713E4" w:rsidRPr="0008368D" w:rsidRDefault="004713E4" w:rsidP="004713E4">
            <w:pPr>
              <w:contextualSpacing/>
              <w:rPr>
                <w:bCs/>
                <w:sz w:val="20"/>
              </w:rPr>
            </w:pPr>
            <w:r w:rsidRPr="0008368D">
              <w:rPr>
                <w:bCs/>
                <w:sz w:val="20"/>
              </w:rPr>
              <w:t xml:space="preserve">Prihodi od prodaje </w:t>
            </w:r>
            <w:proofErr w:type="spellStart"/>
            <w:r w:rsidRPr="0008368D">
              <w:rPr>
                <w:bCs/>
                <w:sz w:val="20"/>
              </w:rPr>
              <w:t>neproizvedene</w:t>
            </w:r>
            <w:proofErr w:type="spellEnd"/>
            <w:r w:rsidRPr="0008368D">
              <w:rPr>
                <w:bCs/>
                <w:sz w:val="20"/>
              </w:rPr>
              <w:t xml:space="preserve"> dugotrajne imovine</w:t>
            </w:r>
          </w:p>
        </w:tc>
        <w:tc>
          <w:tcPr>
            <w:tcW w:w="1560" w:type="dxa"/>
            <w:vAlign w:val="center"/>
          </w:tcPr>
          <w:p w14:paraId="71E1C7AB" w14:textId="29BA0A27" w:rsidR="004713E4" w:rsidRPr="0008368D" w:rsidRDefault="004713E4" w:rsidP="004713E4">
            <w:pPr>
              <w:contextualSpacing/>
              <w:jc w:val="right"/>
              <w:rPr>
                <w:bCs/>
                <w:sz w:val="20"/>
              </w:rPr>
            </w:pPr>
            <w:r w:rsidRPr="0008368D">
              <w:rPr>
                <w:bCs/>
                <w:sz w:val="20"/>
              </w:rPr>
              <w:t>2.292.000,00</w:t>
            </w:r>
          </w:p>
        </w:tc>
        <w:tc>
          <w:tcPr>
            <w:tcW w:w="1559" w:type="dxa"/>
            <w:vAlign w:val="center"/>
          </w:tcPr>
          <w:p w14:paraId="7DB5EBB2" w14:textId="5358ABCF" w:rsidR="004713E4" w:rsidRPr="0008368D" w:rsidRDefault="00AF5D75" w:rsidP="004713E4">
            <w:pPr>
              <w:contextualSpacing/>
              <w:jc w:val="right"/>
              <w:rPr>
                <w:bCs/>
                <w:sz w:val="20"/>
              </w:rPr>
            </w:pPr>
            <w:r w:rsidRPr="0008368D">
              <w:rPr>
                <w:bCs/>
                <w:sz w:val="20"/>
              </w:rPr>
              <w:t>-1.255.000,00</w:t>
            </w:r>
          </w:p>
        </w:tc>
        <w:tc>
          <w:tcPr>
            <w:tcW w:w="992" w:type="dxa"/>
            <w:vAlign w:val="center"/>
          </w:tcPr>
          <w:p w14:paraId="4720002D" w14:textId="4631075C" w:rsidR="004713E4" w:rsidRPr="0008368D" w:rsidRDefault="00AF5D75" w:rsidP="004713E4">
            <w:pPr>
              <w:contextualSpacing/>
              <w:jc w:val="right"/>
              <w:rPr>
                <w:bCs/>
                <w:sz w:val="20"/>
              </w:rPr>
            </w:pPr>
            <w:r w:rsidRPr="0008368D">
              <w:rPr>
                <w:bCs/>
                <w:sz w:val="20"/>
              </w:rPr>
              <w:t>-54,76</w:t>
            </w:r>
          </w:p>
        </w:tc>
        <w:tc>
          <w:tcPr>
            <w:tcW w:w="1564" w:type="dxa"/>
            <w:vAlign w:val="center"/>
          </w:tcPr>
          <w:p w14:paraId="31B3A992" w14:textId="5BCFB5B4" w:rsidR="004713E4" w:rsidRPr="0008368D" w:rsidRDefault="00AF5D75" w:rsidP="004713E4">
            <w:pPr>
              <w:contextualSpacing/>
              <w:jc w:val="right"/>
              <w:rPr>
                <w:bCs/>
                <w:sz w:val="20"/>
              </w:rPr>
            </w:pPr>
            <w:r w:rsidRPr="0008368D">
              <w:rPr>
                <w:bCs/>
                <w:sz w:val="20"/>
              </w:rPr>
              <w:t>1.037.000,00</w:t>
            </w:r>
          </w:p>
        </w:tc>
      </w:tr>
      <w:tr w:rsidR="0008368D" w:rsidRPr="0008368D" w14:paraId="33E072B8" w14:textId="77777777" w:rsidTr="004713E4">
        <w:trPr>
          <w:trHeight w:val="300"/>
          <w:jc w:val="center"/>
        </w:trPr>
        <w:tc>
          <w:tcPr>
            <w:tcW w:w="680" w:type="dxa"/>
            <w:vAlign w:val="center"/>
            <w:hideMark/>
          </w:tcPr>
          <w:p w14:paraId="75DFEAB4" w14:textId="77777777" w:rsidR="004713E4" w:rsidRPr="0008368D" w:rsidRDefault="004713E4" w:rsidP="004713E4">
            <w:pPr>
              <w:contextualSpacing/>
              <w:rPr>
                <w:bCs/>
                <w:sz w:val="20"/>
              </w:rPr>
            </w:pPr>
            <w:r w:rsidRPr="0008368D">
              <w:rPr>
                <w:bCs/>
                <w:sz w:val="20"/>
              </w:rPr>
              <w:t>72</w:t>
            </w:r>
          </w:p>
        </w:tc>
        <w:tc>
          <w:tcPr>
            <w:tcW w:w="3284" w:type="dxa"/>
            <w:vAlign w:val="center"/>
            <w:hideMark/>
          </w:tcPr>
          <w:p w14:paraId="2A3BEC62" w14:textId="77777777" w:rsidR="004713E4" w:rsidRPr="0008368D" w:rsidRDefault="004713E4" w:rsidP="004713E4">
            <w:pPr>
              <w:contextualSpacing/>
              <w:rPr>
                <w:bCs/>
                <w:sz w:val="20"/>
              </w:rPr>
            </w:pPr>
            <w:r w:rsidRPr="0008368D">
              <w:rPr>
                <w:bCs/>
                <w:sz w:val="20"/>
              </w:rPr>
              <w:t>Prihodi od prodaje proizvedene dugotrajne imovine</w:t>
            </w:r>
          </w:p>
        </w:tc>
        <w:tc>
          <w:tcPr>
            <w:tcW w:w="1560" w:type="dxa"/>
            <w:vAlign w:val="center"/>
          </w:tcPr>
          <w:p w14:paraId="57E84225" w14:textId="61243D4D" w:rsidR="004713E4" w:rsidRPr="0008368D" w:rsidRDefault="004713E4" w:rsidP="004713E4">
            <w:pPr>
              <w:contextualSpacing/>
              <w:jc w:val="right"/>
              <w:rPr>
                <w:bCs/>
                <w:sz w:val="20"/>
              </w:rPr>
            </w:pPr>
            <w:r w:rsidRPr="0008368D">
              <w:rPr>
                <w:bCs/>
                <w:sz w:val="20"/>
              </w:rPr>
              <w:t>840.000,00</w:t>
            </w:r>
          </w:p>
        </w:tc>
        <w:tc>
          <w:tcPr>
            <w:tcW w:w="1559" w:type="dxa"/>
            <w:vAlign w:val="center"/>
          </w:tcPr>
          <w:p w14:paraId="043E576B" w14:textId="12649C3F" w:rsidR="004713E4" w:rsidRPr="0008368D" w:rsidRDefault="00AF5D75" w:rsidP="004713E4">
            <w:pPr>
              <w:contextualSpacing/>
              <w:jc w:val="right"/>
              <w:rPr>
                <w:bCs/>
                <w:sz w:val="20"/>
              </w:rPr>
            </w:pPr>
            <w:r w:rsidRPr="0008368D">
              <w:rPr>
                <w:bCs/>
                <w:sz w:val="20"/>
              </w:rPr>
              <w:t>-197.100,00</w:t>
            </w:r>
          </w:p>
        </w:tc>
        <w:tc>
          <w:tcPr>
            <w:tcW w:w="992" w:type="dxa"/>
            <w:vAlign w:val="center"/>
          </w:tcPr>
          <w:p w14:paraId="66AC4C68" w14:textId="637723C9" w:rsidR="004713E4" w:rsidRPr="0008368D" w:rsidRDefault="00AF5D75" w:rsidP="004713E4">
            <w:pPr>
              <w:contextualSpacing/>
              <w:jc w:val="right"/>
              <w:rPr>
                <w:bCs/>
                <w:sz w:val="20"/>
              </w:rPr>
            </w:pPr>
            <w:r w:rsidRPr="0008368D">
              <w:rPr>
                <w:bCs/>
                <w:sz w:val="20"/>
              </w:rPr>
              <w:t>-23,46</w:t>
            </w:r>
          </w:p>
        </w:tc>
        <w:tc>
          <w:tcPr>
            <w:tcW w:w="1564" w:type="dxa"/>
            <w:vAlign w:val="center"/>
          </w:tcPr>
          <w:p w14:paraId="7AFC15E2" w14:textId="29CF127F" w:rsidR="004713E4" w:rsidRPr="0008368D" w:rsidRDefault="00AF5D75" w:rsidP="004713E4">
            <w:pPr>
              <w:contextualSpacing/>
              <w:jc w:val="right"/>
              <w:rPr>
                <w:bCs/>
                <w:sz w:val="20"/>
              </w:rPr>
            </w:pPr>
            <w:r w:rsidRPr="0008368D">
              <w:rPr>
                <w:bCs/>
                <w:sz w:val="20"/>
              </w:rPr>
              <w:t>642.900,00</w:t>
            </w:r>
          </w:p>
        </w:tc>
      </w:tr>
    </w:tbl>
    <w:p w14:paraId="4207DF52" w14:textId="0F748461" w:rsidR="00E24CBE" w:rsidRPr="0008368D" w:rsidRDefault="00E24CBE" w:rsidP="00E24CBE">
      <w:pPr>
        <w:ind w:firstLine="720"/>
        <w:contextualSpacing/>
        <w:jc w:val="both"/>
        <w:rPr>
          <w:sz w:val="22"/>
          <w:szCs w:val="22"/>
        </w:rPr>
      </w:pPr>
      <w:r w:rsidRPr="0008368D">
        <w:rPr>
          <w:sz w:val="22"/>
          <w:szCs w:val="22"/>
        </w:rPr>
        <w:lastRenderedPageBreak/>
        <w:t xml:space="preserve">Prihodi od prodaje nefinancijske imovine se </w:t>
      </w:r>
      <w:r w:rsidR="00AF5D75" w:rsidRPr="0008368D">
        <w:rPr>
          <w:sz w:val="22"/>
          <w:szCs w:val="22"/>
        </w:rPr>
        <w:t>smanjuju</w:t>
      </w:r>
      <w:r w:rsidRPr="0008368D">
        <w:rPr>
          <w:sz w:val="22"/>
          <w:szCs w:val="22"/>
        </w:rPr>
        <w:t xml:space="preserve"> za </w:t>
      </w:r>
      <w:r w:rsidR="00AF5D75" w:rsidRPr="0008368D">
        <w:rPr>
          <w:sz w:val="22"/>
          <w:szCs w:val="22"/>
        </w:rPr>
        <w:t>1.452.100,00</w:t>
      </w:r>
      <w:r w:rsidRPr="0008368D">
        <w:rPr>
          <w:sz w:val="22"/>
          <w:szCs w:val="22"/>
        </w:rPr>
        <w:t xml:space="preserve"> kn ili za </w:t>
      </w:r>
      <w:r w:rsidR="00AF5D75" w:rsidRPr="0008368D">
        <w:rPr>
          <w:sz w:val="22"/>
          <w:szCs w:val="22"/>
        </w:rPr>
        <w:t>46,36</w:t>
      </w:r>
      <w:r w:rsidRPr="0008368D">
        <w:rPr>
          <w:sz w:val="22"/>
          <w:szCs w:val="22"/>
        </w:rPr>
        <w:t xml:space="preserve"> % u odnosu na planirane te sada iznose </w:t>
      </w:r>
      <w:r w:rsidR="00AF5D75" w:rsidRPr="0008368D">
        <w:rPr>
          <w:sz w:val="22"/>
          <w:szCs w:val="22"/>
        </w:rPr>
        <w:t>1.679.900</w:t>
      </w:r>
      <w:r w:rsidRPr="0008368D">
        <w:rPr>
          <w:sz w:val="22"/>
          <w:szCs w:val="22"/>
        </w:rPr>
        <w:t xml:space="preserve">,00 kn </w:t>
      </w:r>
      <w:r w:rsidR="00AF5D75" w:rsidRPr="0008368D">
        <w:rPr>
          <w:sz w:val="22"/>
          <w:szCs w:val="22"/>
        </w:rPr>
        <w:t>zbog odustajanja od zemljišta i ostalih stambenih objekata.</w:t>
      </w:r>
    </w:p>
    <w:p w14:paraId="0107FAC9" w14:textId="77777777" w:rsidR="007C29D8" w:rsidRPr="0008368D" w:rsidRDefault="007C29D8" w:rsidP="006B2459">
      <w:pPr>
        <w:contextualSpacing/>
        <w:jc w:val="both"/>
        <w:rPr>
          <w:sz w:val="22"/>
          <w:szCs w:val="22"/>
        </w:rPr>
      </w:pPr>
    </w:p>
    <w:p w14:paraId="5E2C98E0" w14:textId="2A1350A2" w:rsidR="003C060C" w:rsidRPr="0008368D" w:rsidRDefault="00E03236" w:rsidP="006B2459">
      <w:pPr>
        <w:contextualSpacing/>
        <w:jc w:val="both"/>
        <w:rPr>
          <w:sz w:val="22"/>
          <w:szCs w:val="22"/>
        </w:rPr>
      </w:pPr>
      <w:r w:rsidRPr="0008368D">
        <w:rPr>
          <w:sz w:val="22"/>
          <w:szCs w:val="22"/>
        </w:rPr>
        <w:t>Plan i promjena r</w:t>
      </w:r>
      <w:r w:rsidR="003C060C" w:rsidRPr="0008368D">
        <w:rPr>
          <w:sz w:val="22"/>
          <w:szCs w:val="22"/>
        </w:rPr>
        <w:t>ashoda poslovanja</w:t>
      </w:r>
    </w:p>
    <w:tbl>
      <w:tblPr>
        <w:tblStyle w:val="Reetkatablice"/>
        <w:tblW w:w="9639" w:type="dxa"/>
        <w:jc w:val="center"/>
        <w:tblLook w:val="04A0" w:firstRow="1" w:lastRow="0" w:firstColumn="1" w:lastColumn="0" w:noHBand="0" w:noVBand="1"/>
      </w:tblPr>
      <w:tblGrid>
        <w:gridCol w:w="625"/>
        <w:gridCol w:w="3339"/>
        <w:gridCol w:w="1560"/>
        <w:gridCol w:w="1559"/>
        <w:gridCol w:w="965"/>
        <w:gridCol w:w="1591"/>
      </w:tblGrid>
      <w:tr w:rsidR="0008368D" w:rsidRPr="0008368D" w14:paraId="53FDF1C2" w14:textId="77777777" w:rsidTr="009677CC">
        <w:trPr>
          <w:trHeight w:val="300"/>
          <w:jc w:val="center"/>
        </w:trPr>
        <w:tc>
          <w:tcPr>
            <w:tcW w:w="625" w:type="dxa"/>
            <w:vAlign w:val="center"/>
          </w:tcPr>
          <w:p w14:paraId="6A08923C" w14:textId="77777777" w:rsidR="00412577" w:rsidRPr="0008368D" w:rsidRDefault="00412577" w:rsidP="006B2459">
            <w:pPr>
              <w:contextualSpacing/>
              <w:jc w:val="both"/>
              <w:rPr>
                <w:bCs/>
                <w:sz w:val="20"/>
              </w:rPr>
            </w:pPr>
          </w:p>
        </w:tc>
        <w:tc>
          <w:tcPr>
            <w:tcW w:w="3339" w:type="dxa"/>
            <w:vAlign w:val="center"/>
          </w:tcPr>
          <w:p w14:paraId="65DEFCFC" w14:textId="77777777" w:rsidR="00412577" w:rsidRPr="0008368D" w:rsidRDefault="00412577" w:rsidP="006B2459">
            <w:pPr>
              <w:contextualSpacing/>
              <w:jc w:val="both"/>
              <w:rPr>
                <w:bCs/>
                <w:sz w:val="20"/>
              </w:rPr>
            </w:pPr>
          </w:p>
        </w:tc>
        <w:tc>
          <w:tcPr>
            <w:tcW w:w="1560" w:type="dxa"/>
            <w:vAlign w:val="center"/>
          </w:tcPr>
          <w:p w14:paraId="369C2CAF" w14:textId="55BA5B82" w:rsidR="00412577" w:rsidRPr="0008368D" w:rsidRDefault="00412577" w:rsidP="009677CC">
            <w:pPr>
              <w:contextualSpacing/>
              <w:jc w:val="center"/>
              <w:rPr>
                <w:bCs/>
                <w:sz w:val="20"/>
              </w:rPr>
            </w:pPr>
            <w:r w:rsidRPr="0008368D">
              <w:rPr>
                <w:bCs/>
                <w:sz w:val="20"/>
              </w:rPr>
              <w:t>PLANIRANO</w:t>
            </w:r>
          </w:p>
        </w:tc>
        <w:tc>
          <w:tcPr>
            <w:tcW w:w="1559" w:type="dxa"/>
            <w:vAlign w:val="center"/>
          </w:tcPr>
          <w:p w14:paraId="206B06F3" w14:textId="69557705" w:rsidR="00412577" w:rsidRPr="0008368D" w:rsidRDefault="00412577" w:rsidP="006B2459">
            <w:pPr>
              <w:contextualSpacing/>
              <w:jc w:val="center"/>
              <w:rPr>
                <w:bCs/>
                <w:sz w:val="20"/>
              </w:rPr>
            </w:pPr>
            <w:r w:rsidRPr="0008368D">
              <w:rPr>
                <w:bCs/>
                <w:sz w:val="20"/>
              </w:rPr>
              <w:t>PROMJENA IZNOS</w:t>
            </w:r>
          </w:p>
        </w:tc>
        <w:tc>
          <w:tcPr>
            <w:tcW w:w="965" w:type="dxa"/>
            <w:vAlign w:val="center"/>
          </w:tcPr>
          <w:p w14:paraId="44F655CB" w14:textId="016EDCC2" w:rsidR="00412577" w:rsidRPr="0008368D" w:rsidRDefault="009E7ACA" w:rsidP="006B2459">
            <w:pPr>
              <w:contextualSpacing/>
              <w:jc w:val="center"/>
              <w:rPr>
                <w:bCs/>
                <w:sz w:val="20"/>
              </w:rPr>
            </w:pPr>
            <w:r w:rsidRPr="0008368D">
              <w:rPr>
                <w:bCs/>
                <w:sz w:val="20"/>
              </w:rPr>
              <w:t>%</w:t>
            </w:r>
          </w:p>
        </w:tc>
        <w:tc>
          <w:tcPr>
            <w:tcW w:w="1591" w:type="dxa"/>
            <w:vAlign w:val="center"/>
          </w:tcPr>
          <w:p w14:paraId="39462B75" w14:textId="0E065190" w:rsidR="00412577" w:rsidRPr="0008368D" w:rsidRDefault="00412577" w:rsidP="006B2459">
            <w:pPr>
              <w:contextualSpacing/>
              <w:jc w:val="right"/>
              <w:rPr>
                <w:bCs/>
                <w:sz w:val="20"/>
              </w:rPr>
            </w:pPr>
            <w:r w:rsidRPr="0008368D">
              <w:rPr>
                <w:bCs/>
                <w:sz w:val="20"/>
              </w:rPr>
              <w:t>NOVI IZNOS</w:t>
            </w:r>
          </w:p>
        </w:tc>
      </w:tr>
      <w:tr w:rsidR="0008368D" w:rsidRPr="0008368D" w14:paraId="3A7B6588" w14:textId="77777777" w:rsidTr="00813558">
        <w:trPr>
          <w:trHeight w:val="300"/>
          <w:jc w:val="center"/>
        </w:trPr>
        <w:tc>
          <w:tcPr>
            <w:tcW w:w="625" w:type="dxa"/>
            <w:vAlign w:val="center"/>
            <w:hideMark/>
          </w:tcPr>
          <w:p w14:paraId="51411B84" w14:textId="77777777" w:rsidR="00AF5D75" w:rsidRPr="0008368D" w:rsidRDefault="00AF5D75" w:rsidP="00AF5D75">
            <w:pPr>
              <w:contextualSpacing/>
              <w:jc w:val="both"/>
              <w:rPr>
                <w:bCs/>
                <w:sz w:val="20"/>
              </w:rPr>
            </w:pPr>
            <w:r w:rsidRPr="0008368D">
              <w:rPr>
                <w:bCs/>
                <w:sz w:val="20"/>
              </w:rPr>
              <w:t>3</w:t>
            </w:r>
          </w:p>
        </w:tc>
        <w:tc>
          <w:tcPr>
            <w:tcW w:w="3339" w:type="dxa"/>
            <w:vAlign w:val="center"/>
            <w:hideMark/>
          </w:tcPr>
          <w:p w14:paraId="49C98925" w14:textId="77777777" w:rsidR="00AF5D75" w:rsidRPr="0008368D" w:rsidRDefault="00AF5D75" w:rsidP="00AF5D75">
            <w:pPr>
              <w:contextualSpacing/>
              <w:jc w:val="both"/>
              <w:rPr>
                <w:bCs/>
                <w:sz w:val="20"/>
              </w:rPr>
            </w:pPr>
            <w:r w:rsidRPr="0008368D">
              <w:rPr>
                <w:bCs/>
                <w:sz w:val="20"/>
              </w:rPr>
              <w:t>Rashodi poslovanja</w:t>
            </w:r>
          </w:p>
        </w:tc>
        <w:tc>
          <w:tcPr>
            <w:tcW w:w="1560" w:type="dxa"/>
            <w:vAlign w:val="center"/>
          </w:tcPr>
          <w:p w14:paraId="539F2363" w14:textId="16C00A0D" w:rsidR="00AF5D75" w:rsidRPr="0008368D" w:rsidRDefault="00AF5D75" w:rsidP="00AF5D75">
            <w:pPr>
              <w:contextualSpacing/>
              <w:jc w:val="right"/>
              <w:rPr>
                <w:bCs/>
                <w:sz w:val="20"/>
              </w:rPr>
            </w:pPr>
            <w:r w:rsidRPr="0008368D">
              <w:rPr>
                <w:bCs/>
                <w:sz w:val="20"/>
              </w:rPr>
              <w:t>132.522.181,00</w:t>
            </w:r>
          </w:p>
        </w:tc>
        <w:tc>
          <w:tcPr>
            <w:tcW w:w="1559" w:type="dxa"/>
            <w:vAlign w:val="center"/>
          </w:tcPr>
          <w:p w14:paraId="1B1D69BB" w14:textId="6FC79AE2" w:rsidR="00AF5D75" w:rsidRPr="0008368D" w:rsidRDefault="00AF5D75" w:rsidP="00AF5D75">
            <w:pPr>
              <w:contextualSpacing/>
              <w:jc w:val="right"/>
              <w:rPr>
                <w:bCs/>
                <w:sz w:val="20"/>
              </w:rPr>
            </w:pPr>
            <w:r w:rsidRPr="0008368D">
              <w:rPr>
                <w:bCs/>
                <w:sz w:val="20"/>
              </w:rPr>
              <w:t>4.260.960,00</w:t>
            </w:r>
          </w:p>
        </w:tc>
        <w:tc>
          <w:tcPr>
            <w:tcW w:w="965" w:type="dxa"/>
            <w:vAlign w:val="center"/>
          </w:tcPr>
          <w:p w14:paraId="526DD977" w14:textId="5DF57B41" w:rsidR="00AF5D75" w:rsidRPr="0008368D" w:rsidRDefault="00AF5D75" w:rsidP="00AF5D75">
            <w:pPr>
              <w:contextualSpacing/>
              <w:jc w:val="right"/>
              <w:rPr>
                <w:bCs/>
                <w:sz w:val="20"/>
              </w:rPr>
            </w:pPr>
            <w:r w:rsidRPr="0008368D">
              <w:rPr>
                <w:bCs/>
                <w:sz w:val="20"/>
              </w:rPr>
              <w:t>3,22</w:t>
            </w:r>
          </w:p>
        </w:tc>
        <w:tc>
          <w:tcPr>
            <w:tcW w:w="1591" w:type="dxa"/>
            <w:vAlign w:val="center"/>
          </w:tcPr>
          <w:p w14:paraId="5B3C7C5A" w14:textId="0D87529D" w:rsidR="00AF5D75" w:rsidRPr="0008368D" w:rsidRDefault="00AF5D75" w:rsidP="00AF5D75">
            <w:pPr>
              <w:contextualSpacing/>
              <w:jc w:val="right"/>
              <w:rPr>
                <w:bCs/>
                <w:sz w:val="20"/>
              </w:rPr>
            </w:pPr>
            <w:r w:rsidRPr="0008368D">
              <w:rPr>
                <w:bCs/>
                <w:sz w:val="20"/>
              </w:rPr>
              <w:t>136.783.141,00</w:t>
            </w:r>
          </w:p>
        </w:tc>
      </w:tr>
      <w:tr w:rsidR="0008368D" w:rsidRPr="0008368D" w14:paraId="29704E50" w14:textId="77777777" w:rsidTr="00813558">
        <w:trPr>
          <w:trHeight w:val="300"/>
          <w:jc w:val="center"/>
        </w:trPr>
        <w:tc>
          <w:tcPr>
            <w:tcW w:w="625" w:type="dxa"/>
            <w:vAlign w:val="center"/>
            <w:hideMark/>
          </w:tcPr>
          <w:p w14:paraId="2AF2EE45" w14:textId="77777777" w:rsidR="00AF5D75" w:rsidRPr="0008368D" w:rsidRDefault="00AF5D75" w:rsidP="00AF5D75">
            <w:pPr>
              <w:contextualSpacing/>
              <w:jc w:val="both"/>
              <w:rPr>
                <w:bCs/>
                <w:sz w:val="20"/>
              </w:rPr>
            </w:pPr>
            <w:r w:rsidRPr="0008368D">
              <w:rPr>
                <w:bCs/>
                <w:sz w:val="20"/>
              </w:rPr>
              <w:t>31</w:t>
            </w:r>
          </w:p>
        </w:tc>
        <w:tc>
          <w:tcPr>
            <w:tcW w:w="3339" w:type="dxa"/>
            <w:vAlign w:val="center"/>
            <w:hideMark/>
          </w:tcPr>
          <w:p w14:paraId="44AB9B11" w14:textId="77777777" w:rsidR="00AF5D75" w:rsidRPr="0008368D" w:rsidRDefault="00AF5D75" w:rsidP="00AF5D75">
            <w:pPr>
              <w:contextualSpacing/>
              <w:jc w:val="both"/>
              <w:rPr>
                <w:bCs/>
                <w:sz w:val="20"/>
              </w:rPr>
            </w:pPr>
            <w:r w:rsidRPr="0008368D">
              <w:rPr>
                <w:bCs/>
                <w:sz w:val="20"/>
              </w:rPr>
              <w:t>Rashodi za zaposlene</w:t>
            </w:r>
          </w:p>
        </w:tc>
        <w:tc>
          <w:tcPr>
            <w:tcW w:w="1560" w:type="dxa"/>
            <w:vAlign w:val="center"/>
          </w:tcPr>
          <w:p w14:paraId="0668B864" w14:textId="0033768D" w:rsidR="00AF5D75" w:rsidRPr="0008368D" w:rsidRDefault="00AF5D75" w:rsidP="00AF5D75">
            <w:pPr>
              <w:contextualSpacing/>
              <w:jc w:val="right"/>
              <w:rPr>
                <w:bCs/>
                <w:sz w:val="20"/>
              </w:rPr>
            </w:pPr>
            <w:r w:rsidRPr="0008368D">
              <w:rPr>
                <w:bCs/>
                <w:sz w:val="20"/>
              </w:rPr>
              <w:t>59.349.043,00</w:t>
            </w:r>
          </w:p>
        </w:tc>
        <w:tc>
          <w:tcPr>
            <w:tcW w:w="1559" w:type="dxa"/>
            <w:vAlign w:val="center"/>
          </w:tcPr>
          <w:p w14:paraId="7A76864D" w14:textId="1C31C9BE" w:rsidR="00AF5D75" w:rsidRPr="0008368D" w:rsidRDefault="00AF5D75" w:rsidP="00AF5D75">
            <w:pPr>
              <w:contextualSpacing/>
              <w:jc w:val="right"/>
              <w:rPr>
                <w:bCs/>
                <w:sz w:val="20"/>
              </w:rPr>
            </w:pPr>
            <w:r w:rsidRPr="0008368D">
              <w:rPr>
                <w:bCs/>
                <w:sz w:val="20"/>
              </w:rPr>
              <w:t>-27.828,00</w:t>
            </w:r>
          </w:p>
        </w:tc>
        <w:tc>
          <w:tcPr>
            <w:tcW w:w="965" w:type="dxa"/>
            <w:vAlign w:val="center"/>
          </w:tcPr>
          <w:p w14:paraId="300B3E18" w14:textId="1F1751E4" w:rsidR="00AF5D75" w:rsidRPr="0008368D" w:rsidRDefault="00AF5D75" w:rsidP="00AF5D75">
            <w:pPr>
              <w:contextualSpacing/>
              <w:jc w:val="right"/>
              <w:rPr>
                <w:bCs/>
                <w:sz w:val="20"/>
              </w:rPr>
            </w:pPr>
            <w:r w:rsidRPr="0008368D">
              <w:rPr>
                <w:bCs/>
                <w:sz w:val="20"/>
              </w:rPr>
              <w:t>-0,05</w:t>
            </w:r>
          </w:p>
        </w:tc>
        <w:tc>
          <w:tcPr>
            <w:tcW w:w="1591" w:type="dxa"/>
            <w:vAlign w:val="center"/>
          </w:tcPr>
          <w:p w14:paraId="3A59FDF4" w14:textId="003D2393" w:rsidR="00AF5D75" w:rsidRPr="0008368D" w:rsidRDefault="00AF5D75" w:rsidP="00AF5D75">
            <w:pPr>
              <w:contextualSpacing/>
              <w:jc w:val="right"/>
              <w:rPr>
                <w:bCs/>
                <w:sz w:val="20"/>
              </w:rPr>
            </w:pPr>
            <w:r w:rsidRPr="0008368D">
              <w:rPr>
                <w:bCs/>
                <w:sz w:val="20"/>
              </w:rPr>
              <w:t>59.321.215,00</w:t>
            </w:r>
          </w:p>
        </w:tc>
      </w:tr>
      <w:tr w:rsidR="0008368D" w:rsidRPr="0008368D" w14:paraId="5B0C22A3" w14:textId="77777777" w:rsidTr="00813558">
        <w:trPr>
          <w:trHeight w:val="300"/>
          <w:jc w:val="center"/>
        </w:trPr>
        <w:tc>
          <w:tcPr>
            <w:tcW w:w="625" w:type="dxa"/>
            <w:vAlign w:val="center"/>
            <w:hideMark/>
          </w:tcPr>
          <w:p w14:paraId="4EB20E38" w14:textId="77777777" w:rsidR="00AF5D75" w:rsidRPr="0008368D" w:rsidRDefault="00AF5D75" w:rsidP="00AF5D75">
            <w:pPr>
              <w:contextualSpacing/>
              <w:jc w:val="both"/>
              <w:rPr>
                <w:bCs/>
                <w:sz w:val="20"/>
              </w:rPr>
            </w:pPr>
            <w:r w:rsidRPr="0008368D">
              <w:rPr>
                <w:bCs/>
                <w:sz w:val="20"/>
              </w:rPr>
              <w:t>32</w:t>
            </w:r>
          </w:p>
        </w:tc>
        <w:tc>
          <w:tcPr>
            <w:tcW w:w="3339" w:type="dxa"/>
            <w:vAlign w:val="center"/>
            <w:hideMark/>
          </w:tcPr>
          <w:p w14:paraId="1FD850BD" w14:textId="77777777" w:rsidR="00AF5D75" w:rsidRPr="0008368D" w:rsidRDefault="00AF5D75" w:rsidP="00AF5D75">
            <w:pPr>
              <w:contextualSpacing/>
              <w:jc w:val="both"/>
              <w:rPr>
                <w:bCs/>
                <w:sz w:val="20"/>
              </w:rPr>
            </w:pPr>
            <w:r w:rsidRPr="0008368D">
              <w:rPr>
                <w:bCs/>
                <w:sz w:val="20"/>
              </w:rPr>
              <w:t>Materijalni rashodi</w:t>
            </w:r>
          </w:p>
        </w:tc>
        <w:tc>
          <w:tcPr>
            <w:tcW w:w="1560" w:type="dxa"/>
            <w:vAlign w:val="center"/>
          </w:tcPr>
          <w:p w14:paraId="489E26B2" w14:textId="6D07C8B0" w:rsidR="00AF5D75" w:rsidRPr="0008368D" w:rsidRDefault="00AF5D75" w:rsidP="00AF5D75">
            <w:pPr>
              <w:contextualSpacing/>
              <w:jc w:val="right"/>
              <w:rPr>
                <w:bCs/>
                <w:sz w:val="20"/>
              </w:rPr>
            </w:pPr>
            <w:r w:rsidRPr="0008368D">
              <w:rPr>
                <w:bCs/>
                <w:sz w:val="20"/>
              </w:rPr>
              <w:t>44.773.083,00</w:t>
            </w:r>
          </w:p>
        </w:tc>
        <w:tc>
          <w:tcPr>
            <w:tcW w:w="1559" w:type="dxa"/>
            <w:vAlign w:val="center"/>
          </w:tcPr>
          <w:p w14:paraId="763F51CD" w14:textId="225A9CD2" w:rsidR="00AF5D75" w:rsidRPr="0008368D" w:rsidRDefault="00AF5D75" w:rsidP="00AF5D75">
            <w:pPr>
              <w:contextualSpacing/>
              <w:jc w:val="right"/>
              <w:rPr>
                <w:bCs/>
                <w:sz w:val="20"/>
              </w:rPr>
            </w:pPr>
            <w:r w:rsidRPr="0008368D">
              <w:rPr>
                <w:bCs/>
                <w:sz w:val="20"/>
              </w:rPr>
              <w:t>2.7</w:t>
            </w:r>
            <w:r w:rsidR="00D20712" w:rsidRPr="0008368D">
              <w:rPr>
                <w:bCs/>
                <w:sz w:val="20"/>
              </w:rPr>
              <w:t>39</w:t>
            </w:r>
            <w:r w:rsidRPr="0008368D">
              <w:rPr>
                <w:bCs/>
                <w:sz w:val="20"/>
              </w:rPr>
              <w:t>.</w:t>
            </w:r>
            <w:r w:rsidR="00D20712" w:rsidRPr="0008368D">
              <w:rPr>
                <w:bCs/>
                <w:sz w:val="20"/>
              </w:rPr>
              <w:t>6</w:t>
            </w:r>
            <w:r w:rsidRPr="0008368D">
              <w:rPr>
                <w:bCs/>
                <w:sz w:val="20"/>
              </w:rPr>
              <w:t>06,00</w:t>
            </w:r>
          </w:p>
        </w:tc>
        <w:tc>
          <w:tcPr>
            <w:tcW w:w="965" w:type="dxa"/>
            <w:vAlign w:val="center"/>
          </w:tcPr>
          <w:p w14:paraId="76322F30" w14:textId="7934D386" w:rsidR="00AF5D75" w:rsidRPr="0008368D" w:rsidRDefault="00AF5D75" w:rsidP="00AF5D75">
            <w:pPr>
              <w:contextualSpacing/>
              <w:jc w:val="right"/>
              <w:rPr>
                <w:bCs/>
                <w:sz w:val="20"/>
              </w:rPr>
            </w:pPr>
            <w:r w:rsidRPr="0008368D">
              <w:rPr>
                <w:bCs/>
                <w:sz w:val="20"/>
              </w:rPr>
              <w:t>6,12</w:t>
            </w:r>
          </w:p>
        </w:tc>
        <w:tc>
          <w:tcPr>
            <w:tcW w:w="1591" w:type="dxa"/>
            <w:vAlign w:val="center"/>
          </w:tcPr>
          <w:p w14:paraId="7E493F3E" w14:textId="4C2D8C03" w:rsidR="00AF5D75" w:rsidRPr="0008368D" w:rsidRDefault="00AF5D75" w:rsidP="00AF5D75">
            <w:pPr>
              <w:contextualSpacing/>
              <w:jc w:val="right"/>
              <w:rPr>
                <w:bCs/>
                <w:sz w:val="20"/>
              </w:rPr>
            </w:pPr>
            <w:r w:rsidRPr="0008368D">
              <w:rPr>
                <w:bCs/>
                <w:sz w:val="20"/>
              </w:rPr>
              <w:t>47.51</w:t>
            </w:r>
            <w:r w:rsidR="00D20712" w:rsidRPr="0008368D">
              <w:rPr>
                <w:bCs/>
                <w:sz w:val="20"/>
              </w:rPr>
              <w:t>2</w:t>
            </w:r>
            <w:r w:rsidRPr="0008368D">
              <w:rPr>
                <w:bCs/>
                <w:sz w:val="20"/>
              </w:rPr>
              <w:t>.</w:t>
            </w:r>
            <w:r w:rsidR="00D20712" w:rsidRPr="0008368D">
              <w:rPr>
                <w:bCs/>
                <w:sz w:val="20"/>
              </w:rPr>
              <w:t>6</w:t>
            </w:r>
            <w:r w:rsidRPr="0008368D">
              <w:rPr>
                <w:bCs/>
                <w:sz w:val="20"/>
              </w:rPr>
              <w:t>89,00</w:t>
            </w:r>
          </w:p>
        </w:tc>
      </w:tr>
      <w:tr w:rsidR="0008368D" w:rsidRPr="0008368D" w14:paraId="684ECE0A" w14:textId="77777777" w:rsidTr="00813558">
        <w:trPr>
          <w:trHeight w:val="300"/>
          <w:jc w:val="center"/>
        </w:trPr>
        <w:tc>
          <w:tcPr>
            <w:tcW w:w="625" w:type="dxa"/>
            <w:vAlign w:val="center"/>
            <w:hideMark/>
          </w:tcPr>
          <w:p w14:paraId="6DA5FB1F" w14:textId="77777777" w:rsidR="00AF5D75" w:rsidRPr="0008368D" w:rsidRDefault="00AF5D75" w:rsidP="00AF5D75">
            <w:pPr>
              <w:contextualSpacing/>
              <w:jc w:val="both"/>
              <w:rPr>
                <w:bCs/>
                <w:sz w:val="20"/>
              </w:rPr>
            </w:pPr>
            <w:r w:rsidRPr="0008368D">
              <w:rPr>
                <w:bCs/>
                <w:sz w:val="20"/>
              </w:rPr>
              <w:t>34</w:t>
            </w:r>
          </w:p>
        </w:tc>
        <w:tc>
          <w:tcPr>
            <w:tcW w:w="3339" w:type="dxa"/>
            <w:vAlign w:val="center"/>
            <w:hideMark/>
          </w:tcPr>
          <w:p w14:paraId="139FC7E1" w14:textId="77777777" w:rsidR="00AF5D75" w:rsidRPr="0008368D" w:rsidRDefault="00AF5D75" w:rsidP="00AF5D75">
            <w:pPr>
              <w:contextualSpacing/>
              <w:jc w:val="both"/>
              <w:rPr>
                <w:bCs/>
                <w:sz w:val="20"/>
              </w:rPr>
            </w:pPr>
            <w:r w:rsidRPr="0008368D">
              <w:rPr>
                <w:bCs/>
                <w:sz w:val="20"/>
              </w:rPr>
              <w:t>Financijski rashodi</w:t>
            </w:r>
          </w:p>
        </w:tc>
        <w:tc>
          <w:tcPr>
            <w:tcW w:w="1560" w:type="dxa"/>
            <w:vAlign w:val="center"/>
          </w:tcPr>
          <w:p w14:paraId="73C3C0B3" w14:textId="5905E933" w:rsidR="00AF5D75" w:rsidRPr="0008368D" w:rsidRDefault="00AF5D75" w:rsidP="00AF5D75">
            <w:pPr>
              <w:contextualSpacing/>
              <w:jc w:val="right"/>
              <w:rPr>
                <w:bCs/>
                <w:sz w:val="20"/>
              </w:rPr>
            </w:pPr>
            <w:r w:rsidRPr="0008368D">
              <w:rPr>
                <w:bCs/>
                <w:sz w:val="20"/>
              </w:rPr>
              <w:t>1.132.150,00</w:t>
            </w:r>
          </w:p>
        </w:tc>
        <w:tc>
          <w:tcPr>
            <w:tcW w:w="1559" w:type="dxa"/>
            <w:vAlign w:val="center"/>
          </w:tcPr>
          <w:p w14:paraId="37C49B8C" w14:textId="55950AC5" w:rsidR="00AF5D75" w:rsidRPr="0008368D" w:rsidRDefault="00AF5D75" w:rsidP="00AF5D75">
            <w:pPr>
              <w:contextualSpacing/>
              <w:jc w:val="right"/>
              <w:rPr>
                <w:bCs/>
                <w:sz w:val="20"/>
              </w:rPr>
            </w:pPr>
            <w:r w:rsidRPr="0008368D">
              <w:rPr>
                <w:bCs/>
                <w:sz w:val="20"/>
              </w:rPr>
              <w:t>33.700,00</w:t>
            </w:r>
          </w:p>
        </w:tc>
        <w:tc>
          <w:tcPr>
            <w:tcW w:w="965" w:type="dxa"/>
            <w:vAlign w:val="center"/>
          </w:tcPr>
          <w:p w14:paraId="0C9021E7" w14:textId="22134BA1" w:rsidR="00AF5D75" w:rsidRPr="0008368D" w:rsidRDefault="00AF5D75" w:rsidP="00AF5D75">
            <w:pPr>
              <w:contextualSpacing/>
              <w:jc w:val="right"/>
              <w:rPr>
                <w:bCs/>
                <w:sz w:val="20"/>
              </w:rPr>
            </w:pPr>
            <w:r w:rsidRPr="0008368D">
              <w:rPr>
                <w:bCs/>
                <w:sz w:val="20"/>
              </w:rPr>
              <w:t>2,98</w:t>
            </w:r>
          </w:p>
        </w:tc>
        <w:tc>
          <w:tcPr>
            <w:tcW w:w="1591" w:type="dxa"/>
            <w:vAlign w:val="center"/>
          </w:tcPr>
          <w:p w14:paraId="10715ECE" w14:textId="5E2432F0" w:rsidR="00AF5D75" w:rsidRPr="0008368D" w:rsidRDefault="00AF5D75" w:rsidP="00AF5D75">
            <w:pPr>
              <w:contextualSpacing/>
              <w:jc w:val="right"/>
              <w:rPr>
                <w:bCs/>
                <w:sz w:val="20"/>
              </w:rPr>
            </w:pPr>
            <w:r w:rsidRPr="0008368D">
              <w:rPr>
                <w:bCs/>
                <w:sz w:val="20"/>
              </w:rPr>
              <w:t>1.165.850,00</w:t>
            </w:r>
          </w:p>
        </w:tc>
      </w:tr>
      <w:tr w:rsidR="0008368D" w:rsidRPr="0008368D" w14:paraId="3C0330C9" w14:textId="77777777" w:rsidTr="00813558">
        <w:trPr>
          <w:trHeight w:val="300"/>
          <w:jc w:val="center"/>
        </w:trPr>
        <w:tc>
          <w:tcPr>
            <w:tcW w:w="625" w:type="dxa"/>
            <w:vAlign w:val="center"/>
            <w:hideMark/>
          </w:tcPr>
          <w:p w14:paraId="6F098DB9" w14:textId="77777777" w:rsidR="00AF5D75" w:rsidRPr="0008368D" w:rsidRDefault="00AF5D75" w:rsidP="00AF5D75">
            <w:pPr>
              <w:contextualSpacing/>
              <w:jc w:val="both"/>
              <w:rPr>
                <w:bCs/>
                <w:sz w:val="20"/>
              </w:rPr>
            </w:pPr>
            <w:r w:rsidRPr="0008368D">
              <w:rPr>
                <w:bCs/>
                <w:sz w:val="20"/>
              </w:rPr>
              <w:t>35</w:t>
            </w:r>
          </w:p>
        </w:tc>
        <w:tc>
          <w:tcPr>
            <w:tcW w:w="3339" w:type="dxa"/>
            <w:vAlign w:val="center"/>
            <w:hideMark/>
          </w:tcPr>
          <w:p w14:paraId="5C8EE18D" w14:textId="77777777" w:rsidR="00AF5D75" w:rsidRPr="0008368D" w:rsidRDefault="00AF5D75" w:rsidP="00AF5D75">
            <w:pPr>
              <w:contextualSpacing/>
              <w:jc w:val="both"/>
              <w:rPr>
                <w:bCs/>
                <w:sz w:val="20"/>
              </w:rPr>
            </w:pPr>
            <w:r w:rsidRPr="0008368D">
              <w:rPr>
                <w:bCs/>
                <w:sz w:val="20"/>
              </w:rPr>
              <w:t>Subvencije</w:t>
            </w:r>
          </w:p>
        </w:tc>
        <w:tc>
          <w:tcPr>
            <w:tcW w:w="1560" w:type="dxa"/>
            <w:vAlign w:val="center"/>
          </w:tcPr>
          <w:p w14:paraId="706FB510" w14:textId="52D030DA" w:rsidR="00AF5D75" w:rsidRPr="0008368D" w:rsidRDefault="00AF5D75" w:rsidP="00AF5D75">
            <w:pPr>
              <w:contextualSpacing/>
              <w:jc w:val="right"/>
              <w:rPr>
                <w:bCs/>
                <w:sz w:val="20"/>
              </w:rPr>
            </w:pPr>
            <w:r w:rsidRPr="0008368D">
              <w:rPr>
                <w:bCs/>
                <w:sz w:val="20"/>
              </w:rPr>
              <w:t>3.775.000,00</w:t>
            </w:r>
          </w:p>
        </w:tc>
        <w:tc>
          <w:tcPr>
            <w:tcW w:w="1559" w:type="dxa"/>
            <w:vAlign w:val="center"/>
          </w:tcPr>
          <w:p w14:paraId="088214A9" w14:textId="6322D4A9" w:rsidR="00AF5D75" w:rsidRPr="0008368D" w:rsidRDefault="00AF5D75" w:rsidP="00AF5D75">
            <w:pPr>
              <w:contextualSpacing/>
              <w:jc w:val="right"/>
              <w:rPr>
                <w:bCs/>
                <w:sz w:val="20"/>
              </w:rPr>
            </w:pPr>
            <w:r w:rsidRPr="0008368D">
              <w:rPr>
                <w:bCs/>
                <w:sz w:val="20"/>
              </w:rPr>
              <w:t>-70.200,00</w:t>
            </w:r>
          </w:p>
        </w:tc>
        <w:tc>
          <w:tcPr>
            <w:tcW w:w="965" w:type="dxa"/>
            <w:vAlign w:val="center"/>
          </w:tcPr>
          <w:p w14:paraId="015F55F7" w14:textId="577F8D7D" w:rsidR="00AF5D75" w:rsidRPr="0008368D" w:rsidRDefault="00AF5D75" w:rsidP="00AF5D75">
            <w:pPr>
              <w:contextualSpacing/>
              <w:jc w:val="right"/>
              <w:rPr>
                <w:bCs/>
                <w:sz w:val="20"/>
              </w:rPr>
            </w:pPr>
            <w:r w:rsidRPr="0008368D">
              <w:rPr>
                <w:bCs/>
                <w:sz w:val="20"/>
              </w:rPr>
              <w:t>-1,86</w:t>
            </w:r>
          </w:p>
        </w:tc>
        <w:tc>
          <w:tcPr>
            <w:tcW w:w="1591" w:type="dxa"/>
            <w:vAlign w:val="center"/>
          </w:tcPr>
          <w:p w14:paraId="41718B8B" w14:textId="0A15BB79" w:rsidR="00AF5D75" w:rsidRPr="0008368D" w:rsidRDefault="00AF5D75" w:rsidP="00AF5D75">
            <w:pPr>
              <w:contextualSpacing/>
              <w:jc w:val="right"/>
              <w:rPr>
                <w:bCs/>
                <w:sz w:val="20"/>
              </w:rPr>
            </w:pPr>
            <w:r w:rsidRPr="0008368D">
              <w:rPr>
                <w:bCs/>
                <w:sz w:val="20"/>
              </w:rPr>
              <w:t>3.704.800,00</w:t>
            </w:r>
          </w:p>
        </w:tc>
      </w:tr>
      <w:tr w:rsidR="0008368D" w:rsidRPr="0008368D" w14:paraId="780B8AD9" w14:textId="77777777" w:rsidTr="00813558">
        <w:trPr>
          <w:trHeight w:val="300"/>
          <w:jc w:val="center"/>
        </w:trPr>
        <w:tc>
          <w:tcPr>
            <w:tcW w:w="625" w:type="dxa"/>
            <w:vAlign w:val="center"/>
            <w:hideMark/>
          </w:tcPr>
          <w:p w14:paraId="52DC6D0A" w14:textId="77777777" w:rsidR="00AF5D75" w:rsidRPr="0008368D" w:rsidRDefault="00AF5D75" w:rsidP="00AF5D75">
            <w:pPr>
              <w:contextualSpacing/>
              <w:jc w:val="both"/>
              <w:rPr>
                <w:bCs/>
                <w:sz w:val="20"/>
              </w:rPr>
            </w:pPr>
            <w:r w:rsidRPr="0008368D">
              <w:rPr>
                <w:bCs/>
                <w:sz w:val="20"/>
              </w:rPr>
              <w:t>36</w:t>
            </w:r>
          </w:p>
        </w:tc>
        <w:tc>
          <w:tcPr>
            <w:tcW w:w="3339" w:type="dxa"/>
            <w:vAlign w:val="center"/>
            <w:hideMark/>
          </w:tcPr>
          <w:p w14:paraId="6D4FF76A" w14:textId="77777777" w:rsidR="00AF5D75" w:rsidRPr="0008368D" w:rsidRDefault="00AF5D75" w:rsidP="00AF5D75">
            <w:pPr>
              <w:contextualSpacing/>
              <w:jc w:val="both"/>
              <w:rPr>
                <w:bCs/>
                <w:sz w:val="20"/>
              </w:rPr>
            </w:pPr>
            <w:r w:rsidRPr="0008368D">
              <w:rPr>
                <w:bCs/>
                <w:sz w:val="20"/>
              </w:rPr>
              <w:t>Pomoći dane u inozemstvo i unutar općeg proračuna</w:t>
            </w:r>
          </w:p>
        </w:tc>
        <w:tc>
          <w:tcPr>
            <w:tcW w:w="1560" w:type="dxa"/>
            <w:vAlign w:val="center"/>
          </w:tcPr>
          <w:p w14:paraId="2FD39518" w14:textId="17EF078B" w:rsidR="00AF5D75" w:rsidRPr="0008368D" w:rsidRDefault="00AF5D75" w:rsidP="00AF5D75">
            <w:pPr>
              <w:contextualSpacing/>
              <w:jc w:val="right"/>
              <w:rPr>
                <w:bCs/>
                <w:sz w:val="20"/>
              </w:rPr>
            </w:pPr>
            <w:r w:rsidRPr="0008368D">
              <w:rPr>
                <w:bCs/>
                <w:sz w:val="20"/>
              </w:rPr>
              <w:t>2.298.350,00</w:t>
            </w:r>
          </w:p>
        </w:tc>
        <w:tc>
          <w:tcPr>
            <w:tcW w:w="1559" w:type="dxa"/>
            <w:vAlign w:val="center"/>
          </w:tcPr>
          <w:p w14:paraId="630B8FA9" w14:textId="4FA7DEE3" w:rsidR="00AF5D75" w:rsidRPr="0008368D" w:rsidRDefault="00AF5D75" w:rsidP="00AF5D75">
            <w:pPr>
              <w:contextualSpacing/>
              <w:jc w:val="right"/>
              <w:rPr>
                <w:bCs/>
                <w:sz w:val="20"/>
              </w:rPr>
            </w:pPr>
            <w:r w:rsidRPr="0008368D">
              <w:rPr>
                <w:bCs/>
                <w:sz w:val="20"/>
              </w:rPr>
              <w:t>-365.</w:t>
            </w:r>
            <w:r w:rsidR="00D20712" w:rsidRPr="0008368D">
              <w:rPr>
                <w:bCs/>
                <w:sz w:val="20"/>
              </w:rPr>
              <w:t>0</w:t>
            </w:r>
            <w:r w:rsidRPr="0008368D">
              <w:rPr>
                <w:bCs/>
                <w:sz w:val="20"/>
              </w:rPr>
              <w:t>38,00</w:t>
            </w:r>
          </w:p>
        </w:tc>
        <w:tc>
          <w:tcPr>
            <w:tcW w:w="965" w:type="dxa"/>
            <w:vAlign w:val="center"/>
          </w:tcPr>
          <w:p w14:paraId="4D932D58" w14:textId="7DAC8A36" w:rsidR="00AF5D75" w:rsidRPr="0008368D" w:rsidRDefault="00AF5D75" w:rsidP="00AF5D75">
            <w:pPr>
              <w:contextualSpacing/>
              <w:jc w:val="right"/>
              <w:rPr>
                <w:bCs/>
                <w:sz w:val="20"/>
              </w:rPr>
            </w:pPr>
            <w:r w:rsidRPr="0008368D">
              <w:rPr>
                <w:bCs/>
                <w:sz w:val="20"/>
              </w:rPr>
              <w:t>-15,90</w:t>
            </w:r>
          </w:p>
        </w:tc>
        <w:tc>
          <w:tcPr>
            <w:tcW w:w="1591" w:type="dxa"/>
            <w:vAlign w:val="center"/>
          </w:tcPr>
          <w:p w14:paraId="223F78D7" w14:textId="2510272D" w:rsidR="00AF5D75" w:rsidRPr="0008368D" w:rsidRDefault="00AF5D75" w:rsidP="00D20712">
            <w:pPr>
              <w:contextualSpacing/>
              <w:jc w:val="right"/>
              <w:rPr>
                <w:bCs/>
                <w:sz w:val="20"/>
              </w:rPr>
            </w:pPr>
            <w:r w:rsidRPr="0008368D">
              <w:rPr>
                <w:bCs/>
                <w:sz w:val="20"/>
              </w:rPr>
              <w:t>1.93</w:t>
            </w:r>
            <w:r w:rsidR="00D20712" w:rsidRPr="0008368D">
              <w:rPr>
                <w:bCs/>
                <w:sz w:val="20"/>
              </w:rPr>
              <w:t>3</w:t>
            </w:r>
            <w:r w:rsidRPr="0008368D">
              <w:rPr>
                <w:bCs/>
                <w:sz w:val="20"/>
              </w:rPr>
              <w:t>.</w:t>
            </w:r>
            <w:r w:rsidR="00BC3472" w:rsidRPr="0008368D">
              <w:rPr>
                <w:bCs/>
                <w:sz w:val="20"/>
              </w:rPr>
              <w:t>3</w:t>
            </w:r>
            <w:r w:rsidRPr="0008368D">
              <w:rPr>
                <w:bCs/>
                <w:sz w:val="20"/>
              </w:rPr>
              <w:t>12,00</w:t>
            </w:r>
          </w:p>
        </w:tc>
      </w:tr>
      <w:tr w:rsidR="0008368D" w:rsidRPr="0008368D" w14:paraId="0E149378" w14:textId="77777777" w:rsidTr="00813558">
        <w:trPr>
          <w:trHeight w:val="300"/>
          <w:jc w:val="center"/>
        </w:trPr>
        <w:tc>
          <w:tcPr>
            <w:tcW w:w="625" w:type="dxa"/>
            <w:vAlign w:val="center"/>
            <w:hideMark/>
          </w:tcPr>
          <w:p w14:paraId="117D0F14" w14:textId="77777777" w:rsidR="00AF5D75" w:rsidRPr="0008368D" w:rsidRDefault="00AF5D75" w:rsidP="00AF5D75">
            <w:pPr>
              <w:contextualSpacing/>
              <w:jc w:val="both"/>
              <w:rPr>
                <w:bCs/>
                <w:sz w:val="20"/>
              </w:rPr>
            </w:pPr>
            <w:r w:rsidRPr="0008368D">
              <w:rPr>
                <w:bCs/>
                <w:sz w:val="20"/>
              </w:rPr>
              <w:t>37</w:t>
            </w:r>
          </w:p>
        </w:tc>
        <w:tc>
          <w:tcPr>
            <w:tcW w:w="3339" w:type="dxa"/>
            <w:vAlign w:val="center"/>
            <w:hideMark/>
          </w:tcPr>
          <w:p w14:paraId="05B82811" w14:textId="77777777" w:rsidR="00AF5D75" w:rsidRPr="0008368D" w:rsidRDefault="00AF5D75" w:rsidP="00AF5D75">
            <w:pPr>
              <w:contextualSpacing/>
              <w:jc w:val="both"/>
              <w:rPr>
                <w:bCs/>
                <w:sz w:val="20"/>
              </w:rPr>
            </w:pPr>
            <w:r w:rsidRPr="0008368D">
              <w:rPr>
                <w:bCs/>
                <w:sz w:val="20"/>
              </w:rPr>
              <w:t>Naknade građanima i kućanstvima na temelju osiguranja i druge naknade</w:t>
            </w:r>
          </w:p>
        </w:tc>
        <w:tc>
          <w:tcPr>
            <w:tcW w:w="1560" w:type="dxa"/>
            <w:vAlign w:val="center"/>
          </w:tcPr>
          <w:p w14:paraId="04E5D7B1" w14:textId="48012BFF" w:rsidR="00AF5D75" w:rsidRPr="0008368D" w:rsidRDefault="00AF5D75" w:rsidP="00AF5D75">
            <w:pPr>
              <w:contextualSpacing/>
              <w:jc w:val="right"/>
              <w:rPr>
                <w:bCs/>
                <w:sz w:val="20"/>
              </w:rPr>
            </w:pPr>
            <w:r w:rsidRPr="0008368D">
              <w:rPr>
                <w:bCs/>
                <w:sz w:val="20"/>
              </w:rPr>
              <w:t>3.282.550,00</w:t>
            </w:r>
          </w:p>
        </w:tc>
        <w:tc>
          <w:tcPr>
            <w:tcW w:w="1559" w:type="dxa"/>
            <w:vAlign w:val="center"/>
          </w:tcPr>
          <w:p w14:paraId="009047AB" w14:textId="3314BE3B" w:rsidR="00AF5D75" w:rsidRPr="0008368D" w:rsidRDefault="00AF5D75" w:rsidP="00AF5D75">
            <w:pPr>
              <w:contextualSpacing/>
              <w:jc w:val="right"/>
              <w:rPr>
                <w:bCs/>
                <w:sz w:val="20"/>
              </w:rPr>
            </w:pPr>
            <w:r w:rsidRPr="0008368D">
              <w:rPr>
                <w:bCs/>
                <w:sz w:val="20"/>
              </w:rPr>
              <w:t>793.220,00</w:t>
            </w:r>
          </w:p>
        </w:tc>
        <w:tc>
          <w:tcPr>
            <w:tcW w:w="965" w:type="dxa"/>
            <w:vAlign w:val="center"/>
          </w:tcPr>
          <w:p w14:paraId="3A1A1E99" w14:textId="39AF185A" w:rsidR="00AF5D75" w:rsidRPr="0008368D" w:rsidRDefault="00AF5D75" w:rsidP="00AF5D75">
            <w:pPr>
              <w:contextualSpacing/>
              <w:jc w:val="right"/>
              <w:rPr>
                <w:bCs/>
                <w:sz w:val="20"/>
              </w:rPr>
            </w:pPr>
            <w:r w:rsidRPr="0008368D">
              <w:rPr>
                <w:bCs/>
                <w:sz w:val="20"/>
              </w:rPr>
              <w:t>24,16</w:t>
            </w:r>
          </w:p>
        </w:tc>
        <w:tc>
          <w:tcPr>
            <w:tcW w:w="1591" w:type="dxa"/>
            <w:vAlign w:val="center"/>
          </w:tcPr>
          <w:p w14:paraId="1714A542" w14:textId="5560EC3B" w:rsidR="00AF5D75" w:rsidRPr="0008368D" w:rsidRDefault="00AF5D75" w:rsidP="00AF5D75">
            <w:pPr>
              <w:contextualSpacing/>
              <w:jc w:val="right"/>
              <w:rPr>
                <w:bCs/>
                <w:sz w:val="20"/>
              </w:rPr>
            </w:pPr>
            <w:r w:rsidRPr="0008368D">
              <w:rPr>
                <w:bCs/>
                <w:sz w:val="20"/>
              </w:rPr>
              <w:t>4.075.770,00</w:t>
            </w:r>
          </w:p>
        </w:tc>
      </w:tr>
      <w:tr w:rsidR="00DA745E" w:rsidRPr="0008368D" w14:paraId="1B98E9CD" w14:textId="77777777" w:rsidTr="00813558">
        <w:trPr>
          <w:trHeight w:val="300"/>
          <w:jc w:val="center"/>
        </w:trPr>
        <w:tc>
          <w:tcPr>
            <w:tcW w:w="625" w:type="dxa"/>
            <w:vAlign w:val="center"/>
            <w:hideMark/>
          </w:tcPr>
          <w:p w14:paraId="1FAF913B" w14:textId="77777777" w:rsidR="00AF5D75" w:rsidRPr="0008368D" w:rsidRDefault="00AF5D75" w:rsidP="00AF5D75">
            <w:pPr>
              <w:contextualSpacing/>
              <w:jc w:val="both"/>
              <w:rPr>
                <w:bCs/>
                <w:sz w:val="20"/>
              </w:rPr>
            </w:pPr>
            <w:r w:rsidRPr="0008368D">
              <w:rPr>
                <w:bCs/>
                <w:sz w:val="20"/>
              </w:rPr>
              <w:t>38</w:t>
            </w:r>
          </w:p>
        </w:tc>
        <w:tc>
          <w:tcPr>
            <w:tcW w:w="3339" w:type="dxa"/>
            <w:vAlign w:val="center"/>
            <w:hideMark/>
          </w:tcPr>
          <w:p w14:paraId="2D63597B" w14:textId="77777777" w:rsidR="00AF5D75" w:rsidRPr="0008368D" w:rsidRDefault="00AF5D75" w:rsidP="00AF5D75">
            <w:pPr>
              <w:contextualSpacing/>
              <w:jc w:val="both"/>
              <w:rPr>
                <w:bCs/>
                <w:sz w:val="20"/>
              </w:rPr>
            </w:pPr>
            <w:r w:rsidRPr="0008368D">
              <w:rPr>
                <w:bCs/>
                <w:sz w:val="20"/>
              </w:rPr>
              <w:t>Ostali rashodi</w:t>
            </w:r>
          </w:p>
        </w:tc>
        <w:tc>
          <w:tcPr>
            <w:tcW w:w="1560" w:type="dxa"/>
            <w:vAlign w:val="center"/>
          </w:tcPr>
          <w:p w14:paraId="576C7D61" w14:textId="7001C0EE" w:rsidR="00AF5D75" w:rsidRPr="0008368D" w:rsidRDefault="00AF5D75" w:rsidP="00AF5D75">
            <w:pPr>
              <w:contextualSpacing/>
              <w:jc w:val="right"/>
              <w:rPr>
                <w:bCs/>
                <w:sz w:val="20"/>
              </w:rPr>
            </w:pPr>
            <w:r w:rsidRPr="0008368D">
              <w:rPr>
                <w:bCs/>
                <w:sz w:val="20"/>
              </w:rPr>
              <w:t>17.912.005,00</w:t>
            </w:r>
          </w:p>
        </w:tc>
        <w:tc>
          <w:tcPr>
            <w:tcW w:w="1559" w:type="dxa"/>
            <w:vAlign w:val="center"/>
          </w:tcPr>
          <w:p w14:paraId="7812C6D4" w14:textId="1D554075" w:rsidR="00AF5D75" w:rsidRPr="0008368D" w:rsidRDefault="00DA745E" w:rsidP="00AF5D75">
            <w:pPr>
              <w:contextualSpacing/>
              <w:jc w:val="right"/>
              <w:rPr>
                <w:bCs/>
                <w:sz w:val="20"/>
              </w:rPr>
            </w:pPr>
            <w:r w:rsidRPr="0008368D">
              <w:rPr>
                <w:bCs/>
                <w:sz w:val="20"/>
              </w:rPr>
              <w:t>1.157.500,00</w:t>
            </w:r>
          </w:p>
        </w:tc>
        <w:tc>
          <w:tcPr>
            <w:tcW w:w="965" w:type="dxa"/>
            <w:vAlign w:val="center"/>
          </w:tcPr>
          <w:p w14:paraId="0362B5FF" w14:textId="648A266A" w:rsidR="00AF5D75" w:rsidRPr="0008368D" w:rsidRDefault="00DA745E" w:rsidP="00AF5D75">
            <w:pPr>
              <w:contextualSpacing/>
              <w:jc w:val="right"/>
              <w:rPr>
                <w:bCs/>
                <w:sz w:val="20"/>
              </w:rPr>
            </w:pPr>
            <w:r w:rsidRPr="0008368D">
              <w:rPr>
                <w:bCs/>
                <w:sz w:val="20"/>
              </w:rPr>
              <w:t>6,46</w:t>
            </w:r>
          </w:p>
        </w:tc>
        <w:tc>
          <w:tcPr>
            <w:tcW w:w="1591" w:type="dxa"/>
            <w:vAlign w:val="center"/>
          </w:tcPr>
          <w:p w14:paraId="7CEC983A" w14:textId="00BDC90A" w:rsidR="00AF5D75" w:rsidRPr="0008368D" w:rsidRDefault="00DA745E" w:rsidP="00AF5D75">
            <w:pPr>
              <w:contextualSpacing/>
              <w:jc w:val="right"/>
              <w:rPr>
                <w:bCs/>
                <w:sz w:val="20"/>
              </w:rPr>
            </w:pPr>
            <w:r w:rsidRPr="0008368D">
              <w:rPr>
                <w:bCs/>
                <w:sz w:val="20"/>
              </w:rPr>
              <w:t>19.069.505,00</w:t>
            </w:r>
          </w:p>
        </w:tc>
      </w:tr>
    </w:tbl>
    <w:p w14:paraId="66BCB4B8" w14:textId="77777777" w:rsidR="003C060C" w:rsidRPr="0008368D" w:rsidRDefault="003C060C" w:rsidP="006B2459">
      <w:pPr>
        <w:contextualSpacing/>
        <w:jc w:val="both"/>
        <w:rPr>
          <w:bCs/>
          <w:sz w:val="22"/>
          <w:szCs w:val="22"/>
        </w:rPr>
      </w:pPr>
    </w:p>
    <w:p w14:paraId="6F6847DE" w14:textId="1C54069B" w:rsidR="00E24CBE" w:rsidRPr="0008368D" w:rsidRDefault="00E24CBE" w:rsidP="00E24CBE">
      <w:pPr>
        <w:ind w:firstLine="720"/>
        <w:contextualSpacing/>
        <w:jc w:val="both"/>
        <w:rPr>
          <w:bCs/>
          <w:sz w:val="22"/>
          <w:szCs w:val="22"/>
        </w:rPr>
      </w:pPr>
      <w:r w:rsidRPr="0008368D">
        <w:rPr>
          <w:bCs/>
          <w:sz w:val="22"/>
          <w:szCs w:val="22"/>
        </w:rPr>
        <w:t xml:space="preserve">Rashodi poslovanja se povećavaju za </w:t>
      </w:r>
      <w:r w:rsidR="003B3427" w:rsidRPr="0008368D">
        <w:rPr>
          <w:bCs/>
          <w:sz w:val="22"/>
          <w:szCs w:val="22"/>
        </w:rPr>
        <w:t>4.260.960</w:t>
      </w:r>
      <w:r w:rsidRPr="0008368D">
        <w:rPr>
          <w:bCs/>
          <w:sz w:val="22"/>
          <w:szCs w:val="22"/>
        </w:rPr>
        <w:t xml:space="preserve">,00 kn ili za </w:t>
      </w:r>
      <w:r w:rsidR="003B3427" w:rsidRPr="0008368D">
        <w:rPr>
          <w:bCs/>
          <w:sz w:val="22"/>
          <w:szCs w:val="22"/>
        </w:rPr>
        <w:t>3,22</w:t>
      </w:r>
      <w:r w:rsidRPr="0008368D">
        <w:rPr>
          <w:bCs/>
          <w:sz w:val="22"/>
          <w:szCs w:val="22"/>
        </w:rPr>
        <w:t xml:space="preserve"> % u odnosu na planirane te sada iznose 13</w:t>
      </w:r>
      <w:r w:rsidR="00AE52C3" w:rsidRPr="0008368D">
        <w:rPr>
          <w:bCs/>
          <w:sz w:val="22"/>
          <w:szCs w:val="22"/>
        </w:rPr>
        <w:t>6.783.141</w:t>
      </w:r>
      <w:r w:rsidRPr="0008368D">
        <w:rPr>
          <w:bCs/>
          <w:sz w:val="22"/>
          <w:szCs w:val="22"/>
        </w:rPr>
        <w:t>,00 kn. Povećanje rashoda poslovanja odnosi se na:</w:t>
      </w:r>
    </w:p>
    <w:p w14:paraId="0E99FFE5" w14:textId="5973D34C" w:rsidR="00E24CBE" w:rsidRPr="0008368D" w:rsidRDefault="00AE52C3" w:rsidP="003F672B">
      <w:pPr>
        <w:numPr>
          <w:ilvl w:val="0"/>
          <w:numId w:val="2"/>
        </w:numPr>
        <w:tabs>
          <w:tab w:val="left" w:pos="300"/>
        </w:tabs>
        <w:contextualSpacing/>
        <w:jc w:val="both"/>
        <w:rPr>
          <w:bCs/>
          <w:sz w:val="22"/>
          <w:szCs w:val="22"/>
        </w:rPr>
      </w:pPr>
      <w:r w:rsidRPr="0008368D">
        <w:rPr>
          <w:bCs/>
          <w:sz w:val="22"/>
          <w:szCs w:val="22"/>
        </w:rPr>
        <w:t>smanjenje</w:t>
      </w:r>
      <w:r w:rsidR="00E24CBE" w:rsidRPr="0008368D">
        <w:rPr>
          <w:bCs/>
          <w:sz w:val="22"/>
          <w:szCs w:val="22"/>
        </w:rPr>
        <w:t xml:space="preserve"> rashoda za zaposlene za </w:t>
      </w:r>
      <w:r w:rsidRPr="0008368D">
        <w:rPr>
          <w:bCs/>
          <w:sz w:val="22"/>
          <w:szCs w:val="22"/>
        </w:rPr>
        <w:t>27.828</w:t>
      </w:r>
      <w:r w:rsidR="00E24CBE" w:rsidRPr="0008368D">
        <w:rPr>
          <w:bCs/>
          <w:sz w:val="22"/>
          <w:szCs w:val="22"/>
        </w:rPr>
        <w:t xml:space="preserve">,00 kn ili za </w:t>
      </w:r>
      <w:r w:rsidRPr="0008368D">
        <w:rPr>
          <w:bCs/>
          <w:sz w:val="22"/>
          <w:szCs w:val="22"/>
        </w:rPr>
        <w:t>0,05</w:t>
      </w:r>
      <w:r w:rsidR="00E24CBE" w:rsidRPr="0008368D">
        <w:rPr>
          <w:bCs/>
          <w:sz w:val="22"/>
          <w:szCs w:val="22"/>
        </w:rPr>
        <w:t xml:space="preserve"> %</w:t>
      </w:r>
      <w:r w:rsidRPr="0008368D">
        <w:rPr>
          <w:bCs/>
          <w:sz w:val="22"/>
          <w:szCs w:val="22"/>
        </w:rPr>
        <w:t xml:space="preserve"> zbog usklađivanja plaća sa stvarnim potrebama do kraja godine</w:t>
      </w:r>
    </w:p>
    <w:p w14:paraId="44FAAB90" w14:textId="4768014B" w:rsidR="00E24CBE" w:rsidRPr="0008368D" w:rsidRDefault="00E24CBE" w:rsidP="003F672B">
      <w:pPr>
        <w:numPr>
          <w:ilvl w:val="0"/>
          <w:numId w:val="2"/>
        </w:numPr>
        <w:tabs>
          <w:tab w:val="left" w:pos="300"/>
        </w:tabs>
        <w:contextualSpacing/>
        <w:jc w:val="both"/>
        <w:rPr>
          <w:bCs/>
          <w:sz w:val="22"/>
          <w:szCs w:val="22"/>
        </w:rPr>
      </w:pPr>
      <w:r w:rsidRPr="0008368D">
        <w:rPr>
          <w:bCs/>
          <w:sz w:val="22"/>
          <w:szCs w:val="22"/>
        </w:rPr>
        <w:t xml:space="preserve">povećanje materijalnih rashoda za </w:t>
      </w:r>
      <w:r w:rsidR="00AE52C3" w:rsidRPr="0008368D">
        <w:rPr>
          <w:bCs/>
          <w:sz w:val="22"/>
          <w:szCs w:val="22"/>
        </w:rPr>
        <w:t>2.739.606,00</w:t>
      </w:r>
      <w:r w:rsidRPr="0008368D">
        <w:rPr>
          <w:bCs/>
          <w:sz w:val="22"/>
          <w:szCs w:val="22"/>
        </w:rPr>
        <w:t xml:space="preserve"> kn, odnosno za </w:t>
      </w:r>
      <w:r w:rsidR="00AE52C3" w:rsidRPr="0008368D">
        <w:rPr>
          <w:bCs/>
          <w:sz w:val="22"/>
          <w:szCs w:val="22"/>
        </w:rPr>
        <w:t>6,12</w:t>
      </w:r>
      <w:r w:rsidRPr="0008368D">
        <w:rPr>
          <w:bCs/>
          <w:sz w:val="22"/>
          <w:szCs w:val="22"/>
        </w:rPr>
        <w:t xml:space="preserve">% u odnosu na planirane, (odnosi se na </w:t>
      </w:r>
      <w:r w:rsidR="00210718" w:rsidRPr="0008368D">
        <w:rPr>
          <w:bCs/>
          <w:sz w:val="22"/>
          <w:szCs w:val="22"/>
        </w:rPr>
        <w:t>povećanje</w:t>
      </w:r>
      <w:r w:rsidRPr="0008368D">
        <w:rPr>
          <w:bCs/>
          <w:sz w:val="22"/>
          <w:szCs w:val="22"/>
        </w:rPr>
        <w:t xml:space="preserve"> naknade troškova zaposlenima za </w:t>
      </w:r>
      <w:r w:rsidR="00210718" w:rsidRPr="0008368D">
        <w:rPr>
          <w:bCs/>
          <w:sz w:val="22"/>
          <w:szCs w:val="22"/>
        </w:rPr>
        <w:t>202.278</w:t>
      </w:r>
      <w:r w:rsidRPr="0008368D">
        <w:rPr>
          <w:bCs/>
          <w:sz w:val="22"/>
          <w:szCs w:val="22"/>
        </w:rPr>
        <w:t xml:space="preserve">,00 kn, povećanje rashoda za materijal i energiju za </w:t>
      </w:r>
      <w:r w:rsidR="00210718" w:rsidRPr="0008368D">
        <w:rPr>
          <w:bCs/>
          <w:sz w:val="22"/>
          <w:szCs w:val="22"/>
        </w:rPr>
        <w:t>2.101.240,00</w:t>
      </w:r>
      <w:r w:rsidRPr="0008368D">
        <w:rPr>
          <w:bCs/>
          <w:sz w:val="22"/>
          <w:szCs w:val="22"/>
        </w:rPr>
        <w:t xml:space="preserve"> kn, povećanje rashoda za usluge za </w:t>
      </w:r>
      <w:r w:rsidR="00210718" w:rsidRPr="0008368D">
        <w:rPr>
          <w:bCs/>
          <w:sz w:val="22"/>
          <w:szCs w:val="22"/>
        </w:rPr>
        <w:t>317.408</w:t>
      </w:r>
      <w:r w:rsidRPr="0008368D">
        <w:rPr>
          <w:bCs/>
          <w:sz w:val="22"/>
          <w:szCs w:val="22"/>
        </w:rPr>
        <w:t xml:space="preserve">,00 kn, </w:t>
      </w:r>
      <w:r w:rsidR="00210718" w:rsidRPr="0008368D">
        <w:rPr>
          <w:bCs/>
          <w:sz w:val="22"/>
          <w:szCs w:val="22"/>
        </w:rPr>
        <w:t xml:space="preserve">povećanje </w:t>
      </w:r>
      <w:r w:rsidRPr="0008368D">
        <w:rPr>
          <w:bCs/>
          <w:sz w:val="22"/>
          <w:szCs w:val="22"/>
        </w:rPr>
        <w:t xml:space="preserve">naknade osobama izvan radnog odnosa za </w:t>
      </w:r>
      <w:r w:rsidR="00210718" w:rsidRPr="0008368D">
        <w:rPr>
          <w:bCs/>
          <w:sz w:val="22"/>
          <w:szCs w:val="22"/>
        </w:rPr>
        <w:t>19.620</w:t>
      </w:r>
      <w:r w:rsidRPr="0008368D">
        <w:rPr>
          <w:bCs/>
          <w:sz w:val="22"/>
          <w:szCs w:val="22"/>
        </w:rPr>
        <w:t xml:space="preserve">,00 kn te povećanje ostalih nespomenutih rashoda poslovanja za </w:t>
      </w:r>
      <w:r w:rsidR="00210718" w:rsidRPr="0008368D">
        <w:rPr>
          <w:bCs/>
          <w:sz w:val="22"/>
          <w:szCs w:val="22"/>
        </w:rPr>
        <w:t>99.060</w:t>
      </w:r>
      <w:r w:rsidRPr="0008368D">
        <w:rPr>
          <w:bCs/>
          <w:sz w:val="22"/>
          <w:szCs w:val="22"/>
        </w:rPr>
        <w:t xml:space="preserve">,00 kn). </w:t>
      </w:r>
      <w:r w:rsidR="00210718" w:rsidRPr="0008368D">
        <w:rPr>
          <w:bCs/>
          <w:sz w:val="22"/>
          <w:szCs w:val="22"/>
        </w:rPr>
        <w:t xml:space="preserve">Povećanje troškova zaposlenima odnosi se na proračunskog korisnika OŠ Antuna </w:t>
      </w:r>
      <w:proofErr w:type="spellStart"/>
      <w:r w:rsidR="00210718" w:rsidRPr="0008368D">
        <w:rPr>
          <w:bCs/>
          <w:sz w:val="22"/>
          <w:szCs w:val="22"/>
        </w:rPr>
        <w:t>Kanižlića</w:t>
      </w:r>
      <w:proofErr w:type="spellEnd"/>
      <w:r w:rsidR="00210718" w:rsidRPr="0008368D">
        <w:rPr>
          <w:bCs/>
          <w:sz w:val="22"/>
          <w:szCs w:val="22"/>
        </w:rPr>
        <w:t xml:space="preserve"> iz projekta. </w:t>
      </w:r>
      <w:r w:rsidRPr="0008368D">
        <w:rPr>
          <w:bCs/>
          <w:sz w:val="22"/>
          <w:szCs w:val="22"/>
        </w:rPr>
        <w:t xml:space="preserve">Na značajnije povećanje rashoda za materijal i energiju, te usluge utjecalo je </w:t>
      </w:r>
      <w:r w:rsidR="00AC0D4D" w:rsidRPr="0008368D">
        <w:rPr>
          <w:bCs/>
          <w:sz w:val="22"/>
          <w:szCs w:val="22"/>
        </w:rPr>
        <w:t xml:space="preserve">sveopći porast cijena te </w:t>
      </w:r>
      <w:r w:rsidR="00094B56" w:rsidRPr="0008368D">
        <w:rPr>
          <w:bCs/>
          <w:sz w:val="22"/>
          <w:szCs w:val="22"/>
        </w:rPr>
        <w:t>veća ulaganja kroz projekte</w:t>
      </w:r>
      <w:r w:rsidRPr="0008368D">
        <w:rPr>
          <w:bCs/>
          <w:sz w:val="22"/>
          <w:szCs w:val="22"/>
        </w:rPr>
        <w:t xml:space="preserve"> Održavanje komunalne infrastrukture, Kapitalna ulaganja u poslovne, stambene prostore, opremu i drugo</w:t>
      </w:r>
    </w:p>
    <w:p w14:paraId="5F949611" w14:textId="63FDAADD" w:rsidR="00E24CBE" w:rsidRPr="0008368D" w:rsidRDefault="00E24CBE" w:rsidP="003F672B">
      <w:pPr>
        <w:numPr>
          <w:ilvl w:val="0"/>
          <w:numId w:val="2"/>
        </w:numPr>
        <w:tabs>
          <w:tab w:val="left" w:pos="300"/>
        </w:tabs>
        <w:contextualSpacing/>
        <w:jc w:val="both"/>
        <w:rPr>
          <w:bCs/>
          <w:sz w:val="22"/>
          <w:szCs w:val="22"/>
        </w:rPr>
      </w:pPr>
      <w:r w:rsidRPr="0008368D">
        <w:rPr>
          <w:bCs/>
          <w:sz w:val="22"/>
          <w:szCs w:val="22"/>
        </w:rPr>
        <w:t xml:space="preserve">povećanje financijskih rashoda za </w:t>
      </w:r>
      <w:r w:rsidR="00DF15C7" w:rsidRPr="0008368D">
        <w:rPr>
          <w:bCs/>
          <w:sz w:val="22"/>
          <w:szCs w:val="22"/>
        </w:rPr>
        <w:t>33.700</w:t>
      </w:r>
      <w:r w:rsidRPr="0008368D">
        <w:rPr>
          <w:bCs/>
          <w:sz w:val="22"/>
          <w:szCs w:val="22"/>
        </w:rPr>
        <w:t xml:space="preserve">,00 kn, odnosno za </w:t>
      </w:r>
      <w:r w:rsidR="00DF15C7" w:rsidRPr="0008368D">
        <w:rPr>
          <w:bCs/>
          <w:sz w:val="22"/>
          <w:szCs w:val="22"/>
        </w:rPr>
        <w:t>2,98</w:t>
      </w:r>
      <w:r w:rsidRPr="0008368D">
        <w:rPr>
          <w:bCs/>
          <w:sz w:val="22"/>
          <w:szCs w:val="22"/>
        </w:rPr>
        <w:t xml:space="preserve"> % koje se odnosi na povećanje </w:t>
      </w:r>
      <w:r w:rsidR="00DF15C7" w:rsidRPr="0008368D">
        <w:rPr>
          <w:bCs/>
          <w:sz w:val="22"/>
          <w:szCs w:val="22"/>
        </w:rPr>
        <w:t>usluga platnog prometa</w:t>
      </w:r>
      <w:r w:rsidRPr="0008368D">
        <w:rPr>
          <w:bCs/>
          <w:sz w:val="22"/>
          <w:szCs w:val="22"/>
        </w:rPr>
        <w:t xml:space="preserve"> i dr</w:t>
      </w:r>
      <w:r w:rsidR="00891262" w:rsidRPr="0008368D">
        <w:rPr>
          <w:bCs/>
          <w:sz w:val="22"/>
          <w:szCs w:val="22"/>
        </w:rPr>
        <w:t>uge</w:t>
      </w:r>
      <w:r w:rsidRPr="0008368D">
        <w:rPr>
          <w:bCs/>
          <w:sz w:val="22"/>
          <w:szCs w:val="22"/>
        </w:rPr>
        <w:t xml:space="preserve"> financijske rashode, prema procjeni tih rashoda do kraja godine</w:t>
      </w:r>
    </w:p>
    <w:p w14:paraId="624DF373" w14:textId="413C0845" w:rsidR="00E24CBE" w:rsidRPr="0008368D" w:rsidRDefault="00DF15C7" w:rsidP="003F672B">
      <w:pPr>
        <w:numPr>
          <w:ilvl w:val="0"/>
          <w:numId w:val="2"/>
        </w:numPr>
        <w:tabs>
          <w:tab w:val="left" w:pos="300"/>
        </w:tabs>
        <w:contextualSpacing/>
        <w:jc w:val="both"/>
        <w:rPr>
          <w:bCs/>
          <w:sz w:val="22"/>
          <w:szCs w:val="22"/>
        </w:rPr>
      </w:pPr>
      <w:r w:rsidRPr="0008368D">
        <w:rPr>
          <w:bCs/>
          <w:sz w:val="22"/>
          <w:szCs w:val="22"/>
        </w:rPr>
        <w:t>smanjenje</w:t>
      </w:r>
      <w:r w:rsidR="00E24CBE" w:rsidRPr="0008368D">
        <w:rPr>
          <w:bCs/>
          <w:sz w:val="22"/>
          <w:szCs w:val="22"/>
        </w:rPr>
        <w:t xml:space="preserve"> subvencija za </w:t>
      </w:r>
      <w:r w:rsidRPr="0008368D">
        <w:rPr>
          <w:bCs/>
          <w:sz w:val="22"/>
          <w:szCs w:val="22"/>
        </w:rPr>
        <w:t>70.2</w:t>
      </w:r>
      <w:r w:rsidR="00E24CBE" w:rsidRPr="0008368D">
        <w:rPr>
          <w:bCs/>
          <w:sz w:val="22"/>
          <w:szCs w:val="22"/>
        </w:rPr>
        <w:t xml:space="preserve">00,00 kn, odnosno za </w:t>
      </w:r>
      <w:r w:rsidRPr="0008368D">
        <w:rPr>
          <w:bCs/>
          <w:sz w:val="22"/>
          <w:szCs w:val="22"/>
        </w:rPr>
        <w:t>1,86</w:t>
      </w:r>
      <w:r w:rsidR="00E24CBE" w:rsidRPr="0008368D">
        <w:rPr>
          <w:bCs/>
          <w:sz w:val="22"/>
          <w:szCs w:val="22"/>
        </w:rPr>
        <w:t>%, koje se odnosi na</w:t>
      </w:r>
      <w:r w:rsidRPr="0008368D">
        <w:rPr>
          <w:bCs/>
          <w:sz w:val="22"/>
          <w:szCs w:val="22"/>
        </w:rPr>
        <w:t xml:space="preserve"> smanjenje</w:t>
      </w:r>
      <w:r w:rsidR="00E24CBE" w:rsidRPr="0008368D">
        <w:rPr>
          <w:bCs/>
          <w:sz w:val="22"/>
          <w:szCs w:val="22"/>
        </w:rPr>
        <w:t xml:space="preserve"> subvencije </w:t>
      </w:r>
      <w:r w:rsidRPr="0008368D">
        <w:rPr>
          <w:bCs/>
          <w:sz w:val="22"/>
          <w:szCs w:val="22"/>
        </w:rPr>
        <w:t>kroz projekt Sufinanciranja otvaranja kušaonica na području grada Požega</w:t>
      </w:r>
    </w:p>
    <w:p w14:paraId="6381647B" w14:textId="4777E445" w:rsidR="00E24CBE" w:rsidRPr="0008368D" w:rsidRDefault="00DF15C7" w:rsidP="003F672B">
      <w:pPr>
        <w:numPr>
          <w:ilvl w:val="0"/>
          <w:numId w:val="2"/>
        </w:numPr>
        <w:tabs>
          <w:tab w:val="left" w:pos="300"/>
        </w:tabs>
        <w:contextualSpacing/>
        <w:jc w:val="both"/>
        <w:rPr>
          <w:bCs/>
          <w:sz w:val="22"/>
          <w:szCs w:val="22"/>
        </w:rPr>
      </w:pPr>
      <w:r w:rsidRPr="0008368D">
        <w:rPr>
          <w:bCs/>
          <w:sz w:val="22"/>
          <w:szCs w:val="22"/>
        </w:rPr>
        <w:t>smanjenje</w:t>
      </w:r>
      <w:r w:rsidR="00E24CBE" w:rsidRPr="0008368D">
        <w:rPr>
          <w:bCs/>
          <w:sz w:val="22"/>
          <w:szCs w:val="22"/>
        </w:rPr>
        <w:t xml:space="preserve"> pomoći danih u inozemstvo i unutar općeg proračuna za </w:t>
      </w:r>
      <w:r w:rsidRPr="0008368D">
        <w:rPr>
          <w:bCs/>
          <w:sz w:val="22"/>
          <w:szCs w:val="22"/>
        </w:rPr>
        <w:t>635.038</w:t>
      </w:r>
      <w:r w:rsidR="00E24CBE" w:rsidRPr="0008368D">
        <w:rPr>
          <w:bCs/>
          <w:sz w:val="22"/>
          <w:szCs w:val="22"/>
        </w:rPr>
        <w:t xml:space="preserve">,00 kn, odnosno za </w:t>
      </w:r>
      <w:r w:rsidRPr="0008368D">
        <w:rPr>
          <w:bCs/>
          <w:sz w:val="22"/>
          <w:szCs w:val="22"/>
        </w:rPr>
        <w:t>15,88</w:t>
      </w:r>
      <w:r w:rsidR="00E24CBE" w:rsidRPr="0008368D">
        <w:rPr>
          <w:bCs/>
          <w:sz w:val="22"/>
          <w:szCs w:val="22"/>
        </w:rPr>
        <w:t xml:space="preserve"> % (odnosi se na smanjenje pomoći unutar općeg proračuna za </w:t>
      </w:r>
      <w:r w:rsidRPr="0008368D">
        <w:rPr>
          <w:bCs/>
          <w:sz w:val="22"/>
          <w:szCs w:val="22"/>
        </w:rPr>
        <w:t>171</w:t>
      </w:r>
      <w:r w:rsidR="00E24CBE" w:rsidRPr="0008368D">
        <w:rPr>
          <w:bCs/>
          <w:sz w:val="22"/>
          <w:szCs w:val="22"/>
        </w:rPr>
        <w:t xml:space="preserve">.000,00 kn radi projekta Nabava spremnika za odvojeno prikupljanje komunalnog otpada u dječjim vrtićima , povećanje pomoći proračunskim korisnicima drugih proračuna za </w:t>
      </w:r>
      <w:r w:rsidRPr="0008368D">
        <w:rPr>
          <w:bCs/>
          <w:sz w:val="22"/>
          <w:szCs w:val="22"/>
        </w:rPr>
        <w:t>8</w:t>
      </w:r>
      <w:r w:rsidR="00E24CBE" w:rsidRPr="0008368D">
        <w:rPr>
          <w:bCs/>
          <w:sz w:val="22"/>
          <w:szCs w:val="22"/>
        </w:rPr>
        <w:t>.</w:t>
      </w:r>
      <w:r w:rsidRPr="0008368D">
        <w:rPr>
          <w:bCs/>
          <w:sz w:val="22"/>
          <w:szCs w:val="22"/>
        </w:rPr>
        <w:t>5</w:t>
      </w:r>
      <w:r w:rsidR="00E24CBE" w:rsidRPr="0008368D">
        <w:rPr>
          <w:bCs/>
          <w:sz w:val="22"/>
          <w:szCs w:val="22"/>
        </w:rPr>
        <w:t xml:space="preserve">00,00 kn za projekt </w:t>
      </w:r>
      <w:r w:rsidRPr="0008368D">
        <w:rPr>
          <w:bCs/>
          <w:sz w:val="22"/>
          <w:szCs w:val="22"/>
        </w:rPr>
        <w:t>Poticanje izvrsnosti Glazbene škole Požega</w:t>
      </w:r>
      <w:r w:rsidR="00E24CBE" w:rsidRPr="0008368D">
        <w:rPr>
          <w:bCs/>
          <w:sz w:val="22"/>
          <w:szCs w:val="22"/>
        </w:rPr>
        <w:t xml:space="preserve">, </w:t>
      </w:r>
      <w:r w:rsidRPr="0008368D">
        <w:rPr>
          <w:bCs/>
          <w:sz w:val="22"/>
          <w:szCs w:val="22"/>
        </w:rPr>
        <w:t>smanjenje</w:t>
      </w:r>
      <w:r w:rsidR="00E24CBE" w:rsidRPr="0008368D">
        <w:rPr>
          <w:bCs/>
          <w:sz w:val="22"/>
          <w:szCs w:val="22"/>
        </w:rPr>
        <w:t xml:space="preserve"> prijenosa između proračunskih korisnika istog proračuna za </w:t>
      </w:r>
      <w:r w:rsidRPr="0008368D">
        <w:rPr>
          <w:bCs/>
          <w:sz w:val="22"/>
          <w:szCs w:val="22"/>
        </w:rPr>
        <w:t>202.538</w:t>
      </w:r>
      <w:r w:rsidR="00E24CBE" w:rsidRPr="0008368D">
        <w:rPr>
          <w:bCs/>
          <w:sz w:val="22"/>
          <w:szCs w:val="22"/>
        </w:rPr>
        <w:t xml:space="preserve">,00 kn </w:t>
      </w:r>
      <w:r w:rsidRPr="0008368D">
        <w:rPr>
          <w:bCs/>
          <w:sz w:val="22"/>
          <w:szCs w:val="22"/>
        </w:rPr>
        <w:t>zbog usklađenja projekata sa izvršenjem do kraja godine</w:t>
      </w:r>
    </w:p>
    <w:p w14:paraId="01CE9FFB" w14:textId="77777777" w:rsidR="00CE4911" w:rsidRPr="0008368D" w:rsidRDefault="00CE4911" w:rsidP="003F672B">
      <w:pPr>
        <w:numPr>
          <w:ilvl w:val="0"/>
          <w:numId w:val="2"/>
        </w:numPr>
        <w:tabs>
          <w:tab w:val="left" w:pos="300"/>
        </w:tabs>
        <w:contextualSpacing/>
        <w:jc w:val="both"/>
        <w:rPr>
          <w:sz w:val="22"/>
          <w:szCs w:val="22"/>
        </w:rPr>
      </w:pPr>
      <w:r w:rsidRPr="0008368D">
        <w:rPr>
          <w:bCs/>
          <w:sz w:val="22"/>
          <w:szCs w:val="22"/>
        </w:rPr>
        <w:t>povećanje</w:t>
      </w:r>
      <w:r w:rsidR="00E24CBE" w:rsidRPr="0008368D">
        <w:rPr>
          <w:bCs/>
          <w:sz w:val="22"/>
          <w:szCs w:val="22"/>
        </w:rPr>
        <w:t xml:space="preserve"> naknade građanima i kućanstvima iz proračuna za </w:t>
      </w:r>
      <w:r w:rsidRPr="0008368D">
        <w:rPr>
          <w:bCs/>
          <w:sz w:val="22"/>
          <w:szCs w:val="22"/>
        </w:rPr>
        <w:t>793.220</w:t>
      </w:r>
      <w:r w:rsidR="00E24CBE" w:rsidRPr="0008368D">
        <w:rPr>
          <w:bCs/>
          <w:sz w:val="22"/>
          <w:szCs w:val="22"/>
        </w:rPr>
        <w:t xml:space="preserve">,00 kn, odnosno za </w:t>
      </w:r>
      <w:r w:rsidRPr="0008368D">
        <w:rPr>
          <w:bCs/>
          <w:sz w:val="22"/>
          <w:szCs w:val="22"/>
        </w:rPr>
        <w:t>24,16</w:t>
      </w:r>
      <w:r w:rsidR="00E24CBE" w:rsidRPr="0008368D">
        <w:rPr>
          <w:bCs/>
          <w:sz w:val="22"/>
          <w:szCs w:val="22"/>
        </w:rPr>
        <w:t xml:space="preserve"> %, radi </w:t>
      </w:r>
      <w:r w:rsidRPr="0008368D">
        <w:rPr>
          <w:bCs/>
          <w:sz w:val="22"/>
          <w:szCs w:val="22"/>
        </w:rPr>
        <w:t>povećanja sredstava za stipendije i jednokratnih pomoći obiteljima i kućanstvima za ublažavanje krize</w:t>
      </w:r>
    </w:p>
    <w:p w14:paraId="174C30B2" w14:textId="46C72F2C" w:rsidR="0008368D" w:rsidRDefault="00E24CBE" w:rsidP="002659C7">
      <w:pPr>
        <w:numPr>
          <w:ilvl w:val="0"/>
          <w:numId w:val="2"/>
        </w:numPr>
        <w:tabs>
          <w:tab w:val="left" w:pos="300"/>
        </w:tabs>
        <w:contextualSpacing/>
        <w:jc w:val="both"/>
        <w:rPr>
          <w:sz w:val="22"/>
          <w:szCs w:val="22"/>
        </w:rPr>
      </w:pPr>
      <w:r w:rsidRPr="0008368D">
        <w:rPr>
          <w:sz w:val="22"/>
          <w:szCs w:val="22"/>
        </w:rPr>
        <w:t xml:space="preserve">povećanje ostalih rashoda za </w:t>
      </w:r>
      <w:r w:rsidR="00CE4911" w:rsidRPr="0008368D">
        <w:rPr>
          <w:sz w:val="22"/>
          <w:szCs w:val="22"/>
        </w:rPr>
        <w:t>1.157.500</w:t>
      </w:r>
      <w:r w:rsidRPr="0008368D">
        <w:rPr>
          <w:sz w:val="22"/>
          <w:szCs w:val="22"/>
        </w:rPr>
        <w:t xml:space="preserve">,00 kn, odnosno za </w:t>
      </w:r>
      <w:r w:rsidR="00CE4911" w:rsidRPr="0008368D">
        <w:rPr>
          <w:sz w:val="22"/>
          <w:szCs w:val="22"/>
        </w:rPr>
        <w:t>6,46</w:t>
      </w:r>
      <w:r w:rsidRPr="0008368D">
        <w:rPr>
          <w:sz w:val="22"/>
          <w:szCs w:val="22"/>
        </w:rPr>
        <w:t xml:space="preserve">% i to: povećanje tekućih donacija za </w:t>
      </w:r>
      <w:r w:rsidR="00CE4911" w:rsidRPr="0008368D">
        <w:rPr>
          <w:sz w:val="22"/>
          <w:szCs w:val="22"/>
        </w:rPr>
        <w:t>942.500</w:t>
      </w:r>
      <w:r w:rsidRPr="0008368D">
        <w:rPr>
          <w:sz w:val="22"/>
          <w:szCs w:val="22"/>
        </w:rPr>
        <w:t>,00 kn</w:t>
      </w:r>
      <w:r w:rsidR="00CE4911" w:rsidRPr="0008368D">
        <w:rPr>
          <w:sz w:val="22"/>
          <w:szCs w:val="22"/>
        </w:rPr>
        <w:t xml:space="preserve"> (odnosi se na povećanje sredstava PŠS)</w:t>
      </w:r>
      <w:r w:rsidRPr="0008368D">
        <w:rPr>
          <w:sz w:val="22"/>
          <w:szCs w:val="22"/>
        </w:rPr>
        <w:t xml:space="preserve">, povećanje kapitalnih donacija za </w:t>
      </w:r>
      <w:r w:rsidR="00CE4911" w:rsidRPr="0008368D">
        <w:rPr>
          <w:sz w:val="22"/>
          <w:szCs w:val="22"/>
        </w:rPr>
        <w:t>440</w:t>
      </w:r>
      <w:r w:rsidRPr="0008368D">
        <w:rPr>
          <w:sz w:val="22"/>
          <w:szCs w:val="22"/>
        </w:rPr>
        <w:t>.000,00 kn</w:t>
      </w:r>
      <w:r w:rsidR="00CE4911" w:rsidRPr="0008368D">
        <w:rPr>
          <w:sz w:val="22"/>
          <w:szCs w:val="22"/>
        </w:rPr>
        <w:t xml:space="preserve"> (odnosi se na kapitalne donacije PŠS te </w:t>
      </w:r>
      <w:r w:rsidR="00D20712" w:rsidRPr="0008368D">
        <w:rPr>
          <w:sz w:val="22"/>
          <w:szCs w:val="22"/>
        </w:rPr>
        <w:t>projekt Davanje zemljišta na dar)</w:t>
      </w:r>
      <w:r w:rsidRPr="0008368D">
        <w:rPr>
          <w:sz w:val="22"/>
          <w:szCs w:val="22"/>
        </w:rPr>
        <w:t xml:space="preserve">, </w:t>
      </w:r>
      <w:r w:rsidR="00CE4911" w:rsidRPr="0008368D">
        <w:rPr>
          <w:sz w:val="22"/>
          <w:szCs w:val="22"/>
        </w:rPr>
        <w:t>te smanjenje</w:t>
      </w:r>
      <w:r w:rsidRPr="0008368D">
        <w:rPr>
          <w:sz w:val="22"/>
          <w:szCs w:val="22"/>
        </w:rPr>
        <w:t xml:space="preserve"> kapitalnih pomoći za </w:t>
      </w:r>
      <w:r w:rsidR="00CE4911" w:rsidRPr="0008368D">
        <w:rPr>
          <w:sz w:val="22"/>
          <w:szCs w:val="22"/>
        </w:rPr>
        <w:t>225.000,00</w:t>
      </w:r>
      <w:r w:rsidRPr="0008368D">
        <w:rPr>
          <w:sz w:val="22"/>
          <w:szCs w:val="22"/>
        </w:rPr>
        <w:t xml:space="preserve"> kn </w:t>
      </w:r>
      <w:r w:rsidR="00D20712" w:rsidRPr="0008368D">
        <w:rPr>
          <w:sz w:val="22"/>
          <w:szCs w:val="22"/>
        </w:rPr>
        <w:t xml:space="preserve">(odnosi se na projekt Izgradnje komunalnih objekata na lokaciji </w:t>
      </w:r>
      <w:proofErr w:type="spellStart"/>
      <w:r w:rsidR="00D20712" w:rsidRPr="0008368D">
        <w:rPr>
          <w:sz w:val="22"/>
          <w:szCs w:val="22"/>
        </w:rPr>
        <w:t>Vinogradine</w:t>
      </w:r>
      <w:proofErr w:type="spellEnd"/>
      <w:r w:rsidR="00D20712" w:rsidRPr="0008368D">
        <w:rPr>
          <w:sz w:val="22"/>
          <w:szCs w:val="22"/>
        </w:rPr>
        <w:t>)</w:t>
      </w:r>
    </w:p>
    <w:p w14:paraId="626975D6" w14:textId="77777777" w:rsidR="0008368D" w:rsidRDefault="0008368D">
      <w:pPr>
        <w:suppressAutoHyphens w:val="0"/>
        <w:rPr>
          <w:sz w:val="22"/>
          <w:szCs w:val="22"/>
        </w:rPr>
      </w:pPr>
      <w:r>
        <w:rPr>
          <w:sz w:val="22"/>
          <w:szCs w:val="22"/>
        </w:rPr>
        <w:br w:type="page"/>
      </w:r>
    </w:p>
    <w:p w14:paraId="1D003667" w14:textId="076AAC4A" w:rsidR="000F26A9" w:rsidRPr="0008368D" w:rsidRDefault="000F26A9" w:rsidP="006B2459">
      <w:pPr>
        <w:tabs>
          <w:tab w:val="left" w:pos="300"/>
        </w:tabs>
        <w:contextualSpacing/>
        <w:jc w:val="both"/>
        <w:rPr>
          <w:sz w:val="22"/>
          <w:szCs w:val="22"/>
        </w:rPr>
      </w:pPr>
      <w:r w:rsidRPr="0008368D">
        <w:rPr>
          <w:sz w:val="22"/>
          <w:szCs w:val="22"/>
        </w:rPr>
        <w:lastRenderedPageBreak/>
        <w:t xml:space="preserve">Plan i </w:t>
      </w:r>
      <w:r w:rsidR="00401E85" w:rsidRPr="0008368D">
        <w:rPr>
          <w:sz w:val="22"/>
          <w:szCs w:val="22"/>
        </w:rPr>
        <w:t>promjena</w:t>
      </w:r>
      <w:r w:rsidRPr="0008368D">
        <w:rPr>
          <w:sz w:val="22"/>
          <w:szCs w:val="22"/>
        </w:rPr>
        <w:t xml:space="preserve"> rashoda za nabavu nefinancijske imovine</w:t>
      </w:r>
    </w:p>
    <w:tbl>
      <w:tblPr>
        <w:tblStyle w:val="Reetkatablice"/>
        <w:tblW w:w="9639" w:type="dxa"/>
        <w:jc w:val="center"/>
        <w:tblLayout w:type="fixed"/>
        <w:tblLook w:val="04A0" w:firstRow="1" w:lastRow="0" w:firstColumn="1" w:lastColumn="0" w:noHBand="0" w:noVBand="1"/>
      </w:tblPr>
      <w:tblGrid>
        <w:gridCol w:w="589"/>
        <w:gridCol w:w="3375"/>
        <w:gridCol w:w="1560"/>
        <w:gridCol w:w="1559"/>
        <w:gridCol w:w="992"/>
        <w:gridCol w:w="1564"/>
      </w:tblGrid>
      <w:tr w:rsidR="0008368D" w:rsidRPr="0008368D" w14:paraId="2BE14E33" w14:textId="77777777" w:rsidTr="009677CC">
        <w:trPr>
          <w:trHeight w:val="300"/>
          <w:jc w:val="center"/>
        </w:trPr>
        <w:tc>
          <w:tcPr>
            <w:tcW w:w="589" w:type="dxa"/>
          </w:tcPr>
          <w:p w14:paraId="3F7B480A" w14:textId="77777777" w:rsidR="00412577" w:rsidRPr="0008368D" w:rsidRDefault="00412577" w:rsidP="006B2459">
            <w:pPr>
              <w:tabs>
                <w:tab w:val="left" w:pos="300"/>
              </w:tabs>
              <w:contextualSpacing/>
              <w:jc w:val="both"/>
              <w:rPr>
                <w:bCs/>
                <w:sz w:val="20"/>
              </w:rPr>
            </w:pPr>
          </w:p>
        </w:tc>
        <w:tc>
          <w:tcPr>
            <w:tcW w:w="3375" w:type="dxa"/>
            <w:vAlign w:val="center"/>
          </w:tcPr>
          <w:p w14:paraId="77878810" w14:textId="77777777" w:rsidR="00412577" w:rsidRPr="0008368D" w:rsidRDefault="00412577" w:rsidP="006B2459">
            <w:pPr>
              <w:tabs>
                <w:tab w:val="left" w:pos="300"/>
              </w:tabs>
              <w:contextualSpacing/>
              <w:jc w:val="both"/>
              <w:rPr>
                <w:bCs/>
                <w:sz w:val="20"/>
              </w:rPr>
            </w:pPr>
          </w:p>
        </w:tc>
        <w:tc>
          <w:tcPr>
            <w:tcW w:w="1560" w:type="dxa"/>
          </w:tcPr>
          <w:p w14:paraId="257BC540" w14:textId="108956A8" w:rsidR="00412577" w:rsidRPr="0008368D" w:rsidRDefault="00412577" w:rsidP="006B2459">
            <w:pPr>
              <w:tabs>
                <w:tab w:val="left" w:pos="300"/>
              </w:tabs>
              <w:contextualSpacing/>
              <w:jc w:val="right"/>
              <w:rPr>
                <w:bCs/>
                <w:sz w:val="20"/>
              </w:rPr>
            </w:pPr>
            <w:r w:rsidRPr="0008368D">
              <w:rPr>
                <w:bCs/>
                <w:sz w:val="20"/>
              </w:rPr>
              <w:t>PLANIRANO</w:t>
            </w:r>
          </w:p>
        </w:tc>
        <w:tc>
          <w:tcPr>
            <w:tcW w:w="1559" w:type="dxa"/>
          </w:tcPr>
          <w:p w14:paraId="184AF069" w14:textId="7FCE1C2E" w:rsidR="00412577" w:rsidRPr="0008368D" w:rsidRDefault="00412577" w:rsidP="006B2459">
            <w:pPr>
              <w:tabs>
                <w:tab w:val="left" w:pos="300"/>
              </w:tabs>
              <w:contextualSpacing/>
              <w:jc w:val="center"/>
              <w:rPr>
                <w:bCs/>
                <w:sz w:val="20"/>
              </w:rPr>
            </w:pPr>
            <w:r w:rsidRPr="0008368D">
              <w:rPr>
                <w:bCs/>
                <w:sz w:val="20"/>
              </w:rPr>
              <w:t>PROMJENA IZNOS</w:t>
            </w:r>
          </w:p>
        </w:tc>
        <w:tc>
          <w:tcPr>
            <w:tcW w:w="992" w:type="dxa"/>
          </w:tcPr>
          <w:p w14:paraId="0DF59C8D" w14:textId="2C2BED80" w:rsidR="00412577" w:rsidRPr="0008368D" w:rsidRDefault="00B20737" w:rsidP="006B2459">
            <w:pPr>
              <w:tabs>
                <w:tab w:val="left" w:pos="300"/>
              </w:tabs>
              <w:contextualSpacing/>
              <w:jc w:val="center"/>
              <w:rPr>
                <w:bCs/>
                <w:sz w:val="20"/>
              </w:rPr>
            </w:pPr>
            <w:r w:rsidRPr="0008368D">
              <w:rPr>
                <w:bCs/>
                <w:sz w:val="20"/>
              </w:rPr>
              <w:t>%</w:t>
            </w:r>
          </w:p>
        </w:tc>
        <w:tc>
          <w:tcPr>
            <w:tcW w:w="1564" w:type="dxa"/>
          </w:tcPr>
          <w:p w14:paraId="22838DBD" w14:textId="4DA7A868" w:rsidR="00412577" w:rsidRPr="0008368D" w:rsidRDefault="00412577" w:rsidP="006B2459">
            <w:pPr>
              <w:tabs>
                <w:tab w:val="left" w:pos="300"/>
              </w:tabs>
              <w:contextualSpacing/>
              <w:jc w:val="right"/>
              <w:rPr>
                <w:bCs/>
                <w:sz w:val="20"/>
              </w:rPr>
            </w:pPr>
            <w:r w:rsidRPr="0008368D">
              <w:rPr>
                <w:bCs/>
                <w:sz w:val="20"/>
              </w:rPr>
              <w:t>NOVI IZNOS</w:t>
            </w:r>
          </w:p>
        </w:tc>
      </w:tr>
      <w:tr w:rsidR="0008368D" w:rsidRPr="0008368D" w14:paraId="12531477" w14:textId="77777777" w:rsidTr="00B70D97">
        <w:trPr>
          <w:trHeight w:val="300"/>
          <w:jc w:val="center"/>
        </w:trPr>
        <w:tc>
          <w:tcPr>
            <w:tcW w:w="589" w:type="dxa"/>
            <w:hideMark/>
          </w:tcPr>
          <w:p w14:paraId="09A8E80F" w14:textId="77777777" w:rsidR="00DA745E" w:rsidRPr="0008368D" w:rsidRDefault="00DA745E" w:rsidP="00DA745E">
            <w:pPr>
              <w:tabs>
                <w:tab w:val="left" w:pos="300"/>
              </w:tabs>
              <w:contextualSpacing/>
              <w:jc w:val="both"/>
              <w:rPr>
                <w:bCs/>
                <w:sz w:val="20"/>
              </w:rPr>
            </w:pPr>
            <w:r w:rsidRPr="0008368D">
              <w:rPr>
                <w:bCs/>
                <w:sz w:val="20"/>
              </w:rPr>
              <w:t>4</w:t>
            </w:r>
          </w:p>
        </w:tc>
        <w:tc>
          <w:tcPr>
            <w:tcW w:w="3375" w:type="dxa"/>
            <w:hideMark/>
          </w:tcPr>
          <w:p w14:paraId="2FDB347C" w14:textId="77777777" w:rsidR="00DA745E" w:rsidRPr="0008368D" w:rsidRDefault="00DA745E" w:rsidP="00DA745E">
            <w:pPr>
              <w:tabs>
                <w:tab w:val="left" w:pos="300"/>
              </w:tabs>
              <w:contextualSpacing/>
              <w:jc w:val="both"/>
              <w:rPr>
                <w:bCs/>
                <w:sz w:val="20"/>
              </w:rPr>
            </w:pPr>
            <w:r w:rsidRPr="0008368D">
              <w:rPr>
                <w:bCs/>
                <w:sz w:val="20"/>
              </w:rPr>
              <w:t>Rashodi za nabavu nefinancijske imovine</w:t>
            </w:r>
          </w:p>
        </w:tc>
        <w:tc>
          <w:tcPr>
            <w:tcW w:w="1560" w:type="dxa"/>
          </w:tcPr>
          <w:p w14:paraId="077932E5" w14:textId="3453B016" w:rsidR="00DA745E" w:rsidRPr="0008368D" w:rsidRDefault="00DA745E" w:rsidP="00DA745E">
            <w:pPr>
              <w:tabs>
                <w:tab w:val="left" w:pos="300"/>
              </w:tabs>
              <w:contextualSpacing/>
              <w:jc w:val="right"/>
              <w:rPr>
                <w:bCs/>
                <w:sz w:val="20"/>
              </w:rPr>
            </w:pPr>
            <w:r w:rsidRPr="0008368D">
              <w:rPr>
                <w:bCs/>
                <w:sz w:val="20"/>
              </w:rPr>
              <w:t>79.759.166,00</w:t>
            </w:r>
          </w:p>
        </w:tc>
        <w:tc>
          <w:tcPr>
            <w:tcW w:w="1559" w:type="dxa"/>
          </w:tcPr>
          <w:p w14:paraId="4FA2375C" w14:textId="134676FA" w:rsidR="00DA745E" w:rsidRPr="0008368D" w:rsidRDefault="00DA745E" w:rsidP="00DA745E">
            <w:pPr>
              <w:tabs>
                <w:tab w:val="left" w:pos="300"/>
              </w:tabs>
              <w:contextualSpacing/>
              <w:jc w:val="right"/>
              <w:rPr>
                <w:bCs/>
                <w:sz w:val="20"/>
              </w:rPr>
            </w:pPr>
            <w:r w:rsidRPr="0008368D">
              <w:rPr>
                <w:bCs/>
                <w:sz w:val="20"/>
              </w:rPr>
              <w:t>-20.506.916,00</w:t>
            </w:r>
          </w:p>
        </w:tc>
        <w:tc>
          <w:tcPr>
            <w:tcW w:w="992" w:type="dxa"/>
          </w:tcPr>
          <w:p w14:paraId="1D3298CB" w14:textId="6DFDD49B" w:rsidR="00DA745E" w:rsidRPr="0008368D" w:rsidRDefault="00DA745E" w:rsidP="00DA745E">
            <w:pPr>
              <w:tabs>
                <w:tab w:val="left" w:pos="300"/>
              </w:tabs>
              <w:contextualSpacing/>
              <w:jc w:val="right"/>
              <w:rPr>
                <w:bCs/>
                <w:sz w:val="20"/>
              </w:rPr>
            </w:pPr>
            <w:r w:rsidRPr="0008368D">
              <w:rPr>
                <w:bCs/>
                <w:sz w:val="20"/>
              </w:rPr>
              <w:t>-25,71</w:t>
            </w:r>
          </w:p>
        </w:tc>
        <w:tc>
          <w:tcPr>
            <w:tcW w:w="1564" w:type="dxa"/>
          </w:tcPr>
          <w:p w14:paraId="391C6B74" w14:textId="0F76F5AB" w:rsidR="00DA745E" w:rsidRPr="0008368D" w:rsidRDefault="00DA745E" w:rsidP="00DA745E">
            <w:pPr>
              <w:tabs>
                <w:tab w:val="left" w:pos="300"/>
              </w:tabs>
              <w:contextualSpacing/>
              <w:jc w:val="right"/>
              <w:rPr>
                <w:bCs/>
                <w:sz w:val="20"/>
              </w:rPr>
            </w:pPr>
            <w:r w:rsidRPr="0008368D">
              <w:rPr>
                <w:bCs/>
                <w:sz w:val="20"/>
              </w:rPr>
              <w:t>59.252.250,00</w:t>
            </w:r>
          </w:p>
        </w:tc>
      </w:tr>
      <w:tr w:rsidR="0008368D" w:rsidRPr="0008368D" w14:paraId="2FFA50CC" w14:textId="77777777" w:rsidTr="00B70D97">
        <w:trPr>
          <w:trHeight w:val="300"/>
          <w:jc w:val="center"/>
        </w:trPr>
        <w:tc>
          <w:tcPr>
            <w:tcW w:w="589" w:type="dxa"/>
            <w:hideMark/>
          </w:tcPr>
          <w:p w14:paraId="1844CC1C" w14:textId="77777777" w:rsidR="00DA745E" w:rsidRPr="0008368D" w:rsidRDefault="00DA745E" w:rsidP="00DA745E">
            <w:pPr>
              <w:tabs>
                <w:tab w:val="left" w:pos="300"/>
              </w:tabs>
              <w:contextualSpacing/>
              <w:jc w:val="both"/>
              <w:rPr>
                <w:bCs/>
                <w:sz w:val="20"/>
              </w:rPr>
            </w:pPr>
            <w:r w:rsidRPr="0008368D">
              <w:rPr>
                <w:bCs/>
                <w:sz w:val="20"/>
              </w:rPr>
              <w:t>41</w:t>
            </w:r>
          </w:p>
        </w:tc>
        <w:tc>
          <w:tcPr>
            <w:tcW w:w="3375" w:type="dxa"/>
            <w:hideMark/>
          </w:tcPr>
          <w:p w14:paraId="22570E76" w14:textId="77777777" w:rsidR="00DA745E" w:rsidRPr="0008368D" w:rsidRDefault="00DA745E" w:rsidP="00DA745E">
            <w:pPr>
              <w:tabs>
                <w:tab w:val="left" w:pos="300"/>
              </w:tabs>
              <w:contextualSpacing/>
              <w:jc w:val="both"/>
              <w:rPr>
                <w:bCs/>
                <w:sz w:val="20"/>
              </w:rPr>
            </w:pPr>
            <w:r w:rsidRPr="0008368D">
              <w:rPr>
                <w:bCs/>
                <w:sz w:val="20"/>
              </w:rPr>
              <w:t xml:space="preserve">Rashodi za nabavu </w:t>
            </w:r>
            <w:proofErr w:type="spellStart"/>
            <w:r w:rsidRPr="0008368D">
              <w:rPr>
                <w:bCs/>
                <w:sz w:val="20"/>
              </w:rPr>
              <w:t>neproizvedene</w:t>
            </w:r>
            <w:proofErr w:type="spellEnd"/>
            <w:r w:rsidRPr="0008368D">
              <w:rPr>
                <w:bCs/>
                <w:sz w:val="20"/>
              </w:rPr>
              <w:t xml:space="preserve"> dugotrajne imovine</w:t>
            </w:r>
          </w:p>
        </w:tc>
        <w:tc>
          <w:tcPr>
            <w:tcW w:w="1560" w:type="dxa"/>
          </w:tcPr>
          <w:p w14:paraId="00D298DE" w14:textId="75939443" w:rsidR="00DA745E" w:rsidRPr="0008368D" w:rsidRDefault="00DA745E" w:rsidP="00DA745E">
            <w:pPr>
              <w:tabs>
                <w:tab w:val="left" w:pos="300"/>
              </w:tabs>
              <w:contextualSpacing/>
              <w:jc w:val="right"/>
              <w:rPr>
                <w:bCs/>
                <w:sz w:val="20"/>
              </w:rPr>
            </w:pPr>
            <w:r w:rsidRPr="0008368D">
              <w:rPr>
                <w:bCs/>
                <w:sz w:val="20"/>
              </w:rPr>
              <w:t>50.000,00</w:t>
            </w:r>
          </w:p>
        </w:tc>
        <w:tc>
          <w:tcPr>
            <w:tcW w:w="1559" w:type="dxa"/>
          </w:tcPr>
          <w:p w14:paraId="2A3F2184" w14:textId="0D7A1B4B" w:rsidR="00DA745E" w:rsidRPr="0008368D" w:rsidRDefault="00DA745E" w:rsidP="00DA745E">
            <w:pPr>
              <w:tabs>
                <w:tab w:val="left" w:pos="300"/>
              </w:tabs>
              <w:contextualSpacing/>
              <w:jc w:val="right"/>
              <w:rPr>
                <w:bCs/>
                <w:sz w:val="20"/>
              </w:rPr>
            </w:pPr>
            <w:r w:rsidRPr="0008368D">
              <w:rPr>
                <w:bCs/>
                <w:sz w:val="20"/>
              </w:rPr>
              <w:t>0,00</w:t>
            </w:r>
          </w:p>
        </w:tc>
        <w:tc>
          <w:tcPr>
            <w:tcW w:w="992" w:type="dxa"/>
          </w:tcPr>
          <w:p w14:paraId="52F58684" w14:textId="0C8F9006" w:rsidR="00DA745E" w:rsidRPr="0008368D" w:rsidRDefault="00DA745E" w:rsidP="00DA745E">
            <w:pPr>
              <w:tabs>
                <w:tab w:val="left" w:pos="300"/>
              </w:tabs>
              <w:contextualSpacing/>
              <w:jc w:val="right"/>
              <w:rPr>
                <w:bCs/>
                <w:sz w:val="20"/>
              </w:rPr>
            </w:pPr>
            <w:r w:rsidRPr="0008368D">
              <w:rPr>
                <w:bCs/>
                <w:sz w:val="20"/>
              </w:rPr>
              <w:t>0,00</w:t>
            </w:r>
          </w:p>
        </w:tc>
        <w:tc>
          <w:tcPr>
            <w:tcW w:w="1564" w:type="dxa"/>
          </w:tcPr>
          <w:p w14:paraId="303658D3" w14:textId="7E644315" w:rsidR="00DA745E" w:rsidRPr="0008368D" w:rsidRDefault="00DA745E" w:rsidP="00DA745E">
            <w:pPr>
              <w:tabs>
                <w:tab w:val="left" w:pos="300"/>
              </w:tabs>
              <w:contextualSpacing/>
              <w:jc w:val="right"/>
              <w:rPr>
                <w:bCs/>
                <w:sz w:val="20"/>
              </w:rPr>
            </w:pPr>
            <w:r w:rsidRPr="0008368D">
              <w:rPr>
                <w:bCs/>
                <w:sz w:val="20"/>
              </w:rPr>
              <w:t>50.000,00</w:t>
            </w:r>
          </w:p>
        </w:tc>
      </w:tr>
      <w:tr w:rsidR="0008368D" w:rsidRPr="0008368D" w14:paraId="46F7A41D" w14:textId="77777777" w:rsidTr="00B70D97">
        <w:trPr>
          <w:trHeight w:val="300"/>
          <w:jc w:val="center"/>
        </w:trPr>
        <w:tc>
          <w:tcPr>
            <w:tcW w:w="589" w:type="dxa"/>
            <w:hideMark/>
          </w:tcPr>
          <w:p w14:paraId="7D402947" w14:textId="77777777" w:rsidR="00DA745E" w:rsidRPr="0008368D" w:rsidRDefault="00DA745E" w:rsidP="00DA745E">
            <w:pPr>
              <w:tabs>
                <w:tab w:val="left" w:pos="300"/>
              </w:tabs>
              <w:contextualSpacing/>
              <w:jc w:val="both"/>
              <w:rPr>
                <w:bCs/>
                <w:sz w:val="20"/>
              </w:rPr>
            </w:pPr>
            <w:r w:rsidRPr="0008368D">
              <w:rPr>
                <w:bCs/>
                <w:sz w:val="20"/>
              </w:rPr>
              <w:t>42</w:t>
            </w:r>
          </w:p>
        </w:tc>
        <w:tc>
          <w:tcPr>
            <w:tcW w:w="3375" w:type="dxa"/>
            <w:hideMark/>
          </w:tcPr>
          <w:p w14:paraId="217C8C12" w14:textId="77777777" w:rsidR="00DA745E" w:rsidRPr="0008368D" w:rsidRDefault="00DA745E" w:rsidP="00DA745E">
            <w:pPr>
              <w:tabs>
                <w:tab w:val="left" w:pos="300"/>
              </w:tabs>
              <w:contextualSpacing/>
              <w:jc w:val="both"/>
              <w:rPr>
                <w:bCs/>
                <w:sz w:val="20"/>
              </w:rPr>
            </w:pPr>
            <w:r w:rsidRPr="0008368D">
              <w:rPr>
                <w:bCs/>
                <w:sz w:val="20"/>
              </w:rPr>
              <w:t>Rashodi za nabavu proizvedene dugotrajne imovine</w:t>
            </w:r>
          </w:p>
        </w:tc>
        <w:tc>
          <w:tcPr>
            <w:tcW w:w="1560" w:type="dxa"/>
          </w:tcPr>
          <w:p w14:paraId="42164B02" w14:textId="58E68572" w:rsidR="00DA745E" w:rsidRPr="0008368D" w:rsidRDefault="00DA745E" w:rsidP="00DA745E">
            <w:pPr>
              <w:tabs>
                <w:tab w:val="left" w:pos="300"/>
              </w:tabs>
              <w:contextualSpacing/>
              <w:jc w:val="right"/>
              <w:rPr>
                <w:bCs/>
                <w:sz w:val="20"/>
              </w:rPr>
            </w:pPr>
            <w:r w:rsidRPr="0008368D">
              <w:rPr>
                <w:bCs/>
                <w:sz w:val="20"/>
              </w:rPr>
              <w:t>34.786.216,00</w:t>
            </w:r>
          </w:p>
        </w:tc>
        <w:tc>
          <w:tcPr>
            <w:tcW w:w="1559" w:type="dxa"/>
          </w:tcPr>
          <w:p w14:paraId="6C48559A" w14:textId="04ACB67F" w:rsidR="00DA745E" w:rsidRPr="0008368D" w:rsidRDefault="00DA745E" w:rsidP="00DA745E">
            <w:pPr>
              <w:tabs>
                <w:tab w:val="left" w:pos="300"/>
              </w:tabs>
              <w:contextualSpacing/>
              <w:jc w:val="right"/>
              <w:rPr>
                <w:bCs/>
                <w:sz w:val="20"/>
              </w:rPr>
            </w:pPr>
            <w:r w:rsidRPr="0008368D">
              <w:rPr>
                <w:bCs/>
                <w:sz w:val="20"/>
              </w:rPr>
              <w:t>-9.595.916,00</w:t>
            </w:r>
          </w:p>
        </w:tc>
        <w:tc>
          <w:tcPr>
            <w:tcW w:w="992" w:type="dxa"/>
          </w:tcPr>
          <w:p w14:paraId="2E08F8E5" w14:textId="49C26F02" w:rsidR="00DA745E" w:rsidRPr="0008368D" w:rsidRDefault="00DA745E" w:rsidP="00DA745E">
            <w:pPr>
              <w:tabs>
                <w:tab w:val="left" w:pos="300"/>
              </w:tabs>
              <w:contextualSpacing/>
              <w:jc w:val="right"/>
              <w:rPr>
                <w:bCs/>
                <w:sz w:val="20"/>
              </w:rPr>
            </w:pPr>
            <w:r w:rsidRPr="0008368D">
              <w:rPr>
                <w:bCs/>
                <w:sz w:val="20"/>
              </w:rPr>
              <w:t>-27,59</w:t>
            </w:r>
          </w:p>
        </w:tc>
        <w:tc>
          <w:tcPr>
            <w:tcW w:w="1564" w:type="dxa"/>
          </w:tcPr>
          <w:p w14:paraId="29413E16" w14:textId="32166CEF" w:rsidR="00DA745E" w:rsidRPr="0008368D" w:rsidRDefault="00DA745E" w:rsidP="00DA745E">
            <w:pPr>
              <w:tabs>
                <w:tab w:val="left" w:pos="300"/>
              </w:tabs>
              <w:contextualSpacing/>
              <w:jc w:val="right"/>
              <w:rPr>
                <w:bCs/>
                <w:sz w:val="20"/>
              </w:rPr>
            </w:pPr>
            <w:r w:rsidRPr="0008368D">
              <w:rPr>
                <w:bCs/>
                <w:sz w:val="20"/>
              </w:rPr>
              <w:t>25.190.300,00</w:t>
            </w:r>
          </w:p>
        </w:tc>
      </w:tr>
      <w:tr w:rsidR="00DA745E" w:rsidRPr="0008368D" w14:paraId="77F12FEA" w14:textId="77777777" w:rsidTr="00B70D97">
        <w:trPr>
          <w:trHeight w:val="300"/>
          <w:jc w:val="center"/>
        </w:trPr>
        <w:tc>
          <w:tcPr>
            <w:tcW w:w="589" w:type="dxa"/>
            <w:hideMark/>
          </w:tcPr>
          <w:p w14:paraId="0428DF9D" w14:textId="77777777" w:rsidR="00DA745E" w:rsidRPr="0008368D" w:rsidRDefault="00DA745E" w:rsidP="00DA745E">
            <w:pPr>
              <w:tabs>
                <w:tab w:val="left" w:pos="300"/>
              </w:tabs>
              <w:contextualSpacing/>
              <w:jc w:val="both"/>
              <w:rPr>
                <w:bCs/>
                <w:sz w:val="20"/>
              </w:rPr>
            </w:pPr>
            <w:r w:rsidRPr="0008368D">
              <w:rPr>
                <w:bCs/>
                <w:sz w:val="20"/>
              </w:rPr>
              <w:t>45</w:t>
            </w:r>
          </w:p>
        </w:tc>
        <w:tc>
          <w:tcPr>
            <w:tcW w:w="3375" w:type="dxa"/>
            <w:hideMark/>
          </w:tcPr>
          <w:p w14:paraId="2F1735CB" w14:textId="77777777" w:rsidR="00DA745E" w:rsidRPr="0008368D" w:rsidRDefault="00DA745E" w:rsidP="00DA745E">
            <w:pPr>
              <w:tabs>
                <w:tab w:val="left" w:pos="300"/>
              </w:tabs>
              <w:contextualSpacing/>
              <w:jc w:val="both"/>
              <w:rPr>
                <w:bCs/>
                <w:sz w:val="20"/>
              </w:rPr>
            </w:pPr>
            <w:r w:rsidRPr="0008368D">
              <w:rPr>
                <w:bCs/>
                <w:sz w:val="20"/>
              </w:rPr>
              <w:t>Rashodi za dodatna ulaganja na nefinancijskoj imovini</w:t>
            </w:r>
          </w:p>
        </w:tc>
        <w:tc>
          <w:tcPr>
            <w:tcW w:w="1560" w:type="dxa"/>
          </w:tcPr>
          <w:p w14:paraId="28778996" w14:textId="0B2BA9C5" w:rsidR="00DA745E" w:rsidRPr="0008368D" w:rsidRDefault="00DA745E" w:rsidP="00DA745E">
            <w:pPr>
              <w:tabs>
                <w:tab w:val="left" w:pos="300"/>
              </w:tabs>
              <w:contextualSpacing/>
              <w:jc w:val="right"/>
              <w:rPr>
                <w:bCs/>
                <w:sz w:val="20"/>
              </w:rPr>
            </w:pPr>
            <w:r w:rsidRPr="0008368D">
              <w:rPr>
                <w:bCs/>
                <w:sz w:val="20"/>
              </w:rPr>
              <w:t>44.922.950,00</w:t>
            </w:r>
          </w:p>
        </w:tc>
        <w:tc>
          <w:tcPr>
            <w:tcW w:w="1559" w:type="dxa"/>
          </w:tcPr>
          <w:p w14:paraId="0CE5F4FF" w14:textId="09BBBBB9" w:rsidR="00DA745E" w:rsidRPr="0008368D" w:rsidRDefault="00DA745E" w:rsidP="00DA745E">
            <w:pPr>
              <w:tabs>
                <w:tab w:val="left" w:pos="300"/>
              </w:tabs>
              <w:contextualSpacing/>
              <w:jc w:val="right"/>
              <w:rPr>
                <w:bCs/>
                <w:sz w:val="20"/>
              </w:rPr>
            </w:pPr>
            <w:r w:rsidRPr="0008368D">
              <w:rPr>
                <w:bCs/>
                <w:sz w:val="20"/>
              </w:rPr>
              <w:t>-10.911.000,00</w:t>
            </w:r>
          </w:p>
        </w:tc>
        <w:tc>
          <w:tcPr>
            <w:tcW w:w="992" w:type="dxa"/>
          </w:tcPr>
          <w:p w14:paraId="6CF48245" w14:textId="11BEA75E" w:rsidR="00DA745E" w:rsidRPr="0008368D" w:rsidRDefault="00DA745E" w:rsidP="00DA745E">
            <w:pPr>
              <w:tabs>
                <w:tab w:val="left" w:pos="300"/>
              </w:tabs>
              <w:contextualSpacing/>
              <w:jc w:val="right"/>
              <w:rPr>
                <w:bCs/>
                <w:sz w:val="20"/>
              </w:rPr>
            </w:pPr>
            <w:r w:rsidRPr="0008368D">
              <w:rPr>
                <w:bCs/>
                <w:sz w:val="20"/>
              </w:rPr>
              <w:t>-24,29</w:t>
            </w:r>
          </w:p>
        </w:tc>
        <w:tc>
          <w:tcPr>
            <w:tcW w:w="1564" w:type="dxa"/>
          </w:tcPr>
          <w:p w14:paraId="7B3694A3" w14:textId="6B0D485F" w:rsidR="00DA745E" w:rsidRPr="0008368D" w:rsidRDefault="00DA745E" w:rsidP="00DA745E">
            <w:pPr>
              <w:tabs>
                <w:tab w:val="left" w:pos="300"/>
              </w:tabs>
              <w:contextualSpacing/>
              <w:jc w:val="right"/>
              <w:rPr>
                <w:bCs/>
                <w:sz w:val="20"/>
              </w:rPr>
            </w:pPr>
            <w:r w:rsidRPr="0008368D">
              <w:rPr>
                <w:bCs/>
                <w:sz w:val="20"/>
              </w:rPr>
              <w:t>34.011.950,00</w:t>
            </w:r>
          </w:p>
        </w:tc>
      </w:tr>
    </w:tbl>
    <w:p w14:paraId="2C33CDB5" w14:textId="77777777" w:rsidR="000F26A9" w:rsidRPr="0008368D" w:rsidRDefault="000F26A9" w:rsidP="006B2459">
      <w:pPr>
        <w:tabs>
          <w:tab w:val="left" w:pos="300"/>
        </w:tabs>
        <w:contextualSpacing/>
        <w:jc w:val="both"/>
        <w:rPr>
          <w:sz w:val="22"/>
          <w:szCs w:val="22"/>
        </w:rPr>
      </w:pPr>
    </w:p>
    <w:p w14:paraId="6071C47C" w14:textId="7D985FBF" w:rsidR="00E24CBE" w:rsidRPr="0008368D" w:rsidRDefault="00E24CBE" w:rsidP="00D20712">
      <w:pPr>
        <w:autoSpaceDE w:val="0"/>
        <w:ind w:firstLine="720"/>
        <w:jc w:val="both"/>
        <w:rPr>
          <w:bCs/>
          <w:sz w:val="22"/>
          <w:szCs w:val="22"/>
        </w:rPr>
      </w:pPr>
      <w:r w:rsidRPr="0008368D">
        <w:rPr>
          <w:bCs/>
          <w:sz w:val="22"/>
          <w:szCs w:val="22"/>
        </w:rPr>
        <w:t xml:space="preserve">Rashodi za nabavu nefinancijske imovine </w:t>
      </w:r>
      <w:r w:rsidR="00D20712" w:rsidRPr="0008368D">
        <w:rPr>
          <w:bCs/>
          <w:sz w:val="22"/>
          <w:szCs w:val="22"/>
        </w:rPr>
        <w:t>manji</w:t>
      </w:r>
      <w:r w:rsidRPr="0008368D">
        <w:rPr>
          <w:bCs/>
          <w:sz w:val="22"/>
          <w:szCs w:val="22"/>
        </w:rPr>
        <w:t xml:space="preserve"> su za </w:t>
      </w:r>
      <w:r w:rsidR="00D20712" w:rsidRPr="0008368D">
        <w:rPr>
          <w:bCs/>
          <w:sz w:val="22"/>
          <w:szCs w:val="22"/>
        </w:rPr>
        <w:t>20.506.916</w:t>
      </w:r>
      <w:r w:rsidRPr="0008368D">
        <w:rPr>
          <w:bCs/>
          <w:sz w:val="22"/>
          <w:szCs w:val="22"/>
        </w:rPr>
        <w:t xml:space="preserve">,00 kn ili za </w:t>
      </w:r>
      <w:r w:rsidR="00D20712" w:rsidRPr="0008368D">
        <w:rPr>
          <w:bCs/>
          <w:sz w:val="22"/>
          <w:szCs w:val="22"/>
        </w:rPr>
        <w:t>25,71</w:t>
      </w:r>
      <w:r w:rsidRPr="0008368D">
        <w:rPr>
          <w:bCs/>
          <w:sz w:val="22"/>
          <w:szCs w:val="22"/>
        </w:rPr>
        <w:t xml:space="preserve"> % u odnosu na planirane i sada iznose </w:t>
      </w:r>
      <w:r w:rsidR="00D20712" w:rsidRPr="0008368D">
        <w:rPr>
          <w:bCs/>
          <w:sz w:val="22"/>
          <w:szCs w:val="22"/>
        </w:rPr>
        <w:t>59.252.250</w:t>
      </w:r>
      <w:r w:rsidRPr="0008368D">
        <w:rPr>
          <w:bCs/>
          <w:sz w:val="22"/>
          <w:szCs w:val="22"/>
        </w:rPr>
        <w:t xml:space="preserve">,00 kn. Promjene se odnose na slijedeće: </w:t>
      </w:r>
    </w:p>
    <w:p w14:paraId="078BB2A0" w14:textId="7F5EB6A7" w:rsidR="00E24CBE" w:rsidRPr="0008368D" w:rsidRDefault="00E24CBE" w:rsidP="00E24CBE">
      <w:pPr>
        <w:autoSpaceDE w:val="0"/>
        <w:ind w:firstLine="720"/>
        <w:jc w:val="both"/>
        <w:rPr>
          <w:bCs/>
          <w:sz w:val="22"/>
          <w:szCs w:val="22"/>
        </w:rPr>
      </w:pPr>
      <w:r w:rsidRPr="0008368D">
        <w:rPr>
          <w:bCs/>
          <w:sz w:val="22"/>
          <w:szCs w:val="22"/>
        </w:rPr>
        <w:t xml:space="preserve">-smanjenje rashoda za nabavu proizvedene dugotrajne imovine za </w:t>
      </w:r>
      <w:r w:rsidR="00D20712" w:rsidRPr="0008368D">
        <w:rPr>
          <w:bCs/>
          <w:sz w:val="22"/>
          <w:szCs w:val="22"/>
        </w:rPr>
        <w:t>9.595.916</w:t>
      </w:r>
      <w:r w:rsidRPr="0008368D">
        <w:rPr>
          <w:bCs/>
          <w:sz w:val="22"/>
          <w:szCs w:val="22"/>
        </w:rPr>
        <w:t xml:space="preserve">,00 kn. </w:t>
      </w:r>
      <w:r w:rsidR="00D20712" w:rsidRPr="0008368D">
        <w:rPr>
          <w:bCs/>
          <w:sz w:val="22"/>
          <w:szCs w:val="22"/>
        </w:rPr>
        <w:t>Smanjenje se u najvećem dijelu odnosi</w:t>
      </w:r>
      <w:r w:rsidRPr="0008368D">
        <w:rPr>
          <w:bCs/>
          <w:sz w:val="22"/>
          <w:szCs w:val="22"/>
        </w:rPr>
        <w:t xml:space="preserve"> projekte planirane kroz Upravni odjel za komunalne djelatnosti i gospodarenje</w:t>
      </w:r>
      <w:r w:rsidR="00D20712" w:rsidRPr="0008368D">
        <w:rPr>
          <w:bCs/>
          <w:sz w:val="22"/>
          <w:szCs w:val="22"/>
        </w:rPr>
        <w:t xml:space="preserve"> koji su se planirali financirati iz izvora pomoći</w:t>
      </w:r>
      <w:r w:rsidRPr="0008368D">
        <w:rPr>
          <w:bCs/>
          <w:sz w:val="22"/>
          <w:szCs w:val="22"/>
        </w:rPr>
        <w:t>.</w:t>
      </w:r>
    </w:p>
    <w:p w14:paraId="7D0BA8FC" w14:textId="77777777" w:rsidR="00D20712" w:rsidRPr="0008368D" w:rsidRDefault="00E24CBE" w:rsidP="00E24CBE">
      <w:pPr>
        <w:autoSpaceDE w:val="0"/>
        <w:ind w:firstLine="720"/>
        <w:jc w:val="both"/>
        <w:rPr>
          <w:bCs/>
          <w:sz w:val="22"/>
          <w:szCs w:val="22"/>
        </w:rPr>
      </w:pPr>
      <w:r w:rsidRPr="0008368D">
        <w:rPr>
          <w:bCs/>
          <w:sz w:val="22"/>
          <w:szCs w:val="22"/>
        </w:rPr>
        <w:t>-</w:t>
      </w:r>
      <w:r w:rsidR="00D20712" w:rsidRPr="0008368D">
        <w:rPr>
          <w:bCs/>
          <w:sz w:val="22"/>
          <w:szCs w:val="22"/>
        </w:rPr>
        <w:t>smanjenje</w:t>
      </w:r>
      <w:r w:rsidRPr="0008368D">
        <w:rPr>
          <w:bCs/>
          <w:sz w:val="22"/>
          <w:szCs w:val="22"/>
        </w:rPr>
        <w:t xml:space="preserve"> rashoda za dodatna ulaganja na nefinancijskoj imovini za </w:t>
      </w:r>
      <w:r w:rsidR="00D20712" w:rsidRPr="0008368D">
        <w:rPr>
          <w:bCs/>
          <w:sz w:val="22"/>
          <w:szCs w:val="22"/>
        </w:rPr>
        <w:t>10.911.000,00</w:t>
      </w:r>
      <w:r w:rsidRPr="0008368D">
        <w:rPr>
          <w:bCs/>
          <w:sz w:val="22"/>
          <w:szCs w:val="22"/>
        </w:rPr>
        <w:t xml:space="preserve"> kn. </w:t>
      </w:r>
      <w:r w:rsidR="00D20712" w:rsidRPr="0008368D">
        <w:rPr>
          <w:bCs/>
          <w:sz w:val="22"/>
          <w:szCs w:val="22"/>
        </w:rPr>
        <w:t>Također smanjenje kroz projekte planirane kroz Upravni odjel za komunalne djelatnosti i gospodarenje koji su se planirali financirati iz izvora pomoći.</w:t>
      </w:r>
    </w:p>
    <w:p w14:paraId="6328BE75" w14:textId="6C48164A" w:rsidR="00AA0F8E" w:rsidRPr="0008368D" w:rsidRDefault="00AA0F8E" w:rsidP="006B2459">
      <w:pPr>
        <w:autoSpaceDE w:val="0"/>
        <w:jc w:val="both"/>
        <w:rPr>
          <w:bCs/>
          <w:sz w:val="22"/>
          <w:szCs w:val="22"/>
        </w:rPr>
      </w:pPr>
    </w:p>
    <w:p w14:paraId="12849DBC" w14:textId="5D9EBCDD" w:rsidR="006962AF" w:rsidRPr="0008368D" w:rsidRDefault="006962AF" w:rsidP="006B2459">
      <w:pPr>
        <w:autoSpaceDE w:val="0"/>
        <w:jc w:val="both"/>
        <w:rPr>
          <w:bCs/>
          <w:sz w:val="22"/>
          <w:szCs w:val="22"/>
        </w:rPr>
      </w:pPr>
      <w:r w:rsidRPr="0008368D">
        <w:rPr>
          <w:bCs/>
          <w:sz w:val="22"/>
          <w:szCs w:val="22"/>
        </w:rPr>
        <w:t xml:space="preserve">Plan i </w:t>
      </w:r>
      <w:r w:rsidR="00EF1B82" w:rsidRPr="0008368D">
        <w:rPr>
          <w:bCs/>
          <w:sz w:val="22"/>
          <w:szCs w:val="22"/>
        </w:rPr>
        <w:t>promjena</w:t>
      </w:r>
      <w:r w:rsidRPr="0008368D">
        <w:rPr>
          <w:bCs/>
          <w:sz w:val="22"/>
          <w:szCs w:val="22"/>
        </w:rPr>
        <w:t xml:space="preserve"> primitaka i izdataka</w:t>
      </w:r>
    </w:p>
    <w:tbl>
      <w:tblPr>
        <w:tblStyle w:val="Reetkatablice"/>
        <w:tblW w:w="9639" w:type="dxa"/>
        <w:jc w:val="center"/>
        <w:tblLayout w:type="fixed"/>
        <w:tblLook w:val="04A0" w:firstRow="1" w:lastRow="0" w:firstColumn="1" w:lastColumn="0" w:noHBand="0" w:noVBand="1"/>
      </w:tblPr>
      <w:tblGrid>
        <w:gridCol w:w="588"/>
        <w:gridCol w:w="3376"/>
        <w:gridCol w:w="1560"/>
        <w:gridCol w:w="1559"/>
        <w:gridCol w:w="992"/>
        <w:gridCol w:w="1564"/>
      </w:tblGrid>
      <w:tr w:rsidR="0008368D" w:rsidRPr="0008368D" w14:paraId="68D668FB" w14:textId="77777777" w:rsidTr="009677CC">
        <w:trPr>
          <w:trHeight w:val="300"/>
          <w:jc w:val="center"/>
        </w:trPr>
        <w:tc>
          <w:tcPr>
            <w:tcW w:w="588" w:type="dxa"/>
            <w:vAlign w:val="center"/>
          </w:tcPr>
          <w:p w14:paraId="4A0BF5C8" w14:textId="77777777" w:rsidR="00412577" w:rsidRPr="0008368D" w:rsidRDefault="00412577" w:rsidP="006B2459">
            <w:pPr>
              <w:autoSpaceDE w:val="0"/>
              <w:jc w:val="both"/>
              <w:rPr>
                <w:bCs/>
                <w:sz w:val="20"/>
              </w:rPr>
            </w:pPr>
          </w:p>
        </w:tc>
        <w:tc>
          <w:tcPr>
            <w:tcW w:w="3376" w:type="dxa"/>
            <w:vAlign w:val="center"/>
          </w:tcPr>
          <w:p w14:paraId="47E0C58F" w14:textId="77777777" w:rsidR="00412577" w:rsidRPr="0008368D" w:rsidRDefault="00412577" w:rsidP="006B2459">
            <w:pPr>
              <w:autoSpaceDE w:val="0"/>
              <w:jc w:val="both"/>
              <w:rPr>
                <w:bCs/>
                <w:sz w:val="20"/>
              </w:rPr>
            </w:pPr>
          </w:p>
        </w:tc>
        <w:tc>
          <w:tcPr>
            <w:tcW w:w="1560" w:type="dxa"/>
            <w:vAlign w:val="center"/>
          </w:tcPr>
          <w:p w14:paraId="1507D8DE" w14:textId="40C35B0B" w:rsidR="00412577" w:rsidRPr="0008368D" w:rsidRDefault="00412577" w:rsidP="006B2459">
            <w:pPr>
              <w:autoSpaceDE w:val="0"/>
              <w:jc w:val="right"/>
              <w:rPr>
                <w:bCs/>
                <w:sz w:val="20"/>
              </w:rPr>
            </w:pPr>
            <w:r w:rsidRPr="0008368D">
              <w:rPr>
                <w:bCs/>
                <w:sz w:val="20"/>
              </w:rPr>
              <w:t>PLANIRANO</w:t>
            </w:r>
          </w:p>
        </w:tc>
        <w:tc>
          <w:tcPr>
            <w:tcW w:w="1559" w:type="dxa"/>
            <w:vAlign w:val="center"/>
          </w:tcPr>
          <w:p w14:paraId="69176EEC" w14:textId="21889522" w:rsidR="00412577" w:rsidRPr="0008368D" w:rsidRDefault="00412577" w:rsidP="006B2459">
            <w:pPr>
              <w:autoSpaceDE w:val="0"/>
              <w:jc w:val="center"/>
              <w:rPr>
                <w:bCs/>
                <w:sz w:val="20"/>
              </w:rPr>
            </w:pPr>
            <w:r w:rsidRPr="0008368D">
              <w:rPr>
                <w:bCs/>
                <w:sz w:val="20"/>
              </w:rPr>
              <w:t>PROMJENA IZNOS</w:t>
            </w:r>
          </w:p>
        </w:tc>
        <w:tc>
          <w:tcPr>
            <w:tcW w:w="992" w:type="dxa"/>
            <w:vAlign w:val="center"/>
          </w:tcPr>
          <w:p w14:paraId="43074F5E" w14:textId="4A761034" w:rsidR="00412577" w:rsidRPr="0008368D" w:rsidRDefault="002C093F" w:rsidP="006B2459">
            <w:pPr>
              <w:autoSpaceDE w:val="0"/>
              <w:jc w:val="center"/>
              <w:rPr>
                <w:bCs/>
                <w:sz w:val="20"/>
              </w:rPr>
            </w:pPr>
            <w:r w:rsidRPr="0008368D">
              <w:rPr>
                <w:bCs/>
                <w:sz w:val="20"/>
              </w:rPr>
              <w:t>%</w:t>
            </w:r>
          </w:p>
        </w:tc>
        <w:tc>
          <w:tcPr>
            <w:tcW w:w="1564" w:type="dxa"/>
            <w:vAlign w:val="center"/>
          </w:tcPr>
          <w:p w14:paraId="0A7C97C0" w14:textId="6A456FB6" w:rsidR="00412577" w:rsidRPr="0008368D" w:rsidRDefault="00412577" w:rsidP="006B2459">
            <w:pPr>
              <w:autoSpaceDE w:val="0"/>
              <w:jc w:val="center"/>
              <w:rPr>
                <w:bCs/>
                <w:sz w:val="20"/>
              </w:rPr>
            </w:pPr>
            <w:r w:rsidRPr="0008368D">
              <w:rPr>
                <w:bCs/>
                <w:sz w:val="20"/>
              </w:rPr>
              <w:t>NOVI IZNOS</w:t>
            </w:r>
          </w:p>
        </w:tc>
      </w:tr>
      <w:tr w:rsidR="0008368D" w:rsidRPr="0008368D" w14:paraId="3BDFA975" w14:textId="77777777" w:rsidTr="00B70D97">
        <w:trPr>
          <w:trHeight w:val="300"/>
          <w:jc w:val="center"/>
        </w:trPr>
        <w:tc>
          <w:tcPr>
            <w:tcW w:w="588" w:type="dxa"/>
            <w:vAlign w:val="center"/>
            <w:hideMark/>
          </w:tcPr>
          <w:p w14:paraId="5967F519" w14:textId="77777777" w:rsidR="003F613C" w:rsidRPr="0008368D" w:rsidRDefault="003F613C" w:rsidP="003F613C">
            <w:pPr>
              <w:autoSpaceDE w:val="0"/>
              <w:jc w:val="both"/>
              <w:rPr>
                <w:bCs/>
                <w:sz w:val="20"/>
              </w:rPr>
            </w:pPr>
            <w:r w:rsidRPr="0008368D">
              <w:rPr>
                <w:bCs/>
                <w:sz w:val="20"/>
              </w:rPr>
              <w:t>8</w:t>
            </w:r>
          </w:p>
        </w:tc>
        <w:tc>
          <w:tcPr>
            <w:tcW w:w="3376" w:type="dxa"/>
            <w:vAlign w:val="center"/>
            <w:hideMark/>
          </w:tcPr>
          <w:p w14:paraId="0432B1FA" w14:textId="77777777" w:rsidR="003F613C" w:rsidRPr="0008368D" w:rsidRDefault="003F613C" w:rsidP="003F613C">
            <w:pPr>
              <w:autoSpaceDE w:val="0"/>
              <w:rPr>
                <w:bCs/>
                <w:sz w:val="20"/>
              </w:rPr>
            </w:pPr>
            <w:r w:rsidRPr="0008368D">
              <w:rPr>
                <w:bCs/>
                <w:sz w:val="20"/>
              </w:rPr>
              <w:t>Primici od financijske imovine i zaduživanja</w:t>
            </w:r>
          </w:p>
        </w:tc>
        <w:tc>
          <w:tcPr>
            <w:tcW w:w="1560" w:type="dxa"/>
            <w:vAlign w:val="center"/>
          </w:tcPr>
          <w:p w14:paraId="27E27AE5" w14:textId="5E101BF2" w:rsidR="003F613C" w:rsidRPr="0008368D" w:rsidRDefault="003F613C" w:rsidP="003F613C">
            <w:pPr>
              <w:autoSpaceDE w:val="0"/>
              <w:jc w:val="right"/>
              <w:rPr>
                <w:bCs/>
                <w:sz w:val="20"/>
              </w:rPr>
            </w:pPr>
            <w:r w:rsidRPr="0008368D">
              <w:rPr>
                <w:bCs/>
                <w:sz w:val="20"/>
              </w:rPr>
              <w:t>8.020.000,00</w:t>
            </w:r>
          </w:p>
        </w:tc>
        <w:tc>
          <w:tcPr>
            <w:tcW w:w="1559" w:type="dxa"/>
            <w:vAlign w:val="center"/>
          </w:tcPr>
          <w:p w14:paraId="36916A13" w14:textId="158DC461" w:rsidR="003F613C" w:rsidRPr="0008368D" w:rsidRDefault="003F613C" w:rsidP="003F613C">
            <w:pPr>
              <w:autoSpaceDE w:val="0"/>
              <w:jc w:val="right"/>
              <w:rPr>
                <w:bCs/>
                <w:sz w:val="20"/>
              </w:rPr>
            </w:pPr>
            <w:r w:rsidRPr="0008368D">
              <w:rPr>
                <w:bCs/>
                <w:sz w:val="20"/>
              </w:rPr>
              <w:t>0,00</w:t>
            </w:r>
          </w:p>
        </w:tc>
        <w:tc>
          <w:tcPr>
            <w:tcW w:w="992" w:type="dxa"/>
            <w:vAlign w:val="center"/>
          </w:tcPr>
          <w:p w14:paraId="039F2E4D" w14:textId="5182A87D" w:rsidR="003F613C" w:rsidRPr="0008368D" w:rsidRDefault="003F613C" w:rsidP="003F613C">
            <w:pPr>
              <w:autoSpaceDE w:val="0"/>
              <w:jc w:val="right"/>
              <w:rPr>
                <w:bCs/>
                <w:sz w:val="20"/>
              </w:rPr>
            </w:pPr>
            <w:r w:rsidRPr="0008368D">
              <w:rPr>
                <w:bCs/>
                <w:sz w:val="20"/>
              </w:rPr>
              <w:t>0,00</w:t>
            </w:r>
          </w:p>
        </w:tc>
        <w:tc>
          <w:tcPr>
            <w:tcW w:w="1564" w:type="dxa"/>
            <w:vAlign w:val="center"/>
          </w:tcPr>
          <w:p w14:paraId="0CBFF9D2" w14:textId="70BCF8B7" w:rsidR="003F613C" w:rsidRPr="0008368D" w:rsidRDefault="003F613C" w:rsidP="003F613C">
            <w:pPr>
              <w:autoSpaceDE w:val="0"/>
              <w:jc w:val="right"/>
              <w:rPr>
                <w:bCs/>
                <w:sz w:val="20"/>
              </w:rPr>
            </w:pPr>
            <w:r w:rsidRPr="0008368D">
              <w:rPr>
                <w:bCs/>
                <w:sz w:val="20"/>
              </w:rPr>
              <w:t>8.020.000,00</w:t>
            </w:r>
          </w:p>
        </w:tc>
      </w:tr>
      <w:tr w:rsidR="0008368D" w:rsidRPr="0008368D" w14:paraId="0EFF3491" w14:textId="77777777" w:rsidTr="00B70D97">
        <w:trPr>
          <w:trHeight w:val="300"/>
          <w:jc w:val="center"/>
        </w:trPr>
        <w:tc>
          <w:tcPr>
            <w:tcW w:w="588" w:type="dxa"/>
            <w:vAlign w:val="center"/>
            <w:hideMark/>
          </w:tcPr>
          <w:p w14:paraId="0E74C1E0" w14:textId="77777777" w:rsidR="003F613C" w:rsidRPr="0008368D" w:rsidRDefault="003F613C" w:rsidP="003F613C">
            <w:pPr>
              <w:autoSpaceDE w:val="0"/>
              <w:jc w:val="both"/>
              <w:rPr>
                <w:bCs/>
                <w:sz w:val="20"/>
              </w:rPr>
            </w:pPr>
            <w:r w:rsidRPr="0008368D">
              <w:rPr>
                <w:bCs/>
                <w:sz w:val="20"/>
              </w:rPr>
              <w:t>81</w:t>
            </w:r>
          </w:p>
        </w:tc>
        <w:tc>
          <w:tcPr>
            <w:tcW w:w="3376" w:type="dxa"/>
            <w:vAlign w:val="center"/>
            <w:hideMark/>
          </w:tcPr>
          <w:p w14:paraId="303E7615" w14:textId="77777777" w:rsidR="003F613C" w:rsidRPr="0008368D" w:rsidRDefault="003F613C" w:rsidP="003F613C">
            <w:pPr>
              <w:autoSpaceDE w:val="0"/>
              <w:rPr>
                <w:bCs/>
                <w:sz w:val="20"/>
              </w:rPr>
            </w:pPr>
            <w:r w:rsidRPr="0008368D">
              <w:rPr>
                <w:bCs/>
                <w:sz w:val="20"/>
              </w:rPr>
              <w:t>Primljeni povrati glavnica danih zajmova i depozita</w:t>
            </w:r>
          </w:p>
        </w:tc>
        <w:tc>
          <w:tcPr>
            <w:tcW w:w="1560" w:type="dxa"/>
            <w:vAlign w:val="center"/>
          </w:tcPr>
          <w:p w14:paraId="6744D6F2" w14:textId="2B0D0628" w:rsidR="003F613C" w:rsidRPr="0008368D" w:rsidRDefault="003F613C" w:rsidP="003F613C">
            <w:pPr>
              <w:autoSpaceDE w:val="0"/>
              <w:jc w:val="right"/>
              <w:rPr>
                <w:bCs/>
                <w:sz w:val="20"/>
              </w:rPr>
            </w:pPr>
            <w:r w:rsidRPr="0008368D">
              <w:rPr>
                <w:bCs/>
                <w:sz w:val="20"/>
              </w:rPr>
              <w:t>20.000,00</w:t>
            </w:r>
          </w:p>
        </w:tc>
        <w:tc>
          <w:tcPr>
            <w:tcW w:w="1559" w:type="dxa"/>
            <w:vAlign w:val="center"/>
          </w:tcPr>
          <w:p w14:paraId="56F70184" w14:textId="35BFABC8" w:rsidR="003F613C" w:rsidRPr="0008368D" w:rsidRDefault="003F613C" w:rsidP="003F613C">
            <w:pPr>
              <w:autoSpaceDE w:val="0"/>
              <w:jc w:val="right"/>
              <w:rPr>
                <w:bCs/>
                <w:sz w:val="20"/>
              </w:rPr>
            </w:pPr>
            <w:r w:rsidRPr="0008368D">
              <w:rPr>
                <w:bCs/>
                <w:sz w:val="20"/>
              </w:rPr>
              <w:t>0,00</w:t>
            </w:r>
          </w:p>
        </w:tc>
        <w:tc>
          <w:tcPr>
            <w:tcW w:w="992" w:type="dxa"/>
            <w:vAlign w:val="center"/>
          </w:tcPr>
          <w:p w14:paraId="5D020B9A" w14:textId="77438283" w:rsidR="003F613C" w:rsidRPr="0008368D" w:rsidRDefault="003F613C" w:rsidP="003F613C">
            <w:pPr>
              <w:autoSpaceDE w:val="0"/>
              <w:jc w:val="right"/>
              <w:rPr>
                <w:bCs/>
                <w:sz w:val="20"/>
              </w:rPr>
            </w:pPr>
            <w:r w:rsidRPr="0008368D">
              <w:rPr>
                <w:bCs/>
                <w:sz w:val="20"/>
              </w:rPr>
              <w:t>0,00</w:t>
            </w:r>
          </w:p>
        </w:tc>
        <w:tc>
          <w:tcPr>
            <w:tcW w:w="1564" w:type="dxa"/>
            <w:vAlign w:val="center"/>
          </w:tcPr>
          <w:p w14:paraId="32840D4E" w14:textId="1C9E8835" w:rsidR="003F613C" w:rsidRPr="0008368D" w:rsidRDefault="003F613C" w:rsidP="003F613C">
            <w:pPr>
              <w:autoSpaceDE w:val="0"/>
              <w:jc w:val="right"/>
              <w:rPr>
                <w:bCs/>
                <w:sz w:val="20"/>
              </w:rPr>
            </w:pPr>
            <w:r w:rsidRPr="0008368D">
              <w:rPr>
                <w:bCs/>
                <w:sz w:val="20"/>
              </w:rPr>
              <w:t>20.000,00</w:t>
            </w:r>
          </w:p>
        </w:tc>
      </w:tr>
      <w:tr w:rsidR="0008368D" w:rsidRPr="0008368D" w14:paraId="1325DF09" w14:textId="77777777" w:rsidTr="00B70D97">
        <w:trPr>
          <w:trHeight w:val="300"/>
          <w:jc w:val="center"/>
        </w:trPr>
        <w:tc>
          <w:tcPr>
            <w:tcW w:w="588" w:type="dxa"/>
            <w:vAlign w:val="center"/>
            <w:hideMark/>
          </w:tcPr>
          <w:p w14:paraId="0CF08277" w14:textId="77777777" w:rsidR="003F613C" w:rsidRPr="0008368D" w:rsidRDefault="003F613C" w:rsidP="003F613C">
            <w:pPr>
              <w:autoSpaceDE w:val="0"/>
              <w:jc w:val="both"/>
              <w:rPr>
                <w:bCs/>
                <w:sz w:val="20"/>
              </w:rPr>
            </w:pPr>
            <w:r w:rsidRPr="0008368D">
              <w:rPr>
                <w:bCs/>
                <w:sz w:val="20"/>
              </w:rPr>
              <w:t>84</w:t>
            </w:r>
          </w:p>
        </w:tc>
        <w:tc>
          <w:tcPr>
            <w:tcW w:w="3376" w:type="dxa"/>
            <w:vAlign w:val="center"/>
            <w:hideMark/>
          </w:tcPr>
          <w:p w14:paraId="01C9D568" w14:textId="77777777" w:rsidR="003F613C" w:rsidRPr="0008368D" w:rsidRDefault="003F613C" w:rsidP="003F613C">
            <w:pPr>
              <w:autoSpaceDE w:val="0"/>
              <w:rPr>
                <w:bCs/>
                <w:sz w:val="20"/>
              </w:rPr>
            </w:pPr>
            <w:r w:rsidRPr="0008368D">
              <w:rPr>
                <w:bCs/>
                <w:sz w:val="20"/>
              </w:rPr>
              <w:t>Primici od zaduživanja</w:t>
            </w:r>
          </w:p>
        </w:tc>
        <w:tc>
          <w:tcPr>
            <w:tcW w:w="1560" w:type="dxa"/>
            <w:vAlign w:val="center"/>
          </w:tcPr>
          <w:p w14:paraId="370C9B29" w14:textId="2DB1EDF2" w:rsidR="003F613C" w:rsidRPr="0008368D" w:rsidRDefault="003F613C" w:rsidP="003F613C">
            <w:pPr>
              <w:autoSpaceDE w:val="0"/>
              <w:jc w:val="right"/>
              <w:rPr>
                <w:bCs/>
                <w:sz w:val="20"/>
              </w:rPr>
            </w:pPr>
            <w:r w:rsidRPr="0008368D">
              <w:rPr>
                <w:bCs/>
                <w:sz w:val="20"/>
              </w:rPr>
              <w:t>8.000.000,00</w:t>
            </w:r>
          </w:p>
        </w:tc>
        <w:tc>
          <w:tcPr>
            <w:tcW w:w="1559" w:type="dxa"/>
            <w:vAlign w:val="center"/>
          </w:tcPr>
          <w:p w14:paraId="79A941B5" w14:textId="0F35A163" w:rsidR="003F613C" w:rsidRPr="0008368D" w:rsidRDefault="003F613C" w:rsidP="003F613C">
            <w:pPr>
              <w:autoSpaceDE w:val="0"/>
              <w:jc w:val="right"/>
              <w:rPr>
                <w:bCs/>
                <w:sz w:val="20"/>
              </w:rPr>
            </w:pPr>
            <w:r w:rsidRPr="0008368D">
              <w:rPr>
                <w:bCs/>
                <w:sz w:val="20"/>
              </w:rPr>
              <w:t>0,00</w:t>
            </w:r>
          </w:p>
        </w:tc>
        <w:tc>
          <w:tcPr>
            <w:tcW w:w="992" w:type="dxa"/>
            <w:vAlign w:val="center"/>
          </w:tcPr>
          <w:p w14:paraId="6D4AB2B0" w14:textId="367A108A" w:rsidR="003F613C" w:rsidRPr="0008368D" w:rsidRDefault="003F613C" w:rsidP="003F613C">
            <w:pPr>
              <w:autoSpaceDE w:val="0"/>
              <w:jc w:val="right"/>
              <w:rPr>
                <w:bCs/>
                <w:sz w:val="20"/>
              </w:rPr>
            </w:pPr>
            <w:r w:rsidRPr="0008368D">
              <w:rPr>
                <w:bCs/>
                <w:sz w:val="20"/>
              </w:rPr>
              <w:t>0,00</w:t>
            </w:r>
          </w:p>
        </w:tc>
        <w:tc>
          <w:tcPr>
            <w:tcW w:w="1564" w:type="dxa"/>
            <w:vAlign w:val="center"/>
          </w:tcPr>
          <w:p w14:paraId="65B6068B" w14:textId="08DC1952" w:rsidR="003F613C" w:rsidRPr="0008368D" w:rsidRDefault="003F613C" w:rsidP="003F613C">
            <w:pPr>
              <w:autoSpaceDE w:val="0"/>
              <w:jc w:val="right"/>
              <w:rPr>
                <w:bCs/>
                <w:sz w:val="20"/>
              </w:rPr>
            </w:pPr>
            <w:r w:rsidRPr="0008368D">
              <w:rPr>
                <w:bCs/>
                <w:sz w:val="20"/>
              </w:rPr>
              <w:t>8.000.000,00</w:t>
            </w:r>
          </w:p>
        </w:tc>
      </w:tr>
      <w:tr w:rsidR="0008368D" w:rsidRPr="0008368D" w14:paraId="1A3E1BB2" w14:textId="77777777" w:rsidTr="00B70D97">
        <w:trPr>
          <w:trHeight w:val="300"/>
          <w:jc w:val="center"/>
        </w:trPr>
        <w:tc>
          <w:tcPr>
            <w:tcW w:w="588" w:type="dxa"/>
            <w:vAlign w:val="center"/>
            <w:hideMark/>
          </w:tcPr>
          <w:p w14:paraId="2EEA1C42" w14:textId="77777777" w:rsidR="003F613C" w:rsidRPr="0008368D" w:rsidRDefault="003F613C" w:rsidP="003F613C">
            <w:pPr>
              <w:autoSpaceDE w:val="0"/>
              <w:jc w:val="both"/>
              <w:rPr>
                <w:bCs/>
                <w:sz w:val="20"/>
              </w:rPr>
            </w:pPr>
            <w:r w:rsidRPr="0008368D">
              <w:rPr>
                <w:bCs/>
                <w:sz w:val="20"/>
              </w:rPr>
              <w:t>842</w:t>
            </w:r>
          </w:p>
        </w:tc>
        <w:tc>
          <w:tcPr>
            <w:tcW w:w="3376" w:type="dxa"/>
            <w:vAlign w:val="center"/>
            <w:hideMark/>
          </w:tcPr>
          <w:p w14:paraId="664AEE76" w14:textId="77777777" w:rsidR="003F613C" w:rsidRPr="0008368D" w:rsidRDefault="003F613C" w:rsidP="003F613C">
            <w:pPr>
              <w:autoSpaceDE w:val="0"/>
              <w:rPr>
                <w:bCs/>
                <w:sz w:val="20"/>
              </w:rPr>
            </w:pPr>
            <w:r w:rsidRPr="0008368D">
              <w:rPr>
                <w:bCs/>
                <w:sz w:val="20"/>
              </w:rPr>
              <w:t>Primljeni krediti i zajmovi od kreditnih i ostalih financijskih institucija u javnom sektoru</w:t>
            </w:r>
          </w:p>
        </w:tc>
        <w:tc>
          <w:tcPr>
            <w:tcW w:w="1560" w:type="dxa"/>
            <w:vAlign w:val="center"/>
          </w:tcPr>
          <w:p w14:paraId="63AB0094" w14:textId="1E022659" w:rsidR="003F613C" w:rsidRPr="0008368D" w:rsidRDefault="003F613C" w:rsidP="003F613C">
            <w:pPr>
              <w:autoSpaceDE w:val="0"/>
              <w:jc w:val="right"/>
              <w:rPr>
                <w:bCs/>
                <w:sz w:val="20"/>
              </w:rPr>
            </w:pPr>
            <w:r w:rsidRPr="0008368D">
              <w:rPr>
                <w:bCs/>
                <w:sz w:val="20"/>
              </w:rPr>
              <w:t>8.000.000,00</w:t>
            </w:r>
          </w:p>
        </w:tc>
        <w:tc>
          <w:tcPr>
            <w:tcW w:w="1559" w:type="dxa"/>
            <w:vAlign w:val="center"/>
          </w:tcPr>
          <w:p w14:paraId="32421432" w14:textId="22101BC6" w:rsidR="003F613C" w:rsidRPr="0008368D" w:rsidRDefault="003F613C" w:rsidP="003F613C">
            <w:pPr>
              <w:autoSpaceDE w:val="0"/>
              <w:jc w:val="right"/>
              <w:rPr>
                <w:bCs/>
                <w:sz w:val="20"/>
              </w:rPr>
            </w:pPr>
            <w:r w:rsidRPr="0008368D">
              <w:rPr>
                <w:bCs/>
                <w:sz w:val="20"/>
              </w:rPr>
              <w:t>0,00</w:t>
            </w:r>
          </w:p>
        </w:tc>
        <w:tc>
          <w:tcPr>
            <w:tcW w:w="992" w:type="dxa"/>
            <w:vAlign w:val="center"/>
          </w:tcPr>
          <w:p w14:paraId="2C0D8141" w14:textId="1FBF1F1E" w:rsidR="003F613C" w:rsidRPr="0008368D" w:rsidRDefault="003F613C" w:rsidP="003F613C">
            <w:pPr>
              <w:autoSpaceDE w:val="0"/>
              <w:jc w:val="right"/>
              <w:rPr>
                <w:bCs/>
                <w:sz w:val="20"/>
              </w:rPr>
            </w:pPr>
            <w:r w:rsidRPr="0008368D">
              <w:rPr>
                <w:bCs/>
                <w:sz w:val="20"/>
              </w:rPr>
              <w:t>0,00</w:t>
            </w:r>
          </w:p>
        </w:tc>
        <w:tc>
          <w:tcPr>
            <w:tcW w:w="1564" w:type="dxa"/>
            <w:vAlign w:val="center"/>
          </w:tcPr>
          <w:p w14:paraId="1D247235" w14:textId="7EC41DE0" w:rsidR="003F613C" w:rsidRPr="0008368D" w:rsidRDefault="003F613C" w:rsidP="003F613C">
            <w:pPr>
              <w:autoSpaceDE w:val="0"/>
              <w:jc w:val="right"/>
              <w:rPr>
                <w:bCs/>
                <w:sz w:val="20"/>
              </w:rPr>
            </w:pPr>
            <w:r w:rsidRPr="0008368D">
              <w:rPr>
                <w:bCs/>
                <w:sz w:val="20"/>
              </w:rPr>
              <w:t>8.000.000,00</w:t>
            </w:r>
          </w:p>
        </w:tc>
      </w:tr>
      <w:tr w:rsidR="0008368D" w:rsidRPr="0008368D" w14:paraId="233DAD8A" w14:textId="77777777" w:rsidTr="00B70D97">
        <w:trPr>
          <w:trHeight w:val="300"/>
          <w:jc w:val="center"/>
        </w:trPr>
        <w:tc>
          <w:tcPr>
            <w:tcW w:w="588" w:type="dxa"/>
            <w:vAlign w:val="center"/>
            <w:hideMark/>
          </w:tcPr>
          <w:p w14:paraId="5BB9373B" w14:textId="77777777" w:rsidR="003F613C" w:rsidRPr="0008368D" w:rsidRDefault="003F613C" w:rsidP="003F613C">
            <w:pPr>
              <w:autoSpaceDE w:val="0"/>
              <w:jc w:val="both"/>
              <w:rPr>
                <w:bCs/>
                <w:sz w:val="20"/>
              </w:rPr>
            </w:pPr>
            <w:r w:rsidRPr="0008368D">
              <w:rPr>
                <w:bCs/>
                <w:sz w:val="20"/>
              </w:rPr>
              <w:t>5</w:t>
            </w:r>
          </w:p>
        </w:tc>
        <w:tc>
          <w:tcPr>
            <w:tcW w:w="3376" w:type="dxa"/>
            <w:vAlign w:val="center"/>
            <w:hideMark/>
          </w:tcPr>
          <w:p w14:paraId="6B88BBC8" w14:textId="77777777" w:rsidR="003F613C" w:rsidRPr="0008368D" w:rsidRDefault="003F613C" w:rsidP="003F613C">
            <w:pPr>
              <w:autoSpaceDE w:val="0"/>
              <w:rPr>
                <w:bCs/>
                <w:sz w:val="20"/>
              </w:rPr>
            </w:pPr>
            <w:r w:rsidRPr="0008368D">
              <w:rPr>
                <w:bCs/>
                <w:sz w:val="20"/>
              </w:rPr>
              <w:t>Izdaci za financijsku imovinu i otplate zajmova</w:t>
            </w:r>
          </w:p>
        </w:tc>
        <w:tc>
          <w:tcPr>
            <w:tcW w:w="1560" w:type="dxa"/>
            <w:vAlign w:val="center"/>
          </w:tcPr>
          <w:p w14:paraId="7798D054" w14:textId="5385D81B" w:rsidR="003F613C" w:rsidRPr="0008368D" w:rsidRDefault="003F613C" w:rsidP="003F613C">
            <w:pPr>
              <w:autoSpaceDE w:val="0"/>
              <w:jc w:val="right"/>
              <w:rPr>
                <w:bCs/>
                <w:sz w:val="20"/>
              </w:rPr>
            </w:pPr>
            <w:r w:rsidRPr="0008368D">
              <w:rPr>
                <w:bCs/>
                <w:sz w:val="20"/>
              </w:rPr>
              <w:t>3.125.000,00</w:t>
            </w:r>
          </w:p>
        </w:tc>
        <w:tc>
          <w:tcPr>
            <w:tcW w:w="1559" w:type="dxa"/>
            <w:vAlign w:val="center"/>
          </w:tcPr>
          <w:p w14:paraId="3C7D1D47" w14:textId="1A950274" w:rsidR="003F613C" w:rsidRPr="0008368D" w:rsidRDefault="003F613C" w:rsidP="003F613C">
            <w:pPr>
              <w:autoSpaceDE w:val="0"/>
              <w:jc w:val="right"/>
              <w:rPr>
                <w:bCs/>
                <w:sz w:val="20"/>
              </w:rPr>
            </w:pPr>
            <w:r w:rsidRPr="0008368D">
              <w:rPr>
                <w:bCs/>
                <w:sz w:val="20"/>
              </w:rPr>
              <w:t>0,00</w:t>
            </w:r>
          </w:p>
        </w:tc>
        <w:tc>
          <w:tcPr>
            <w:tcW w:w="992" w:type="dxa"/>
            <w:vAlign w:val="center"/>
          </w:tcPr>
          <w:p w14:paraId="26D902E3" w14:textId="61847B73" w:rsidR="003F613C" w:rsidRPr="0008368D" w:rsidRDefault="003F613C" w:rsidP="003F613C">
            <w:pPr>
              <w:autoSpaceDE w:val="0"/>
              <w:jc w:val="right"/>
              <w:rPr>
                <w:bCs/>
                <w:sz w:val="20"/>
              </w:rPr>
            </w:pPr>
            <w:r w:rsidRPr="0008368D">
              <w:rPr>
                <w:bCs/>
                <w:sz w:val="20"/>
              </w:rPr>
              <w:t>0,00</w:t>
            </w:r>
          </w:p>
        </w:tc>
        <w:tc>
          <w:tcPr>
            <w:tcW w:w="1564" w:type="dxa"/>
            <w:vAlign w:val="center"/>
          </w:tcPr>
          <w:p w14:paraId="6E508CFD" w14:textId="44BB1854" w:rsidR="003F613C" w:rsidRPr="0008368D" w:rsidRDefault="003F613C" w:rsidP="003F613C">
            <w:pPr>
              <w:autoSpaceDE w:val="0"/>
              <w:jc w:val="right"/>
              <w:rPr>
                <w:bCs/>
                <w:sz w:val="20"/>
              </w:rPr>
            </w:pPr>
            <w:r w:rsidRPr="0008368D">
              <w:rPr>
                <w:bCs/>
                <w:sz w:val="20"/>
              </w:rPr>
              <w:t>3.125.000,00</w:t>
            </w:r>
          </w:p>
        </w:tc>
      </w:tr>
      <w:tr w:rsidR="0008368D" w:rsidRPr="0008368D" w14:paraId="50A39229" w14:textId="77777777" w:rsidTr="00B70D97">
        <w:trPr>
          <w:trHeight w:val="300"/>
          <w:jc w:val="center"/>
        </w:trPr>
        <w:tc>
          <w:tcPr>
            <w:tcW w:w="588" w:type="dxa"/>
            <w:vAlign w:val="center"/>
            <w:hideMark/>
          </w:tcPr>
          <w:p w14:paraId="103742B4" w14:textId="77777777" w:rsidR="003F613C" w:rsidRPr="0008368D" w:rsidRDefault="003F613C" w:rsidP="003F613C">
            <w:pPr>
              <w:autoSpaceDE w:val="0"/>
              <w:jc w:val="both"/>
              <w:rPr>
                <w:bCs/>
                <w:sz w:val="20"/>
              </w:rPr>
            </w:pPr>
            <w:r w:rsidRPr="0008368D">
              <w:rPr>
                <w:bCs/>
                <w:sz w:val="20"/>
              </w:rPr>
              <w:t>54</w:t>
            </w:r>
          </w:p>
        </w:tc>
        <w:tc>
          <w:tcPr>
            <w:tcW w:w="3376" w:type="dxa"/>
            <w:vAlign w:val="center"/>
            <w:hideMark/>
          </w:tcPr>
          <w:p w14:paraId="3306B661" w14:textId="77777777" w:rsidR="003F613C" w:rsidRPr="0008368D" w:rsidRDefault="003F613C" w:rsidP="003F613C">
            <w:pPr>
              <w:autoSpaceDE w:val="0"/>
              <w:rPr>
                <w:bCs/>
                <w:sz w:val="20"/>
              </w:rPr>
            </w:pPr>
            <w:r w:rsidRPr="0008368D">
              <w:rPr>
                <w:bCs/>
                <w:sz w:val="20"/>
              </w:rPr>
              <w:t>Izdaci za otplatu glavnice primljenih kredita i zajmova</w:t>
            </w:r>
          </w:p>
        </w:tc>
        <w:tc>
          <w:tcPr>
            <w:tcW w:w="1560" w:type="dxa"/>
            <w:vAlign w:val="center"/>
          </w:tcPr>
          <w:p w14:paraId="238F698D" w14:textId="50C0715A" w:rsidR="003F613C" w:rsidRPr="0008368D" w:rsidRDefault="003F613C" w:rsidP="003F613C">
            <w:pPr>
              <w:autoSpaceDE w:val="0"/>
              <w:jc w:val="right"/>
              <w:rPr>
                <w:bCs/>
                <w:sz w:val="20"/>
              </w:rPr>
            </w:pPr>
            <w:r w:rsidRPr="0008368D">
              <w:rPr>
                <w:bCs/>
                <w:sz w:val="20"/>
              </w:rPr>
              <w:t>3.125.000,00</w:t>
            </w:r>
          </w:p>
        </w:tc>
        <w:tc>
          <w:tcPr>
            <w:tcW w:w="1559" w:type="dxa"/>
            <w:vAlign w:val="center"/>
          </w:tcPr>
          <w:p w14:paraId="4FD1168C" w14:textId="7B12C03F" w:rsidR="003F613C" w:rsidRPr="0008368D" w:rsidRDefault="003F613C" w:rsidP="003F613C">
            <w:pPr>
              <w:autoSpaceDE w:val="0"/>
              <w:jc w:val="right"/>
              <w:rPr>
                <w:bCs/>
                <w:sz w:val="20"/>
              </w:rPr>
            </w:pPr>
            <w:r w:rsidRPr="0008368D">
              <w:rPr>
                <w:bCs/>
                <w:sz w:val="20"/>
              </w:rPr>
              <w:t>0,00</w:t>
            </w:r>
          </w:p>
        </w:tc>
        <w:tc>
          <w:tcPr>
            <w:tcW w:w="992" w:type="dxa"/>
            <w:vAlign w:val="center"/>
          </w:tcPr>
          <w:p w14:paraId="235AC7E9" w14:textId="78D14388" w:rsidR="003F613C" w:rsidRPr="0008368D" w:rsidRDefault="003F613C" w:rsidP="003F613C">
            <w:pPr>
              <w:autoSpaceDE w:val="0"/>
              <w:jc w:val="right"/>
              <w:rPr>
                <w:bCs/>
                <w:sz w:val="20"/>
              </w:rPr>
            </w:pPr>
            <w:r w:rsidRPr="0008368D">
              <w:rPr>
                <w:bCs/>
                <w:sz w:val="20"/>
              </w:rPr>
              <w:t>0,00</w:t>
            </w:r>
          </w:p>
        </w:tc>
        <w:tc>
          <w:tcPr>
            <w:tcW w:w="1564" w:type="dxa"/>
            <w:vAlign w:val="center"/>
          </w:tcPr>
          <w:p w14:paraId="6CB40152" w14:textId="58A13564" w:rsidR="003F613C" w:rsidRPr="0008368D" w:rsidRDefault="003F613C" w:rsidP="003F613C">
            <w:pPr>
              <w:autoSpaceDE w:val="0"/>
              <w:jc w:val="right"/>
              <w:rPr>
                <w:bCs/>
                <w:sz w:val="20"/>
              </w:rPr>
            </w:pPr>
            <w:r w:rsidRPr="0008368D">
              <w:rPr>
                <w:bCs/>
                <w:sz w:val="20"/>
              </w:rPr>
              <w:t>3.125.000,00</w:t>
            </w:r>
          </w:p>
        </w:tc>
      </w:tr>
      <w:tr w:rsidR="003F613C" w:rsidRPr="0008368D" w14:paraId="1CF439C7" w14:textId="77777777" w:rsidTr="00B70D97">
        <w:trPr>
          <w:trHeight w:val="300"/>
          <w:jc w:val="center"/>
        </w:trPr>
        <w:tc>
          <w:tcPr>
            <w:tcW w:w="588" w:type="dxa"/>
            <w:vAlign w:val="center"/>
            <w:hideMark/>
          </w:tcPr>
          <w:p w14:paraId="2E2B13F9" w14:textId="77777777" w:rsidR="003F613C" w:rsidRPr="0008368D" w:rsidRDefault="003F613C" w:rsidP="003F613C">
            <w:pPr>
              <w:autoSpaceDE w:val="0"/>
              <w:jc w:val="both"/>
              <w:rPr>
                <w:bCs/>
                <w:sz w:val="20"/>
              </w:rPr>
            </w:pPr>
            <w:r w:rsidRPr="0008368D">
              <w:rPr>
                <w:bCs/>
                <w:sz w:val="20"/>
              </w:rPr>
              <w:t>544</w:t>
            </w:r>
          </w:p>
        </w:tc>
        <w:tc>
          <w:tcPr>
            <w:tcW w:w="3376" w:type="dxa"/>
            <w:vAlign w:val="center"/>
            <w:hideMark/>
          </w:tcPr>
          <w:p w14:paraId="45AA1292" w14:textId="77777777" w:rsidR="003F613C" w:rsidRPr="0008368D" w:rsidRDefault="003F613C" w:rsidP="003F613C">
            <w:pPr>
              <w:autoSpaceDE w:val="0"/>
              <w:rPr>
                <w:bCs/>
                <w:sz w:val="20"/>
              </w:rPr>
            </w:pPr>
            <w:r w:rsidRPr="0008368D">
              <w:rPr>
                <w:bCs/>
                <w:sz w:val="20"/>
              </w:rPr>
              <w:t>Otplata glavnice primljenih kredita i zajmova od kreditnih i ostalih financijskih institucija izvan</w:t>
            </w:r>
          </w:p>
        </w:tc>
        <w:tc>
          <w:tcPr>
            <w:tcW w:w="1560" w:type="dxa"/>
            <w:vAlign w:val="center"/>
          </w:tcPr>
          <w:p w14:paraId="28974016" w14:textId="01C978F8" w:rsidR="003F613C" w:rsidRPr="0008368D" w:rsidRDefault="003F613C" w:rsidP="003F613C">
            <w:pPr>
              <w:autoSpaceDE w:val="0"/>
              <w:jc w:val="right"/>
              <w:rPr>
                <w:bCs/>
                <w:sz w:val="20"/>
              </w:rPr>
            </w:pPr>
            <w:r w:rsidRPr="0008368D">
              <w:rPr>
                <w:bCs/>
                <w:sz w:val="20"/>
              </w:rPr>
              <w:t>3.125.000,00</w:t>
            </w:r>
          </w:p>
        </w:tc>
        <w:tc>
          <w:tcPr>
            <w:tcW w:w="1559" w:type="dxa"/>
            <w:vAlign w:val="center"/>
          </w:tcPr>
          <w:p w14:paraId="4D8245B0" w14:textId="140F72A6" w:rsidR="003F613C" w:rsidRPr="0008368D" w:rsidRDefault="003F613C" w:rsidP="003F613C">
            <w:pPr>
              <w:autoSpaceDE w:val="0"/>
              <w:jc w:val="right"/>
              <w:rPr>
                <w:bCs/>
                <w:sz w:val="20"/>
              </w:rPr>
            </w:pPr>
            <w:r w:rsidRPr="0008368D">
              <w:rPr>
                <w:bCs/>
                <w:sz w:val="20"/>
              </w:rPr>
              <w:t>0,00</w:t>
            </w:r>
          </w:p>
        </w:tc>
        <w:tc>
          <w:tcPr>
            <w:tcW w:w="992" w:type="dxa"/>
            <w:vAlign w:val="center"/>
          </w:tcPr>
          <w:p w14:paraId="19B84589" w14:textId="465EE7CD" w:rsidR="003F613C" w:rsidRPr="0008368D" w:rsidRDefault="003F613C" w:rsidP="003F613C">
            <w:pPr>
              <w:autoSpaceDE w:val="0"/>
              <w:jc w:val="right"/>
              <w:rPr>
                <w:bCs/>
                <w:sz w:val="20"/>
              </w:rPr>
            </w:pPr>
            <w:r w:rsidRPr="0008368D">
              <w:rPr>
                <w:bCs/>
                <w:sz w:val="20"/>
              </w:rPr>
              <w:t>0,00</w:t>
            </w:r>
          </w:p>
        </w:tc>
        <w:tc>
          <w:tcPr>
            <w:tcW w:w="1564" w:type="dxa"/>
            <w:vAlign w:val="center"/>
          </w:tcPr>
          <w:p w14:paraId="4D504F04" w14:textId="3B8A263A" w:rsidR="003F613C" w:rsidRPr="0008368D" w:rsidRDefault="003F613C" w:rsidP="003F613C">
            <w:pPr>
              <w:autoSpaceDE w:val="0"/>
              <w:jc w:val="right"/>
              <w:rPr>
                <w:bCs/>
                <w:sz w:val="20"/>
              </w:rPr>
            </w:pPr>
            <w:r w:rsidRPr="0008368D">
              <w:rPr>
                <w:bCs/>
                <w:sz w:val="20"/>
              </w:rPr>
              <w:t>3.125.000,00</w:t>
            </w:r>
          </w:p>
        </w:tc>
      </w:tr>
    </w:tbl>
    <w:p w14:paraId="04A3F2E4" w14:textId="77777777" w:rsidR="006962AF" w:rsidRPr="0008368D" w:rsidRDefault="006962AF" w:rsidP="006B2459">
      <w:pPr>
        <w:autoSpaceDE w:val="0"/>
        <w:jc w:val="both"/>
        <w:rPr>
          <w:bCs/>
          <w:sz w:val="22"/>
          <w:szCs w:val="22"/>
        </w:rPr>
      </w:pPr>
    </w:p>
    <w:p w14:paraId="528628C4" w14:textId="77777777" w:rsidR="003F613C" w:rsidRPr="0008368D" w:rsidRDefault="003F613C" w:rsidP="00E24CBE">
      <w:pPr>
        <w:autoSpaceDE w:val="0"/>
        <w:ind w:firstLine="720"/>
        <w:jc w:val="both"/>
        <w:rPr>
          <w:bCs/>
          <w:sz w:val="22"/>
          <w:szCs w:val="22"/>
        </w:rPr>
      </w:pPr>
      <w:r w:rsidRPr="0008368D">
        <w:rPr>
          <w:bCs/>
          <w:sz w:val="22"/>
          <w:szCs w:val="22"/>
        </w:rPr>
        <w:t>Kod primitaka</w:t>
      </w:r>
      <w:r w:rsidR="00E24CBE" w:rsidRPr="0008368D">
        <w:rPr>
          <w:bCs/>
          <w:sz w:val="22"/>
          <w:szCs w:val="22"/>
        </w:rPr>
        <w:t xml:space="preserve"> od financijske imovine i zaduživanja</w:t>
      </w:r>
      <w:r w:rsidRPr="0008368D">
        <w:rPr>
          <w:bCs/>
          <w:sz w:val="22"/>
          <w:szCs w:val="22"/>
        </w:rPr>
        <w:t>, te izdataka za financijsku imovinu i otplatu zajmova nema promjena.</w:t>
      </w:r>
    </w:p>
    <w:p w14:paraId="00E4922F" w14:textId="77777777" w:rsidR="00AA0F8E" w:rsidRPr="0008368D" w:rsidRDefault="00AA0F8E" w:rsidP="006B2459">
      <w:pPr>
        <w:autoSpaceDE w:val="0"/>
        <w:jc w:val="both"/>
        <w:rPr>
          <w:sz w:val="22"/>
          <w:szCs w:val="22"/>
        </w:rPr>
      </w:pPr>
    </w:p>
    <w:p w14:paraId="5BC8D091" w14:textId="77777777" w:rsidR="00AA0F8E" w:rsidRPr="0008368D" w:rsidRDefault="00AA0F8E" w:rsidP="006B2459">
      <w:pPr>
        <w:autoSpaceDE w:val="0"/>
        <w:ind w:left="284"/>
        <w:jc w:val="both"/>
        <w:rPr>
          <w:bCs/>
          <w:sz w:val="22"/>
          <w:szCs w:val="22"/>
        </w:rPr>
      </w:pPr>
      <w:r w:rsidRPr="0008368D">
        <w:rPr>
          <w:bCs/>
          <w:sz w:val="22"/>
          <w:szCs w:val="22"/>
        </w:rPr>
        <w:t>III.</w:t>
      </w:r>
      <w:r w:rsidRPr="0008368D">
        <w:rPr>
          <w:bCs/>
          <w:sz w:val="22"/>
          <w:szCs w:val="22"/>
        </w:rPr>
        <w:tab/>
        <w:t>OBRAZLOŽENJE IZMJENA PLANA RASHODA PO RAZDJELIMA I PROGRAMIMA</w:t>
      </w:r>
    </w:p>
    <w:p w14:paraId="41F62D0F" w14:textId="67FFCE02" w:rsidR="00AA0F8E" w:rsidRPr="0008368D" w:rsidRDefault="00AA0F8E" w:rsidP="006B2459">
      <w:pPr>
        <w:autoSpaceDE w:val="0"/>
        <w:jc w:val="both"/>
        <w:rPr>
          <w:bCs/>
          <w:sz w:val="22"/>
          <w:szCs w:val="22"/>
        </w:rPr>
      </w:pPr>
    </w:p>
    <w:p w14:paraId="26504950" w14:textId="29DC6C92" w:rsidR="009973A6" w:rsidRPr="0008368D" w:rsidRDefault="009973A6" w:rsidP="006B2459">
      <w:pPr>
        <w:autoSpaceDE w:val="0"/>
        <w:jc w:val="both"/>
        <w:rPr>
          <w:bCs/>
          <w:sz w:val="22"/>
          <w:szCs w:val="22"/>
        </w:rPr>
      </w:pPr>
      <w:r w:rsidRPr="0008368D">
        <w:rPr>
          <w:bCs/>
          <w:sz w:val="22"/>
          <w:szCs w:val="22"/>
        </w:rPr>
        <w:t xml:space="preserve">U nastavku se daje </w:t>
      </w:r>
      <w:r w:rsidR="00FF6492" w:rsidRPr="0008368D">
        <w:rPr>
          <w:bCs/>
          <w:sz w:val="22"/>
          <w:szCs w:val="22"/>
        </w:rPr>
        <w:t>obrazloženje izmjena plana ra</w:t>
      </w:r>
      <w:r w:rsidR="00365D02" w:rsidRPr="0008368D">
        <w:rPr>
          <w:bCs/>
          <w:sz w:val="22"/>
          <w:szCs w:val="22"/>
        </w:rPr>
        <w:t xml:space="preserve">shoda i izdataka po razdjelima </w:t>
      </w:r>
      <w:r w:rsidR="00DA7516" w:rsidRPr="0008368D">
        <w:rPr>
          <w:bCs/>
          <w:sz w:val="22"/>
          <w:szCs w:val="22"/>
        </w:rPr>
        <w:t>-</w:t>
      </w:r>
      <w:r w:rsidR="00365D02" w:rsidRPr="0008368D">
        <w:rPr>
          <w:bCs/>
          <w:sz w:val="22"/>
          <w:szCs w:val="22"/>
        </w:rPr>
        <w:t xml:space="preserve"> upravnim odjelima i programima koji se provode kroz te upravne</w:t>
      </w:r>
      <w:r w:rsidR="00FF6492" w:rsidRPr="0008368D">
        <w:rPr>
          <w:bCs/>
          <w:sz w:val="22"/>
          <w:szCs w:val="22"/>
        </w:rPr>
        <w:t xml:space="preserve"> </w:t>
      </w:r>
      <w:r w:rsidR="00365D02" w:rsidRPr="0008368D">
        <w:rPr>
          <w:bCs/>
          <w:sz w:val="22"/>
          <w:szCs w:val="22"/>
        </w:rPr>
        <w:t>odjele.</w:t>
      </w:r>
    </w:p>
    <w:p w14:paraId="71193D54" w14:textId="77777777" w:rsidR="009973A6" w:rsidRPr="0008368D" w:rsidRDefault="009973A6" w:rsidP="006B2459">
      <w:pPr>
        <w:autoSpaceDE w:val="0"/>
        <w:jc w:val="both"/>
        <w:rPr>
          <w:bCs/>
          <w:sz w:val="22"/>
          <w:szCs w:val="22"/>
        </w:rPr>
      </w:pPr>
    </w:p>
    <w:p w14:paraId="3D9A6ECB" w14:textId="155FF6BA" w:rsidR="00B02936" w:rsidRPr="0008368D" w:rsidRDefault="00765B03" w:rsidP="006B2459">
      <w:pPr>
        <w:autoSpaceDE w:val="0"/>
        <w:jc w:val="both"/>
        <w:rPr>
          <w:bCs/>
          <w:sz w:val="22"/>
          <w:szCs w:val="22"/>
        </w:rPr>
      </w:pPr>
      <w:r w:rsidRPr="0008368D">
        <w:rPr>
          <w:bCs/>
          <w:sz w:val="22"/>
          <w:szCs w:val="22"/>
        </w:rPr>
        <w:t>Pregled planiranih rashoda i izdataka po upravnim odjelima</w:t>
      </w:r>
      <w:r w:rsidR="00463756" w:rsidRPr="0008368D">
        <w:rPr>
          <w:bCs/>
          <w:sz w:val="22"/>
          <w:szCs w:val="22"/>
        </w:rPr>
        <w:t xml:space="preserve"> i proračunskim korisnicima</w:t>
      </w:r>
    </w:p>
    <w:tbl>
      <w:tblPr>
        <w:tblStyle w:val="Reetkatablice"/>
        <w:tblW w:w="9639" w:type="dxa"/>
        <w:jc w:val="center"/>
        <w:tblLook w:val="04A0" w:firstRow="1" w:lastRow="0" w:firstColumn="1" w:lastColumn="0" w:noHBand="0" w:noVBand="1"/>
      </w:tblPr>
      <w:tblGrid>
        <w:gridCol w:w="1304"/>
        <w:gridCol w:w="2580"/>
        <w:gridCol w:w="1636"/>
        <w:gridCol w:w="1617"/>
        <w:gridCol w:w="866"/>
        <w:gridCol w:w="1636"/>
      </w:tblGrid>
      <w:tr w:rsidR="0008368D" w:rsidRPr="0008368D" w14:paraId="49360B5E" w14:textId="77777777" w:rsidTr="00AA5B67">
        <w:trPr>
          <w:trHeight w:val="300"/>
          <w:jc w:val="center"/>
        </w:trPr>
        <w:tc>
          <w:tcPr>
            <w:tcW w:w="1304" w:type="dxa"/>
            <w:vAlign w:val="center"/>
          </w:tcPr>
          <w:p w14:paraId="2F64FB8E" w14:textId="77777777" w:rsidR="00A11D7C" w:rsidRPr="0008368D" w:rsidRDefault="00A11D7C" w:rsidP="006B2459">
            <w:pPr>
              <w:autoSpaceDE w:val="0"/>
              <w:jc w:val="both"/>
              <w:rPr>
                <w:bCs/>
                <w:sz w:val="20"/>
              </w:rPr>
            </w:pPr>
          </w:p>
        </w:tc>
        <w:tc>
          <w:tcPr>
            <w:tcW w:w="2580" w:type="dxa"/>
          </w:tcPr>
          <w:p w14:paraId="501331A1" w14:textId="77777777" w:rsidR="00A11D7C" w:rsidRPr="0008368D" w:rsidRDefault="00A11D7C" w:rsidP="006B2459">
            <w:pPr>
              <w:autoSpaceDE w:val="0"/>
              <w:jc w:val="both"/>
              <w:rPr>
                <w:bCs/>
                <w:sz w:val="20"/>
              </w:rPr>
            </w:pPr>
          </w:p>
        </w:tc>
        <w:tc>
          <w:tcPr>
            <w:tcW w:w="1636" w:type="dxa"/>
          </w:tcPr>
          <w:p w14:paraId="0B63CC6D" w14:textId="67189C85" w:rsidR="00A11D7C" w:rsidRPr="0008368D" w:rsidRDefault="00A11D7C" w:rsidP="006B2459">
            <w:pPr>
              <w:autoSpaceDE w:val="0"/>
              <w:jc w:val="center"/>
              <w:rPr>
                <w:bCs/>
                <w:sz w:val="20"/>
              </w:rPr>
            </w:pPr>
            <w:r w:rsidRPr="0008368D">
              <w:rPr>
                <w:bCs/>
                <w:sz w:val="20"/>
              </w:rPr>
              <w:t>PLANIRANO</w:t>
            </w:r>
          </w:p>
        </w:tc>
        <w:tc>
          <w:tcPr>
            <w:tcW w:w="1617" w:type="dxa"/>
          </w:tcPr>
          <w:p w14:paraId="0EA62A66" w14:textId="363993B3" w:rsidR="00A11D7C" w:rsidRPr="0008368D" w:rsidRDefault="00A11D7C" w:rsidP="006B2459">
            <w:pPr>
              <w:autoSpaceDE w:val="0"/>
              <w:jc w:val="center"/>
              <w:rPr>
                <w:bCs/>
                <w:sz w:val="20"/>
              </w:rPr>
            </w:pPr>
            <w:r w:rsidRPr="0008368D">
              <w:rPr>
                <w:bCs/>
                <w:sz w:val="20"/>
              </w:rPr>
              <w:t>PROMJENA IZNOS</w:t>
            </w:r>
          </w:p>
        </w:tc>
        <w:tc>
          <w:tcPr>
            <w:tcW w:w="866" w:type="dxa"/>
          </w:tcPr>
          <w:p w14:paraId="17B53265" w14:textId="427A69B4" w:rsidR="00A11D7C" w:rsidRPr="0008368D" w:rsidRDefault="00A11D7C" w:rsidP="006B2459">
            <w:pPr>
              <w:autoSpaceDE w:val="0"/>
              <w:jc w:val="center"/>
              <w:rPr>
                <w:bCs/>
                <w:sz w:val="20"/>
              </w:rPr>
            </w:pPr>
            <w:r w:rsidRPr="0008368D">
              <w:rPr>
                <w:bCs/>
                <w:sz w:val="20"/>
              </w:rPr>
              <w:t>%</w:t>
            </w:r>
          </w:p>
        </w:tc>
        <w:tc>
          <w:tcPr>
            <w:tcW w:w="1636" w:type="dxa"/>
          </w:tcPr>
          <w:p w14:paraId="1D5B0E08" w14:textId="1F566C40" w:rsidR="00A11D7C" w:rsidRPr="0008368D" w:rsidRDefault="00A11D7C" w:rsidP="006B2459">
            <w:pPr>
              <w:autoSpaceDE w:val="0"/>
              <w:jc w:val="center"/>
              <w:rPr>
                <w:bCs/>
                <w:sz w:val="20"/>
              </w:rPr>
            </w:pPr>
            <w:r w:rsidRPr="0008368D">
              <w:rPr>
                <w:bCs/>
                <w:sz w:val="20"/>
              </w:rPr>
              <w:t>NOVI IZNOS</w:t>
            </w:r>
          </w:p>
        </w:tc>
      </w:tr>
      <w:tr w:rsidR="0008368D" w:rsidRPr="0008368D" w14:paraId="5292C9D0" w14:textId="77777777" w:rsidTr="00AA5B67">
        <w:trPr>
          <w:trHeight w:val="300"/>
          <w:jc w:val="center"/>
        </w:trPr>
        <w:tc>
          <w:tcPr>
            <w:tcW w:w="1304" w:type="dxa"/>
            <w:hideMark/>
          </w:tcPr>
          <w:p w14:paraId="3EFC6E7A" w14:textId="1B982904" w:rsidR="00A11D7C" w:rsidRPr="0008368D" w:rsidRDefault="00A11D7C" w:rsidP="006B2459">
            <w:pPr>
              <w:autoSpaceDE w:val="0"/>
              <w:jc w:val="both"/>
              <w:rPr>
                <w:bCs/>
                <w:sz w:val="20"/>
              </w:rPr>
            </w:pPr>
          </w:p>
        </w:tc>
        <w:tc>
          <w:tcPr>
            <w:tcW w:w="2580" w:type="dxa"/>
            <w:hideMark/>
          </w:tcPr>
          <w:p w14:paraId="7527227F" w14:textId="77777777" w:rsidR="00A11D7C" w:rsidRPr="0008368D" w:rsidRDefault="00A11D7C" w:rsidP="006B2459">
            <w:pPr>
              <w:autoSpaceDE w:val="0"/>
              <w:rPr>
                <w:bCs/>
                <w:sz w:val="20"/>
              </w:rPr>
            </w:pPr>
            <w:r w:rsidRPr="0008368D">
              <w:rPr>
                <w:bCs/>
                <w:sz w:val="20"/>
              </w:rPr>
              <w:t>SVEUKUPNO RASHODI / IZDACI</w:t>
            </w:r>
          </w:p>
        </w:tc>
        <w:tc>
          <w:tcPr>
            <w:tcW w:w="1636" w:type="dxa"/>
          </w:tcPr>
          <w:p w14:paraId="79635CB7" w14:textId="44070327" w:rsidR="00A11D7C" w:rsidRPr="0008368D" w:rsidRDefault="002563D4" w:rsidP="006B2459">
            <w:pPr>
              <w:autoSpaceDE w:val="0"/>
              <w:jc w:val="right"/>
              <w:rPr>
                <w:bCs/>
                <w:sz w:val="20"/>
              </w:rPr>
            </w:pPr>
            <w:r w:rsidRPr="0008368D">
              <w:rPr>
                <w:bCs/>
                <w:sz w:val="20"/>
              </w:rPr>
              <w:t>220.131.619,00</w:t>
            </w:r>
          </w:p>
        </w:tc>
        <w:tc>
          <w:tcPr>
            <w:tcW w:w="1617" w:type="dxa"/>
          </w:tcPr>
          <w:p w14:paraId="73E8DEF9" w14:textId="63AB78F3" w:rsidR="00A11D7C" w:rsidRPr="0008368D" w:rsidRDefault="00F275AC" w:rsidP="006B2459">
            <w:pPr>
              <w:autoSpaceDE w:val="0"/>
              <w:jc w:val="right"/>
              <w:rPr>
                <w:bCs/>
                <w:sz w:val="20"/>
              </w:rPr>
            </w:pPr>
            <w:r w:rsidRPr="0008368D">
              <w:rPr>
                <w:bCs/>
                <w:sz w:val="20"/>
              </w:rPr>
              <w:t>-16.245.956,00</w:t>
            </w:r>
          </w:p>
        </w:tc>
        <w:tc>
          <w:tcPr>
            <w:tcW w:w="866" w:type="dxa"/>
          </w:tcPr>
          <w:p w14:paraId="47BEF875" w14:textId="54497C5F" w:rsidR="00A11D7C" w:rsidRPr="0008368D" w:rsidRDefault="00F275AC" w:rsidP="006B2459">
            <w:pPr>
              <w:autoSpaceDE w:val="0"/>
              <w:jc w:val="right"/>
              <w:rPr>
                <w:bCs/>
                <w:sz w:val="20"/>
              </w:rPr>
            </w:pPr>
            <w:r w:rsidRPr="0008368D">
              <w:rPr>
                <w:bCs/>
                <w:sz w:val="20"/>
              </w:rPr>
              <w:t>-7,38</w:t>
            </w:r>
          </w:p>
        </w:tc>
        <w:tc>
          <w:tcPr>
            <w:tcW w:w="1636" w:type="dxa"/>
          </w:tcPr>
          <w:p w14:paraId="044E800B" w14:textId="68CFE3C9" w:rsidR="00A11D7C" w:rsidRPr="0008368D" w:rsidRDefault="00F275AC" w:rsidP="006B2459">
            <w:pPr>
              <w:autoSpaceDE w:val="0"/>
              <w:jc w:val="right"/>
              <w:rPr>
                <w:bCs/>
                <w:sz w:val="20"/>
              </w:rPr>
            </w:pPr>
            <w:r w:rsidRPr="0008368D">
              <w:rPr>
                <w:bCs/>
                <w:sz w:val="20"/>
              </w:rPr>
              <w:t>203.885.663,00</w:t>
            </w:r>
          </w:p>
        </w:tc>
      </w:tr>
      <w:tr w:rsidR="0008368D" w:rsidRPr="0008368D" w14:paraId="46CF0E46" w14:textId="77777777" w:rsidTr="00AA5B67">
        <w:trPr>
          <w:trHeight w:val="300"/>
          <w:jc w:val="center"/>
        </w:trPr>
        <w:tc>
          <w:tcPr>
            <w:tcW w:w="1304" w:type="dxa"/>
            <w:hideMark/>
          </w:tcPr>
          <w:p w14:paraId="645503A8" w14:textId="71CBD74B" w:rsidR="00A11D7C" w:rsidRPr="0008368D" w:rsidRDefault="00A11D7C" w:rsidP="006B2459">
            <w:pPr>
              <w:autoSpaceDE w:val="0"/>
              <w:jc w:val="both"/>
              <w:rPr>
                <w:b/>
                <w:bCs/>
                <w:sz w:val="20"/>
              </w:rPr>
            </w:pPr>
            <w:r w:rsidRPr="0008368D">
              <w:rPr>
                <w:b/>
                <w:bCs/>
                <w:sz w:val="20"/>
              </w:rPr>
              <w:t>Razdjel 001</w:t>
            </w:r>
          </w:p>
        </w:tc>
        <w:tc>
          <w:tcPr>
            <w:tcW w:w="2580" w:type="dxa"/>
            <w:hideMark/>
          </w:tcPr>
          <w:p w14:paraId="2C7A2EBB" w14:textId="44A2DF43" w:rsidR="00A11D7C" w:rsidRPr="0008368D" w:rsidRDefault="00A11D7C" w:rsidP="006B2459">
            <w:pPr>
              <w:autoSpaceDE w:val="0"/>
              <w:rPr>
                <w:b/>
                <w:bCs/>
                <w:sz w:val="20"/>
              </w:rPr>
            </w:pPr>
            <w:r w:rsidRPr="0008368D">
              <w:rPr>
                <w:b/>
                <w:bCs/>
                <w:sz w:val="20"/>
              </w:rPr>
              <w:t>UPRAVNI ODJEL ZA FINANCIJE</w:t>
            </w:r>
            <w:r w:rsidR="00AA5B67" w:rsidRPr="0008368D">
              <w:rPr>
                <w:b/>
                <w:bCs/>
                <w:sz w:val="20"/>
              </w:rPr>
              <w:t xml:space="preserve"> I PRORAČUN</w:t>
            </w:r>
          </w:p>
        </w:tc>
        <w:tc>
          <w:tcPr>
            <w:tcW w:w="1636" w:type="dxa"/>
          </w:tcPr>
          <w:p w14:paraId="665F8895" w14:textId="21D2DE04" w:rsidR="00A11D7C" w:rsidRPr="0008368D" w:rsidRDefault="002563D4" w:rsidP="006B2459">
            <w:pPr>
              <w:autoSpaceDE w:val="0"/>
              <w:jc w:val="right"/>
              <w:rPr>
                <w:b/>
                <w:bCs/>
                <w:sz w:val="20"/>
              </w:rPr>
            </w:pPr>
            <w:r w:rsidRPr="0008368D">
              <w:rPr>
                <w:b/>
                <w:bCs/>
                <w:sz w:val="20"/>
              </w:rPr>
              <w:t>13.232.000,00</w:t>
            </w:r>
          </w:p>
        </w:tc>
        <w:tc>
          <w:tcPr>
            <w:tcW w:w="1617" w:type="dxa"/>
          </w:tcPr>
          <w:p w14:paraId="7A07B55C" w14:textId="0ABC43CE" w:rsidR="00A11D7C" w:rsidRPr="0008368D" w:rsidRDefault="00F275AC" w:rsidP="006B2459">
            <w:pPr>
              <w:autoSpaceDE w:val="0"/>
              <w:jc w:val="right"/>
              <w:rPr>
                <w:b/>
                <w:bCs/>
                <w:sz w:val="20"/>
              </w:rPr>
            </w:pPr>
            <w:r w:rsidRPr="0008368D">
              <w:rPr>
                <w:b/>
                <w:bCs/>
                <w:sz w:val="20"/>
              </w:rPr>
              <w:t>0,00</w:t>
            </w:r>
          </w:p>
        </w:tc>
        <w:tc>
          <w:tcPr>
            <w:tcW w:w="866" w:type="dxa"/>
          </w:tcPr>
          <w:p w14:paraId="14C58695" w14:textId="62211C6C" w:rsidR="00A11D7C" w:rsidRPr="0008368D" w:rsidRDefault="00F275AC" w:rsidP="006B2459">
            <w:pPr>
              <w:autoSpaceDE w:val="0"/>
              <w:jc w:val="right"/>
              <w:rPr>
                <w:b/>
                <w:bCs/>
                <w:sz w:val="20"/>
              </w:rPr>
            </w:pPr>
            <w:r w:rsidRPr="0008368D">
              <w:rPr>
                <w:b/>
                <w:bCs/>
                <w:sz w:val="20"/>
              </w:rPr>
              <w:t>0,00</w:t>
            </w:r>
          </w:p>
        </w:tc>
        <w:tc>
          <w:tcPr>
            <w:tcW w:w="1636" w:type="dxa"/>
          </w:tcPr>
          <w:p w14:paraId="78C8B4DA" w14:textId="3969808F" w:rsidR="00A11D7C" w:rsidRPr="0008368D" w:rsidRDefault="00F275AC" w:rsidP="006B2459">
            <w:pPr>
              <w:autoSpaceDE w:val="0"/>
              <w:jc w:val="right"/>
              <w:rPr>
                <w:b/>
                <w:bCs/>
                <w:sz w:val="20"/>
              </w:rPr>
            </w:pPr>
            <w:r w:rsidRPr="0008368D">
              <w:rPr>
                <w:b/>
                <w:bCs/>
                <w:sz w:val="20"/>
              </w:rPr>
              <w:t>13.232.000,00</w:t>
            </w:r>
          </w:p>
        </w:tc>
      </w:tr>
      <w:tr w:rsidR="0008368D" w:rsidRPr="0008368D" w14:paraId="31C1C8ED" w14:textId="77777777" w:rsidTr="00AA5B67">
        <w:trPr>
          <w:trHeight w:val="300"/>
          <w:jc w:val="center"/>
        </w:trPr>
        <w:tc>
          <w:tcPr>
            <w:tcW w:w="1304" w:type="dxa"/>
            <w:hideMark/>
          </w:tcPr>
          <w:p w14:paraId="10636FAB" w14:textId="340F4EEF" w:rsidR="00A11D7C" w:rsidRPr="0008368D" w:rsidRDefault="00A11D7C" w:rsidP="006B2459">
            <w:pPr>
              <w:autoSpaceDE w:val="0"/>
              <w:jc w:val="both"/>
              <w:rPr>
                <w:bCs/>
                <w:sz w:val="20"/>
              </w:rPr>
            </w:pPr>
            <w:r w:rsidRPr="0008368D">
              <w:rPr>
                <w:bCs/>
                <w:sz w:val="20"/>
              </w:rPr>
              <w:lastRenderedPageBreak/>
              <w:t>Glava 00101</w:t>
            </w:r>
          </w:p>
        </w:tc>
        <w:tc>
          <w:tcPr>
            <w:tcW w:w="2580" w:type="dxa"/>
            <w:hideMark/>
          </w:tcPr>
          <w:p w14:paraId="51BFBD99" w14:textId="1922B966" w:rsidR="00A11D7C" w:rsidRPr="0008368D" w:rsidRDefault="00A11D7C" w:rsidP="006B2459">
            <w:pPr>
              <w:autoSpaceDE w:val="0"/>
              <w:rPr>
                <w:bCs/>
                <w:sz w:val="20"/>
              </w:rPr>
            </w:pPr>
            <w:r w:rsidRPr="0008368D">
              <w:rPr>
                <w:bCs/>
                <w:sz w:val="20"/>
              </w:rPr>
              <w:t>UPRAVNI ODJEL ZA FINANCIJE</w:t>
            </w:r>
            <w:r w:rsidR="00AA5B67" w:rsidRPr="0008368D">
              <w:rPr>
                <w:bCs/>
                <w:sz w:val="20"/>
              </w:rPr>
              <w:t xml:space="preserve"> I PRORAČUN</w:t>
            </w:r>
          </w:p>
        </w:tc>
        <w:tc>
          <w:tcPr>
            <w:tcW w:w="1636" w:type="dxa"/>
          </w:tcPr>
          <w:p w14:paraId="43D9858D" w14:textId="51C5856E" w:rsidR="00A11D7C" w:rsidRPr="0008368D" w:rsidRDefault="002563D4" w:rsidP="006B2459">
            <w:pPr>
              <w:autoSpaceDE w:val="0"/>
              <w:jc w:val="right"/>
              <w:rPr>
                <w:bCs/>
                <w:sz w:val="20"/>
              </w:rPr>
            </w:pPr>
            <w:r w:rsidRPr="0008368D">
              <w:rPr>
                <w:bCs/>
                <w:sz w:val="20"/>
              </w:rPr>
              <w:t>13.232.000,00</w:t>
            </w:r>
          </w:p>
        </w:tc>
        <w:tc>
          <w:tcPr>
            <w:tcW w:w="1617" w:type="dxa"/>
          </w:tcPr>
          <w:p w14:paraId="0AE54C71" w14:textId="1A98F34E" w:rsidR="00A11D7C" w:rsidRPr="0008368D" w:rsidRDefault="00F275AC" w:rsidP="006B2459">
            <w:pPr>
              <w:autoSpaceDE w:val="0"/>
              <w:jc w:val="right"/>
              <w:rPr>
                <w:bCs/>
                <w:sz w:val="20"/>
              </w:rPr>
            </w:pPr>
            <w:r w:rsidRPr="0008368D">
              <w:rPr>
                <w:bCs/>
                <w:sz w:val="20"/>
              </w:rPr>
              <w:t>0,00</w:t>
            </w:r>
          </w:p>
        </w:tc>
        <w:tc>
          <w:tcPr>
            <w:tcW w:w="866" w:type="dxa"/>
          </w:tcPr>
          <w:p w14:paraId="19B232D7" w14:textId="2980B225" w:rsidR="00A11D7C" w:rsidRPr="0008368D" w:rsidRDefault="00F275AC" w:rsidP="006B2459">
            <w:pPr>
              <w:autoSpaceDE w:val="0"/>
              <w:jc w:val="right"/>
              <w:rPr>
                <w:bCs/>
                <w:sz w:val="20"/>
              </w:rPr>
            </w:pPr>
            <w:r w:rsidRPr="0008368D">
              <w:rPr>
                <w:bCs/>
                <w:sz w:val="20"/>
              </w:rPr>
              <w:t>0,00</w:t>
            </w:r>
          </w:p>
        </w:tc>
        <w:tc>
          <w:tcPr>
            <w:tcW w:w="1636" w:type="dxa"/>
          </w:tcPr>
          <w:p w14:paraId="645526E3" w14:textId="7087A61A" w:rsidR="00A11D7C" w:rsidRPr="0008368D" w:rsidRDefault="00F275AC" w:rsidP="006B2459">
            <w:pPr>
              <w:autoSpaceDE w:val="0"/>
              <w:jc w:val="right"/>
              <w:rPr>
                <w:bCs/>
                <w:sz w:val="20"/>
              </w:rPr>
            </w:pPr>
            <w:r w:rsidRPr="0008368D">
              <w:rPr>
                <w:bCs/>
                <w:sz w:val="20"/>
              </w:rPr>
              <w:t>13.232.000,00</w:t>
            </w:r>
          </w:p>
        </w:tc>
      </w:tr>
      <w:tr w:rsidR="0008368D" w:rsidRPr="0008368D" w14:paraId="600441CC" w14:textId="77777777" w:rsidTr="00AA5B67">
        <w:trPr>
          <w:trHeight w:val="300"/>
          <w:jc w:val="center"/>
        </w:trPr>
        <w:tc>
          <w:tcPr>
            <w:tcW w:w="1304" w:type="dxa"/>
            <w:hideMark/>
          </w:tcPr>
          <w:p w14:paraId="72460C9A" w14:textId="77777777" w:rsidR="00A11D7C" w:rsidRPr="0008368D" w:rsidRDefault="00A11D7C" w:rsidP="006B2459">
            <w:pPr>
              <w:autoSpaceDE w:val="0"/>
              <w:jc w:val="both"/>
              <w:rPr>
                <w:b/>
                <w:bCs/>
                <w:sz w:val="20"/>
              </w:rPr>
            </w:pPr>
            <w:r w:rsidRPr="0008368D">
              <w:rPr>
                <w:b/>
                <w:bCs/>
                <w:sz w:val="20"/>
              </w:rPr>
              <w:t>Razdjel  002</w:t>
            </w:r>
          </w:p>
        </w:tc>
        <w:tc>
          <w:tcPr>
            <w:tcW w:w="2580" w:type="dxa"/>
            <w:hideMark/>
          </w:tcPr>
          <w:p w14:paraId="045E6E5A" w14:textId="77777777" w:rsidR="00A11D7C" w:rsidRPr="0008368D" w:rsidRDefault="00A11D7C" w:rsidP="006B2459">
            <w:pPr>
              <w:autoSpaceDE w:val="0"/>
              <w:rPr>
                <w:b/>
                <w:bCs/>
                <w:sz w:val="20"/>
              </w:rPr>
            </w:pPr>
            <w:r w:rsidRPr="0008368D">
              <w:rPr>
                <w:b/>
                <w:bCs/>
                <w:sz w:val="20"/>
              </w:rPr>
              <w:t>UPRAVNI ODJEL ZA SAMOUPRAVU</w:t>
            </w:r>
          </w:p>
        </w:tc>
        <w:tc>
          <w:tcPr>
            <w:tcW w:w="1636" w:type="dxa"/>
          </w:tcPr>
          <w:p w14:paraId="35BC36A8" w14:textId="1263E29E" w:rsidR="00A11D7C" w:rsidRPr="0008368D" w:rsidRDefault="00673F6D" w:rsidP="006B2459">
            <w:pPr>
              <w:autoSpaceDE w:val="0"/>
              <w:jc w:val="right"/>
              <w:rPr>
                <w:b/>
                <w:bCs/>
                <w:sz w:val="20"/>
              </w:rPr>
            </w:pPr>
            <w:r w:rsidRPr="0008368D">
              <w:rPr>
                <w:b/>
                <w:bCs/>
                <w:sz w:val="20"/>
              </w:rPr>
              <w:t>3.6</w:t>
            </w:r>
            <w:r w:rsidR="002563D4" w:rsidRPr="0008368D">
              <w:rPr>
                <w:b/>
                <w:bCs/>
                <w:sz w:val="20"/>
              </w:rPr>
              <w:t>87</w:t>
            </w:r>
            <w:r w:rsidRPr="0008368D">
              <w:rPr>
                <w:b/>
                <w:bCs/>
                <w:sz w:val="20"/>
              </w:rPr>
              <w:t>.</w:t>
            </w:r>
            <w:r w:rsidR="002563D4" w:rsidRPr="0008368D">
              <w:rPr>
                <w:b/>
                <w:bCs/>
                <w:sz w:val="20"/>
              </w:rPr>
              <w:t>3</w:t>
            </w:r>
            <w:r w:rsidRPr="0008368D">
              <w:rPr>
                <w:b/>
                <w:bCs/>
                <w:sz w:val="20"/>
              </w:rPr>
              <w:t>00,00</w:t>
            </w:r>
          </w:p>
        </w:tc>
        <w:tc>
          <w:tcPr>
            <w:tcW w:w="1617" w:type="dxa"/>
          </w:tcPr>
          <w:p w14:paraId="10899B35" w14:textId="6D677E52" w:rsidR="00A11D7C" w:rsidRPr="0008368D" w:rsidRDefault="00F275AC" w:rsidP="006B2459">
            <w:pPr>
              <w:autoSpaceDE w:val="0"/>
              <w:jc w:val="right"/>
              <w:rPr>
                <w:b/>
                <w:bCs/>
                <w:sz w:val="20"/>
              </w:rPr>
            </w:pPr>
            <w:r w:rsidRPr="0008368D">
              <w:rPr>
                <w:b/>
                <w:bCs/>
                <w:sz w:val="20"/>
              </w:rPr>
              <w:t>0,00</w:t>
            </w:r>
          </w:p>
        </w:tc>
        <w:tc>
          <w:tcPr>
            <w:tcW w:w="866" w:type="dxa"/>
          </w:tcPr>
          <w:p w14:paraId="0A14015F" w14:textId="693C3EC9" w:rsidR="00A11D7C" w:rsidRPr="0008368D" w:rsidRDefault="00F275AC" w:rsidP="006B2459">
            <w:pPr>
              <w:autoSpaceDE w:val="0"/>
              <w:jc w:val="right"/>
              <w:rPr>
                <w:b/>
                <w:bCs/>
                <w:sz w:val="20"/>
              </w:rPr>
            </w:pPr>
            <w:r w:rsidRPr="0008368D">
              <w:rPr>
                <w:b/>
                <w:bCs/>
                <w:sz w:val="20"/>
              </w:rPr>
              <w:t>0,00</w:t>
            </w:r>
          </w:p>
        </w:tc>
        <w:tc>
          <w:tcPr>
            <w:tcW w:w="1636" w:type="dxa"/>
          </w:tcPr>
          <w:p w14:paraId="3C854712" w14:textId="350CF5EE" w:rsidR="00A11D7C" w:rsidRPr="0008368D" w:rsidRDefault="00F275AC" w:rsidP="006B2459">
            <w:pPr>
              <w:autoSpaceDE w:val="0"/>
              <w:jc w:val="right"/>
              <w:rPr>
                <w:b/>
                <w:bCs/>
                <w:sz w:val="20"/>
              </w:rPr>
            </w:pPr>
            <w:r w:rsidRPr="0008368D">
              <w:rPr>
                <w:b/>
                <w:bCs/>
                <w:sz w:val="20"/>
              </w:rPr>
              <w:t>3.687.300,00</w:t>
            </w:r>
          </w:p>
        </w:tc>
      </w:tr>
      <w:tr w:rsidR="0008368D" w:rsidRPr="0008368D" w14:paraId="47663E65" w14:textId="77777777" w:rsidTr="00AA5B67">
        <w:trPr>
          <w:trHeight w:val="300"/>
          <w:jc w:val="center"/>
        </w:trPr>
        <w:tc>
          <w:tcPr>
            <w:tcW w:w="1304" w:type="dxa"/>
            <w:hideMark/>
          </w:tcPr>
          <w:p w14:paraId="1E5D1B29" w14:textId="4A53F5E0" w:rsidR="00A11D7C" w:rsidRPr="0008368D" w:rsidRDefault="00A11D7C" w:rsidP="006B2459">
            <w:pPr>
              <w:autoSpaceDE w:val="0"/>
              <w:jc w:val="both"/>
              <w:rPr>
                <w:bCs/>
                <w:sz w:val="20"/>
              </w:rPr>
            </w:pPr>
            <w:r w:rsidRPr="0008368D">
              <w:rPr>
                <w:bCs/>
                <w:sz w:val="20"/>
              </w:rPr>
              <w:t>Glava 00201</w:t>
            </w:r>
          </w:p>
        </w:tc>
        <w:tc>
          <w:tcPr>
            <w:tcW w:w="2580" w:type="dxa"/>
            <w:hideMark/>
          </w:tcPr>
          <w:p w14:paraId="74E7A485" w14:textId="77777777" w:rsidR="00A11D7C" w:rsidRPr="0008368D" w:rsidRDefault="00A11D7C" w:rsidP="006B2459">
            <w:pPr>
              <w:autoSpaceDE w:val="0"/>
              <w:rPr>
                <w:bCs/>
                <w:sz w:val="20"/>
              </w:rPr>
            </w:pPr>
            <w:r w:rsidRPr="0008368D">
              <w:rPr>
                <w:bCs/>
                <w:sz w:val="20"/>
              </w:rPr>
              <w:t>UPRAVNI ODJEL ZA SAMOUPRAVU</w:t>
            </w:r>
          </w:p>
        </w:tc>
        <w:tc>
          <w:tcPr>
            <w:tcW w:w="1636" w:type="dxa"/>
          </w:tcPr>
          <w:p w14:paraId="759F7E18" w14:textId="0082CDC9" w:rsidR="00A11D7C" w:rsidRPr="0008368D" w:rsidRDefault="00673F6D" w:rsidP="006B2459">
            <w:pPr>
              <w:autoSpaceDE w:val="0"/>
              <w:jc w:val="right"/>
              <w:rPr>
                <w:bCs/>
                <w:sz w:val="20"/>
              </w:rPr>
            </w:pPr>
            <w:r w:rsidRPr="0008368D">
              <w:rPr>
                <w:bCs/>
                <w:sz w:val="20"/>
              </w:rPr>
              <w:t>3.6</w:t>
            </w:r>
            <w:r w:rsidR="002563D4" w:rsidRPr="0008368D">
              <w:rPr>
                <w:bCs/>
                <w:sz w:val="20"/>
              </w:rPr>
              <w:t>87</w:t>
            </w:r>
            <w:r w:rsidRPr="0008368D">
              <w:rPr>
                <w:bCs/>
                <w:sz w:val="20"/>
              </w:rPr>
              <w:t>.</w:t>
            </w:r>
            <w:r w:rsidR="002563D4" w:rsidRPr="0008368D">
              <w:rPr>
                <w:bCs/>
                <w:sz w:val="20"/>
              </w:rPr>
              <w:t>3</w:t>
            </w:r>
            <w:r w:rsidRPr="0008368D">
              <w:rPr>
                <w:bCs/>
                <w:sz w:val="20"/>
              </w:rPr>
              <w:t>00,00</w:t>
            </w:r>
          </w:p>
        </w:tc>
        <w:tc>
          <w:tcPr>
            <w:tcW w:w="1617" w:type="dxa"/>
          </w:tcPr>
          <w:p w14:paraId="02B5619F" w14:textId="0A007E12" w:rsidR="00A11D7C" w:rsidRPr="0008368D" w:rsidRDefault="00F275AC" w:rsidP="006B2459">
            <w:pPr>
              <w:autoSpaceDE w:val="0"/>
              <w:jc w:val="right"/>
              <w:rPr>
                <w:bCs/>
                <w:sz w:val="20"/>
              </w:rPr>
            </w:pPr>
            <w:r w:rsidRPr="0008368D">
              <w:rPr>
                <w:bCs/>
                <w:sz w:val="20"/>
              </w:rPr>
              <w:t>0,00</w:t>
            </w:r>
          </w:p>
        </w:tc>
        <w:tc>
          <w:tcPr>
            <w:tcW w:w="866" w:type="dxa"/>
          </w:tcPr>
          <w:p w14:paraId="036ED0D4" w14:textId="2E7025F3" w:rsidR="00A11D7C" w:rsidRPr="0008368D" w:rsidRDefault="00F275AC" w:rsidP="006B2459">
            <w:pPr>
              <w:autoSpaceDE w:val="0"/>
              <w:jc w:val="right"/>
              <w:rPr>
                <w:bCs/>
                <w:sz w:val="20"/>
              </w:rPr>
            </w:pPr>
            <w:r w:rsidRPr="0008368D">
              <w:rPr>
                <w:bCs/>
                <w:sz w:val="20"/>
              </w:rPr>
              <w:t>0,00</w:t>
            </w:r>
          </w:p>
        </w:tc>
        <w:tc>
          <w:tcPr>
            <w:tcW w:w="1636" w:type="dxa"/>
          </w:tcPr>
          <w:p w14:paraId="4D4E141B" w14:textId="774CC8CE" w:rsidR="00A11D7C" w:rsidRPr="0008368D" w:rsidRDefault="00F275AC" w:rsidP="006B2459">
            <w:pPr>
              <w:autoSpaceDE w:val="0"/>
              <w:jc w:val="right"/>
              <w:rPr>
                <w:bCs/>
                <w:sz w:val="20"/>
              </w:rPr>
            </w:pPr>
            <w:r w:rsidRPr="0008368D">
              <w:rPr>
                <w:bCs/>
                <w:sz w:val="20"/>
              </w:rPr>
              <w:t>3.687.300,00</w:t>
            </w:r>
          </w:p>
        </w:tc>
      </w:tr>
      <w:tr w:rsidR="0008368D" w:rsidRPr="0008368D" w14:paraId="1ADDA21A" w14:textId="77777777" w:rsidTr="00AA5B67">
        <w:trPr>
          <w:trHeight w:val="300"/>
          <w:jc w:val="center"/>
        </w:trPr>
        <w:tc>
          <w:tcPr>
            <w:tcW w:w="1304" w:type="dxa"/>
            <w:hideMark/>
          </w:tcPr>
          <w:p w14:paraId="27A18EE6" w14:textId="5FB474F9" w:rsidR="00287CD8" w:rsidRPr="0008368D" w:rsidRDefault="00287CD8" w:rsidP="006B2459">
            <w:pPr>
              <w:autoSpaceDE w:val="0"/>
              <w:jc w:val="both"/>
              <w:rPr>
                <w:b/>
                <w:bCs/>
                <w:sz w:val="20"/>
              </w:rPr>
            </w:pPr>
            <w:r w:rsidRPr="0008368D">
              <w:rPr>
                <w:b/>
                <w:bCs/>
                <w:sz w:val="20"/>
              </w:rPr>
              <w:t>Razdjel 003</w:t>
            </w:r>
          </w:p>
        </w:tc>
        <w:tc>
          <w:tcPr>
            <w:tcW w:w="2580" w:type="dxa"/>
            <w:hideMark/>
          </w:tcPr>
          <w:p w14:paraId="7BF3C7D8" w14:textId="77777777" w:rsidR="00287CD8" w:rsidRPr="0008368D" w:rsidRDefault="00287CD8" w:rsidP="006B2459">
            <w:pPr>
              <w:autoSpaceDE w:val="0"/>
              <w:rPr>
                <w:b/>
                <w:bCs/>
                <w:sz w:val="20"/>
              </w:rPr>
            </w:pPr>
            <w:r w:rsidRPr="0008368D">
              <w:rPr>
                <w:b/>
                <w:bCs/>
                <w:sz w:val="20"/>
              </w:rPr>
              <w:t>UPRAVNI ODJEL ZA KOMUNALNE DJELATNOSTI I GOSPODARENJE</w:t>
            </w:r>
          </w:p>
        </w:tc>
        <w:tc>
          <w:tcPr>
            <w:tcW w:w="1636" w:type="dxa"/>
          </w:tcPr>
          <w:p w14:paraId="5246B5CF" w14:textId="619AE6D9" w:rsidR="00287CD8" w:rsidRPr="0008368D" w:rsidRDefault="002563D4" w:rsidP="006B2459">
            <w:pPr>
              <w:autoSpaceDE w:val="0"/>
              <w:jc w:val="right"/>
              <w:rPr>
                <w:b/>
                <w:bCs/>
                <w:sz w:val="20"/>
              </w:rPr>
            </w:pPr>
            <w:r w:rsidRPr="0008368D">
              <w:rPr>
                <w:b/>
                <w:bCs/>
                <w:sz w:val="20"/>
              </w:rPr>
              <w:t>120.252.262,00</w:t>
            </w:r>
          </w:p>
        </w:tc>
        <w:tc>
          <w:tcPr>
            <w:tcW w:w="1617" w:type="dxa"/>
          </w:tcPr>
          <w:p w14:paraId="7DB9A847" w14:textId="0AD24150" w:rsidR="00287CD8" w:rsidRPr="0008368D" w:rsidRDefault="00F275AC" w:rsidP="006B2459">
            <w:pPr>
              <w:autoSpaceDE w:val="0"/>
              <w:jc w:val="right"/>
              <w:rPr>
                <w:b/>
                <w:bCs/>
                <w:sz w:val="20"/>
              </w:rPr>
            </w:pPr>
            <w:r w:rsidRPr="0008368D">
              <w:rPr>
                <w:b/>
                <w:bCs/>
                <w:sz w:val="20"/>
              </w:rPr>
              <w:t>-20.489.624,00</w:t>
            </w:r>
          </w:p>
        </w:tc>
        <w:tc>
          <w:tcPr>
            <w:tcW w:w="866" w:type="dxa"/>
          </w:tcPr>
          <w:p w14:paraId="5679A314" w14:textId="360DFAFD" w:rsidR="00287CD8" w:rsidRPr="0008368D" w:rsidRDefault="00F275AC" w:rsidP="00673F6D">
            <w:pPr>
              <w:autoSpaceDE w:val="0"/>
              <w:jc w:val="center"/>
              <w:rPr>
                <w:b/>
                <w:bCs/>
                <w:sz w:val="20"/>
              </w:rPr>
            </w:pPr>
            <w:r w:rsidRPr="0008368D">
              <w:rPr>
                <w:b/>
                <w:bCs/>
                <w:sz w:val="20"/>
              </w:rPr>
              <w:t>-17,04</w:t>
            </w:r>
          </w:p>
        </w:tc>
        <w:tc>
          <w:tcPr>
            <w:tcW w:w="1636" w:type="dxa"/>
          </w:tcPr>
          <w:p w14:paraId="137216B4" w14:textId="25EE60D4" w:rsidR="00287CD8" w:rsidRPr="0008368D" w:rsidRDefault="00F275AC" w:rsidP="006B2459">
            <w:pPr>
              <w:autoSpaceDE w:val="0"/>
              <w:jc w:val="right"/>
              <w:rPr>
                <w:b/>
                <w:bCs/>
                <w:sz w:val="20"/>
              </w:rPr>
            </w:pPr>
            <w:r w:rsidRPr="0008368D">
              <w:rPr>
                <w:b/>
                <w:bCs/>
                <w:sz w:val="20"/>
              </w:rPr>
              <w:t>99.762.638,00</w:t>
            </w:r>
          </w:p>
        </w:tc>
      </w:tr>
      <w:tr w:rsidR="0008368D" w:rsidRPr="0008368D" w14:paraId="0CC4F4F7" w14:textId="77777777" w:rsidTr="00AA5B67">
        <w:trPr>
          <w:trHeight w:val="300"/>
          <w:jc w:val="center"/>
        </w:trPr>
        <w:tc>
          <w:tcPr>
            <w:tcW w:w="1304" w:type="dxa"/>
            <w:hideMark/>
          </w:tcPr>
          <w:p w14:paraId="43A08774" w14:textId="28F84E4C" w:rsidR="00287CD8" w:rsidRPr="0008368D" w:rsidRDefault="00287CD8" w:rsidP="006B2459">
            <w:pPr>
              <w:autoSpaceDE w:val="0"/>
              <w:jc w:val="both"/>
              <w:rPr>
                <w:bCs/>
                <w:sz w:val="20"/>
              </w:rPr>
            </w:pPr>
            <w:r w:rsidRPr="0008368D">
              <w:rPr>
                <w:bCs/>
                <w:sz w:val="20"/>
              </w:rPr>
              <w:t>Glava 00301</w:t>
            </w:r>
          </w:p>
        </w:tc>
        <w:tc>
          <w:tcPr>
            <w:tcW w:w="2580" w:type="dxa"/>
            <w:hideMark/>
          </w:tcPr>
          <w:p w14:paraId="007935FA" w14:textId="77777777" w:rsidR="00287CD8" w:rsidRPr="0008368D" w:rsidRDefault="00287CD8" w:rsidP="006B2459">
            <w:pPr>
              <w:autoSpaceDE w:val="0"/>
              <w:rPr>
                <w:bCs/>
                <w:sz w:val="20"/>
              </w:rPr>
            </w:pPr>
            <w:r w:rsidRPr="0008368D">
              <w:rPr>
                <w:bCs/>
                <w:sz w:val="20"/>
              </w:rPr>
              <w:t>UPRAVNI ODJEL ZA KOMUNALNE DJELATNOSTI I GOSPODARENJE</w:t>
            </w:r>
          </w:p>
        </w:tc>
        <w:tc>
          <w:tcPr>
            <w:tcW w:w="1636" w:type="dxa"/>
          </w:tcPr>
          <w:p w14:paraId="45185A36" w14:textId="43137A8E" w:rsidR="00287CD8" w:rsidRPr="0008368D" w:rsidRDefault="002563D4" w:rsidP="006B2459">
            <w:pPr>
              <w:autoSpaceDE w:val="0"/>
              <w:jc w:val="right"/>
              <w:rPr>
                <w:bCs/>
                <w:sz w:val="20"/>
              </w:rPr>
            </w:pPr>
            <w:r w:rsidRPr="0008368D">
              <w:rPr>
                <w:bCs/>
                <w:sz w:val="20"/>
              </w:rPr>
              <w:t>113.485.511,00</w:t>
            </w:r>
          </w:p>
        </w:tc>
        <w:tc>
          <w:tcPr>
            <w:tcW w:w="1617" w:type="dxa"/>
          </w:tcPr>
          <w:p w14:paraId="5249B1C5" w14:textId="3062147D" w:rsidR="00287CD8" w:rsidRPr="0008368D" w:rsidRDefault="00F275AC" w:rsidP="006B2459">
            <w:pPr>
              <w:autoSpaceDE w:val="0"/>
              <w:jc w:val="right"/>
              <w:rPr>
                <w:bCs/>
                <w:sz w:val="20"/>
              </w:rPr>
            </w:pPr>
            <w:r w:rsidRPr="0008368D">
              <w:rPr>
                <w:bCs/>
                <w:sz w:val="20"/>
              </w:rPr>
              <w:t>-20.354.185,00</w:t>
            </w:r>
          </w:p>
        </w:tc>
        <w:tc>
          <w:tcPr>
            <w:tcW w:w="866" w:type="dxa"/>
          </w:tcPr>
          <w:p w14:paraId="7035A3F0" w14:textId="3E1A6CD3" w:rsidR="00287CD8" w:rsidRPr="0008368D" w:rsidRDefault="00F275AC" w:rsidP="006B2459">
            <w:pPr>
              <w:autoSpaceDE w:val="0"/>
              <w:jc w:val="right"/>
              <w:rPr>
                <w:bCs/>
                <w:sz w:val="20"/>
              </w:rPr>
            </w:pPr>
            <w:r w:rsidRPr="0008368D">
              <w:rPr>
                <w:bCs/>
                <w:sz w:val="20"/>
              </w:rPr>
              <w:t>-17,94</w:t>
            </w:r>
          </w:p>
        </w:tc>
        <w:tc>
          <w:tcPr>
            <w:tcW w:w="1636" w:type="dxa"/>
          </w:tcPr>
          <w:p w14:paraId="54DF1211" w14:textId="740CF400" w:rsidR="00287CD8" w:rsidRPr="0008368D" w:rsidRDefault="00F275AC" w:rsidP="006B2459">
            <w:pPr>
              <w:autoSpaceDE w:val="0"/>
              <w:jc w:val="right"/>
              <w:rPr>
                <w:bCs/>
                <w:sz w:val="20"/>
              </w:rPr>
            </w:pPr>
            <w:r w:rsidRPr="0008368D">
              <w:rPr>
                <w:bCs/>
                <w:sz w:val="20"/>
              </w:rPr>
              <w:t>93.131.326,00</w:t>
            </w:r>
          </w:p>
        </w:tc>
      </w:tr>
      <w:tr w:rsidR="0008368D" w:rsidRPr="0008368D" w14:paraId="32D48607" w14:textId="77777777" w:rsidTr="00AA5B67">
        <w:trPr>
          <w:trHeight w:val="300"/>
          <w:jc w:val="center"/>
        </w:trPr>
        <w:tc>
          <w:tcPr>
            <w:tcW w:w="1304" w:type="dxa"/>
            <w:hideMark/>
          </w:tcPr>
          <w:p w14:paraId="7AF65296" w14:textId="58E08B48" w:rsidR="00287CD8" w:rsidRPr="0008368D" w:rsidRDefault="00287CD8" w:rsidP="006B2459">
            <w:pPr>
              <w:autoSpaceDE w:val="0"/>
              <w:jc w:val="both"/>
              <w:rPr>
                <w:bCs/>
                <w:sz w:val="20"/>
              </w:rPr>
            </w:pPr>
            <w:r w:rsidRPr="0008368D">
              <w:rPr>
                <w:bCs/>
                <w:sz w:val="20"/>
              </w:rPr>
              <w:t>Glava 00302</w:t>
            </w:r>
          </w:p>
        </w:tc>
        <w:tc>
          <w:tcPr>
            <w:tcW w:w="2580" w:type="dxa"/>
            <w:hideMark/>
          </w:tcPr>
          <w:p w14:paraId="56CB40CC" w14:textId="77777777" w:rsidR="00287CD8" w:rsidRPr="0008368D" w:rsidRDefault="00287CD8" w:rsidP="006B2459">
            <w:pPr>
              <w:autoSpaceDE w:val="0"/>
              <w:rPr>
                <w:bCs/>
                <w:sz w:val="20"/>
              </w:rPr>
            </w:pPr>
            <w:r w:rsidRPr="0008368D">
              <w:rPr>
                <w:bCs/>
                <w:sz w:val="20"/>
              </w:rPr>
              <w:t>VATROGASTVO</w:t>
            </w:r>
          </w:p>
        </w:tc>
        <w:tc>
          <w:tcPr>
            <w:tcW w:w="1636" w:type="dxa"/>
          </w:tcPr>
          <w:p w14:paraId="4E81B923" w14:textId="2E2BC623" w:rsidR="00287CD8" w:rsidRPr="0008368D" w:rsidRDefault="00D75B01" w:rsidP="006B2459">
            <w:pPr>
              <w:autoSpaceDE w:val="0"/>
              <w:jc w:val="right"/>
              <w:rPr>
                <w:bCs/>
                <w:sz w:val="20"/>
              </w:rPr>
            </w:pPr>
            <w:r w:rsidRPr="0008368D">
              <w:rPr>
                <w:bCs/>
                <w:sz w:val="20"/>
              </w:rPr>
              <w:t>4.</w:t>
            </w:r>
            <w:r w:rsidR="00150646" w:rsidRPr="0008368D">
              <w:rPr>
                <w:bCs/>
                <w:sz w:val="20"/>
              </w:rPr>
              <w:t>711</w:t>
            </w:r>
            <w:r w:rsidRPr="0008368D">
              <w:rPr>
                <w:bCs/>
                <w:sz w:val="20"/>
              </w:rPr>
              <w:t>.</w:t>
            </w:r>
            <w:r w:rsidR="00150646" w:rsidRPr="0008368D">
              <w:rPr>
                <w:bCs/>
                <w:sz w:val="20"/>
              </w:rPr>
              <w:t>936</w:t>
            </w:r>
            <w:r w:rsidRPr="0008368D">
              <w:rPr>
                <w:bCs/>
                <w:sz w:val="20"/>
              </w:rPr>
              <w:t>,00</w:t>
            </w:r>
          </w:p>
        </w:tc>
        <w:tc>
          <w:tcPr>
            <w:tcW w:w="1617" w:type="dxa"/>
          </w:tcPr>
          <w:p w14:paraId="61A84430" w14:textId="708CE2FF" w:rsidR="00287CD8" w:rsidRPr="0008368D" w:rsidRDefault="00F275AC" w:rsidP="006B2459">
            <w:pPr>
              <w:autoSpaceDE w:val="0"/>
              <w:jc w:val="right"/>
              <w:rPr>
                <w:bCs/>
                <w:sz w:val="20"/>
              </w:rPr>
            </w:pPr>
            <w:r w:rsidRPr="0008368D">
              <w:rPr>
                <w:bCs/>
                <w:sz w:val="20"/>
              </w:rPr>
              <w:t>3.461,00</w:t>
            </w:r>
          </w:p>
        </w:tc>
        <w:tc>
          <w:tcPr>
            <w:tcW w:w="866" w:type="dxa"/>
          </w:tcPr>
          <w:p w14:paraId="0F4CC26D" w14:textId="4135E095" w:rsidR="00287CD8" w:rsidRPr="0008368D" w:rsidRDefault="00F275AC" w:rsidP="006B2459">
            <w:pPr>
              <w:autoSpaceDE w:val="0"/>
              <w:jc w:val="right"/>
              <w:rPr>
                <w:bCs/>
                <w:sz w:val="20"/>
              </w:rPr>
            </w:pPr>
            <w:r w:rsidRPr="0008368D">
              <w:rPr>
                <w:bCs/>
                <w:sz w:val="20"/>
              </w:rPr>
              <w:t>0,07</w:t>
            </w:r>
          </w:p>
        </w:tc>
        <w:tc>
          <w:tcPr>
            <w:tcW w:w="1636" w:type="dxa"/>
          </w:tcPr>
          <w:p w14:paraId="0ECB9309" w14:textId="233FF0D0" w:rsidR="00287CD8" w:rsidRPr="0008368D" w:rsidRDefault="00F275AC" w:rsidP="006B2459">
            <w:pPr>
              <w:autoSpaceDE w:val="0"/>
              <w:jc w:val="right"/>
              <w:rPr>
                <w:bCs/>
                <w:sz w:val="20"/>
              </w:rPr>
            </w:pPr>
            <w:r w:rsidRPr="0008368D">
              <w:rPr>
                <w:bCs/>
                <w:sz w:val="20"/>
              </w:rPr>
              <w:t>4.715.397,00</w:t>
            </w:r>
          </w:p>
        </w:tc>
      </w:tr>
      <w:tr w:rsidR="0008368D" w:rsidRPr="0008368D" w14:paraId="16866E50" w14:textId="77777777" w:rsidTr="00AA5B67">
        <w:trPr>
          <w:trHeight w:val="450"/>
          <w:jc w:val="center"/>
        </w:trPr>
        <w:tc>
          <w:tcPr>
            <w:tcW w:w="1304" w:type="dxa"/>
            <w:hideMark/>
          </w:tcPr>
          <w:p w14:paraId="1E269881" w14:textId="394C228C" w:rsidR="00287CD8" w:rsidRPr="0008368D" w:rsidRDefault="00287CD8" w:rsidP="006B2459">
            <w:pPr>
              <w:autoSpaceDE w:val="0"/>
              <w:jc w:val="both"/>
              <w:rPr>
                <w:bCs/>
                <w:sz w:val="20"/>
              </w:rPr>
            </w:pPr>
            <w:r w:rsidRPr="0008368D">
              <w:rPr>
                <w:bCs/>
                <w:sz w:val="20"/>
              </w:rPr>
              <w:t>Proračunski korisnik 32720</w:t>
            </w:r>
          </w:p>
        </w:tc>
        <w:tc>
          <w:tcPr>
            <w:tcW w:w="2580" w:type="dxa"/>
            <w:hideMark/>
          </w:tcPr>
          <w:p w14:paraId="49B55E29" w14:textId="77777777" w:rsidR="00287CD8" w:rsidRPr="0008368D" w:rsidRDefault="00287CD8" w:rsidP="006B2459">
            <w:pPr>
              <w:autoSpaceDE w:val="0"/>
              <w:rPr>
                <w:bCs/>
                <w:sz w:val="20"/>
              </w:rPr>
            </w:pPr>
            <w:r w:rsidRPr="0008368D">
              <w:rPr>
                <w:bCs/>
                <w:sz w:val="20"/>
              </w:rPr>
              <w:t>JAVNA VATROGASNA POSTROJBA POŽEGA</w:t>
            </w:r>
          </w:p>
        </w:tc>
        <w:tc>
          <w:tcPr>
            <w:tcW w:w="1636" w:type="dxa"/>
          </w:tcPr>
          <w:p w14:paraId="4DEA27CE" w14:textId="6E76A77E" w:rsidR="00287CD8" w:rsidRPr="0008368D" w:rsidRDefault="00150646" w:rsidP="006B2459">
            <w:pPr>
              <w:autoSpaceDE w:val="0"/>
              <w:jc w:val="right"/>
              <w:rPr>
                <w:bCs/>
                <w:sz w:val="20"/>
              </w:rPr>
            </w:pPr>
            <w:r w:rsidRPr="0008368D">
              <w:rPr>
                <w:bCs/>
                <w:sz w:val="20"/>
              </w:rPr>
              <w:t>4.711.936,00</w:t>
            </w:r>
          </w:p>
        </w:tc>
        <w:tc>
          <w:tcPr>
            <w:tcW w:w="1617" w:type="dxa"/>
          </w:tcPr>
          <w:p w14:paraId="2B05ECAB" w14:textId="22A3B7A0" w:rsidR="00287CD8" w:rsidRPr="0008368D" w:rsidRDefault="00F275AC" w:rsidP="006B2459">
            <w:pPr>
              <w:autoSpaceDE w:val="0"/>
              <w:jc w:val="right"/>
              <w:rPr>
                <w:bCs/>
                <w:sz w:val="20"/>
              </w:rPr>
            </w:pPr>
            <w:r w:rsidRPr="0008368D">
              <w:rPr>
                <w:bCs/>
                <w:sz w:val="20"/>
              </w:rPr>
              <w:t>3.461,00</w:t>
            </w:r>
          </w:p>
        </w:tc>
        <w:tc>
          <w:tcPr>
            <w:tcW w:w="866" w:type="dxa"/>
          </w:tcPr>
          <w:p w14:paraId="1D552601" w14:textId="4DA60CB1" w:rsidR="00287CD8" w:rsidRPr="0008368D" w:rsidRDefault="00F275AC" w:rsidP="006B2459">
            <w:pPr>
              <w:autoSpaceDE w:val="0"/>
              <w:jc w:val="right"/>
              <w:rPr>
                <w:bCs/>
                <w:sz w:val="20"/>
              </w:rPr>
            </w:pPr>
            <w:r w:rsidRPr="0008368D">
              <w:rPr>
                <w:bCs/>
                <w:sz w:val="20"/>
              </w:rPr>
              <w:t>0,07</w:t>
            </w:r>
          </w:p>
        </w:tc>
        <w:tc>
          <w:tcPr>
            <w:tcW w:w="1636" w:type="dxa"/>
          </w:tcPr>
          <w:p w14:paraId="669FAB95" w14:textId="6BDC14CE" w:rsidR="00287CD8" w:rsidRPr="0008368D" w:rsidRDefault="00F275AC" w:rsidP="006B2459">
            <w:pPr>
              <w:autoSpaceDE w:val="0"/>
              <w:jc w:val="right"/>
              <w:rPr>
                <w:bCs/>
                <w:sz w:val="20"/>
              </w:rPr>
            </w:pPr>
            <w:r w:rsidRPr="0008368D">
              <w:rPr>
                <w:bCs/>
                <w:sz w:val="20"/>
              </w:rPr>
              <w:t>4.715.397,00</w:t>
            </w:r>
          </w:p>
        </w:tc>
      </w:tr>
      <w:tr w:rsidR="0008368D" w:rsidRPr="0008368D" w14:paraId="52F77C7A" w14:textId="77777777" w:rsidTr="00AA5B67">
        <w:trPr>
          <w:trHeight w:val="300"/>
          <w:jc w:val="center"/>
        </w:trPr>
        <w:tc>
          <w:tcPr>
            <w:tcW w:w="1304" w:type="dxa"/>
            <w:hideMark/>
          </w:tcPr>
          <w:p w14:paraId="3E42BE37" w14:textId="38D62316" w:rsidR="00287CD8" w:rsidRPr="0008368D" w:rsidRDefault="00287CD8" w:rsidP="006B2459">
            <w:pPr>
              <w:autoSpaceDE w:val="0"/>
              <w:jc w:val="both"/>
              <w:rPr>
                <w:bCs/>
                <w:sz w:val="20"/>
              </w:rPr>
            </w:pPr>
            <w:r w:rsidRPr="0008368D">
              <w:rPr>
                <w:bCs/>
                <w:sz w:val="20"/>
              </w:rPr>
              <w:t>Glava 00303</w:t>
            </w:r>
          </w:p>
        </w:tc>
        <w:tc>
          <w:tcPr>
            <w:tcW w:w="2580" w:type="dxa"/>
            <w:hideMark/>
          </w:tcPr>
          <w:p w14:paraId="218824F1" w14:textId="77777777" w:rsidR="00287CD8" w:rsidRPr="0008368D" w:rsidRDefault="00287CD8" w:rsidP="006B2459">
            <w:pPr>
              <w:autoSpaceDE w:val="0"/>
              <w:rPr>
                <w:bCs/>
                <w:sz w:val="20"/>
              </w:rPr>
            </w:pPr>
            <w:r w:rsidRPr="0008368D">
              <w:rPr>
                <w:bCs/>
                <w:sz w:val="20"/>
              </w:rPr>
              <w:t>JAVNA USTANOVA - LOKALNA RAZVOJNA AGENCIJA</w:t>
            </w:r>
          </w:p>
        </w:tc>
        <w:tc>
          <w:tcPr>
            <w:tcW w:w="1636" w:type="dxa"/>
          </w:tcPr>
          <w:p w14:paraId="7EFDE6AC" w14:textId="7B6AE341" w:rsidR="00287CD8" w:rsidRPr="0008368D" w:rsidRDefault="00150646" w:rsidP="006B2459">
            <w:pPr>
              <w:autoSpaceDE w:val="0"/>
              <w:jc w:val="right"/>
              <w:rPr>
                <w:bCs/>
                <w:sz w:val="20"/>
              </w:rPr>
            </w:pPr>
            <w:r w:rsidRPr="0008368D">
              <w:rPr>
                <w:bCs/>
                <w:sz w:val="20"/>
              </w:rPr>
              <w:t>2.054.815,00</w:t>
            </w:r>
          </w:p>
        </w:tc>
        <w:tc>
          <w:tcPr>
            <w:tcW w:w="1617" w:type="dxa"/>
          </w:tcPr>
          <w:p w14:paraId="6D874C5E" w14:textId="05B8AAFD" w:rsidR="00287CD8" w:rsidRPr="0008368D" w:rsidRDefault="00F275AC" w:rsidP="006B2459">
            <w:pPr>
              <w:autoSpaceDE w:val="0"/>
              <w:jc w:val="right"/>
              <w:rPr>
                <w:bCs/>
                <w:sz w:val="20"/>
              </w:rPr>
            </w:pPr>
            <w:r w:rsidRPr="0008368D">
              <w:rPr>
                <w:bCs/>
                <w:sz w:val="20"/>
              </w:rPr>
              <w:t>-138.900,00</w:t>
            </w:r>
          </w:p>
        </w:tc>
        <w:tc>
          <w:tcPr>
            <w:tcW w:w="866" w:type="dxa"/>
          </w:tcPr>
          <w:p w14:paraId="7A89A3F6" w14:textId="3E12F294" w:rsidR="00287CD8" w:rsidRPr="0008368D" w:rsidRDefault="00F275AC" w:rsidP="006B2459">
            <w:pPr>
              <w:autoSpaceDE w:val="0"/>
              <w:jc w:val="right"/>
              <w:rPr>
                <w:bCs/>
                <w:sz w:val="20"/>
              </w:rPr>
            </w:pPr>
            <w:r w:rsidRPr="0008368D">
              <w:rPr>
                <w:bCs/>
                <w:sz w:val="20"/>
              </w:rPr>
              <w:t>-6,76</w:t>
            </w:r>
          </w:p>
        </w:tc>
        <w:tc>
          <w:tcPr>
            <w:tcW w:w="1636" w:type="dxa"/>
          </w:tcPr>
          <w:p w14:paraId="0D641147" w14:textId="3C8B9E92" w:rsidR="00287CD8" w:rsidRPr="0008368D" w:rsidRDefault="00F275AC" w:rsidP="006B2459">
            <w:pPr>
              <w:autoSpaceDE w:val="0"/>
              <w:jc w:val="right"/>
              <w:rPr>
                <w:bCs/>
                <w:sz w:val="20"/>
              </w:rPr>
            </w:pPr>
            <w:r w:rsidRPr="0008368D">
              <w:rPr>
                <w:bCs/>
                <w:sz w:val="20"/>
              </w:rPr>
              <w:t>1.915.915,00</w:t>
            </w:r>
          </w:p>
        </w:tc>
      </w:tr>
      <w:tr w:rsidR="0008368D" w:rsidRPr="0008368D" w14:paraId="451E39A3" w14:textId="77777777" w:rsidTr="00AA5B67">
        <w:trPr>
          <w:trHeight w:val="450"/>
          <w:jc w:val="center"/>
        </w:trPr>
        <w:tc>
          <w:tcPr>
            <w:tcW w:w="1304" w:type="dxa"/>
            <w:hideMark/>
          </w:tcPr>
          <w:p w14:paraId="7B6F2A2F" w14:textId="0A0CCEC0" w:rsidR="00287CD8" w:rsidRPr="0008368D" w:rsidRDefault="00287CD8" w:rsidP="006B2459">
            <w:pPr>
              <w:autoSpaceDE w:val="0"/>
              <w:jc w:val="both"/>
              <w:rPr>
                <w:bCs/>
                <w:sz w:val="20"/>
              </w:rPr>
            </w:pPr>
            <w:r w:rsidRPr="0008368D">
              <w:rPr>
                <w:bCs/>
                <w:sz w:val="20"/>
              </w:rPr>
              <w:t>Proračunski korisnik 50725</w:t>
            </w:r>
          </w:p>
        </w:tc>
        <w:tc>
          <w:tcPr>
            <w:tcW w:w="2580" w:type="dxa"/>
            <w:hideMark/>
          </w:tcPr>
          <w:p w14:paraId="72B2536B" w14:textId="77777777" w:rsidR="00287CD8" w:rsidRPr="0008368D" w:rsidRDefault="00287CD8" w:rsidP="006B2459">
            <w:pPr>
              <w:autoSpaceDE w:val="0"/>
              <w:rPr>
                <w:bCs/>
                <w:sz w:val="20"/>
              </w:rPr>
            </w:pPr>
            <w:r w:rsidRPr="0008368D">
              <w:rPr>
                <w:bCs/>
                <w:sz w:val="20"/>
              </w:rPr>
              <w:t>LOKALNA RAZVOJNA AGENCIJA POŽEGA</w:t>
            </w:r>
          </w:p>
        </w:tc>
        <w:tc>
          <w:tcPr>
            <w:tcW w:w="1636" w:type="dxa"/>
          </w:tcPr>
          <w:p w14:paraId="3E3723EF" w14:textId="0E357D77" w:rsidR="00287CD8" w:rsidRPr="0008368D" w:rsidRDefault="00150646" w:rsidP="006B2459">
            <w:pPr>
              <w:autoSpaceDE w:val="0"/>
              <w:jc w:val="right"/>
              <w:rPr>
                <w:bCs/>
                <w:sz w:val="20"/>
              </w:rPr>
            </w:pPr>
            <w:r w:rsidRPr="0008368D">
              <w:rPr>
                <w:bCs/>
                <w:sz w:val="20"/>
              </w:rPr>
              <w:t>2.054.815,00</w:t>
            </w:r>
          </w:p>
        </w:tc>
        <w:tc>
          <w:tcPr>
            <w:tcW w:w="1617" w:type="dxa"/>
          </w:tcPr>
          <w:p w14:paraId="646A6F99" w14:textId="725B36A2" w:rsidR="00287CD8" w:rsidRPr="0008368D" w:rsidRDefault="00F275AC" w:rsidP="006B2459">
            <w:pPr>
              <w:autoSpaceDE w:val="0"/>
              <w:jc w:val="right"/>
              <w:rPr>
                <w:bCs/>
                <w:sz w:val="20"/>
              </w:rPr>
            </w:pPr>
            <w:r w:rsidRPr="0008368D">
              <w:rPr>
                <w:bCs/>
                <w:sz w:val="20"/>
              </w:rPr>
              <w:t>-138.900,00</w:t>
            </w:r>
          </w:p>
        </w:tc>
        <w:tc>
          <w:tcPr>
            <w:tcW w:w="866" w:type="dxa"/>
          </w:tcPr>
          <w:p w14:paraId="62483060" w14:textId="1C1A06C6" w:rsidR="00287CD8" w:rsidRPr="0008368D" w:rsidRDefault="00F275AC" w:rsidP="006B2459">
            <w:pPr>
              <w:autoSpaceDE w:val="0"/>
              <w:jc w:val="right"/>
              <w:rPr>
                <w:bCs/>
                <w:sz w:val="20"/>
              </w:rPr>
            </w:pPr>
            <w:r w:rsidRPr="0008368D">
              <w:rPr>
                <w:bCs/>
                <w:sz w:val="20"/>
              </w:rPr>
              <w:t>-6,76</w:t>
            </w:r>
          </w:p>
        </w:tc>
        <w:tc>
          <w:tcPr>
            <w:tcW w:w="1636" w:type="dxa"/>
          </w:tcPr>
          <w:p w14:paraId="0674AD04" w14:textId="6E64BAB5" w:rsidR="00287CD8" w:rsidRPr="0008368D" w:rsidRDefault="00F275AC" w:rsidP="006B2459">
            <w:pPr>
              <w:autoSpaceDE w:val="0"/>
              <w:jc w:val="right"/>
              <w:rPr>
                <w:bCs/>
                <w:sz w:val="20"/>
              </w:rPr>
            </w:pPr>
            <w:r w:rsidRPr="0008368D">
              <w:rPr>
                <w:bCs/>
                <w:sz w:val="20"/>
              </w:rPr>
              <w:t>1.915.915,00</w:t>
            </w:r>
          </w:p>
        </w:tc>
      </w:tr>
      <w:tr w:rsidR="0008368D" w:rsidRPr="0008368D" w14:paraId="053879B6" w14:textId="77777777" w:rsidTr="00AA5B67">
        <w:trPr>
          <w:trHeight w:val="300"/>
          <w:jc w:val="center"/>
        </w:trPr>
        <w:tc>
          <w:tcPr>
            <w:tcW w:w="1304" w:type="dxa"/>
            <w:hideMark/>
          </w:tcPr>
          <w:p w14:paraId="3395EB1F" w14:textId="2864415E" w:rsidR="00287CD8" w:rsidRPr="0008368D" w:rsidRDefault="00287CD8" w:rsidP="006B2459">
            <w:pPr>
              <w:autoSpaceDE w:val="0"/>
              <w:jc w:val="both"/>
              <w:rPr>
                <w:b/>
                <w:bCs/>
                <w:sz w:val="20"/>
              </w:rPr>
            </w:pPr>
            <w:r w:rsidRPr="0008368D">
              <w:rPr>
                <w:b/>
                <w:bCs/>
                <w:sz w:val="20"/>
              </w:rPr>
              <w:t>Razdjel 004</w:t>
            </w:r>
          </w:p>
        </w:tc>
        <w:tc>
          <w:tcPr>
            <w:tcW w:w="2580" w:type="dxa"/>
            <w:hideMark/>
          </w:tcPr>
          <w:p w14:paraId="1969D3FD" w14:textId="77777777" w:rsidR="00287CD8" w:rsidRPr="0008368D" w:rsidRDefault="00287CD8" w:rsidP="006B2459">
            <w:pPr>
              <w:autoSpaceDE w:val="0"/>
              <w:rPr>
                <w:b/>
                <w:bCs/>
                <w:sz w:val="20"/>
              </w:rPr>
            </w:pPr>
            <w:r w:rsidRPr="0008368D">
              <w:rPr>
                <w:b/>
                <w:bCs/>
                <w:sz w:val="20"/>
              </w:rPr>
              <w:t>UPRAVNI ODJEL ZA DRUŠTVENE DJELATNOSTI</w:t>
            </w:r>
          </w:p>
        </w:tc>
        <w:tc>
          <w:tcPr>
            <w:tcW w:w="1636" w:type="dxa"/>
          </w:tcPr>
          <w:p w14:paraId="0BF64E94" w14:textId="7D875731" w:rsidR="00287CD8" w:rsidRPr="0008368D" w:rsidRDefault="00150646" w:rsidP="006B2459">
            <w:pPr>
              <w:autoSpaceDE w:val="0"/>
              <w:jc w:val="right"/>
              <w:rPr>
                <w:b/>
                <w:bCs/>
                <w:sz w:val="20"/>
              </w:rPr>
            </w:pPr>
            <w:r w:rsidRPr="0008368D">
              <w:rPr>
                <w:b/>
                <w:bCs/>
                <w:sz w:val="20"/>
              </w:rPr>
              <w:t>76.653.343,00</w:t>
            </w:r>
          </w:p>
        </w:tc>
        <w:tc>
          <w:tcPr>
            <w:tcW w:w="1617" w:type="dxa"/>
          </w:tcPr>
          <w:p w14:paraId="03314A0D" w14:textId="2DE6D77F" w:rsidR="00287CD8" w:rsidRPr="0008368D" w:rsidRDefault="00F275AC" w:rsidP="006B2459">
            <w:pPr>
              <w:autoSpaceDE w:val="0"/>
              <w:jc w:val="right"/>
              <w:rPr>
                <w:b/>
                <w:bCs/>
                <w:sz w:val="20"/>
              </w:rPr>
            </w:pPr>
            <w:r w:rsidRPr="0008368D">
              <w:rPr>
                <w:b/>
                <w:bCs/>
                <w:sz w:val="20"/>
              </w:rPr>
              <w:t>4.098.668,00</w:t>
            </w:r>
          </w:p>
        </w:tc>
        <w:tc>
          <w:tcPr>
            <w:tcW w:w="866" w:type="dxa"/>
          </w:tcPr>
          <w:p w14:paraId="14F296BD" w14:textId="5FA43677" w:rsidR="00287CD8" w:rsidRPr="0008368D" w:rsidRDefault="00F275AC" w:rsidP="006B2459">
            <w:pPr>
              <w:autoSpaceDE w:val="0"/>
              <w:jc w:val="right"/>
              <w:rPr>
                <w:b/>
                <w:bCs/>
                <w:sz w:val="20"/>
              </w:rPr>
            </w:pPr>
            <w:r w:rsidRPr="0008368D">
              <w:rPr>
                <w:b/>
                <w:bCs/>
                <w:sz w:val="20"/>
              </w:rPr>
              <w:t>5,35</w:t>
            </w:r>
          </w:p>
        </w:tc>
        <w:tc>
          <w:tcPr>
            <w:tcW w:w="1636" w:type="dxa"/>
          </w:tcPr>
          <w:p w14:paraId="398D851D" w14:textId="268C837D" w:rsidR="00287CD8" w:rsidRPr="0008368D" w:rsidRDefault="00F275AC" w:rsidP="006B2459">
            <w:pPr>
              <w:autoSpaceDE w:val="0"/>
              <w:jc w:val="right"/>
              <w:rPr>
                <w:b/>
                <w:bCs/>
                <w:sz w:val="20"/>
              </w:rPr>
            </w:pPr>
            <w:r w:rsidRPr="0008368D">
              <w:rPr>
                <w:b/>
                <w:bCs/>
                <w:sz w:val="20"/>
              </w:rPr>
              <w:t>80.752.011,00</w:t>
            </w:r>
          </w:p>
        </w:tc>
      </w:tr>
      <w:tr w:rsidR="0008368D" w:rsidRPr="0008368D" w14:paraId="7883C166" w14:textId="77777777" w:rsidTr="00AA5B67">
        <w:trPr>
          <w:trHeight w:val="300"/>
          <w:jc w:val="center"/>
        </w:trPr>
        <w:tc>
          <w:tcPr>
            <w:tcW w:w="1304" w:type="dxa"/>
            <w:hideMark/>
          </w:tcPr>
          <w:p w14:paraId="62A1FC3A" w14:textId="292C6DAB" w:rsidR="00287CD8" w:rsidRPr="0008368D" w:rsidRDefault="00287CD8" w:rsidP="006B2459">
            <w:pPr>
              <w:autoSpaceDE w:val="0"/>
              <w:jc w:val="both"/>
              <w:rPr>
                <w:bCs/>
                <w:sz w:val="20"/>
              </w:rPr>
            </w:pPr>
            <w:r w:rsidRPr="0008368D">
              <w:rPr>
                <w:bCs/>
                <w:sz w:val="20"/>
              </w:rPr>
              <w:t>Glava 00401</w:t>
            </w:r>
          </w:p>
        </w:tc>
        <w:tc>
          <w:tcPr>
            <w:tcW w:w="2580" w:type="dxa"/>
            <w:hideMark/>
          </w:tcPr>
          <w:p w14:paraId="7B56375A" w14:textId="77777777" w:rsidR="00287CD8" w:rsidRPr="0008368D" w:rsidRDefault="00287CD8" w:rsidP="006B2459">
            <w:pPr>
              <w:autoSpaceDE w:val="0"/>
              <w:rPr>
                <w:bCs/>
                <w:sz w:val="20"/>
              </w:rPr>
            </w:pPr>
            <w:r w:rsidRPr="0008368D">
              <w:rPr>
                <w:bCs/>
                <w:sz w:val="20"/>
              </w:rPr>
              <w:t>UPRAVNI ODJEL ZA DRUŠTVENE DJELATNOSTI</w:t>
            </w:r>
          </w:p>
        </w:tc>
        <w:tc>
          <w:tcPr>
            <w:tcW w:w="1636" w:type="dxa"/>
          </w:tcPr>
          <w:p w14:paraId="35966252" w14:textId="22F51E1F" w:rsidR="00287CD8" w:rsidRPr="0008368D" w:rsidRDefault="00150646" w:rsidP="006B2459">
            <w:pPr>
              <w:autoSpaceDE w:val="0"/>
              <w:jc w:val="right"/>
              <w:rPr>
                <w:bCs/>
                <w:sz w:val="20"/>
              </w:rPr>
            </w:pPr>
            <w:r w:rsidRPr="0008368D">
              <w:rPr>
                <w:bCs/>
                <w:sz w:val="20"/>
              </w:rPr>
              <w:t>16.522.960,00</w:t>
            </w:r>
          </w:p>
        </w:tc>
        <w:tc>
          <w:tcPr>
            <w:tcW w:w="1617" w:type="dxa"/>
          </w:tcPr>
          <w:p w14:paraId="6546A98C" w14:textId="3F51E20C" w:rsidR="00287CD8" w:rsidRPr="0008368D" w:rsidRDefault="00F275AC" w:rsidP="006B2459">
            <w:pPr>
              <w:autoSpaceDE w:val="0"/>
              <w:jc w:val="right"/>
              <w:rPr>
                <w:bCs/>
                <w:sz w:val="20"/>
              </w:rPr>
            </w:pPr>
            <w:r w:rsidRPr="0008368D">
              <w:rPr>
                <w:bCs/>
                <w:sz w:val="20"/>
              </w:rPr>
              <w:t>2.402.450,00</w:t>
            </w:r>
          </w:p>
        </w:tc>
        <w:tc>
          <w:tcPr>
            <w:tcW w:w="866" w:type="dxa"/>
          </w:tcPr>
          <w:p w14:paraId="62E33DD1" w14:textId="6FE80A5C" w:rsidR="00287CD8" w:rsidRPr="0008368D" w:rsidRDefault="00F275AC" w:rsidP="006B2459">
            <w:pPr>
              <w:autoSpaceDE w:val="0"/>
              <w:jc w:val="right"/>
              <w:rPr>
                <w:bCs/>
                <w:sz w:val="20"/>
              </w:rPr>
            </w:pPr>
            <w:r w:rsidRPr="0008368D">
              <w:rPr>
                <w:bCs/>
                <w:sz w:val="20"/>
              </w:rPr>
              <w:t>14,54</w:t>
            </w:r>
          </w:p>
        </w:tc>
        <w:tc>
          <w:tcPr>
            <w:tcW w:w="1636" w:type="dxa"/>
          </w:tcPr>
          <w:p w14:paraId="42C77296" w14:textId="0F20EE0A" w:rsidR="00287CD8" w:rsidRPr="0008368D" w:rsidRDefault="00F275AC" w:rsidP="006B2459">
            <w:pPr>
              <w:autoSpaceDE w:val="0"/>
              <w:jc w:val="right"/>
              <w:rPr>
                <w:bCs/>
                <w:sz w:val="20"/>
              </w:rPr>
            </w:pPr>
            <w:r w:rsidRPr="0008368D">
              <w:rPr>
                <w:bCs/>
                <w:sz w:val="20"/>
              </w:rPr>
              <w:t>18.925.410,00</w:t>
            </w:r>
          </w:p>
        </w:tc>
      </w:tr>
      <w:tr w:rsidR="0008368D" w:rsidRPr="0008368D" w14:paraId="02425D76" w14:textId="77777777" w:rsidTr="00AA5B67">
        <w:trPr>
          <w:trHeight w:val="300"/>
          <w:jc w:val="center"/>
        </w:trPr>
        <w:tc>
          <w:tcPr>
            <w:tcW w:w="1304" w:type="dxa"/>
            <w:hideMark/>
          </w:tcPr>
          <w:p w14:paraId="719F6F3F" w14:textId="28780DA4" w:rsidR="00287CD8" w:rsidRPr="0008368D" w:rsidRDefault="00287CD8" w:rsidP="006B2459">
            <w:pPr>
              <w:autoSpaceDE w:val="0"/>
              <w:jc w:val="both"/>
              <w:rPr>
                <w:bCs/>
                <w:sz w:val="20"/>
              </w:rPr>
            </w:pPr>
            <w:r w:rsidRPr="0008368D">
              <w:rPr>
                <w:bCs/>
                <w:sz w:val="20"/>
              </w:rPr>
              <w:t>Glava 00402</w:t>
            </w:r>
          </w:p>
        </w:tc>
        <w:tc>
          <w:tcPr>
            <w:tcW w:w="2580" w:type="dxa"/>
            <w:hideMark/>
          </w:tcPr>
          <w:p w14:paraId="0C7BB435" w14:textId="77777777" w:rsidR="00287CD8" w:rsidRPr="0008368D" w:rsidRDefault="00287CD8" w:rsidP="006B2459">
            <w:pPr>
              <w:autoSpaceDE w:val="0"/>
              <w:rPr>
                <w:bCs/>
                <w:sz w:val="20"/>
              </w:rPr>
            </w:pPr>
            <w:r w:rsidRPr="0008368D">
              <w:rPr>
                <w:bCs/>
                <w:sz w:val="20"/>
              </w:rPr>
              <w:t>JAVNE USTANOVE U KULTURI</w:t>
            </w:r>
          </w:p>
        </w:tc>
        <w:tc>
          <w:tcPr>
            <w:tcW w:w="1636" w:type="dxa"/>
          </w:tcPr>
          <w:p w14:paraId="00BD1386" w14:textId="1A83911A" w:rsidR="00287CD8" w:rsidRPr="0008368D" w:rsidRDefault="00150646" w:rsidP="006B2459">
            <w:pPr>
              <w:autoSpaceDE w:val="0"/>
              <w:jc w:val="right"/>
              <w:rPr>
                <w:bCs/>
                <w:sz w:val="20"/>
              </w:rPr>
            </w:pPr>
            <w:r w:rsidRPr="0008368D">
              <w:rPr>
                <w:bCs/>
                <w:sz w:val="20"/>
              </w:rPr>
              <w:t>9.230.602,00</w:t>
            </w:r>
          </w:p>
        </w:tc>
        <w:tc>
          <w:tcPr>
            <w:tcW w:w="1617" w:type="dxa"/>
          </w:tcPr>
          <w:p w14:paraId="70A2ACFB" w14:textId="0E5E737F" w:rsidR="00287CD8" w:rsidRPr="0008368D" w:rsidRDefault="00F275AC" w:rsidP="006B2459">
            <w:pPr>
              <w:autoSpaceDE w:val="0"/>
              <w:jc w:val="right"/>
              <w:rPr>
                <w:bCs/>
                <w:sz w:val="20"/>
              </w:rPr>
            </w:pPr>
            <w:r w:rsidRPr="0008368D">
              <w:rPr>
                <w:bCs/>
                <w:sz w:val="20"/>
              </w:rPr>
              <w:t>280.910,00</w:t>
            </w:r>
          </w:p>
        </w:tc>
        <w:tc>
          <w:tcPr>
            <w:tcW w:w="866" w:type="dxa"/>
          </w:tcPr>
          <w:p w14:paraId="2BD306F5" w14:textId="1BD31E20" w:rsidR="00287CD8" w:rsidRPr="0008368D" w:rsidRDefault="00F275AC" w:rsidP="006B2459">
            <w:pPr>
              <w:autoSpaceDE w:val="0"/>
              <w:jc w:val="right"/>
              <w:rPr>
                <w:bCs/>
                <w:sz w:val="20"/>
              </w:rPr>
            </w:pPr>
            <w:r w:rsidRPr="0008368D">
              <w:rPr>
                <w:bCs/>
                <w:sz w:val="20"/>
              </w:rPr>
              <w:t>3,04</w:t>
            </w:r>
          </w:p>
        </w:tc>
        <w:tc>
          <w:tcPr>
            <w:tcW w:w="1636" w:type="dxa"/>
          </w:tcPr>
          <w:p w14:paraId="59BEA810" w14:textId="59710E09" w:rsidR="00287CD8" w:rsidRPr="0008368D" w:rsidRDefault="00F275AC" w:rsidP="006B2459">
            <w:pPr>
              <w:autoSpaceDE w:val="0"/>
              <w:jc w:val="right"/>
              <w:rPr>
                <w:bCs/>
                <w:sz w:val="20"/>
              </w:rPr>
            </w:pPr>
            <w:r w:rsidRPr="0008368D">
              <w:rPr>
                <w:bCs/>
                <w:sz w:val="20"/>
              </w:rPr>
              <w:t>9.511.512,00</w:t>
            </w:r>
          </w:p>
        </w:tc>
      </w:tr>
      <w:tr w:rsidR="0008368D" w:rsidRPr="0008368D" w14:paraId="55B06E02" w14:textId="77777777" w:rsidTr="00AA5B67">
        <w:trPr>
          <w:trHeight w:val="450"/>
          <w:jc w:val="center"/>
        </w:trPr>
        <w:tc>
          <w:tcPr>
            <w:tcW w:w="1304" w:type="dxa"/>
            <w:hideMark/>
          </w:tcPr>
          <w:p w14:paraId="47081DB5" w14:textId="20B02239" w:rsidR="00287CD8" w:rsidRPr="0008368D" w:rsidRDefault="00287CD8" w:rsidP="006B2459">
            <w:pPr>
              <w:autoSpaceDE w:val="0"/>
              <w:jc w:val="both"/>
              <w:rPr>
                <w:bCs/>
                <w:sz w:val="20"/>
              </w:rPr>
            </w:pPr>
            <w:r w:rsidRPr="0008368D">
              <w:rPr>
                <w:bCs/>
                <w:sz w:val="20"/>
              </w:rPr>
              <w:t>Proračunski korisnik 32699</w:t>
            </w:r>
          </w:p>
        </w:tc>
        <w:tc>
          <w:tcPr>
            <w:tcW w:w="2580" w:type="dxa"/>
            <w:hideMark/>
          </w:tcPr>
          <w:p w14:paraId="1D68782F" w14:textId="77777777" w:rsidR="00287CD8" w:rsidRPr="0008368D" w:rsidRDefault="00287CD8" w:rsidP="006B2459">
            <w:pPr>
              <w:autoSpaceDE w:val="0"/>
              <w:rPr>
                <w:bCs/>
                <w:sz w:val="20"/>
              </w:rPr>
            </w:pPr>
            <w:r w:rsidRPr="0008368D">
              <w:rPr>
                <w:bCs/>
                <w:sz w:val="20"/>
              </w:rPr>
              <w:t>GRADSKI MUZEJ POŽEGA</w:t>
            </w:r>
          </w:p>
        </w:tc>
        <w:tc>
          <w:tcPr>
            <w:tcW w:w="1636" w:type="dxa"/>
          </w:tcPr>
          <w:p w14:paraId="4BD75BDF" w14:textId="488E00AB" w:rsidR="00287CD8" w:rsidRPr="0008368D" w:rsidRDefault="00150646" w:rsidP="006B2459">
            <w:pPr>
              <w:autoSpaceDE w:val="0"/>
              <w:jc w:val="right"/>
              <w:rPr>
                <w:bCs/>
                <w:sz w:val="20"/>
              </w:rPr>
            </w:pPr>
            <w:r w:rsidRPr="0008368D">
              <w:rPr>
                <w:bCs/>
                <w:sz w:val="20"/>
              </w:rPr>
              <w:t>2.654.094,00</w:t>
            </w:r>
          </w:p>
        </w:tc>
        <w:tc>
          <w:tcPr>
            <w:tcW w:w="1617" w:type="dxa"/>
          </w:tcPr>
          <w:p w14:paraId="1FEC47B7" w14:textId="5E3FBDA3" w:rsidR="00287CD8" w:rsidRPr="0008368D" w:rsidRDefault="00F275AC" w:rsidP="006B2459">
            <w:pPr>
              <w:autoSpaceDE w:val="0"/>
              <w:jc w:val="right"/>
              <w:rPr>
                <w:bCs/>
                <w:sz w:val="20"/>
              </w:rPr>
            </w:pPr>
            <w:r w:rsidRPr="0008368D">
              <w:rPr>
                <w:bCs/>
                <w:sz w:val="20"/>
              </w:rPr>
              <w:t>-242.400,00</w:t>
            </w:r>
          </w:p>
        </w:tc>
        <w:tc>
          <w:tcPr>
            <w:tcW w:w="866" w:type="dxa"/>
          </w:tcPr>
          <w:p w14:paraId="4687F8D1" w14:textId="0D5A5650" w:rsidR="00287CD8" w:rsidRPr="0008368D" w:rsidRDefault="00F275AC" w:rsidP="006B2459">
            <w:pPr>
              <w:autoSpaceDE w:val="0"/>
              <w:jc w:val="right"/>
              <w:rPr>
                <w:bCs/>
                <w:sz w:val="20"/>
              </w:rPr>
            </w:pPr>
            <w:r w:rsidRPr="0008368D">
              <w:rPr>
                <w:bCs/>
                <w:sz w:val="20"/>
              </w:rPr>
              <w:t>-9,13</w:t>
            </w:r>
          </w:p>
        </w:tc>
        <w:tc>
          <w:tcPr>
            <w:tcW w:w="1636" w:type="dxa"/>
          </w:tcPr>
          <w:p w14:paraId="696152C0" w14:textId="1FC266EE" w:rsidR="00287CD8" w:rsidRPr="0008368D" w:rsidRDefault="00F275AC" w:rsidP="006B2459">
            <w:pPr>
              <w:autoSpaceDE w:val="0"/>
              <w:jc w:val="right"/>
              <w:rPr>
                <w:bCs/>
                <w:sz w:val="20"/>
              </w:rPr>
            </w:pPr>
            <w:r w:rsidRPr="0008368D">
              <w:rPr>
                <w:bCs/>
                <w:sz w:val="20"/>
              </w:rPr>
              <w:t>2.411.694,00</w:t>
            </w:r>
          </w:p>
        </w:tc>
      </w:tr>
      <w:tr w:rsidR="0008368D" w:rsidRPr="0008368D" w14:paraId="4DEAB543" w14:textId="77777777" w:rsidTr="00AA5B67">
        <w:trPr>
          <w:trHeight w:val="450"/>
          <w:jc w:val="center"/>
        </w:trPr>
        <w:tc>
          <w:tcPr>
            <w:tcW w:w="1304" w:type="dxa"/>
            <w:hideMark/>
          </w:tcPr>
          <w:p w14:paraId="6C792FE5" w14:textId="201DAFCA" w:rsidR="00287CD8" w:rsidRPr="0008368D" w:rsidRDefault="00287CD8" w:rsidP="006B2459">
            <w:pPr>
              <w:autoSpaceDE w:val="0"/>
              <w:jc w:val="both"/>
              <w:rPr>
                <w:bCs/>
                <w:sz w:val="20"/>
              </w:rPr>
            </w:pPr>
            <w:r w:rsidRPr="0008368D">
              <w:rPr>
                <w:bCs/>
                <w:sz w:val="20"/>
              </w:rPr>
              <w:t>Proračunski korisnik 32703</w:t>
            </w:r>
          </w:p>
        </w:tc>
        <w:tc>
          <w:tcPr>
            <w:tcW w:w="2580" w:type="dxa"/>
            <w:hideMark/>
          </w:tcPr>
          <w:p w14:paraId="002F56FC" w14:textId="77777777" w:rsidR="00287CD8" w:rsidRPr="0008368D" w:rsidRDefault="00287CD8" w:rsidP="006B2459">
            <w:pPr>
              <w:autoSpaceDE w:val="0"/>
              <w:rPr>
                <w:bCs/>
                <w:sz w:val="20"/>
              </w:rPr>
            </w:pPr>
            <w:r w:rsidRPr="0008368D">
              <w:rPr>
                <w:bCs/>
                <w:sz w:val="20"/>
              </w:rPr>
              <w:t>GRADSKA KNJIŽNICA POŽEGA</w:t>
            </w:r>
          </w:p>
        </w:tc>
        <w:tc>
          <w:tcPr>
            <w:tcW w:w="1636" w:type="dxa"/>
          </w:tcPr>
          <w:p w14:paraId="3328BF84" w14:textId="41F0C5AC" w:rsidR="00287CD8" w:rsidRPr="0008368D" w:rsidRDefault="00150646" w:rsidP="006B2459">
            <w:pPr>
              <w:autoSpaceDE w:val="0"/>
              <w:jc w:val="right"/>
              <w:rPr>
                <w:bCs/>
                <w:sz w:val="20"/>
              </w:rPr>
            </w:pPr>
            <w:r w:rsidRPr="0008368D">
              <w:rPr>
                <w:bCs/>
                <w:sz w:val="20"/>
              </w:rPr>
              <w:t>4.574.909,00</w:t>
            </w:r>
          </w:p>
        </w:tc>
        <w:tc>
          <w:tcPr>
            <w:tcW w:w="1617" w:type="dxa"/>
          </w:tcPr>
          <w:p w14:paraId="3D47E6BF" w14:textId="71D802EA" w:rsidR="00287CD8" w:rsidRPr="0008368D" w:rsidRDefault="00F275AC" w:rsidP="006B2459">
            <w:pPr>
              <w:autoSpaceDE w:val="0"/>
              <w:jc w:val="right"/>
              <w:rPr>
                <w:bCs/>
                <w:sz w:val="20"/>
              </w:rPr>
            </w:pPr>
            <w:r w:rsidRPr="0008368D">
              <w:rPr>
                <w:bCs/>
                <w:sz w:val="20"/>
              </w:rPr>
              <w:t>31.550,00</w:t>
            </w:r>
          </w:p>
        </w:tc>
        <w:tc>
          <w:tcPr>
            <w:tcW w:w="866" w:type="dxa"/>
          </w:tcPr>
          <w:p w14:paraId="0A6C13AB" w14:textId="2D870411" w:rsidR="00287CD8" w:rsidRPr="0008368D" w:rsidRDefault="00F275AC" w:rsidP="006B2459">
            <w:pPr>
              <w:autoSpaceDE w:val="0"/>
              <w:jc w:val="right"/>
              <w:rPr>
                <w:bCs/>
                <w:sz w:val="20"/>
              </w:rPr>
            </w:pPr>
            <w:r w:rsidRPr="0008368D">
              <w:rPr>
                <w:bCs/>
                <w:sz w:val="20"/>
              </w:rPr>
              <w:t>0,69</w:t>
            </w:r>
          </w:p>
        </w:tc>
        <w:tc>
          <w:tcPr>
            <w:tcW w:w="1636" w:type="dxa"/>
          </w:tcPr>
          <w:p w14:paraId="6F3B3846" w14:textId="7435CBED" w:rsidR="00287CD8" w:rsidRPr="0008368D" w:rsidRDefault="00F275AC" w:rsidP="006B2459">
            <w:pPr>
              <w:autoSpaceDE w:val="0"/>
              <w:jc w:val="right"/>
              <w:rPr>
                <w:bCs/>
                <w:sz w:val="20"/>
              </w:rPr>
            </w:pPr>
            <w:r w:rsidRPr="0008368D">
              <w:rPr>
                <w:bCs/>
                <w:sz w:val="20"/>
              </w:rPr>
              <w:t>4.606.459,00</w:t>
            </w:r>
          </w:p>
        </w:tc>
      </w:tr>
      <w:tr w:rsidR="0008368D" w:rsidRPr="0008368D" w14:paraId="49C1A312" w14:textId="77777777" w:rsidTr="00AA5B67">
        <w:trPr>
          <w:trHeight w:val="450"/>
          <w:jc w:val="center"/>
        </w:trPr>
        <w:tc>
          <w:tcPr>
            <w:tcW w:w="1304" w:type="dxa"/>
            <w:hideMark/>
          </w:tcPr>
          <w:p w14:paraId="4038B178" w14:textId="2DED8C03" w:rsidR="00287CD8" w:rsidRPr="0008368D" w:rsidRDefault="00287CD8" w:rsidP="006B2459">
            <w:pPr>
              <w:autoSpaceDE w:val="0"/>
              <w:jc w:val="both"/>
              <w:rPr>
                <w:bCs/>
                <w:sz w:val="20"/>
              </w:rPr>
            </w:pPr>
            <w:r w:rsidRPr="0008368D">
              <w:rPr>
                <w:bCs/>
                <w:sz w:val="20"/>
              </w:rPr>
              <w:t>Proračunski korisnik 32711</w:t>
            </w:r>
          </w:p>
        </w:tc>
        <w:tc>
          <w:tcPr>
            <w:tcW w:w="2580" w:type="dxa"/>
            <w:hideMark/>
          </w:tcPr>
          <w:p w14:paraId="59FD122C" w14:textId="77777777" w:rsidR="00287CD8" w:rsidRPr="0008368D" w:rsidRDefault="00287CD8" w:rsidP="006B2459">
            <w:pPr>
              <w:autoSpaceDE w:val="0"/>
              <w:rPr>
                <w:bCs/>
                <w:sz w:val="20"/>
              </w:rPr>
            </w:pPr>
            <w:r w:rsidRPr="0008368D">
              <w:rPr>
                <w:bCs/>
                <w:sz w:val="20"/>
              </w:rPr>
              <w:t>GRADSKO KAZALIŠTE POŽEGA</w:t>
            </w:r>
          </w:p>
        </w:tc>
        <w:tc>
          <w:tcPr>
            <w:tcW w:w="1636" w:type="dxa"/>
          </w:tcPr>
          <w:p w14:paraId="5CAF0A0F" w14:textId="3258601B" w:rsidR="00287CD8" w:rsidRPr="0008368D" w:rsidRDefault="00150646" w:rsidP="006B2459">
            <w:pPr>
              <w:autoSpaceDE w:val="0"/>
              <w:jc w:val="right"/>
              <w:rPr>
                <w:bCs/>
                <w:sz w:val="20"/>
              </w:rPr>
            </w:pPr>
            <w:r w:rsidRPr="0008368D">
              <w:rPr>
                <w:bCs/>
                <w:sz w:val="20"/>
              </w:rPr>
              <w:t>2.001.599,00</w:t>
            </w:r>
          </w:p>
        </w:tc>
        <w:tc>
          <w:tcPr>
            <w:tcW w:w="1617" w:type="dxa"/>
          </w:tcPr>
          <w:p w14:paraId="4221C6C1" w14:textId="13DC6D4E" w:rsidR="00287CD8" w:rsidRPr="0008368D" w:rsidRDefault="00F275AC" w:rsidP="006B2459">
            <w:pPr>
              <w:autoSpaceDE w:val="0"/>
              <w:jc w:val="right"/>
              <w:rPr>
                <w:bCs/>
                <w:sz w:val="20"/>
              </w:rPr>
            </w:pPr>
            <w:r w:rsidRPr="0008368D">
              <w:rPr>
                <w:bCs/>
                <w:sz w:val="20"/>
              </w:rPr>
              <w:t>491.760,00</w:t>
            </w:r>
          </w:p>
        </w:tc>
        <w:tc>
          <w:tcPr>
            <w:tcW w:w="866" w:type="dxa"/>
          </w:tcPr>
          <w:p w14:paraId="24D2A3C5" w14:textId="745874C9" w:rsidR="00287CD8" w:rsidRPr="0008368D" w:rsidRDefault="00F275AC" w:rsidP="006B2459">
            <w:pPr>
              <w:autoSpaceDE w:val="0"/>
              <w:jc w:val="right"/>
              <w:rPr>
                <w:bCs/>
                <w:sz w:val="20"/>
              </w:rPr>
            </w:pPr>
            <w:r w:rsidRPr="0008368D">
              <w:rPr>
                <w:bCs/>
                <w:sz w:val="20"/>
              </w:rPr>
              <w:t>24,57</w:t>
            </w:r>
          </w:p>
        </w:tc>
        <w:tc>
          <w:tcPr>
            <w:tcW w:w="1636" w:type="dxa"/>
          </w:tcPr>
          <w:p w14:paraId="3FE1853F" w14:textId="11684D44" w:rsidR="00287CD8" w:rsidRPr="0008368D" w:rsidRDefault="00F275AC" w:rsidP="006B2459">
            <w:pPr>
              <w:autoSpaceDE w:val="0"/>
              <w:jc w:val="right"/>
              <w:rPr>
                <w:bCs/>
                <w:sz w:val="20"/>
              </w:rPr>
            </w:pPr>
            <w:r w:rsidRPr="0008368D">
              <w:rPr>
                <w:bCs/>
                <w:sz w:val="20"/>
              </w:rPr>
              <w:t>2.493.359,00</w:t>
            </w:r>
          </w:p>
        </w:tc>
      </w:tr>
      <w:tr w:rsidR="0008368D" w:rsidRPr="0008368D" w14:paraId="08E08C22" w14:textId="77777777" w:rsidTr="00AA5B67">
        <w:trPr>
          <w:trHeight w:val="300"/>
          <w:jc w:val="center"/>
        </w:trPr>
        <w:tc>
          <w:tcPr>
            <w:tcW w:w="1304" w:type="dxa"/>
            <w:hideMark/>
          </w:tcPr>
          <w:p w14:paraId="2499B392" w14:textId="0D210857" w:rsidR="00287CD8" w:rsidRPr="0008368D" w:rsidRDefault="00287CD8" w:rsidP="006B2459">
            <w:pPr>
              <w:autoSpaceDE w:val="0"/>
              <w:jc w:val="both"/>
              <w:rPr>
                <w:bCs/>
                <w:sz w:val="20"/>
              </w:rPr>
            </w:pPr>
            <w:r w:rsidRPr="0008368D">
              <w:rPr>
                <w:bCs/>
                <w:sz w:val="20"/>
              </w:rPr>
              <w:t>Glava 00403</w:t>
            </w:r>
          </w:p>
        </w:tc>
        <w:tc>
          <w:tcPr>
            <w:tcW w:w="2580" w:type="dxa"/>
            <w:hideMark/>
          </w:tcPr>
          <w:p w14:paraId="378AAD33" w14:textId="77777777" w:rsidR="00287CD8" w:rsidRPr="0008368D" w:rsidRDefault="00287CD8" w:rsidP="006B2459">
            <w:pPr>
              <w:autoSpaceDE w:val="0"/>
              <w:rPr>
                <w:bCs/>
                <w:sz w:val="20"/>
              </w:rPr>
            </w:pPr>
            <w:r w:rsidRPr="0008368D">
              <w:rPr>
                <w:bCs/>
                <w:sz w:val="20"/>
              </w:rPr>
              <w:t>JAVNE USTANOVE PREDŠKOLSKOG ODGOJA</w:t>
            </w:r>
          </w:p>
        </w:tc>
        <w:tc>
          <w:tcPr>
            <w:tcW w:w="1636" w:type="dxa"/>
          </w:tcPr>
          <w:p w14:paraId="5E234A1A" w14:textId="57BEA67A" w:rsidR="00287CD8" w:rsidRPr="0008368D" w:rsidRDefault="00150646" w:rsidP="006B2459">
            <w:pPr>
              <w:autoSpaceDE w:val="0"/>
              <w:jc w:val="right"/>
              <w:rPr>
                <w:bCs/>
                <w:sz w:val="20"/>
              </w:rPr>
            </w:pPr>
            <w:r w:rsidRPr="0008368D">
              <w:rPr>
                <w:bCs/>
                <w:sz w:val="20"/>
              </w:rPr>
              <w:t>9.909.595,00</w:t>
            </w:r>
          </w:p>
        </w:tc>
        <w:tc>
          <w:tcPr>
            <w:tcW w:w="1617" w:type="dxa"/>
          </w:tcPr>
          <w:p w14:paraId="0ADEB9B7" w14:textId="27AE1063" w:rsidR="00287CD8" w:rsidRPr="0008368D" w:rsidRDefault="00F275AC" w:rsidP="006B2459">
            <w:pPr>
              <w:autoSpaceDE w:val="0"/>
              <w:jc w:val="right"/>
              <w:rPr>
                <w:bCs/>
                <w:sz w:val="20"/>
              </w:rPr>
            </w:pPr>
            <w:r w:rsidRPr="0008368D">
              <w:rPr>
                <w:bCs/>
                <w:sz w:val="20"/>
              </w:rPr>
              <w:t>-70.020,00</w:t>
            </w:r>
          </w:p>
        </w:tc>
        <w:tc>
          <w:tcPr>
            <w:tcW w:w="866" w:type="dxa"/>
          </w:tcPr>
          <w:p w14:paraId="1D875509" w14:textId="180A682E" w:rsidR="00287CD8" w:rsidRPr="0008368D" w:rsidRDefault="00F275AC" w:rsidP="006B2459">
            <w:pPr>
              <w:autoSpaceDE w:val="0"/>
              <w:jc w:val="right"/>
              <w:rPr>
                <w:bCs/>
                <w:sz w:val="20"/>
              </w:rPr>
            </w:pPr>
            <w:r w:rsidRPr="0008368D">
              <w:rPr>
                <w:bCs/>
                <w:sz w:val="20"/>
              </w:rPr>
              <w:t>-0,71</w:t>
            </w:r>
          </w:p>
        </w:tc>
        <w:tc>
          <w:tcPr>
            <w:tcW w:w="1636" w:type="dxa"/>
          </w:tcPr>
          <w:p w14:paraId="6BD5EC8B" w14:textId="50CD0CE4" w:rsidR="00287CD8" w:rsidRPr="0008368D" w:rsidRDefault="00F275AC" w:rsidP="006B2459">
            <w:pPr>
              <w:autoSpaceDE w:val="0"/>
              <w:jc w:val="right"/>
              <w:rPr>
                <w:bCs/>
                <w:sz w:val="20"/>
              </w:rPr>
            </w:pPr>
            <w:r w:rsidRPr="0008368D">
              <w:rPr>
                <w:bCs/>
                <w:sz w:val="20"/>
              </w:rPr>
              <w:t>9.839.575,00</w:t>
            </w:r>
          </w:p>
        </w:tc>
      </w:tr>
      <w:tr w:rsidR="0008368D" w:rsidRPr="0008368D" w14:paraId="78F09516" w14:textId="77777777" w:rsidTr="00AA5B67">
        <w:trPr>
          <w:trHeight w:val="450"/>
          <w:jc w:val="center"/>
        </w:trPr>
        <w:tc>
          <w:tcPr>
            <w:tcW w:w="1304" w:type="dxa"/>
            <w:hideMark/>
          </w:tcPr>
          <w:p w14:paraId="296C9CBD" w14:textId="47499C64" w:rsidR="00287CD8" w:rsidRPr="0008368D" w:rsidRDefault="00287CD8" w:rsidP="006B2459">
            <w:pPr>
              <w:autoSpaceDE w:val="0"/>
              <w:jc w:val="both"/>
              <w:rPr>
                <w:bCs/>
                <w:sz w:val="20"/>
              </w:rPr>
            </w:pPr>
            <w:r w:rsidRPr="0008368D">
              <w:rPr>
                <w:bCs/>
                <w:sz w:val="20"/>
              </w:rPr>
              <w:t>Proračunski korisnik 32738</w:t>
            </w:r>
          </w:p>
        </w:tc>
        <w:tc>
          <w:tcPr>
            <w:tcW w:w="2580" w:type="dxa"/>
            <w:hideMark/>
          </w:tcPr>
          <w:p w14:paraId="46C5D4D4" w14:textId="77777777" w:rsidR="00287CD8" w:rsidRPr="0008368D" w:rsidRDefault="00287CD8" w:rsidP="006B2459">
            <w:pPr>
              <w:autoSpaceDE w:val="0"/>
              <w:rPr>
                <w:bCs/>
                <w:sz w:val="20"/>
              </w:rPr>
            </w:pPr>
            <w:r w:rsidRPr="0008368D">
              <w:rPr>
                <w:bCs/>
                <w:sz w:val="20"/>
              </w:rPr>
              <w:t>DJEČJI VRTIĆ POŽEGA</w:t>
            </w:r>
          </w:p>
        </w:tc>
        <w:tc>
          <w:tcPr>
            <w:tcW w:w="1636" w:type="dxa"/>
          </w:tcPr>
          <w:p w14:paraId="2E829E83" w14:textId="321C0E1C" w:rsidR="00287CD8" w:rsidRPr="0008368D" w:rsidRDefault="00150646" w:rsidP="006B2459">
            <w:pPr>
              <w:autoSpaceDE w:val="0"/>
              <w:jc w:val="right"/>
              <w:rPr>
                <w:bCs/>
                <w:sz w:val="20"/>
              </w:rPr>
            </w:pPr>
            <w:r w:rsidRPr="0008368D">
              <w:rPr>
                <w:bCs/>
                <w:sz w:val="20"/>
              </w:rPr>
              <w:t>9.909.595,00</w:t>
            </w:r>
            <w:r w:rsidR="003422C7" w:rsidRPr="0008368D">
              <w:rPr>
                <w:bCs/>
                <w:sz w:val="20"/>
              </w:rPr>
              <w:t>0</w:t>
            </w:r>
          </w:p>
        </w:tc>
        <w:tc>
          <w:tcPr>
            <w:tcW w:w="1617" w:type="dxa"/>
          </w:tcPr>
          <w:p w14:paraId="6407C4BB" w14:textId="190F4A85" w:rsidR="00287CD8" w:rsidRPr="0008368D" w:rsidRDefault="00F275AC" w:rsidP="006B2459">
            <w:pPr>
              <w:autoSpaceDE w:val="0"/>
              <w:jc w:val="right"/>
              <w:rPr>
                <w:bCs/>
                <w:sz w:val="20"/>
              </w:rPr>
            </w:pPr>
            <w:r w:rsidRPr="0008368D">
              <w:rPr>
                <w:bCs/>
                <w:sz w:val="20"/>
              </w:rPr>
              <w:t>-70.020,00</w:t>
            </w:r>
          </w:p>
        </w:tc>
        <w:tc>
          <w:tcPr>
            <w:tcW w:w="866" w:type="dxa"/>
          </w:tcPr>
          <w:p w14:paraId="19131C2B" w14:textId="7EAE2842" w:rsidR="00287CD8" w:rsidRPr="0008368D" w:rsidRDefault="00F275AC" w:rsidP="006B2459">
            <w:pPr>
              <w:autoSpaceDE w:val="0"/>
              <w:jc w:val="right"/>
              <w:rPr>
                <w:bCs/>
                <w:sz w:val="20"/>
              </w:rPr>
            </w:pPr>
            <w:r w:rsidRPr="0008368D">
              <w:rPr>
                <w:bCs/>
                <w:sz w:val="20"/>
              </w:rPr>
              <w:t>-0,71</w:t>
            </w:r>
          </w:p>
        </w:tc>
        <w:tc>
          <w:tcPr>
            <w:tcW w:w="1636" w:type="dxa"/>
          </w:tcPr>
          <w:p w14:paraId="0D2C561F" w14:textId="28D4A47B" w:rsidR="00287CD8" w:rsidRPr="0008368D" w:rsidRDefault="00F275AC" w:rsidP="006B2459">
            <w:pPr>
              <w:autoSpaceDE w:val="0"/>
              <w:jc w:val="right"/>
              <w:rPr>
                <w:bCs/>
                <w:sz w:val="20"/>
              </w:rPr>
            </w:pPr>
            <w:r w:rsidRPr="0008368D">
              <w:rPr>
                <w:bCs/>
                <w:sz w:val="20"/>
              </w:rPr>
              <w:t>9.839.575,00</w:t>
            </w:r>
          </w:p>
        </w:tc>
      </w:tr>
      <w:tr w:rsidR="0008368D" w:rsidRPr="0008368D" w14:paraId="229E6B7F" w14:textId="77777777" w:rsidTr="00AA5B67">
        <w:trPr>
          <w:trHeight w:val="300"/>
          <w:jc w:val="center"/>
        </w:trPr>
        <w:tc>
          <w:tcPr>
            <w:tcW w:w="1304" w:type="dxa"/>
            <w:hideMark/>
          </w:tcPr>
          <w:p w14:paraId="4094652D" w14:textId="6E01774D" w:rsidR="00287CD8" w:rsidRPr="0008368D" w:rsidRDefault="00287CD8" w:rsidP="006B2459">
            <w:pPr>
              <w:autoSpaceDE w:val="0"/>
              <w:jc w:val="both"/>
              <w:rPr>
                <w:bCs/>
                <w:sz w:val="20"/>
              </w:rPr>
            </w:pPr>
            <w:r w:rsidRPr="0008368D">
              <w:rPr>
                <w:bCs/>
                <w:sz w:val="20"/>
              </w:rPr>
              <w:t>Glava 00404</w:t>
            </w:r>
          </w:p>
        </w:tc>
        <w:tc>
          <w:tcPr>
            <w:tcW w:w="2580" w:type="dxa"/>
            <w:hideMark/>
          </w:tcPr>
          <w:p w14:paraId="17FA56AD" w14:textId="77777777" w:rsidR="00287CD8" w:rsidRPr="0008368D" w:rsidRDefault="00287CD8" w:rsidP="006B2459">
            <w:pPr>
              <w:autoSpaceDE w:val="0"/>
              <w:rPr>
                <w:bCs/>
                <w:sz w:val="20"/>
              </w:rPr>
            </w:pPr>
            <w:r w:rsidRPr="0008368D">
              <w:rPr>
                <w:bCs/>
                <w:sz w:val="20"/>
              </w:rPr>
              <w:t>JAVNE USTANOVE ODGOJA I OBRAZOVANJA - OSNOVNE ŠKOLE</w:t>
            </w:r>
          </w:p>
        </w:tc>
        <w:tc>
          <w:tcPr>
            <w:tcW w:w="1636" w:type="dxa"/>
          </w:tcPr>
          <w:p w14:paraId="79DBF0D4" w14:textId="4C1907B1" w:rsidR="00287CD8" w:rsidRPr="0008368D" w:rsidRDefault="00150646" w:rsidP="006B2459">
            <w:pPr>
              <w:autoSpaceDE w:val="0"/>
              <w:jc w:val="right"/>
              <w:rPr>
                <w:bCs/>
                <w:sz w:val="20"/>
              </w:rPr>
            </w:pPr>
            <w:r w:rsidRPr="0008368D">
              <w:rPr>
                <w:bCs/>
                <w:sz w:val="20"/>
              </w:rPr>
              <w:t>40.407.046,00</w:t>
            </w:r>
          </w:p>
        </w:tc>
        <w:tc>
          <w:tcPr>
            <w:tcW w:w="1617" w:type="dxa"/>
          </w:tcPr>
          <w:p w14:paraId="05B2E7E2" w14:textId="61A46782" w:rsidR="00287CD8" w:rsidRPr="0008368D" w:rsidRDefault="00F275AC" w:rsidP="006B2459">
            <w:pPr>
              <w:autoSpaceDE w:val="0"/>
              <w:jc w:val="right"/>
              <w:rPr>
                <w:bCs/>
                <w:sz w:val="20"/>
              </w:rPr>
            </w:pPr>
            <w:r w:rsidRPr="0008368D">
              <w:rPr>
                <w:bCs/>
                <w:sz w:val="20"/>
              </w:rPr>
              <w:t>1.485.328,00</w:t>
            </w:r>
          </w:p>
        </w:tc>
        <w:tc>
          <w:tcPr>
            <w:tcW w:w="866" w:type="dxa"/>
          </w:tcPr>
          <w:p w14:paraId="3B768E1C" w14:textId="12E38F9F" w:rsidR="00287CD8" w:rsidRPr="0008368D" w:rsidRDefault="00F275AC" w:rsidP="006B2459">
            <w:pPr>
              <w:autoSpaceDE w:val="0"/>
              <w:jc w:val="right"/>
              <w:rPr>
                <w:bCs/>
                <w:sz w:val="20"/>
              </w:rPr>
            </w:pPr>
            <w:r w:rsidRPr="0008368D">
              <w:rPr>
                <w:bCs/>
                <w:sz w:val="20"/>
              </w:rPr>
              <w:t>3,68</w:t>
            </w:r>
          </w:p>
        </w:tc>
        <w:tc>
          <w:tcPr>
            <w:tcW w:w="1636" w:type="dxa"/>
          </w:tcPr>
          <w:p w14:paraId="4E36AD2D" w14:textId="0E046193" w:rsidR="00287CD8" w:rsidRPr="0008368D" w:rsidRDefault="00F275AC" w:rsidP="006B2459">
            <w:pPr>
              <w:autoSpaceDE w:val="0"/>
              <w:jc w:val="right"/>
              <w:rPr>
                <w:bCs/>
                <w:sz w:val="20"/>
              </w:rPr>
            </w:pPr>
            <w:r w:rsidRPr="0008368D">
              <w:rPr>
                <w:bCs/>
                <w:sz w:val="20"/>
              </w:rPr>
              <w:t>41.892.374,00</w:t>
            </w:r>
          </w:p>
        </w:tc>
      </w:tr>
      <w:tr w:rsidR="0008368D" w:rsidRPr="0008368D" w14:paraId="6B8845F2" w14:textId="77777777" w:rsidTr="00AA5B67">
        <w:trPr>
          <w:trHeight w:val="450"/>
          <w:jc w:val="center"/>
        </w:trPr>
        <w:tc>
          <w:tcPr>
            <w:tcW w:w="1304" w:type="dxa"/>
          </w:tcPr>
          <w:p w14:paraId="486360BA" w14:textId="494AB00C" w:rsidR="00287CD8" w:rsidRPr="0008368D" w:rsidRDefault="00287CD8" w:rsidP="006B2459">
            <w:pPr>
              <w:autoSpaceDE w:val="0"/>
              <w:jc w:val="both"/>
              <w:rPr>
                <w:bCs/>
                <w:sz w:val="20"/>
              </w:rPr>
            </w:pPr>
            <w:r w:rsidRPr="0008368D">
              <w:rPr>
                <w:bCs/>
                <w:sz w:val="20"/>
              </w:rPr>
              <w:t>Glava 00404</w:t>
            </w:r>
          </w:p>
        </w:tc>
        <w:tc>
          <w:tcPr>
            <w:tcW w:w="2580" w:type="dxa"/>
          </w:tcPr>
          <w:p w14:paraId="27829404" w14:textId="43E3DDDF" w:rsidR="00287CD8" w:rsidRPr="0008368D" w:rsidRDefault="00287CD8" w:rsidP="006B2459">
            <w:pPr>
              <w:autoSpaceDE w:val="0"/>
              <w:rPr>
                <w:bCs/>
                <w:sz w:val="20"/>
              </w:rPr>
            </w:pPr>
            <w:r w:rsidRPr="0008368D">
              <w:rPr>
                <w:bCs/>
                <w:sz w:val="20"/>
              </w:rPr>
              <w:t>JU ODGOJA I OBRAZOVANJA - OSNOVNE ŠKOLE (KATOLIČKA OŠ, PRIJEVOZ UČENIKA, ULAGANJE U GRAĐEVINSKE OBJEKTE)</w:t>
            </w:r>
          </w:p>
        </w:tc>
        <w:tc>
          <w:tcPr>
            <w:tcW w:w="1636" w:type="dxa"/>
          </w:tcPr>
          <w:p w14:paraId="57752C20" w14:textId="34F91764" w:rsidR="00287CD8" w:rsidRPr="0008368D" w:rsidRDefault="00150646" w:rsidP="006B2459">
            <w:pPr>
              <w:autoSpaceDE w:val="0"/>
              <w:jc w:val="right"/>
              <w:rPr>
                <w:bCs/>
                <w:sz w:val="20"/>
              </w:rPr>
            </w:pPr>
            <w:r w:rsidRPr="0008368D">
              <w:rPr>
                <w:bCs/>
                <w:sz w:val="20"/>
              </w:rPr>
              <w:t>2.051.496,00</w:t>
            </w:r>
          </w:p>
        </w:tc>
        <w:tc>
          <w:tcPr>
            <w:tcW w:w="1617" w:type="dxa"/>
          </w:tcPr>
          <w:p w14:paraId="452ABD30" w14:textId="685CDA3D" w:rsidR="00287CD8" w:rsidRPr="0008368D" w:rsidRDefault="00F275AC" w:rsidP="006B2459">
            <w:pPr>
              <w:autoSpaceDE w:val="0"/>
              <w:jc w:val="right"/>
              <w:rPr>
                <w:bCs/>
                <w:sz w:val="20"/>
              </w:rPr>
            </w:pPr>
            <w:r w:rsidRPr="0008368D">
              <w:rPr>
                <w:bCs/>
                <w:sz w:val="20"/>
              </w:rPr>
              <w:t>0,00</w:t>
            </w:r>
          </w:p>
        </w:tc>
        <w:tc>
          <w:tcPr>
            <w:tcW w:w="866" w:type="dxa"/>
          </w:tcPr>
          <w:p w14:paraId="13A8B40E" w14:textId="51D254F2" w:rsidR="00287CD8" w:rsidRPr="0008368D" w:rsidRDefault="00F275AC" w:rsidP="006B2459">
            <w:pPr>
              <w:autoSpaceDE w:val="0"/>
              <w:jc w:val="right"/>
              <w:rPr>
                <w:bCs/>
                <w:sz w:val="20"/>
              </w:rPr>
            </w:pPr>
            <w:r w:rsidRPr="0008368D">
              <w:rPr>
                <w:bCs/>
                <w:sz w:val="20"/>
              </w:rPr>
              <w:t>0,00</w:t>
            </w:r>
          </w:p>
        </w:tc>
        <w:tc>
          <w:tcPr>
            <w:tcW w:w="1636" w:type="dxa"/>
          </w:tcPr>
          <w:p w14:paraId="4A1039DA" w14:textId="4D73E90F" w:rsidR="00287CD8" w:rsidRPr="0008368D" w:rsidRDefault="00F275AC" w:rsidP="006B2459">
            <w:pPr>
              <w:autoSpaceDE w:val="0"/>
              <w:jc w:val="right"/>
              <w:rPr>
                <w:bCs/>
                <w:sz w:val="20"/>
              </w:rPr>
            </w:pPr>
            <w:r w:rsidRPr="0008368D">
              <w:rPr>
                <w:bCs/>
                <w:sz w:val="20"/>
              </w:rPr>
              <w:t>2.051.496,00</w:t>
            </w:r>
          </w:p>
        </w:tc>
      </w:tr>
      <w:tr w:rsidR="0008368D" w:rsidRPr="0008368D" w14:paraId="1535F031" w14:textId="77777777" w:rsidTr="00AA5B67">
        <w:trPr>
          <w:trHeight w:val="450"/>
          <w:jc w:val="center"/>
        </w:trPr>
        <w:tc>
          <w:tcPr>
            <w:tcW w:w="1304" w:type="dxa"/>
            <w:hideMark/>
          </w:tcPr>
          <w:p w14:paraId="328E99F0" w14:textId="51508590" w:rsidR="00287CD8" w:rsidRPr="0008368D" w:rsidRDefault="00287CD8" w:rsidP="006B2459">
            <w:pPr>
              <w:autoSpaceDE w:val="0"/>
              <w:jc w:val="both"/>
              <w:rPr>
                <w:bCs/>
                <w:sz w:val="20"/>
              </w:rPr>
            </w:pPr>
            <w:r w:rsidRPr="0008368D">
              <w:rPr>
                <w:bCs/>
                <w:sz w:val="20"/>
              </w:rPr>
              <w:lastRenderedPageBreak/>
              <w:t>Proračunski korisnik 9755</w:t>
            </w:r>
          </w:p>
        </w:tc>
        <w:tc>
          <w:tcPr>
            <w:tcW w:w="2580" w:type="dxa"/>
            <w:hideMark/>
          </w:tcPr>
          <w:p w14:paraId="23B46BDF" w14:textId="77777777" w:rsidR="00287CD8" w:rsidRPr="0008368D" w:rsidRDefault="00287CD8" w:rsidP="006B2459">
            <w:pPr>
              <w:autoSpaceDE w:val="0"/>
              <w:rPr>
                <w:bCs/>
                <w:sz w:val="20"/>
              </w:rPr>
            </w:pPr>
            <w:r w:rsidRPr="0008368D">
              <w:rPr>
                <w:bCs/>
                <w:sz w:val="20"/>
              </w:rPr>
              <w:t>OŠ "DOBRIŠE CESARIĆA"</w:t>
            </w:r>
          </w:p>
        </w:tc>
        <w:tc>
          <w:tcPr>
            <w:tcW w:w="1636" w:type="dxa"/>
          </w:tcPr>
          <w:p w14:paraId="5B9B2220" w14:textId="6A732E4B" w:rsidR="00287CD8" w:rsidRPr="0008368D" w:rsidRDefault="00150646" w:rsidP="006B2459">
            <w:pPr>
              <w:autoSpaceDE w:val="0"/>
              <w:jc w:val="right"/>
              <w:rPr>
                <w:bCs/>
                <w:sz w:val="20"/>
              </w:rPr>
            </w:pPr>
            <w:r w:rsidRPr="0008368D">
              <w:rPr>
                <w:bCs/>
                <w:sz w:val="20"/>
              </w:rPr>
              <w:t>12.212.955,00</w:t>
            </w:r>
          </w:p>
        </w:tc>
        <w:tc>
          <w:tcPr>
            <w:tcW w:w="1617" w:type="dxa"/>
          </w:tcPr>
          <w:p w14:paraId="697916D7" w14:textId="30C4AA26" w:rsidR="00F275AC" w:rsidRPr="0008368D" w:rsidRDefault="00F275AC" w:rsidP="00F275AC">
            <w:pPr>
              <w:autoSpaceDE w:val="0"/>
              <w:jc w:val="right"/>
              <w:rPr>
                <w:bCs/>
                <w:sz w:val="20"/>
              </w:rPr>
            </w:pPr>
            <w:r w:rsidRPr="0008368D">
              <w:rPr>
                <w:bCs/>
                <w:sz w:val="20"/>
              </w:rPr>
              <w:t>6.700,00</w:t>
            </w:r>
          </w:p>
        </w:tc>
        <w:tc>
          <w:tcPr>
            <w:tcW w:w="866" w:type="dxa"/>
          </w:tcPr>
          <w:p w14:paraId="656E218D" w14:textId="39CE55F6" w:rsidR="00287CD8" w:rsidRPr="0008368D" w:rsidRDefault="00F275AC" w:rsidP="006B2459">
            <w:pPr>
              <w:autoSpaceDE w:val="0"/>
              <w:jc w:val="right"/>
              <w:rPr>
                <w:bCs/>
                <w:sz w:val="20"/>
              </w:rPr>
            </w:pPr>
            <w:r w:rsidRPr="0008368D">
              <w:rPr>
                <w:bCs/>
                <w:sz w:val="20"/>
              </w:rPr>
              <w:t>0,05</w:t>
            </w:r>
          </w:p>
        </w:tc>
        <w:tc>
          <w:tcPr>
            <w:tcW w:w="1636" w:type="dxa"/>
          </w:tcPr>
          <w:p w14:paraId="4D0A0A32" w14:textId="30408AB8" w:rsidR="00287CD8" w:rsidRPr="0008368D" w:rsidRDefault="00F275AC" w:rsidP="006B2459">
            <w:pPr>
              <w:autoSpaceDE w:val="0"/>
              <w:jc w:val="right"/>
              <w:rPr>
                <w:bCs/>
                <w:sz w:val="20"/>
              </w:rPr>
            </w:pPr>
            <w:r w:rsidRPr="0008368D">
              <w:rPr>
                <w:bCs/>
                <w:sz w:val="20"/>
              </w:rPr>
              <w:t>12.219.655,00</w:t>
            </w:r>
          </w:p>
        </w:tc>
      </w:tr>
      <w:tr w:rsidR="0008368D" w:rsidRPr="0008368D" w14:paraId="034AD1C5" w14:textId="77777777" w:rsidTr="00AA5B67">
        <w:trPr>
          <w:trHeight w:val="450"/>
          <w:jc w:val="center"/>
        </w:trPr>
        <w:tc>
          <w:tcPr>
            <w:tcW w:w="1304" w:type="dxa"/>
            <w:hideMark/>
          </w:tcPr>
          <w:p w14:paraId="514C3AFA" w14:textId="1920D0EA" w:rsidR="00287CD8" w:rsidRPr="0008368D" w:rsidRDefault="00287CD8" w:rsidP="006B2459">
            <w:pPr>
              <w:autoSpaceDE w:val="0"/>
              <w:jc w:val="both"/>
              <w:rPr>
                <w:bCs/>
                <w:sz w:val="20"/>
              </w:rPr>
            </w:pPr>
            <w:r w:rsidRPr="0008368D">
              <w:rPr>
                <w:bCs/>
                <w:sz w:val="20"/>
              </w:rPr>
              <w:t>Proračunski korisnik 9763</w:t>
            </w:r>
          </w:p>
        </w:tc>
        <w:tc>
          <w:tcPr>
            <w:tcW w:w="2580" w:type="dxa"/>
            <w:hideMark/>
          </w:tcPr>
          <w:p w14:paraId="747F64FB" w14:textId="77777777" w:rsidR="00287CD8" w:rsidRPr="0008368D" w:rsidRDefault="00287CD8" w:rsidP="006B2459">
            <w:pPr>
              <w:autoSpaceDE w:val="0"/>
              <w:rPr>
                <w:bCs/>
                <w:sz w:val="20"/>
              </w:rPr>
            </w:pPr>
            <w:r w:rsidRPr="0008368D">
              <w:rPr>
                <w:bCs/>
                <w:sz w:val="20"/>
              </w:rPr>
              <w:t>OŠ "JULIJA KEMPFA"</w:t>
            </w:r>
          </w:p>
        </w:tc>
        <w:tc>
          <w:tcPr>
            <w:tcW w:w="1636" w:type="dxa"/>
          </w:tcPr>
          <w:p w14:paraId="5651DB0E" w14:textId="58829688" w:rsidR="00287CD8" w:rsidRPr="0008368D" w:rsidRDefault="00150646" w:rsidP="006B2459">
            <w:pPr>
              <w:autoSpaceDE w:val="0"/>
              <w:jc w:val="right"/>
              <w:rPr>
                <w:bCs/>
                <w:sz w:val="20"/>
              </w:rPr>
            </w:pPr>
            <w:r w:rsidRPr="0008368D">
              <w:rPr>
                <w:bCs/>
                <w:sz w:val="20"/>
              </w:rPr>
              <w:t>13.310.613,00</w:t>
            </w:r>
          </w:p>
        </w:tc>
        <w:tc>
          <w:tcPr>
            <w:tcW w:w="1617" w:type="dxa"/>
          </w:tcPr>
          <w:p w14:paraId="1D4D9B41" w14:textId="5DA1E08F" w:rsidR="00287CD8" w:rsidRPr="0008368D" w:rsidRDefault="00F275AC" w:rsidP="006B2459">
            <w:pPr>
              <w:autoSpaceDE w:val="0"/>
              <w:jc w:val="right"/>
              <w:rPr>
                <w:bCs/>
                <w:sz w:val="20"/>
              </w:rPr>
            </w:pPr>
            <w:r w:rsidRPr="0008368D">
              <w:rPr>
                <w:bCs/>
                <w:sz w:val="20"/>
              </w:rPr>
              <w:t>829.478,00</w:t>
            </w:r>
          </w:p>
        </w:tc>
        <w:tc>
          <w:tcPr>
            <w:tcW w:w="866" w:type="dxa"/>
          </w:tcPr>
          <w:p w14:paraId="4549C70F" w14:textId="79D8239D" w:rsidR="00287CD8" w:rsidRPr="0008368D" w:rsidRDefault="00F275AC" w:rsidP="006B2459">
            <w:pPr>
              <w:autoSpaceDE w:val="0"/>
              <w:jc w:val="right"/>
              <w:rPr>
                <w:bCs/>
                <w:sz w:val="20"/>
              </w:rPr>
            </w:pPr>
            <w:r w:rsidRPr="0008368D">
              <w:rPr>
                <w:bCs/>
                <w:sz w:val="20"/>
              </w:rPr>
              <w:t>6,23</w:t>
            </w:r>
          </w:p>
        </w:tc>
        <w:tc>
          <w:tcPr>
            <w:tcW w:w="1636" w:type="dxa"/>
          </w:tcPr>
          <w:p w14:paraId="3A665800" w14:textId="0BEC8F15" w:rsidR="00287CD8" w:rsidRPr="0008368D" w:rsidRDefault="00F275AC" w:rsidP="006B2459">
            <w:pPr>
              <w:autoSpaceDE w:val="0"/>
              <w:jc w:val="right"/>
              <w:rPr>
                <w:bCs/>
                <w:sz w:val="20"/>
              </w:rPr>
            </w:pPr>
            <w:r w:rsidRPr="0008368D">
              <w:rPr>
                <w:bCs/>
                <w:sz w:val="20"/>
              </w:rPr>
              <w:t>14.140.091,00</w:t>
            </w:r>
          </w:p>
        </w:tc>
      </w:tr>
      <w:tr w:rsidR="0008368D" w:rsidRPr="0008368D" w14:paraId="3EBFF6CF" w14:textId="77777777" w:rsidTr="00AA5B67">
        <w:trPr>
          <w:trHeight w:val="450"/>
          <w:jc w:val="center"/>
        </w:trPr>
        <w:tc>
          <w:tcPr>
            <w:tcW w:w="1304" w:type="dxa"/>
            <w:hideMark/>
          </w:tcPr>
          <w:p w14:paraId="685E16E8" w14:textId="1AFB4E31" w:rsidR="00287CD8" w:rsidRPr="0008368D" w:rsidRDefault="00287CD8" w:rsidP="006B2459">
            <w:pPr>
              <w:autoSpaceDE w:val="0"/>
              <w:jc w:val="both"/>
              <w:rPr>
                <w:bCs/>
                <w:sz w:val="20"/>
              </w:rPr>
            </w:pPr>
            <w:r w:rsidRPr="0008368D">
              <w:rPr>
                <w:bCs/>
                <w:sz w:val="20"/>
              </w:rPr>
              <w:t>Proračunski korisnik 9771</w:t>
            </w:r>
          </w:p>
        </w:tc>
        <w:tc>
          <w:tcPr>
            <w:tcW w:w="2580" w:type="dxa"/>
            <w:hideMark/>
          </w:tcPr>
          <w:p w14:paraId="7CA19FCA" w14:textId="77777777" w:rsidR="00287CD8" w:rsidRPr="0008368D" w:rsidRDefault="00287CD8" w:rsidP="006B2459">
            <w:pPr>
              <w:autoSpaceDE w:val="0"/>
              <w:rPr>
                <w:bCs/>
                <w:sz w:val="20"/>
              </w:rPr>
            </w:pPr>
            <w:r w:rsidRPr="0008368D">
              <w:rPr>
                <w:bCs/>
                <w:sz w:val="20"/>
              </w:rPr>
              <w:t>OŠ "ANTUNA KANIŽLIĆA"</w:t>
            </w:r>
          </w:p>
        </w:tc>
        <w:tc>
          <w:tcPr>
            <w:tcW w:w="1636" w:type="dxa"/>
          </w:tcPr>
          <w:p w14:paraId="5F7C1399" w14:textId="69556138" w:rsidR="00287CD8" w:rsidRPr="0008368D" w:rsidRDefault="00150646" w:rsidP="006B2459">
            <w:pPr>
              <w:autoSpaceDE w:val="0"/>
              <w:jc w:val="right"/>
              <w:rPr>
                <w:bCs/>
                <w:sz w:val="20"/>
              </w:rPr>
            </w:pPr>
            <w:r w:rsidRPr="0008368D">
              <w:rPr>
                <w:bCs/>
                <w:sz w:val="20"/>
              </w:rPr>
              <w:t>12.831.982,00</w:t>
            </w:r>
          </w:p>
        </w:tc>
        <w:tc>
          <w:tcPr>
            <w:tcW w:w="1617" w:type="dxa"/>
          </w:tcPr>
          <w:p w14:paraId="3608C14E" w14:textId="493AF6B4" w:rsidR="00287CD8" w:rsidRPr="0008368D" w:rsidRDefault="00F275AC" w:rsidP="006B2459">
            <w:pPr>
              <w:autoSpaceDE w:val="0"/>
              <w:jc w:val="right"/>
              <w:rPr>
                <w:bCs/>
                <w:sz w:val="20"/>
              </w:rPr>
            </w:pPr>
            <w:r w:rsidRPr="0008368D">
              <w:rPr>
                <w:bCs/>
                <w:sz w:val="20"/>
              </w:rPr>
              <w:t>649.150,00</w:t>
            </w:r>
          </w:p>
        </w:tc>
        <w:tc>
          <w:tcPr>
            <w:tcW w:w="866" w:type="dxa"/>
          </w:tcPr>
          <w:p w14:paraId="08EC9652" w14:textId="2CA46331" w:rsidR="00287CD8" w:rsidRPr="0008368D" w:rsidRDefault="00F275AC" w:rsidP="006B2459">
            <w:pPr>
              <w:autoSpaceDE w:val="0"/>
              <w:jc w:val="right"/>
              <w:rPr>
                <w:bCs/>
                <w:sz w:val="20"/>
              </w:rPr>
            </w:pPr>
            <w:r w:rsidRPr="0008368D">
              <w:rPr>
                <w:bCs/>
                <w:sz w:val="20"/>
              </w:rPr>
              <w:t>5,06</w:t>
            </w:r>
          </w:p>
        </w:tc>
        <w:tc>
          <w:tcPr>
            <w:tcW w:w="1636" w:type="dxa"/>
          </w:tcPr>
          <w:p w14:paraId="774F781D" w14:textId="5DD7EC12" w:rsidR="00287CD8" w:rsidRPr="0008368D" w:rsidRDefault="00F275AC" w:rsidP="006B2459">
            <w:pPr>
              <w:autoSpaceDE w:val="0"/>
              <w:jc w:val="right"/>
              <w:rPr>
                <w:bCs/>
                <w:sz w:val="20"/>
              </w:rPr>
            </w:pPr>
            <w:r w:rsidRPr="0008368D">
              <w:rPr>
                <w:bCs/>
                <w:sz w:val="20"/>
              </w:rPr>
              <w:t>13.481.132,00</w:t>
            </w:r>
          </w:p>
        </w:tc>
      </w:tr>
      <w:tr w:rsidR="0008368D" w:rsidRPr="0008368D" w14:paraId="06844008" w14:textId="77777777" w:rsidTr="00AA5B67">
        <w:trPr>
          <w:trHeight w:val="300"/>
          <w:jc w:val="center"/>
        </w:trPr>
        <w:tc>
          <w:tcPr>
            <w:tcW w:w="1304" w:type="dxa"/>
            <w:hideMark/>
          </w:tcPr>
          <w:p w14:paraId="656C29DB" w14:textId="35F37595" w:rsidR="00287CD8" w:rsidRPr="0008368D" w:rsidRDefault="00287CD8" w:rsidP="006B2459">
            <w:pPr>
              <w:autoSpaceDE w:val="0"/>
              <w:jc w:val="both"/>
              <w:rPr>
                <w:bCs/>
                <w:sz w:val="20"/>
              </w:rPr>
            </w:pPr>
            <w:r w:rsidRPr="0008368D">
              <w:rPr>
                <w:bCs/>
                <w:sz w:val="20"/>
              </w:rPr>
              <w:t>Glava 00405</w:t>
            </w:r>
          </w:p>
        </w:tc>
        <w:tc>
          <w:tcPr>
            <w:tcW w:w="2580" w:type="dxa"/>
            <w:hideMark/>
          </w:tcPr>
          <w:p w14:paraId="018E9B6B" w14:textId="77777777" w:rsidR="00287CD8" w:rsidRPr="0008368D" w:rsidRDefault="00287CD8" w:rsidP="006B2459">
            <w:pPr>
              <w:autoSpaceDE w:val="0"/>
              <w:rPr>
                <w:bCs/>
                <w:sz w:val="20"/>
              </w:rPr>
            </w:pPr>
            <w:r w:rsidRPr="0008368D">
              <w:rPr>
                <w:bCs/>
                <w:sz w:val="20"/>
              </w:rPr>
              <w:t>VIJEĆA MANJINA</w:t>
            </w:r>
          </w:p>
        </w:tc>
        <w:tc>
          <w:tcPr>
            <w:tcW w:w="1636" w:type="dxa"/>
          </w:tcPr>
          <w:p w14:paraId="56ECF7B7" w14:textId="52A001E4" w:rsidR="00287CD8" w:rsidRPr="0008368D" w:rsidRDefault="0040290A" w:rsidP="006B2459">
            <w:pPr>
              <w:autoSpaceDE w:val="0"/>
              <w:jc w:val="right"/>
              <w:rPr>
                <w:bCs/>
                <w:sz w:val="20"/>
              </w:rPr>
            </w:pPr>
            <w:r w:rsidRPr="0008368D">
              <w:rPr>
                <w:bCs/>
                <w:sz w:val="20"/>
              </w:rPr>
              <w:t>85.000,00</w:t>
            </w:r>
          </w:p>
        </w:tc>
        <w:tc>
          <w:tcPr>
            <w:tcW w:w="1617" w:type="dxa"/>
          </w:tcPr>
          <w:p w14:paraId="5BE808E3" w14:textId="6F34D886" w:rsidR="00287CD8" w:rsidRPr="0008368D" w:rsidRDefault="00154F11" w:rsidP="006B2459">
            <w:pPr>
              <w:autoSpaceDE w:val="0"/>
              <w:jc w:val="right"/>
              <w:rPr>
                <w:bCs/>
                <w:sz w:val="20"/>
              </w:rPr>
            </w:pPr>
            <w:r w:rsidRPr="0008368D">
              <w:rPr>
                <w:bCs/>
                <w:sz w:val="20"/>
              </w:rPr>
              <w:t>0,00</w:t>
            </w:r>
          </w:p>
        </w:tc>
        <w:tc>
          <w:tcPr>
            <w:tcW w:w="866" w:type="dxa"/>
          </w:tcPr>
          <w:p w14:paraId="6FA9D6DC" w14:textId="68058C93" w:rsidR="00287CD8" w:rsidRPr="0008368D" w:rsidRDefault="00154F11" w:rsidP="006B2459">
            <w:pPr>
              <w:autoSpaceDE w:val="0"/>
              <w:jc w:val="right"/>
              <w:rPr>
                <w:bCs/>
                <w:sz w:val="20"/>
              </w:rPr>
            </w:pPr>
            <w:r w:rsidRPr="0008368D">
              <w:rPr>
                <w:bCs/>
                <w:sz w:val="20"/>
              </w:rPr>
              <w:t>0,00</w:t>
            </w:r>
          </w:p>
        </w:tc>
        <w:tc>
          <w:tcPr>
            <w:tcW w:w="1636" w:type="dxa"/>
          </w:tcPr>
          <w:p w14:paraId="61A4B36D" w14:textId="002BC0DC" w:rsidR="00287CD8" w:rsidRPr="0008368D" w:rsidRDefault="00154F11" w:rsidP="006B2459">
            <w:pPr>
              <w:autoSpaceDE w:val="0"/>
              <w:jc w:val="right"/>
              <w:rPr>
                <w:bCs/>
                <w:sz w:val="20"/>
              </w:rPr>
            </w:pPr>
            <w:r w:rsidRPr="0008368D">
              <w:rPr>
                <w:bCs/>
                <w:sz w:val="20"/>
              </w:rPr>
              <w:t>85.000,00</w:t>
            </w:r>
          </w:p>
        </w:tc>
      </w:tr>
      <w:tr w:rsidR="0008368D" w:rsidRPr="0008368D" w14:paraId="77C0A84E" w14:textId="77777777" w:rsidTr="00AA5B67">
        <w:trPr>
          <w:trHeight w:val="450"/>
          <w:jc w:val="center"/>
        </w:trPr>
        <w:tc>
          <w:tcPr>
            <w:tcW w:w="1304" w:type="dxa"/>
            <w:hideMark/>
          </w:tcPr>
          <w:p w14:paraId="1A9927CF" w14:textId="57F2AF6B" w:rsidR="00287CD8" w:rsidRPr="0008368D" w:rsidRDefault="00287CD8" w:rsidP="006B2459">
            <w:pPr>
              <w:autoSpaceDE w:val="0"/>
              <w:jc w:val="both"/>
              <w:rPr>
                <w:bCs/>
                <w:sz w:val="20"/>
              </w:rPr>
            </w:pPr>
            <w:r w:rsidRPr="0008368D">
              <w:rPr>
                <w:bCs/>
                <w:sz w:val="20"/>
              </w:rPr>
              <w:t>Proračunski korisnik 46786</w:t>
            </w:r>
          </w:p>
        </w:tc>
        <w:tc>
          <w:tcPr>
            <w:tcW w:w="2580" w:type="dxa"/>
            <w:hideMark/>
          </w:tcPr>
          <w:p w14:paraId="0098ECD2" w14:textId="77777777" w:rsidR="00287CD8" w:rsidRPr="0008368D" w:rsidRDefault="00287CD8" w:rsidP="006B2459">
            <w:pPr>
              <w:autoSpaceDE w:val="0"/>
              <w:rPr>
                <w:bCs/>
                <w:sz w:val="20"/>
              </w:rPr>
            </w:pPr>
            <w:r w:rsidRPr="0008368D">
              <w:rPr>
                <w:bCs/>
                <w:sz w:val="20"/>
              </w:rPr>
              <w:t>GRADSKO VIJEĆE SRPSKE NACIONALNE MANJINE POŽEGA</w:t>
            </w:r>
          </w:p>
        </w:tc>
        <w:tc>
          <w:tcPr>
            <w:tcW w:w="1636" w:type="dxa"/>
          </w:tcPr>
          <w:p w14:paraId="05C1E5BF" w14:textId="30893480" w:rsidR="00287CD8" w:rsidRPr="0008368D" w:rsidRDefault="0040290A" w:rsidP="006B2459">
            <w:pPr>
              <w:autoSpaceDE w:val="0"/>
              <w:jc w:val="right"/>
              <w:rPr>
                <w:bCs/>
                <w:sz w:val="20"/>
              </w:rPr>
            </w:pPr>
            <w:r w:rsidRPr="0008368D">
              <w:rPr>
                <w:bCs/>
                <w:sz w:val="20"/>
              </w:rPr>
              <w:t>85.000,00</w:t>
            </w:r>
          </w:p>
        </w:tc>
        <w:tc>
          <w:tcPr>
            <w:tcW w:w="1617" w:type="dxa"/>
          </w:tcPr>
          <w:p w14:paraId="7A977F5D" w14:textId="53FDF3E9" w:rsidR="00287CD8" w:rsidRPr="0008368D" w:rsidRDefault="00154F11" w:rsidP="006B2459">
            <w:pPr>
              <w:autoSpaceDE w:val="0"/>
              <w:jc w:val="right"/>
              <w:rPr>
                <w:bCs/>
                <w:sz w:val="20"/>
              </w:rPr>
            </w:pPr>
            <w:r w:rsidRPr="0008368D">
              <w:rPr>
                <w:bCs/>
                <w:sz w:val="20"/>
              </w:rPr>
              <w:t>0,00</w:t>
            </w:r>
          </w:p>
        </w:tc>
        <w:tc>
          <w:tcPr>
            <w:tcW w:w="866" w:type="dxa"/>
          </w:tcPr>
          <w:p w14:paraId="20FE1A37" w14:textId="3530C741" w:rsidR="00287CD8" w:rsidRPr="0008368D" w:rsidRDefault="00154F11" w:rsidP="006B2459">
            <w:pPr>
              <w:autoSpaceDE w:val="0"/>
              <w:jc w:val="right"/>
              <w:rPr>
                <w:bCs/>
                <w:sz w:val="20"/>
              </w:rPr>
            </w:pPr>
            <w:r w:rsidRPr="0008368D">
              <w:rPr>
                <w:bCs/>
                <w:sz w:val="20"/>
              </w:rPr>
              <w:t>0,00</w:t>
            </w:r>
          </w:p>
        </w:tc>
        <w:tc>
          <w:tcPr>
            <w:tcW w:w="1636" w:type="dxa"/>
          </w:tcPr>
          <w:p w14:paraId="4F407B22" w14:textId="184DD079" w:rsidR="00287CD8" w:rsidRPr="0008368D" w:rsidRDefault="00154F11" w:rsidP="006B2459">
            <w:pPr>
              <w:autoSpaceDE w:val="0"/>
              <w:jc w:val="right"/>
              <w:rPr>
                <w:bCs/>
                <w:sz w:val="20"/>
              </w:rPr>
            </w:pPr>
            <w:r w:rsidRPr="0008368D">
              <w:rPr>
                <w:bCs/>
                <w:sz w:val="20"/>
              </w:rPr>
              <w:t>85.000,00</w:t>
            </w:r>
          </w:p>
        </w:tc>
      </w:tr>
      <w:tr w:rsidR="0008368D" w:rsidRPr="0008368D" w14:paraId="3332F407" w14:textId="77777777" w:rsidTr="00AA5B67">
        <w:trPr>
          <w:trHeight w:val="300"/>
          <w:jc w:val="center"/>
        </w:trPr>
        <w:tc>
          <w:tcPr>
            <w:tcW w:w="1304" w:type="dxa"/>
            <w:hideMark/>
          </w:tcPr>
          <w:p w14:paraId="3505BA30" w14:textId="144070FE" w:rsidR="00287CD8" w:rsidRPr="0008368D" w:rsidRDefault="00287CD8" w:rsidP="006B2459">
            <w:pPr>
              <w:autoSpaceDE w:val="0"/>
              <w:jc w:val="both"/>
              <w:rPr>
                <w:bCs/>
                <w:sz w:val="20"/>
              </w:rPr>
            </w:pPr>
            <w:r w:rsidRPr="0008368D">
              <w:rPr>
                <w:bCs/>
                <w:sz w:val="20"/>
              </w:rPr>
              <w:t>Glava 00406</w:t>
            </w:r>
          </w:p>
        </w:tc>
        <w:tc>
          <w:tcPr>
            <w:tcW w:w="2580" w:type="dxa"/>
            <w:hideMark/>
          </w:tcPr>
          <w:p w14:paraId="37C49509" w14:textId="77777777" w:rsidR="00287CD8" w:rsidRPr="0008368D" w:rsidRDefault="00287CD8" w:rsidP="006B2459">
            <w:pPr>
              <w:autoSpaceDE w:val="0"/>
              <w:rPr>
                <w:bCs/>
                <w:sz w:val="20"/>
              </w:rPr>
            </w:pPr>
            <w:r w:rsidRPr="0008368D">
              <w:rPr>
                <w:bCs/>
                <w:sz w:val="20"/>
              </w:rPr>
              <w:t>JAVNA USTANOVA U SPORTU</w:t>
            </w:r>
          </w:p>
        </w:tc>
        <w:tc>
          <w:tcPr>
            <w:tcW w:w="1636" w:type="dxa"/>
          </w:tcPr>
          <w:p w14:paraId="0B964CB2" w14:textId="511CAA73" w:rsidR="00287CD8" w:rsidRPr="0008368D" w:rsidRDefault="00150646" w:rsidP="006B2459">
            <w:pPr>
              <w:autoSpaceDE w:val="0"/>
              <w:jc w:val="right"/>
              <w:rPr>
                <w:bCs/>
                <w:sz w:val="20"/>
              </w:rPr>
            </w:pPr>
            <w:r w:rsidRPr="0008368D">
              <w:rPr>
                <w:bCs/>
                <w:sz w:val="20"/>
              </w:rPr>
              <w:t>498.140,00</w:t>
            </w:r>
          </w:p>
        </w:tc>
        <w:tc>
          <w:tcPr>
            <w:tcW w:w="1617" w:type="dxa"/>
          </w:tcPr>
          <w:p w14:paraId="2008F4A6" w14:textId="31AD8500" w:rsidR="00287CD8" w:rsidRPr="0008368D" w:rsidRDefault="00154F11" w:rsidP="006B2459">
            <w:pPr>
              <w:autoSpaceDE w:val="0"/>
              <w:jc w:val="right"/>
              <w:rPr>
                <w:bCs/>
                <w:sz w:val="20"/>
              </w:rPr>
            </w:pPr>
            <w:r w:rsidRPr="0008368D">
              <w:rPr>
                <w:bCs/>
                <w:sz w:val="20"/>
              </w:rPr>
              <w:t>0,00</w:t>
            </w:r>
          </w:p>
        </w:tc>
        <w:tc>
          <w:tcPr>
            <w:tcW w:w="866" w:type="dxa"/>
          </w:tcPr>
          <w:p w14:paraId="129E4FB0" w14:textId="5CEA67BC" w:rsidR="00287CD8" w:rsidRPr="0008368D" w:rsidRDefault="00154F11" w:rsidP="006B2459">
            <w:pPr>
              <w:autoSpaceDE w:val="0"/>
              <w:jc w:val="right"/>
              <w:rPr>
                <w:bCs/>
                <w:sz w:val="20"/>
              </w:rPr>
            </w:pPr>
            <w:r w:rsidRPr="0008368D">
              <w:rPr>
                <w:bCs/>
                <w:sz w:val="20"/>
              </w:rPr>
              <w:t>0,00</w:t>
            </w:r>
          </w:p>
        </w:tc>
        <w:tc>
          <w:tcPr>
            <w:tcW w:w="1636" w:type="dxa"/>
          </w:tcPr>
          <w:p w14:paraId="5E63BC12" w14:textId="650F6117" w:rsidR="00287CD8" w:rsidRPr="0008368D" w:rsidRDefault="00154F11" w:rsidP="006B2459">
            <w:pPr>
              <w:autoSpaceDE w:val="0"/>
              <w:jc w:val="right"/>
              <w:rPr>
                <w:bCs/>
                <w:sz w:val="20"/>
              </w:rPr>
            </w:pPr>
            <w:r w:rsidRPr="0008368D">
              <w:rPr>
                <w:bCs/>
                <w:sz w:val="20"/>
              </w:rPr>
              <w:t>498.140,00</w:t>
            </w:r>
          </w:p>
        </w:tc>
      </w:tr>
      <w:tr w:rsidR="0008368D" w:rsidRPr="0008368D" w14:paraId="28FA1CFD" w14:textId="77777777" w:rsidTr="00AA5B67">
        <w:trPr>
          <w:trHeight w:val="450"/>
          <w:jc w:val="center"/>
        </w:trPr>
        <w:tc>
          <w:tcPr>
            <w:tcW w:w="1304" w:type="dxa"/>
            <w:hideMark/>
          </w:tcPr>
          <w:p w14:paraId="44C88330" w14:textId="073B80F1" w:rsidR="00287CD8" w:rsidRPr="0008368D" w:rsidRDefault="00287CD8" w:rsidP="006B2459">
            <w:pPr>
              <w:autoSpaceDE w:val="0"/>
              <w:jc w:val="both"/>
              <w:rPr>
                <w:bCs/>
                <w:sz w:val="20"/>
              </w:rPr>
            </w:pPr>
            <w:r w:rsidRPr="0008368D">
              <w:rPr>
                <w:bCs/>
                <w:sz w:val="20"/>
              </w:rPr>
              <w:t>Proračunski korisnik 48347</w:t>
            </w:r>
          </w:p>
        </w:tc>
        <w:tc>
          <w:tcPr>
            <w:tcW w:w="2580" w:type="dxa"/>
            <w:hideMark/>
          </w:tcPr>
          <w:p w14:paraId="5B5DAFB0" w14:textId="3D774269" w:rsidR="00287CD8" w:rsidRPr="0008368D" w:rsidRDefault="00287CD8" w:rsidP="006B2459">
            <w:pPr>
              <w:autoSpaceDE w:val="0"/>
              <w:rPr>
                <w:bCs/>
                <w:sz w:val="20"/>
              </w:rPr>
            </w:pPr>
            <w:r w:rsidRPr="0008368D">
              <w:rPr>
                <w:bCs/>
                <w:sz w:val="20"/>
              </w:rPr>
              <w:t>JAVNA USTANOVA -SPORTSKI OBJEKTI POŽEGA</w:t>
            </w:r>
            <w:r w:rsidR="00AA5B67" w:rsidRPr="0008368D">
              <w:rPr>
                <w:bCs/>
                <w:sz w:val="20"/>
              </w:rPr>
              <w:t xml:space="preserve"> U LIKVIDACIJI</w:t>
            </w:r>
          </w:p>
        </w:tc>
        <w:tc>
          <w:tcPr>
            <w:tcW w:w="1636" w:type="dxa"/>
          </w:tcPr>
          <w:p w14:paraId="3429D851" w14:textId="23330A34" w:rsidR="00287CD8" w:rsidRPr="0008368D" w:rsidRDefault="00150646" w:rsidP="006B2459">
            <w:pPr>
              <w:autoSpaceDE w:val="0"/>
              <w:jc w:val="right"/>
              <w:rPr>
                <w:bCs/>
                <w:sz w:val="20"/>
              </w:rPr>
            </w:pPr>
            <w:r w:rsidRPr="0008368D">
              <w:rPr>
                <w:bCs/>
                <w:sz w:val="20"/>
              </w:rPr>
              <w:t>498.140,00</w:t>
            </w:r>
          </w:p>
        </w:tc>
        <w:tc>
          <w:tcPr>
            <w:tcW w:w="1617" w:type="dxa"/>
          </w:tcPr>
          <w:p w14:paraId="445C6C0C" w14:textId="6038EE55" w:rsidR="00287CD8" w:rsidRPr="0008368D" w:rsidRDefault="00154F11" w:rsidP="006B2459">
            <w:pPr>
              <w:autoSpaceDE w:val="0"/>
              <w:jc w:val="right"/>
              <w:rPr>
                <w:bCs/>
                <w:sz w:val="20"/>
              </w:rPr>
            </w:pPr>
            <w:r w:rsidRPr="0008368D">
              <w:rPr>
                <w:bCs/>
                <w:sz w:val="20"/>
              </w:rPr>
              <w:t>0,00</w:t>
            </w:r>
          </w:p>
        </w:tc>
        <w:tc>
          <w:tcPr>
            <w:tcW w:w="866" w:type="dxa"/>
          </w:tcPr>
          <w:p w14:paraId="28A9F349" w14:textId="652DB109" w:rsidR="00287CD8" w:rsidRPr="0008368D" w:rsidRDefault="00154F11" w:rsidP="006B2459">
            <w:pPr>
              <w:autoSpaceDE w:val="0"/>
              <w:jc w:val="right"/>
              <w:rPr>
                <w:bCs/>
                <w:sz w:val="20"/>
              </w:rPr>
            </w:pPr>
            <w:r w:rsidRPr="0008368D">
              <w:rPr>
                <w:bCs/>
                <w:sz w:val="20"/>
              </w:rPr>
              <w:t>0,00</w:t>
            </w:r>
          </w:p>
        </w:tc>
        <w:tc>
          <w:tcPr>
            <w:tcW w:w="1636" w:type="dxa"/>
          </w:tcPr>
          <w:p w14:paraId="1AE6F2B7" w14:textId="467EC903" w:rsidR="00287CD8" w:rsidRPr="0008368D" w:rsidRDefault="00154F11" w:rsidP="006B2459">
            <w:pPr>
              <w:autoSpaceDE w:val="0"/>
              <w:jc w:val="right"/>
              <w:rPr>
                <w:bCs/>
                <w:sz w:val="20"/>
              </w:rPr>
            </w:pPr>
            <w:r w:rsidRPr="0008368D">
              <w:rPr>
                <w:bCs/>
                <w:sz w:val="20"/>
              </w:rPr>
              <w:t>498.140,00</w:t>
            </w:r>
          </w:p>
        </w:tc>
      </w:tr>
      <w:tr w:rsidR="0008368D" w:rsidRPr="0008368D" w14:paraId="7EDC75BB" w14:textId="77777777" w:rsidTr="00AA5B67">
        <w:trPr>
          <w:trHeight w:val="300"/>
          <w:jc w:val="center"/>
        </w:trPr>
        <w:tc>
          <w:tcPr>
            <w:tcW w:w="1304" w:type="dxa"/>
            <w:hideMark/>
          </w:tcPr>
          <w:p w14:paraId="1E36ECD4" w14:textId="10CE47AA" w:rsidR="00287CD8" w:rsidRPr="0008368D" w:rsidRDefault="00287CD8" w:rsidP="006B2459">
            <w:pPr>
              <w:autoSpaceDE w:val="0"/>
              <w:jc w:val="both"/>
              <w:rPr>
                <w:b/>
                <w:bCs/>
                <w:sz w:val="20"/>
              </w:rPr>
            </w:pPr>
            <w:r w:rsidRPr="0008368D">
              <w:rPr>
                <w:b/>
                <w:bCs/>
                <w:sz w:val="20"/>
              </w:rPr>
              <w:t>Razdjel 005</w:t>
            </w:r>
          </w:p>
        </w:tc>
        <w:tc>
          <w:tcPr>
            <w:tcW w:w="2580" w:type="dxa"/>
            <w:hideMark/>
          </w:tcPr>
          <w:p w14:paraId="3C284F77" w14:textId="77777777" w:rsidR="00287CD8" w:rsidRPr="0008368D" w:rsidRDefault="00287CD8" w:rsidP="006B2459">
            <w:pPr>
              <w:autoSpaceDE w:val="0"/>
              <w:rPr>
                <w:b/>
                <w:bCs/>
                <w:sz w:val="20"/>
              </w:rPr>
            </w:pPr>
            <w:r w:rsidRPr="0008368D">
              <w:rPr>
                <w:b/>
                <w:bCs/>
                <w:sz w:val="20"/>
              </w:rPr>
              <w:t>UPRAVNI ODJEL ZA IMOVINSKO - PRAVNE POSLOVE</w:t>
            </w:r>
          </w:p>
        </w:tc>
        <w:tc>
          <w:tcPr>
            <w:tcW w:w="1636" w:type="dxa"/>
          </w:tcPr>
          <w:p w14:paraId="717D68E3" w14:textId="620FEA0D" w:rsidR="00287CD8" w:rsidRPr="0008368D" w:rsidRDefault="00150646" w:rsidP="006B2459">
            <w:pPr>
              <w:autoSpaceDE w:val="0"/>
              <w:jc w:val="right"/>
              <w:rPr>
                <w:b/>
                <w:bCs/>
                <w:sz w:val="20"/>
              </w:rPr>
            </w:pPr>
            <w:r w:rsidRPr="0008368D">
              <w:rPr>
                <w:b/>
                <w:bCs/>
                <w:sz w:val="20"/>
              </w:rPr>
              <w:t>2.181.592,00</w:t>
            </w:r>
          </w:p>
        </w:tc>
        <w:tc>
          <w:tcPr>
            <w:tcW w:w="1617" w:type="dxa"/>
          </w:tcPr>
          <w:p w14:paraId="732DB271" w14:textId="7AB4B9CD" w:rsidR="00287CD8" w:rsidRPr="0008368D" w:rsidRDefault="00154F11" w:rsidP="006B2459">
            <w:pPr>
              <w:autoSpaceDE w:val="0"/>
              <w:jc w:val="right"/>
              <w:rPr>
                <w:b/>
                <w:bCs/>
                <w:sz w:val="20"/>
              </w:rPr>
            </w:pPr>
            <w:r w:rsidRPr="0008368D">
              <w:rPr>
                <w:b/>
                <w:bCs/>
                <w:sz w:val="20"/>
              </w:rPr>
              <w:t>145.000,00</w:t>
            </w:r>
          </w:p>
        </w:tc>
        <w:tc>
          <w:tcPr>
            <w:tcW w:w="866" w:type="dxa"/>
          </w:tcPr>
          <w:p w14:paraId="3B237B22" w14:textId="5F173808" w:rsidR="00287CD8" w:rsidRPr="0008368D" w:rsidRDefault="00154F11" w:rsidP="006B2459">
            <w:pPr>
              <w:autoSpaceDE w:val="0"/>
              <w:jc w:val="right"/>
              <w:rPr>
                <w:b/>
                <w:bCs/>
                <w:sz w:val="20"/>
              </w:rPr>
            </w:pPr>
            <w:r w:rsidRPr="0008368D">
              <w:rPr>
                <w:b/>
                <w:bCs/>
                <w:sz w:val="20"/>
              </w:rPr>
              <w:t>6,65</w:t>
            </w:r>
          </w:p>
        </w:tc>
        <w:tc>
          <w:tcPr>
            <w:tcW w:w="1636" w:type="dxa"/>
          </w:tcPr>
          <w:p w14:paraId="5B379859" w14:textId="60345EA8" w:rsidR="00287CD8" w:rsidRPr="0008368D" w:rsidRDefault="00154F11" w:rsidP="006B2459">
            <w:pPr>
              <w:autoSpaceDE w:val="0"/>
              <w:jc w:val="right"/>
              <w:rPr>
                <w:b/>
                <w:bCs/>
                <w:sz w:val="20"/>
              </w:rPr>
            </w:pPr>
            <w:r w:rsidRPr="0008368D">
              <w:rPr>
                <w:b/>
                <w:bCs/>
                <w:sz w:val="20"/>
              </w:rPr>
              <w:t>2.326.592,00</w:t>
            </w:r>
          </w:p>
        </w:tc>
      </w:tr>
      <w:tr w:rsidR="00154F11" w:rsidRPr="0008368D" w14:paraId="42A5D301" w14:textId="77777777" w:rsidTr="00AA5B67">
        <w:trPr>
          <w:trHeight w:val="300"/>
          <w:jc w:val="center"/>
        </w:trPr>
        <w:tc>
          <w:tcPr>
            <w:tcW w:w="1304" w:type="dxa"/>
            <w:hideMark/>
          </w:tcPr>
          <w:p w14:paraId="6A9D7A3F" w14:textId="549FFB61" w:rsidR="00287CD8" w:rsidRPr="0008368D" w:rsidRDefault="00287CD8" w:rsidP="006B2459">
            <w:pPr>
              <w:autoSpaceDE w:val="0"/>
              <w:jc w:val="both"/>
              <w:rPr>
                <w:bCs/>
                <w:sz w:val="20"/>
              </w:rPr>
            </w:pPr>
            <w:r w:rsidRPr="0008368D">
              <w:rPr>
                <w:bCs/>
                <w:sz w:val="20"/>
              </w:rPr>
              <w:t>Glava 00501</w:t>
            </w:r>
          </w:p>
        </w:tc>
        <w:tc>
          <w:tcPr>
            <w:tcW w:w="2580" w:type="dxa"/>
            <w:hideMark/>
          </w:tcPr>
          <w:p w14:paraId="3667B1B5" w14:textId="77777777" w:rsidR="00287CD8" w:rsidRPr="0008368D" w:rsidRDefault="00287CD8" w:rsidP="006B2459">
            <w:pPr>
              <w:autoSpaceDE w:val="0"/>
              <w:rPr>
                <w:bCs/>
                <w:sz w:val="20"/>
              </w:rPr>
            </w:pPr>
            <w:r w:rsidRPr="0008368D">
              <w:rPr>
                <w:bCs/>
                <w:sz w:val="20"/>
              </w:rPr>
              <w:t>UPRAVNI ODJEL ZA IMOVINSKO - PRAVNE POSLOVE</w:t>
            </w:r>
          </w:p>
        </w:tc>
        <w:tc>
          <w:tcPr>
            <w:tcW w:w="1636" w:type="dxa"/>
          </w:tcPr>
          <w:p w14:paraId="43193908" w14:textId="518AE5CE" w:rsidR="00287CD8" w:rsidRPr="0008368D" w:rsidRDefault="00150646" w:rsidP="006B2459">
            <w:pPr>
              <w:autoSpaceDE w:val="0"/>
              <w:jc w:val="right"/>
              <w:rPr>
                <w:bCs/>
                <w:sz w:val="20"/>
              </w:rPr>
            </w:pPr>
            <w:r w:rsidRPr="0008368D">
              <w:rPr>
                <w:bCs/>
                <w:sz w:val="20"/>
              </w:rPr>
              <w:t>2.181.592,00</w:t>
            </w:r>
          </w:p>
        </w:tc>
        <w:tc>
          <w:tcPr>
            <w:tcW w:w="1617" w:type="dxa"/>
          </w:tcPr>
          <w:p w14:paraId="39ADBE4D" w14:textId="3FF359F2" w:rsidR="00287CD8" w:rsidRPr="0008368D" w:rsidRDefault="00154F11" w:rsidP="006B2459">
            <w:pPr>
              <w:autoSpaceDE w:val="0"/>
              <w:jc w:val="right"/>
              <w:rPr>
                <w:bCs/>
                <w:sz w:val="20"/>
              </w:rPr>
            </w:pPr>
            <w:r w:rsidRPr="0008368D">
              <w:rPr>
                <w:bCs/>
                <w:sz w:val="20"/>
              </w:rPr>
              <w:t>145.000,00</w:t>
            </w:r>
          </w:p>
        </w:tc>
        <w:tc>
          <w:tcPr>
            <w:tcW w:w="866" w:type="dxa"/>
          </w:tcPr>
          <w:p w14:paraId="596A5402" w14:textId="3B531382" w:rsidR="00287CD8" w:rsidRPr="0008368D" w:rsidRDefault="00154F11" w:rsidP="006B2459">
            <w:pPr>
              <w:autoSpaceDE w:val="0"/>
              <w:jc w:val="right"/>
              <w:rPr>
                <w:bCs/>
                <w:sz w:val="20"/>
              </w:rPr>
            </w:pPr>
            <w:r w:rsidRPr="0008368D">
              <w:rPr>
                <w:bCs/>
                <w:sz w:val="20"/>
              </w:rPr>
              <w:t>6,65</w:t>
            </w:r>
          </w:p>
        </w:tc>
        <w:tc>
          <w:tcPr>
            <w:tcW w:w="1636" w:type="dxa"/>
          </w:tcPr>
          <w:p w14:paraId="5F25A7DE" w14:textId="5539B7F4" w:rsidR="00287CD8" w:rsidRPr="0008368D" w:rsidRDefault="00154F11" w:rsidP="006B2459">
            <w:pPr>
              <w:autoSpaceDE w:val="0"/>
              <w:jc w:val="right"/>
              <w:rPr>
                <w:bCs/>
                <w:sz w:val="20"/>
              </w:rPr>
            </w:pPr>
            <w:r w:rsidRPr="0008368D">
              <w:rPr>
                <w:bCs/>
                <w:sz w:val="20"/>
              </w:rPr>
              <w:t>2.326.592,00</w:t>
            </w:r>
          </w:p>
        </w:tc>
      </w:tr>
    </w:tbl>
    <w:p w14:paraId="6C5BA0C3" w14:textId="77777777" w:rsidR="006D6B6B" w:rsidRPr="0008368D" w:rsidRDefault="006D6B6B" w:rsidP="009677CC">
      <w:pPr>
        <w:autoSpaceDE w:val="0"/>
        <w:jc w:val="both"/>
        <w:rPr>
          <w:bCs/>
          <w:sz w:val="22"/>
          <w:szCs w:val="22"/>
        </w:rPr>
      </w:pPr>
    </w:p>
    <w:p w14:paraId="78FF8BAE" w14:textId="4DD2DF1B" w:rsidR="00CE1DFD" w:rsidRPr="0008368D" w:rsidRDefault="00CE1DFD" w:rsidP="00CE1DFD">
      <w:pPr>
        <w:autoSpaceDE w:val="0"/>
        <w:ind w:firstLine="720"/>
        <w:jc w:val="both"/>
        <w:rPr>
          <w:bCs/>
          <w:sz w:val="22"/>
          <w:szCs w:val="22"/>
        </w:rPr>
      </w:pPr>
      <w:r w:rsidRPr="0008368D">
        <w:rPr>
          <w:bCs/>
          <w:sz w:val="22"/>
          <w:szCs w:val="22"/>
        </w:rPr>
        <w:t xml:space="preserve">U Upravnom odjelu za samoupravu - razdjel 002  rashodi se </w:t>
      </w:r>
      <w:r w:rsidR="000D7FEC" w:rsidRPr="0008368D">
        <w:rPr>
          <w:bCs/>
          <w:sz w:val="22"/>
          <w:szCs w:val="22"/>
        </w:rPr>
        <w:t>ne mijenjaju nego preraspodjeljuju između aktivnosti i projekata unutar programa.</w:t>
      </w:r>
    </w:p>
    <w:p w14:paraId="73DEAC4E" w14:textId="408526D8" w:rsidR="00A56384" w:rsidRPr="0008368D" w:rsidRDefault="00A56384" w:rsidP="00A56384">
      <w:pPr>
        <w:autoSpaceDE w:val="0"/>
        <w:jc w:val="both"/>
        <w:rPr>
          <w:bCs/>
          <w:sz w:val="22"/>
          <w:szCs w:val="22"/>
        </w:rPr>
      </w:pPr>
    </w:p>
    <w:tbl>
      <w:tblPr>
        <w:tblStyle w:val="Reetkatablice1"/>
        <w:tblW w:w="9351" w:type="dxa"/>
        <w:tblInd w:w="0" w:type="dxa"/>
        <w:tblLook w:val="04A0" w:firstRow="1" w:lastRow="0" w:firstColumn="1" w:lastColumn="0" w:noHBand="0" w:noVBand="1"/>
      </w:tblPr>
      <w:tblGrid>
        <w:gridCol w:w="4826"/>
        <w:gridCol w:w="1384"/>
        <w:gridCol w:w="1384"/>
        <w:gridCol w:w="1757"/>
      </w:tblGrid>
      <w:tr w:rsidR="0008368D" w:rsidRPr="0008368D" w14:paraId="029D7A9E" w14:textId="77777777" w:rsidTr="001E2F2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3D941E7"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C1FFC7" w14:textId="571BF635"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D7E4C5D" w14:textId="051B13CC"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114441D0" w14:textId="280C94D2"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w:t>
            </w:r>
            <w:r w:rsidR="00F17C7D" w:rsidRPr="0008368D">
              <w:rPr>
                <w:rFonts w:ascii="Times New Roman" w:hAnsi="Times New Roman"/>
                <w:b/>
                <w:bCs/>
                <w:sz w:val="20"/>
                <w:lang w:eastAsia="hr-HR"/>
              </w:rPr>
              <w:t>I</w:t>
            </w:r>
            <w:r w:rsidRPr="0008368D">
              <w:rPr>
                <w:rFonts w:ascii="Times New Roman" w:hAnsi="Times New Roman"/>
                <w:b/>
                <w:bCs/>
                <w:sz w:val="20"/>
                <w:lang w:eastAsia="hr-HR"/>
              </w:rPr>
              <w:t>. rebalans 2022.</w:t>
            </w:r>
          </w:p>
        </w:tc>
      </w:tr>
      <w:tr w:rsidR="0008368D" w:rsidRPr="0008368D" w14:paraId="162B915E"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E75BFC2" w14:textId="77777777" w:rsidR="000D7FEC" w:rsidRPr="0008368D" w:rsidRDefault="000D7FEC" w:rsidP="000D7FEC">
            <w:pPr>
              <w:suppressAutoHyphens w:val="0"/>
              <w:rPr>
                <w:rFonts w:ascii="Times New Roman" w:hAnsi="Times New Roman"/>
                <w:b/>
                <w:bCs/>
                <w:sz w:val="20"/>
                <w:lang w:eastAsia="hr-HR"/>
              </w:rPr>
            </w:pPr>
            <w:r w:rsidRPr="0008368D">
              <w:rPr>
                <w:rFonts w:ascii="Times New Roman" w:hAnsi="Times New Roman"/>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64A76CE" w14:textId="08CFF691" w:rsidR="000D7FEC" w:rsidRPr="0008368D" w:rsidRDefault="000D7FEC" w:rsidP="000D7FEC">
            <w:pPr>
              <w:suppressAutoHyphens w:val="0"/>
              <w:jc w:val="right"/>
              <w:rPr>
                <w:rFonts w:ascii="Times New Roman" w:hAnsi="Times New Roman"/>
                <w:b/>
                <w:bCs/>
                <w:sz w:val="20"/>
                <w:lang w:eastAsia="hr-HR"/>
              </w:rPr>
            </w:pPr>
            <w:r w:rsidRPr="0008368D">
              <w:rPr>
                <w:rFonts w:ascii="Times New Roman" w:hAnsi="Times New Roman"/>
                <w:sz w:val="20"/>
                <w:lang w:eastAsia="hr-HR"/>
              </w:rPr>
              <w:t>3.687.300,00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1BC9B05" w14:textId="59AB57E1" w:rsidR="000D7FEC" w:rsidRPr="0008368D" w:rsidRDefault="000D7FEC" w:rsidP="000D7FEC">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B93F505" w14:textId="3518BAF1" w:rsidR="000D7FEC" w:rsidRPr="0008368D" w:rsidRDefault="000D7FEC" w:rsidP="000D7FEC">
            <w:pPr>
              <w:suppressAutoHyphens w:val="0"/>
              <w:jc w:val="right"/>
              <w:rPr>
                <w:rFonts w:ascii="Times New Roman" w:hAnsi="Times New Roman"/>
                <w:sz w:val="20"/>
                <w:lang w:eastAsia="hr-HR"/>
              </w:rPr>
            </w:pPr>
            <w:r w:rsidRPr="0008368D">
              <w:rPr>
                <w:rFonts w:ascii="Times New Roman" w:hAnsi="Times New Roman"/>
                <w:sz w:val="20"/>
                <w:lang w:eastAsia="hr-HR"/>
              </w:rPr>
              <w:t>3.687.300,00</w:t>
            </w:r>
          </w:p>
        </w:tc>
      </w:tr>
      <w:tr w:rsidR="0008368D" w:rsidRPr="0008368D" w14:paraId="1DF51A2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07480BE" w14:textId="77777777" w:rsidR="000D7FEC" w:rsidRPr="0008368D" w:rsidRDefault="000D7FEC" w:rsidP="000D7FEC">
            <w:pPr>
              <w:suppressAutoHyphens w:val="0"/>
              <w:rPr>
                <w:rFonts w:ascii="Times New Roman" w:hAnsi="Times New Roman"/>
                <w:sz w:val="20"/>
                <w:szCs w:val="20"/>
                <w:lang w:eastAsia="hr-HR"/>
              </w:rPr>
            </w:pPr>
            <w:r w:rsidRPr="0008368D">
              <w:rPr>
                <w:rFonts w:ascii="Times New Roman" w:hAnsi="Times New Roman"/>
                <w:sz w:val="20"/>
                <w:szCs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7BB857" w14:textId="7689BB01"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3.256.660,00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55BA7BE" w14:textId="66002BCC"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83ED818" w14:textId="10C87756"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3.256.660,00</w:t>
            </w:r>
          </w:p>
        </w:tc>
      </w:tr>
      <w:tr w:rsidR="0008368D" w:rsidRPr="0008368D" w14:paraId="5475CF2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EF88FA6" w14:textId="77777777" w:rsidR="000D7FEC" w:rsidRPr="0008368D" w:rsidRDefault="000D7FEC" w:rsidP="000D7FEC">
            <w:pPr>
              <w:suppressAutoHyphens w:val="0"/>
              <w:rPr>
                <w:rFonts w:ascii="Times New Roman" w:hAnsi="Times New Roman"/>
                <w:sz w:val="20"/>
                <w:szCs w:val="20"/>
                <w:lang w:eastAsia="hr-HR"/>
              </w:rPr>
            </w:pPr>
            <w:r w:rsidRPr="0008368D">
              <w:rPr>
                <w:rFonts w:ascii="Times New Roman" w:hAnsi="Times New Roman"/>
                <w:sz w:val="20"/>
                <w:szCs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0ABB278" w14:textId="77777777"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115.000,00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EA4CEE" w14:textId="49894F53"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8962E2A" w14:textId="7596D22A"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115.000,00</w:t>
            </w:r>
          </w:p>
        </w:tc>
      </w:tr>
      <w:tr w:rsidR="0008368D" w:rsidRPr="0008368D" w14:paraId="67D89906"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69A1451" w14:textId="77777777" w:rsidR="000D7FEC" w:rsidRPr="0008368D" w:rsidRDefault="000D7FEC" w:rsidP="000D7FEC">
            <w:pPr>
              <w:suppressAutoHyphens w:val="0"/>
              <w:rPr>
                <w:rFonts w:ascii="Times New Roman" w:hAnsi="Times New Roman"/>
                <w:sz w:val="20"/>
                <w:szCs w:val="20"/>
                <w:lang w:eastAsia="hr-HR"/>
              </w:rPr>
            </w:pPr>
            <w:r w:rsidRPr="0008368D">
              <w:rPr>
                <w:rFonts w:ascii="Times New Roman" w:hAnsi="Times New Roman"/>
                <w:sz w:val="20"/>
                <w:szCs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200A43E4" w14:textId="77777777"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69.000,00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4DB3AD9" w14:textId="2131740C"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96D7970" w14:textId="360990BE"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69.000,00</w:t>
            </w:r>
          </w:p>
        </w:tc>
      </w:tr>
      <w:tr w:rsidR="0008368D" w:rsidRPr="0008368D" w14:paraId="6B2D0501"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736520" w14:textId="77777777" w:rsidR="000D7FEC" w:rsidRPr="0008368D" w:rsidRDefault="000D7FEC" w:rsidP="000D7FEC">
            <w:pPr>
              <w:suppressAutoHyphens w:val="0"/>
              <w:rPr>
                <w:rFonts w:ascii="Times New Roman" w:hAnsi="Times New Roman"/>
                <w:sz w:val="20"/>
                <w:szCs w:val="20"/>
                <w:lang w:eastAsia="hr-HR"/>
              </w:rPr>
            </w:pPr>
            <w:r w:rsidRPr="0008368D">
              <w:rPr>
                <w:rFonts w:ascii="Times New Roman" w:hAnsi="Times New Roman"/>
                <w:sz w:val="20"/>
                <w:szCs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4FB76B0" w14:textId="77777777"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E04ED5F" w14:textId="4FA32DA2"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E130829" w14:textId="280289B0"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3.000,00</w:t>
            </w:r>
          </w:p>
        </w:tc>
      </w:tr>
      <w:tr w:rsidR="0008368D" w:rsidRPr="0008368D" w14:paraId="6A7C1E90"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925D7CC" w14:textId="77777777" w:rsidR="000D7FEC" w:rsidRPr="0008368D" w:rsidRDefault="000D7FEC" w:rsidP="000D7FEC">
            <w:pPr>
              <w:suppressAutoHyphens w:val="0"/>
              <w:rPr>
                <w:rFonts w:ascii="Times New Roman" w:hAnsi="Times New Roman"/>
                <w:sz w:val="20"/>
                <w:szCs w:val="20"/>
                <w:lang w:eastAsia="hr-HR"/>
              </w:rPr>
            </w:pPr>
            <w:r w:rsidRPr="0008368D">
              <w:rPr>
                <w:rFonts w:ascii="Times New Roman" w:hAnsi="Times New Roman"/>
                <w:sz w:val="20"/>
                <w:szCs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BD47E41" w14:textId="1DE09D6D"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21.640,00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1FC78F4" w14:textId="4047B10E"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DB8ED7F" w14:textId="0468F56A" w:rsidR="000D7FEC" w:rsidRPr="0008368D" w:rsidRDefault="000D7FEC" w:rsidP="000D7FEC">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21.640,00</w:t>
            </w:r>
          </w:p>
        </w:tc>
      </w:tr>
      <w:tr w:rsidR="000D7FEC" w:rsidRPr="0008368D" w14:paraId="18CBC1D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tcPr>
          <w:p w14:paraId="6E06F15F" w14:textId="0DE2ECE8" w:rsidR="000D7FEC" w:rsidRPr="0008368D" w:rsidRDefault="000D7FEC" w:rsidP="000D7FEC">
            <w:pPr>
              <w:suppressAutoHyphens w:val="0"/>
              <w:rPr>
                <w:rFonts w:ascii="Times New Roman" w:hAnsi="Times New Roman"/>
                <w:sz w:val="20"/>
                <w:lang w:eastAsia="hr-HR"/>
              </w:rPr>
            </w:pPr>
            <w:r w:rsidRPr="0008368D">
              <w:rPr>
                <w:rFonts w:ascii="Times New Roman" w:hAnsi="Times New Roman"/>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tcPr>
          <w:p w14:paraId="1B66AD8B" w14:textId="7AEA61AF" w:rsidR="000D7FEC" w:rsidRPr="0008368D" w:rsidRDefault="000D7FEC" w:rsidP="000D7FEC">
            <w:pPr>
              <w:suppressAutoHyphens w:val="0"/>
              <w:jc w:val="right"/>
              <w:rPr>
                <w:rFonts w:ascii="Times New Roman" w:hAnsi="Times New Roman"/>
                <w:sz w:val="20"/>
                <w:lang w:eastAsia="hr-HR"/>
              </w:rPr>
            </w:pPr>
            <w:r w:rsidRPr="0008368D">
              <w:rPr>
                <w:rFonts w:ascii="Times New Roman" w:hAnsi="Times New Roman"/>
                <w:sz w:val="20"/>
                <w:lang w:eastAsia="hr-HR"/>
              </w:rPr>
              <w:t>222.000,00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D1C73DA" w14:textId="10EB5FEF" w:rsidR="000D7FEC" w:rsidRPr="0008368D" w:rsidRDefault="000D7FEC" w:rsidP="000D7FEC">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795618A" w14:textId="499B9A21" w:rsidR="000D7FEC" w:rsidRPr="0008368D" w:rsidRDefault="000D7FEC" w:rsidP="000D7FEC">
            <w:pPr>
              <w:suppressAutoHyphens w:val="0"/>
              <w:jc w:val="right"/>
              <w:rPr>
                <w:rFonts w:ascii="Times New Roman" w:hAnsi="Times New Roman"/>
                <w:sz w:val="20"/>
                <w:lang w:eastAsia="hr-HR"/>
              </w:rPr>
            </w:pPr>
            <w:r w:rsidRPr="0008368D">
              <w:rPr>
                <w:rFonts w:ascii="Times New Roman" w:hAnsi="Times New Roman"/>
                <w:sz w:val="20"/>
                <w:lang w:eastAsia="hr-HR"/>
              </w:rPr>
              <w:t>222.000,00</w:t>
            </w:r>
          </w:p>
        </w:tc>
      </w:tr>
    </w:tbl>
    <w:p w14:paraId="4F3005B5" w14:textId="77777777" w:rsidR="00A56384" w:rsidRPr="0008368D" w:rsidRDefault="00A56384" w:rsidP="00A56384">
      <w:pPr>
        <w:autoSpaceDE w:val="0"/>
        <w:jc w:val="both"/>
        <w:rPr>
          <w:bCs/>
          <w:sz w:val="22"/>
          <w:szCs w:val="22"/>
        </w:rPr>
      </w:pPr>
    </w:p>
    <w:p w14:paraId="1448C1BB" w14:textId="77777777" w:rsidR="00A56384" w:rsidRPr="0008368D" w:rsidRDefault="00A56384" w:rsidP="00A56384">
      <w:pPr>
        <w:ind w:right="-108"/>
        <w:jc w:val="both"/>
        <w:rPr>
          <w:b/>
          <w:sz w:val="22"/>
          <w:szCs w:val="22"/>
        </w:rPr>
      </w:pPr>
      <w:r w:rsidRPr="0008368D">
        <w:rPr>
          <w:b/>
          <w:sz w:val="22"/>
          <w:szCs w:val="22"/>
        </w:rPr>
        <w:t>NAZIV PROGRAMA: PROGRAM REDOVNA DJELATNOST UPRAVNIH TIJELA</w:t>
      </w:r>
    </w:p>
    <w:p w14:paraId="7E9E945C" w14:textId="6ECD0132" w:rsidR="00CE1DFD" w:rsidRPr="0008368D" w:rsidRDefault="00CE1DFD" w:rsidP="00CE1DFD">
      <w:pPr>
        <w:autoSpaceDE w:val="0"/>
        <w:jc w:val="both"/>
        <w:rPr>
          <w:bCs/>
          <w:sz w:val="22"/>
          <w:szCs w:val="22"/>
        </w:rPr>
      </w:pPr>
    </w:p>
    <w:tbl>
      <w:tblPr>
        <w:tblStyle w:val="Reetkatablice1"/>
        <w:tblW w:w="9328" w:type="dxa"/>
        <w:tblInd w:w="0" w:type="dxa"/>
        <w:tblLook w:val="04A0" w:firstRow="1" w:lastRow="0" w:firstColumn="1" w:lastColumn="0" w:noHBand="0" w:noVBand="1"/>
      </w:tblPr>
      <w:tblGrid>
        <w:gridCol w:w="4826"/>
        <w:gridCol w:w="1701"/>
        <w:gridCol w:w="1417"/>
        <w:gridCol w:w="1384"/>
      </w:tblGrid>
      <w:tr w:rsidR="0008368D" w:rsidRPr="0008368D" w14:paraId="24943D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1AFCE99"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958B70" w14:textId="4F843D85"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1328F2" w14:textId="4044CCA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E169D0F" w14:textId="2446C0EC"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F17C7D" w:rsidRPr="0008368D">
              <w:rPr>
                <w:rFonts w:ascii="Times New Roman" w:hAnsi="Times New Roman"/>
                <w:b/>
                <w:bCs/>
                <w:sz w:val="20"/>
                <w:lang w:eastAsia="hr-HR"/>
              </w:rPr>
              <w:t>I</w:t>
            </w:r>
            <w:r w:rsidRPr="0008368D">
              <w:rPr>
                <w:rFonts w:ascii="Times New Roman" w:hAnsi="Times New Roman"/>
                <w:b/>
                <w:bCs/>
                <w:sz w:val="20"/>
                <w:lang w:eastAsia="hr-HR"/>
              </w:rPr>
              <w:t>. rebalans 2022.</w:t>
            </w:r>
          </w:p>
        </w:tc>
      </w:tr>
      <w:tr w:rsidR="0008368D" w:rsidRPr="0008368D" w14:paraId="6693F62D"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6133317"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9BE8DA" w14:textId="70C46E68"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w:t>
            </w:r>
            <w:r w:rsidR="00F17C7D" w:rsidRPr="0008368D">
              <w:rPr>
                <w:rFonts w:ascii="Times New Roman" w:hAnsi="Times New Roman"/>
                <w:sz w:val="20"/>
                <w:lang w:eastAsia="hr-HR"/>
              </w:rPr>
              <w:t>360</w:t>
            </w:r>
            <w:r w:rsidRPr="0008368D">
              <w:rPr>
                <w:rFonts w:ascii="Times New Roman" w:hAnsi="Times New Roman"/>
                <w:sz w:val="20"/>
                <w:lang w:eastAsia="hr-HR"/>
              </w:rPr>
              <w:t>.</w:t>
            </w:r>
            <w:r w:rsidR="00F17C7D" w:rsidRPr="0008368D">
              <w:rPr>
                <w:rFonts w:ascii="Times New Roman" w:hAnsi="Times New Roman"/>
                <w:sz w:val="20"/>
                <w:lang w:eastAsia="hr-HR"/>
              </w:rPr>
              <w:t>3</w:t>
            </w:r>
            <w:r w:rsidRPr="0008368D">
              <w:rPr>
                <w:rFonts w:ascii="Times New Roman" w:hAnsi="Times New Roman"/>
                <w:sz w:val="20"/>
                <w:lang w:eastAsia="hr-HR"/>
              </w:rPr>
              <w:t>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40B176" w14:textId="629751DE" w:rsidR="00CA458F" w:rsidRPr="0008368D" w:rsidRDefault="000D7FEC" w:rsidP="00CA458F">
            <w:pPr>
              <w:suppressAutoHyphens w:val="0"/>
              <w:jc w:val="right"/>
              <w:rPr>
                <w:rFonts w:ascii="Times New Roman" w:hAnsi="Times New Roman"/>
                <w:sz w:val="20"/>
                <w:lang w:eastAsia="hr-HR"/>
              </w:rPr>
            </w:pPr>
            <w:r w:rsidRPr="0008368D">
              <w:rPr>
                <w:rFonts w:ascii="Times New Roman" w:hAnsi="Times New Roman"/>
                <w:sz w:val="20"/>
                <w:lang w:eastAsia="hr-HR"/>
              </w:rPr>
              <w:t>13.000,00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E4D388" w14:textId="5F272C22" w:rsidR="00CA458F" w:rsidRPr="0008368D" w:rsidRDefault="000D7FEC" w:rsidP="00CA458F">
            <w:pPr>
              <w:suppressAutoHyphens w:val="0"/>
              <w:jc w:val="right"/>
              <w:rPr>
                <w:rFonts w:ascii="Times New Roman" w:hAnsi="Times New Roman"/>
                <w:sz w:val="20"/>
                <w:lang w:eastAsia="hr-HR"/>
              </w:rPr>
            </w:pPr>
            <w:r w:rsidRPr="0008368D">
              <w:rPr>
                <w:rFonts w:ascii="Times New Roman" w:hAnsi="Times New Roman"/>
                <w:sz w:val="20"/>
                <w:lang w:eastAsia="hr-HR"/>
              </w:rPr>
              <w:t>2.373.300,00</w:t>
            </w:r>
          </w:p>
        </w:tc>
      </w:tr>
      <w:tr w:rsidR="0008368D" w:rsidRPr="0008368D" w14:paraId="751F09C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557FA3B"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279A21" w14:textId="50C79AE3"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69</w:t>
            </w:r>
            <w:r w:rsidR="00F17C7D" w:rsidRPr="0008368D">
              <w:rPr>
                <w:rFonts w:ascii="Times New Roman" w:hAnsi="Times New Roman"/>
                <w:sz w:val="20"/>
                <w:lang w:eastAsia="hr-HR"/>
              </w:rPr>
              <w:t>8</w:t>
            </w:r>
            <w:r w:rsidRPr="0008368D">
              <w:rPr>
                <w:rFonts w:ascii="Times New Roman" w:hAnsi="Times New Roman"/>
                <w:sz w:val="20"/>
                <w:lang w:eastAsia="hr-HR"/>
              </w:rPr>
              <w:t>.000,00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509EA9" w14:textId="42C441D6" w:rsidR="00CA458F" w:rsidRPr="0008368D" w:rsidRDefault="000D7FEC" w:rsidP="00CA458F">
            <w:pPr>
              <w:suppressAutoHyphens w:val="0"/>
              <w:jc w:val="right"/>
              <w:rPr>
                <w:rFonts w:ascii="Times New Roman" w:hAnsi="Times New Roman"/>
                <w:sz w:val="20"/>
                <w:lang w:eastAsia="hr-HR"/>
              </w:rPr>
            </w:pPr>
            <w:r w:rsidRPr="0008368D">
              <w:rPr>
                <w:rFonts w:ascii="Times New Roman" w:hAnsi="Times New Roman"/>
                <w:sz w:val="20"/>
                <w:lang w:eastAsia="hr-HR"/>
              </w:rPr>
              <w:t>17.000,00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4E3757D" w14:textId="587DD73E" w:rsidR="00CA458F" w:rsidRPr="0008368D" w:rsidRDefault="000D7FEC" w:rsidP="00CA458F">
            <w:pPr>
              <w:suppressAutoHyphens w:val="0"/>
              <w:jc w:val="right"/>
              <w:rPr>
                <w:rFonts w:ascii="Times New Roman" w:hAnsi="Times New Roman"/>
                <w:sz w:val="20"/>
                <w:lang w:eastAsia="hr-HR"/>
              </w:rPr>
            </w:pPr>
            <w:r w:rsidRPr="0008368D">
              <w:rPr>
                <w:rFonts w:ascii="Times New Roman" w:hAnsi="Times New Roman"/>
                <w:sz w:val="20"/>
                <w:lang w:eastAsia="hr-HR"/>
              </w:rPr>
              <w:t>715.000,00</w:t>
            </w:r>
          </w:p>
        </w:tc>
      </w:tr>
      <w:tr w:rsidR="00F17C7D" w:rsidRPr="0008368D" w14:paraId="0CAB2B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C83C6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Tekući projekt T100001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C19B47" w14:textId="666AF3AA"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198.360</w:t>
            </w:r>
            <w:r w:rsidR="00CA458F" w:rsidRPr="0008368D">
              <w:rPr>
                <w:rFonts w:ascii="Times New Roman" w:hAnsi="Times New Roman"/>
                <w:sz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6EA932" w14:textId="0839E981" w:rsidR="00CA458F" w:rsidRPr="0008368D" w:rsidRDefault="000D7FEC" w:rsidP="00CA458F">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C5D91B1" w14:textId="4064F274" w:rsidR="00CA458F" w:rsidRPr="0008368D" w:rsidRDefault="000D7FEC" w:rsidP="00CA458F">
            <w:pPr>
              <w:suppressAutoHyphens w:val="0"/>
              <w:jc w:val="right"/>
              <w:rPr>
                <w:rFonts w:ascii="Times New Roman" w:hAnsi="Times New Roman"/>
                <w:sz w:val="20"/>
                <w:lang w:eastAsia="hr-HR"/>
              </w:rPr>
            </w:pPr>
            <w:r w:rsidRPr="0008368D">
              <w:rPr>
                <w:rFonts w:ascii="Times New Roman" w:hAnsi="Times New Roman"/>
                <w:sz w:val="20"/>
                <w:lang w:eastAsia="hr-HR"/>
              </w:rPr>
              <w:t>168.360,00</w:t>
            </w:r>
          </w:p>
        </w:tc>
      </w:tr>
    </w:tbl>
    <w:p w14:paraId="1093F225" w14:textId="77777777" w:rsidR="00AA327B" w:rsidRPr="0008368D" w:rsidRDefault="00AA327B" w:rsidP="00AA327B">
      <w:pPr>
        <w:ind w:right="-108"/>
        <w:jc w:val="both"/>
        <w:rPr>
          <w:sz w:val="22"/>
          <w:szCs w:val="22"/>
        </w:rPr>
      </w:pPr>
    </w:p>
    <w:p w14:paraId="4AB584F5" w14:textId="30BA93AF" w:rsidR="000D7FEC" w:rsidRPr="0008368D" w:rsidRDefault="000D7FEC" w:rsidP="00403D26">
      <w:pPr>
        <w:ind w:right="-108" w:firstLine="720"/>
        <w:jc w:val="both"/>
        <w:rPr>
          <w:sz w:val="22"/>
          <w:szCs w:val="22"/>
        </w:rPr>
      </w:pPr>
      <w:r w:rsidRPr="0008368D">
        <w:rPr>
          <w:sz w:val="22"/>
          <w:szCs w:val="22"/>
        </w:rPr>
        <w:t xml:space="preserve">Kako je tekući projekt Izbori za mjesne odbore u potpunosti završen preostala sredstva su prenamijenjena na osnovnu aktivnost te nabavu opreme u skladu sa potrebama redovnog rada upravnog odjela. </w:t>
      </w:r>
    </w:p>
    <w:p w14:paraId="2A2C8FD1" w14:textId="77777777" w:rsidR="007C29D8" w:rsidRPr="0008368D" w:rsidRDefault="007C29D8" w:rsidP="006B2459">
      <w:pPr>
        <w:autoSpaceDE w:val="0"/>
        <w:jc w:val="both"/>
        <w:rPr>
          <w:bCs/>
          <w:sz w:val="22"/>
          <w:szCs w:val="22"/>
        </w:rPr>
      </w:pPr>
    </w:p>
    <w:p w14:paraId="0C205868" w14:textId="67EE4B7C" w:rsidR="006416F1" w:rsidRPr="0008368D" w:rsidRDefault="00B116C9" w:rsidP="006B2459">
      <w:pPr>
        <w:autoSpaceDE w:val="0"/>
        <w:ind w:firstLine="720"/>
        <w:jc w:val="both"/>
        <w:rPr>
          <w:bCs/>
          <w:sz w:val="22"/>
          <w:szCs w:val="22"/>
        </w:rPr>
      </w:pPr>
      <w:r w:rsidRPr="0008368D">
        <w:rPr>
          <w:bCs/>
          <w:sz w:val="22"/>
          <w:szCs w:val="22"/>
        </w:rPr>
        <w:t>Rashodi Upravnog odjela za komunalne djelatnosti i gospodarenje</w:t>
      </w:r>
      <w:r w:rsidR="007C29D8" w:rsidRPr="0008368D">
        <w:rPr>
          <w:bCs/>
          <w:sz w:val="22"/>
          <w:szCs w:val="22"/>
        </w:rPr>
        <w:t xml:space="preserve"> - razdjel 003</w:t>
      </w:r>
      <w:r w:rsidR="000D7669" w:rsidRPr="0008368D">
        <w:rPr>
          <w:bCs/>
          <w:sz w:val="22"/>
          <w:szCs w:val="22"/>
        </w:rPr>
        <w:t xml:space="preserve"> smanjeni</w:t>
      </w:r>
      <w:r w:rsidR="00FA580C" w:rsidRPr="0008368D">
        <w:rPr>
          <w:bCs/>
          <w:sz w:val="22"/>
          <w:szCs w:val="22"/>
        </w:rPr>
        <w:t xml:space="preserve"> su za</w:t>
      </w:r>
      <w:r w:rsidR="000D7669" w:rsidRPr="0008368D">
        <w:rPr>
          <w:bCs/>
          <w:sz w:val="22"/>
          <w:szCs w:val="22"/>
        </w:rPr>
        <w:t xml:space="preserve"> 20.489.624,00</w:t>
      </w:r>
      <w:r w:rsidRPr="0008368D">
        <w:rPr>
          <w:bCs/>
          <w:sz w:val="22"/>
          <w:szCs w:val="22"/>
        </w:rPr>
        <w:t xml:space="preserve"> kn, odnosno za </w:t>
      </w:r>
      <w:r w:rsidR="000D7669" w:rsidRPr="0008368D">
        <w:rPr>
          <w:bCs/>
          <w:sz w:val="22"/>
          <w:szCs w:val="22"/>
        </w:rPr>
        <w:t xml:space="preserve">17,04% </w:t>
      </w:r>
      <w:r w:rsidRPr="0008368D">
        <w:rPr>
          <w:bCs/>
          <w:sz w:val="22"/>
          <w:szCs w:val="22"/>
        </w:rPr>
        <w:t xml:space="preserve"> i sada iznose </w:t>
      </w:r>
      <w:r w:rsidR="000D7669" w:rsidRPr="0008368D">
        <w:rPr>
          <w:bCs/>
          <w:sz w:val="22"/>
          <w:szCs w:val="22"/>
        </w:rPr>
        <w:t>99.762.638</w:t>
      </w:r>
      <w:r w:rsidR="00FA580C" w:rsidRPr="0008368D">
        <w:rPr>
          <w:bCs/>
          <w:sz w:val="22"/>
          <w:szCs w:val="22"/>
        </w:rPr>
        <w:t>,00</w:t>
      </w:r>
      <w:r w:rsidRPr="0008368D">
        <w:rPr>
          <w:bCs/>
          <w:sz w:val="22"/>
          <w:szCs w:val="22"/>
        </w:rPr>
        <w:t xml:space="preserve"> kn. Kroz ovaj upravni odjel planirani su programi, projekti i aktivnosti koji proizlaze iz djelokruga ovog upravnog odjela: programi osnovne </w:t>
      </w:r>
      <w:r w:rsidRPr="0008368D">
        <w:rPr>
          <w:bCs/>
          <w:sz w:val="22"/>
          <w:szCs w:val="22"/>
        </w:rPr>
        <w:lastRenderedPageBreak/>
        <w:t>aktivnosti upravnih tijela, održavanja, ulaganja, gospodarstva, financiranja DVD-a i Vatrogasne zajednice, Civilne zaštite i proračunskih korisnika: Javne vatrogasne postrojbe i Lokalne razvojne agencije Požega.</w:t>
      </w:r>
    </w:p>
    <w:p w14:paraId="37228B6A" w14:textId="728844B8" w:rsidR="008562C6" w:rsidRPr="0008368D" w:rsidRDefault="008562C6" w:rsidP="008562C6">
      <w:pPr>
        <w:autoSpaceDE w:val="0"/>
        <w:jc w:val="both"/>
        <w:rPr>
          <w:bCs/>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08368D" w:rsidRPr="0008368D" w14:paraId="6300CBD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E5A731A" w14:textId="77777777" w:rsidR="00CA458F" w:rsidRPr="0008368D" w:rsidRDefault="00CA458F" w:rsidP="00CA458F">
            <w:pPr>
              <w:suppressAutoHyphens w:val="0"/>
              <w:rPr>
                <w:rFonts w:ascii="Times New Roman" w:hAnsi="Times New Roman"/>
                <w:b/>
                <w:bCs/>
                <w:sz w:val="20"/>
                <w:lang w:eastAsia="hr-HR"/>
              </w:rPr>
            </w:pPr>
            <w:bookmarkStart w:id="0" w:name="_Hlk103627399"/>
            <w:r w:rsidRPr="0008368D">
              <w:rPr>
                <w:rFonts w:ascii="Times New Roman" w:hAnsi="Times New Roman"/>
                <w:b/>
                <w:bCs/>
                <w:sz w:val="20"/>
                <w:lang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EFE9B56" w14:textId="0C45902D"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89A2BDB" w14:textId="0E2D508D"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911C8B" w14:textId="62AD672F"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F17C7D" w:rsidRPr="0008368D">
              <w:rPr>
                <w:rFonts w:ascii="Times New Roman" w:hAnsi="Times New Roman"/>
                <w:b/>
                <w:bCs/>
                <w:sz w:val="20"/>
                <w:lang w:eastAsia="hr-HR"/>
              </w:rPr>
              <w:t>I</w:t>
            </w:r>
            <w:r w:rsidRPr="0008368D">
              <w:rPr>
                <w:rFonts w:ascii="Times New Roman" w:hAnsi="Times New Roman"/>
                <w:b/>
                <w:bCs/>
                <w:sz w:val="20"/>
                <w:lang w:eastAsia="hr-HR"/>
              </w:rPr>
              <w:t>. rebalans 2022.</w:t>
            </w:r>
          </w:p>
        </w:tc>
      </w:tr>
      <w:bookmarkEnd w:id="0"/>
      <w:tr w:rsidR="0008368D" w:rsidRPr="0008368D" w14:paraId="4CD8CDD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09A1FE0"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3C5A380" w14:textId="4117AB0A"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113.485.511,00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1E3825" w14:textId="2B97DE9B"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-20.354.185,00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5CCAB1" w14:textId="707DEE1F"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93.131.326,00</w:t>
            </w:r>
          </w:p>
        </w:tc>
      </w:tr>
      <w:tr w:rsidR="0008368D" w:rsidRPr="0008368D" w14:paraId="6762E5B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5D1C93"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1E1615" w14:textId="02AC4775"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w:t>
            </w:r>
            <w:r w:rsidR="00F17C7D" w:rsidRPr="0008368D">
              <w:rPr>
                <w:rFonts w:ascii="Times New Roman" w:hAnsi="Times New Roman"/>
                <w:sz w:val="20"/>
                <w:lang w:eastAsia="hr-HR"/>
              </w:rPr>
              <w:t>95</w:t>
            </w:r>
            <w:r w:rsidRPr="0008368D">
              <w:rPr>
                <w:rFonts w:ascii="Times New Roman" w:hAnsi="Times New Roman"/>
                <w:sz w:val="20"/>
                <w:lang w:eastAsia="hr-HR"/>
              </w:rPr>
              <w:t>.000,00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44205EF" w14:textId="559AA38C"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280.000,00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EA87A7" w14:textId="76261AEF"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575.000,00</w:t>
            </w:r>
          </w:p>
        </w:tc>
      </w:tr>
      <w:tr w:rsidR="0008368D" w:rsidRPr="0008368D" w14:paraId="067D549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81455DB"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E965E" w14:textId="6F98591A"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1.</w:t>
            </w:r>
            <w:r w:rsidR="00F17C7D" w:rsidRPr="0008368D">
              <w:rPr>
                <w:rFonts w:ascii="Times New Roman" w:hAnsi="Times New Roman"/>
                <w:sz w:val="20"/>
                <w:lang w:eastAsia="hr-HR"/>
              </w:rPr>
              <w:t>465</w:t>
            </w:r>
            <w:r w:rsidRPr="0008368D">
              <w:rPr>
                <w:rFonts w:ascii="Times New Roman" w:hAnsi="Times New Roman"/>
                <w:sz w:val="20"/>
                <w:lang w:eastAsia="hr-HR"/>
              </w:rPr>
              <w:t>.000,00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94B4586" w14:textId="3EFC8F22"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-1.230.000,00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B71A6B" w14:textId="5E315D4B"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235.000,00</w:t>
            </w:r>
          </w:p>
        </w:tc>
      </w:tr>
      <w:tr w:rsidR="0008368D" w:rsidRPr="0008368D" w14:paraId="04779DA3"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132A70E6" w14:textId="31A7E8AF" w:rsidR="000D7669" w:rsidRPr="0008368D" w:rsidRDefault="000D7669" w:rsidP="00CA458F">
            <w:pPr>
              <w:suppressAutoHyphens w:val="0"/>
              <w:rPr>
                <w:sz w:val="20"/>
                <w:lang w:eastAsia="hr-HR"/>
              </w:rPr>
            </w:pPr>
            <w:r w:rsidRPr="0008368D">
              <w:rPr>
                <w:rFonts w:ascii="Times New Roman" w:hAnsi="Times New Roman"/>
                <w:sz w:val="20"/>
                <w:lang w:eastAsia="hr-HR"/>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5E39F0C2" w14:textId="1C1EAB29" w:rsidR="000D7669" w:rsidRPr="0008368D" w:rsidRDefault="000D7669" w:rsidP="00CA458F">
            <w:pPr>
              <w:suppressAutoHyphens w:val="0"/>
              <w:jc w:val="right"/>
              <w:rPr>
                <w:sz w:val="20"/>
                <w:lang w:eastAsia="hr-HR"/>
              </w:rPr>
            </w:pPr>
            <w:r w:rsidRPr="0008368D">
              <w:rPr>
                <w:sz w:val="20"/>
                <w:lang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FD62E12" w14:textId="0AB75628" w:rsidR="000D7669" w:rsidRPr="0008368D" w:rsidRDefault="000D7669" w:rsidP="00CA458F">
            <w:pPr>
              <w:suppressAutoHyphens w:val="0"/>
              <w:jc w:val="right"/>
              <w:rPr>
                <w:sz w:val="20"/>
                <w:lang w:eastAsia="hr-HR"/>
              </w:rPr>
            </w:pPr>
            <w:r w:rsidRPr="0008368D">
              <w:rPr>
                <w:sz w:val="20"/>
                <w:lang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6B26274" w14:textId="5F787812" w:rsidR="000D7669" w:rsidRPr="0008368D" w:rsidRDefault="000D7669" w:rsidP="00CA458F">
            <w:pPr>
              <w:suppressAutoHyphens w:val="0"/>
              <w:jc w:val="right"/>
              <w:rPr>
                <w:sz w:val="20"/>
                <w:lang w:eastAsia="hr-HR"/>
              </w:rPr>
            </w:pPr>
            <w:r w:rsidRPr="0008368D">
              <w:rPr>
                <w:sz w:val="20"/>
                <w:lang w:eastAsia="hr-HR"/>
              </w:rPr>
              <w:t>20.000,00</w:t>
            </w:r>
          </w:p>
        </w:tc>
      </w:tr>
      <w:tr w:rsidR="0008368D" w:rsidRPr="0008368D" w14:paraId="228083B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121DC0D"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B0399FD" w14:textId="734D9296"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13.690.218,00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3772C0" w14:textId="4C7C8098"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3A028C" w14:textId="01AF1724"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15.090.218,00</w:t>
            </w:r>
          </w:p>
        </w:tc>
      </w:tr>
      <w:tr w:rsidR="0008368D" w:rsidRPr="0008368D" w14:paraId="151FF959"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748ADB6"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3CF07C" w14:textId="3080F9E8"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2.555.000,00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EE2CF4B" w14:textId="7227FBF6"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436.000,00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3728AB" w14:textId="3EFBB2E7"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2.991.000,00</w:t>
            </w:r>
          </w:p>
        </w:tc>
      </w:tr>
      <w:tr w:rsidR="0008368D" w:rsidRPr="0008368D" w14:paraId="32B25F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6AD7AEA"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8512399"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BCF6E16" w14:textId="30AA7464"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FBF231A" w14:textId="2593DA4C"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150.000,00</w:t>
            </w:r>
          </w:p>
        </w:tc>
      </w:tr>
      <w:tr w:rsidR="0008368D" w:rsidRPr="0008368D" w14:paraId="52AAC77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006C783"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0926E" w14:textId="2F7CFFFF"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30.550.887,00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F9E5563" w14:textId="041E00E0"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-7.963.687,00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3E8CC2" w14:textId="257BBA2D"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22.587.200,00</w:t>
            </w:r>
          </w:p>
        </w:tc>
      </w:tr>
      <w:tr w:rsidR="0008368D" w:rsidRPr="0008368D" w14:paraId="48C8D7C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B3FE8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3814AD" w14:textId="4EF88783"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10.570.000,00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27DFB1B" w14:textId="5F9D34E2"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-4.623.000,00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16EE82" w14:textId="29E15180"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5.947.000,00</w:t>
            </w:r>
          </w:p>
        </w:tc>
      </w:tr>
      <w:tr w:rsidR="0008368D" w:rsidRPr="0008368D" w14:paraId="1ED6DDEA" w14:textId="77777777" w:rsidTr="00F17C7D">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0BC6DC"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4AD8DBA2" w14:textId="11B46189"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630.573,00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6EBD66" w14:textId="134A33F7"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64F34E" w14:textId="2EF91C54"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530.573,00</w:t>
            </w:r>
          </w:p>
        </w:tc>
      </w:tr>
      <w:tr w:rsidR="0008368D" w:rsidRPr="0008368D" w14:paraId="595715D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0C2709"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142539E"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750.000,00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88EBBF2" w14:textId="4AD15453"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CD342B" w14:textId="53590119"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750.000,00</w:t>
            </w:r>
          </w:p>
        </w:tc>
      </w:tr>
      <w:tr w:rsidR="0008368D" w:rsidRPr="0008368D" w14:paraId="07CA954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ED7FC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E4B77EA"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4433A2" w14:textId="2A3F29EF"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7DAFB6" w14:textId="067FCED8"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r>
      <w:tr w:rsidR="0008368D" w:rsidRPr="0008368D" w14:paraId="4C38872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CDE5E5"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2F92389"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D51218" w14:textId="6A6BA3B9"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23EC9A" w14:textId="3B65CADD"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170.000,00</w:t>
            </w:r>
          </w:p>
        </w:tc>
      </w:tr>
      <w:tr w:rsidR="0008368D" w:rsidRPr="0008368D" w14:paraId="5192015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A65171"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8F2735"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2.500.000,00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0DFD6DA" w14:textId="4E3DEA99"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6421E52" w14:textId="44ECCE67"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2.550.000,00</w:t>
            </w:r>
          </w:p>
        </w:tc>
      </w:tr>
      <w:tr w:rsidR="0008368D" w:rsidRPr="0008368D" w14:paraId="63CF63A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949310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1604 ELEMENTARNE NEPOGODE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EA4B9B" w14:textId="2C43F04E" w:rsidR="00CA458F" w:rsidRPr="0008368D" w:rsidRDefault="00F17C7D" w:rsidP="00CA458F">
            <w:pPr>
              <w:suppressAutoHyphens w:val="0"/>
              <w:jc w:val="right"/>
              <w:rPr>
                <w:rFonts w:ascii="Times New Roman" w:hAnsi="Times New Roman"/>
                <w:sz w:val="20"/>
                <w:lang w:eastAsia="hr-HR"/>
              </w:rPr>
            </w:pPr>
            <w:r w:rsidRPr="0008368D">
              <w:rPr>
                <w:rFonts w:ascii="Times New Roman" w:hAnsi="Times New Roman"/>
                <w:sz w:val="20"/>
                <w:lang w:eastAsia="hr-HR"/>
              </w:rPr>
              <w:t>325.590,00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2635B64" w14:textId="78D1A1EC"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40.000,00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5DC41" w14:textId="25518814"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365.590,00</w:t>
            </w:r>
          </w:p>
        </w:tc>
      </w:tr>
      <w:tr w:rsidR="0008368D" w:rsidRPr="0008368D" w14:paraId="0C7B0711"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63001A6"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BC0550"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600.000,00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2496E5" w14:textId="01C79811"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D97F3" w14:textId="223A1E50" w:rsidR="00CA458F" w:rsidRPr="0008368D" w:rsidRDefault="000D7669" w:rsidP="00CA458F">
            <w:pPr>
              <w:suppressAutoHyphens w:val="0"/>
              <w:jc w:val="right"/>
              <w:rPr>
                <w:rFonts w:ascii="Times New Roman" w:hAnsi="Times New Roman"/>
                <w:sz w:val="20"/>
                <w:lang w:eastAsia="hr-HR"/>
              </w:rPr>
            </w:pPr>
            <w:r w:rsidRPr="0008368D">
              <w:rPr>
                <w:rFonts w:ascii="Times New Roman" w:hAnsi="Times New Roman"/>
                <w:sz w:val="20"/>
                <w:lang w:eastAsia="hr-HR"/>
              </w:rPr>
              <w:t>570.000,00</w:t>
            </w:r>
          </w:p>
        </w:tc>
      </w:tr>
      <w:tr w:rsidR="0008368D" w:rsidRPr="0008368D" w14:paraId="525BE6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6CADD15"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F905A87" w14:textId="2B7A8C9E"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423.545,00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FEDB619" w14:textId="4E42D4AF"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6FBABE" w14:textId="7553306A"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423.545,00</w:t>
            </w:r>
          </w:p>
        </w:tc>
      </w:tr>
      <w:tr w:rsidR="0008368D" w:rsidRPr="0008368D" w14:paraId="1E19ED2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B28099"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CFC288E" w14:textId="43A05243"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AC8131" w14:textId="41FF1022"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E4F1B8" w14:textId="6CDC5E10"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3800FAA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3AC75D7"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31B688" w14:textId="0507441D"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731.950,00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348229" w14:textId="0DFACC1E"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7210F2" w14:textId="768815B2"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731.950,00</w:t>
            </w:r>
          </w:p>
        </w:tc>
      </w:tr>
      <w:tr w:rsidR="0008368D" w:rsidRPr="0008368D" w14:paraId="23B4C0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89C408B"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D64DB9B" w14:textId="77777777"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1498B3E" w14:textId="33021C2F"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6FC3BB" w14:textId="50737ED0"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70.000,00</w:t>
            </w:r>
          </w:p>
        </w:tc>
      </w:tr>
      <w:tr w:rsidR="0008368D" w:rsidRPr="0008368D" w14:paraId="2ECDAEED"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84D2AA8"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6A6C02" w14:textId="35F7AEBA"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34.363.098,00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4BE8807" w14:textId="366BB802"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-4.405.766,00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C7565C3" w14:textId="73725C8E" w:rsidR="00F17C7D" w:rsidRPr="0008368D" w:rsidRDefault="000D7669" w:rsidP="00F17C7D">
            <w:pPr>
              <w:suppressAutoHyphens w:val="0"/>
              <w:jc w:val="right"/>
              <w:rPr>
                <w:rFonts w:ascii="Times New Roman" w:hAnsi="Times New Roman"/>
                <w:sz w:val="20"/>
                <w:lang w:eastAsia="hr-HR"/>
              </w:rPr>
            </w:pPr>
            <w:r w:rsidRPr="0008368D">
              <w:rPr>
                <w:rFonts w:ascii="Times New Roman" w:hAnsi="Times New Roman"/>
                <w:sz w:val="20"/>
                <w:lang w:eastAsia="hr-HR"/>
              </w:rPr>
              <w:t>29.957.332,00</w:t>
            </w:r>
          </w:p>
        </w:tc>
      </w:tr>
      <w:tr w:rsidR="0008368D" w:rsidRPr="0008368D" w14:paraId="252B800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3BC7FB5"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17C12C8" w14:textId="7D5FD41E"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1.994.100,00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FE935D5" w14:textId="024F9243"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24.600,00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C3088B" w14:textId="403AFE9A"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2.018.700,00</w:t>
            </w:r>
          </w:p>
        </w:tc>
      </w:tr>
      <w:tr w:rsidR="0008368D" w:rsidRPr="0008368D" w14:paraId="068768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0DA9975"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D3DD0FB" w14:textId="77777777"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10.000,00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786FEDB" w14:textId="5A820821"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0EBF0F3" w14:textId="1319DB30"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10.000,00</w:t>
            </w:r>
          </w:p>
        </w:tc>
      </w:tr>
      <w:tr w:rsidR="0008368D" w:rsidRPr="0008368D" w14:paraId="25C1C5D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A13BD2C" w14:textId="308CB78A"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524D1072" w14:textId="507A5FEF"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3.100.000,00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7CC43C" w14:textId="57D9A91D"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8119A5" w14:textId="1F53E15A"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2.500.000,00</w:t>
            </w:r>
          </w:p>
        </w:tc>
      </w:tr>
      <w:tr w:rsidR="0008368D" w:rsidRPr="0008368D" w14:paraId="1681FA4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C0E89E"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A8C160" w14:textId="4EC832FA"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968.700,00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0F60C1" w14:textId="234E5039"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-366.900,00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FFC6FF" w14:textId="264DBDA6"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601.800,00</w:t>
            </w:r>
          </w:p>
        </w:tc>
      </w:tr>
      <w:tr w:rsidR="0008368D" w:rsidRPr="0008368D" w14:paraId="45238130" w14:textId="77777777" w:rsidTr="00F17C7D">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6B673D"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A6442CA" w14:textId="05B4FDA7"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1.179.500,00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362F8A2" w14:textId="722BF00C"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-406.850,00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E909A2" w14:textId="357347DC"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772.650,00</w:t>
            </w:r>
          </w:p>
        </w:tc>
      </w:tr>
      <w:tr w:rsidR="0008368D" w:rsidRPr="0008368D" w14:paraId="37B70088" w14:textId="77777777" w:rsidTr="00F17C7D">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1FF982"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lastRenderedPageBreak/>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2BB3DFB9" w14:textId="7ABDC0C0"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204.000,00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9A7A79" w14:textId="1157E426"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594B9F" w14:textId="4720393C"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204.000,00</w:t>
            </w:r>
          </w:p>
        </w:tc>
      </w:tr>
      <w:tr w:rsidR="0008368D" w:rsidRPr="0008368D" w14:paraId="39B224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1964D6"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D3E0B81" w14:textId="64153F6A"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921.000,00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04C42AF" w14:textId="58C7C5D4"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-81.332,00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A6FFD9" w14:textId="6A3661EF"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839.668,00</w:t>
            </w:r>
          </w:p>
        </w:tc>
      </w:tr>
      <w:tr w:rsidR="0008368D" w:rsidRPr="0008368D" w14:paraId="662232C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089F95B"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301915" w14:textId="1EF80675"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373.250,00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3F32BD" w14:textId="0FD9EAB6"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-373.250,00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8A5D17" w14:textId="43844D3D"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r w:rsidR="0008368D" w:rsidRPr="0008368D" w14:paraId="423F885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9035DC1"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2338 ULAGANJE U STEM PODRUČJA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1307DF2" w14:textId="0A79B29C"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38.600,00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C5C75AB" w14:textId="6AD494D8"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1B0945" w14:textId="56F91D41"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38.600,00</w:t>
            </w:r>
          </w:p>
        </w:tc>
      </w:tr>
      <w:tr w:rsidR="0008368D" w:rsidRPr="0008368D" w14:paraId="1313A96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4D91C6" w14:textId="77777777"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9DE066A" w14:textId="77777777" w:rsidR="00F17C7D" w:rsidRPr="0008368D" w:rsidRDefault="00F17C7D" w:rsidP="00F17C7D">
            <w:pPr>
              <w:suppressAutoHyphens w:val="0"/>
              <w:jc w:val="right"/>
              <w:rPr>
                <w:rFonts w:ascii="Times New Roman" w:hAnsi="Times New Roman"/>
                <w:sz w:val="20"/>
                <w:lang w:eastAsia="hr-HR"/>
              </w:rPr>
            </w:pPr>
            <w:r w:rsidRPr="0008368D">
              <w:rPr>
                <w:rFonts w:ascii="Times New Roman" w:hAnsi="Times New Roman"/>
                <w:sz w:val="20"/>
                <w:lang w:eastAsia="hr-HR"/>
              </w:rPr>
              <w:t>129.500,00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A8CDCD" w14:textId="55A3F562"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-82.500,00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EBFB47" w14:textId="491128D1"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47.000,00</w:t>
            </w:r>
          </w:p>
        </w:tc>
      </w:tr>
      <w:tr w:rsidR="0008368D" w:rsidRPr="0008368D" w14:paraId="1F98148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DC1630A" w14:textId="6CEF6519"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F0163F3" w14:textId="01149E57" w:rsidR="00F17C7D" w:rsidRPr="0008368D" w:rsidRDefault="0071720C" w:rsidP="00F17C7D">
            <w:pPr>
              <w:suppressAutoHyphens w:val="0"/>
              <w:jc w:val="right"/>
              <w:rPr>
                <w:rFonts w:ascii="Times New Roman" w:hAnsi="Times New Roman"/>
                <w:sz w:val="20"/>
                <w:lang w:eastAsia="hr-HR"/>
              </w:rPr>
            </w:pPr>
            <w:r w:rsidRPr="0008368D">
              <w:rPr>
                <w:rFonts w:ascii="Times New Roman" w:hAnsi="Times New Roman"/>
                <w:sz w:val="20"/>
                <w:lang w:eastAsia="hr-HR"/>
              </w:rPr>
              <w:t>2.400.000,00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3646214" w14:textId="46854456"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-1.650.000,00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D137C65" w14:textId="1B699655"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750.000,00</w:t>
            </w:r>
          </w:p>
        </w:tc>
      </w:tr>
      <w:tr w:rsidR="0008368D" w:rsidRPr="0008368D" w14:paraId="338682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6973D10" w14:textId="7634F8F8"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130E46A3" w14:textId="71FC0184" w:rsidR="00F17C7D" w:rsidRPr="0008368D" w:rsidRDefault="0071720C" w:rsidP="00F17C7D">
            <w:pPr>
              <w:suppressAutoHyphens w:val="0"/>
              <w:jc w:val="right"/>
              <w:rPr>
                <w:rFonts w:ascii="Times New Roman" w:hAnsi="Times New Roman"/>
                <w:sz w:val="20"/>
                <w:lang w:eastAsia="hr-HR"/>
              </w:rPr>
            </w:pPr>
            <w:r w:rsidRPr="0008368D">
              <w:rPr>
                <w:rFonts w:ascii="Times New Roman" w:hAnsi="Times New Roman"/>
                <w:sz w:val="20"/>
                <w:lang w:eastAsia="hr-HR"/>
              </w:rPr>
              <w:t>250.000,00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B89B0E" w14:textId="08EA38C9"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-128.000,00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2138A3" w14:textId="6D21B7EA"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122.000,00</w:t>
            </w:r>
          </w:p>
        </w:tc>
      </w:tr>
      <w:tr w:rsidR="0008368D" w:rsidRPr="0008368D" w14:paraId="125DB903"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3CDC852" w14:textId="1C3D2CDA"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2344 RJEŠAVANJE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388AF344" w14:textId="74C55F93" w:rsidR="00F17C7D" w:rsidRPr="0008368D" w:rsidRDefault="0071720C" w:rsidP="00F17C7D">
            <w:pPr>
              <w:suppressAutoHyphens w:val="0"/>
              <w:jc w:val="right"/>
              <w:rPr>
                <w:rFonts w:ascii="Times New Roman" w:hAnsi="Times New Roman"/>
                <w:sz w:val="20"/>
                <w:lang w:eastAsia="hr-HR"/>
              </w:rPr>
            </w:pPr>
            <w:r w:rsidRPr="0008368D">
              <w:rPr>
                <w:rFonts w:ascii="Times New Roman" w:hAnsi="Times New Roman"/>
                <w:sz w:val="20"/>
                <w:lang w:eastAsia="hr-HR"/>
              </w:rPr>
              <w:t>420.000,00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A34CBF" w14:textId="4F6E1892"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183.000,00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C41B72" w14:textId="5A4A3120"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603.000,00</w:t>
            </w:r>
          </w:p>
        </w:tc>
      </w:tr>
      <w:tr w:rsidR="0008368D" w:rsidRPr="0008368D" w14:paraId="76C8FD8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3F0D39CD" w14:textId="019FA782"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2345 SANACIJA DIVLJIH ODLAGALIŠTA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796F34A7" w14:textId="2EA42DBA" w:rsidR="00F17C7D" w:rsidRPr="0008368D" w:rsidRDefault="0071720C" w:rsidP="00F17C7D">
            <w:pPr>
              <w:suppressAutoHyphens w:val="0"/>
              <w:jc w:val="right"/>
              <w:rPr>
                <w:rFonts w:ascii="Times New Roman" w:hAnsi="Times New Roman"/>
                <w:sz w:val="20"/>
                <w:lang w:eastAsia="hr-HR"/>
              </w:rPr>
            </w:pPr>
            <w:r w:rsidRPr="0008368D">
              <w:rPr>
                <w:rFonts w:ascii="Times New Roman" w:hAnsi="Times New Roman"/>
                <w:sz w:val="20"/>
                <w:lang w:eastAsia="hr-HR"/>
              </w:rPr>
              <w:t>442.500,00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43D9F0" w14:textId="30DD72F8"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217.00000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C9BFC" w14:textId="114E2124"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659.500,00</w:t>
            </w:r>
          </w:p>
        </w:tc>
      </w:tr>
      <w:tr w:rsidR="0008368D" w:rsidRPr="0008368D" w14:paraId="0D69ED3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4F689FBF" w14:textId="47E69DF6"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2346 PROGRAM ZAŠTITE I OČUVANJA NEPOKRETNIH KULTURNIH DOBARA</w:t>
            </w:r>
          </w:p>
        </w:tc>
        <w:tc>
          <w:tcPr>
            <w:tcW w:w="1466" w:type="dxa"/>
            <w:tcBorders>
              <w:top w:val="single" w:sz="4" w:space="0" w:color="auto"/>
              <w:left w:val="single" w:sz="4" w:space="0" w:color="auto"/>
              <w:bottom w:val="single" w:sz="4" w:space="0" w:color="auto"/>
              <w:right w:val="single" w:sz="4" w:space="0" w:color="auto"/>
            </w:tcBorders>
            <w:noWrap/>
            <w:vAlign w:val="center"/>
          </w:tcPr>
          <w:p w14:paraId="7BC54FB4" w14:textId="7852B6BE" w:rsidR="00F17C7D" w:rsidRPr="0008368D" w:rsidRDefault="0071720C" w:rsidP="00F17C7D">
            <w:pPr>
              <w:suppressAutoHyphens w:val="0"/>
              <w:jc w:val="right"/>
              <w:rPr>
                <w:rFonts w:ascii="Times New Roman" w:hAnsi="Times New Roman"/>
                <w:sz w:val="20"/>
                <w:lang w:eastAsia="hr-HR"/>
              </w:rPr>
            </w:pPr>
            <w:r w:rsidRPr="0008368D">
              <w:rPr>
                <w:rFonts w:ascii="Times New Roman" w:hAnsi="Times New Roman"/>
                <w:sz w:val="20"/>
                <w:lang w:eastAsia="hr-HR"/>
              </w:rPr>
              <w:t>212.500,00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8FAD1E" w14:textId="0B5A0C64"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-212.500,00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F13423" w14:textId="34C6290F"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r w:rsidR="0008368D" w:rsidRPr="0008368D" w14:paraId="2747DD9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07D7A3C1" w14:textId="70C326AE" w:rsidR="00F17C7D" w:rsidRPr="0008368D" w:rsidRDefault="00F17C7D" w:rsidP="00F17C7D">
            <w:pPr>
              <w:suppressAutoHyphens w:val="0"/>
              <w:rPr>
                <w:rFonts w:ascii="Times New Roman" w:hAnsi="Times New Roman"/>
                <w:sz w:val="20"/>
                <w:lang w:eastAsia="hr-HR"/>
              </w:rPr>
            </w:pPr>
            <w:r w:rsidRPr="0008368D">
              <w:rPr>
                <w:rFonts w:ascii="Times New Roman" w:hAnsi="Times New Roman"/>
                <w:sz w:val="20"/>
                <w:lang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B1E5CC" w14:textId="21E4ECA8" w:rsidR="00F17C7D" w:rsidRPr="0008368D" w:rsidRDefault="0071720C" w:rsidP="00F17C7D">
            <w:pPr>
              <w:suppressAutoHyphens w:val="0"/>
              <w:jc w:val="right"/>
              <w:rPr>
                <w:rFonts w:ascii="Times New Roman" w:hAnsi="Times New Roman"/>
                <w:sz w:val="20"/>
                <w:lang w:eastAsia="hr-HR"/>
              </w:rPr>
            </w:pPr>
            <w:r w:rsidRPr="0008368D">
              <w:rPr>
                <w:rFonts w:ascii="Times New Roman" w:hAnsi="Times New Roman"/>
                <w:sz w:val="20"/>
                <w:lang w:eastAsia="hr-HR"/>
              </w:rPr>
              <w:t>671.000,00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1C9B647" w14:textId="54AD654A"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-671.000,00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627C50" w14:textId="6E6E676B" w:rsidR="00F17C7D" w:rsidRPr="0008368D" w:rsidRDefault="00B70698" w:rsidP="00F17C7D">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bl>
    <w:p w14:paraId="70C12CD2" w14:textId="77777777" w:rsidR="008562C6" w:rsidRPr="0008368D" w:rsidRDefault="008562C6" w:rsidP="008562C6">
      <w:pPr>
        <w:autoSpaceDE w:val="0"/>
        <w:jc w:val="both"/>
        <w:rPr>
          <w:bCs/>
          <w:sz w:val="22"/>
          <w:szCs w:val="22"/>
        </w:rPr>
      </w:pPr>
    </w:p>
    <w:p w14:paraId="7D9CC3E3" w14:textId="77777777" w:rsidR="008562C6" w:rsidRPr="0008368D" w:rsidRDefault="008562C6" w:rsidP="008562C6">
      <w:pPr>
        <w:ind w:right="-108"/>
        <w:jc w:val="both"/>
        <w:rPr>
          <w:b/>
          <w:sz w:val="22"/>
          <w:szCs w:val="22"/>
        </w:rPr>
      </w:pPr>
      <w:r w:rsidRPr="0008368D">
        <w:rPr>
          <w:b/>
          <w:sz w:val="22"/>
          <w:szCs w:val="22"/>
        </w:rPr>
        <w:t>NAZIV PROGRAMA: OSNOVNA AKTIVNOST UPRAVNIH TIJELA</w:t>
      </w:r>
    </w:p>
    <w:p w14:paraId="34736212" w14:textId="14A651F7" w:rsidR="008562C6" w:rsidRPr="0008368D" w:rsidRDefault="008562C6" w:rsidP="008562C6">
      <w:pPr>
        <w:autoSpaceDE w:val="0"/>
        <w:jc w:val="both"/>
        <w:rPr>
          <w:bCs/>
          <w:sz w:val="22"/>
          <w:szCs w:val="22"/>
        </w:rPr>
      </w:pPr>
    </w:p>
    <w:tbl>
      <w:tblPr>
        <w:tblStyle w:val="Reetkatablice1"/>
        <w:tblW w:w="9351" w:type="dxa"/>
        <w:tblInd w:w="0" w:type="dxa"/>
        <w:tblLook w:val="04A0" w:firstRow="1" w:lastRow="0" w:firstColumn="1" w:lastColumn="0" w:noHBand="0" w:noVBand="1"/>
      </w:tblPr>
      <w:tblGrid>
        <w:gridCol w:w="5249"/>
        <w:gridCol w:w="1276"/>
        <w:gridCol w:w="1408"/>
        <w:gridCol w:w="1418"/>
      </w:tblGrid>
      <w:tr w:rsidR="0008368D" w:rsidRPr="0008368D" w14:paraId="5C398B83"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6F04260E"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4E438" w14:textId="7A8904C3"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123F902" w14:textId="439BD32D"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149234" w14:textId="18DBB411"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71720C" w:rsidRPr="0008368D">
              <w:rPr>
                <w:rFonts w:ascii="Times New Roman" w:hAnsi="Times New Roman"/>
                <w:b/>
                <w:bCs/>
                <w:sz w:val="20"/>
                <w:lang w:eastAsia="hr-HR"/>
              </w:rPr>
              <w:t>I</w:t>
            </w:r>
            <w:r w:rsidRPr="0008368D">
              <w:rPr>
                <w:rFonts w:ascii="Times New Roman" w:hAnsi="Times New Roman"/>
                <w:b/>
                <w:bCs/>
                <w:sz w:val="20"/>
                <w:lang w:eastAsia="hr-HR"/>
              </w:rPr>
              <w:t>. rebalans 2022.</w:t>
            </w:r>
          </w:p>
        </w:tc>
      </w:tr>
      <w:tr w:rsidR="00B70698" w:rsidRPr="0008368D" w14:paraId="6D6F362C"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6AA0A6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5D6416" w14:textId="2B1C3005"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w:t>
            </w:r>
            <w:r w:rsidR="00B70698" w:rsidRPr="0008368D">
              <w:rPr>
                <w:rFonts w:ascii="Times New Roman" w:hAnsi="Times New Roman"/>
                <w:sz w:val="20"/>
                <w:lang w:eastAsia="hr-HR"/>
              </w:rPr>
              <w:t>95</w:t>
            </w:r>
            <w:r w:rsidRPr="0008368D">
              <w:rPr>
                <w:rFonts w:ascii="Times New Roman" w:hAnsi="Times New Roman"/>
                <w:sz w:val="20"/>
                <w:lang w:eastAsia="hr-HR"/>
              </w:rPr>
              <w:t>.000,00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DD57DF3" w14:textId="1370FAF0" w:rsidR="00CA458F" w:rsidRPr="0008368D" w:rsidRDefault="00B70698" w:rsidP="00CA458F">
            <w:pPr>
              <w:suppressAutoHyphens w:val="0"/>
              <w:jc w:val="right"/>
              <w:rPr>
                <w:rFonts w:ascii="Times New Roman" w:hAnsi="Times New Roman"/>
                <w:sz w:val="20"/>
                <w:lang w:eastAsia="hr-HR"/>
              </w:rPr>
            </w:pPr>
            <w:r w:rsidRPr="0008368D">
              <w:rPr>
                <w:rFonts w:ascii="Times New Roman" w:hAnsi="Times New Roman"/>
                <w:sz w:val="20"/>
                <w:lang w:eastAsia="hr-HR"/>
              </w:rPr>
              <w:t>280.</w:t>
            </w:r>
            <w:r w:rsidR="00CA458F" w:rsidRPr="0008368D">
              <w:rPr>
                <w:rFonts w:ascii="Times New Roman" w:hAnsi="Times New Roman"/>
                <w:sz w:val="20"/>
                <w:lang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4DCAF0" w14:textId="165C098F" w:rsidR="00CA458F" w:rsidRPr="0008368D" w:rsidRDefault="00B70698" w:rsidP="00CA458F">
            <w:pPr>
              <w:suppressAutoHyphens w:val="0"/>
              <w:jc w:val="right"/>
              <w:rPr>
                <w:rFonts w:ascii="Times New Roman" w:hAnsi="Times New Roman"/>
                <w:sz w:val="20"/>
                <w:lang w:eastAsia="hr-HR"/>
              </w:rPr>
            </w:pPr>
            <w:r w:rsidRPr="0008368D">
              <w:rPr>
                <w:rFonts w:ascii="Times New Roman" w:hAnsi="Times New Roman"/>
                <w:sz w:val="20"/>
                <w:lang w:eastAsia="hr-HR"/>
              </w:rPr>
              <w:t>575</w:t>
            </w:r>
            <w:r w:rsidR="00CA458F" w:rsidRPr="0008368D">
              <w:rPr>
                <w:rFonts w:ascii="Times New Roman" w:hAnsi="Times New Roman"/>
                <w:sz w:val="20"/>
                <w:lang w:eastAsia="hr-HR"/>
              </w:rPr>
              <w:t>.000,00</w:t>
            </w:r>
          </w:p>
        </w:tc>
      </w:tr>
    </w:tbl>
    <w:p w14:paraId="4BA31E83" w14:textId="77777777" w:rsidR="008562C6" w:rsidRPr="0008368D" w:rsidRDefault="008562C6" w:rsidP="008562C6">
      <w:pPr>
        <w:autoSpaceDE w:val="0"/>
        <w:jc w:val="both"/>
        <w:rPr>
          <w:bCs/>
          <w:sz w:val="22"/>
          <w:szCs w:val="22"/>
        </w:rPr>
      </w:pPr>
    </w:p>
    <w:p w14:paraId="3077411E" w14:textId="77777777" w:rsidR="00E00ADF" w:rsidRPr="0008368D" w:rsidRDefault="00E00ADF" w:rsidP="00E00ADF">
      <w:pPr>
        <w:autoSpaceDE w:val="0"/>
        <w:jc w:val="both"/>
        <w:rPr>
          <w:bCs/>
          <w:sz w:val="22"/>
          <w:szCs w:val="22"/>
        </w:rPr>
      </w:pPr>
      <w:r w:rsidRPr="0008368D">
        <w:rPr>
          <w:bCs/>
          <w:sz w:val="22"/>
          <w:szCs w:val="22"/>
        </w:rPr>
        <w:t>Ostali troškovi vezani uz redovnu djelatnost povećani zbog osiguravanja sredstava za obavljanje osnovne djelatnosti, a koje nije bilo moguće prethodno planirati i koje nije moguće realizirati kroz druge programe.</w:t>
      </w:r>
    </w:p>
    <w:p w14:paraId="464479E4" w14:textId="4C0503B5" w:rsidR="008562C6" w:rsidRPr="0008368D" w:rsidRDefault="008562C6" w:rsidP="008562C6">
      <w:pPr>
        <w:autoSpaceDE w:val="0"/>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08368D" w:rsidRPr="0008368D" w14:paraId="1E1A4812" w14:textId="77777777" w:rsidTr="00803A8B">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F983E" w14:textId="77777777" w:rsidR="0071720C" w:rsidRPr="0008368D" w:rsidRDefault="0071720C" w:rsidP="0071720C">
            <w:pPr>
              <w:spacing w:line="254" w:lineRule="auto"/>
              <w:jc w:val="center"/>
              <w:rPr>
                <w:sz w:val="18"/>
                <w:szCs w:val="18"/>
              </w:rPr>
            </w:pPr>
            <w:r w:rsidRPr="0008368D">
              <w:rPr>
                <w:sz w:val="18"/>
                <w:szCs w:val="18"/>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03302" w14:textId="77777777" w:rsidR="0071720C" w:rsidRPr="0008368D" w:rsidRDefault="0071720C" w:rsidP="0071720C">
            <w:pPr>
              <w:spacing w:line="254" w:lineRule="auto"/>
              <w:jc w:val="center"/>
              <w:rPr>
                <w:sz w:val="18"/>
                <w:szCs w:val="18"/>
              </w:rPr>
            </w:pPr>
            <w:r w:rsidRPr="0008368D">
              <w:rPr>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74D9" w14:textId="77777777" w:rsidR="0071720C" w:rsidRPr="0008368D" w:rsidRDefault="0071720C" w:rsidP="0071720C">
            <w:pPr>
              <w:spacing w:line="254" w:lineRule="auto"/>
              <w:jc w:val="center"/>
              <w:rPr>
                <w:sz w:val="18"/>
                <w:szCs w:val="18"/>
              </w:rPr>
            </w:pPr>
            <w:r w:rsidRPr="0008368D">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C673F" w14:textId="77777777" w:rsidR="0071720C" w:rsidRPr="0008368D" w:rsidRDefault="0071720C" w:rsidP="0071720C">
            <w:pPr>
              <w:spacing w:line="254" w:lineRule="auto"/>
              <w:jc w:val="center"/>
              <w:rPr>
                <w:sz w:val="18"/>
                <w:szCs w:val="18"/>
              </w:rPr>
            </w:pPr>
            <w:r w:rsidRPr="0008368D">
              <w:rPr>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C17E" w14:textId="33379FB6" w:rsidR="0071720C" w:rsidRPr="0008368D" w:rsidRDefault="0071720C" w:rsidP="0071720C">
            <w:pPr>
              <w:spacing w:line="254" w:lineRule="auto"/>
              <w:jc w:val="center"/>
              <w:rPr>
                <w:sz w:val="18"/>
                <w:szCs w:val="18"/>
              </w:rPr>
            </w:pPr>
            <w:r w:rsidRPr="0008368D">
              <w:rPr>
                <w:sz w:val="18"/>
                <w:szCs w:val="18"/>
              </w:rPr>
              <w:t>I. rebalans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BDF1" w14:textId="1822F560" w:rsidR="0071720C" w:rsidRPr="0008368D" w:rsidRDefault="0071720C" w:rsidP="0071720C">
            <w:pPr>
              <w:spacing w:line="254" w:lineRule="auto"/>
              <w:jc w:val="center"/>
              <w:rPr>
                <w:sz w:val="18"/>
                <w:szCs w:val="18"/>
              </w:rPr>
            </w:pPr>
            <w:r w:rsidRPr="0008368D">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B7EC0" w14:textId="77F6DAC9" w:rsidR="0071720C" w:rsidRPr="0008368D" w:rsidRDefault="0071720C" w:rsidP="0071720C">
            <w:pPr>
              <w:spacing w:line="254" w:lineRule="auto"/>
              <w:jc w:val="center"/>
              <w:rPr>
                <w:sz w:val="18"/>
                <w:szCs w:val="18"/>
              </w:rPr>
            </w:pPr>
            <w:r w:rsidRPr="0008368D">
              <w:rPr>
                <w:sz w:val="18"/>
                <w:szCs w:val="18"/>
              </w:rPr>
              <w:t>II. rebalans 2022.</w:t>
            </w:r>
          </w:p>
        </w:tc>
      </w:tr>
      <w:tr w:rsidR="0008368D" w:rsidRPr="0008368D" w14:paraId="0CE89554" w14:textId="77777777" w:rsidTr="00803A8B">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B967B" w14:textId="77777777" w:rsidR="0071720C" w:rsidRPr="0008368D" w:rsidRDefault="0071720C" w:rsidP="0071720C">
            <w:pPr>
              <w:spacing w:line="254" w:lineRule="auto"/>
              <w:rPr>
                <w:sz w:val="18"/>
                <w:szCs w:val="18"/>
              </w:rPr>
            </w:pPr>
            <w:r w:rsidRPr="0008368D">
              <w:rPr>
                <w:sz w:val="18"/>
                <w:szCs w:val="18"/>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8D282" w14:textId="77777777" w:rsidR="0071720C" w:rsidRPr="0008368D" w:rsidRDefault="0071720C" w:rsidP="0071720C">
            <w:pPr>
              <w:spacing w:line="254" w:lineRule="auto"/>
              <w:rPr>
                <w:sz w:val="18"/>
                <w:szCs w:val="18"/>
              </w:rPr>
            </w:pPr>
            <w:r w:rsidRPr="0008368D">
              <w:rPr>
                <w:sz w:val="18"/>
                <w:szCs w:val="18"/>
              </w:rPr>
              <w:t xml:space="preserve">Uspješnost provedenih aktivnosti kojima se osigurava </w:t>
            </w:r>
            <w:proofErr w:type="spellStart"/>
            <w:r w:rsidRPr="0008368D">
              <w:rPr>
                <w:sz w:val="18"/>
                <w:szCs w:val="18"/>
              </w:rPr>
              <w:t>funkc</w:t>
            </w:r>
            <w:proofErr w:type="spellEnd"/>
            <w:r w:rsidRPr="0008368D">
              <w:rPr>
                <w:sz w:val="18"/>
                <w:szCs w:val="18"/>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0BFBC" w14:textId="77777777" w:rsidR="0071720C" w:rsidRPr="0008368D" w:rsidRDefault="0071720C" w:rsidP="0071720C">
            <w:pPr>
              <w:spacing w:line="254" w:lineRule="auto"/>
              <w:jc w:val="center"/>
              <w:rPr>
                <w:sz w:val="18"/>
                <w:szCs w:val="18"/>
              </w:rPr>
            </w:pPr>
            <w:r w:rsidRPr="0008368D">
              <w:rPr>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86889" w14:textId="77777777" w:rsidR="0071720C" w:rsidRPr="0008368D" w:rsidRDefault="0071720C" w:rsidP="0071720C">
            <w:pPr>
              <w:spacing w:line="254" w:lineRule="auto"/>
              <w:jc w:val="center"/>
              <w:rPr>
                <w:sz w:val="18"/>
                <w:szCs w:val="18"/>
              </w:rPr>
            </w:pPr>
            <w:r w:rsidRPr="0008368D">
              <w:rPr>
                <w:sz w:val="18"/>
                <w:szCs w:val="18"/>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F366D" w14:textId="77777777" w:rsidR="0071720C" w:rsidRPr="0008368D" w:rsidRDefault="0071720C" w:rsidP="0071720C">
            <w:pPr>
              <w:spacing w:line="254" w:lineRule="auto"/>
              <w:jc w:val="center"/>
              <w:rPr>
                <w:sz w:val="18"/>
                <w:szCs w:val="18"/>
              </w:rPr>
            </w:pPr>
            <w:r w:rsidRPr="0008368D">
              <w:rPr>
                <w:sz w:val="18"/>
                <w:szCs w:val="18"/>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7A13B" w14:textId="39FFA20B" w:rsidR="0071720C" w:rsidRPr="0008368D" w:rsidRDefault="00E00ADF" w:rsidP="0071720C">
            <w:pPr>
              <w:spacing w:line="254" w:lineRule="auto"/>
              <w:jc w:val="center"/>
              <w:rPr>
                <w:sz w:val="18"/>
                <w:szCs w:val="18"/>
              </w:rPr>
            </w:pPr>
            <w:r w:rsidRPr="0008368D">
              <w:rPr>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C11FA9" w14:textId="38144F48" w:rsidR="0071720C" w:rsidRPr="0008368D" w:rsidRDefault="00E00ADF" w:rsidP="0071720C">
            <w:pPr>
              <w:spacing w:line="254" w:lineRule="auto"/>
              <w:jc w:val="center"/>
              <w:rPr>
                <w:sz w:val="18"/>
                <w:szCs w:val="18"/>
              </w:rPr>
            </w:pPr>
            <w:r w:rsidRPr="0008368D">
              <w:rPr>
                <w:sz w:val="18"/>
                <w:szCs w:val="18"/>
              </w:rPr>
              <w:t>100</w:t>
            </w:r>
          </w:p>
        </w:tc>
      </w:tr>
    </w:tbl>
    <w:p w14:paraId="457B76F7" w14:textId="63E768F8" w:rsidR="008562C6" w:rsidRPr="0008368D" w:rsidRDefault="008562C6" w:rsidP="00AA49F7">
      <w:pPr>
        <w:suppressAutoHyphens w:val="0"/>
        <w:rPr>
          <w:bCs/>
          <w:sz w:val="22"/>
          <w:szCs w:val="22"/>
        </w:rPr>
      </w:pPr>
    </w:p>
    <w:p w14:paraId="440FFF28" w14:textId="77777777" w:rsidR="00803A8B" w:rsidRPr="0008368D" w:rsidRDefault="00803A8B" w:rsidP="00803A8B">
      <w:pPr>
        <w:ind w:right="-108"/>
        <w:jc w:val="both"/>
        <w:rPr>
          <w:b/>
          <w:sz w:val="22"/>
          <w:szCs w:val="22"/>
        </w:rPr>
      </w:pPr>
      <w:r w:rsidRPr="0008368D">
        <w:rPr>
          <w:b/>
          <w:sz w:val="22"/>
          <w:szCs w:val="22"/>
        </w:rPr>
        <w:t xml:space="preserve">NAZIV PROGRAMA: VETERINARSKO ZDRAVSTVENA ZAŠTITA </w:t>
      </w:r>
    </w:p>
    <w:p w14:paraId="2C103A8E" w14:textId="694C8B27" w:rsidR="008562C6" w:rsidRPr="0008368D" w:rsidRDefault="008562C6" w:rsidP="00803A8B">
      <w:pPr>
        <w:autoSpaceDE w:val="0"/>
        <w:jc w:val="both"/>
        <w:rPr>
          <w:bCs/>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08368D" w:rsidRPr="0008368D" w14:paraId="69B659A3"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35113C2"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FCF6B" w14:textId="5E5F61C9"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7522D4" w14:textId="23E64916"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C5C229" w14:textId="33C2CC28" w:rsidR="00CA458F" w:rsidRPr="0008368D" w:rsidRDefault="0071720C"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29F554E1" w14:textId="77777777" w:rsidTr="00B7069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399ABA4" w14:textId="77777777" w:rsidR="00B70698" w:rsidRPr="0008368D" w:rsidRDefault="00B70698" w:rsidP="00B70698">
            <w:pPr>
              <w:suppressAutoHyphens w:val="0"/>
              <w:rPr>
                <w:rFonts w:ascii="Times New Roman" w:hAnsi="Times New Roman"/>
                <w:sz w:val="20"/>
                <w:lang w:eastAsia="hr-HR"/>
              </w:rPr>
            </w:pPr>
            <w:r w:rsidRPr="0008368D">
              <w:rPr>
                <w:rFonts w:ascii="Times New Roman" w:hAnsi="Times New Roman"/>
                <w:sz w:val="20"/>
                <w:lang w:eastAsia="hr-HR"/>
              </w:rPr>
              <w:t xml:space="preserve">Kapitalni projekt K130002 IZGRADNJA AZILA </w:t>
            </w:r>
          </w:p>
        </w:tc>
        <w:tc>
          <w:tcPr>
            <w:tcW w:w="1418" w:type="dxa"/>
            <w:tcBorders>
              <w:top w:val="single" w:sz="4" w:space="0" w:color="auto"/>
              <w:left w:val="single" w:sz="4" w:space="0" w:color="auto"/>
              <w:bottom w:val="single" w:sz="4" w:space="0" w:color="auto"/>
              <w:right w:val="single" w:sz="4" w:space="0" w:color="auto"/>
            </w:tcBorders>
            <w:noWrap/>
          </w:tcPr>
          <w:p w14:paraId="095A7BDD" w14:textId="5BAB4F0C"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1.280.000,00</w:t>
            </w:r>
          </w:p>
        </w:tc>
        <w:tc>
          <w:tcPr>
            <w:tcW w:w="1408" w:type="dxa"/>
            <w:tcBorders>
              <w:top w:val="single" w:sz="4" w:space="0" w:color="auto"/>
              <w:left w:val="single" w:sz="4" w:space="0" w:color="auto"/>
              <w:bottom w:val="single" w:sz="4" w:space="0" w:color="auto"/>
              <w:right w:val="single" w:sz="4" w:space="0" w:color="auto"/>
            </w:tcBorders>
            <w:noWrap/>
          </w:tcPr>
          <w:p w14:paraId="6F4E731F" w14:textId="77BC29D7"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-1.250.000,00</w:t>
            </w:r>
          </w:p>
        </w:tc>
        <w:tc>
          <w:tcPr>
            <w:tcW w:w="1559" w:type="dxa"/>
            <w:tcBorders>
              <w:top w:val="single" w:sz="4" w:space="0" w:color="auto"/>
              <w:left w:val="single" w:sz="4" w:space="0" w:color="auto"/>
              <w:bottom w:val="single" w:sz="4" w:space="0" w:color="auto"/>
              <w:right w:val="single" w:sz="4" w:space="0" w:color="auto"/>
            </w:tcBorders>
            <w:noWrap/>
          </w:tcPr>
          <w:p w14:paraId="2FA3620D" w14:textId="2F1F52EB"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r>
      <w:tr w:rsidR="0008368D" w:rsidRPr="0008368D" w14:paraId="7477FA65" w14:textId="77777777" w:rsidTr="00B7069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C61281" w14:textId="77777777" w:rsidR="00B70698" w:rsidRPr="0008368D" w:rsidRDefault="00B70698" w:rsidP="00B70698">
            <w:pPr>
              <w:suppressAutoHyphens w:val="0"/>
              <w:rPr>
                <w:rFonts w:ascii="Times New Roman" w:hAnsi="Times New Roman"/>
                <w:sz w:val="20"/>
                <w:lang w:eastAsia="hr-HR"/>
              </w:rPr>
            </w:pPr>
            <w:r w:rsidRPr="0008368D">
              <w:rPr>
                <w:rFonts w:ascii="Times New Roman" w:hAnsi="Times New Roman"/>
                <w:sz w:val="20"/>
                <w:lang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tcPr>
          <w:p w14:paraId="20C0C5BE" w14:textId="56047153"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185.000,00</w:t>
            </w:r>
          </w:p>
        </w:tc>
        <w:tc>
          <w:tcPr>
            <w:tcW w:w="1408" w:type="dxa"/>
            <w:tcBorders>
              <w:top w:val="single" w:sz="4" w:space="0" w:color="auto"/>
              <w:left w:val="single" w:sz="4" w:space="0" w:color="auto"/>
              <w:bottom w:val="single" w:sz="4" w:space="0" w:color="auto"/>
              <w:right w:val="single" w:sz="4" w:space="0" w:color="auto"/>
            </w:tcBorders>
            <w:noWrap/>
          </w:tcPr>
          <w:p w14:paraId="1E6ECC90" w14:textId="567DDE47"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59" w:type="dxa"/>
            <w:tcBorders>
              <w:top w:val="single" w:sz="4" w:space="0" w:color="auto"/>
              <w:left w:val="single" w:sz="4" w:space="0" w:color="auto"/>
              <w:bottom w:val="single" w:sz="4" w:space="0" w:color="auto"/>
              <w:right w:val="single" w:sz="4" w:space="0" w:color="auto"/>
            </w:tcBorders>
            <w:noWrap/>
          </w:tcPr>
          <w:p w14:paraId="1BAA6F2E" w14:textId="14EC040E"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205.000,00</w:t>
            </w:r>
          </w:p>
        </w:tc>
      </w:tr>
    </w:tbl>
    <w:p w14:paraId="39CDE7DB" w14:textId="539C383E" w:rsidR="00803A8B" w:rsidRPr="0008368D" w:rsidRDefault="00803A8B" w:rsidP="0008368D">
      <w:pPr>
        <w:ind w:right="-108"/>
        <w:jc w:val="both"/>
        <w:rPr>
          <w:bCs/>
          <w:sz w:val="22"/>
          <w:szCs w:val="22"/>
        </w:rPr>
      </w:pPr>
    </w:p>
    <w:p w14:paraId="3734B588" w14:textId="4D18E74E" w:rsidR="00803A8B" w:rsidRPr="0008368D" w:rsidRDefault="00E00ADF" w:rsidP="00803A8B">
      <w:pPr>
        <w:ind w:right="-108"/>
        <w:jc w:val="both"/>
        <w:rPr>
          <w:bCs/>
          <w:sz w:val="22"/>
          <w:szCs w:val="22"/>
        </w:rPr>
      </w:pPr>
      <w:r w:rsidRPr="0008368D">
        <w:rPr>
          <w:bCs/>
          <w:sz w:val="22"/>
          <w:szCs w:val="22"/>
        </w:rPr>
        <w:t>Projekt izgradnje azila smanjen je zbog toga što do trenutka izrade rebalansa nije objavljen adekvatan javni poziv na koji bi se navedeni projekt izgradnje mogao prijaviti te je izgledno da se projekt neće realizirati u 2022. godini.</w:t>
      </w:r>
    </w:p>
    <w:p w14:paraId="4F6E6EBB" w14:textId="77777777" w:rsidR="00E00ADF" w:rsidRPr="0008368D" w:rsidRDefault="00E00ADF" w:rsidP="00803A8B">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08368D" w:rsidRPr="0008368D" w14:paraId="724FDB76" w14:textId="77777777" w:rsidTr="00877500">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7C71" w14:textId="77777777" w:rsidR="00877500" w:rsidRPr="0008368D" w:rsidRDefault="00877500" w:rsidP="00877500">
            <w:pPr>
              <w:spacing w:line="254" w:lineRule="auto"/>
              <w:jc w:val="center"/>
              <w:rPr>
                <w:sz w:val="18"/>
                <w:szCs w:val="18"/>
              </w:rPr>
            </w:pPr>
            <w:r w:rsidRPr="0008368D">
              <w:rPr>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6F70E" w14:textId="77777777" w:rsidR="00877500" w:rsidRPr="0008368D" w:rsidRDefault="00877500" w:rsidP="00877500">
            <w:pPr>
              <w:spacing w:line="254" w:lineRule="auto"/>
              <w:jc w:val="center"/>
              <w:rPr>
                <w:sz w:val="18"/>
                <w:szCs w:val="18"/>
              </w:rPr>
            </w:pPr>
            <w:r w:rsidRPr="0008368D">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0C587" w14:textId="77777777" w:rsidR="00877500" w:rsidRPr="0008368D" w:rsidRDefault="00877500" w:rsidP="00877500">
            <w:pPr>
              <w:spacing w:line="254" w:lineRule="auto"/>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A62E" w14:textId="77777777" w:rsidR="00877500" w:rsidRPr="0008368D" w:rsidRDefault="00877500" w:rsidP="00877500">
            <w:pPr>
              <w:spacing w:line="254" w:lineRule="auto"/>
              <w:jc w:val="center"/>
              <w:rPr>
                <w:sz w:val="18"/>
                <w:szCs w:val="18"/>
              </w:rPr>
            </w:pPr>
            <w:r w:rsidRPr="0008368D">
              <w:rPr>
                <w:sz w:val="18"/>
                <w:szCs w:val="18"/>
              </w:rPr>
              <w:t>Polazna vrijednost</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22042" w14:textId="54C3DE0B" w:rsidR="00877500" w:rsidRPr="0008368D" w:rsidRDefault="00B70698" w:rsidP="00877500">
            <w:pPr>
              <w:spacing w:line="254"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C4D08" w14:textId="00099811" w:rsidR="00877500" w:rsidRPr="0008368D" w:rsidRDefault="00877500" w:rsidP="00877500">
            <w:pPr>
              <w:spacing w:line="254" w:lineRule="auto"/>
              <w:jc w:val="center"/>
              <w:rPr>
                <w:sz w:val="18"/>
                <w:szCs w:val="18"/>
              </w:rPr>
            </w:pPr>
            <w:r w:rsidRPr="0008368D">
              <w:rPr>
                <w:sz w:val="18"/>
                <w:szCs w:val="18"/>
              </w:rPr>
              <w:t>Promjena</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40992" w14:textId="792A31D2" w:rsidR="00877500" w:rsidRPr="0008368D" w:rsidRDefault="00B70698" w:rsidP="00877500">
            <w:pPr>
              <w:spacing w:line="254" w:lineRule="auto"/>
              <w:jc w:val="center"/>
              <w:rPr>
                <w:sz w:val="18"/>
                <w:szCs w:val="18"/>
              </w:rPr>
            </w:pPr>
            <w:r w:rsidRPr="0008368D">
              <w:rPr>
                <w:sz w:val="18"/>
                <w:szCs w:val="18"/>
              </w:rPr>
              <w:t>I</w:t>
            </w:r>
            <w:r w:rsidR="00877500" w:rsidRPr="0008368D">
              <w:rPr>
                <w:sz w:val="18"/>
                <w:szCs w:val="18"/>
              </w:rPr>
              <w:t>I. rebalans 2022.</w:t>
            </w:r>
          </w:p>
        </w:tc>
      </w:tr>
      <w:tr w:rsidR="0008368D" w:rsidRPr="0008368D" w14:paraId="0E838A2B"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32B42" w14:textId="77777777" w:rsidR="00803A8B" w:rsidRPr="0008368D" w:rsidRDefault="00803A8B">
            <w:pPr>
              <w:spacing w:line="254" w:lineRule="auto"/>
              <w:rPr>
                <w:sz w:val="18"/>
                <w:szCs w:val="18"/>
              </w:rPr>
            </w:pPr>
            <w:r w:rsidRPr="0008368D">
              <w:rPr>
                <w:sz w:val="18"/>
                <w:szCs w:val="18"/>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1ABF8AAD" w14:textId="77777777" w:rsidR="00803A8B" w:rsidRPr="0008368D" w:rsidRDefault="00803A8B">
            <w:pPr>
              <w:spacing w:line="254" w:lineRule="auto"/>
              <w:rPr>
                <w:sz w:val="18"/>
                <w:szCs w:val="18"/>
              </w:rPr>
            </w:pPr>
            <w:r w:rsidRPr="0008368D">
              <w:rPr>
                <w:sz w:val="18"/>
                <w:szCs w:val="18"/>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7C086" w14:textId="77777777" w:rsidR="00803A8B" w:rsidRPr="0008368D" w:rsidRDefault="00803A8B">
            <w:pPr>
              <w:spacing w:line="254" w:lineRule="auto"/>
              <w:jc w:val="center"/>
              <w:rPr>
                <w:sz w:val="18"/>
                <w:szCs w:val="18"/>
              </w:rPr>
            </w:pPr>
            <w:r w:rsidRPr="0008368D">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1BEEE" w14:textId="77777777" w:rsidR="00803A8B" w:rsidRPr="0008368D" w:rsidRDefault="00803A8B">
            <w:pPr>
              <w:spacing w:line="254" w:lineRule="auto"/>
              <w:jc w:val="center"/>
              <w:rPr>
                <w:sz w:val="18"/>
                <w:szCs w:val="18"/>
              </w:rPr>
            </w:pPr>
            <w:r w:rsidRPr="0008368D">
              <w:rPr>
                <w:sz w:val="18"/>
                <w:szCs w:val="18"/>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679AA" w14:textId="77777777" w:rsidR="00803A8B" w:rsidRPr="0008368D" w:rsidRDefault="00803A8B">
            <w:pPr>
              <w:spacing w:line="254" w:lineRule="auto"/>
              <w:jc w:val="center"/>
              <w:rPr>
                <w:sz w:val="18"/>
                <w:szCs w:val="18"/>
              </w:rPr>
            </w:pPr>
            <w:r w:rsidRPr="0008368D">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65A5A" w14:textId="5A9ADC24" w:rsidR="00803A8B" w:rsidRPr="0008368D" w:rsidRDefault="00E00ADF">
            <w:pPr>
              <w:spacing w:line="254" w:lineRule="auto"/>
              <w:jc w:val="center"/>
              <w:rPr>
                <w:sz w:val="18"/>
                <w:szCs w:val="18"/>
              </w:rPr>
            </w:pPr>
            <w:r w:rsidRPr="0008368D">
              <w:rPr>
                <w:sz w:val="18"/>
                <w:szCs w:val="18"/>
              </w:rPr>
              <w:t>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D5289A" w14:textId="01FC339D" w:rsidR="00803A8B" w:rsidRPr="0008368D" w:rsidRDefault="00E00ADF">
            <w:pPr>
              <w:spacing w:line="254" w:lineRule="auto"/>
              <w:jc w:val="center"/>
              <w:rPr>
                <w:sz w:val="18"/>
                <w:szCs w:val="18"/>
              </w:rPr>
            </w:pPr>
            <w:r w:rsidRPr="0008368D">
              <w:rPr>
                <w:sz w:val="18"/>
                <w:szCs w:val="18"/>
              </w:rPr>
              <w:t>1</w:t>
            </w:r>
          </w:p>
        </w:tc>
      </w:tr>
      <w:tr w:rsidR="0008368D" w:rsidRPr="0008368D" w14:paraId="71BE45C4"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84E96" w14:textId="77777777" w:rsidR="00803A8B" w:rsidRPr="0008368D" w:rsidRDefault="00803A8B">
            <w:pPr>
              <w:spacing w:line="254" w:lineRule="auto"/>
              <w:rPr>
                <w:sz w:val="18"/>
                <w:szCs w:val="18"/>
              </w:rPr>
            </w:pPr>
            <w:r w:rsidRPr="0008368D">
              <w:rPr>
                <w:sz w:val="18"/>
                <w:szCs w:val="18"/>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1CBCED2" w14:textId="77777777" w:rsidR="00803A8B" w:rsidRPr="0008368D" w:rsidRDefault="00803A8B">
            <w:pPr>
              <w:spacing w:line="254" w:lineRule="auto"/>
              <w:rPr>
                <w:sz w:val="18"/>
                <w:szCs w:val="18"/>
              </w:rPr>
            </w:pPr>
            <w:r w:rsidRPr="0008368D">
              <w:rPr>
                <w:sz w:val="18"/>
                <w:szCs w:val="18"/>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A3192" w14:textId="77777777" w:rsidR="00803A8B" w:rsidRPr="0008368D" w:rsidRDefault="00803A8B">
            <w:pPr>
              <w:spacing w:line="254" w:lineRule="auto"/>
              <w:jc w:val="center"/>
              <w:rPr>
                <w:sz w:val="18"/>
                <w:szCs w:val="18"/>
              </w:rPr>
            </w:pPr>
            <w:r w:rsidRPr="0008368D">
              <w:rPr>
                <w:sz w:val="18"/>
                <w:szCs w:val="18"/>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7B5D" w14:textId="77777777" w:rsidR="00803A8B" w:rsidRPr="0008368D" w:rsidRDefault="00803A8B">
            <w:pPr>
              <w:spacing w:line="254" w:lineRule="auto"/>
              <w:jc w:val="center"/>
              <w:rPr>
                <w:sz w:val="18"/>
                <w:szCs w:val="18"/>
              </w:rPr>
            </w:pPr>
            <w:r w:rsidRPr="0008368D">
              <w:rPr>
                <w:sz w:val="18"/>
                <w:szCs w:val="18"/>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58A01" w14:textId="77777777" w:rsidR="00803A8B" w:rsidRPr="0008368D" w:rsidRDefault="00803A8B">
            <w:pPr>
              <w:spacing w:line="254" w:lineRule="auto"/>
              <w:jc w:val="center"/>
              <w:rPr>
                <w:sz w:val="18"/>
                <w:szCs w:val="18"/>
              </w:rPr>
            </w:pPr>
            <w:r w:rsidRPr="0008368D">
              <w:rPr>
                <w:sz w:val="18"/>
                <w:szCs w:val="18"/>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C45CB" w14:textId="43E718B7" w:rsidR="00803A8B" w:rsidRPr="0008368D" w:rsidRDefault="00E00ADF">
            <w:pPr>
              <w:spacing w:line="254" w:lineRule="auto"/>
              <w:jc w:val="center"/>
              <w:rPr>
                <w:sz w:val="18"/>
                <w:szCs w:val="18"/>
              </w:rPr>
            </w:pPr>
            <w:r w:rsidRPr="0008368D">
              <w:rPr>
                <w:sz w:val="18"/>
                <w:szCs w:val="18"/>
              </w:rPr>
              <w:t>-50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5921" w14:textId="13ABF4A8" w:rsidR="00803A8B" w:rsidRPr="0008368D" w:rsidRDefault="00E00ADF">
            <w:pPr>
              <w:spacing w:line="254" w:lineRule="auto"/>
              <w:jc w:val="center"/>
              <w:rPr>
                <w:sz w:val="18"/>
                <w:szCs w:val="18"/>
              </w:rPr>
            </w:pPr>
            <w:r w:rsidRPr="0008368D">
              <w:rPr>
                <w:sz w:val="18"/>
                <w:szCs w:val="18"/>
              </w:rPr>
              <w:t>0</w:t>
            </w:r>
          </w:p>
        </w:tc>
      </w:tr>
    </w:tbl>
    <w:p w14:paraId="276217FC" w14:textId="77777777" w:rsidR="00803A8B" w:rsidRPr="0008368D" w:rsidRDefault="00803A8B" w:rsidP="00803A8B">
      <w:pPr>
        <w:ind w:right="-108"/>
        <w:jc w:val="both"/>
        <w:rPr>
          <w:bCs/>
          <w:sz w:val="22"/>
          <w:szCs w:val="22"/>
        </w:rPr>
      </w:pPr>
    </w:p>
    <w:p w14:paraId="0417AEA9" w14:textId="5BAF0CCA" w:rsidR="00E00ADF" w:rsidRPr="0008368D" w:rsidRDefault="00E00ADF" w:rsidP="00E00ADF">
      <w:pPr>
        <w:autoSpaceDE w:val="0"/>
        <w:jc w:val="both"/>
        <w:rPr>
          <w:bCs/>
          <w:sz w:val="22"/>
          <w:szCs w:val="22"/>
        </w:rPr>
      </w:pPr>
      <w:r w:rsidRPr="0008368D">
        <w:rPr>
          <w:bCs/>
          <w:sz w:val="22"/>
          <w:szCs w:val="22"/>
        </w:rPr>
        <w:lastRenderedPageBreak/>
        <w:t>Za projekt zbrinjavanje životinja su povećana sredstva zbog velikog interesa za sterilizaciju i kastraciju pasa i mačaka i označavanje pasa mikročipom.</w:t>
      </w:r>
    </w:p>
    <w:p w14:paraId="658A9658" w14:textId="77777777" w:rsidR="00E00ADF" w:rsidRPr="0008368D" w:rsidRDefault="00E00ADF" w:rsidP="00E00ADF">
      <w:pPr>
        <w:autoSpaceDE w:val="0"/>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08368D" w:rsidRPr="0008368D" w14:paraId="077FB8AC" w14:textId="77777777" w:rsidTr="00877500">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95B32D" w14:textId="5702DD62" w:rsidR="00877500" w:rsidRPr="0008368D" w:rsidRDefault="00877500" w:rsidP="00877500">
            <w:pPr>
              <w:spacing w:line="254" w:lineRule="auto"/>
              <w:jc w:val="center"/>
              <w:rPr>
                <w:sz w:val="18"/>
                <w:szCs w:val="18"/>
              </w:rPr>
            </w:pPr>
            <w:r w:rsidRPr="0008368D">
              <w:rPr>
                <w:sz w:val="18"/>
                <w:szCs w:val="18"/>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791ED" w14:textId="77777777" w:rsidR="00877500" w:rsidRPr="0008368D" w:rsidRDefault="00877500" w:rsidP="00877500">
            <w:pPr>
              <w:spacing w:line="254" w:lineRule="auto"/>
              <w:jc w:val="center"/>
              <w:rPr>
                <w:sz w:val="18"/>
                <w:szCs w:val="18"/>
              </w:rPr>
            </w:pPr>
            <w:r w:rsidRPr="0008368D">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5FCFF" w14:textId="77777777" w:rsidR="00877500" w:rsidRPr="0008368D" w:rsidRDefault="00877500" w:rsidP="00877500">
            <w:pPr>
              <w:spacing w:line="254" w:lineRule="auto"/>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C2EB" w14:textId="77777777" w:rsidR="00877500" w:rsidRPr="0008368D" w:rsidRDefault="00877500" w:rsidP="00877500">
            <w:pPr>
              <w:spacing w:line="254" w:lineRule="auto"/>
              <w:jc w:val="center"/>
              <w:rPr>
                <w:sz w:val="18"/>
                <w:szCs w:val="18"/>
              </w:rPr>
            </w:pPr>
            <w:r w:rsidRPr="0008368D">
              <w:rPr>
                <w:sz w:val="18"/>
                <w:szCs w:val="18"/>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D63A6" w14:textId="6A166198" w:rsidR="00877500" w:rsidRPr="0008368D" w:rsidRDefault="00B70698" w:rsidP="00877500">
            <w:pPr>
              <w:spacing w:line="254" w:lineRule="auto"/>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4AC92" w14:textId="06D0D00F" w:rsidR="00877500" w:rsidRPr="0008368D" w:rsidRDefault="00877500" w:rsidP="00877500">
            <w:pPr>
              <w:spacing w:line="254" w:lineRule="auto"/>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D5200" w14:textId="77AAEB78" w:rsidR="00877500" w:rsidRPr="0008368D" w:rsidRDefault="00877500" w:rsidP="00877500">
            <w:pPr>
              <w:spacing w:line="254" w:lineRule="auto"/>
              <w:jc w:val="center"/>
              <w:rPr>
                <w:sz w:val="18"/>
                <w:szCs w:val="18"/>
              </w:rPr>
            </w:pPr>
            <w:r w:rsidRPr="0008368D">
              <w:rPr>
                <w:sz w:val="18"/>
                <w:szCs w:val="18"/>
              </w:rPr>
              <w:t>I</w:t>
            </w:r>
            <w:r w:rsidR="00B70698" w:rsidRPr="0008368D">
              <w:rPr>
                <w:sz w:val="18"/>
                <w:szCs w:val="18"/>
              </w:rPr>
              <w:t>I</w:t>
            </w:r>
            <w:r w:rsidRPr="0008368D">
              <w:rPr>
                <w:sz w:val="18"/>
                <w:szCs w:val="18"/>
              </w:rPr>
              <w:t>. rebalans 2022.</w:t>
            </w:r>
          </w:p>
        </w:tc>
      </w:tr>
      <w:tr w:rsidR="0008368D" w:rsidRPr="0008368D" w14:paraId="163E6F5D"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49DC5CE6" w14:textId="77777777" w:rsidR="00803A8B" w:rsidRPr="0008368D" w:rsidRDefault="00803A8B">
            <w:pPr>
              <w:spacing w:line="254" w:lineRule="auto"/>
              <w:rPr>
                <w:sz w:val="18"/>
                <w:szCs w:val="18"/>
              </w:rPr>
            </w:pPr>
            <w:r w:rsidRPr="0008368D">
              <w:rPr>
                <w:sz w:val="18"/>
                <w:szCs w:val="18"/>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4C929" w14:textId="77777777" w:rsidR="00803A8B" w:rsidRPr="0008368D" w:rsidRDefault="00803A8B">
            <w:pPr>
              <w:spacing w:line="254" w:lineRule="auto"/>
              <w:rPr>
                <w:sz w:val="18"/>
                <w:szCs w:val="18"/>
              </w:rPr>
            </w:pPr>
            <w:r w:rsidRPr="0008368D">
              <w:rPr>
                <w:sz w:val="18"/>
                <w:szCs w:val="18"/>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5E90F" w14:textId="77777777" w:rsidR="00803A8B" w:rsidRPr="0008368D" w:rsidRDefault="00803A8B">
            <w:pPr>
              <w:spacing w:line="254" w:lineRule="auto"/>
              <w:jc w:val="center"/>
              <w:rPr>
                <w:sz w:val="18"/>
                <w:szCs w:val="18"/>
              </w:rPr>
            </w:pPr>
            <w:r w:rsidRPr="0008368D">
              <w:rPr>
                <w:sz w:val="18"/>
                <w:szCs w:val="18"/>
              </w:rPr>
              <w:t>komad</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C302" w14:textId="77777777" w:rsidR="00803A8B" w:rsidRPr="0008368D" w:rsidRDefault="00803A8B">
            <w:pPr>
              <w:spacing w:line="254" w:lineRule="auto"/>
              <w:jc w:val="center"/>
              <w:rPr>
                <w:sz w:val="18"/>
                <w:szCs w:val="18"/>
              </w:rPr>
            </w:pPr>
            <w:r w:rsidRPr="0008368D">
              <w:rPr>
                <w:sz w:val="18"/>
                <w:szCs w:val="18"/>
              </w:rPr>
              <w:t>350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80669" w14:textId="77777777" w:rsidR="00803A8B" w:rsidRPr="0008368D" w:rsidRDefault="00803A8B">
            <w:pPr>
              <w:spacing w:line="254" w:lineRule="auto"/>
              <w:jc w:val="center"/>
              <w:rPr>
                <w:sz w:val="18"/>
                <w:szCs w:val="18"/>
              </w:rPr>
            </w:pPr>
            <w:r w:rsidRPr="0008368D">
              <w:rPr>
                <w:sz w:val="18"/>
                <w:szCs w:val="18"/>
              </w:rPr>
              <w:t>350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AA617" w14:textId="680A951D" w:rsidR="00803A8B" w:rsidRPr="0008368D" w:rsidRDefault="00E00ADF">
            <w:pPr>
              <w:spacing w:line="254" w:lineRule="auto"/>
              <w:jc w:val="center"/>
              <w:rPr>
                <w:sz w:val="18"/>
                <w:szCs w:val="18"/>
              </w:rPr>
            </w:pPr>
            <w:r w:rsidRPr="0008368D">
              <w:rPr>
                <w:sz w:val="18"/>
                <w:szCs w:val="18"/>
              </w:rPr>
              <w:t>180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27FD2" w14:textId="166C18BA" w:rsidR="00803A8B" w:rsidRPr="0008368D" w:rsidRDefault="00E00ADF">
            <w:pPr>
              <w:spacing w:line="254" w:lineRule="auto"/>
              <w:jc w:val="center"/>
              <w:rPr>
                <w:sz w:val="18"/>
                <w:szCs w:val="18"/>
              </w:rPr>
            </w:pPr>
            <w:r w:rsidRPr="0008368D">
              <w:rPr>
                <w:sz w:val="18"/>
                <w:szCs w:val="18"/>
              </w:rPr>
              <w:t>530</w:t>
            </w:r>
          </w:p>
        </w:tc>
      </w:tr>
      <w:tr w:rsidR="0008368D" w:rsidRPr="0008368D" w14:paraId="6F9F9D8F"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442FC41" w14:textId="77777777" w:rsidR="00803A8B" w:rsidRPr="0008368D" w:rsidRDefault="00803A8B">
            <w:pPr>
              <w:spacing w:line="254" w:lineRule="auto"/>
              <w:rPr>
                <w:sz w:val="18"/>
                <w:szCs w:val="18"/>
              </w:rPr>
            </w:pPr>
            <w:r w:rsidRPr="0008368D">
              <w:rPr>
                <w:sz w:val="18"/>
                <w:szCs w:val="18"/>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2FAA" w14:textId="77777777" w:rsidR="00803A8B" w:rsidRPr="0008368D" w:rsidRDefault="00803A8B">
            <w:pPr>
              <w:spacing w:line="254" w:lineRule="auto"/>
              <w:rPr>
                <w:sz w:val="18"/>
                <w:szCs w:val="18"/>
              </w:rPr>
            </w:pPr>
            <w:r w:rsidRPr="0008368D">
              <w:rPr>
                <w:sz w:val="18"/>
                <w:szCs w:val="18"/>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575E3" w14:textId="77777777" w:rsidR="00803A8B" w:rsidRPr="0008368D" w:rsidRDefault="00803A8B">
            <w:pPr>
              <w:spacing w:line="254" w:lineRule="auto"/>
              <w:jc w:val="center"/>
              <w:rPr>
                <w:sz w:val="18"/>
                <w:szCs w:val="18"/>
              </w:rPr>
            </w:pPr>
            <w:r w:rsidRPr="0008368D">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32E0" w14:textId="77777777" w:rsidR="00803A8B" w:rsidRPr="0008368D" w:rsidRDefault="00803A8B">
            <w:pPr>
              <w:spacing w:line="254" w:lineRule="auto"/>
              <w:jc w:val="center"/>
              <w:rPr>
                <w:sz w:val="18"/>
                <w:szCs w:val="18"/>
              </w:rPr>
            </w:pPr>
            <w:r w:rsidRPr="0008368D">
              <w:rPr>
                <w:sz w:val="18"/>
                <w:szCs w:val="18"/>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471B3" w14:textId="77777777" w:rsidR="00803A8B" w:rsidRPr="0008368D" w:rsidRDefault="00803A8B">
            <w:pPr>
              <w:spacing w:line="254" w:lineRule="auto"/>
              <w:jc w:val="center"/>
              <w:rPr>
                <w:sz w:val="18"/>
                <w:szCs w:val="18"/>
              </w:rPr>
            </w:pPr>
            <w:r w:rsidRPr="0008368D">
              <w:rPr>
                <w:sz w:val="18"/>
                <w:szCs w:val="18"/>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AADF4" w14:textId="4BFD663F" w:rsidR="00803A8B" w:rsidRPr="0008368D" w:rsidRDefault="00E00ADF">
            <w:pPr>
              <w:spacing w:line="254" w:lineRule="auto"/>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03FE2" w14:textId="53484E16" w:rsidR="00803A8B" w:rsidRPr="0008368D" w:rsidRDefault="00E00ADF">
            <w:pPr>
              <w:spacing w:line="254" w:lineRule="auto"/>
              <w:jc w:val="center"/>
              <w:rPr>
                <w:rStyle w:val="Referencakomentara"/>
              </w:rPr>
            </w:pPr>
            <w:r w:rsidRPr="0008368D">
              <w:rPr>
                <w:rStyle w:val="Referencakomentara"/>
              </w:rPr>
              <w:t>6</w:t>
            </w:r>
          </w:p>
        </w:tc>
      </w:tr>
    </w:tbl>
    <w:p w14:paraId="59FC105C" w14:textId="6FE40F3C" w:rsidR="00803A8B" w:rsidRPr="0008368D" w:rsidRDefault="00803A8B" w:rsidP="00803A8B">
      <w:pPr>
        <w:autoSpaceDE w:val="0"/>
        <w:jc w:val="both"/>
        <w:rPr>
          <w:bCs/>
          <w:sz w:val="22"/>
          <w:szCs w:val="22"/>
        </w:rPr>
      </w:pPr>
    </w:p>
    <w:p w14:paraId="3B7ECA46" w14:textId="00E1CA72" w:rsidR="00B70698" w:rsidRPr="0008368D" w:rsidRDefault="00B70698" w:rsidP="00B70698">
      <w:pPr>
        <w:autoSpaceDE w:val="0"/>
        <w:jc w:val="both"/>
        <w:rPr>
          <w:b/>
          <w:sz w:val="22"/>
          <w:szCs w:val="22"/>
        </w:rPr>
      </w:pPr>
      <w:r w:rsidRPr="0008368D">
        <w:rPr>
          <w:b/>
          <w:sz w:val="22"/>
          <w:szCs w:val="22"/>
        </w:rPr>
        <w:t>NAZIV PROGRAMA:PROGRAM ZAŠTITE DIVLJAČI</w:t>
      </w:r>
    </w:p>
    <w:p w14:paraId="14989045" w14:textId="77777777" w:rsidR="00B70698" w:rsidRPr="0008368D" w:rsidRDefault="00B70698" w:rsidP="00B70698">
      <w:pPr>
        <w:ind w:right="-108"/>
        <w:jc w:val="both"/>
        <w:rPr>
          <w:bCs/>
          <w:sz w:val="22"/>
          <w:szCs w:val="22"/>
        </w:rPr>
      </w:pPr>
    </w:p>
    <w:p w14:paraId="178ABD49" w14:textId="77777777" w:rsidR="00E00ADF" w:rsidRPr="0008368D" w:rsidRDefault="00E00ADF" w:rsidP="00E00ADF">
      <w:pPr>
        <w:ind w:right="-108" w:firstLine="720"/>
        <w:jc w:val="both"/>
        <w:rPr>
          <w:bCs/>
          <w:sz w:val="22"/>
          <w:szCs w:val="22"/>
        </w:rPr>
      </w:pPr>
      <w:r w:rsidRPr="0008368D">
        <w:rPr>
          <w:bCs/>
          <w:sz w:val="22"/>
          <w:szCs w:val="22"/>
        </w:rPr>
        <w:t xml:space="preserve">Sukladno zakonskoj osnovi, člancima 20. i 47. Zakona o lovstvu (Narodne novine, broj: 99/18., 32/19. i 32/20.), donesen je Program zaštite divljači za Grad Požegu za razdoblje od 1.4.2022. do 31.3.2032. godine. </w:t>
      </w:r>
    </w:p>
    <w:p w14:paraId="6C825CDF" w14:textId="77777777" w:rsidR="00B70698" w:rsidRPr="0008368D" w:rsidRDefault="00B70698" w:rsidP="00B70698">
      <w:pPr>
        <w:autoSpaceDE w:val="0"/>
        <w:jc w:val="both"/>
        <w:rPr>
          <w:b/>
          <w:sz w:val="22"/>
          <w:szCs w:val="22"/>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08368D" w:rsidRPr="0008368D" w14:paraId="5C58CA02"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14340DA" w14:textId="60DE5CB3" w:rsidR="00B70698" w:rsidRPr="0008368D" w:rsidRDefault="00B70698"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1B9AA0" w14:textId="77777777" w:rsidR="00B70698" w:rsidRPr="0008368D" w:rsidRDefault="00B70698"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A07C524" w14:textId="77777777" w:rsidR="00B70698" w:rsidRPr="0008368D" w:rsidRDefault="00B70698"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722C7D4" w14:textId="77777777" w:rsidR="00B70698" w:rsidRPr="0008368D" w:rsidRDefault="00B70698"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037E3584" w14:textId="77777777" w:rsidTr="00B70698">
        <w:trPr>
          <w:trHeight w:val="255"/>
        </w:trPr>
        <w:tc>
          <w:tcPr>
            <w:tcW w:w="4971" w:type="dxa"/>
            <w:tcBorders>
              <w:top w:val="single" w:sz="4" w:space="0" w:color="auto"/>
              <w:left w:val="single" w:sz="4" w:space="0" w:color="auto"/>
              <w:bottom w:val="single" w:sz="4" w:space="0" w:color="auto"/>
              <w:right w:val="single" w:sz="4" w:space="0" w:color="auto"/>
            </w:tcBorders>
            <w:noWrap/>
          </w:tcPr>
          <w:p w14:paraId="554A9F31" w14:textId="7511150F" w:rsidR="00B70698" w:rsidRPr="0008368D" w:rsidRDefault="00B70698" w:rsidP="002E2CA0">
            <w:pPr>
              <w:suppressAutoHyphens w:val="0"/>
              <w:rPr>
                <w:rFonts w:ascii="Times New Roman" w:hAnsi="Times New Roman"/>
                <w:sz w:val="20"/>
                <w:lang w:eastAsia="hr-HR"/>
              </w:rPr>
            </w:pPr>
            <w:r w:rsidRPr="0008368D">
              <w:rPr>
                <w:rFonts w:ascii="Times New Roman" w:hAnsi="Times New Roman"/>
                <w:sz w:val="20"/>
                <w:lang w:eastAsia="hr-HR"/>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tcPr>
          <w:p w14:paraId="2ACA0D4B" w14:textId="3A1C3E09" w:rsidR="00B70698" w:rsidRPr="0008368D" w:rsidRDefault="00B70698"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08" w:type="dxa"/>
            <w:tcBorders>
              <w:top w:val="single" w:sz="4" w:space="0" w:color="auto"/>
              <w:left w:val="single" w:sz="4" w:space="0" w:color="auto"/>
              <w:bottom w:val="single" w:sz="4" w:space="0" w:color="auto"/>
              <w:right w:val="single" w:sz="4" w:space="0" w:color="auto"/>
            </w:tcBorders>
            <w:noWrap/>
          </w:tcPr>
          <w:p w14:paraId="246CBEB4" w14:textId="30C70D3E" w:rsidR="00B70698" w:rsidRPr="0008368D" w:rsidRDefault="00B70698"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59" w:type="dxa"/>
            <w:tcBorders>
              <w:top w:val="single" w:sz="4" w:space="0" w:color="auto"/>
              <w:left w:val="single" w:sz="4" w:space="0" w:color="auto"/>
              <w:bottom w:val="single" w:sz="4" w:space="0" w:color="auto"/>
              <w:right w:val="single" w:sz="4" w:space="0" w:color="auto"/>
            </w:tcBorders>
            <w:noWrap/>
          </w:tcPr>
          <w:p w14:paraId="7ADCCBAA" w14:textId="43307DE5" w:rsidR="00B70698" w:rsidRPr="0008368D" w:rsidRDefault="00B70698"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bl>
    <w:p w14:paraId="1B296AEF" w14:textId="1EF8094D" w:rsidR="00B70698" w:rsidRPr="0008368D" w:rsidRDefault="00B70698" w:rsidP="00803A8B">
      <w:pPr>
        <w:autoSpaceDE w:val="0"/>
        <w:jc w:val="both"/>
        <w:rPr>
          <w:bCs/>
          <w:sz w:val="22"/>
          <w:szCs w:val="22"/>
        </w:rPr>
      </w:pPr>
    </w:p>
    <w:p w14:paraId="0827354F" w14:textId="59E49C87" w:rsidR="00E00ADF" w:rsidRPr="0008368D" w:rsidRDefault="00E00ADF" w:rsidP="00E00ADF">
      <w:pPr>
        <w:autoSpaceDE w:val="0"/>
        <w:jc w:val="both"/>
        <w:rPr>
          <w:bCs/>
          <w:sz w:val="22"/>
          <w:szCs w:val="22"/>
        </w:rPr>
      </w:pPr>
      <w:r w:rsidRPr="0008368D">
        <w:rPr>
          <w:bCs/>
          <w:sz w:val="22"/>
          <w:szCs w:val="22"/>
        </w:rPr>
        <w:t>Program zaštite divljači odnosi se na izradu elaborata Programa zaštite divljači kao i sredstva koja su potrebna za provođenje programa.</w:t>
      </w:r>
    </w:p>
    <w:p w14:paraId="14108C57" w14:textId="77777777" w:rsidR="00E00ADF" w:rsidRPr="0008368D" w:rsidRDefault="00E00ADF" w:rsidP="00E00ADF">
      <w:pPr>
        <w:autoSpaceDE w:val="0"/>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08368D" w:rsidRPr="0008368D" w14:paraId="11C78581" w14:textId="77777777" w:rsidTr="00E00ADF">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43A3E" w14:textId="77777777" w:rsidR="00E00ADF" w:rsidRPr="0008368D" w:rsidRDefault="00E00ADF" w:rsidP="002E2CA0">
            <w:pPr>
              <w:spacing w:line="254" w:lineRule="auto"/>
              <w:jc w:val="center"/>
              <w:rPr>
                <w:sz w:val="18"/>
                <w:szCs w:val="18"/>
              </w:rPr>
            </w:pPr>
            <w:r w:rsidRPr="0008368D">
              <w:rPr>
                <w:sz w:val="18"/>
                <w:szCs w:val="18"/>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B25F4" w14:textId="77777777" w:rsidR="00E00ADF" w:rsidRPr="0008368D" w:rsidRDefault="00E00ADF" w:rsidP="002E2CA0">
            <w:pPr>
              <w:spacing w:line="254" w:lineRule="auto"/>
              <w:jc w:val="center"/>
              <w:rPr>
                <w:sz w:val="18"/>
                <w:szCs w:val="18"/>
              </w:rPr>
            </w:pPr>
            <w:r w:rsidRPr="0008368D">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BDBC7" w14:textId="77777777" w:rsidR="00E00ADF" w:rsidRPr="0008368D" w:rsidRDefault="00E00ADF" w:rsidP="002E2CA0">
            <w:pPr>
              <w:spacing w:line="254" w:lineRule="auto"/>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4ED7" w14:textId="77777777" w:rsidR="00E00ADF" w:rsidRPr="0008368D" w:rsidRDefault="00E00ADF" w:rsidP="002E2CA0">
            <w:pPr>
              <w:spacing w:line="254" w:lineRule="auto"/>
              <w:jc w:val="center"/>
              <w:rPr>
                <w:sz w:val="18"/>
                <w:szCs w:val="18"/>
              </w:rPr>
            </w:pPr>
            <w:r w:rsidRPr="0008368D">
              <w:rPr>
                <w:sz w:val="18"/>
                <w:szCs w:val="18"/>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C5703" w14:textId="77777777" w:rsidR="00E00ADF" w:rsidRPr="0008368D" w:rsidRDefault="00E00ADF" w:rsidP="002E2CA0">
            <w:pPr>
              <w:spacing w:line="254" w:lineRule="auto"/>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2DDD1" w14:textId="77777777" w:rsidR="00E00ADF" w:rsidRPr="0008368D" w:rsidRDefault="00E00ADF" w:rsidP="002E2CA0">
            <w:pPr>
              <w:spacing w:line="254" w:lineRule="auto"/>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45898" w14:textId="77777777" w:rsidR="00E00ADF" w:rsidRPr="0008368D" w:rsidRDefault="00E00ADF" w:rsidP="002E2CA0">
            <w:pPr>
              <w:spacing w:line="254" w:lineRule="auto"/>
              <w:jc w:val="center"/>
              <w:rPr>
                <w:sz w:val="18"/>
                <w:szCs w:val="18"/>
              </w:rPr>
            </w:pPr>
            <w:r w:rsidRPr="0008368D">
              <w:rPr>
                <w:sz w:val="18"/>
                <w:szCs w:val="18"/>
              </w:rPr>
              <w:t>II. rebalans 2022.</w:t>
            </w:r>
          </w:p>
        </w:tc>
      </w:tr>
      <w:tr w:rsidR="0008368D" w:rsidRPr="0008368D" w14:paraId="363765A0" w14:textId="77777777" w:rsidTr="00E00ADF">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967E0" w14:textId="77777777" w:rsidR="00E00ADF" w:rsidRPr="0008368D" w:rsidRDefault="00E00ADF" w:rsidP="00E00ADF">
            <w:pPr>
              <w:spacing w:line="254" w:lineRule="auto"/>
              <w:jc w:val="center"/>
              <w:rPr>
                <w:sz w:val="18"/>
                <w:szCs w:val="18"/>
              </w:rPr>
            </w:pPr>
            <w:r w:rsidRPr="0008368D">
              <w:rPr>
                <w:sz w:val="18"/>
                <w:szCs w:val="18"/>
              </w:rPr>
              <w:t>Izrađen elaborat</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2D730" w14:textId="77777777" w:rsidR="00E00ADF" w:rsidRPr="0008368D" w:rsidRDefault="00E00ADF" w:rsidP="00E00ADF">
            <w:pPr>
              <w:spacing w:line="254" w:lineRule="auto"/>
              <w:jc w:val="center"/>
              <w:rPr>
                <w:sz w:val="18"/>
                <w:szCs w:val="18"/>
              </w:rPr>
            </w:pPr>
            <w:r w:rsidRPr="0008368D">
              <w:rPr>
                <w:sz w:val="18"/>
                <w:szCs w:val="18"/>
              </w:rPr>
              <w:t>Broj elaborata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62BF9" w14:textId="77777777" w:rsidR="00E00ADF" w:rsidRPr="0008368D" w:rsidRDefault="00E00ADF" w:rsidP="002E2CA0">
            <w:pPr>
              <w:spacing w:line="254" w:lineRule="auto"/>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1B9A3" w14:textId="77777777" w:rsidR="00E00ADF" w:rsidRPr="0008368D" w:rsidRDefault="00E00ADF" w:rsidP="002E2CA0">
            <w:pPr>
              <w:spacing w:line="254" w:lineRule="auto"/>
              <w:jc w:val="center"/>
              <w:rPr>
                <w:sz w:val="18"/>
                <w:szCs w:val="18"/>
              </w:rPr>
            </w:pPr>
            <w:r w:rsidRPr="0008368D">
              <w:rPr>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B754F" w14:textId="77777777" w:rsidR="00E00ADF" w:rsidRPr="0008368D" w:rsidRDefault="00E00ADF" w:rsidP="002E2CA0">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04266" w14:textId="77777777" w:rsidR="00E00ADF" w:rsidRPr="0008368D" w:rsidRDefault="00E00ADF" w:rsidP="002E2CA0">
            <w:pPr>
              <w:spacing w:line="254" w:lineRule="auto"/>
              <w:jc w:val="center"/>
              <w:rPr>
                <w:sz w:val="18"/>
                <w:szCs w:val="18"/>
              </w:rPr>
            </w:pPr>
            <w:r w:rsidRPr="0008368D">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00FB5" w14:textId="77777777" w:rsidR="00E00ADF" w:rsidRPr="0008368D" w:rsidRDefault="00E00ADF" w:rsidP="002E2CA0">
            <w:pPr>
              <w:spacing w:line="254" w:lineRule="auto"/>
              <w:jc w:val="center"/>
              <w:rPr>
                <w:sz w:val="18"/>
                <w:szCs w:val="18"/>
              </w:rPr>
            </w:pPr>
            <w:r w:rsidRPr="0008368D">
              <w:rPr>
                <w:sz w:val="18"/>
                <w:szCs w:val="18"/>
              </w:rPr>
              <w:t>1</w:t>
            </w:r>
          </w:p>
        </w:tc>
      </w:tr>
      <w:tr w:rsidR="0008368D" w:rsidRPr="0008368D" w14:paraId="199ED4D3" w14:textId="77777777" w:rsidTr="00E00ADF">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280EC" w14:textId="77777777" w:rsidR="00E00ADF" w:rsidRPr="0008368D" w:rsidRDefault="00E00ADF" w:rsidP="00E00ADF">
            <w:pPr>
              <w:spacing w:line="254" w:lineRule="auto"/>
              <w:jc w:val="center"/>
              <w:rPr>
                <w:sz w:val="18"/>
                <w:szCs w:val="18"/>
              </w:rPr>
            </w:pPr>
            <w:r w:rsidRPr="0008368D">
              <w:rPr>
                <w:sz w:val="18"/>
                <w:szCs w:val="18"/>
              </w:rPr>
              <w:t>Oprema za provođenje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89063" w14:textId="77777777" w:rsidR="00E00ADF" w:rsidRPr="0008368D" w:rsidRDefault="00E00ADF" w:rsidP="00E00ADF">
            <w:pPr>
              <w:spacing w:line="254" w:lineRule="auto"/>
              <w:jc w:val="center"/>
              <w:rPr>
                <w:sz w:val="18"/>
                <w:szCs w:val="18"/>
              </w:rPr>
            </w:pPr>
            <w:r w:rsidRPr="0008368D">
              <w:rPr>
                <w:sz w:val="18"/>
                <w:szCs w:val="18"/>
              </w:rPr>
              <w:t>Broj kompleta opreme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7F7B7" w14:textId="77777777" w:rsidR="00E00ADF" w:rsidRPr="0008368D" w:rsidRDefault="00E00ADF" w:rsidP="002E2CA0">
            <w:pPr>
              <w:spacing w:line="254" w:lineRule="auto"/>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6E179" w14:textId="77777777" w:rsidR="00E00ADF" w:rsidRPr="0008368D" w:rsidRDefault="00E00ADF" w:rsidP="002E2CA0">
            <w:pPr>
              <w:spacing w:line="254" w:lineRule="auto"/>
              <w:jc w:val="center"/>
              <w:rPr>
                <w:sz w:val="18"/>
                <w:szCs w:val="18"/>
              </w:rPr>
            </w:pPr>
            <w:r w:rsidRPr="0008368D">
              <w:rPr>
                <w:sz w:val="18"/>
                <w:szCs w:val="18"/>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4CF6C" w14:textId="77777777" w:rsidR="00E00ADF" w:rsidRPr="0008368D" w:rsidRDefault="00E00ADF" w:rsidP="002E2CA0">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654B9" w14:textId="77777777" w:rsidR="00E00ADF" w:rsidRPr="0008368D" w:rsidRDefault="00E00ADF" w:rsidP="002E2CA0">
            <w:pPr>
              <w:spacing w:line="254" w:lineRule="auto"/>
              <w:jc w:val="center"/>
              <w:rPr>
                <w:sz w:val="18"/>
                <w:szCs w:val="18"/>
              </w:rPr>
            </w:pPr>
            <w:r w:rsidRPr="0008368D">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D2C07" w14:textId="77777777" w:rsidR="00E00ADF" w:rsidRPr="0008368D" w:rsidRDefault="00E00ADF" w:rsidP="002E2CA0">
            <w:pPr>
              <w:spacing w:line="254" w:lineRule="auto"/>
              <w:jc w:val="center"/>
              <w:rPr>
                <w:sz w:val="18"/>
                <w:szCs w:val="18"/>
              </w:rPr>
            </w:pPr>
            <w:r w:rsidRPr="0008368D">
              <w:rPr>
                <w:sz w:val="18"/>
                <w:szCs w:val="18"/>
              </w:rPr>
              <w:t>1</w:t>
            </w:r>
          </w:p>
        </w:tc>
      </w:tr>
    </w:tbl>
    <w:p w14:paraId="0FD4D031" w14:textId="77777777" w:rsidR="00B70698" w:rsidRPr="0008368D" w:rsidRDefault="00B70698" w:rsidP="00803A8B">
      <w:pPr>
        <w:autoSpaceDE w:val="0"/>
        <w:jc w:val="both"/>
        <w:rPr>
          <w:bCs/>
          <w:sz w:val="22"/>
          <w:szCs w:val="22"/>
        </w:rPr>
      </w:pPr>
    </w:p>
    <w:p w14:paraId="60889350" w14:textId="507D1311" w:rsidR="008562C6" w:rsidRPr="0008368D" w:rsidRDefault="00CE7A65" w:rsidP="00CE7A65">
      <w:pPr>
        <w:autoSpaceDE w:val="0"/>
        <w:jc w:val="both"/>
        <w:rPr>
          <w:b/>
          <w:sz w:val="22"/>
          <w:szCs w:val="22"/>
        </w:rPr>
      </w:pPr>
      <w:r w:rsidRPr="0008368D">
        <w:rPr>
          <w:b/>
          <w:sz w:val="22"/>
          <w:szCs w:val="22"/>
        </w:rPr>
        <w:t>NAZIV PROGRAMA: ODRŽAVANJE KOMUNALNE INFRASTRUKTURE</w:t>
      </w:r>
    </w:p>
    <w:p w14:paraId="59AD94E6" w14:textId="5287E58A" w:rsidR="00634FE2" w:rsidRPr="0008368D" w:rsidRDefault="00634FE2" w:rsidP="009677CC">
      <w:pPr>
        <w:autoSpaceDE w:val="0"/>
        <w:jc w:val="both"/>
        <w:rPr>
          <w:bCs/>
          <w:sz w:val="22"/>
          <w:szCs w:val="22"/>
        </w:rPr>
      </w:pPr>
    </w:p>
    <w:tbl>
      <w:tblPr>
        <w:tblStyle w:val="Reetkatablice1"/>
        <w:tblW w:w="9351" w:type="dxa"/>
        <w:tblInd w:w="0" w:type="dxa"/>
        <w:tblLook w:val="04A0" w:firstRow="1" w:lastRow="0" w:firstColumn="1" w:lastColumn="0" w:noHBand="0" w:noVBand="1"/>
      </w:tblPr>
      <w:tblGrid>
        <w:gridCol w:w="5098"/>
        <w:gridCol w:w="1418"/>
        <w:gridCol w:w="1417"/>
        <w:gridCol w:w="1418"/>
      </w:tblGrid>
      <w:tr w:rsidR="0008368D" w:rsidRPr="0008368D" w14:paraId="6EF0C053" w14:textId="77777777" w:rsidTr="00CE7A65">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D63651A"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2A62B9" w14:textId="33EF3B50"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A2999" w14:textId="1FA5577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BABCFB" w14:textId="57D393D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r>
      <w:tr w:rsidR="0008368D" w:rsidRPr="0008368D" w14:paraId="4DC42155"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0F1382" w14:textId="77777777" w:rsidR="00B70698" w:rsidRPr="0008368D" w:rsidRDefault="00B70698" w:rsidP="00B70698">
            <w:pPr>
              <w:suppressAutoHyphens w:val="0"/>
              <w:rPr>
                <w:rFonts w:ascii="Times New Roman" w:hAnsi="Times New Roman"/>
                <w:sz w:val="20"/>
                <w:lang w:eastAsia="hr-HR"/>
              </w:rPr>
            </w:pPr>
            <w:r w:rsidRPr="0008368D">
              <w:rPr>
                <w:rFonts w:ascii="Times New Roman" w:hAnsi="Times New Roman"/>
                <w:sz w:val="20"/>
                <w:lang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E6C36AC" w14:textId="5BB1428D"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5.700.218,00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7A3329" w14:textId="472EA3DE"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3097B17" w14:textId="0455146F"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5.700.218,00</w:t>
            </w:r>
          </w:p>
        </w:tc>
      </w:tr>
      <w:tr w:rsidR="0008368D" w:rsidRPr="0008368D" w14:paraId="06201575"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83F9D02" w14:textId="77777777" w:rsidR="00B70698" w:rsidRPr="0008368D" w:rsidRDefault="00B70698" w:rsidP="00B70698">
            <w:pPr>
              <w:suppressAutoHyphens w:val="0"/>
              <w:rPr>
                <w:rFonts w:ascii="Times New Roman" w:hAnsi="Times New Roman"/>
                <w:sz w:val="20"/>
                <w:lang w:eastAsia="hr-HR"/>
              </w:rPr>
            </w:pPr>
            <w:r w:rsidRPr="0008368D">
              <w:rPr>
                <w:rFonts w:ascii="Times New Roman" w:hAnsi="Times New Roman"/>
                <w:sz w:val="20"/>
                <w:lang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3B773B7B" w14:textId="3A52FAB8"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5.100.000,00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1AAEF" w14:textId="3CDC0C89" w:rsidR="00B70698" w:rsidRPr="0008368D" w:rsidRDefault="0092391B" w:rsidP="00B70698">
            <w:pPr>
              <w:suppressAutoHyphens w:val="0"/>
              <w:jc w:val="right"/>
              <w:rPr>
                <w:rFonts w:ascii="Times New Roman" w:hAnsi="Times New Roman"/>
                <w:sz w:val="20"/>
                <w:lang w:eastAsia="hr-HR"/>
              </w:rPr>
            </w:pPr>
            <w:r w:rsidRPr="0008368D">
              <w:rPr>
                <w:rFonts w:ascii="Times New Roman" w:hAnsi="Times New Roman"/>
                <w:sz w:val="20"/>
                <w:lang w:eastAsia="hr-HR"/>
              </w:rPr>
              <w:t>900.000,00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777714" w14:textId="006EFCE3" w:rsidR="00B70698" w:rsidRPr="0008368D" w:rsidRDefault="0092391B" w:rsidP="00B70698">
            <w:pPr>
              <w:suppressAutoHyphens w:val="0"/>
              <w:jc w:val="right"/>
              <w:rPr>
                <w:rFonts w:ascii="Times New Roman" w:hAnsi="Times New Roman"/>
                <w:sz w:val="20"/>
                <w:lang w:eastAsia="hr-HR"/>
              </w:rPr>
            </w:pPr>
            <w:r w:rsidRPr="0008368D">
              <w:rPr>
                <w:rFonts w:ascii="Times New Roman" w:hAnsi="Times New Roman"/>
                <w:sz w:val="20"/>
                <w:lang w:eastAsia="hr-HR"/>
              </w:rPr>
              <w:t>6.000.000,00</w:t>
            </w:r>
          </w:p>
        </w:tc>
      </w:tr>
      <w:tr w:rsidR="0008368D" w:rsidRPr="0008368D" w14:paraId="345D1A51"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7E3DF28" w14:textId="77777777" w:rsidR="00B70698" w:rsidRPr="0008368D" w:rsidRDefault="00B70698" w:rsidP="00B70698">
            <w:pPr>
              <w:suppressAutoHyphens w:val="0"/>
              <w:rPr>
                <w:rFonts w:ascii="Times New Roman" w:hAnsi="Times New Roman"/>
                <w:sz w:val="20"/>
                <w:lang w:eastAsia="hr-HR"/>
              </w:rPr>
            </w:pPr>
            <w:r w:rsidRPr="0008368D">
              <w:rPr>
                <w:rFonts w:ascii="Times New Roman" w:hAnsi="Times New Roman"/>
                <w:sz w:val="20"/>
                <w:lang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1BF4B71C" w14:textId="1C693EC3"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2.870.000,00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215BC8" w14:textId="30A2CAD5" w:rsidR="00B70698" w:rsidRPr="0008368D" w:rsidRDefault="0092391B" w:rsidP="00B70698">
            <w:pPr>
              <w:suppressAutoHyphens w:val="0"/>
              <w:jc w:val="right"/>
              <w:rPr>
                <w:rFonts w:ascii="Times New Roman" w:hAnsi="Times New Roman"/>
                <w:sz w:val="20"/>
                <w:lang w:eastAsia="hr-HR"/>
              </w:rPr>
            </w:pPr>
            <w:r w:rsidRPr="0008368D">
              <w:rPr>
                <w:rFonts w:ascii="Times New Roman" w:hAnsi="Times New Roman"/>
                <w:sz w:val="20"/>
                <w:lang w:eastAsia="hr-HR"/>
              </w:rPr>
              <w:t>500.000,00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CABA63" w14:textId="29BFA7EB" w:rsidR="00B70698" w:rsidRPr="0008368D" w:rsidRDefault="0092391B" w:rsidP="00B70698">
            <w:pPr>
              <w:suppressAutoHyphens w:val="0"/>
              <w:jc w:val="right"/>
              <w:rPr>
                <w:rFonts w:ascii="Times New Roman" w:hAnsi="Times New Roman"/>
                <w:sz w:val="20"/>
                <w:lang w:eastAsia="hr-HR"/>
              </w:rPr>
            </w:pPr>
            <w:r w:rsidRPr="0008368D">
              <w:rPr>
                <w:rFonts w:ascii="Times New Roman" w:hAnsi="Times New Roman"/>
                <w:sz w:val="20"/>
                <w:lang w:eastAsia="hr-HR"/>
              </w:rPr>
              <w:t>3.370.000,00</w:t>
            </w:r>
          </w:p>
        </w:tc>
      </w:tr>
      <w:tr w:rsidR="0092391B" w:rsidRPr="0008368D" w14:paraId="2E1240CE"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2C771A9" w14:textId="77777777" w:rsidR="00B70698" w:rsidRPr="0008368D" w:rsidRDefault="00B70698" w:rsidP="00B70698">
            <w:pPr>
              <w:suppressAutoHyphens w:val="0"/>
              <w:rPr>
                <w:rFonts w:ascii="Times New Roman" w:hAnsi="Times New Roman"/>
                <w:sz w:val="20"/>
                <w:lang w:eastAsia="hr-HR"/>
              </w:rPr>
            </w:pPr>
            <w:r w:rsidRPr="0008368D">
              <w:rPr>
                <w:rFonts w:ascii="Times New Roman" w:hAnsi="Times New Roman"/>
                <w:sz w:val="20"/>
                <w:lang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860513C" w14:textId="0C99711F" w:rsidR="00B70698" w:rsidRPr="0008368D" w:rsidRDefault="00B70698" w:rsidP="00B70698">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959EA" w14:textId="6311B43B" w:rsidR="00B70698" w:rsidRPr="0008368D" w:rsidRDefault="0092391B" w:rsidP="00B70698">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9B4E29" w14:textId="74E48078" w:rsidR="00B70698" w:rsidRPr="0008368D" w:rsidRDefault="0092391B" w:rsidP="00B70698">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bl>
    <w:p w14:paraId="4EB50998" w14:textId="77777777" w:rsidR="00491E2D" w:rsidRPr="0008368D" w:rsidRDefault="00491E2D" w:rsidP="00491E2D">
      <w:pPr>
        <w:autoSpaceDE w:val="0"/>
        <w:jc w:val="both"/>
        <w:rPr>
          <w:bCs/>
          <w:sz w:val="22"/>
          <w:szCs w:val="22"/>
        </w:rPr>
      </w:pPr>
    </w:p>
    <w:p w14:paraId="1FA74656" w14:textId="77777777" w:rsidR="00E00ADF" w:rsidRPr="0008368D" w:rsidRDefault="00E00ADF" w:rsidP="00E00ADF">
      <w:pPr>
        <w:autoSpaceDE w:val="0"/>
        <w:jc w:val="both"/>
        <w:rPr>
          <w:bCs/>
          <w:sz w:val="22"/>
          <w:szCs w:val="22"/>
        </w:rPr>
      </w:pPr>
      <w:r w:rsidRPr="0008368D">
        <w:rPr>
          <w:bCs/>
          <w:sz w:val="22"/>
          <w:szCs w:val="22"/>
        </w:rPr>
        <w:t xml:space="preserve">Sredstva za aktivnost Održavanje i potrošnja javne rasvjete povećana su zbog neprestanog rasta cijene energenata, a prvenstveno se odnosi na rast cijene električne energije. </w:t>
      </w:r>
    </w:p>
    <w:p w14:paraId="0B78A4BC" w14:textId="77777777" w:rsidR="00CE7A65" w:rsidRPr="0008368D" w:rsidRDefault="00CE7A65" w:rsidP="00CE7A65">
      <w:pPr>
        <w:autoSpaceDE w:val="0"/>
        <w:ind w:firstLine="720"/>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08368D" w:rsidRPr="0008368D" w14:paraId="1884E353" w14:textId="77777777" w:rsidTr="00491E2D">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C45C" w14:textId="77777777" w:rsidR="0092391B" w:rsidRPr="0008368D" w:rsidRDefault="0092391B" w:rsidP="0092391B">
            <w:pPr>
              <w:spacing w:line="254" w:lineRule="auto"/>
              <w:jc w:val="center"/>
              <w:rPr>
                <w:sz w:val="18"/>
                <w:szCs w:val="18"/>
              </w:rPr>
            </w:pPr>
            <w:r w:rsidRPr="0008368D">
              <w:rPr>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E979" w14:textId="77777777" w:rsidR="0092391B" w:rsidRPr="0008368D" w:rsidRDefault="0092391B" w:rsidP="0092391B">
            <w:pPr>
              <w:spacing w:line="254" w:lineRule="auto"/>
              <w:jc w:val="center"/>
              <w:rPr>
                <w:sz w:val="18"/>
                <w:szCs w:val="18"/>
              </w:rPr>
            </w:pPr>
            <w:r w:rsidRPr="0008368D">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27795" w14:textId="77777777" w:rsidR="0092391B" w:rsidRPr="0008368D" w:rsidRDefault="0092391B" w:rsidP="0092391B">
            <w:pPr>
              <w:spacing w:line="254"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28AE9" w14:textId="77777777" w:rsidR="0092391B" w:rsidRPr="0008368D" w:rsidRDefault="0092391B" w:rsidP="0092391B">
            <w:pPr>
              <w:spacing w:line="254" w:lineRule="auto"/>
              <w:jc w:val="center"/>
              <w:rPr>
                <w:sz w:val="18"/>
                <w:szCs w:val="18"/>
              </w:rPr>
            </w:pPr>
            <w:r w:rsidRPr="0008368D">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E92F" w14:textId="182702BE" w:rsidR="0092391B" w:rsidRPr="0008368D" w:rsidRDefault="0092391B" w:rsidP="0092391B">
            <w:pPr>
              <w:spacing w:line="254"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97010" w14:textId="247CFE3C" w:rsidR="0092391B" w:rsidRPr="0008368D" w:rsidRDefault="0092391B" w:rsidP="0092391B">
            <w:pPr>
              <w:spacing w:line="254" w:lineRule="auto"/>
              <w:jc w:val="center"/>
              <w:rPr>
                <w:sz w:val="18"/>
                <w:szCs w:val="18"/>
              </w:rPr>
            </w:pPr>
            <w:r w:rsidRPr="0008368D">
              <w:rPr>
                <w:sz w:val="18"/>
                <w:szCs w:val="18"/>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CF44B" w14:textId="5C5F941E" w:rsidR="0092391B" w:rsidRPr="0008368D" w:rsidRDefault="0092391B" w:rsidP="0092391B">
            <w:pPr>
              <w:spacing w:line="254" w:lineRule="auto"/>
              <w:jc w:val="center"/>
              <w:rPr>
                <w:sz w:val="18"/>
                <w:szCs w:val="18"/>
              </w:rPr>
            </w:pPr>
            <w:r w:rsidRPr="0008368D">
              <w:rPr>
                <w:sz w:val="18"/>
                <w:szCs w:val="18"/>
              </w:rPr>
              <w:t>II. rebalans 2022.</w:t>
            </w:r>
          </w:p>
        </w:tc>
      </w:tr>
      <w:tr w:rsidR="0008368D" w:rsidRPr="0008368D" w14:paraId="15297096" w14:textId="77777777" w:rsidTr="00491E2D">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1A737" w14:textId="77777777" w:rsidR="0092391B" w:rsidRPr="0008368D" w:rsidRDefault="0092391B" w:rsidP="0092391B">
            <w:pPr>
              <w:spacing w:line="254" w:lineRule="auto"/>
              <w:rPr>
                <w:sz w:val="18"/>
                <w:szCs w:val="18"/>
              </w:rPr>
            </w:pPr>
            <w:r w:rsidRPr="0008368D">
              <w:rPr>
                <w:sz w:val="18"/>
                <w:szCs w:val="18"/>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948CE6E" w14:textId="77777777" w:rsidR="0092391B" w:rsidRPr="0008368D" w:rsidRDefault="0092391B" w:rsidP="0092391B">
            <w:pPr>
              <w:spacing w:line="254" w:lineRule="auto"/>
              <w:rPr>
                <w:sz w:val="18"/>
                <w:szCs w:val="18"/>
              </w:rPr>
            </w:pPr>
            <w:r w:rsidRPr="0008368D">
              <w:rPr>
                <w:sz w:val="18"/>
                <w:szCs w:val="18"/>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244FEB" w14:textId="77777777" w:rsidR="0092391B" w:rsidRPr="0008368D" w:rsidRDefault="0092391B" w:rsidP="0092391B">
            <w:pPr>
              <w:spacing w:line="254" w:lineRule="auto"/>
              <w:jc w:val="center"/>
              <w:rPr>
                <w:sz w:val="18"/>
                <w:szCs w:val="18"/>
              </w:rPr>
            </w:pPr>
            <w:r w:rsidRPr="0008368D">
              <w:rPr>
                <w:sz w:val="18"/>
                <w:szCs w:val="18"/>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11AAACF" w14:textId="77777777" w:rsidR="0092391B" w:rsidRPr="0008368D" w:rsidRDefault="0092391B" w:rsidP="0092391B">
            <w:pPr>
              <w:spacing w:line="254" w:lineRule="auto"/>
              <w:jc w:val="center"/>
              <w:rPr>
                <w:sz w:val="18"/>
                <w:szCs w:val="18"/>
              </w:rPr>
            </w:pPr>
            <w:r w:rsidRPr="0008368D">
              <w:rPr>
                <w:sz w:val="18"/>
                <w:szCs w:val="18"/>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17A922" w14:textId="77777777" w:rsidR="0092391B" w:rsidRPr="0008368D" w:rsidRDefault="0092391B" w:rsidP="0092391B">
            <w:pPr>
              <w:spacing w:line="254" w:lineRule="auto"/>
              <w:jc w:val="center"/>
              <w:rPr>
                <w:sz w:val="18"/>
                <w:szCs w:val="18"/>
              </w:rPr>
            </w:pPr>
            <w:r w:rsidRPr="0008368D">
              <w:rPr>
                <w:sz w:val="18"/>
                <w:szCs w:val="18"/>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1C04069" w14:textId="00BD971E" w:rsidR="0092391B" w:rsidRPr="0008368D" w:rsidRDefault="00E00ADF" w:rsidP="0092391B">
            <w:pPr>
              <w:spacing w:line="254" w:lineRule="auto"/>
              <w:jc w:val="center"/>
              <w:rPr>
                <w:sz w:val="18"/>
                <w:szCs w:val="18"/>
              </w:rPr>
            </w:pPr>
            <w:r w:rsidRPr="0008368D">
              <w:rPr>
                <w:sz w:val="18"/>
                <w:szCs w:val="18"/>
              </w:rPr>
              <w:t>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773EBC9" w14:textId="4EA0D820" w:rsidR="0092391B" w:rsidRPr="0008368D" w:rsidRDefault="00E00ADF" w:rsidP="0092391B">
            <w:pPr>
              <w:spacing w:line="254" w:lineRule="auto"/>
              <w:jc w:val="center"/>
              <w:rPr>
                <w:sz w:val="18"/>
                <w:szCs w:val="18"/>
              </w:rPr>
            </w:pPr>
            <w:r w:rsidRPr="0008368D">
              <w:rPr>
                <w:sz w:val="18"/>
                <w:szCs w:val="18"/>
              </w:rPr>
              <w:t>150</w:t>
            </w:r>
          </w:p>
        </w:tc>
      </w:tr>
    </w:tbl>
    <w:p w14:paraId="427DB24E" w14:textId="69DDB8E4" w:rsidR="00CE7A65" w:rsidRPr="0008368D" w:rsidRDefault="00CE7A65" w:rsidP="009677CC">
      <w:pPr>
        <w:autoSpaceDE w:val="0"/>
        <w:jc w:val="both"/>
        <w:rPr>
          <w:bCs/>
          <w:sz w:val="22"/>
          <w:szCs w:val="22"/>
        </w:rPr>
      </w:pPr>
    </w:p>
    <w:p w14:paraId="34E0B7B8" w14:textId="77777777" w:rsidR="00E00ADF" w:rsidRPr="0008368D" w:rsidRDefault="00E00ADF" w:rsidP="00E00ADF">
      <w:pPr>
        <w:ind w:right="-108"/>
        <w:jc w:val="both"/>
        <w:rPr>
          <w:bCs/>
          <w:sz w:val="22"/>
          <w:szCs w:val="22"/>
        </w:rPr>
      </w:pPr>
      <w:r w:rsidRPr="0008368D">
        <w:rPr>
          <w:bCs/>
          <w:sz w:val="22"/>
          <w:szCs w:val="22"/>
        </w:rPr>
        <w:t xml:space="preserve">Javna higijena i zelenilo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w:t>
      </w:r>
      <w:r w:rsidRPr="0008368D">
        <w:rPr>
          <w:bCs/>
          <w:sz w:val="22"/>
          <w:szCs w:val="22"/>
        </w:rPr>
        <w:lastRenderedPageBreak/>
        <w:t>drveća i slično što na temelju godišnjeg ugovora obavlja komunalno poduzeće Komunalac Požega d.o.o.. Zatim obuhvaća i dezinfekciju, deratizaciju i dezinsekciju koje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Kroz ovu aktivnost održavaju se i objekti na odvodnji atmosferskih voda u Gradu Požegi i prigradskim naseljima. Sredstva za navedenu aktivnost potrebno je povećati zbog povećane potrebe za košnjom i održavanjem javnih površina, čiji intenzitet uvelike ovisi o vremenskim prilikama.</w:t>
      </w:r>
    </w:p>
    <w:p w14:paraId="1D03B1BB" w14:textId="77777777" w:rsidR="0092391B" w:rsidRPr="0008368D" w:rsidRDefault="0092391B" w:rsidP="0008368D">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4"/>
        <w:gridCol w:w="1920"/>
        <w:gridCol w:w="795"/>
        <w:gridCol w:w="1103"/>
        <w:gridCol w:w="1276"/>
        <w:gridCol w:w="1275"/>
        <w:gridCol w:w="1418"/>
      </w:tblGrid>
      <w:tr w:rsidR="0008368D" w:rsidRPr="0008368D" w14:paraId="497BD9B4" w14:textId="77777777" w:rsidTr="002E2CA0">
        <w:trPr>
          <w:trHeight w:val="521"/>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62522" w14:textId="77777777" w:rsidR="0092391B" w:rsidRPr="0008368D" w:rsidRDefault="0092391B" w:rsidP="0092391B">
            <w:pPr>
              <w:spacing w:line="256" w:lineRule="auto"/>
              <w:jc w:val="center"/>
              <w:rPr>
                <w:sz w:val="18"/>
                <w:szCs w:val="18"/>
              </w:rPr>
            </w:pPr>
            <w:r w:rsidRPr="0008368D">
              <w:rPr>
                <w:sz w:val="18"/>
                <w:szCs w:val="18"/>
              </w:rPr>
              <w:t>Pokazatelj uspješnosti</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B46CC" w14:textId="77777777" w:rsidR="0092391B" w:rsidRPr="0008368D" w:rsidRDefault="0092391B" w:rsidP="0092391B">
            <w:pPr>
              <w:spacing w:line="256" w:lineRule="auto"/>
              <w:jc w:val="center"/>
              <w:rPr>
                <w:sz w:val="18"/>
                <w:szCs w:val="18"/>
              </w:rPr>
            </w:pPr>
            <w:r w:rsidRPr="0008368D">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7B17E" w14:textId="77777777" w:rsidR="0092391B" w:rsidRPr="0008368D" w:rsidRDefault="0092391B" w:rsidP="0092391B">
            <w:pPr>
              <w:spacing w:line="256" w:lineRule="auto"/>
              <w:jc w:val="center"/>
              <w:rPr>
                <w:sz w:val="18"/>
                <w:szCs w:val="18"/>
              </w:rPr>
            </w:pPr>
            <w:r w:rsidRPr="0008368D">
              <w:rPr>
                <w:sz w:val="18"/>
                <w:szCs w:val="18"/>
              </w:rPr>
              <w:t>Jedinica</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0D6CA" w14:textId="77777777" w:rsidR="0092391B" w:rsidRPr="0008368D" w:rsidRDefault="0092391B" w:rsidP="0092391B">
            <w:pPr>
              <w:spacing w:line="256" w:lineRule="auto"/>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CB6B5" w14:textId="74C695D6" w:rsidR="0092391B" w:rsidRPr="0008368D" w:rsidRDefault="0092391B" w:rsidP="0092391B">
            <w:pPr>
              <w:spacing w:line="256"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A27DA" w14:textId="1FCBF937" w:rsidR="0092391B" w:rsidRPr="0008368D" w:rsidRDefault="0092391B" w:rsidP="0092391B">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7C34B" w14:textId="656F71AA" w:rsidR="0092391B" w:rsidRPr="0008368D" w:rsidRDefault="0092391B" w:rsidP="0092391B">
            <w:pPr>
              <w:spacing w:line="256" w:lineRule="auto"/>
              <w:jc w:val="center"/>
              <w:rPr>
                <w:sz w:val="18"/>
                <w:szCs w:val="18"/>
              </w:rPr>
            </w:pPr>
            <w:r w:rsidRPr="0008368D">
              <w:rPr>
                <w:sz w:val="18"/>
                <w:szCs w:val="18"/>
              </w:rPr>
              <w:t>II. rebalans 2022.</w:t>
            </w:r>
          </w:p>
        </w:tc>
      </w:tr>
      <w:tr w:rsidR="0008368D" w:rsidRPr="0008368D" w14:paraId="42CFE740" w14:textId="77777777" w:rsidTr="0092391B">
        <w:trPr>
          <w:trHeight w:val="679"/>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BB6D8" w14:textId="77777777" w:rsidR="0092391B" w:rsidRPr="0008368D" w:rsidRDefault="0092391B" w:rsidP="002E2CA0">
            <w:pPr>
              <w:spacing w:line="256" w:lineRule="auto"/>
              <w:rPr>
                <w:sz w:val="18"/>
                <w:szCs w:val="18"/>
              </w:rPr>
            </w:pPr>
            <w:r w:rsidRPr="0008368D">
              <w:rPr>
                <w:sz w:val="18"/>
                <w:szCs w:val="18"/>
              </w:rPr>
              <w:t>Održavanje zelenih površina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8237E2" w14:textId="77777777" w:rsidR="0092391B" w:rsidRPr="0008368D" w:rsidRDefault="0092391B" w:rsidP="002E2CA0">
            <w:pPr>
              <w:spacing w:line="256" w:lineRule="auto"/>
              <w:rPr>
                <w:sz w:val="18"/>
                <w:szCs w:val="18"/>
              </w:rPr>
            </w:pPr>
            <w:r w:rsidRPr="0008368D">
              <w:rPr>
                <w:sz w:val="18"/>
                <w:szCs w:val="18"/>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6DAE0" w14:textId="77777777" w:rsidR="0092391B" w:rsidRPr="0008368D" w:rsidRDefault="0092391B" w:rsidP="002E2CA0">
            <w:pPr>
              <w:spacing w:line="256" w:lineRule="auto"/>
              <w:jc w:val="center"/>
              <w:rPr>
                <w:sz w:val="18"/>
                <w:szCs w:val="18"/>
              </w:rPr>
            </w:pPr>
            <w:r w:rsidRPr="0008368D">
              <w:rPr>
                <w:sz w:val="18"/>
                <w:szCs w:val="18"/>
              </w:rPr>
              <w:t>m2</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7B44B" w14:textId="77777777" w:rsidR="0092391B" w:rsidRPr="0008368D" w:rsidRDefault="0092391B" w:rsidP="002E2CA0">
            <w:pPr>
              <w:spacing w:line="256" w:lineRule="auto"/>
              <w:jc w:val="center"/>
              <w:rPr>
                <w:sz w:val="18"/>
                <w:szCs w:val="18"/>
              </w:rPr>
            </w:pPr>
            <w:r w:rsidRPr="0008368D">
              <w:rPr>
                <w:sz w:val="18"/>
                <w:szCs w:val="18"/>
              </w:rPr>
              <w:t>302000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C70D1" w14:textId="77777777" w:rsidR="0092391B" w:rsidRPr="0008368D" w:rsidRDefault="0092391B" w:rsidP="002E2CA0">
            <w:pPr>
              <w:spacing w:line="256" w:lineRule="auto"/>
              <w:jc w:val="center"/>
              <w:rPr>
                <w:sz w:val="18"/>
                <w:szCs w:val="18"/>
              </w:rPr>
            </w:pPr>
            <w:r w:rsidRPr="0008368D">
              <w:rPr>
                <w:sz w:val="18"/>
                <w:szCs w:val="18"/>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C0FE61" w14:textId="12941218" w:rsidR="0092391B" w:rsidRPr="0008368D" w:rsidRDefault="00E00ADF" w:rsidP="002E2CA0">
            <w:pPr>
              <w:spacing w:line="256"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EBC420" w14:textId="4B843E6C" w:rsidR="0092391B" w:rsidRPr="0008368D" w:rsidRDefault="00E00ADF" w:rsidP="002E2CA0">
            <w:pPr>
              <w:spacing w:line="256" w:lineRule="auto"/>
              <w:jc w:val="center"/>
              <w:rPr>
                <w:sz w:val="18"/>
                <w:szCs w:val="18"/>
              </w:rPr>
            </w:pPr>
            <w:r w:rsidRPr="0008368D">
              <w:rPr>
                <w:sz w:val="18"/>
                <w:szCs w:val="18"/>
              </w:rPr>
              <w:t>302000</w:t>
            </w:r>
          </w:p>
        </w:tc>
      </w:tr>
    </w:tbl>
    <w:p w14:paraId="26090FA6" w14:textId="77777777" w:rsidR="0092391B" w:rsidRPr="0008368D" w:rsidRDefault="0092391B" w:rsidP="009677CC">
      <w:pPr>
        <w:autoSpaceDE w:val="0"/>
        <w:jc w:val="both"/>
        <w:rPr>
          <w:bCs/>
          <w:sz w:val="22"/>
          <w:szCs w:val="22"/>
        </w:rPr>
      </w:pPr>
    </w:p>
    <w:p w14:paraId="7EBE9E0F" w14:textId="77777777" w:rsidR="00CE7A65" w:rsidRPr="0008368D" w:rsidRDefault="00CE7A65" w:rsidP="00CE7A65">
      <w:pPr>
        <w:ind w:right="-108"/>
        <w:jc w:val="both"/>
        <w:rPr>
          <w:b/>
          <w:sz w:val="22"/>
          <w:szCs w:val="22"/>
        </w:rPr>
      </w:pPr>
      <w:r w:rsidRPr="0008368D">
        <w:rPr>
          <w:b/>
          <w:sz w:val="22"/>
          <w:szCs w:val="22"/>
        </w:rPr>
        <w:t xml:space="preserve">NAZIV PROGRAMA: ODRŽAVANJE POSLOVNIH, STAMBENIH PROSTORA, OPREME I DRUGO </w:t>
      </w:r>
    </w:p>
    <w:p w14:paraId="1A9F5ECB" w14:textId="77777777" w:rsidR="00CE7A65" w:rsidRPr="0008368D" w:rsidRDefault="00CE7A65" w:rsidP="00491E2D">
      <w:pPr>
        <w:autoSpaceDE w:val="0"/>
        <w:jc w:val="both"/>
        <w:rPr>
          <w:bCs/>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08368D" w:rsidRPr="0008368D" w14:paraId="2F72CB75"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AE6E3D3"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76BECCF2" w14:textId="13EC5DDC"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C96211" w14:textId="5E647E1E"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C3ED49" w14:textId="3895E709" w:rsidR="00CA458F" w:rsidRPr="0008368D" w:rsidRDefault="00011335"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56CD81E4"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1F41B59"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6CCA08FC" w14:textId="414D2B05"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1.960.000,00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C79BB8" w14:textId="22C69D86"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416.000,00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AD922D" w14:textId="7FEDDC07"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2.376.000,00</w:t>
            </w:r>
          </w:p>
        </w:tc>
      </w:tr>
      <w:tr w:rsidR="0008368D" w:rsidRPr="0008368D" w14:paraId="4B9C5E3F"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4AF5C71"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567A095B" w14:textId="4772D315"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185.000,00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C5CBA4" w14:textId="20D9BBE9"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22156B" w14:textId="58AC4CE5"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85.000,00</w:t>
            </w:r>
          </w:p>
        </w:tc>
      </w:tr>
      <w:tr w:rsidR="0008368D" w:rsidRPr="0008368D" w14:paraId="21F4DF47"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8D86F74"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32388371" w14:textId="1B18A5B9"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1758C6" w14:textId="61930BF1"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B56BC9" w14:textId="680F2F35"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140.000,00</w:t>
            </w:r>
          </w:p>
        </w:tc>
      </w:tr>
      <w:tr w:rsidR="0008368D" w:rsidRPr="0008368D" w14:paraId="2EA13B6A"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2677CA"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40CE67C9" w14:textId="1B9A5C90"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290.000,00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7056F8" w14:textId="3D4447B5"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C556D6" w14:textId="6C6F1349"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390.000,00</w:t>
            </w:r>
          </w:p>
        </w:tc>
      </w:tr>
    </w:tbl>
    <w:p w14:paraId="134D7CF5" w14:textId="77777777" w:rsidR="00CE7A65" w:rsidRPr="0008368D" w:rsidRDefault="00CE7A65" w:rsidP="006B2459">
      <w:pPr>
        <w:autoSpaceDE w:val="0"/>
        <w:ind w:firstLine="720"/>
        <w:jc w:val="both"/>
        <w:rPr>
          <w:bCs/>
          <w:sz w:val="22"/>
          <w:szCs w:val="22"/>
        </w:rPr>
      </w:pPr>
    </w:p>
    <w:p w14:paraId="75022140" w14:textId="77777777" w:rsidR="00E00ADF" w:rsidRPr="0008368D" w:rsidRDefault="00E00ADF" w:rsidP="00E00ADF">
      <w:pPr>
        <w:ind w:right="-108"/>
        <w:jc w:val="both"/>
        <w:rPr>
          <w:bCs/>
          <w:sz w:val="22"/>
          <w:szCs w:val="22"/>
        </w:rPr>
      </w:pPr>
      <w:r w:rsidRPr="0008368D">
        <w:rPr>
          <w:bCs/>
          <w:sz w:val="22"/>
          <w:szCs w:val="22"/>
        </w:rPr>
        <w:t>Aktivnost Zajedničkih aktivnosti upravljanja i održavanja dio je proračuna koji se odnosi na sve troškove koji se odnose na zajedničko održavanje poslovnih, stambenih prostora, opreme i drugo, a povećava se prvenstveno zbog usklađivanja cijene energenata, prvenstveno električne energije, što se nije moglo planirati u realiziranim iznosima. Povećava se i dio vezan uz usluge tekućeg i investicijskog održavanja građevinskih objekata, zbog povećane potrebe za troškove zajedničkih aktivnosti upravljanja i održavanja, te na premiju osiguranja ostale imovine, sukladno iznosima dobivenim nakon provedenih postupaka nabave.</w:t>
      </w:r>
    </w:p>
    <w:p w14:paraId="4ECF2760" w14:textId="0D9ADD13" w:rsidR="00011335" w:rsidRPr="0008368D" w:rsidRDefault="00011335" w:rsidP="00AA4A5D">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08368D" w:rsidRPr="0008368D" w14:paraId="2553D5E4" w14:textId="77777777" w:rsidTr="002E2CA0">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C5FB8" w14:textId="77777777" w:rsidR="00E00ADF" w:rsidRPr="0008368D" w:rsidRDefault="00E00ADF" w:rsidP="002E2CA0">
            <w:pPr>
              <w:spacing w:line="254" w:lineRule="auto"/>
              <w:jc w:val="center"/>
              <w:rPr>
                <w:sz w:val="18"/>
                <w:szCs w:val="18"/>
              </w:rPr>
            </w:pPr>
            <w:r w:rsidRPr="0008368D">
              <w:rPr>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0DF34" w14:textId="77777777" w:rsidR="00E00ADF" w:rsidRPr="0008368D" w:rsidRDefault="00E00ADF" w:rsidP="002E2CA0">
            <w:pPr>
              <w:spacing w:line="254" w:lineRule="auto"/>
              <w:jc w:val="center"/>
              <w:rPr>
                <w:sz w:val="18"/>
                <w:szCs w:val="18"/>
              </w:rPr>
            </w:pPr>
            <w:r w:rsidRPr="0008368D">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F7AB3" w14:textId="77777777" w:rsidR="00E00ADF" w:rsidRPr="0008368D" w:rsidRDefault="00E00ADF" w:rsidP="002E2CA0">
            <w:pPr>
              <w:spacing w:line="254"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2F054" w14:textId="77777777" w:rsidR="00E00ADF" w:rsidRPr="0008368D" w:rsidRDefault="00E00ADF" w:rsidP="002E2CA0">
            <w:pPr>
              <w:spacing w:line="254" w:lineRule="auto"/>
              <w:jc w:val="center"/>
              <w:rPr>
                <w:sz w:val="18"/>
                <w:szCs w:val="18"/>
              </w:rPr>
            </w:pPr>
            <w:r w:rsidRPr="0008368D">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8AC0EA" w14:textId="77777777" w:rsidR="00E00ADF" w:rsidRPr="0008368D" w:rsidRDefault="00E00ADF" w:rsidP="002E2CA0">
            <w:pPr>
              <w:spacing w:line="254" w:lineRule="auto"/>
              <w:jc w:val="center"/>
              <w:rPr>
                <w:sz w:val="18"/>
                <w:szCs w:val="18"/>
              </w:rPr>
            </w:pPr>
            <w:r w:rsidRPr="0008368D">
              <w:rPr>
                <w:sz w:val="18"/>
                <w:szCs w:val="18"/>
              </w:rPr>
              <w:t>I. rebalans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78C93" w14:textId="77777777" w:rsidR="00E00ADF" w:rsidRPr="0008368D" w:rsidRDefault="00E00ADF" w:rsidP="002E2CA0">
            <w:pPr>
              <w:spacing w:line="254" w:lineRule="auto"/>
              <w:jc w:val="center"/>
              <w:rPr>
                <w:sz w:val="18"/>
                <w:szCs w:val="18"/>
              </w:rPr>
            </w:pPr>
            <w:r w:rsidRPr="0008368D">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8CCC1" w14:textId="77777777" w:rsidR="00E00ADF" w:rsidRPr="0008368D" w:rsidRDefault="00E00ADF" w:rsidP="002E2CA0">
            <w:pPr>
              <w:spacing w:line="254" w:lineRule="auto"/>
              <w:jc w:val="center"/>
              <w:rPr>
                <w:sz w:val="18"/>
                <w:szCs w:val="18"/>
              </w:rPr>
            </w:pPr>
            <w:r w:rsidRPr="0008368D">
              <w:rPr>
                <w:sz w:val="18"/>
                <w:szCs w:val="18"/>
              </w:rPr>
              <w:t>II. rebalans 2022.</w:t>
            </w:r>
          </w:p>
        </w:tc>
      </w:tr>
      <w:tr w:rsidR="0008368D" w:rsidRPr="0008368D" w14:paraId="75D9396D" w14:textId="77777777" w:rsidTr="002E2CA0">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15423" w14:textId="77777777" w:rsidR="00E00ADF" w:rsidRPr="0008368D" w:rsidRDefault="00E00ADF" w:rsidP="002E2CA0">
            <w:pPr>
              <w:spacing w:line="254" w:lineRule="auto"/>
              <w:rPr>
                <w:sz w:val="18"/>
                <w:szCs w:val="18"/>
              </w:rPr>
            </w:pPr>
            <w:r w:rsidRPr="0008368D">
              <w:rPr>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5810F" w14:textId="77777777" w:rsidR="00E00ADF" w:rsidRPr="0008368D" w:rsidRDefault="00E00ADF" w:rsidP="002E2CA0">
            <w:pPr>
              <w:spacing w:line="254" w:lineRule="auto"/>
              <w:rPr>
                <w:sz w:val="18"/>
                <w:szCs w:val="18"/>
              </w:rPr>
            </w:pPr>
            <w:r w:rsidRPr="0008368D">
              <w:rPr>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4D4B9" w14:textId="77777777" w:rsidR="00E00ADF" w:rsidRPr="0008368D" w:rsidRDefault="00E00ADF" w:rsidP="002E2CA0">
            <w:pPr>
              <w:spacing w:line="254" w:lineRule="auto"/>
              <w:jc w:val="center"/>
              <w:rPr>
                <w:sz w:val="18"/>
                <w:szCs w:val="18"/>
              </w:rPr>
            </w:pPr>
            <w:r w:rsidRPr="0008368D">
              <w:rPr>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1807E" w14:textId="77777777" w:rsidR="00E00ADF" w:rsidRPr="0008368D" w:rsidRDefault="00E00ADF" w:rsidP="002E2CA0">
            <w:pPr>
              <w:spacing w:line="254" w:lineRule="auto"/>
              <w:jc w:val="center"/>
              <w:rPr>
                <w:sz w:val="18"/>
                <w:szCs w:val="18"/>
              </w:rPr>
            </w:pPr>
            <w:r w:rsidRPr="0008368D">
              <w:rPr>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B3FF6" w14:textId="77777777" w:rsidR="00E00ADF" w:rsidRPr="0008368D" w:rsidRDefault="00E00ADF" w:rsidP="002E2CA0">
            <w:pPr>
              <w:spacing w:line="254" w:lineRule="auto"/>
              <w:jc w:val="center"/>
              <w:rPr>
                <w:sz w:val="18"/>
                <w:szCs w:val="18"/>
              </w:rPr>
            </w:pPr>
            <w:r w:rsidRPr="0008368D">
              <w:rPr>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18034" w14:textId="77777777" w:rsidR="00E00ADF" w:rsidRPr="0008368D" w:rsidRDefault="00E00ADF" w:rsidP="002E2CA0">
            <w:pPr>
              <w:spacing w:line="254" w:lineRule="auto"/>
              <w:jc w:val="center"/>
              <w:rPr>
                <w:sz w:val="18"/>
                <w:szCs w:val="18"/>
              </w:rPr>
            </w:pPr>
            <w:r w:rsidRPr="0008368D">
              <w:rPr>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041CE" w14:textId="77777777" w:rsidR="00E00ADF" w:rsidRPr="0008368D" w:rsidRDefault="00E00ADF" w:rsidP="002E2CA0">
            <w:pPr>
              <w:spacing w:line="254" w:lineRule="auto"/>
              <w:jc w:val="center"/>
              <w:rPr>
                <w:sz w:val="18"/>
                <w:szCs w:val="18"/>
              </w:rPr>
            </w:pPr>
            <w:r w:rsidRPr="0008368D">
              <w:rPr>
                <w:sz w:val="18"/>
                <w:szCs w:val="18"/>
              </w:rPr>
              <w:t>100</w:t>
            </w:r>
          </w:p>
        </w:tc>
      </w:tr>
    </w:tbl>
    <w:p w14:paraId="091FE5B7" w14:textId="77777777" w:rsidR="00E00ADF" w:rsidRPr="0008368D" w:rsidRDefault="00E00ADF" w:rsidP="00AA4A5D">
      <w:pPr>
        <w:ind w:right="-108"/>
        <w:jc w:val="both"/>
        <w:rPr>
          <w:bCs/>
          <w:sz w:val="22"/>
          <w:szCs w:val="22"/>
        </w:rPr>
      </w:pPr>
    </w:p>
    <w:p w14:paraId="55073741" w14:textId="77777777" w:rsidR="00E00ADF" w:rsidRPr="0008368D" w:rsidRDefault="00E00ADF" w:rsidP="00E00ADF">
      <w:pPr>
        <w:ind w:right="-108"/>
        <w:jc w:val="both"/>
        <w:rPr>
          <w:bCs/>
          <w:sz w:val="22"/>
          <w:szCs w:val="22"/>
        </w:rPr>
      </w:pPr>
      <w:r w:rsidRPr="0008368D">
        <w:rPr>
          <w:bCs/>
          <w:sz w:val="22"/>
          <w:szCs w:val="22"/>
        </w:rPr>
        <w:t>Aktivnost održavanja mjesnih domova usklađuje se sukladno obimu aktivnosti koje su na zahtjev predstavnika mjesnih odbora planirane i realizirane na navedenim područjima.</w:t>
      </w:r>
    </w:p>
    <w:p w14:paraId="5DE87FD1" w14:textId="77777777" w:rsidR="0073085A" w:rsidRPr="0008368D" w:rsidRDefault="0073085A" w:rsidP="0008368D">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08368D" w:rsidRPr="0008368D" w14:paraId="7C306633" w14:textId="77777777" w:rsidTr="009D1381">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C5AAE" w14:textId="77777777" w:rsidR="009D1381" w:rsidRPr="0008368D" w:rsidRDefault="009D1381" w:rsidP="009D1381">
            <w:pPr>
              <w:spacing w:line="254" w:lineRule="auto"/>
              <w:jc w:val="center"/>
              <w:rPr>
                <w:sz w:val="18"/>
                <w:szCs w:val="18"/>
              </w:rPr>
            </w:pPr>
            <w:r w:rsidRPr="0008368D">
              <w:rPr>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F9250" w14:textId="77777777" w:rsidR="009D1381" w:rsidRPr="0008368D" w:rsidRDefault="009D1381" w:rsidP="009D1381">
            <w:pPr>
              <w:spacing w:line="254" w:lineRule="auto"/>
              <w:jc w:val="center"/>
              <w:rPr>
                <w:sz w:val="18"/>
                <w:szCs w:val="18"/>
              </w:rPr>
            </w:pPr>
            <w:r w:rsidRPr="0008368D">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CDD61" w14:textId="77777777" w:rsidR="009D1381" w:rsidRPr="0008368D" w:rsidRDefault="009D1381" w:rsidP="009D1381">
            <w:pPr>
              <w:spacing w:line="254"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5B5AB" w14:textId="77777777" w:rsidR="009D1381" w:rsidRPr="0008368D" w:rsidRDefault="009D1381" w:rsidP="009D1381">
            <w:pPr>
              <w:spacing w:line="254" w:lineRule="auto"/>
              <w:jc w:val="center"/>
              <w:rPr>
                <w:sz w:val="18"/>
                <w:szCs w:val="18"/>
              </w:rPr>
            </w:pPr>
            <w:r w:rsidRPr="0008368D">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73C62" w14:textId="44AF6134" w:rsidR="009D1381" w:rsidRPr="0008368D" w:rsidRDefault="00011335" w:rsidP="009D1381">
            <w:pPr>
              <w:spacing w:line="254" w:lineRule="auto"/>
              <w:jc w:val="center"/>
              <w:rPr>
                <w:sz w:val="18"/>
                <w:szCs w:val="18"/>
              </w:rPr>
            </w:pPr>
            <w:r w:rsidRPr="0008368D">
              <w:rPr>
                <w:sz w:val="18"/>
                <w:szCs w:val="18"/>
              </w:rPr>
              <w:t>I. rebalans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45E94" w14:textId="5FF13631" w:rsidR="009D1381" w:rsidRPr="0008368D" w:rsidRDefault="009D1381" w:rsidP="009D1381">
            <w:pPr>
              <w:spacing w:line="254" w:lineRule="auto"/>
              <w:jc w:val="center"/>
              <w:rPr>
                <w:sz w:val="18"/>
                <w:szCs w:val="18"/>
              </w:rPr>
            </w:pPr>
            <w:r w:rsidRPr="0008368D">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D5206" w14:textId="1730E674" w:rsidR="009D1381" w:rsidRPr="0008368D" w:rsidRDefault="009D1381" w:rsidP="009D1381">
            <w:pPr>
              <w:spacing w:line="254" w:lineRule="auto"/>
              <w:jc w:val="center"/>
              <w:rPr>
                <w:sz w:val="18"/>
                <w:szCs w:val="18"/>
              </w:rPr>
            </w:pPr>
            <w:r w:rsidRPr="0008368D">
              <w:rPr>
                <w:sz w:val="18"/>
                <w:szCs w:val="18"/>
              </w:rPr>
              <w:t>I</w:t>
            </w:r>
            <w:r w:rsidR="00011335" w:rsidRPr="0008368D">
              <w:rPr>
                <w:sz w:val="18"/>
                <w:szCs w:val="18"/>
              </w:rPr>
              <w:t>I</w:t>
            </w:r>
            <w:r w:rsidRPr="0008368D">
              <w:rPr>
                <w:sz w:val="18"/>
                <w:szCs w:val="18"/>
              </w:rPr>
              <w:t>. rebalans 2022.</w:t>
            </w:r>
          </w:p>
        </w:tc>
      </w:tr>
      <w:tr w:rsidR="0008368D" w:rsidRPr="0008368D" w14:paraId="164DB636" w14:textId="77777777" w:rsidTr="009D1381">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DB14E" w14:textId="77777777" w:rsidR="0073085A" w:rsidRPr="0008368D" w:rsidRDefault="0073085A">
            <w:pPr>
              <w:spacing w:line="254" w:lineRule="auto"/>
              <w:rPr>
                <w:sz w:val="18"/>
                <w:szCs w:val="18"/>
              </w:rPr>
            </w:pPr>
            <w:r w:rsidRPr="0008368D">
              <w:rPr>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7E410" w14:textId="77777777" w:rsidR="0073085A" w:rsidRPr="0008368D" w:rsidRDefault="0073085A">
            <w:pPr>
              <w:spacing w:line="254" w:lineRule="auto"/>
              <w:rPr>
                <w:sz w:val="18"/>
                <w:szCs w:val="18"/>
              </w:rPr>
            </w:pPr>
            <w:r w:rsidRPr="0008368D">
              <w:rPr>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514C8" w14:textId="77777777" w:rsidR="0073085A" w:rsidRPr="0008368D" w:rsidRDefault="0073085A">
            <w:pPr>
              <w:spacing w:line="254"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ADD66" w14:textId="77777777" w:rsidR="0073085A" w:rsidRPr="0008368D" w:rsidRDefault="0073085A">
            <w:pPr>
              <w:spacing w:line="254" w:lineRule="auto"/>
              <w:jc w:val="center"/>
              <w:rPr>
                <w:sz w:val="18"/>
                <w:szCs w:val="18"/>
              </w:rPr>
            </w:pPr>
            <w:r w:rsidRPr="0008368D">
              <w:rPr>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C7A5A" w14:textId="77777777" w:rsidR="0073085A" w:rsidRPr="0008368D" w:rsidRDefault="0073085A">
            <w:pPr>
              <w:spacing w:line="254" w:lineRule="auto"/>
              <w:jc w:val="center"/>
              <w:rPr>
                <w:sz w:val="18"/>
                <w:szCs w:val="18"/>
              </w:rPr>
            </w:pPr>
            <w:r w:rsidRPr="0008368D">
              <w:rPr>
                <w:sz w:val="18"/>
                <w:szCs w:val="18"/>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EC8E8" w14:textId="01CD4473" w:rsidR="0073085A" w:rsidRPr="0008368D" w:rsidRDefault="00E00ADF">
            <w:pPr>
              <w:spacing w:line="254" w:lineRule="auto"/>
              <w:jc w:val="center"/>
              <w:rPr>
                <w:sz w:val="18"/>
                <w:szCs w:val="18"/>
              </w:rPr>
            </w:pPr>
            <w:r w:rsidRPr="0008368D">
              <w:rPr>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E2993" w14:textId="3AC7AEF1" w:rsidR="0073085A" w:rsidRPr="0008368D" w:rsidRDefault="00E00ADF">
            <w:pPr>
              <w:spacing w:line="254" w:lineRule="auto"/>
              <w:jc w:val="center"/>
              <w:rPr>
                <w:sz w:val="18"/>
                <w:szCs w:val="18"/>
              </w:rPr>
            </w:pPr>
            <w:r w:rsidRPr="0008368D">
              <w:rPr>
                <w:sz w:val="18"/>
                <w:szCs w:val="18"/>
              </w:rPr>
              <w:t>3</w:t>
            </w:r>
          </w:p>
        </w:tc>
      </w:tr>
    </w:tbl>
    <w:p w14:paraId="2423221A" w14:textId="1B647908" w:rsidR="0073085A" w:rsidRPr="0008368D" w:rsidRDefault="0073085A" w:rsidP="0013724B">
      <w:pPr>
        <w:autoSpaceDE w:val="0"/>
        <w:jc w:val="both"/>
        <w:rPr>
          <w:bCs/>
          <w:sz w:val="22"/>
          <w:szCs w:val="22"/>
        </w:rPr>
      </w:pPr>
    </w:p>
    <w:p w14:paraId="6D335488" w14:textId="74DAC1AC" w:rsidR="00011335" w:rsidRPr="0008368D" w:rsidRDefault="00E00ADF" w:rsidP="00E00ADF">
      <w:pPr>
        <w:ind w:right="-108"/>
        <w:jc w:val="both"/>
        <w:rPr>
          <w:bCs/>
          <w:sz w:val="22"/>
          <w:szCs w:val="22"/>
        </w:rPr>
      </w:pPr>
      <w:r w:rsidRPr="0008368D">
        <w:rPr>
          <w:bCs/>
          <w:sz w:val="22"/>
          <w:szCs w:val="22"/>
        </w:rPr>
        <w:t>Održavanje stambenih prostora – zbog dotrajalosti gradskih stanova potrebno je osigurati sredstva za materijal i izvođenje nužnih radova tijekom godine te općenito sredstva za održavanje objekta, čiju opravdanost utvrđuju službe Grada s ciljem povećanja kvalitete života korisnika. Povećanje se odnosi na sredstva pričuve koje je potrebno osigurati za održavanje zajedničkih prostora u zgradama u kojima se Grad Požega pojavljuje kao suvlasnik.</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08368D" w:rsidRPr="0008368D" w14:paraId="05768897" w14:textId="77777777" w:rsidTr="002E2CA0">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EE276" w14:textId="77777777" w:rsidR="00011335" w:rsidRPr="0008368D" w:rsidRDefault="00011335" w:rsidP="00011335">
            <w:pPr>
              <w:spacing w:line="256" w:lineRule="auto"/>
              <w:jc w:val="center"/>
              <w:rPr>
                <w:sz w:val="18"/>
                <w:szCs w:val="18"/>
              </w:rPr>
            </w:pPr>
            <w:r w:rsidRPr="0008368D">
              <w:rPr>
                <w:sz w:val="18"/>
                <w:szCs w:val="18"/>
              </w:rPr>
              <w:lastRenderedPageBreak/>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2A8DA" w14:textId="77777777" w:rsidR="00011335" w:rsidRPr="0008368D" w:rsidRDefault="00011335" w:rsidP="00011335">
            <w:pPr>
              <w:spacing w:line="256" w:lineRule="auto"/>
              <w:jc w:val="center"/>
              <w:rPr>
                <w:sz w:val="18"/>
                <w:szCs w:val="18"/>
              </w:rPr>
            </w:pPr>
            <w:r w:rsidRPr="0008368D">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480D3" w14:textId="77777777" w:rsidR="00011335" w:rsidRPr="0008368D" w:rsidRDefault="00011335" w:rsidP="00011335">
            <w:pPr>
              <w:spacing w:line="256"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ED905" w14:textId="77777777" w:rsidR="00011335" w:rsidRPr="0008368D" w:rsidRDefault="00011335" w:rsidP="00011335">
            <w:pPr>
              <w:spacing w:line="256" w:lineRule="auto"/>
              <w:jc w:val="center"/>
              <w:rPr>
                <w:sz w:val="18"/>
                <w:szCs w:val="18"/>
              </w:rPr>
            </w:pPr>
            <w:r w:rsidRPr="0008368D">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881C4" w14:textId="4E27D869" w:rsidR="00011335" w:rsidRPr="0008368D" w:rsidRDefault="00011335" w:rsidP="00011335">
            <w:pPr>
              <w:spacing w:line="256" w:lineRule="auto"/>
              <w:jc w:val="center"/>
              <w:rPr>
                <w:sz w:val="18"/>
                <w:szCs w:val="18"/>
              </w:rPr>
            </w:pPr>
            <w:r w:rsidRPr="0008368D">
              <w:rPr>
                <w:sz w:val="18"/>
                <w:szCs w:val="18"/>
              </w:rPr>
              <w:t>I. rebalans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6F3BA" w14:textId="2516CFD4" w:rsidR="00011335" w:rsidRPr="0008368D" w:rsidRDefault="00011335" w:rsidP="00011335">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0F0E6" w14:textId="7F1A012B" w:rsidR="00011335" w:rsidRPr="0008368D" w:rsidRDefault="00011335" w:rsidP="00011335">
            <w:pPr>
              <w:spacing w:line="256" w:lineRule="auto"/>
              <w:jc w:val="center"/>
              <w:rPr>
                <w:sz w:val="18"/>
                <w:szCs w:val="18"/>
              </w:rPr>
            </w:pPr>
            <w:r w:rsidRPr="0008368D">
              <w:rPr>
                <w:sz w:val="18"/>
                <w:szCs w:val="18"/>
              </w:rPr>
              <w:t>II. rebalans 2022.</w:t>
            </w:r>
          </w:p>
        </w:tc>
      </w:tr>
      <w:tr w:rsidR="0008368D" w:rsidRPr="0008368D" w14:paraId="34B28989" w14:textId="77777777" w:rsidTr="00011335">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2C4F3" w14:textId="77777777" w:rsidR="00011335" w:rsidRPr="0008368D" w:rsidRDefault="00011335" w:rsidP="002E2CA0">
            <w:pPr>
              <w:spacing w:line="256" w:lineRule="auto"/>
              <w:rPr>
                <w:sz w:val="18"/>
                <w:szCs w:val="18"/>
              </w:rPr>
            </w:pPr>
            <w:r w:rsidRPr="0008368D">
              <w:rPr>
                <w:sz w:val="18"/>
                <w:szCs w:val="18"/>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A6BAD" w14:textId="77777777" w:rsidR="00011335" w:rsidRPr="0008368D" w:rsidRDefault="00011335" w:rsidP="002E2CA0">
            <w:pPr>
              <w:spacing w:line="256" w:lineRule="auto"/>
              <w:rPr>
                <w:sz w:val="18"/>
                <w:szCs w:val="18"/>
              </w:rPr>
            </w:pPr>
            <w:r w:rsidRPr="0008368D">
              <w:rPr>
                <w:sz w:val="18"/>
                <w:szCs w:val="18"/>
              </w:rPr>
              <w:t>Broj stambenih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1BE0A" w14:textId="77777777" w:rsidR="00011335" w:rsidRPr="0008368D" w:rsidRDefault="00011335" w:rsidP="002E2CA0">
            <w:pPr>
              <w:spacing w:line="256"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45895" w14:textId="77777777" w:rsidR="00011335" w:rsidRPr="0008368D" w:rsidRDefault="00011335" w:rsidP="002E2CA0">
            <w:pPr>
              <w:spacing w:line="256" w:lineRule="auto"/>
              <w:jc w:val="center"/>
              <w:rPr>
                <w:sz w:val="18"/>
                <w:szCs w:val="18"/>
              </w:rPr>
            </w:pPr>
            <w:r w:rsidRPr="0008368D">
              <w:rPr>
                <w:sz w:val="18"/>
                <w:szCs w:val="18"/>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70287" w14:textId="77777777" w:rsidR="00011335" w:rsidRPr="0008368D" w:rsidRDefault="00011335" w:rsidP="002E2CA0">
            <w:pPr>
              <w:spacing w:line="256" w:lineRule="auto"/>
              <w:jc w:val="center"/>
              <w:rPr>
                <w:sz w:val="18"/>
                <w:szCs w:val="18"/>
              </w:rPr>
            </w:pPr>
            <w:r w:rsidRPr="0008368D">
              <w:rPr>
                <w:sz w:val="18"/>
                <w:szCs w:val="18"/>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8C9EF" w14:textId="0744D18F" w:rsidR="00011335" w:rsidRPr="0008368D" w:rsidRDefault="00E00ADF" w:rsidP="002E2CA0">
            <w:pPr>
              <w:spacing w:line="256"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7CE4F" w14:textId="762807FA" w:rsidR="00011335" w:rsidRPr="0008368D" w:rsidRDefault="00E00ADF" w:rsidP="002E2CA0">
            <w:pPr>
              <w:spacing w:line="256" w:lineRule="auto"/>
              <w:jc w:val="center"/>
              <w:rPr>
                <w:sz w:val="18"/>
                <w:szCs w:val="18"/>
              </w:rPr>
            </w:pPr>
            <w:r w:rsidRPr="0008368D">
              <w:rPr>
                <w:sz w:val="18"/>
                <w:szCs w:val="18"/>
              </w:rPr>
              <w:t>5</w:t>
            </w:r>
          </w:p>
        </w:tc>
      </w:tr>
    </w:tbl>
    <w:p w14:paraId="405328A2" w14:textId="77777777" w:rsidR="00011335" w:rsidRPr="0008368D" w:rsidRDefault="00011335" w:rsidP="00011335">
      <w:pPr>
        <w:ind w:right="-108"/>
        <w:jc w:val="both"/>
        <w:rPr>
          <w:bCs/>
          <w:sz w:val="22"/>
          <w:szCs w:val="22"/>
        </w:rPr>
      </w:pPr>
    </w:p>
    <w:p w14:paraId="0699C6DD" w14:textId="77777777" w:rsidR="00E00ADF" w:rsidRPr="0008368D" w:rsidRDefault="00E00ADF" w:rsidP="00E00ADF">
      <w:pPr>
        <w:ind w:right="-141"/>
        <w:jc w:val="both"/>
        <w:rPr>
          <w:sz w:val="22"/>
          <w:szCs w:val="22"/>
        </w:rPr>
      </w:pPr>
      <w:r w:rsidRPr="0008368D">
        <w:rPr>
          <w:bCs/>
          <w:sz w:val="22"/>
          <w:szCs w:val="22"/>
        </w:rPr>
        <w:t>Održavanje poslovnih prostora – odnosi se na održavanje poslovnih prostora u vlasništvu Grada koji se dodjeljuju na temelju zakona ili raspisanih natječaja budućim korisnicima sukladno planiranoj namjeni, te obuhvaća i radove prilagodbe prostora poslovnoj djelatnosti, kako bi se prostori održali funkcionalnim i priveli namjeni.</w:t>
      </w:r>
    </w:p>
    <w:p w14:paraId="36703468" w14:textId="77777777" w:rsidR="00011335" w:rsidRPr="0008368D" w:rsidRDefault="00011335" w:rsidP="0008368D">
      <w:pPr>
        <w:jc w:val="both"/>
        <w:rPr>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08368D" w:rsidRPr="0008368D" w14:paraId="3F7457CE" w14:textId="77777777" w:rsidTr="002E2CA0">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75220" w14:textId="77777777" w:rsidR="00011335" w:rsidRPr="0008368D" w:rsidRDefault="00011335" w:rsidP="00011335">
            <w:pPr>
              <w:spacing w:line="256" w:lineRule="auto"/>
              <w:jc w:val="center"/>
              <w:rPr>
                <w:sz w:val="18"/>
                <w:szCs w:val="18"/>
              </w:rPr>
            </w:pPr>
            <w:r w:rsidRPr="0008368D">
              <w:rPr>
                <w:sz w:val="18"/>
                <w:szCs w:val="18"/>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64F06" w14:textId="77777777" w:rsidR="00011335" w:rsidRPr="0008368D" w:rsidRDefault="00011335" w:rsidP="00011335">
            <w:pPr>
              <w:spacing w:line="256" w:lineRule="auto"/>
              <w:jc w:val="center"/>
              <w:rPr>
                <w:sz w:val="18"/>
                <w:szCs w:val="18"/>
              </w:rPr>
            </w:pPr>
            <w:r w:rsidRPr="0008368D">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251E6" w14:textId="77777777" w:rsidR="00011335" w:rsidRPr="0008368D" w:rsidRDefault="00011335" w:rsidP="00011335">
            <w:pPr>
              <w:spacing w:line="256"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CD1A6" w14:textId="77777777" w:rsidR="00011335" w:rsidRPr="0008368D" w:rsidRDefault="00011335" w:rsidP="00011335">
            <w:pPr>
              <w:spacing w:line="256" w:lineRule="auto"/>
              <w:jc w:val="center"/>
              <w:rPr>
                <w:sz w:val="18"/>
                <w:szCs w:val="18"/>
              </w:rPr>
            </w:pPr>
            <w:r w:rsidRPr="0008368D">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3B91F" w14:textId="09311B68" w:rsidR="00011335" w:rsidRPr="0008368D" w:rsidRDefault="00011335" w:rsidP="00011335">
            <w:pPr>
              <w:spacing w:line="256" w:lineRule="auto"/>
              <w:jc w:val="center"/>
              <w:rPr>
                <w:sz w:val="18"/>
                <w:szCs w:val="18"/>
              </w:rPr>
            </w:pPr>
            <w:r w:rsidRPr="0008368D">
              <w:rPr>
                <w:sz w:val="18"/>
                <w:szCs w:val="18"/>
              </w:rPr>
              <w:t>I. rebalans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1E913" w14:textId="42ADE4CC" w:rsidR="00011335" w:rsidRPr="0008368D" w:rsidRDefault="00011335" w:rsidP="00011335">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75FD6" w14:textId="44F43098" w:rsidR="00011335" w:rsidRPr="0008368D" w:rsidRDefault="00011335" w:rsidP="00011335">
            <w:pPr>
              <w:spacing w:line="256" w:lineRule="auto"/>
              <w:jc w:val="center"/>
              <w:rPr>
                <w:sz w:val="18"/>
                <w:szCs w:val="18"/>
              </w:rPr>
            </w:pPr>
            <w:r w:rsidRPr="0008368D">
              <w:rPr>
                <w:sz w:val="18"/>
                <w:szCs w:val="18"/>
              </w:rPr>
              <w:t>II. rebalans 2022.</w:t>
            </w:r>
          </w:p>
        </w:tc>
      </w:tr>
      <w:tr w:rsidR="0008368D" w:rsidRPr="0008368D" w14:paraId="58BAD264" w14:textId="77777777" w:rsidTr="00011335">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9431D" w14:textId="77777777" w:rsidR="00011335" w:rsidRPr="0008368D" w:rsidRDefault="00011335" w:rsidP="002E2CA0">
            <w:pPr>
              <w:spacing w:line="256" w:lineRule="auto"/>
              <w:rPr>
                <w:sz w:val="18"/>
                <w:szCs w:val="18"/>
              </w:rPr>
            </w:pPr>
            <w:r w:rsidRPr="0008368D">
              <w:rPr>
                <w:sz w:val="18"/>
                <w:szCs w:val="18"/>
              </w:rPr>
              <w:t xml:space="preserve">Korištenje poslovnih prostora </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0A21A" w14:textId="77777777" w:rsidR="00011335" w:rsidRPr="0008368D" w:rsidRDefault="00011335" w:rsidP="002E2CA0">
            <w:pPr>
              <w:spacing w:line="256" w:lineRule="auto"/>
              <w:rPr>
                <w:sz w:val="18"/>
                <w:szCs w:val="18"/>
              </w:rPr>
            </w:pPr>
            <w:r w:rsidRPr="0008368D">
              <w:rPr>
                <w:sz w:val="18"/>
                <w:szCs w:val="18"/>
              </w:rPr>
              <w:t>Broj poslovnih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78EF2" w14:textId="77777777" w:rsidR="00011335" w:rsidRPr="0008368D" w:rsidRDefault="00011335" w:rsidP="002E2CA0">
            <w:pPr>
              <w:spacing w:line="256"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3A909" w14:textId="77777777" w:rsidR="00011335" w:rsidRPr="0008368D" w:rsidRDefault="00011335" w:rsidP="002E2CA0">
            <w:pPr>
              <w:spacing w:line="256" w:lineRule="auto"/>
              <w:jc w:val="center"/>
              <w:rPr>
                <w:sz w:val="18"/>
                <w:szCs w:val="18"/>
              </w:rPr>
            </w:pPr>
            <w:r w:rsidRPr="0008368D">
              <w:rPr>
                <w:sz w:val="18"/>
                <w:szCs w:val="18"/>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78B748" w14:textId="77777777" w:rsidR="00011335" w:rsidRPr="0008368D" w:rsidRDefault="00011335" w:rsidP="002E2CA0">
            <w:pPr>
              <w:spacing w:line="256" w:lineRule="auto"/>
              <w:jc w:val="center"/>
              <w:rPr>
                <w:sz w:val="18"/>
                <w:szCs w:val="18"/>
              </w:rPr>
            </w:pPr>
            <w:r w:rsidRPr="0008368D">
              <w:rPr>
                <w:sz w:val="18"/>
                <w:szCs w:val="18"/>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C0620" w14:textId="1E143131" w:rsidR="00011335" w:rsidRPr="0008368D" w:rsidRDefault="00E00ADF" w:rsidP="002E2CA0">
            <w:pPr>
              <w:spacing w:line="256"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239940" w14:textId="07AFF474" w:rsidR="00011335" w:rsidRPr="0008368D" w:rsidRDefault="00E00ADF" w:rsidP="002E2CA0">
            <w:pPr>
              <w:spacing w:line="256" w:lineRule="auto"/>
              <w:jc w:val="center"/>
              <w:rPr>
                <w:sz w:val="18"/>
                <w:szCs w:val="18"/>
              </w:rPr>
            </w:pPr>
            <w:r w:rsidRPr="0008368D">
              <w:rPr>
                <w:sz w:val="18"/>
                <w:szCs w:val="18"/>
              </w:rPr>
              <w:t>5</w:t>
            </w:r>
          </w:p>
        </w:tc>
      </w:tr>
    </w:tbl>
    <w:p w14:paraId="298C707F" w14:textId="77777777" w:rsidR="00011335" w:rsidRPr="0008368D" w:rsidRDefault="00011335" w:rsidP="0013724B">
      <w:pPr>
        <w:autoSpaceDE w:val="0"/>
        <w:jc w:val="both"/>
        <w:rPr>
          <w:bCs/>
          <w:sz w:val="22"/>
          <w:szCs w:val="22"/>
        </w:rPr>
      </w:pPr>
    </w:p>
    <w:p w14:paraId="5465C50F" w14:textId="77777777" w:rsidR="0073085A" w:rsidRPr="0008368D" w:rsidRDefault="0073085A" w:rsidP="0073085A">
      <w:pPr>
        <w:ind w:right="-108"/>
        <w:jc w:val="both"/>
        <w:rPr>
          <w:b/>
          <w:sz w:val="22"/>
          <w:szCs w:val="22"/>
        </w:rPr>
      </w:pPr>
      <w:r w:rsidRPr="0008368D">
        <w:rPr>
          <w:b/>
          <w:sz w:val="22"/>
          <w:szCs w:val="22"/>
        </w:rPr>
        <w:t xml:space="preserve">NAZIV PROGRAMA: KAPITALNA ULAGANJA U KOMUNALNU INFRASTRUKTURU </w:t>
      </w:r>
    </w:p>
    <w:p w14:paraId="5F45B3A7" w14:textId="77777777" w:rsidR="0073085A" w:rsidRPr="0008368D" w:rsidRDefault="0073085A" w:rsidP="0008368D">
      <w:pPr>
        <w:ind w:right="-108"/>
        <w:jc w:val="both"/>
        <w:rPr>
          <w:bCs/>
          <w:sz w:val="22"/>
          <w:szCs w:val="22"/>
        </w:rPr>
      </w:pPr>
    </w:p>
    <w:p w14:paraId="1009FA64" w14:textId="77777777" w:rsidR="0073085A" w:rsidRPr="0008368D" w:rsidRDefault="0073085A" w:rsidP="0073085A">
      <w:pPr>
        <w:ind w:right="-108" w:firstLine="360"/>
        <w:jc w:val="both"/>
        <w:rPr>
          <w:bCs/>
          <w:sz w:val="22"/>
          <w:szCs w:val="22"/>
        </w:rPr>
      </w:pPr>
      <w:r w:rsidRPr="0008368D">
        <w:rPr>
          <w:bCs/>
          <w:sz w:val="22"/>
          <w:szCs w:val="22"/>
        </w:rPr>
        <w:t>Obuhvaća poslove ulaganja u komunalnu infrastrukturu. Kroz program su planirani projekti prema usvojenom Programu građenja objekata i uređaja komunalne infrastrukture za 2022. godinu.</w:t>
      </w:r>
    </w:p>
    <w:p w14:paraId="45E44B44" w14:textId="77777777" w:rsidR="0073085A" w:rsidRPr="0008368D" w:rsidRDefault="0073085A" w:rsidP="0073085A">
      <w:pPr>
        <w:suppressAutoHyphens w:val="0"/>
        <w:rPr>
          <w:bCs/>
          <w:sz w:val="22"/>
          <w:szCs w:val="22"/>
        </w:rPr>
      </w:pPr>
    </w:p>
    <w:tbl>
      <w:tblPr>
        <w:tblStyle w:val="Reetkatablice1"/>
        <w:tblW w:w="9351" w:type="dxa"/>
        <w:tblInd w:w="0" w:type="dxa"/>
        <w:tblLook w:val="04A0" w:firstRow="1" w:lastRow="0" w:firstColumn="1" w:lastColumn="0" w:noHBand="0" w:noVBand="1"/>
      </w:tblPr>
      <w:tblGrid>
        <w:gridCol w:w="4684"/>
        <w:gridCol w:w="1548"/>
        <w:gridCol w:w="1560"/>
        <w:gridCol w:w="1559"/>
      </w:tblGrid>
      <w:tr w:rsidR="0008368D" w:rsidRPr="0008368D" w14:paraId="5538AF21" w14:textId="77777777" w:rsidTr="0073085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2283C21"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C97A251" w14:textId="53A40223"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03ADF96" w14:textId="1CBE442B"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A02F06" w14:textId="34506635" w:rsidR="00CA458F" w:rsidRPr="0008368D" w:rsidRDefault="00011335"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158AA03C"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AA3566F"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6737CB2B" w14:textId="1EBD705F"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12.314.805,00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27A31B9" w14:textId="5094F97C"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-4.680.000,00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D25EC7" w14:textId="45CE6A5C"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7.634.805,00</w:t>
            </w:r>
          </w:p>
        </w:tc>
      </w:tr>
      <w:tr w:rsidR="0008368D" w:rsidRPr="0008368D" w14:paraId="5FB5DF16"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31CA29"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4B252863" w14:textId="648CAB13"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B8B3F39" w14:textId="42B7E3A4"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808.313,00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555B5" w14:textId="53F8A298"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808.313,00</w:t>
            </w:r>
          </w:p>
        </w:tc>
      </w:tr>
      <w:tr w:rsidR="0008368D" w:rsidRPr="0008368D" w14:paraId="73D266BB"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tcPr>
          <w:p w14:paraId="0FB31B9C" w14:textId="3C92FAE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K150003 IZGRADNJA VODOVODA I KANALIZACIJE</w:t>
            </w:r>
          </w:p>
        </w:tc>
        <w:tc>
          <w:tcPr>
            <w:tcW w:w="1548" w:type="dxa"/>
            <w:tcBorders>
              <w:top w:val="single" w:sz="4" w:space="0" w:color="auto"/>
              <w:left w:val="single" w:sz="4" w:space="0" w:color="auto"/>
              <w:bottom w:val="single" w:sz="4" w:space="0" w:color="auto"/>
              <w:right w:val="single" w:sz="4" w:space="0" w:color="auto"/>
            </w:tcBorders>
            <w:noWrap/>
            <w:vAlign w:val="center"/>
          </w:tcPr>
          <w:p w14:paraId="6536F32E" w14:textId="038BEB72"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300,00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81C1ECE" w14:textId="40309EF3"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D67850" w14:textId="023CB667"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300,00</w:t>
            </w:r>
          </w:p>
        </w:tc>
      </w:tr>
      <w:tr w:rsidR="0008368D" w:rsidRPr="0008368D" w14:paraId="2886A21D"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F3C4321"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5E837A9" w14:textId="29D42B57"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8AC0CBC" w14:textId="1E8F5C56"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7166EE" w14:textId="3E021FB1"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r w:rsidR="0008368D" w:rsidRPr="0008368D" w14:paraId="5F01178C"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05EA5B"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0DFC8B44" w14:textId="4B8F618D"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1.720.000,00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C7759E4" w14:textId="019E7DBD"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C03D6A" w14:textId="66AF29F3"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1.720.000,00</w:t>
            </w:r>
          </w:p>
        </w:tc>
      </w:tr>
      <w:tr w:rsidR="0008368D" w:rsidRPr="0008368D" w14:paraId="775F9715"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7F1426E"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0D8E575F" w14:textId="569E39DC"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400.000,00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8BA9016" w14:textId="6AFE924F"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3654CA" w14:textId="0EF54E9C"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400.000,00</w:t>
            </w:r>
          </w:p>
        </w:tc>
      </w:tr>
      <w:tr w:rsidR="0008368D" w:rsidRPr="0008368D" w14:paraId="35CB95EF"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933E855"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4764C757" w14:textId="0F1E8C62"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1.930.782,00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04032DF" w14:textId="51F4DE31"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-225.000,00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EC3575" w14:textId="4537DA10"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1.705.782,00</w:t>
            </w:r>
          </w:p>
        </w:tc>
      </w:tr>
      <w:tr w:rsidR="0008368D" w:rsidRPr="0008368D" w14:paraId="6DC78C11"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E43BE2D"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67E3A1B5" w14:textId="21FC4ED0"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4.000.000,00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2BF8308" w14:textId="3D32856B"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-3.900.000,00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2A16D" w14:textId="124CFC2F"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r w:rsidR="0008368D" w:rsidRPr="0008368D" w14:paraId="20009184"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554E3B"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32A6F032" w14:textId="676858C7"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9.800.000,00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5981EF" w14:textId="0B785A0E"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DA8A84" w14:textId="0DC00479"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9.800.000,00</w:t>
            </w:r>
          </w:p>
        </w:tc>
      </w:tr>
      <w:tr w:rsidR="0008368D" w:rsidRPr="0008368D" w14:paraId="21686F25"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tcPr>
          <w:p w14:paraId="1A7B3B6C" w14:textId="720F9436" w:rsidR="00011335" w:rsidRPr="0008368D" w:rsidRDefault="00011335" w:rsidP="00011335">
            <w:pPr>
              <w:suppressAutoHyphens w:val="0"/>
              <w:rPr>
                <w:sz w:val="20"/>
                <w:lang w:eastAsia="hr-HR"/>
              </w:rPr>
            </w:pPr>
            <w:r w:rsidRPr="0008368D">
              <w:rPr>
                <w:rFonts w:ascii="Times New Roman" w:hAnsi="Times New Roman"/>
                <w:sz w:val="20"/>
                <w:lang w:eastAsia="hr-HR"/>
              </w:rPr>
              <w:t xml:space="preserve">Kapitalni projekt K150025 IZGRADNJA ŠETNICE PO DESNOOBALNOM NASIPU RIJEKE ORLJAVE </w:t>
            </w:r>
          </w:p>
        </w:tc>
        <w:tc>
          <w:tcPr>
            <w:tcW w:w="1548" w:type="dxa"/>
            <w:tcBorders>
              <w:top w:val="single" w:sz="4" w:space="0" w:color="auto"/>
              <w:left w:val="single" w:sz="4" w:space="0" w:color="auto"/>
              <w:bottom w:val="single" w:sz="4" w:space="0" w:color="auto"/>
              <w:right w:val="single" w:sz="4" w:space="0" w:color="auto"/>
            </w:tcBorders>
            <w:noWrap/>
            <w:vAlign w:val="center"/>
          </w:tcPr>
          <w:p w14:paraId="04A36199" w14:textId="7F9A40D0" w:rsidR="00011335" w:rsidRPr="0008368D" w:rsidRDefault="007A2352" w:rsidP="00011335">
            <w:pPr>
              <w:suppressAutoHyphens w:val="0"/>
              <w:jc w:val="right"/>
              <w:rPr>
                <w:sz w:val="20"/>
                <w:lang w:eastAsia="hr-HR"/>
              </w:rPr>
            </w:pPr>
            <w:r w:rsidRPr="0008368D">
              <w:rPr>
                <w:sz w:val="20"/>
                <w:lang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AE3E960" w14:textId="675A8AFE" w:rsidR="00011335" w:rsidRPr="0008368D" w:rsidRDefault="007A2352" w:rsidP="00011335">
            <w:pPr>
              <w:suppressAutoHyphens w:val="0"/>
              <w:jc w:val="right"/>
              <w:rPr>
                <w:sz w:val="20"/>
                <w:lang w:eastAsia="hr-HR"/>
              </w:rPr>
            </w:pPr>
            <w:r w:rsidRPr="0008368D">
              <w:rPr>
                <w:sz w:val="20"/>
                <w:lang w:eastAsia="hr-HR"/>
              </w:rPr>
              <w:t>33.000,00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7CC397" w14:textId="47BB9827" w:rsidR="00011335" w:rsidRPr="0008368D" w:rsidRDefault="007A2352" w:rsidP="00011335">
            <w:pPr>
              <w:suppressAutoHyphens w:val="0"/>
              <w:jc w:val="right"/>
              <w:rPr>
                <w:sz w:val="20"/>
                <w:lang w:eastAsia="hr-HR"/>
              </w:rPr>
            </w:pPr>
            <w:r w:rsidRPr="0008368D">
              <w:rPr>
                <w:sz w:val="20"/>
                <w:lang w:eastAsia="hr-HR"/>
              </w:rPr>
              <w:t>33.000,00</w:t>
            </w:r>
          </w:p>
        </w:tc>
      </w:tr>
      <w:tr w:rsidR="007A2352" w:rsidRPr="0008368D" w14:paraId="68CAEDB7"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DB4B32" w14:textId="77777777" w:rsidR="00011335" w:rsidRPr="0008368D" w:rsidRDefault="00011335" w:rsidP="00011335">
            <w:pPr>
              <w:suppressAutoHyphens w:val="0"/>
              <w:rPr>
                <w:rFonts w:ascii="Times New Roman" w:hAnsi="Times New Roman"/>
                <w:sz w:val="20"/>
                <w:lang w:eastAsia="hr-HR"/>
              </w:rPr>
            </w:pPr>
            <w:r w:rsidRPr="0008368D">
              <w:rPr>
                <w:rFonts w:ascii="Times New Roman" w:hAnsi="Times New Roman"/>
                <w:sz w:val="20"/>
                <w:lang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07E099A1" w14:textId="2922B49E" w:rsidR="00011335" w:rsidRPr="0008368D" w:rsidRDefault="00011335" w:rsidP="00011335">
            <w:pPr>
              <w:suppressAutoHyphens w:val="0"/>
              <w:jc w:val="right"/>
              <w:rPr>
                <w:rFonts w:ascii="Times New Roman" w:hAnsi="Times New Roman"/>
                <w:sz w:val="20"/>
                <w:lang w:eastAsia="hr-HR"/>
              </w:rPr>
            </w:pPr>
            <w:r w:rsidRPr="0008368D">
              <w:rPr>
                <w:rFonts w:ascii="Times New Roman" w:hAnsi="Times New Roman"/>
                <w:sz w:val="20"/>
                <w:lang w:eastAsia="hr-HR"/>
              </w:rPr>
              <w:t>285.000,00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726E82" w14:textId="350DDB8E"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0653D6" w14:textId="678C5888" w:rsidR="00011335" w:rsidRPr="0008368D" w:rsidRDefault="007A2352" w:rsidP="00011335">
            <w:pPr>
              <w:suppressAutoHyphens w:val="0"/>
              <w:jc w:val="right"/>
              <w:rPr>
                <w:rFonts w:ascii="Times New Roman" w:hAnsi="Times New Roman"/>
                <w:sz w:val="20"/>
                <w:lang w:eastAsia="hr-HR"/>
              </w:rPr>
            </w:pPr>
            <w:r w:rsidRPr="0008368D">
              <w:rPr>
                <w:rFonts w:ascii="Times New Roman" w:hAnsi="Times New Roman"/>
                <w:sz w:val="20"/>
                <w:lang w:eastAsia="hr-HR"/>
              </w:rPr>
              <w:t>285.000,00</w:t>
            </w:r>
          </w:p>
        </w:tc>
      </w:tr>
    </w:tbl>
    <w:p w14:paraId="4C0E6F6E" w14:textId="77777777" w:rsidR="0073085A" w:rsidRPr="0008368D" w:rsidRDefault="0073085A" w:rsidP="0073085A">
      <w:pPr>
        <w:suppressAutoHyphens w:val="0"/>
        <w:rPr>
          <w:bCs/>
          <w:sz w:val="22"/>
          <w:szCs w:val="22"/>
        </w:rPr>
      </w:pPr>
    </w:p>
    <w:p w14:paraId="3A9A83CC" w14:textId="63719871" w:rsidR="0073085A" w:rsidRPr="0008368D" w:rsidRDefault="00E00ADF" w:rsidP="00E00ADF">
      <w:pPr>
        <w:ind w:right="-108"/>
        <w:jc w:val="both"/>
        <w:rPr>
          <w:bCs/>
          <w:sz w:val="22"/>
          <w:szCs w:val="22"/>
        </w:rPr>
      </w:pPr>
      <w:r w:rsidRPr="0008368D">
        <w:rPr>
          <w:bCs/>
          <w:sz w:val="22"/>
          <w:szCs w:val="22"/>
        </w:rPr>
        <w:t xml:space="preserve">Kapitalni projekt Izgradnja i dodatna ulaganja u prometnice i mostove usklađuje se s ugovorenim iznosima te sredstvima koja su ostvarena kao pomoći iz različitih izvora. Kroz ovaj projekt dodatno se ulaže u Ulicu Ante Starčevića, Ulicu Franje </w:t>
      </w:r>
      <w:proofErr w:type="spellStart"/>
      <w:r w:rsidRPr="0008368D">
        <w:rPr>
          <w:bCs/>
          <w:sz w:val="22"/>
          <w:szCs w:val="22"/>
        </w:rPr>
        <w:t>Thauzya</w:t>
      </w:r>
      <w:proofErr w:type="spellEnd"/>
      <w:r w:rsidRPr="0008368D">
        <w:rPr>
          <w:bCs/>
          <w:sz w:val="22"/>
          <w:szCs w:val="22"/>
        </w:rPr>
        <w:t xml:space="preserve">, izgrađuju se prometnica, pješačka staza i parkirališta u ulicama Dobriše Cesarića i Josipa Runjanina, izgrađuje se pješačka staza u Babinom viru, dodatno se ulaže u nogostup u Zagrebačkoj ulici te parkirališta u Babinom viru i kod teniskih terena. Planirana su sredstva za dodatna ulaganja u most u Ulici Matije Gupca u </w:t>
      </w:r>
      <w:proofErr w:type="spellStart"/>
      <w:r w:rsidRPr="0008368D">
        <w:rPr>
          <w:bCs/>
          <w:sz w:val="22"/>
          <w:szCs w:val="22"/>
        </w:rPr>
        <w:t>Dervišagi</w:t>
      </w:r>
      <w:proofErr w:type="spellEnd"/>
      <w:r w:rsidRPr="0008368D">
        <w:rPr>
          <w:bCs/>
          <w:sz w:val="22"/>
          <w:szCs w:val="22"/>
        </w:rPr>
        <w:t>, te za otklanjanje uočenih nedostataka na postojećim mostovima po potrebi, te uređenje potpornih zidova sukladno zahtjevima mjesnih odbora.</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08368D" w:rsidRPr="0008368D" w14:paraId="64DB0814" w14:textId="77777777" w:rsidTr="009D1381">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EFF0D" w14:textId="77777777" w:rsidR="007A2352" w:rsidRPr="0008368D" w:rsidRDefault="007A2352" w:rsidP="007A2352">
            <w:pPr>
              <w:spacing w:line="254" w:lineRule="auto"/>
              <w:jc w:val="center"/>
              <w:rPr>
                <w:sz w:val="18"/>
                <w:szCs w:val="18"/>
              </w:rPr>
            </w:pPr>
            <w:r w:rsidRPr="0008368D">
              <w:rPr>
                <w:sz w:val="18"/>
                <w:szCs w:val="18"/>
              </w:rPr>
              <w:lastRenderedPageBreak/>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B7CAD" w14:textId="77777777" w:rsidR="007A2352" w:rsidRPr="0008368D" w:rsidRDefault="007A2352" w:rsidP="007A2352">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AC25A" w14:textId="77777777" w:rsidR="007A2352" w:rsidRPr="0008368D" w:rsidRDefault="007A2352" w:rsidP="007A2352">
            <w:pPr>
              <w:spacing w:line="254" w:lineRule="auto"/>
              <w:jc w:val="center"/>
              <w:rPr>
                <w:sz w:val="18"/>
                <w:szCs w:val="18"/>
              </w:rPr>
            </w:pPr>
            <w:r w:rsidRPr="0008368D">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ED7CD" w14:textId="77777777" w:rsidR="007A2352" w:rsidRPr="0008368D" w:rsidRDefault="007A2352" w:rsidP="007A2352">
            <w:pPr>
              <w:spacing w:line="254" w:lineRule="auto"/>
              <w:jc w:val="center"/>
              <w:rPr>
                <w:sz w:val="18"/>
                <w:szCs w:val="18"/>
              </w:rPr>
            </w:pPr>
            <w:r w:rsidRPr="0008368D">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9BCE5" w14:textId="5828280E" w:rsidR="007A2352" w:rsidRPr="0008368D" w:rsidRDefault="007A2352" w:rsidP="007A2352">
            <w:pPr>
              <w:spacing w:line="254" w:lineRule="auto"/>
              <w:jc w:val="center"/>
              <w:rPr>
                <w:sz w:val="18"/>
                <w:szCs w:val="18"/>
              </w:rPr>
            </w:pPr>
            <w:r w:rsidRPr="0008368D">
              <w:rPr>
                <w:sz w:val="18"/>
                <w:szCs w:val="18"/>
              </w:rPr>
              <w:t>I. rebalans 2022.</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8CD6" w14:textId="726D1B77" w:rsidR="007A2352" w:rsidRPr="0008368D" w:rsidRDefault="007A2352" w:rsidP="007A2352">
            <w:pPr>
              <w:spacing w:line="254" w:lineRule="auto"/>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7BA18" w14:textId="17958B1D" w:rsidR="007A2352" w:rsidRPr="0008368D" w:rsidRDefault="007A2352" w:rsidP="007A2352">
            <w:pPr>
              <w:spacing w:line="254" w:lineRule="auto"/>
              <w:jc w:val="center"/>
              <w:rPr>
                <w:sz w:val="18"/>
                <w:szCs w:val="18"/>
              </w:rPr>
            </w:pPr>
            <w:r w:rsidRPr="0008368D">
              <w:rPr>
                <w:sz w:val="18"/>
                <w:szCs w:val="18"/>
              </w:rPr>
              <w:t>II. rebalans 2022.</w:t>
            </w:r>
          </w:p>
        </w:tc>
      </w:tr>
      <w:tr w:rsidR="0008368D" w:rsidRPr="0008368D" w14:paraId="0DFF1B44" w14:textId="77777777" w:rsidTr="009D1381">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CD8B" w14:textId="77777777" w:rsidR="007A2352" w:rsidRPr="0008368D" w:rsidRDefault="007A2352" w:rsidP="007A2352">
            <w:pPr>
              <w:spacing w:line="254" w:lineRule="auto"/>
              <w:rPr>
                <w:sz w:val="18"/>
                <w:szCs w:val="18"/>
              </w:rPr>
            </w:pPr>
            <w:r w:rsidRPr="0008368D">
              <w:rPr>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72504" w14:textId="77777777" w:rsidR="007A2352" w:rsidRPr="0008368D" w:rsidRDefault="007A2352" w:rsidP="007A2352">
            <w:pPr>
              <w:spacing w:line="254" w:lineRule="auto"/>
              <w:rPr>
                <w:sz w:val="18"/>
                <w:szCs w:val="18"/>
              </w:rPr>
            </w:pPr>
            <w:r w:rsidRPr="0008368D">
              <w:rPr>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3C3EB" w14:textId="77777777" w:rsidR="007A2352" w:rsidRPr="0008368D" w:rsidRDefault="007A2352" w:rsidP="007A2352">
            <w:pPr>
              <w:spacing w:line="254" w:lineRule="auto"/>
              <w:jc w:val="center"/>
              <w:rPr>
                <w:sz w:val="18"/>
                <w:szCs w:val="18"/>
              </w:rPr>
            </w:pPr>
            <w:r w:rsidRPr="0008368D">
              <w:rPr>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01ACA" w14:textId="77777777" w:rsidR="007A2352" w:rsidRPr="0008368D" w:rsidRDefault="007A2352" w:rsidP="007A2352">
            <w:pPr>
              <w:spacing w:line="254" w:lineRule="auto"/>
              <w:jc w:val="center"/>
              <w:rPr>
                <w:sz w:val="18"/>
                <w:szCs w:val="18"/>
              </w:rPr>
            </w:pPr>
            <w:r w:rsidRPr="0008368D">
              <w:rPr>
                <w:sz w:val="18"/>
                <w:szCs w:val="18"/>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7A25" w14:textId="77777777" w:rsidR="007A2352" w:rsidRPr="0008368D" w:rsidRDefault="007A2352" w:rsidP="007A2352">
            <w:pPr>
              <w:spacing w:line="254" w:lineRule="auto"/>
              <w:jc w:val="center"/>
              <w:rPr>
                <w:sz w:val="18"/>
                <w:szCs w:val="18"/>
              </w:rPr>
            </w:pPr>
            <w:r w:rsidRPr="0008368D">
              <w:rPr>
                <w:sz w:val="18"/>
                <w:szCs w:val="18"/>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AB136" w14:textId="515C0B69" w:rsidR="007A2352" w:rsidRPr="0008368D" w:rsidRDefault="008C0F15" w:rsidP="007A2352">
            <w:pPr>
              <w:spacing w:line="254" w:lineRule="auto"/>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D414F" w14:textId="532E8C71" w:rsidR="007A2352" w:rsidRPr="0008368D" w:rsidRDefault="008C0F15" w:rsidP="007A2352">
            <w:pPr>
              <w:spacing w:line="254" w:lineRule="auto"/>
              <w:jc w:val="center"/>
              <w:rPr>
                <w:sz w:val="18"/>
                <w:szCs w:val="18"/>
              </w:rPr>
            </w:pPr>
            <w:r w:rsidRPr="0008368D">
              <w:rPr>
                <w:sz w:val="18"/>
                <w:szCs w:val="18"/>
              </w:rPr>
              <w:t>5</w:t>
            </w:r>
          </w:p>
        </w:tc>
      </w:tr>
      <w:tr w:rsidR="0008368D" w:rsidRPr="0008368D" w14:paraId="7482A5DE" w14:textId="77777777" w:rsidTr="009D1381">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5AF96" w14:textId="77777777" w:rsidR="007A2352" w:rsidRPr="0008368D" w:rsidRDefault="007A2352" w:rsidP="007A2352">
            <w:pPr>
              <w:spacing w:line="254" w:lineRule="auto"/>
              <w:rPr>
                <w:sz w:val="18"/>
                <w:szCs w:val="18"/>
              </w:rPr>
            </w:pPr>
            <w:r w:rsidRPr="0008368D">
              <w:rPr>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DC397" w14:textId="77777777" w:rsidR="007A2352" w:rsidRPr="0008368D" w:rsidRDefault="007A2352" w:rsidP="007A2352">
            <w:pPr>
              <w:spacing w:line="254" w:lineRule="auto"/>
              <w:rPr>
                <w:sz w:val="18"/>
                <w:szCs w:val="18"/>
              </w:rPr>
            </w:pPr>
            <w:r w:rsidRPr="0008368D">
              <w:rPr>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5573D" w14:textId="77777777" w:rsidR="007A2352" w:rsidRPr="0008368D" w:rsidRDefault="007A2352" w:rsidP="007A2352">
            <w:pPr>
              <w:spacing w:line="254" w:lineRule="auto"/>
              <w:jc w:val="center"/>
              <w:rPr>
                <w:sz w:val="18"/>
                <w:szCs w:val="18"/>
              </w:rPr>
            </w:pPr>
            <w:r w:rsidRPr="0008368D">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0A1C4" w14:textId="77777777" w:rsidR="007A2352" w:rsidRPr="0008368D" w:rsidRDefault="007A2352" w:rsidP="007A2352">
            <w:pPr>
              <w:spacing w:line="254" w:lineRule="auto"/>
              <w:jc w:val="center"/>
              <w:rPr>
                <w:sz w:val="18"/>
                <w:szCs w:val="18"/>
              </w:rPr>
            </w:pPr>
            <w:r w:rsidRPr="0008368D">
              <w:rPr>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AB78A" w14:textId="77777777" w:rsidR="007A2352" w:rsidRPr="0008368D" w:rsidRDefault="007A2352" w:rsidP="007A2352">
            <w:pPr>
              <w:spacing w:line="254" w:lineRule="auto"/>
              <w:jc w:val="center"/>
              <w:rPr>
                <w:sz w:val="18"/>
                <w:szCs w:val="18"/>
              </w:rPr>
            </w:pPr>
            <w:r w:rsidRPr="0008368D">
              <w:rPr>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01315" w14:textId="3BCEA7F6" w:rsidR="007A2352" w:rsidRPr="0008368D" w:rsidRDefault="008C0F15" w:rsidP="007A2352">
            <w:pPr>
              <w:spacing w:line="254" w:lineRule="auto"/>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B8E052" w14:textId="7E334D67" w:rsidR="007A2352" w:rsidRPr="0008368D" w:rsidRDefault="008C0F15" w:rsidP="007A2352">
            <w:pPr>
              <w:spacing w:line="254" w:lineRule="auto"/>
              <w:jc w:val="center"/>
              <w:rPr>
                <w:sz w:val="18"/>
                <w:szCs w:val="18"/>
              </w:rPr>
            </w:pPr>
            <w:r w:rsidRPr="0008368D">
              <w:rPr>
                <w:sz w:val="18"/>
                <w:szCs w:val="18"/>
              </w:rPr>
              <w:t>50</w:t>
            </w:r>
          </w:p>
        </w:tc>
      </w:tr>
    </w:tbl>
    <w:p w14:paraId="7BF3D8E8" w14:textId="77777777" w:rsidR="004261DA" w:rsidRPr="0008368D" w:rsidRDefault="004261DA" w:rsidP="004261DA">
      <w:pPr>
        <w:ind w:right="-108"/>
        <w:jc w:val="both"/>
        <w:rPr>
          <w:bCs/>
          <w:sz w:val="22"/>
          <w:szCs w:val="22"/>
        </w:rPr>
      </w:pPr>
    </w:p>
    <w:p w14:paraId="4514A42C" w14:textId="119C64E5" w:rsidR="006E1ABF" w:rsidRPr="0008368D" w:rsidRDefault="008C0F15" w:rsidP="006E1ABF">
      <w:pPr>
        <w:ind w:right="-108"/>
        <w:jc w:val="both"/>
        <w:rPr>
          <w:bCs/>
          <w:sz w:val="22"/>
          <w:szCs w:val="22"/>
        </w:rPr>
      </w:pPr>
      <w:r w:rsidRPr="0008368D">
        <w:rPr>
          <w:bCs/>
          <w:sz w:val="22"/>
          <w:szCs w:val="22"/>
        </w:rPr>
        <w:t xml:space="preserve">Povećanje sredstava u projektu Izgradnja javne rasvjete odnosi se na dodatna ulaganja u javnu rasvjetu. Tendencija je da se za sve lokacije na kojima se odvijaju radovi dodatnih ulaganja na prometnicama, cestama, parkiralištima ili pješačkim stazama, izvrši sveobuhvatno ulaganje koje uključuje i javnu rasvjetu. Dodatno ulaganje u javnu rasvjetu odnosi se na rekonstrukciju rasvjete u Ulici Ante Starčevića, Ulici Franje </w:t>
      </w:r>
      <w:proofErr w:type="spellStart"/>
      <w:r w:rsidRPr="0008368D">
        <w:rPr>
          <w:bCs/>
          <w:sz w:val="22"/>
          <w:szCs w:val="22"/>
        </w:rPr>
        <w:t>Thauzya</w:t>
      </w:r>
      <w:proofErr w:type="spellEnd"/>
      <w:r w:rsidRPr="0008368D">
        <w:rPr>
          <w:bCs/>
          <w:sz w:val="22"/>
          <w:szCs w:val="22"/>
        </w:rPr>
        <w:t xml:space="preserve">, izgradnju javne rasvjete u ulicama Josipa Runjanina, izgradnju rasvjete uz pješačku stazu u Babinom viru, most u </w:t>
      </w:r>
      <w:proofErr w:type="spellStart"/>
      <w:r w:rsidRPr="0008368D">
        <w:rPr>
          <w:bCs/>
          <w:sz w:val="22"/>
          <w:szCs w:val="22"/>
        </w:rPr>
        <w:t>Dervišagi</w:t>
      </w:r>
      <w:proofErr w:type="spellEnd"/>
      <w:r w:rsidRPr="0008368D">
        <w:rPr>
          <w:bCs/>
          <w:sz w:val="22"/>
          <w:szCs w:val="22"/>
        </w:rPr>
        <w:t xml:space="preserve">, te uz odvojak u Industrijskoj ulici. </w:t>
      </w:r>
    </w:p>
    <w:p w14:paraId="0080A249" w14:textId="77777777" w:rsidR="0073085A" w:rsidRPr="0008368D" w:rsidRDefault="0073085A" w:rsidP="0008368D">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08368D" w:rsidRPr="0008368D" w14:paraId="3A59CFA5" w14:textId="77777777" w:rsidTr="004261D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E6DA9" w14:textId="77777777" w:rsidR="007A2352" w:rsidRPr="0008368D" w:rsidRDefault="007A2352" w:rsidP="007A2352">
            <w:pPr>
              <w:spacing w:line="254" w:lineRule="auto"/>
              <w:jc w:val="center"/>
              <w:rPr>
                <w:sz w:val="18"/>
                <w:szCs w:val="18"/>
              </w:rPr>
            </w:pPr>
            <w:r w:rsidRPr="0008368D">
              <w:rPr>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1CD81" w14:textId="77777777" w:rsidR="007A2352" w:rsidRPr="0008368D" w:rsidRDefault="007A2352" w:rsidP="007A2352">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59C64" w14:textId="77777777" w:rsidR="007A2352" w:rsidRPr="0008368D" w:rsidRDefault="007A2352" w:rsidP="007A2352">
            <w:pPr>
              <w:spacing w:line="254" w:lineRule="auto"/>
              <w:jc w:val="center"/>
              <w:rPr>
                <w:sz w:val="18"/>
                <w:szCs w:val="18"/>
              </w:rPr>
            </w:pPr>
            <w:r w:rsidRPr="0008368D">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D6998" w14:textId="77777777" w:rsidR="007A2352" w:rsidRPr="0008368D" w:rsidRDefault="007A2352" w:rsidP="007A2352">
            <w:pPr>
              <w:spacing w:line="254" w:lineRule="auto"/>
              <w:jc w:val="center"/>
              <w:rPr>
                <w:sz w:val="18"/>
                <w:szCs w:val="18"/>
              </w:rPr>
            </w:pPr>
            <w:r w:rsidRPr="0008368D">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8A7B5" w14:textId="67ACC65E" w:rsidR="007A2352" w:rsidRPr="0008368D" w:rsidRDefault="007A2352" w:rsidP="007A2352">
            <w:pPr>
              <w:spacing w:line="254" w:lineRule="auto"/>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6D380" w14:textId="614ABDF6" w:rsidR="007A2352" w:rsidRPr="0008368D" w:rsidRDefault="007A2352" w:rsidP="007A2352">
            <w:pPr>
              <w:spacing w:line="254" w:lineRule="auto"/>
              <w:jc w:val="center"/>
              <w:rPr>
                <w:sz w:val="18"/>
                <w:szCs w:val="18"/>
              </w:rPr>
            </w:pPr>
            <w:r w:rsidRPr="0008368D">
              <w:rPr>
                <w:sz w:val="18"/>
                <w:szCs w:val="18"/>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9C02" w14:textId="6A42FB35" w:rsidR="007A2352" w:rsidRPr="0008368D" w:rsidRDefault="007A2352" w:rsidP="007A2352">
            <w:pPr>
              <w:spacing w:line="254" w:lineRule="auto"/>
              <w:jc w:val="center"/>
              <w:rPr>
                <w:sz w:val="18"/>
                <w:szCs w:val="18"/>
              </w:rPr>
            </w:pPr>
            <w:r w:rsidRPr="0008368D">
              <w:rPr>
                <w:sz w:val="18"/>
                <w:szCs w:val="18"/>
              </w:rPr>
              <w:t>II. rebalans 2022.</w:t>
            </w:r>
          </w:p>
        </w:tc>
      </w:tr>
      <w:tr w:rsidR="0008368D" w:rsidRPr="0008368D" w14:paraId="7774877F" w14:textId="77777777" w:rsidTr="007A2352">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BB65" w14:textId="77777777" w:rsidR="007A2352" w:rsidRPr="0008368D" w:rsidRDefault="007A2352" w:rsidP="007A2352">
            <w:pPr>
              <w:spacing w:line="254" w:lineRule="auto"/>
              <w:rPr>
                <w:sz w:val="18"/>
                <w:szCs w:val="18"/>
              </w:rPr>
            </w:pPr>
            <w:r w:rsidRPr="0008368D">
              <w:rPr>
                <w:sz w:val="18"/>
                <w:szCs w:val="18"/>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4CBFD" w14:textId="77777777" w:rsidR="007A2352" w:rsidRPr="0008368D" w:rsidRDefault="007A2352" w:rsidP="007A2352">
            <w:pPr>
              <w:spacing w:line="254" w:lineRule="auto"/>
              <w:rPr>
                <w:sz w:val="18"/>
                <w:szCs w:val="18"/>
              </w:rPr>
            </w:pPr>
            <w:r w:rsidRPr="0008368D">
              <w:rPr>
                <w:sz w:val="18"/>
                <w:szCs w:val="18"/>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26885" w14:textId="77777777" w:rsidR="007A2352" w:rsidRPr="0008368D" w:rsidRDefault="007A2352" w:rsidP="007A2352">
            <w:pPr>
              <w:spacing w:line="254" w:lineRule="auto"/>
              <w:jc w:val="center"/>
              <w:rPr>
                <w:sz w:val="18"/>
                <w:szCs w:val="18"/>
              </w:rPr>
            </w:pPr>
            <w:r w:rsidRPr="0008368D">
              <w:rPr>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0BEB0" w14:textId="77777777" w:rsidR="007A2352" w:rsidRPr="0008368D" w:rsidRDefault="007A2352" w:rsidP="007A2352">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202FE4" w14:textId="57646F28" w:rsidR="007A2352" w:rsidRPr="0008368D" w:rsidRDefault="007A2352" w:rsidP="007A2352">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A2263" w14:textId="37D75AC4" w:rsidR="007A2352" w:rsidRPr="0008368D" w:rsidRDefault="008C0F15" w:rsidP="007A2352">
            <w:pPr>
              <w:spacing w:line="254" w:lineRule="auto"/>
              <w:jc w:val="center"/>
              <w:rPr>
                <w:sz w:val="18"/>
                <w:szCs w:val="18"/>
              </w:rPr>
            </w:pPr>
            <w:r w:rsidRPr="0008368D">
              <w:rPr>
                <w:sz w:val="18"/>
                <w:szCs w:val="18"/>
              </w:rPr>
              <w:t>5</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5DA4C" w14:textId="5BC1E62C" w:rsidR="007A2352" w:rsidRPr="0008368D" w:rsidRDefault="008C0F15" w:rsidP="007A2352">
            <w:pPr>
              <w:spacing w:line="254" w:lineRule="auto"/>
              <w:jc w:val="center"/>
              <w:rPr>
                <w:sz w:val="18"/>
                <w:szCs w:val="18"/>
              </w:rPr>
            </w:pPr>
            <w:r w:rsidRPr="0008368D">
              <w:rPr>
                <w:sz w:val="18"/>
                <w:szCs w:val="18"/>
              </w:rPr>
              <w:t>5</w:t>
            </w:r>
          </w:p>
        </w:tc>
      </w:tr>
    </w:tbl>
    <w:p w14:paraId="0FAD979C" w14:textId="77777777" w:rsidR="0073085A" w:rsidRPr="0008368D" w:rsidRDefault="0073085A" w:rsidP="007A2352">
      <w:pPr>
        <w:ind w:right="-108"/>
        <w:jc w:val="both"/>
        <w:rPr>
          <w:bCs/>
          <w:sz w:val="22"/>
          <w:szCs w:val="22"/>
        </w:rPr>
      </w:pPr>
    </w:p>
    <w:p w14:paraId="76B97D53" w14:textId="77777777" w:rsidR="008C0F15" w:rsidRPr="0008368D" w:rsidRDefault="008C0F15" w:rsidP="008C0F15">
      <w:pPr>
        <w:ind w:right="-108"/>
        <w:jc w:val="both"/>
        <w:rPr>
          <w:bCs/>
          <w:sz w:val="22"/>
          <w:szCs w:val="22"/>
        </w:rPr>
      </w:pPr>
      <w:r w:rsidRPr="0008368D">
        <w:rPr>
          <w:bCs/>
          <w:sz w:val="22"/>
          <w:szCs w:val="22"/>
        </w:rPr>
        <w:t xml:space="preserve">Izgradnja komunalnih objekata na lokaciji </w:t>
      </w:r>
      <w:proofErr w:type="spellStart"/>
      <w:r w:rsidRPr="0008368D">
        <w:rPr>
          <w:bCs/>
          <w:sz w:val="22"/>
          <w:szCs w:val="22"/>
        </w:rPr>
        <w:t>Vinogradine</w:t>
      </w:r>
      <w:proofErr w:type="spellEnd"/>
      <w:r w:rsidRPr="0008368D">
        <w:rPr>
          <w:bCs/>
          <w:sz w:val="22"/>
          <w:szCs w:val="22"/>
        </w:rPr>
        <w:t xml:space="preserve"> – odnosi se na projekt izgradnje objekta (</w:t>
      </w:r>
      <w:proofErr w:type="spellStart"/>
      <w:r w:rsidRPr="0008368D">
        <w:rPr>
          <w:bCs/>
          <w:sz w:val="22"/>
          <w:szCs w:val="22"/>
        </w:rPr>
        <w:t>kompostane</w:t>
      </w:r>
      <w:proofErr w:type="spellEnd"/>
      <w:r w:rsidRPr="0008368D">
        <w:rPr>
          <w:bCs/>
          <w:sz w:val="22"/>
          <w:szCs w:val="22"/>
        </w:rPr>
        <w:t xml:space="preserve">) za zbrinjavanje komposta te provedba edukacije u svrhu razvrstavanja komunalnog otpada. Cilj je poboljšati sustav održivog gospodarenja otpadom u gradu Požegi te potaknuti dalji razvoj i popratne infrastrukture. Iznos sredstava predviđen za sudjelovanje Grada Požege usklađuje se sa iznosom koji Grad Požega osigurava za funkcioniranje rada </w:t>
      </w:r>
      <w:proofErr w:type="spellStart"/>
      <w:r w:rsidRPr="0008368D">
        <w:rPr>
          <w:bCs/>
          <w:sz w:val="22"/>
          <w:szCs w:val="22"/>
        </w:rPr>
        <w:t>reciklažnog</w:t>
      </w:r>
      <w:proofErr w:type="spellEnd"/>
      <w:r w:rsidRPr="0008368D">
        <w:rPr>
          <w:bCs/>
          <w:sz w:val="22"/>
          <w:szCs w:val="22"/>
        </w:rPr>
        <w:t xml:space="preserve"> dvorišta, a koji dolaze iz istog izvora – prihoda za posebne namjene – naknade za zbrinjavanje otpada.</w:t>
      </w:r>
    </w:p>
    <w:p w14:paraId="73D24C21" w14:textId="77777777" w:rsidR="0073085A" w:rsidRPr="0008368D" w:rsidRDefault="0073085A" w:rsidP="0008368D">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08368D" w:rsidRPr="0008368D" w14:paraId="5721506B" w14:textId="77777777" w:rsidTr="00541A1D">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F76F6" w14:textId="77777777" w:rsidR="00541A1D" w:rsidRPr="0008368D" w:rsidRDefault="00541A1D" w:rsidP="00541A1D">
            <w:pPr>
              <w:spacing w:line="254" w:lineRule="auto"/>
              <w:jc w:val="center"/>
              <w:rPr>
                <w:sz w:val="18"/>
                <w:szCs w:val="18"/>
              </w:rPr>
            </w:pPr>
            <w:r w:rsidRPr="0008368D">
              <w:rPr>
                <w:sz w:val="18"/>
                <w:szCs w:val="18"/>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43A7A3" w14:textId="77777777" w:rsidR="00541A1D" w:rsidRPr="0008368D" w:rsidRDefault="00541A1D" w:rsidP="00541A1D">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3041D" w14:textId="77777777" w:rsidR="00541A1D" w:rsidRPr="0008368D" w:rsidRDefault="00541A1D" w:rsidP="00541A1D">
            <w:pPr>
              <w:spacing w:line="254" w:lineRule="auto"/>
              <w:jc w:val="center"/>
              <w:rPr>
                <w:sz w:val="18"/>
                <w:szCs w:val="18"/>
              </w:rPr>
            </w:pPr>
            <w:r w:rsidRPr="0008368D">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19597" w14:textId="77777777" w:rsidR="00541A1D" w:rsidRPr="0008368D" w:rsidRDefault="00541A1D" w:rsidP="00541A1D">
            <w:pPr>
              <w:spacing w:line="254" w:lineRule="auto"/>
              <w:jc w:val="center"/>
              <w:rPr>
                <w:sz w:val="18"/>
                <w:szCs w:val="18"/>
              </w:rPr>
            </w:pPr>
            <w:r w:rsidRPr="0008368D">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9F84" w14:textId="7F58F7F4" w:rsidR="00541A1D" w:rsidRPr="0008368D" w:rsidRDefault="007A2352" w:rsidP="00541A1D">
            <w:pPr>
              <w:spacing w:line="254" w:lineRule="auto"/>
              <w:jc w:val="center"/>
              <w:rPr>
                <w:sz w:val="18"/>
                <w:szCs w:val="18"/>
              </w:rPr>
            </w:pPr>
            <w:r w:rsidRPr="0008368D">
              <w:rPr>
                <w:sz w:val="18"/>
                <w:szCs w:val="18"/>
              </w:rPr>
              <w:t>I. rebalans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866BE" w14:textId="3A6E8556" w:rsidR="00541A1D" w:rsidRPr="0008368D" w:rsidRDefault="00541A1D" w:rsidP="00541A1D">
            <w:pPr>
              <w:spacing w:line="254" w:lineRule="auto"/>
              <w:jc w:val="center"/>
              <w:rPr>
                <w:sz w:val="18"/>
                <w:szCs w:val="18"/>
              </w:rPr>
            </w:pPr>
            <w:r w:rsidRPr="0008368D">
              <w:rPr>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A4E0E" w14:textId="132D49AC" w:rsidR="00541A1D" w:rsidRPr="0008368D" w:rsidRDefault="007A2352" w:rsidP="00541A1D">
            <w:pPr>
              <w:spacing w:line="254" w:lineRule="auto"/>
              <w:jc w:val="center"/>
              <w:rPr>
                <w:sz w:val="18"/>
                <w:szCs w:val="18"/>
              </w:rPr>
            </w:pPr>
            <w:r w:rsidRPr="0008368D">
              <w:rPr>
                <w:sz w:val="18"/>
                <w:szCs w:val="18"/>
              </w:rPr>
              <w:t>I</w:t>
            </w:r>
            <w:r w:rsidR="00541A1D" w:rsidRPr="0008368D">
              <w:rPr>
                <w:sz w:val="18"/>
                <w:szCs w:val="18"/>
              </w:rPr>
              <w:t>I. rebalans 2022.</w:t>
            </w:r>
          </w:p>
        </w:tc>
      </w:tr>
      <w:tr w:rsidR="0008368D" w:rsidRPr="0008368D" w14:paraId="61333D20" w14:textId="77777777" w:rsidTr="00541A1D">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6F0D7" w14:textId="77777777" w:rsidR="0073085A" w:rsidRPr="0008368D" w:rsidRDefault="0073085A">
            <w:pPr>
              <w:spacing w:line="254" w:lineRule="auto"/>
              <w:rPr>
                <w:sz w:val="18"/>
                <w:szCs w:val="18"/>
              </w:rPr>
            </w:pPr>
            <w:r w:rsidRPr="0008368D">
              <w:rPr>
                <w:sz w:val="18"/>
                <w:szCs w:val="18"/>
              </w:rPr>
              <w:t xml:space="preserve">Izgradnja komunalnih objekata na lokaciji </w:t>
            </w:r>
            <w:proofErr w:type="spellStart"/>
            <w:r w:rsidRPr="0008368D">
              <w:rPr>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22505" w14:textId="77777777" w:rsidR="0073085A" w:rsidRPr="0008368D" w:rsidRDefault="0073085A">
            <w:pPr>
              <w:spacing w:line="254" w:lineRule="auto"/>
              <w:rPr>
                <w:sz w:val="18"/>
                <w:szCs w:val="18"/>
              </w:rPr>
            </w:pPr>
            <w:r w:rsidRPr="0008368D">
              <w:rPr>
                <w:sz w:val="18"/>
                <w:szCs w:val="18"/>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32482" w14:textId="77777777" w:rsidR="0073085A" w:rsidRPr="0008368D" w:rsidRDefault="0073085A">
            <w:pPr>
              <w:spacing w:line="254" w:lineRule="auto"/>
              <w:jc w:val="center"/>
              <w:rPr>
                <w:sz w:val="18"/>
                <w:szCs w:val="18"/>
              </w:rPr>
            </w:pPr>
            <w:r w:rsidRPr="0008368D">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5417" w14:textId="77777777" w:rsidR="0073085A" w:rsidRPr="0008368D" w:rsidRDefault="0073085A">
            <w:pPr>
              <w:spacing w:line="254" w:lineRule="auto"/>
              <w:jc w:val="center"/>
              <w:rPr>
                <w:sz w:val="18"/>
                <w:szCs w:val="18"/>
              </w:rPr>
            </w:pPr>
            <w:r w:rsidRPr="0008368D">
              <w:rPr>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2A70E" w14:textId="77777777" w:rsidR="0073085A" w:rsidRPr="0008368D" w:rsidRDefault="0073085A">
            <w:pPr>
              <w:spacing w:line="254" w:lineRule="auto"/>
              <w:jc w:val="center"/>
              <w:rPr>
                <w:sz w:val="18"/>
                <w:szCs w:val="18"/>
              </w:rPr>
            </w:pPr>
            <w:r w:rsidRPr="0008368D">
              <w:rPr>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FC6D7" w14:textId="4DA51D8B" w:rsidR="0073085A" w:rsidRPr="0008368D" w:rsidRDefault="008C0F15">
            <w:pPr>
              <w:spacing w:line="254" w:lineRule="auto"/>
              <w:jc w:val="center"/>
              <w:rPr>
                <w:sz w:val="18"/>
                <w:szCs w:val="18"/>
              </w:rPr>
            </w:pPr>
            <w:r w:rsidRPr="0008368D">
              <w:rPr>
                <w:sz w:val="18"/>
                <w:szCs w:val="18"/>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BD83D" w14:textId="79306DA4" w:rsidR="0073085A" w:rsidRPr="0008368D" w:rsidRDefault="008C0F15">
            <w:pPr>
              <w:spacing w:line="254" w:lineRule="auto"/>
              <w:jc w:val="center"/>
              <w:rPr>
                <w:sz w:val="18"/>
                <w:szCs w:val="18"/>
              </w:rPr>
            </w:pPr>
            <w:r w:rsidRPr="0008368D">
              <w:rPr>
                <w:sz w:val="18"/>
                <w:szCs w:val="18"/>
              </w:rPr>
              <w:t>1</w:t>
            </w:r>
          </w:p>
        </w:tc>
      </w:tr>
      <w:tr w:rsidR="0008368D" w:rsidRPr="0008368D" w14:paraId="0B93A0C5" w14:textId="77777777" w:rsidTr="006E1ABF">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22509C" w14:textId="77777777" w:rsidR="006E1ABF" w:rsidRPr="0008368D" w:rsidRDefault="006E1ABF" w:rsidP="006E1ABF">
            <w:pPr>
              <w:spacing w:line="254" w:lineRule="auto"/>
              <w:rPr>
                <w:sz w:val="18"/>
                <w:szCs w:val="18"/>
              </w:rPr>
            </w:pPr>
            <w:r w:rsidRPr="0008368D">
              <w:rPr>
                <w:sz w:val="18"/>
                <w:szCs w:val="18"/>
              </w:rPr>
              <w:t xml:space="preserve">Izgradnja komunalnih objekata na lokaciji </w:t>
            </w:r>
            <w:proofErr w:type="spellStart"/>
            <w:r w:rsidRPr="0008368D">
              <w:rPr>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B3BD3" w14:textId="77777777" w:rsidR="006E1ABF" w:rsidRPr="0008368D" w:rsidRDefault="006E1ABF" w:rsidP="006E1ABF">
            <w:pPr>
              <w:spacing w:line="254" w:lineRule="auto"/>
              <w:rPr>
                <w:sz w:val="18"/>
                <w:szCs w:val="18"/>
              </w:rPr>
            </w:pPr>
            <w:r w:rsidRPr="0008368D">
              <w:rPr>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2EE9C" w14:textId="77777777" w:rsidR="006E1ABF" w:rsidRPr="0008368D" w:rsidRDefault="006E1ABF" w:rsidP="006E1ABF">
            <w:pPr>
              <w:spacing w:line="254" w:lineRule="auto"/>
              <w:jc w:val="center"/>
              <w:rPr>
                <w:sz w:val="18"/>
                <w:szCs w:val="18"/>
              </w:rPr>
            </w:pPr>
            <w:r w:rsidRPr="0008368D">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8B228" w14:textId="77777777" w:rsidR="006E1ABF" w:rsidRPr="0008368D" w:rsidRDefault="006E1ABF" w:rsidP="006E1ABF">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57A06B" w14:textId="25975262" w:rsidR="006E1ABF" w:rsidRPr="0008368D" w:rsidRDefault="007A2352" w:rsidP="006E1ABF">
            <w:pPr>
              <w:spacing w:line="254" w:lineRule="auto"/>
              <w:jc w:val="center"/>
              <w:rPr>
                <w:sz w:val="18"/>
                <w:szCs w:val="18"/>
              </w:rPr>
            </w:pPr>
            <w:r w:rsidRPr="0008368D">
              <w:rPr>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1F452" w14:textId="526B4B31" w:rsidR="006E1ABF" w:rsidRPr="0008368D" w:rsidRDefault="008C0F15" w:rsidP="006E1ABF">
            <w:pPr>
              <w:spacing w:line="254" w:lineRule="auto"/>
              <w:jc w:val="center"/>
              <w:rPr>
                <w:sz w:val="18"/>
                <w:szCs w:val="18"/>
              </w:rPr>
            </w:pPr>
            <w:r w:rsidRPr="0008368D">
              <w:rPr>
                <w:sz w:val="18"/>
                <w:szCs w:val="18"/>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6EA9F" w14:textId="51EB1A6C" w:rsidR="006E1ABF" w:rsidRPr="0008368D" w:rsidRDefault="008C0F15" w:rsidP="006E1ABF">
            <w:pPr>
              <w:spacing w:line="254" w:lineRule="auto"/>
              <w:jc w:val="center"/>
              <w:rPr>
                <w:sz w:val="18"/>
                <w:szCs w:val="18"/>
              </w:rPr>
            </w:pPr>
            <w:r w:rsidRPr="0008368D">
              <w:rPr>
                <w:sz w:val="18"/>
                <w:szCs w:val="18"/>
              </w:rPr>
              <w:t>1</w:t>
            </w:r>
          </w:p>
        </w:tc>
      </w:tr>
    </w:tbl>
    <w:p w14:paraId="05BCF1D6" w14:textId="77777777" w:rsidR="0073085A" w:rsidRPr="0008368D" w:rsidRDefault="0073085A" w:rsidP="0008368D">
      <w:pPr>
        <w:ind w:right="-108"/>
        <w:jc w:val="both"/>
        <w:rPr>
          <w:bCs/>
          <w:sz w:val="22"/>
          <w:szCs w:val="22"/>
        </w:rPr>
      </w:pPr>
    </w:p>
    <w:p w14:paraId="0F64C670" w14:textId="77777777" w:rsidR="008C0F15" w:rsidRPr="0008368D" w:rsidRDefault="008C0F15" w:rsidP="008C0F15">
      <w:pPr>
        <w:ind w:right="-108"/>
        <w:jc w:val="both"/>
        <w:rPr>
          <w:bCs/>
          <w:sz w:val="22"/>
          <w:szCs w:val="22"/>
        </w:rPr>
      </w:pPr>
      <w:r w:rsidRPr="0008368D">
        <w:rPr>
          <w:bCs/>
          <w:sz w:val="22"/>
          <w:szCs w:val="22"/>
        </w:rPr>
        <w:t>Kapitalni projekt Izgradnja infrastrukture u poduzetničkoj zoni smanjuje se zbog toga što projekt nije spreman za realizaciju, budući da je još uvijek u fazi rješavanja imovinsko-pravnih odnosa. Projekt se odnosi na izgradnju prometnica, instalacija vodovoda, kanalizacije, plina, električne energije u Poduzetničkoj zoni u Industrijskoj ulici kako bi se stvorili uvjeti za stvaranje kvalitetne poduzetničke klime u gradu Požegi.</w:t>
      </w:r>
    </w:p>
    <w:p w14:paraId="6E8F37FF" w14:textId="77777777" w:rsidR="0073085A" w:rsidRPr="0008368D" w:rsidRDefault="0073085A" w:rsidP="0008368D">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08368D" w:rsidRPr="0008368D" w14:paraId="590DFFCC" w14:textId="77777777" w:rsidTr="00541A1D">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1811" w14:textId="77777777" w:rsidR="00541A1D" w:rsidRPr="0008368D" w:rsidRDefault="00541A1D" w:rsidP="00541A1D">
            <w:pPr>
              <w:spacing w:line="254" w:lineRule="auto"/>
              <w:jc w:val="center"/>
              <w:rPr>
                <w:sz w:val="18"/>
                <w:szCs w:val="18"/>
              </w:rPr>
            </w:pPr>
            <w:r w:rsidRPr="0008368D">
              <w:rPr>
                <w:sz w:val="18"/>
                <w:szCs w:val="18"/>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C0358" w14:textId="77777777" w:rsidR="00541A1D" w:rsidRPr="0008368D" w:rsidRDefault="00541A1D" w:rsidP="00541A1D">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8FF2A" w14:textId="77777777" w:rsidR="00541A1D" w:rsidRPr="0008368D" w:rsidRDefault="00541A1D" w:rsidP="00541A1D">
            <w:pPr>
              <w:spacing w:line="254" w:lineRule="auto"/>
              <w:jc w:val="center"/>
              <w:rPr>
                <w:sz w:val="18"/>
                <w:szCs w:val="18"/>
              </w:rPr>
            </w:pPr>
            <w:r w:rsidRPr="0008368D">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1D0F0" w14:textId="77777777" w:rsidR="00541A1D" w:rsidRPr="0008368D" w:rsidRDefault="00541A1D" w:rsidP="00541A1D">
            <w:pPr>
              <w:spacing w:line="254" w:lineRule="auto"/>
              <w:jc w:val="center"/>
              <w:rPr>
                <w:sz w:val="18"/>
                <w:szCs w:val="18"/>
              </w:rPr>
            </w:pPr>
            <w:r w:rsidRPr="0008368D">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9697E" w14:textId="7D7D7304" w:rsidR="00541A1D" w:rsidRPr="0008368D" w:rsidRDefault="007A2352" w:rsidP="00541A1D">
            <w:pPr>
              <w:spacing w:line="254" w:lineRule="auto"/>
              <w:jc w:val="center"/>
              <w:rPr>
                <w:sz w:val="18"/>
                <w:szCs w:val="18"/>
              </w:rPr>
            </w:pPr>
            <w:r w:rsidRPr="0008368D">
              <w:rPr>
                <w:sz w:val="18"/>
                <w:szCs w:val="18"/>
              </w:rPr>
              <w:t>I. rebalans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0EC99" w14:textId="2BFE416A" w:rsidR="00541A1D" w:rsidRPr="0008368D" w:rsidRDefault="00541A1D" w:rsidP="00541A1D">
            <w:pPr>
              <w:spacing w:line="254" w:lineRule="auto"/>
              <w:jc w:val="center"/>
              <w:rPr>
                <w:sz w:val="18"/>
                <w:szCs w:val="18"/>
              </w:rPr>
            </w:pPr>
            <w:r w:rsidRPr="0008368D">
              <w:rPr>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A403" w14:textId="50B24EE6" w:rsidR="00541A1D" w:rsidRPr="0008368D" w:rsidRDefault="007A2352" w:rsidP="00541A1D">
            <w:pPr>
              <w:spacing w:line="254" w:lineRule="auto"/>
              <w:jc w:val="center"/>
              <w:rPr>
                <w:sz w:val="18"/>
                <w:szCs w:val="18"/>
              </w:rPr>
            </w:pPr>
            <w:r w:rsidRPr="0008368D">
              <w:rPr>
                <w:sz w:val="18"/>
                <w:szCs w:val="18"/>
              </w:rPr>
              <w:t>I</w:t>
            </w:r>
            <w:r w:rsidR="00541A1D" w:rsidRPr="0008368D">
              <w:rPr>
                <w:sz w:val="18"/>
                <w:szCs w:val="18"/>
              </w:rPr>
              <w:t>I. rebalans 2022.</w:t>
            </w:r>
          </w:p>
        </w:tc>
      </w:tr>
      <w:tr w:rsidR="0008368D" w:rsidRPr="0008368D" w14:paraId="3C5AB297" w14:textId="77777777" w:rsidTr="00541A1D">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B26DB" w14:textId="77777777" w:rsidR="0073085A" w:rsidRPr="0008368D" w:rsidRDefault="0073085A">
            <w:pPr>
              <w:spacing w:line="254" w:lineRule="auto"/>
              <w:rPr>
                <w:sz w:val="18"/>
                <w:szCs w:val="18"/>
              </w:rPr>
            </w:pPr>
            <w:r w:rsidRPr="0008368D">
              <w:rPr>
                <w:sz w:val="18"/>
                <w:szCs w:val="18"/>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E48B1" w14:textId="77777777" w:rsidR="0073085A" w:rsidRPr="0008368D" w:rsidRDefault="0073085A">
            <w:pPr>
              <w:spacing w:line="254" w:lineRule="auto"/>
              <w:rPr>
                <w:sz w:val="18"/>
                <w:szCs w:val="18"/>
              </w:rPr>
            </w:pPr>
            <w:r w:rsidRPr="0008368D">
              <w:rPr>
                <w:sz w:val="18"/>
                <w:szCs w:val="18"/>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7A3CA" w14:textId="77777777" w:rsidR="0073085A" w:rsidRPr="0008368D" w:rsidRDefault="0073085A">
            <w:pPr>
              <w:spacing w:line="254" w:lineRule="auto"/>
              <w:jc w:val="center"/>
              <w:rPr>
                <w:sz w:val="18"/>
                <w:szCs w:val="18"/>
              </w:rPr>
            </w:pPr>
            <w:r w:rsidRPr="0008368D">
              <w:rPr>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34F07" w14:textId="77777777" w:rsidR="0073085A" w:rsidRPr="0008368D" w:rsidRDefault="0073085A">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BA6CB" w14:textId="538A0DCF" w:rsidR="0073085A" w:rsidRPr="0008368D" w:rsidRDefault="007A2352">
            <w:pPr>
              <w:spacing w:line="254" w:lineRule="auto"/>
              <w:jc w:val="center"/>
              <w:rPr>
                <w:sz w:val="18"/>
                <w:szCs w:val="18"/>
              </w:rPr>
            </w:pPr>
            <w:r w:rsidRPr="0008368D">
              <w:rPr>
                <w:sz w:val="18"/>
                <w:szCs w:val="18"/>
              </w:rPr>
              <w:t>0,5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9F46" w14:textId="7FD4CA74" w:rsidR="0073085A" w:rsidRPr="0008368D" w:rsidRDefault="008C0F15">
            <w:pPr>
              <w:spacing w:line="254" w:lineRule="auto"/>
              <w:jc w:val="center"/>
              <w:rPr>
                <w:sz w:val="18"/>
                <w:szCs w:val="18"/>
              </w:rPr>
            </w:pPr>
            <w:r w:rsidRPr="0008368D">
              <w:rPr>
                <w:sz w:val="18"/>
                <w:szCs w:val="18"/>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D1EFD" w14:textId="5E7A3D29" w:rsidR="0073085A" w:rsidRPr="0008368D" w:rsidRDefault="008C0F15">
            <w:pPr>
              <w:spacing w:line="254" w:lineRule="auto"/>
              <w:jc w:val="center"/>
              <w:rPr>
                <w:sz w:val="18"/>
                <w:szCs w:val="18"/>
              </w:rPr>
            </w:pPr>
            <w:r w:rsidRPr="0008368D">
              <w:rPr>
                <w:sz w:val="18"/>
                <w:szCs w:val="18"/>
              </w:rPr>
              <w:t>0,5</w:t>
            </w:r>
          </w:p>
        </w:tc>
      </w:tr>
    </w:tbl>
    <w:p w14:paraId="3E28172B" w14:textId="390C5CDF" w:rsidR="0073085A" w:rsidRPr="0008368D" w:rsidRDefault="0073085A" w:rsidP="0073085A">
      <w:pPr>
        <w:ind w:right="-108"/>
        <w:jc w:val="both"/>
        <w:rPr>
          <w:bCs/>
          <w:sz w:val="22"/>
          <w:szCs w:val="22"/>
        </w:rPr>
      </w:pPr>
      <w:bookmarkStart w:id="1" w:name="_Hlk87962444"/>
    </w:p>
    <w:p w14:paraId="4E952641" w14:textId="0A6B4A02" w:rsidR="007A2352" w:rsidRPr="0008368D" w:rsidRDefault="008C0F15" w:rsidP="0073085A">
      <w:pPr>
        <w:ind w:right="-108"/>
        <w:jc w:val="both"/>
        <w:rPr>
          <w:bCs/>
          <w:sz w:val="22"/>
          <w:szCs w:val="22"/>
        </w:rPr>
      </w:pPr>
      <w:r w:rsidRPr="0008368D">
        <w:rPr>
          <w:bCs/>
          <w:sz w:val="22"/>
          <w:szCs w:val="22"/>
        </w:rPr>
        <w:t xml:space="preserve">Sredstva za kapitalni projekt Izgradnja šetnice po </w:t>
      </w:r>
      <w:proofErr w:type="spellStart"/>
      <w:r w:rsidRPr="0008368D">
        <w:rPr>
          <w:bCs/>
          <w:sz w:val="22"/>
          <w:szCs w:val="22"/>
        </w:rPr>
        <w:t>desnoobalnom</w:t>
      </w:r>
      <w:proofErr w:type="spellEnd"/>
      <w:r w:rsidRPr="0008368D">
        <w:rPr>
          <w:bCs/>
          <w:sz w:val="22"/>
          <w:szCs w:val="22"/>
        </w:rPr>
        <w:t xml:space="preserve"> nasipu rijeke Orljave odnosi se na nabavu građevinskog materijala koji će Hrvatske vode, kao upravitelj vodnog dobra, ugraditi po </w:t>
      </w:r>
      <w:proofErr w:type="spellStart"/>
      <w:r w:rsidRPr="0008368D">
        <w:rPr>
          <w:bCs/>
          <w:sz w:val="22"/>
          <w:szCs w:val="22"/>
        </w:rPr>
        <w:t>desnoobalnom</w:t>
      </w:r>
      <w:proofErr w:type="spellEnd"/>
      <w:r w:rsidRPr="0008368D">
        <w:rPr>
          <w:bCs/>
          <w:sz w:val="22"/>
          <w:szCs w:val="22"/>
        </w:rPr>
        <w:t xml:space="preserve"> nasipu rijeke Orljave, kako bi se postojeća šetnica prilagodila za pristup osobama s invaliditetom i smanjenom pokretljivošću.</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08368D" w:rsidRPr="0008368D" w14:paraId="7018E103" w14:textId="77777777" w:rsidTr="002E2CA0">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0BB44" w14:textId="77777777" w:rsidR="008C0F15" w:rsidRPr="0008368D" w:rsidRDefault="008C0F15" w:rsidP="002E2CA0">
            <w:pPr>
              <w:spacing w:line="254" w:lineRule="auto"/>
              <w:jc w:val="center"/>
              <w:rPr>
                <w:sz w:val="18"/>
                <w:szCs w:val="18"/>
              </w:rPr>
            </w:pPr>
            <w:r w:rsidRPr="0008368D">
              <w:rPr>
                <w:sz w:val="18"/>
                <w:szCs w:val="18"/>
              </w:rPr>
              <w:lastRenderedPageBreak/>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CFE7C" w14:textId="77777777" w:rsidR="008C0F15" w:rsidRPr="0008368D" w:rsidRDefault="008C0F15"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BD2A2" w14:textId="77777777" w:rsidR="008C0F15" w:rsidRPr="0008368D" w:rsidRDefault="008C0F15" w:rsidP="002E2CA0">
            <w:pPr>
              <w:spacing w:line="254" w:lineRule="auto"/>
              <w:jc w:val="center"/>
              <w:rPr>
                <w:sz w:val="18"/>
                <w:szCs w:val="18"/>
              </w:rPr>
            </w:pPr>
            <w:r w:rsidRPr="0008368D">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C66CB" w14:textId="77777777" w:rsidR="008C0F15" w:rsidRPr="0008368D" w:rsidRDefault="008C0F15" w:rsidP="002E2CA0">
            <w:pPr>
              <w:spacing w:line="254" w:lineRule="auto"/>
              <w:jc w:val="center"/>
              <w:rPr>
                <w:sz w:val="18"/>
                <w:szCs w:val="18"/>
              </w:rPr>
            </w:pPr>
            <w:r w:rsidRPr="0008368D">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9060B4" w14:textId="77777777" w:rsidR="008C0F15" w:rsidRPr="0008368D" w:rsidRDefault="008C0F15" w:rsidP="002E2CA0">
            <w:pPr>
              <w:spacing w:line="254" w:lineRule="auto"/>
              <w:jc w:val="center"/>
              <w:rPr>
                <w:sz w:val="18"/>
                <w:szCs w:val="18"/>
              </w:rPr>
            </w:pPr>
            <w:r w:rsidRPr="0008368D">
              <w:rPr>
                <w:sz w:val="18"/>
                <w:szCs w:val="18"/>
              </w:rPr>
              <w:t>I. rebalans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A7C89" w14:textId="77777777" w:rsidR="008C0F15" w:rsidRPr="0008368D" w:rsidRDefault="008C0F15" w:rsidP="002E2CA0">
            <w:pPr>
              <w:spacing w:line="254" w:lineRule="auto"/>
              <w:jc w:val="center"/>
              <w:rPr>
                <w:sz w:val="18"/>
                <w:szCs w:val="18"/>
              </w:rPr>
            </w:pPr>
            <w:r w:rsidRPr="0008368D">
              <w:rPr>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84E83" w14:textId="77777777" w:rsidR="008C0F15" w:rsidRPr="0008368D" w:rsidRDefault="008C0F15" w:rsidP="002E2CA0">
            <w:pPr>
              <w:spacing w:line="254" w:lineRule="auto"/>
              <w:jc w:val="center"/>
              <w:rPr>
                <w:sz w:val="18"/>
                <w:szCs w:val="18"/>
              </w:rPr>
            </w:pPr>
            <w:r w:rsidRPr="0008368D">
              <w:rPr>
                <w:sz w:val="18"/>
                <w:szCs w:val="18"/>
              </w:rPr>
              <w:t>II. rebalans 2022.</w:t>
            </w:r>
          </w:p>
        </w:tc>
      </w:tr>
      <w:tr w:rsidR="0008368D" w:rsidRPr="0008368D" w14:paraId="414060BB" w14:textId="77777777" w:rsidTr="002E2CA0">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D1FBD" w14:textId="77777777" w:rsidR="008C0F15" w:rsidRPr="0008368D" w:rsidRDefault="008C0F15" w:rsidP="002E2CA0">
            <w:pPr>
              <w:spacing w:line="254" w:lineRule="auto"/>
              <w:rPr>
                <w:sz w:val="18"/>
                <w:szCs w:val="18"/>
              </w:rPr>
            </w:pPr>
            <w:r w:rsidRPr="0008368D">
              <w:rPr>
                <w:sz w:val="18"/>
                <w:szCs w:val="18"/>
              </w:rPr>
              <w:t>Prilagođena pješačka površina za osobe s invaliditetom i smanjenom pokretljivošću</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373BA6" w14:textId="77777777" w:rsidR="008C0F15" w:rsidRPr="0008368D" w:rsidRDefault="008C0F15" w:rsidP="002E2CA0">
            <w:pPr>
              <w:spacing w:line="254" w:lineRule="auto"/>
              <w:rPr>
                <w:sz w:val="18"/>
                <w:szCs w:val="18"/>
              </w:rPr>
            </w:pPr>
            <w:r w:rsidRPr="0008368D">
              <w:rPr>
                <w:sz w:val="18"/>
                <w:szCs w:val="18"/>
              </w:rPr>
              <w:t>Dužina prilagođene površine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82CAA" w14:textId="77777777" w:rsidR="008C0F15" w:rsidRPr="0008368D" w:rsidRDefault="008C0F15" w:rsidP="002E2CA0">
            <w:pPr>
              <w:spacing w:line="254" w:lineRule="auto"/>
              <w:jc w:val="center"/>
              <w:rPr>
                <w:sz w:val="18"/>
                <w:szCs w:val="18"/>
              </w:rPr>
            </w:pPr>
            <w:r w:rsidRPr="0008368D">
              <w:rPr>
                <w:sz w:val="18"/>
                <w:szCs w:val="18"/>
              </w:rPr>
              <w:t>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65C0A" w14:textId="77777777" w:rsidR="008C0F15" w:rsidRPr="0008368D" w:rsidRDefault="008C0F15" w:rsidP="002E2CA0">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59CC8" w14:textId="77777777" w:rsidR="008C0F15" w:rsidRPr="0008368D" w:rsidRDefault="008C0F15" w:rsidP="002E2CA0">
            <w:pPr>
              <w:spacing w:line="254" w:lineRule="auto"/>
              <w:jc w:val="center"/>
              <w:rPr>
                <w:sz w:val="18"/>
                <w:szCs w:val="18"/>
              </w:rPr>
            </w:pPr>
            <w:r w:rsidRPr="0008368D">
              <w:rPr>
                <w:sz w:val="18"/>
                <w:szCs w:val="18"/>
              </w:rPr>
              <w:t>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CAADA" w14:textId="77777777" w:rsidR="008C0F15" w:rsidRPr="0008368D" w:rsidRDefault="008C0F15" w:rsidP="002E2CA0">
            <w:pPr>
              <w:spacing w:line="254" w:lineRule="auto"/>
              <w:jc w:val="center"/>
              <w:rPr>
                <w:sz w:val="18"/>
                <w:szCs w:val="18"/>
              </w:rPr>
            </w:pPr>
            <w:r w:rsidRPr="0008368D">
              <w:rPr>
                <w:sz w:val="18"/>
                <w:szCs w:val="18"/>
              </w:rPr>
              <w:t>150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35353" w14:textId="77777777" w:rsidR="008C0F15" w:rsidRPr="0008368D" w:rsidRDefault="008C0F15" w:rsidP="002E2CA0">
            <w:pPr>
              <w:spacing w:line="254" w:lineRule="auto"/>
              <w:jc w:val="center"/>
              <w:rPr>
                <w:sz w:val="18"/>
                <w:szCs w:val="18"/>
              </w:rPr>
            </w:pPr>
            <w:r w:rsidRPr="0008368D">
              <w:rPr>
                <w:sz w:val="18"/>
                <w:szCs w:val="18"/>
              </w:rPr>
              <w:t>150</w:t>
            </w:r>
          </w:p>
        </w:tc>
      </w:tr>
      <w:bookmarkEnd w:id="1"/>
    </w:tbl>
    <w:p w14:paraId="2A326AB3" w14:textId="0B3D0716" w:rsidR="00F343C8" w:rsidRPr="0008368D" w:rsidRDefault="00F343C8" w:rsidP="006B2459">
      <w:pPr>
        <w:autoSpaceDE w:val="0"/>
        <w:jc w:val="both"/>
        <w:rPr>
          <w:bCs/>
          <w:sz w:val="22"/>
          <w:szCs w:val="22"/>
        </w:rPr>
      </w:pPr>
    </w:p>
    <w:p w14:paraId="2B546561" w14:textId="77777777" w:rsidR="00334E7E" w:rsidRPr="0008368D" w:rsidRDefault="00334E7E" w:rsidP="00334E7E">
      <w:pPr>
        <w:jc w:val="both"/>
        <w:rPr>
          <w:b/>
          <w:bCs/>
          <w:sz w:val="22"/>
          <w:szCs w:val="18"/>
        </w:rPr>
      </w:pPr>
      <w:r w:rsidRPr="0008368D">
        <w:rPr>
          <w:b/>
          <w:bCs/>
          <w:sz w:val="22"/>
          <w:szCs w:val="18"/>
        </w:rPr>
        <w:t xml:space="preserve">NAZIV PROGRAMA: KAPITALNIH ULAGANJA U POSLOVNE, STAMBENE PROSTORE, OPREMU I DRUGO </w:t>
      </w:r>
    </w:p>
    <w:p w14:paraId="3C62E740" w14:textId="77777777" w:rsidR="00334E7E" w:rsidRPr="0008368D" w:rsidRDefault="00334E7E" w:rsidP="00541A1D">
      <w:pPr>
        <w:ind w:right="-108"/>
        <w:jc w:val="both"/>
        <w:rPr>
          <w:sz w:val="22"/>
          <w:szCs w:val="22"/>
        </w:rPr>
      </w:pPr>
    </w:p>
    <w:tbl>
      <w:tblPr>
        <w:tblStyle w:val="Reetkatablice1"/>
        <w:tblW w:w="9351" w:type="dxa"/>
        <w:tblInd w:w="0" w:type="dxa"/>
        <w:tblLook w:val="04A0" w:firstRow="1" w:lastRow="0" w:firstColumn="1" w:lastColumn="0" w:noHBand="0" w:noVBand="1"/>
      </w:tblPr>
      <w:tblGrid>
        <w:gridCol w:w="4810"/>
        <w:gridCol w:w="1422"/>
        <w:gridCol w:w="1565"/>
        <w:gridCol w:w="1554"/>
      </w:tblGrid>
      <w:tr w:rsidR="0008368D" w:rsidRPr="0008368D" w14:paraId="77E40F7D"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94E5738"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74D870" w14:textId="4AB41ED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9FF30A" w14:textId="352FE132"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13BA2DE" w14:textId="73D86C24" w:rsidR="00CA458F" w:rsidRPr="0008368D" w:rsidRDefault="007A2352"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413BD181"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331D62"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5AFAEC87" w14:textId="721AD150"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340.000,00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750CC29" w14:textId="1D5D50B7"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1B53EED" w14:textId="75A643D1"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340.000,00</w:t>
            </w:r>
          </w:p>
        </w:tc>
      </w:tr>
      <w:tr w:rsidR="0008368D" w:rsidRPr="0008368D" w14:paraId="080DEF36"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E11FAD"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0D88F336" w14:textId="09DCD703"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9E71D68" w14:textId="1C2B39C8"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26000DE" w14:textId="3C55D0D0"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r>
      <w:tr w:rsidR="0008368D" w:rsidRPr="0008368D" w14:paraId="32BBF0A3"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9EA4B0"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7620C502" w14:textId="783145C2"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232CC18" w14:textId="0D2E0B1D"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1CCA3FD" w14:textId="16418E09"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100.00,00</w:t>
            </w:r>
          </w:p>
        </w:tc>
      </w:tr>
      <w:tr w:rsidR="0008368D" w:rsidRPr="0008368D" w14:paraId="3EA7A42B"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F0B5AE1"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K150007 ULAGANJE U ZGRADU GRADSKOG KAZALIŠTA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21AA5663" w14:textId="154E221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EC0D621" w14:textId="1FDABBB2"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6E3725F" w14:textId="61F654C7"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r w:rsidR="0008368D" w:rsidRPr="0008368D" w14:paraId="26CCCD9B"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51D08D"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1DBA7D47" w14:textId="717F3EBF"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664CE48" w14:textId="740395BE"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44A708E" w14:textId="5566BEC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220.000,00</w:t>
            </w:r>
          </w:p>
        </w:tc>
      </w:tr>
      <w:tr w:rsidR="0008368D" w:rsidRPr="0008368D" w14:paraId="4B7F6E8E"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F87ADE"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6C8E5C08" w14:textId="39971687"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C6D8064" w14:textId="6237C2E5"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FE33BF0" w14:textId="019A57C9"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7D916009"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2C12DE7"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780ADB78" w14:textId="74481DAB"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39281CE" w14:textId="653E33F7"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68A9560" w14:textId="11FFFAD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4ED285B9"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1E2325"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18370F3F" w14:textId="0DA72727"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3509E55" w14:textId="23F3068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6D6F06F" w14:textId="55B964F4"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26741CE3"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60FB45"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K150023 UREĐENJE TRGA SV. TEREZIJE</w:t>
            </w:r>
          </w:p>
        </w:tc>
        <w:tc>
          <w:tcPr>
            <w:tcW w:w="1422" w:type="dxa"/>
            <w:tcBorders>
              <w:top w:val="single" w:sz="4" w:space="0" w:color="auto"/>
              <w:left w:val="single" w:sz="4" w:space="0" w:color="auto"/>
              <w:bottom w:val="single" w:sz="4" w:space="0" w:color="auto"/>
              <w:right w:val="single" w:sz="4" w:space="0" w:color="auto"/>
            </w:tcBorders>
            <w:noWrap/>
            <w:vAlign w:val="center"/>
          </w:tcPr>
          <w:p w14:paraId="0C9489F2" w14:textId="6095CAB9"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97CB067" w14:textId="0CBCC25E"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F882EB0" w14:textId="3FCA84F6"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250.000,00</w:t>
            </w:r>
          </w:p>
        </w:tc>
      </w:tr>
      <w:tr w:rsidR="0008368D" w:rsidRPr="0008368D" w14:paraId="62234148"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84E92F"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38F29D2C" w14:textId="6D8F06F4"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E846671" w14:textId="46C02C4D"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85AE580" w14:textId="43B6D37E"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554E49D1"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tcPr>
          <w:p w14:paraId="113605DF" w14:textId="650CCDE8"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K150047 ULAGANJE U OBJEKT GRADSKE UPRAVE</w:t>
            </w:r>
          </w:p>
        </w:tc>
        <w:tc>
          <w:tcPr>
            <w:tcW w:w="1422" w:type="dxa"/>
            <w:tcBorders>
              <w:top w:val="single" w:sz="4" w:space="0" w:color="auto"/>
              <w:left w:val="single" w:sz="4" w:space="0" w:color="auto"/>
              <w:bottom w:val="single" w:sz="4" w:space="0" w:color="auto"/>
              <w:right w:val="single" w:sz="4" w:space="0" w:color="auto"/>
            </w:tcBorders>
            <w:noWrap/>
            <w:vAlign w:val="center"/>
          </w:tcPr>
          <w:p w14:paraId="608BECCA" w14:textId="7C91AC92"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270.000,00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307E4BC" w14:textId="4A7FB25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1.000,00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0DEFAF5" w14:textId="74FB629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271.000,00</w:t>
            </w:r>
          </w:p>
        </w:tc>
      </w:tr>
      <w:tr w:rsidR="0008368D" w:rsidRPr="0008368D" w14:paraId="69C4664A"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60C444C"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 xml:space="preserve">Kapitalni projekt K150052 ULAGANJA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tcPr>
          <w:p w14:paraId="2FA4F6CF" w14:textId="7B9667F4"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2.620.000,00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69D213D" w14:textId="69778428"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855.000,00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5110A49" w14:textId="6E27251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3.475.000,00</w:t>
            </w:r>
          </w:p>
        </w:tc>
      </w:tr>
      <w:tr w:rsidR="0008368D" w:rsidRPr="0008368D" w14:paraId="21F4AAE8"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950192"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56A0BF7" w14:textId="541EF2DA"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2.450.000,00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059D8F8" w14:textId="24326FC4"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-2.400.000,00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1E5A4EB" w14:textId="5DA72AB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753C6CE2"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24D5076"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2B1491F7" w14:textId="42576EBC"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1.250.000,00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F307511" w14:textId="34E466E8"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-919.000,00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107D9D5" w14:textId="261F2C39"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331.000,00</w:t>
            </w:r>
          </w:p>
        </w:tc>
      </w:tr>
      <w:tr w:rsidR="0008368D" w:rsidRPr="0008368D" w14:paraId="5B680CA7"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A2A1642" w14:textId="77777777" w:rsidR="007A2352" w:rsidRPr="0008368D" w:rsidRDefault="007A2352" w:rsidP="007A2352">
            <w:pPr>
              <w:suppressAutoHyphens w:val="0"/>
              <w:rPr>
                <w:rFonts w:ascii="Times New Roman" w:hAnsi="Times New Roman"/>
                <w:sz w:val="20"/>
                <w:lang w:eastAsia="hr-HR"/>
              </w:rPr>
            </w:pPr>
            <w:r w:rsidRPr="0008368D">
              <w:rPr>
                <w:rFonts w:ascii="Times New Roman" w:hAnsi="Times New Roman"/>
                <w:sz w:val="20"/>
                <w:lang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2BA4BB11" w14:textId="2F3FFE76"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2.750.000,00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9A953E3" w14:textId="512909EF"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-2.500.000,00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0042E11" w14:textId="2C0CEB30" w:rsidR="007A2352" w:rsidRPr="0008368D" w:rsidRDefault="007A2352" w:rsidP="007A2352">
            <w:pPr>
              <w:suppressAutoHyphens w:val="0"/>
              <w:jc w:val="right"/>
              <w:rPr>
                <w:rFonts w:ascii="Times New Roman" w:hAnsi="Times New Roman"/>
                <w:sz w:val="20"/>
                <w:lang w:eastAsia="hr-HR"/>
              </w:rPr>
            </w:pPr>
            <w:r w:rsidRPr="0008368D">
              <w:rPr>
                <w:rFonts w:ascii="Times New Roman" w:hAnsi="Times New Roman"/>
                <w:sz w:val="20"/>
                <w:lang w:eastAsia="hr-HR"/>
              </w:rPr>
              <w:t>250.000,00</w:t>
            </w:r>
          </w:p>
        </w:tc>
      </w:tr>
      <w:tr w:rsidR="0008368D" w:rsidRPr="0008368D" w14:paraId="10D3C9BD"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tcPr>
          <w:p w14:paraId="6934C8F2" w14:textId="48C343B3" w:rsidR="007A2352" w:rsidRPr="0008368D" w:rsidRDefault="004F72FB" w:rsidP="007A2352">
            <w:pPr>
              <w:suppressAutoHyphens w:val="0"/>
              <w:rPr>
                <w:sz w:val="20"/>
                <w:lang w:eastAsia="hr-HR"/>
              </w:rPr>
            </w:pPr>
            <w:r w:rsidRPr="0008368D">
              <w:rPr>
                <w:rFonts w:ascii="Times New Roman" w:hAnsi="Times New Roman"/>
                <w:sz w:val="20"/>
                <w:lang w:eastAsia="hr-HR"/>
              </w:rPr>
              <w:t>Kapitalni projekt K150057 NADOGRADNJA OŠ ANTUNA KANIŽLIĆA</w:t>
            </w:r>
          </w:p>
        </w:tc>
        <w:tc>
          <w:tcPr>
            <w:tcW w:w="1422" w:type="dxa"/>
            <w:tcBorders>
              <w:top w:val="single" w:sz="4" w:space="0" w:color="auto"/>
              <w:left w:val="single" w:sz="4" w:space="0" w:color="auto"/>
              <w:bottom w:val="single" w:sz="4" w:space="0" w:color="auto"/>
              <w:right w:val="single" w:sz="4" w:space="0" w:color="auto"/>
            </w:tcBorders>
            <w:noWrap/>
            <w:vAlign w:val="center"/>
          </w:tcPr>
          <w:p w14:paraId="290DD50A" w14:textId="3BDE859B" w:rsidR="007A2352" w:rsidRPr="0008368D" w:rsidRDefault="004F72FB" w:rsidP="007A2352">
            <w:pPr>
              <w:suppressAutoHyphens w:val="0"/>
              <w:jc w:val="right"/>
              <w:rPr>
                <w:sz w:val="20"/>
                <w:lang w:eastAsia="hr-HR"/>
              </w:rPr>
            </w:pPr>
            <w:r w:rsidRPr="0008368D">
              <w:rPr>
                <w:sz w:val="20"/>
                <w:lang w:eastAsia="hr-HR"/>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2B2B468" w14:textId="669C981E" w:rsidR="007A2352" w:rsidRPr="0008368D" w:rsidRDefault="004F72FB" w:rsidP="007A2352">
            <w:pPr>
              <w:suppressAutoHyphens w:val="0"/>
              <w:jc w:val="right"/>
              <w:rPr>
                <w:sz w:val="20"/>
                <w:lang w:eastAsia="hr-HR"/>
              </w:rPr>
            </w:pPr>
            <w:r w:rsidRPr="0008368D">
              <w:rPr>
                <w:sz w:val="20"/>
                <w:lang w:eastAsia="hr-HR"/>
              </w:rPr>
              <w:t>110.000,00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CBFB01A" w14:textId="217047C7" w:rsidR="007A2352" w:rsidRPr="0008368D" w:rsidRDefault="004F72FB" w:rsidP="007A2352">
            <w:pPr>
              <w:suppressAutoHyphens w:val="0"/>
              <w:jc w:val="right"/>
              <w:rPr>
                <w:sz w:val="20"/>
                <w:lang w:eastAsia="hr-HR"/>
              </w:rPr>
            </w:pPr>
            <w:r w:rsidRPr="0008368D">
              <w:rPr>
                <w:sz w:val="20"/>
                <w:lang w:eastAsia="hr-HR"/>
              </w:rPr>
              <w:t>110.000,00</w:t>
            </w:r>
          </w:p>
        </w:tc>
      </w:tr>
      <w:tr w:rsidR="004F72FB" w:rsidRPr="0008368D" w14:paraId="1EE11479"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tcPr>
          <w:p w14:paraId="72F8D894" w14:textId="3032EA1E" w:rsidR="004F72FB" w:rsidRPr="0008368D" w:rsidRDefault="004F72FB" w:rsidP="007A2352">
            <w:pPr>
              <w:suppressAutoHyphens w:val="0"/>
              <w:rPr>
                <w:sz w:val="20"/>
                <w:lang w:eastAsia="hr-HR"/>
              </w:rPr>
            </w:pPr>
            <w:r w:rsidRPr="0008368D">
              <w:rPr>
                <w:rFonts w:ascii="Times New Roman" w:hAnsi="Times New Roman"/>
                <w:sz w:val="20"/>
                <w:lang w:eastAsia="hr-HR"/>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4F9996E8" w14:textId="14ED0F72" w:rsidR="004F72FB" w:rsidRPr="0008368D" w:rsidRDefault="004F72FB" w:rsidP="007A2352">
            <w:pPr>
              <w:suppressAutoHyphens w:val="0"/>
              <w:jc w:val="right"/>
              <w:rPr>
                <w:sz w:val="20"/>
                <w:lang w:eastAsia="hr-HR"/>
              </w:rPr>
            </w:pPr>
            <w:r w:rsidRPr="0008368D">
              <w:rPr>
                <w:sz w:val="20"/>
                <w:lang w:eastAsia="hr-HR"/>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23F26E9" w14:textId="5131D35F" w:rsidR="004F72FB" w:rsidRPr="0008368D" w:rsidRDefault="004F72FB" w:rsidP="007A2352">
            <w:pPr>
              <w:suppressAutoHyphens w:val="0"/>
              <w:jc w:val="right"/>
              <w:rPr>
                <w:sz w:val="20"/>
                <w:lang w:eastAsia="hr-HR"/>
              </w:rPr>
            </w:pPr>
            <w:r w:rsidRPr="0008368D">
              <w:rPr>
                <w:sz w:val="20"/>
                <w:lang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BC4904F" w14:textId="1CB14FE7" w:rsidR="004F72FB" w:rsidRPr="0008368D" w:rsidRDefault="004F72FB" w:rsidP="007A2352">
            <w:pPr>
              <w:suppressAutoHyphens w:val="0"/>
              <w:jc w:val="right"/>
              <w:rPr>
                <w:sz w:val="20"/>
                <w:lang w:eastAsia="hr-HR"/>
              </w:rPr>
            </w:pPr>
            <w:r w:rsidRPr="0008368D">
              <w:rPr>
                <w:sz w:val="20"/>
                <w:lang w:eastAsia="hr-HR"/>
              </w:rPr>
              <w:t>50.000,00</w:t>
            </w:r>
          </w:p>
        </w:tc>
      </w:tr>
    </w:tbl>
    <w:p w14:paraId="5E3724F9" w14:textId="77777777" w:rsidR="00334E7E" w:rsidRPr="0008368D" w:rsidRDefault="00334E7E" w:rsidP="00334E7E">
      <w:pPr>
        <w:ind w:left="426"/>
        <w:jc w:val="both"/>
        <w:rPr>
          <w:bCs/>
          <w:sz w:val="22"/>
          <w:szCs w:val="22"/>
        </w:rPr>
      </w:pPr>
    </w:p>
    <w:p w14:paraId="7856236B" w14:textId="77777777" w:rsidR="008C0F15" w:rsidRPr="0008368D" w:rsidRDefault="008C0F15" w:rsidP="008C0F15">
      <w:pPr>
        <w:ind w:right="-141"/>
        <w:jc w:val="both"/>
        <w:rPr>
          <w:bCs/>
          <w:sz w:val="22"/>
          <w:szCs w:val="22"/>
        </w:rPr>
      </w:pPr>
      <w:r w:rsidRPr="0008368D">
        <w:rPr>
          <w:bCs/>
          <w:sz w:val="22"/>
          <w:szCs w:val="22"/>
        </w:rPr>
        <w:t>Sredstva za ulaganje u zgradu Gradskog kazališta odnose se na nužne radove na zgradi Gradskog kazališta s ciljem kvalitetnijeg korištenja prostora. Budući da je Gradsko kazalište Požega ostvarilo sredstva pomoći financirana od strane Ministarstva regionalnoga razvoja i fondova Europske unije, umanjit će se sredstva planirana iz Gradskog proračuna.</w:t>
      </w:r>
    </w:p>
    <w:p w14:paraId="08029A49" w14:textId="77777777" w:rsidR="004F72FB" w:rsidRPr="0008368D" w:rsidRDefault="004F72FB" w:rsidP="004F72FB">
      <w:pPr>
        <w:rPr>
          <w:szCs w:val="24"/>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08368D" w:rsidRPr="0008368D" w14:paraId="46A831C7" w14:textId="77777777" w:rsidTr="002E2CA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5967B" w14:textId="77777777" w:rsidR="004F72FB" w:rsidRPr="0008368D" w:rsidRDefault="004F72FB" w:rsidP="004F72FB">
            <w:pPr>
              <w:spacing w:line="256" w:lineRule="auto"/>
              <w:jc w:val="center"/>
              <w:rPr>
                <w:sz w:val="18"/>
                <w:szCs w:val="18"/>
              </w:rPr>
            </w:pPr>
            <w:r w:rsidRPr="0008368D">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AD879" w14:textId="77777777" w:rsidR="004F72FB" w:rsidRPr="0008368D" w:rsidRDefault="004F72FB" w:rsidP="004F72FB">
            <w:pPr>
              <w:spacing w:line="256"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F456A" w14:textId="77777777" w:rsidR="004F72FB" w:rsidRPr="0008368D" w:rsidRDefault="004F72FB" w:rsidP="004F72FB">
            <w:pPr>
              <w:spacing w:line="256"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DAD6" w14:textId="77777777" w:rsidR="004F72FB" w:rsidRPr="0008368D" w:rsidRDefault="004F72FB" w:rsidP="004F72FB">
            <w:pPr>
              <w:spacing w:line="256" w:lineRule="auto"/>
              <w:jc w:val="center"/>
              <w:rPr>
                <w:sz w:val="18"/>
                <w:szCs w:val="18"/>
              </w:rPr>
            </w:pPr>
            <w:r w:rsidRPr="0008368D">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09BB" w14:textId="780D1CE8" w:rsidR="004F72FB" w:rsidRPr="0008368D" w:rsidRDefault="004F72FB" w:rsidP="004F72FB">
            <w:pPr>
              <w:spacing w:line="256" w:lineRule="auto"/>
              <w:jc w:val="center"/>
              <w:rPr>
                <w:sz w:val="18"/>
                <w:szCs w:val="18"/>
              </w:rPr>
            </w:pPr>
            <w:r w:rsidRPr="0008368D">
              <w:rPr>
                <w:sz w:val="18"/>
                <w:szCs w:val="18"/>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FF113" w14:textId="65D09F12" w:rsidR="004F72FB" w:rsidRPr="0008368D" w:rsidRDefault="004F72FB" w:rsidP="004F72FB">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02AD7" w14:textId="55FB2AEF" w:rsidR="004F72FB" w:rsidRPr="0008368D" w:rsidRDefault="004F72FB" w:rsidP="004F72FB">
            <w:pPr>
              <w:spacing w:line="256" w:lineRule="auto"/>
              <w:jc w:val="center"/>
              <w:rPr>
                <w:sz w:val="18"/>
                <w:szCs w:val="18"/>
              </w:rPr>
            </w:pPr>
            <w:r w:rsidRPr="0008368D">
              <w:rPr>
                <w:sz w:val="18"/>
                <w:szCs w:val="18"/>
              </w:rPr>
              <w:t>II. rebalans 2022.</w:t>
            </w:r>
          </w:p>
        </w:tc>
      </w:tr>
      <w:tr w:rsidR="0008368D" w:rsidRPr="0008368D" w14:paraId="7C674BAD" w14:textId="77777777" w:rsidTr="004F72FB">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A778F" w14:textId="77777777" w:rsidR="004F72FB" w:rsidRPr="0008368D" w:rsidRDefault="004F72FB" w:rsidP="002E2CA0">
            <w:pPr>
              <w:spacing w:line="256" w:lineRule="auto"/>
              <w:rPr>
                <w:sz w:val="18"/>
                <w:szCs w:val="18"/>
              </w:rPr>
            </w:pPr>
            <w:r w:rsidRPr="0008368D">
              <w:rPr>
                <w:sz w:val="18"/>
                <w:szCs w:val="18"/>
              </w:rPr>
              <w:lastRenderedPageBreak/>
              <w:t>Zgrada Gradskog kazališta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981BE" w14:textId="77777777" w:rsidR="004F72FB" w:rsidRPr="0008368D" w:rsidRDefault="004F72FB" w:rsidP="002E2CA0">
            <w:pPr>
              <w:spacing w:line="256" w:lineRule="auto"/>
              <w:rPr>
                <w:sz w:val="18"/>
                <w:szCs w:val="18"/>
              </w:rPr>
            </w:pPr>
            <w:r w:rsidRPr="0008368D">
              <w:rPr>
                <w:sz w:val="18"/>
                <w:szCs w:val="18"/>
              </w:rPr>
              <w:t>Broj zahvata u zgradu Gradskog kazališta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9312DD" w14:textId="77777777" w:rsidR="004F72FB" w:rsidRPr="0008368D" w:rsidRDefault="004F72FB" w:rsidP="002E2CA0">
            <w:pPr>
              <w:spacing w:line="256" w:lineRule="auto"/>
              <w:jc w:val="center"/>
              <w:rPr>
                <w:sz w:val="18"/>
                <w:szCs w:val="18"/>
              </w:rPr>
            </w:pPr>
            <w:r w:rsidRPr="0008368D">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79501" w14:textId="77777777" w:rsidR="004F72FB" w:rsidRPr="0008368D" w:rsidRDefault="004F72FB" w:rsidP="002E2CA0">
            <w:pPr>
              <w:spacing w:line="256"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C36B4" w14:textId="77777777" w:rsidR="004F72FB" w:rsidRPr="0008368D" w:rsidRDefault="004F72FB" w:rsidP="002E2CA0">
            <w:pPr>
              <w:spacing w:line="256" w:lineRule="auto"/>
              <w:jc w:val="center"/>
              <w:rPr>
                <w:sz w:val="18"/>
                <w:szCs w:val="18"/>
              </w:rPr>
            </w:pPr>
            <w:r w:rsidRPr="0008368D">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B9473" w14:textId="629D5A82" w:rsidR="004F72FB" w:rsidRPr="0008368D" w:rsidRDefault="008C0F15" w:rsidP="002E2CA0">
            <w:pPr>
              <w:spacing w:line="256" w:lineRule="auto"/>
              <w:jc w:val="center"/>
              <w:rPr>
                <w:sz w:val="18"/>
                <w:szCs w:val="18"/>
              </w:rPr>
            </w:pPr>
            <w:r w:rsidRPr="0008368D">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AB966" w14:textId="49A62317" w:rsidR="004F72FB" w:rsidRPr="0008368D" w:rsidRDefault="008C0F15" w:rsidP="002E2CA0">
            <w:pPr>
              <w:spacing w:line="256" w:lineRule="auto"/>
              <w:jc w:val="center"/>
              <w:rPr>
                <w:sz w:val="18"/>
                <w:szCs w:val="18"/>
              </w:rPr>
            </w:pPr>
            <w:r w:rsidRPr="0008368D">
              <w:rPr>
                <w:sz w:val="18"/>
                <w:szCs w:val="18"/>
              </w:rPr>
              <w:t>0</w:t>
            </w:r>
          </w:p>
        </w:tc>
      </w:tr>
    </w:tbl>
    <w:p w14:paraId="21CF32F2" w14:textId="77777777" w:rsidR="004F72FB" w:rsidRPr="0008368D" w:rsidRDefault="004F72FB" w:rsidP="004F72FB">
      <w:pPr>
        <w:rPr>
          <w:bCs/>
          <w:sz w:val="22"/>
          <w:szCs w:val="22"/>
        </w:rPr>
      </w:pPr>
    </w:p>
    <w:p w14:paraId="71F55954" w14:textId="77777777" w:rsidR="008C0F15" w:rsidRPr="0008368D" w:rsidRDefault="008C0F15" w:rsidP="008C0F15">
      <w:pPr>
        <w:ind w:right="-141"/>
        <w:jc w:val="both"/>
        <w:rPr>
          <w:szCs w:val="24"/>
        </w:rPr>
      </w:pPr>
      <w:r w:rsidRPr="0008368D">
        <w:rPr>
          <w:bCs/>
          <w:sz w:val="22"/>
          <w:szCs w:val="22"/>
        </w:rPr>
        <w:t xml:space="preserve">Sukladno prijedlozima mjesnih odbora planiraju se ulaganja na kapelicama. S obzirom na realne potrebe Mjesnog odbora Ugarci, planirani iznos je povećan za izgradnju mrtvačnice u sklopu groblja u Ugarcima. </w:t>
      </w:r>
    </w:p>
    <w:p w14:paraId="1507A9E5" w14:textId="77777777" w:rsidR="004F72FB" w:rsidRPr="0008368D" w:rsidRDefault="004F72FB" w:rsidP="004F72FB">
      <w:pPr>
        <w:pStyle w:val="Odlomakpopisa"/>
        <w:ind w:left="1080"/>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08368D" w:rsidRPr="0008368D" w14:paraId="0C513B18" w14:textId="77777777" w:rsidTr="002E2CA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F0973" w14:textId="77777777" w:rsidR="008C0F15" w:rsidRPr="0008368D" w:rsidRDefault="008C0F15" w:rsidP="002E2CA0">
            <w:pPr>
              <w:spacing w:line="256" w:lineRule="auto"/>
              <w:jc w:val="center"/>
              <w:rPr>
                <w:sz w:val="18"/>
                <w:szCs w:val="18"/>
              </w:rPr>
            </w:pPr>
            <w:r w:rsidRPr="0008368D">
              <w:rPr>
                <w:sz w:val="18"/>
                <w:szCs w:val="18"/>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A3860" w14:textId="77777777" w:rsidR="008C0F15" w:rsidRPr="0008368D" w:rsidRDefault="008C0F15" w:rsidP="002E2CA0">
            <w:pPr>
              <w:spacing w:line="256"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18C2C" w14:textId="77777777" w:rsidR="008C0F15" w:rsidRPr="0008368D" w:rsidRDefault="008C0F15" w:rsidP="002E2CA0">
            <w:pPr>
              <w:spacing w:line="256"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B50E6" w14:textId="77777777" w:rsidR="008C0F15" w:rsidRPr="0008368D" w:rsidRDefault="008C0F15" w:rsidP="002E2CA0">
            <w:pPr>
              <w:spacing w:line="256" w:lineRule="auto"/>
              <w:jc w:val="center"/>
              <w:rPr>
                <w:sz w:val="18"/>
                <w:szCs w:val="18"/>
              </w:rPr>
            </w:pPr>
            <w:r w:rsidRPr="0008368D">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B4406" w14:textId="77777777" w:rsidR="008C0F15" w:rsidRPr="0008368D" w:rsidRDefault="008C0F15" w:rsidP="002E2CA0">
            <w:pPr>
              <w:spacing w:line="256" w:lineRule="auto"/>
              <w:jc w:val="center"/>
              <w:rPr>
                <w:sz w:val="18"/>
                <w:szCs w:val="18"/>
              </w:rPr>
            </w:pPr>
            <w:r w:rsidRPr="0008368D">
              <w:rPr>
                <w:sz w:val="18"/>
                <w:szCs w:val="18"/>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D640F" w14:textId="77777777" w:rsidR="008C0F15" w:rsidRPr="0008368D" w:rsidRDefault="008C0F15" w:rsidP="002E2CA0">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47109" w14:textId="77777777" w:rsidR="008C0F15" w:rsidRPr="0008368D" w:rsidRDefault="008C0F15" w:rsidP="002E2CA0">
            <w:pPr>
              <w:spacing w:line="256" w:lineRule="auto"/>
              <w:ind w:right="-106"/>
              <w:jc w:val="center"/>
              <w:rPr>
                <w:sz w:val="18"/>
                <w:szCs w:val="18"/>
              </w:rPr>
            </w:pPr>
            <w:r w:rsidRPr="0008368D">
              <w:rPr>
                <w:sz w:val="18"/>
                <w:szCs w:val="18"/>
              </w:rPr>
              <w:t>II. rebalans 2022.</w:t>
            </w:r>
          </w:p>
        </w:tc>
      </w:tr>
      <w:tr w:rsidR="0008368D" w:rsidRPr="0008368D" w14:paraId="7D2BBFD3" w14:textId="77777777" w:rsidTr="002E2CA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4AC83" w14:textId="77777777" w:rsidR="008C0F15" w:rsidRPr="0008368D" w:rsidRDefault="008C0F15" w:rsidP="002E2CA0">
            <w:pPr>
              <w:spacing w:line="256" w:lineRule="auto"/>
              <w:rPr>
                <w:sz w:val="18"/>
                <w:szCs w:val="18"/>
              </w:rPr>
            </w:pPr>
            <w:r w:rsidRPr="0008368D">
              <w:rPr>
                <w:sz w:val="18"/>
                <w:szCs w:val="18"/>
              </w:rPr>
              <w:t>Obnovljene kapelice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AD830" w14:textId="77777777" w:rsidR="008C0F15" w:rsidRPr="0008368D" w:rsidRDefault="008C0F15" w:rsidP="002E2CA0">
            <w:pPr>
              <w:spacing w:line="256" w:lineRule="auto"/>
              <w:rPr>
                <w:sz w:val="18"/>
                <w:szCs w:val="18"/>
              </w:rPr>
            </w:pPr>
            <w:r w:rsidRPr="0008368D">
              <w:rPr>
                <w:sz w:val="18"/>
                <w:szCs w:val="18"/>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45E8F" w14:textId="77777777" w:rsidR="008C0F15" w:rsidRPr="0008368D" w:rsidRDefault="008C0F15" w:rsidP="002E2CA0">
            <w:pPr>
              <w:spacing w:line="256" w:lineRule="auto"/>
              <w:jc w:val="center"/>
              <w:rPr>
                <w:sz w:val="18"/>
                <w:szCs w:val="18"/>
              </w:rPr>
            </w:pPr>
            <w:r w:rsidRPr="0008368D">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C8BD6" w14:textId="77777777" w:rsidR="008C0F15" w:rsidRPr="0008368D" w:rsidRDefault="008C0F15" w:rsidP="002E2CA0">
            <w:pPr>
              <w:spacing w:line="256" w:lineRule="auto"/>
              <w:jc w:val="center"/>
              <w:rPr>
                <w:sz w:val="18"/>
                <w:szCs w:val="18"/>
              </w:rPr>
            </w:pPr>
            <w:r w:rsidRPr="0008368D">
              <w:rPr>
                <w:sz w:val="18"/>
                <w:szCs w:val="18"/>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D7333" w14:textId="77777777" w:rsidR="008C0F15" w:rsidRPr="0008368D" w:rsidRDefault="008C0F15" w:rsidP="002E2CA0">
            <w:pPr>
              <w:spacing w:line="256" w:lineRule="auto"/>
              <w:jc w:val="center"/>
              <w:rPr>
                <w:sz w:val="18"/>
                <w:szCs w:val="18"/>
              </w:rPr>
            </w:pPr>
            <w:r w:rsidRPr="0008368D">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938ED" w14:textId="77777777" w:rsidR="008C0F15" w:rsidRPr="0008368D" w:rsidRDefault="008C0F15" w:rsidP="002E2CA0">
            <w:pPr>
              <w:spacing w:line="256"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9CE4B" w14:textId="77777777" w:rsidR="008C0F15" w:rsidRPr="0008368D" w:rsidRDefault="008C0F15" w:rsidP="002E2CA0">
            <w:pPr>
              <w:spacing w:line="256" w:lineRule="auto"/>
              <w:jc w:val="center"/>
              <w:rPr>
                <w:sz w:val="18"/>
                <w:szCs w:val="18"/>
              </w:rPr>
            </w:pPr>
            <w:r w:rsidRPr="0008368D">
              <w:rPr>
                <w:sz w:val="18"/>
                <w:szCs w:val="18"/>
              </w:rPr>
              <w:t>1</w:t>
            </w:r>
          </w:p>
        </w:tc>
      </w:tr>
      <w:tr w:rsidR="0008368D" w:rsidRPr="0008368D" w14:paraId="4859A1A0" w14:textId="77777777" w:rsidTr="002E2CA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B04C8" w14:textId="77777777" w:rsidR="008C0F15" w:rsidRPr="0008368D" w:rsidRDefault="008C0F15" w:rsidP="002E2CA0">
            <w:pPr>
              <w:spacing w:line="256" w:lineRule="auto"/>
              <w:rPr>
                <w:sz w:val="18"/>
                <w:szCs w:val="18"/>
              </w:rPr>
            </w:pPr>
            <w:r w:rsidRPr="0008368D">
              <w:rPr>
                <w:sz w:val="18"/>
                <w:szCs w:val="18"/>
              </w:rPr>
              <w:t>Izgrađene mrtvačnice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31B57" w14:textId="77777777" w:rsidR="008C0F15" w:rsidRPr="0008368D" w:rsidRDefault="008C0F15" w:rsidP="002E2CA0">
            <w:pPr>
              <w:spacing w:line="256" w:lineRule="auto"/>
              <w:rPr>
                <w:sz w:val="18"/>
                <w:szCs w:val="18"/>
              </w:rPr>
            </w:pPr>
            <w:r w:rsidRPr="0008368D">
              <w:rPr>
                <w:sz w:val="18"/>
                <w:szCs w:val="18"/>
              </w:rPr>
              <w:t>Broj izgrađenih mrtvačnica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C924D" w14:textId="77777777" w:rsidR="008C0F15" w:rsidRPr="0008368D" w:rsidRDefault="008C0F15" w:rsidP="002E2CA0">
            <w:pPr>
              <w:spacing w:line="256" w:lineRule="auto"/>
              <w:jc w:val="center"/>
              <w:rPr>
                <w:sz w:val="18"/>
                <w:szCs w:val="18"/>
              </w:rPr>
            </w:pPr>
            <w:r w:rsidRPr="0008368D">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656890" w14:textId="77777777" w:rsidR="008C0F15" w:rsidRPr="0008368D" w:rsidRDefault="008C0F15" w:rsidP="002E2CA0">
            <w:pPr>
              <w:spacing w:line="256"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695F49" w14:textId="77777777" w:rsidR="008C0F15" w:rsidRPr="0008368D" w:rsidRDefault="008C0F15" w:rsidP="002E2CA0">
            <w:pPr>
              <w:spacing w:line="256" w:lineRule="auto"/>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7960D6" w14:textId="77777777" w:rsidR="008C0F15" w:rsidRPr="0008368D" w:rsidRDefault="008C0F15" w:rsidP="002E2CA0">
            <w:pPr>
              <w:spacing w:line="256" w:lineRule="auto"/>
              <w:jc w:val="center"/>
              <w:rPr>
                <w:sz w:val="18"/>
                <w:szCs w:val="18"/>
              </w:rPr>
            </w:pPr>
            <w:r w:rsidRPr="0008368D">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4F28B" w14:textId="77777777" w:rsidR="008C0F15" w:rsidRPr="0008368D" w:rsidRDefault="008C0F15" w:rsidP="002E2CA0">
            <w:pPr>
              <w:spacing w:line="256" w:lineRule="auto"/>
              <w:jc w:val="center"/>
              <w:rPr>
                <w:sz w:val="18"/>
                <w:szCs w:val="18"/>
              </w:rPr>
            </w:pPr>
            <w:r w:rsidRPr="0008368D">
              <w:rPr>
                <w:sz w:val="18"/>
                <w:szCs w:val="18"/>
              </w:rPr>
              <w:t>1</w:t>
            </w:r>
          </w:p>
        </w:tc>
      </w:tr>
    </w:tbl>
    <w:p w14:paraId="3C6A4960" w14:textId="118F0864" w:rsidR="00334E7E" w:rsidRPr="0008368D" w:rsidRDefault="00334E7E" w:rsidP="00334E7E">
      <w:pPr>
        <w:jc w:val="both"/>
        <w:rPr>
          <w:b/>
          <w:sz w:val="22"/>
          <w:szCs w:val="22"/>
          <w:bdr w:val="single" w:sz="4" w:space="0" w:color="auto" w:frame="1"/>
        </w:rPr>
      </w:pPr>
    </w:p>
    <w:p w14:paraId="5BC0691F" w14:textId="0C989BB1" w:rsidR="008C0F15" w:rsidRPr="0008368D" w:rsidRDefault="008C0F15" w:rsidP="008C0F15">
      <w:pPr>
        <w:jc w:val="both"/>
        <w:rPr>
          <w:bCs/>
          <w:sz w:val="22"/>
          <w:szCs w:val="22"/>
        </w:rPr>
      </w:pPr>
      <w:r w:rsidRPr="0008368D">
        <w:rPr>
          <w:bCs/>
          <w:sz w:val="22"/>
          <w:szCs w:val="22"/>
        </w:rPr>
        <w:t>Kapitalni projekt Ulaganje u objekt gradske uprave odnosi se na</w:t>
      </w:r>
      <w:r w:rsidRPr="0008368D">
        <w:rPr>
          <w:sz w:val="22"/>
          <w:szCs w:val="22"/>
        </w:rPr>
        <w:t xml:space="preserve"> </w:t>
      </w:r>
      <w:r w:rsidRPr="0008368D">
        <w:rPr>
          <w:bCs/>
          <w:sz w:val="22"/>
          <w:szCs w:val="22"/>
        </w:rPr>
        <w:t>uređenje pisarnice i popratnih prostorija u prizemlju zgrade Gradske uprave zbog stvaranja boljih uvjeta za komunikaciju s građanima i ostale aktivnosti u zgradi. Zbog nemogućnosti realizacije navedenog projekta u 2021. godini, isti je realiziran u 2022. godini. Projekt je obuhvatio građevinske radove, opremanje uredskim namještajem te postavljanje novih rasvjetnih tijela. Prvotno planirani iznos je uvećan zbog usklađivanja svih ugovorenih iznosa nakon provedenih postupaka nabave.</w:t>
      </w:r>
    </w:p>
    <w:p w14:paraId="796A852B" w14:textId="4C00015C" w:rsidR="00334E7E" w:rsidRPr="0008368D" w:rsidRDefault="00334E7E" w:rsidP="00451C27">
      <w:pPr>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08368D" w:rsidRPr="0008368D" w14:paraId="1D6FE01F" w14:textId="77777777" w:rsidTr="00425EC3">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B1EC6" w14:textId="77777777" w:rsidR="004F72FB" w:rsidRPr="0008368D" w:rsidRDefault="004F72FB" w:rsidP="004F72FB">
            <w:pPr>
              <w:spacing w:line="254" w:lineRule="auto"/>
              <w:jc w:val="center"/>
              <w:rPr>
                <w:sz w:val="18"/>
                <w:szCs w:val="18"/>
              </w:rPr>
            </w:pPr>
            <w:r w:rsidRPr="0008368D">
              <w:rPr>
                <w:sz w:val="18"/>
                <w:szCs w:val="18"/>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847F5" w14:textId="77777777" w:rsidR="004F72FB" w:rsidRPr="0008368D" w:rsidRDefault="004F72FB" w:rsidP="004F72FB">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D340F" w14:textId="77777777" w:rsidR="004F72FB" w:rsidRPr="0008368D" w:rsidRDefault="004F72FB" w:rsidP="004F72FB">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2E3D1" w14:textId="77777777" w:rsidR="004F72FB" w:rsidRPr="0008368D" w:rsidRDefault="004F72FB" w:rsidP="004F72FB">
            <w:pPr>
              <w:spacing w:line="254" w:lineRule="auto"/>
              <w:jc w:val="center"/>
              <w:rPr>
                <w:sz w:val="18"/>
                <w:szCs w:val="18"/>
              </w:rPr>
            </w:pPr>
            <w:r w:rsidRPr="0008368D">
              <w:rPr>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A7D88" w14:textId="75676B19" w:rsidR="004F72FB" w:rsidRPr="0008368D" w:rsidRDefault="004F72FB" w:rsidP="004F72FB">
            <w:pPr>
              <w:spacing w:line="254"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E6B27" w14:textId="4A9C3E20" w:rsidR="004F72FB" w:rsidRPr="0008368D" w:rsidRDefault="004F72FB" w:rsidP="004F72FB">
            <w:pPr>
              <w:spacing w:line="254" w:lineRule="auto"/>
              <w:jc w:val="center"/>
              <w:rPr>
                <w:sz w:val="18"/>
                <w:szCs w:val="18"/>
              </w:rPr>
            </w:pPr>
            <w:r w:rsidRPr="0008368D">
              <w:rPr>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1791C" w14:textId="3EB1EED4" w:rsidR="004F72FB" w:rsidRPr="0008368D" w:rsidRDefault="004F72FB" w:rsidP="004F72FB">
            <w:pPr>
              <w:spacing w:line="254" w:lineRule="auto"/>
              <w:jc w:val="center"/>
              <w:rPr>
                <w:sz w:val="18"/>
                <w:szCs w:val="18"/>
              </w:rPr>
            </w:pPr>
            <w:r w:rsidRPr="0008368D">
              <w:rPr>
                <w:sz w:val="18"/>
                <w:szCs w:val="18"/>
              </w:rPr>
              <w:t>II. rebalans 2022.</w:t>
            </w:r>
          </w:p>
        </w:tc>
      </w:tr>
      <w:tr w:rsidR="0008368D" w:rsidRPr="0008368D" w14:paraId="6212DE10" w14:textId="77777777" w:rsidTr="004F72FB">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5BA89" w14:textId="77777777" w:rsidR="00425EC3" w:rsidRPr="0008368D" w:rsidRDefault="00425EC3" w:rsidP="00425EC3">
            <w:pPr>
              <w:spacing w:line="254" w:lineRule="auto"/>
              <w:jc w:val="center"/>
              <w:rPr>
                <w:sz w:val="18"/>
                <w:szCs w:val="18"/>
              </w:rPr>
            </w:pPr>
            <w:r w:rsidRPr="0008368D">
              <w:rPr>
                <w:sz w:val="18"/>
                <w:szCs w:val="18"/>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F93A" w14:textId="77777777" w:rsidR="00425EC3" w:rsidRPr="0008368D" w:rsidRDefault="00425EC3" w:rsidP="00425EC3">
            <w:pPr>
              <w:spacing w:line="254" w:lineRule="auto"/>
              <w:jc w:val="center"/>
              <w:rPr>
                <w:sz w:val="18"/>
                <w:szCs w:val="18"/>
              </w:rPr>
            </w:pPr>
            <w:r w:rsidRPr="0008368D">
              <w:rPr>
                <w:sz w:val="18"/>
                <w:szCs w:val="18"/>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30FA5" w14:textId="77777777" w:rsidR="00425EC3" w:rsidRPr="0008368D" w:rsidRDefault="00425EC3" w:rsidP="00425EC3">
            <w:pPr>
              <w:spacing w:line="254" w:lineRule="auto"/>
              <w:jc w:val="center"/>
              <w:rPr>
                <w:sz w:val="18"/>
                <w:szCs w:val="18"/>
              </w:rPr>
            </w:pPr>
            <w:r w:rsidRPr="0008368D">
              <w:rPr>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C0428" w14:textId="77777777" w:rsidR="00425EC3" w:rsidRPr="0008368D" w:rsidRDefault="00425EC3" w:rsidP="00425EC3">
            <w:pPr>
              <w:spacing w:line="254" w:lineRule="auto"/>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85CDB" w14:textId="7E298DA0" w:rsidR="00425EC3" w:rsidRPr="0008368D" w:rsidRDefault="004F72FB" w:rsidP="00425EC3">
            <w:pPr>
              <w:spacing w:line="254" w:lineRule="auto"/>
              <w:jc w:val="center"/>
              <w:rPr>
                <w:sz w:val="18"/>
                <w:szCs w:val="18"/>
              </w:rPr>
            </w:pPr>
            <w:r w:rsidRPr="0008368D">
              <w:rPr>
                <w:sz w:val="18"/>
                <w:szCs w:val="18"/>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F0DBB" w14:textId="4845260F" w:rsidR="00425EC3" w:rsidRPr="0008368D" w:rsidRDefault="008C0F15" w:rsidP="00425EC3">
            <w:pPr>
              <w:spacing w:line="254" w:lineRule="auto"/>
              <w:jc w:val="center"/>
              <w:rPr>
                <w:sz w:val="18"/>
                <w:szCs w:val="18"/>
              </w:rPr>
            </w:pPr>
            <w:r w:rsidRPr="0008368D">
              <w:rPr>
                <w:sz w:val="18"/>
                <w:szCs w:val="18"/>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EA66A" w14:textId="23DD5F34" w:rsidR="00425EC3" w:rsidRPr="0008368D" w:rsidRDefault="008C0F15" w:rsidP="00425EC3">
            <w:pPr>
              <w:spacing w:line="254" w:lineRule="auto"/>
              <w:jc w:val="center"/>
              <w:rPr>
                <w:sz w:val="18"/>
                <w:szCs w:val="18"/>
              </w:rPr>
            </w:pPr>
            <w:r w:rsidRPr="0008368D">
              <w:rPr>
                <w:sz w:val="18"/>
                <w:szCs w:val="18"/>
              </w:rPr>
              <w:t>100</w:t>
            </w:r>
          </w:p>
        </w:tc>
      </w:tr>
    </w:tbl>
    <w:p w14:paraId="6AAD532A" w14:textId="77777777" w:rsidR="00334E7E" w:rsidRPr="0008368D" w:rsidRDefault="00334E7E" w:rsidP="00334E7E"/>
    <w:p w14:paraId="506B8275" w14:textId="77777777" w:rsidR="008C0F15" w:rsidRPr="0008368D" w:rsidRDefault="008C0F15" w:rsidP="008C0F15">
      <w:pPr>
        <w:jc w:val="both"/>
        <w:rPr>
          <w:bCs/>
          <w:sz w:val="22"/>
          <w:szCs w:val="22"/>
        </w:rPr>
      </w:pPr>
      <w:r w:rsidRPr="0008368D">
        <w:rPr>
          <w:bCs/>
          <w:sz w:val="22"/>
          <w:szCs w:val="22"/>
        </w:rPr>
        <w:t xml:space="preserve">Kapitalni projekt Ulaganje u nogometni teren na stadionu NK Slavonija odnosi se na pripremu podloge pomoćnog terena kako bi se na njega mogla ugraditi umjetna trava. Povećanje se odnosi na iznos za pripremu podloge pomoćnog terena, na temelju okolnosti poznatih nakon provedenog postupka nabave, te tijekom samog izvođenja radova. U sklopu uređenja pomoćnog igrališta nabavlja se oprema koja uključuje rasvjetna tijela i stupove, nabavljaju se kućice za pomoćne igrače, srušen je postojeći zid prema rijeci Orljavi te je postavljena nova panel ograda. </w:t>
      </w:r>
    </w:p>
    <w:p w14:paraId="6FF3F4D3" w14:textId="77777777" w:rsidR="00334E7E" w:rsidRPr="0008368D" w:rsidRDefault="00334E7E" w:rsidP="008C0F15">
      <w:pPr>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08368D" w:rsidRPr="0008368D" w14:paraId="7797DC0C" w14:textId="77777777" w:rsidTr="00451C27">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44746" w14:textId="77777777" w:rsidR="004F72FB" w:rsidRPr="0008368D" w:rsidRDefault="004F72FB" w:rsidP="004F72FB">
            <w:pPr>
              <w:spacing w:line="254" w:lineRule="auto"/>
              <w:jc w:val="center"/>
              <w:rPr>
                <w:sz w:val="18"/>
                <w:szCs w:val="18"/>
              </w:rPr>
            </w:pPr>
            <w:r w:rsidRPr="0008368D">
              <w:rPr>
                <w:sz w:val="18"/>
                <w:szCs w:val="18"/>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F35C0" w14:textId="77777777" w:rsidR="004F72FB" w:rsidRPr="0008368D" w:rsidRDefault="004F72FB" w:rsidP="004F72FB">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DE130" w14:textId="77777777" w:rsidR="004F72FB" w:rsidRPr="0008368D" w:rsidRDefault="004F72FB" w:rsidP="004F72FB">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4D17F" w14:textId="77777777" w:rsidR="004F72FB" w:rsidRPr="0008368D" w:rsidRDefault="004F72FB" w:rsidP="004F72FB">
            <w:pPr>
              <w:spacing w:line="254" w:lineRule="auto"/>
              <w:jc w:val="center"/>
              <w:rPr>
                <w:sz w:val="18"/>
                <w:szCs w:val="18"/>
              </w:rPr>
            </w:pPr>
            <w:r w:rsidRPr="0008368D">
              <w:rPr>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5AD8F" w14:textId="2C81239A" w:rsidR="004F72FB" w:rsidRPr="0008368D" w:rsidRDefault="004F72FB" w:rsidP="004F72FB">
            <w:pPr>
              <w:spacing w:line="254"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0182D" w14:textId="31BB6387" w:rsidR="004F72FB" w:rsidRPr="0008368D" w:rsidRDefault="004F72FB" w:rsidP="004F72FB">
            <w:pPr>
              <w:spacing w:line="254" w:lineRule="auto"/>
              <w:jc w:val="center"/>
              <w:rPr>
                <w:sz w:val="18"/>
                <w:szCs w:val="18"/>
              </w:rPr>
            </w:pPr>
            <w:r w:rsidRPr="0008368D">
              <w:rPr>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C25EE" w14:textId="20852D39" w:rsidR="004F72FB" w:rsidRPr="0008368D" w:rsidRDefault="004F72FB" w:rsidP="004F72FB">
            <w:pPr>
              <w:spacing w:line="254" w:lineRule="auto"/>
              <w:jc w:val="center"/>
              <w:rPr>
                <w:sz w:val="18"/>
                <w:szCs w:val="18"/>
              </w:rPr>
            </w:pPr>
            <w:r w:rsidRPr="0008368D">
              <w:rPr>
                <w:sz w:val="18"/>
                <w:szCs w:val="18"/>
              </w:rPr>
              <w:t>II. rebalans 2022.</w:t>
            </w:r>
          </w:p>
        </w:tc>
      </w:tr>
      <w:tr w:rsidR="0008368D" w:rsidRPr="0008368D" w14:paraId="5F244022" w14:textId="77777777" w:rsidTr="00451C27">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1A83B" w14:textId="77777777" w:rsidR="00334E7E" w:rsidRPr="0008368D" w:rsidRDefault="00334E7E">
            <w:pPr>
              <w:spacing w:line="254" w:lineRule="auto"/>
              <w:rPr>
                <w:sz w:val="18"/>
                <w:szCs w:val="18"/>
              </w:rPr>
            </w:pPr>
            <w:r w:rsidRPr="0008368D">
              <w:rPr>
                <w:sz w:val="18"/>
                <w:szCs w:val="18"/>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6FF9A41" w14:textId="77777777" w:rsidR="00334E7E" w:rsidRPr="0008368D" w:rsidRDefault="00334E7E">
            <w:pPr>
              <w:spacing w:line="254" w:lineRule="auto"/>
              <w:rPr>
                <w:sz w:val="18"/>
                <w:szCs w:val="18"/>
              </w:rPr>
            </w:pPr>
            <w:r w:rsidRPr="0008368D">
              <w:rPr>
                <w:sz w:val="18"/>
                <w:szCs w:val="18"/>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CD79A4" w14:textId="77777777" w:rsidR="00334E7E" w:rsidRPr="0008368D" w:rsidRDefault="00334E7E">
            <w:pPr>
              <w:spacing w:line="254" w:lineRule="auto"/>
              <w:jc w:val="center"/>
              <w:rPr>
                <w:sz w:val="18"/>
                <w:szCs w:val="18"/>
              </w:rPr>
            </w:pPr>
            <w:r w:rsidRPr="0008368D">
              <w:rPr>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C0741A" w14:textId="77777777" w:rsidR="00334E7E" w:rsidRPr="0008368D" w:rsidRDefault="00334E7E">
            <w:pPr>
              <w:spacing w:line="254" w:lineRule="auto"/>
              <w:jc w:val="center"/>
              <w:rPr>
                <w:sz w:val="18"/>
                <w:szCs w:val="18"/>
              </w:rPr>
            </w:pPr>
            <w:r w:rsidRPr="0008368D">
              <w:rPr>
                <w:sz w:val="18"/>
                <w:szCs w:val="18"/>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32D606" w14:textId="738725BB" w:rsidR="00334E7E" w:rsidRPr="0008368D" w:rsidRDefault="00334E7E">
            <w:pPr>
              <w:spacing w:line="254" w:lineRule="auto"/>
              <w:jc w:val="center"/>
              <w:rPr>
                <w:sz w:val="18"/>
                <w:szCs w:val="18"/>
              </w:rPr>
            </w:pPr>
            <w:r w:rsidRPr="0008368D">
              <w:rPr>
                <w:sz w:val="18"/>
                <w:szCs w:val="18"/>
              </w:rPr>
              <w:t>1</w:t>
            </w:r>
            <w:r w:rsidR="008C0F15" w:rsidRPr="0008368D">
              <w:rPr>
                <w:sz w:val="18"/>
                <w:szCs w:val="18"/>
              </w:rPr>
              <w:t>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E497016" w14:textId="3C616E15" w:rsidR="00334E7E" w:rsidRPr="0008368D" w:rsidRDefault="008C0F15">
            <w:pPr>
              <w:spacing w:line="254" w:lineRule="auto"/>
              <w:jc w:val="center"/>
              <w:rPr>
                <w:sz w:val="18"/>
                <w:szCs w:val="18"/>
              </w:rPr>
            </w:pPr>
            <w:r w:rsidRPr="0008368D">
              <w:rPr>
                <w:sz w:val="18"/>
                <w:szCs w:val="18"/>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tcPr>
          <w:p w14:paraId="025DAF8C" w14:textId="3A571AFA" w:rsidR="00334E7E" w:rsidRPr="0008368D" w:rsidRDefault="008C0F15">
            <w:pPr>
              <w:spacing w:line="254" w:lineRule="auto"/>
              <w:jc w:val="center"/>
              <w:rPr>
                <w:sz w:val="18"/>
                <w:szCs w:val="18"/>
              </w:rPr>
            </w:pPr>
            <w:r w:rsidRPr="0008368D">
              <w:rPr>
                <w:sz w:val="18"/>
                <w:szCs w:val="18"/>
              </w:rPr>
              <w:t>100</w:t>
            </w:r>
          </w:p>
        </w:tc>
      </w:tr>
    </w:tbl>
    <w:p w14:paraId="0CBD53FD" w14:textId="77777777" w:rsidR="00334E7E" w:rsidRPr="0008368D" w:rsidRDefault="00334E7E" w:rsidP="00334E7E">
      <w:pPr>
        <w:pStyle w:val="Odlomakpopisa"/>
        <w:ind w:left="1080"/>
      </w:pPr>
    </w:p>
    <w:p w14:paraId="389A8CF9" w14:textId="77777777" w:rsidR="008C0F15" w:rsidRPr="0008368D" w:rsidRDefault="008C0F15" w:rsidP="008C0F15">
      <w:pPr>
        <w:jc w:val="both"/>
        <w:rPr>
          <w:bCs/>
          <w:sz w:val="22"/>
          <w:szCs w:val="22"/>
        </w:rPr>
      </w:pPr>
      <w:r w:rsidRPr="0008368D">
        <w:rPr>
          <w:bCs/>
          <w:sz w:val="22"/>
          <w:szCs w:val="22"/>
        </w:rPr>
        <w:t xml:space="preserve">Kapitalni projekt Izgradnja Dječjeg vrtića u </w:t>
      </w:r>
      <w:proofErr w:type="spellStart"/>
      <w:r w:rsidRPr="0008368D">
        <w:rPr>
          <w:bCs/>
          <w:sz w:val="22"/>
          <w:szCs w:val="22"/>
        </w:rPr>
        <w:t>Mihaljevcima</w:t>
      </w:r>
      <w:proofErr w:type="spellEnd"/>
      <w:r w:rsidRPr="0008368D">
        <w:rPr>
          <w:bCs/>
          <w:sz w:val="22"/>
          <w:szCs w:val="22"/>
        </w:rPr>
        <w:t xml:space="preserve"> prijavljen je na javni poziv vezan uz povećanje smještajnih kapaciteta u dječjim vrtićima, koji je objavljen u drugom kvartalu 2022. godine. Budući da još nisu objavljeni rezultati javnog poziva, evidentno je da se planirana sredstva pomoći neće realizirati, sukladno čemu su umanjeni iznosi planirani iz općih prihoda i primitaka, dok će se realizirati izmjene i dopune projektne dokumentacije. </w:t>
      </w:r>
    </w:p>
    <w:p w14:paraId="357D2755" w14:textId="77777777" w:rsidR="00334E7E" w:rsidRPr="0008368D" w:rsidRDefault="00334E7E" w:rsidP="00334E7E">
      <w:pPr>
        <w:jc w:val="both"/>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08368D" w:rsidRPr="0008368D" w14:paraId="110567A9" w14:textId="77777777" w:rsidTr="00451C27">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AC671" w14:textId="77777777" w:rsidR="004F72FB" w:rsidRPr="0008368D" w:rsidRDefault="004F72FB" w:rsidP="004F72FB">
            <w:pPr>
              <w:spacing w:line="254" w:lineRule="auto"/>
              <w:jc w:val="center"/>
              <w:rPr>
                <w:sz w:val="18"/>
                <w:szCs w:val="18"/>
              </w:rPr>
            </w:pPr>
            <w:r w:rsidRPr="0008368D">
              <w:rPr>
                <w:sz w:val="18"/>
                <w:szCs w:val="18"/>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B995E" w14:textId="77777777" w:rsidR="004F72FB" w:rsidRPr="0008368D" w:rsidRDefault="004F72FB" w:rsidP="004F72FB">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78D75" w14:textId="77777777" w:rsidR="004F72FB" w:rsidRPr="0008368D" w:rsidRDefault="004F72FB" w:rsidP="004F72FB">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A80F7" w14:textId="77777777" w:rsidR="004F72FB" w:rsidRPr="0008368D" w:rsidRDefault="004F72FB" w:rsidP="004F72FB">
            <w:pPr>
              <w:spacing w:line="254" w:lineRule="auto"/>
              <w:jc w:val="center"/>
              <w:rPr>
                <w:sz w:val="18"/>
                <w:szCs w:val="18"/>
              </w:rPr>
            </w:pPr>
            <w:r w:rsidRPr="0008368D">
              <w:rPr>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7E2B" w14:textId="44234194" w:rsidR="004F72FB" w:rsidRPr="0008368D" w:rsidRDefault="004F72FB" w:rsidP="004F72FB">
            <w:pPr>
              <w:spacing w:line="254"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EE374" w14:textId="301C99C6" w:rsidR="004F72FB" w:rsidRPr="0008368D" w:rsidRDefault="004F72FB" w:rsidP="004F72FB">
            <w:pPr>
              <w:spacing w:line="254" w:lineRule="auto"/>
              <w:jc w:val="center"/>
              <w:rPr>
                <w:sz w:val="18"/>
                <w:szCs w:val="18"/>
              </w:rPr>
            </w:pPr>
            <w:r w:rsidRPr="0008368D">
              <w:rPr>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8BCF2" w14:textId="52CC945C" w:rsidR="004F72FB" w:rsidRPr="0008368D" w:rsidRDefault="004F72FB" w:rsidP="004F72FB">
            <w:pPr>
              <w:spacing w:line="254" w:lineRule="auto"/>
              <w:jc w:val="center"/>
              <w:rPr>
                <w:sz w:val="18"/>
                <w:szCs w:val="18"/>
              </w:rPr>
            </w:pPr>
            <w:r w:rsidRPr="0008368D">
              <w:rPr>
                <w:sz w:val="18"/>
                <w:szCs w:val="18"/>
              </w:rPr>
              <w:t>II. rebalans 2022.</w:t>
            </w:r>
          </w:p>
        </w:tc>
      </w:tr>
      <w:tr w:rsidR="0008368D" w:rsidRPr="0008368D" w14:paraId="2C9CFC78" w14:textId="77777777" w:rsidTr="00451C27">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66669" w14:textId="77777777" w:rsidR="00334E7E" w:rsidRPr="0008368D" w:rsidRDefault="00334E7E">
            <w:pPr>
              <w:spacing w:line="254" w:lineRule="auto"/>
              <w:rPr>
                <w:sz w:val="18"/>
                <w:szCs w:val="18"/>
              </w:rPr>
            </w:pPr>
            <w:r w:rsidRPr="0008368D">
              <w:rPr>
                <w:sz w:val="18"/>
                <w:szCs w:val="18"/>
              </w:rPr>
              <w:t xml:space="preserve">Izgradnja dječjeg vrtića u </w:t>
            </w:r>
            <w:proofErr w:type="spellStart"/>
            <w:r w:rsidRPr="0008368D">
              <w:rPr>
                <w:sz w:val="18"/>
                <w:szCs w:val="18"/>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E737D78" w14:textId="77777777" w:rsidR="00334E7E" w:rsidRPr="0008368D" w:rsidRDefault="00334E7E">
            <w:pPr>
              <w:spacing w:line="254" w:lineRule="auto"/>
              <w:rPr>
                <w:sz w:val="18"/>
                <w:szCs w:val="18"/>
              </w:rPr>
            </w:pPr>
            <w:r w:rsidRPr="0008368D">
              <w:rPr>
                <w:sz w:val="18"/>
                <w:szCs w:val="18"/>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4EB1" w14:textId="77777777" w:rsidR="00334E7E" w:rsidRPr="0008368D" w:rsidRDefault="00334E7E">
            <w:pPr>
              <w:spacing w:line="254" w:lineRule="auto"/>
              <w:jc w:val="center"/>
              <w:rPr>
                <w:sz w:val="18"/>
                <w:szCs w:val="18"/>
              </w:rPr>
            </w:pPr>
            <w:proofErr w:type="spellStart"/>
            <w:r w:rsidRPr="0008368D">
              <w:rPr>
                <w:sz w:val="18"/>
                <w:szCs w:val="18"/>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A54BDEF" w14:textId="77777777" w:rsidR="00334E7E" w:rsidRPr="0008368D" w:rsidRDefault="00334E7E">
            <w:pPr>
              <w:spacing w:line="254" w:lineRule="auto"/>
              <w:jc w:val="center"/>
              <w:rPr>
                <w:sz w:val="18"/>
                <w:szCs w:val="18"/>
              </w:rPr>
            </w:pPr>
            <w:r w:rsidRPr="0008368D">
              <w:rPr>
                <w:sz w:val="18"/>
                <w:szCs w:val="18"/>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007474E" w14:textId="6127B802" w:rsidR="00334E7E" w:rsidRPr="0008368D" w:rsidRDefault="004F72FB">
            <w:pPr>
              <w:spacing w:line="254" w:lineRule="auto"/>
              <w:jc w:val="center"/>
              <w:rPr>
                <w:sz w:val="18"/>
                <w:szCs w:val="18"/>
              </w:rPr>
            </w:pPr>
            <w:r w:rsidRPr="0008368D">
              <w:rPr>
                <w:sz w:val="18"/>
                <w:szCs w:val="18"/>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24727C6" w14:textId="6DBE6EE2" w:rsidR="00334E7E" w:rsidRPr="0008368D" w:rsidRDefault="008C0F15">
            <w:pPr>
              <w:spacing w:line="254" w:lineRule="auto"/>
              <w:jc w:val="center"/>
              <w:rPr>
                <w:sz w:val="18"/>
                <w:szCs w:val="18"/>
              </w:rPr>
            </w:pPr>
            <w:r w:rsidRPr="0008368D">
              <w:rPr>
                <w:sz w:val="18"/>
                <w:szCs w:val="18"/>
              </w:rPr>
              <w:t>0</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tcPr>
          <w:p w14:paraId="7ECD7F63" w14:textId="3DB0C312" w:rsidR="00334E7E" w:rsidRPr="0008368D" w:rsidRDefault="008C0F15">
            <w:pPr>
              <w:spacing w:line="254" w:lineRule="auto"/>
              <w:jc w:val="center"/>
              <w:rPr>
                <w:sz w:val="18"/>
                <w:szCs w:val="18"/>
              </w:rPr>
            </w:pPr>
            <w:r w:rsidRPr="0008368D">
              <w:rPr>
                <w:sz w:val="18"/>
                <w:szCs w:val="18"/>
              </w:rPr>
              <w:t>2</w:t>
            </w:r>
          </w:p>
        </w:tc>
      </w:tr>
      <w:tr w:rsidR="0008368D" w:rsidRPr="0008368D" w14:paraId="7E577654" w14:textId="77777777" w:rsidTr="00451C27">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1D8E499C" w14:textId="77777777" w:rsidR="00334E7E" w:rsidRPr="0008368D" w:rsidRDefault="00334E7E">
            <w:pPr>
              <w:suppressAutoHyphens w:val="0"/>
              <w:rPr>
                <w:sz w:val="18"/>
                <w:szCs w:val="18"/>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6AA9A1E" w14:textId="77777777" w:rsidR="00334E7E" w:rsidRPr="0008368D" w:rsidRDefault="00334E7E">
            <w:pPr>
              <w:spacing w:line="254" w:lineRule="auto"/>
              <w:rPr>
                <w:sz w:val="18"/>
                <w:szCs w:val="18"/>
              </w:rPr>
            </w:pPr>
            <w:r w:rsidRPr="0008368D">
              <w:rPr>
                <w:sz w:val="18"/>
                <w:szCs w:val="18"/>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9E776CD" w14:textId="77777777" w:rsidR="00334E7E" w:rsidRPr="0008368D" w:rsidRDefault="00334E7E">
            <w:pPr>
              <w:spacing w:line="254" w:lineRule="auto"/>
              <w:jc w:val="center"/>
              <w:rPr>
                <w:sz w:val="18"/>
                <w:szCs w:val="18"/>
              </w:rPr>
            </w:pPr>
            <w:r w:rsidRPr="0008368D">
              <w:rPr>
                <w:sz w:val="18"/>
                <w:szCs w:val="18"/>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FC53A5E" w14:textId="77777777" w:rsidR="00334E7E" w:rsidRPr="0008368D" w:rsidRDefault="00334E7E">
            <w:pPr>
              <w:spacing w:line="254" w:lineRule="auto"/>
              <w:jc w:val="center"/>
              <w:rPr>
                <w:sz w:val="18"/>
                <w:szCs w:val="18"/>
              </w:rPr>
            </w:pPr>
            <w:r w:rsidRPr="0008368D">
              <w:rPr>
                <w:sz w:val="18"/>
                <w:szCs w:val="18"/>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C5CDBDA" w14:textId="0005132F" w:rsidR="00334E7E" w:rsidRPr="0008368D" w:rsidRDefault="004F72FB">
            <w:pPr>
              <w:spacing w:line="254" w:lineRule="auto"/>
              <w:jc w:val="center"/>
              <w:rPr>
                <w:sz w:val="18"/>
                <w:szCs w:val="18"/>
              </w:rPr>
            </w:pPr>
            <w:r w:rsidRPr="0008368D">
              <w:rPr>
                <w:sz w:val="18"/>
                <w:szCs w:val="18"/>
              </w:rPr>
              <w:t>25</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tcPr>
          <w:p w14:paraId="316AFA69" w14:textId="4C7EAC61" w:rsidR="00334E7E" w:rsidRPr="0008368D" w:rsidRDefault="008C0F15">
            <w:pPr>
              <w:spacing w:line="254" w:lineRule="auto"/>
              <w:jc w:val="center"/>
              <w:rPr>
                <w:sz w:val="18"/>
                <w:szCs w:val="18"/>
              </w:rPr>
            </w:pPr>
            <w:r w:rsidRPr="0008368D">
              <w:rPr>
                <w:sz w:val="18"/>
                <w:szCs w:val="18"/>
              </w:rPr>
              <w:t>-25</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tcPr>
          <w:p w14:paraId="70155B2B" w14:textId="32A7D5B6" w:rsidR="00334E7E" w:rsidRPr="0008368D" w:rsidRDefault="008C0F15">
            <w:pPr>
              <w:spacing w:line="254" w:lineRule="auto"/>
              <w:jc w:val="center"/>
              <w:rPr>
                <w:sz w:val="18"/>
                <w:szCs w:val="18"/>
              </w:rPr>
            </w:pPr>
            <w:r w:rsidRPr="0008368D">
              <w:rPr>
                <w:sz w:val="18"/>
                <w:szCs w:val="18"/>
              </w:rPr>
              <w:t>0</w:t>
            </w:r>
          </w:p>
        </w:tc>
      </w:tr>
    </w:tbl>
    <w:p w14:paraId="7C638280" w14:textId="77777777" w:rsidR="00334E7E" w:rsidRPr="0008368D" w:rsidRDefault="00334E7E" w:rsidP="00334E7E">
      <w:pPr>
        <w:jc w:val="both"/>
      </w:pPr>
    </w:p>
    <w:p w14:paraId="06DEC33F" w14:textId="77777777" w:rsidR="008C0F15" w:rsidRPr="0008368D" w:rsidRDefault="008C0F15" w:rsidP="008C0F15">
      <w:pPr>
        <w:jc w:val="both"/>
        <w:rPr>
          <w:bCs/>
          <w:sz w:val="22"/>
          <w:szCs w:val="22"/>
        </w:rPr>
      </w:pPr>
      <w:r w:rsidRPr="0008368D">
        <w:rPr>
          <w:bCs/>
          <w:sz w:val="22"/>
          <w:szCs w:val="22"/>
        </w:rPr>
        <w:t xml:space="preserve">Sredstva za kapitalni projekt Izgradnja zgrade povijesnog arhiva umanjuju se za sredstva pomoći jer je u ovome trenutku poznato da se planirane pomoći neće ostvariti, budući da nije objavljen adekvatan </w:t>
      </w:r>
      <w:r w:rsidRPr="0008368D">
        <w:rPr>
          <w:bCs/>
          <w:sz w:val="22"/>
          <w:szCs w:val="22"/>
        </w:rPr>
        <w:lastRenderedPageBreak/>
        <w:t>javni poziv na koji bi se projekt mogao prijaviti. Do kraja godine planiran je završetak izrade projektne dokumentacije.</w:t>
      </w:r>
    </w:p>
    <w:p w14:paraId="5CFE052B" w14:textId="77777777" w:rsidR="00334E7E" w:rsidRPr="0008368D" w:rsidRDefault="00334E7E" w:rsidP="00334E7E"/>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08368D" w:rsidRPr="0008368D" w14:paraId="07997DB6" w14:textId="77777777" w:rsidTr="00451C27">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93244" w14:textId="77777777" w:rsidR="004F72FB" w:rsidRPr="0008368D" w:rsidRDefault="004F72FB" w:rsidP="004F72FB">
            <w:pPr>
              <w:spacing w:line="254" w:lineRule="auto"/>
              <w:jc w:val="center"/>
              <w:rPr>
                <w:sz w:val="18"/>
                <w:szCs w:val="18"/>
              </w:rPr>
            </w:pPr>
            <w:r w:rsidRPr="0008368D">
              <w:rPr>
                <w:sz w:val="18"/>
                <w:szCs w:val="18"/>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A26E8" w14:textId="77777777" w:rsidR="004F72FB" w:rsidRPr="0008368D" w:rsidRDefault="004F72FB" w:rsidP="004F72FB">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361B5" w14:textId="77777777" w:rsidR="004F72FB" w:rsidRPr="0008368D" w:rsidRDefault="004F72FB" w:rsidP="004F72FB">
            <w:pPr>
              <w:spacing w:line="254" w:lineRule="auto"/>
              <w:jc w:val="center"/>
              <w:rPr>
                <w:sz w:val="18"/>
                <w:szCs w:val="18"/>
              </w:rPr>
            </w:pPr>
            <w:r w:rsidRPr="0008368D">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824E9" w14:textId="77777777" w:rsidR="004F72FB" w:rsidRPr="0008368D" w:rsidRDefault="004F72FB" w:rsidP="004F72FB">
            <w:pPr>
              <w:spacing w:line="254" w:lineRule="auto"/>
              <w:jc w:val="center"/>
              <w:rPr>
                <w:sz w:val="18"/>
                <w:szCs w:val="18"/>
              </w:rPr>
            </w:pPr>
            <w:r w:rsidRPr="0008368D">
              <w:rPr>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D569" w14:textId="0B2E8C38" w:rsidR="004F72FB" w:rsidRPr="0008368D" w:rsidRDefault="004F72FB" w:rsidP="004F72FB">
            <w:pPr>
              <w:spacing w:line="254" w:lineRule="auto"/>
              <w:jc w:val="center"/>
              <w:rPr>
                <w:sz w:val="18"/>
                <w:szCs w:val="18"/>
              </w:rPr>
            </w:pPr>
            <w:r w:rsidRPr="0008368D">
              <w:rPr>
                <w:sz w:val="18"/>
                <w:szCs w:val="18"/>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40406" w14:textId="2D32E4EF" w:rsidR="004F72FB" w:rsidRPr="0008368D" w:rsidRDefault="004F72FB" w:rsidP="004F72FB">
            <w:pPr>
              <w:spacing w:line="254" w:lineRule="auto"/>
              <w:jc w:val="center"/>
              <w:rPr>
                <w:sz w:val="18"/>
                <w:szCs w:val="18"/>
              </w:rPr>
            </w:pPr>
            <w:r w:rsidRPr="0008368D">
              <w:rPr>
                <w:sz w:val="18"/>
                <w:szCs w:val="18"/>
              </w:rPr>
              <w:t>Promjena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B1CB8" w14:textId="6056318F" w:rsidR="004F72FB" w:rsidRPr="0008368D" w:rsidRDefault="004F72FB" w:rsidP="004F72FB">
            <w:pPr>
              <w:spacing w:line="254" w:lineRule="auto"/>
              <w:jc w:val="center"/>
              <w:rPr>
                <w:sz w:val="18"/>
                <w:szCs w:val="18"/>
              </w:rPr>
            </w:pPr>
            <w:r w:rsidRPr="0008368D">
              <w:rPr>
                <w:sz w:val="18"/>
                <w:szCs w:val="18"/>
              </w:rPr>
              <w:t>II. rebalans 2022.</w:t>
            </w:r>
          </w:p>
        </w:tc>
      </w:tr>
      <w:tr w:rsidR="0008368D" w:rsidRPr="0008368D" w14:paraId="51AB4B44" w14:textId="77777777" w:rsidTr="00451C27">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871CE" w14:textId="77777777" w:rsidR="00334E7E" w:rsidRPr="0008368D" w:rsidRDefault="00334E7E">
            <w:pPr>
              <w:spacing w:line="254" w:lineRule="auto"/>
              <w:rPr>
                <w:sz w:val="18"/>
                <w:szCs w:val="18"/>
              </w:rPr>
            </w:pPr>
            <w:r w:rsidRPr="0008368D">
              <w:rPr>
                <w:sz w:val="18"/>
                <w:szCs w:val="18"/>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5B2B8A2" w14:textId="77777777" w:rsidR="00334E7E" w:rsidRPr="0008368D" w:rsidRDefault="00334E7E">
            <w:pPr>
              <w:spacing w:line="254" w:lineRule="auto"/>
              <w:rPr>
                <w:sz w:val="18"/>
                <w:szCs w:val="18"/>
              </w:rPr>
            </w:pPr>
            <w:r w:rsidRPr="0008368D">
              <w:rPr>
                <w:sz w:val="18"/>
                <w:szCs w:val="18"/>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622605" w14:textId="77777777" w:rsidR="00334E7E" w:rsidRPr="0008368D" w:rsidRDefault="00334E7E">
            <w:pPr>
              <w:spacing w:line="254" w:lineRule="auto"/>
              <w:jc w:val="center"/>
              <w:rPr>
                <w:sz w:val="18"/>
                <w:szCs w:val="18"/>
              </w:rPr>
            </w:pPr>
            <w:r w:rsidRPr="0008368D">
              <w:rPr>
                <w:sz w:val="18"/>
                <w:szCs w:val="18"/>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45981BC" w14:textId="77777777" w:rsidR="00334E7E" w:rsidRPr="0008368D" w:rsidRDefault="00334E7E">
            <w:pPr>
              <w:spacing w:line="254" w:lineRule="auto"/>
              <w:jc w:val="center"/>
              <w:rPr>
                <w:sz w:val="18"/>
                <w:szCs w:val="18"/>
              </w:rPr>
            </w:pPr>
            <w:r w:rsidRPr="0008368D">
              <w:rPr>
                <w:sz w:val="18"/>
                <w:szCs w:val="18"/>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D2BCB3" w14:textId="3E18B9D5" w:rsidR="00334E7E" w:rsidRPr="0008368D" w:rsidRDefault="00F1220A">
            <w:pPr>
              <w:spacing w:line="254" w:lineRule="auto"/>
              <w:jc w:val="center"/>
              <w:rPr>
                <w:sz w:val="18"/>
                <w:szCs w:val="18"/>
              </w:rPr>
            </w:pPr>
            <w:r w:rsidRPr="0008368D">
              <w:rPr>
                <w:sz w:val="18"/>
                <w:szCs w:val="18"/>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9DE9BB" w14:textId="020A510D" w:rsidR="00334E7E" w:rsidRPr="0008368D" w:rsidRDefault="008C0F15">
            <w:pPr>
              <w:spacing w:line="254" w:lineRule="auto"/>
              <w:jc w:val="center"/>
              <w:rPr>
                <w:sz w:val="18"/>
                <w:szCs w:val="18"/>
              </w:rPr>
            </w:pPr>
            <w:r w:rsidRPr="0008368D">
              <w:rPr>
                <w:sz w:val="18"/>
                <w:szCs w:val="18"/>
              </w:rPr>
              <w:t>0</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01C8872" w14:textId="60D420C2" w:rsidR="00334E7E" w:rsidRPr="0008368D" w:rsidRDefault="008C0F15">
            <w:pPr>
              <w:spacing w:line="254" w:lineRule="auto"/>
              <w:jc w:val="center"/>
              <w:rPr>
                <w:sz w:val="18"/>
                <w:szCs w:val="18"/>
              </w:rPr>
            </w:pPr>
            <w:r w:rsidRPr="0008368D">
              <w:rPr>
                <w:sz w:val="18"/>
                <w:szCs w:val="18"/>
              </w:rPr>
              <w:t>1</w:t>
            </w:r>
          </w:p>
        </w:tc>
      </w:tr>
    </w:tbl>
    <w:p w14:paraId="5D32B3FB" w14:textId="2AE6461F" w:rsidR="00334E7E" w:rsidRPr="0008368D" w:rsidRDefault="00334E7E" w:rsidP="006B2459">
      <w:pPr>
        <w:autoSpaceDE w:val="0"/>
        <w:jc w:val="both"/>
        <w:rPr>
          <w:bCs/>
          <w:sz w:val="22"/>
          <w:szCs w:val="22"/>
        </w:rPr>
      </w:pPr>
    </w:p>
    <w:p w14:paraId="385A3C21" w14:textId="192B499A" w:rsidR="008C0F15" w:rsidRPr="0008368D" w:rsidRDefault="008C0F15" w:rsidP="008C0F15">
      <w:pPr>
        <w:jc w:val="both"/>
        <w:rPr>
          <w:bCs/>
          <w:sz w:val="22"/>
          <w:szCs w:val="22"/>
        </w:rPr>
      </w:pPr>
      <w:r w:rsidRPr="0008368D">
        <w:rPr>
          <w:bCs/>
          <w:sz w:val="22"/>
          <w:szCs w:val="22"/>
        </w:rPr>
        <w:t>Kapitalni projekt Izgradnja dječjeg vrtića u Požegi prijavljen je na javni poziv vezan uz povećanje smještajnih kapaciteta u dječjim vrtićima, koji je objavljen u drugom kvartalu 2022. godine. Budući da još nisu objavljeni rezultati javnog poziva, evidentno je da se planirana sredstva pomoći neće realizirati, dok će se realizirati izmjene i dopune projektne dokumentacije, koje se odnose na izmjenu energenata za grijanje i hlađenje objekta.</w:t>
      </w:r>
    </w:p>
    <w:p w14:paraId="2CB36885" w14:textId="77777777" w:rsidR="008C0F15" w:rsidRPr="0008368D" w:rsidRDefault="008C0F15" w:rsidP="008C0F15">
      <w:pPr>
        <w:jc w:val="both"/>
        <w:rPr>
          <w:sz w:val="22"/>
          <w:szCs w:val="22"/>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08368D" w:rsidRPr="0008368D" w14:paraId="68244377" w14:textId="77777777" w:rsidTr="008C0F15">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4B5BD" w14:textId="77777777" w:rsidR="008C0F15" w:rsidRPr="0008368D" w:rsidRDefault="008C0F15" w:rsidP="002E2CA0">
            <w:pPr>
              <w:spacing w:line="256" w:lineRule="auto"/>
              <w:jc w:val="center"/>
              <w:rPr>
                <w:sz w:val="18"/>
                <w:szCs w:val="18"/>
              </w:rPr>
            </w:pPr>
            <w:r w:rsidRPr="0008368D">
              <w:rPr>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D0FD1" w14:textId="77777777" w:rsidR="008C0F15" w:rsidRPr="0008368D" w:rsidRDefault="008C0F15" w:rsidP="002E2CA0">
            <w:pPr>
              <w:spacing w:line="256" w:lineRule="auto"/>
              <w:jc w:val="center"/>
              <w:rPr>
                <w:sz w:val="18"/>
                <w:szCs w:val="18"/>
              </w:rPr>
            </w:pPr>
            <w:r w:rsidRPr="0008368D">
              <w:rPr>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49E05" w14:textId="77777777" w:rsidR="008C0F15" w:rsidRPr="0008368D" w:rsidRDefault="008C0F15" w:rsidP="002E2CA0">
            <w:pPr>
              <w:spacing w:line="256"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ED82B" w14:textId="77777777" w:rsidR="008C0F15" w:rsidRPr="0008368D" w:rsidRDefault="008C0F15" w:rsidP="002E2CA0">
            <w:pPr>
              <w:spacing w:line="256" w:lineRule="auto"/>
              <w:jc w:val="center"/>
              <w:rPr>
                <w:sz w:val="18"/>
                <w:szCs w:val="18"/>
              </w:rPr>
            </w:pPr>
            <w:r w:rsidRPr="0008368D">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7C5DC" w14:textId="77777777" w:rsidR="008C0F15" w:rsidRPr="0008368D" w:rsidRDefault="008C0F15" w:rsidP="002E2CA0">
            <w:pPr>
              <w:spacing w:line="256" w:lineRule="auto"/>
              <w:jc w:val="center"/>
              <w:rPr>
                <w:sz w:val="18"/>
                <w:szCs w:val="18"/>
              </w:rPr>
            </w:pPr>
            <w:r w:rsidRPr="0008368D">
              <w:rPr>
                <w:sz w:val="18"/>
                <w:szCs w:val="18"/>
              </w:rPr>
              <w:t>I. rebalans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E5366" w14:textId="77777777" w:rsidR="008C0F15" w:rsidRPr="0008368D" w:rsidRDefault="008C0F15" w:rsidP="002E2CA0">
            <w:pPr>
              <w:spacing w:line="256" w:lineRule="auto"/>
              <w:jc w:val="center"/>
              <w:rPr>
                <w:sz w:val="18"/>
                <w:szCs w:val="18"/>
              </w:rPr>
            </w:pPr>
            <w:r w:rsidRPr="0008368D">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25F06" w14:textId="77777777" w:rsidR="008C0F15" w:rsidRPr="0008368D" w:rsidRDefault="008C0F15" w:rsidP="002E2CA0">
            <w:pPr>
              <w:spacing w:line="256" w:lineRule="auto"/>
              <w:jc w:val="center"/>
              <w:rPr>
                <w:sz w:val="18"/>
                <w:szCs w:val="18"/>
              </w:rPr>
            </w:pPr>
            <w:r w:rsidRPr="0008368D">
              <w:rPr>
                <w:sz w:val="18"/>
                <w:szCs w:val="18"/>
              </w:rPr>
              <w:t>II. rebalans 2022.</w:t>
            </w:r>
          </w:p>
        </w:tc>
      </w:tr>
      <w:tr w:rsidR="0008368D" w:rsidRPr="0008368D" w14:paraId="7F52654C" w14:textId="77777777" w:rsidTr="002F5B8F">
        <w:trPr>
          <w:trHeight w:val="434"/>
          <w:jc w:val="right"/>
        </w:trPr>
        <w:tc>
          <w:tcPr>
            <w:tcW w:w="2127" w:type="dxa"/>
            <w:vMerge w:val="restart"/>
            <w:tcBorders>
              <w:top w:val="single" w:sz="4" w:space="0" w:color="00000A"/>
              <w:left w:val="single" w:sz="4" w:space="0" w:color="00000A"/>
              <w:right w:val="single" w:sz="4" w:space="0" w:color="00000A"/>
            </w:tcBorders>
            <w:shd w:val="clear" w:color="auto" w:fill="FFFFFF"/>
            <w:vAlign w:val="center"/>
            <w:hideMark/>
          </w:tcPr>
          <w:p w14:paraId="523D27B6" w14:textId="77777777" w:rsidR="008C0F15" w:rsidRPr="0008368D" w:rsidRDefault="008C0F15" w:rsidP="008C0F15">
            <w:pPr>
              <w:spacing w:line="256" w:lineRule="auto"/>
              <w:jc w:val="center"/>
              <w:rPr>
                <w:sz w:val="18"/>
                <w:szCs w:val="18"/>
              </w:rPr>
            </w:pPr>
            <w:r w:rsidRPr="0008368D">
              <w:rPr>
                <w:sz w:val="18"/>
                <w:szCs w:val="18"/>
              </w:rPr>
              <w:t>Izgradnja dječjeg vrtića u Požegi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95826" w14:textId="77777777" w:rsidR="008C0F15" w:rsidRPr="0008368D" w:rsidRDefault="008C0F15" w:rsidP="008C0F15">
            <w:pPr>
              <w:spacing w:line="256" w:lineRule="auto"/>
              <w:jc w:val="center"/>
              <w:rPr>
                <w:sz w:val="18"/>
                <w:szCs w:val="18"/>
              </w:rPr>
            </w:pPr>
            <w:r w:rsidRPr="0008368D">
              <w:rPr>
                <w:sz w:val="18"/>
                <w:szCs w:val="18"/>
              </w:rPr>
              <w:t xml:space="preserve">Stupanj izgrađenosti </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753EA" w14:textId="77777777" w:rsidR="008C0F15" w:rsidRPr="0008368D" w:rsidRDefault="008C0F15" w:rsidP="002E2CA0">
            <w:pPr>
              <w:spacing w:line="256" w:lineRule="auto"/>
              <w:jc w:val="center"/>
              <w:rPr>
                <w:sz w:val="18"/>
                <w:szCs w:val="18"/>
              </w:rPr>
            </w:pPr>
            <w:r w:rsidRPr="0008368D">
              <w:rPr>
                <w:sz w:val="18"/>
                <w:szCs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B14FF" w14:textId="77777777" w:rsidR="008C0F15" w:rsidRPr="0008368D" w:rsidRDefault="008C0F15" w:rsidP="002E2CA0">
            <w:pPr>
              <w:spacing w:line="256" w:lineRule="auto"/>
              <w:jc w:val="center"/>
              <w:rPr>
                <w:sz w:val="18"/>
                <w:szCs w:val="18"/>
              </w:rPr>
            </w:pPr>
            <w:r w:rsidRPr="0008368D">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13E12" w14:textId="77777777" w:rsidR="008C0F15" w:rsidRPr="0008368D" w:rsidRDefault="008C0F15" w:rsidP="002E2CA0">
            <w:pPr>
              <w:spacing w:line="256" w:lineRule="auto"/>
              <w:jc w:val="center"/>
              <w:rPr>
                <w:sz w:val="18"/>
                <w:szCs w:val="18"/>
              </w:rPr>
            </w:pPr>
            <w:r w:rsidRPr="0008368D">
              <w:rPr>
                <w:sz w:val="18"/>
                <w:szCs w:val="18"/>
              </w:rPr>
              <w:t>40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724A8" w14:textId="77777777" w:rsidR="008C0F15" w:rsidRPr="0008368D" w:rsidRDefault="008C0F15" w:rsidP="002E2CA0">
            <w:pPr>
              <w:spacing w:line="256" w:lineRule="auto"/>
              <w:jc w:val="center"/>
              <w:rPr>
                <w:sz w:val="18"/>
                <w:szCs w:val="18"/>
              </w:rPr>
            </w:pPr>
            <w:r w:rsidRPr="0008368D">
              <w:rPr>
                <w:sz w:val="18"/>
                <w:szCs w:val="18"/>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6456E" w14:textId="77777777" w:rsidR="008C0F15" w:rsidRPr="0008368D" w:rsidRDefault="008C0F15" w:rsidP="002E2CA0">
            <w:pPr>
              <w:spacing w:line="256" w:lineRule="auto"/>
              <w:jc w:val="center"/>
              <w:rPr>
                <w:sz w:val="18"/>
                <w:szCs w:val="18"/>
              </w:rPr>
            </w:pPr>
            <w:r w:rsidRPr="0008368D">
              <w:rPr>
                <w:sz w:val="18"/>
                <w:szCs w:val="18"/>
              </w:rPr>
              <w:t>0</w:t>
            </w:r>
          </w:p>
        </w:tc>
      </w:tr>
      <w:tr w:rsidR="0008368D" w:rsidRPr="0008368D" w14:paraId="26C6EFB4" w14:textId="77777777" w:rsidTr="002F5B8F">
        <w:trPr>
          <w:trHeight w:val="434"/>
          <w:jc w:val="right"/>
        </w:trPr>
        <w:tc>
          <w:tcPr>
            <w:tcW w:w="2127" w:type="dxa"/>
            <w:vMerge/>
            <w:tcBorders>
              <w:left w:val="single" w:sz="4" w:space="0" w:color="00000A"/>
              <w:bottom w:val="single" w:sz="4" w:space="0" w:color="00000A"/>
              <w:right w:val="single" w:sz="4" w:space="0" w:color="00000A"/>
            </w:tcBorders>
            <w:shd w:val="clear" w:color="auto" w:fill="FFFFFF"/>
            <w:vAlign w:val="center"/>
            <w:hideMark/>
          </w:tcPr>
          <w:p w14:paraId="17051ABC" w14:textId="77777777" w:rsidR="008C0F15" w:rsidRPr="0008368D" w:rsidRDefault="008C0F15" w:rsidP="008C0F15">
            <w:pPr>
              <w:spacing w:line="256" w:lineRule="auto"/>
              <w:jc w:val="center"/>
              <w:rPr>
                <w:sz w:val="18"/>
                <w:szCs w:val="18"/>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F572B" w14:textId="77777777" w:rsidR="008C0F15" w:rsidRPr="0008368D" w:rsidRDefault="008C0F15" w:rsidP="008C0F15">
            <w:pPr>
              <w:spacing w:line="256" w:lineRule="auto"/>
              <w:jc w:val="center"/>
              <w:rPr>
                <w:sz w:val="18"/>
                <w:szCs w:val="18"/>
              </w:rPr>
            </w:pPr>
            <w:r w:rsidRPr="0008368D">
              <w:rPr>
                <w:sz w:val="18"/>
                <w:szCs w:val="18"/>
              </w:rPr>
              <w:t>Izrada projektne dokumentacije</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FE14A" w14:textId="77777777" w:rsidR="008C0F15" w:rsidRPr="0008368D" w:rsidRDefault="008C0F15" w:rsidP="002E2CA0">
            <w:pPr>
              <w:spacing w:line="256" w:lineRule="auto"/>
              <w:jc w:val="center"/>
              <w:rPr>
                <w:sz w:val="18"/>
                <w:szCs w:val="18"/>
              </w:rPr>
            </w:pPr>
            <w:proofErr w:type="spellStart"/>
            <w:r w:rsidRPr="0008368D">
              <w:rPr>
                <w:sz w:val="18"/>
                <w:szCs w:val="18"/>
              </w:rPr>
              <w:t>kpl</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2B777" w14:textId="77777777" w:rsidR="008C0F15" w:rsidRPr="0008368D" w:rsidRDefault="008C0F15" w:rsidP="002E2CA0">
            <w:pPr>
              <w:spacing w:line="256" w:lineRule="auto"/>
              <w:jc w:val="center"/>
              <w:rPr>
                <w:sz w:val="18"/>
                <w:szCs w:val="18"/>
              </w:rPr>
            </w:pPr>
            <w:r w:rsidRPr="0008368D">
              <w:rPr>
                <w:sz w:val="18"/>
                <w:szCs w:val="18"/>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51312" w14:textId="77777777" w:rsidR="008C0F15" w:rsidRPr="0008368D" w:rsidRDefault="008C0F15" w:rsidP="002E2CA0">
            <w:pPr>
              <w:spacing w:line="256" w:lineRule="auto"/>
              <w:jc w:val="center"/>
              <w:rPr>
                <w:sz w:val="18"/>
                <w:szCs w:val="18"/>
              </w:rPr>
            </w:pPr>
            <w:r w:rsidRPr="0008368D">
              <w:rPr>
                <w:sz w:val="18"/>
                <w:szCs w:val="18"/>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94DEA" w14:textId="77777777" w:rsidR="008C0F15" w:rsidRPr="0008368D" w:rsidRDefault="008C0F15" w:rsidP="002E2CA0">
            <w:pPr>
              <w:spacing w:line="256"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EE293" w14:textId="77777777" w:rsidR="008C0F15" w:rsidRPr="0008368D" w:rsidRDefault="008C0F15" w:rsidP="002E2CA0">
            <w:pPr>
              <w:spacing w:line="256" w:lineRule="auto"/>
              <w:jc w:val="center"/>
              <w:rPr>
                <w:sz w:val="18"/>
                <w:szCs w:val="18"/>
              </w:rPr>
            </w:pPr>
            <w:r w:rsidRPr="0008368D">
              <w:rPr>
                <w:sz w:val="18"/>
                <w:szCs w:val="18"/>
              </w:rPr>
              <w:t>2</w:t>
            </w:r>
          </w:p>
        </w:tc>
      </w:tr>
    </w:tbl>
    <w:p w14:paraId="5F1CCD7B" w14:textId="2DCF8170" w:rsidR="004F72FB" w:rsidRPr="0008368D" w:rsidRDefault="004F72FB" w:rsidP="006B2459">
      <w:pPr>
        <w:autoSpaceDE w:val="0"/>
        <w:jc w:val="both"/>
        <w:rPr>
          <w:bCs/>
          <w:sz w:val="22"/>
          <w:szCs w:val="22"/>
        </w:rPr>
      </w:pPr>
    </w:p>
    <w:p w14:paraId="6BAA2143" w14:textId="74B47404" w:rsidR="002B679E" w:rsidRPr="0008368D" w:rsidRDefault="002B679E" w:rsidP="002B679E">
      <w:pPr>
        <w:autoSpaceDE w:val="0"/>
        <w:jc w:val="both"/>
        <w:rPr>
          <w:bCs/>
          <w:sz w:val="22"/>
          <w:szCs w:val="22"/>
        </w:rPr>
      </w:pPr>
      <w:r w:rsidRPr="0008368D">
        <w:rPr>
          <w:bCs/>
          <w:sz w:val="22"/>
          <w:szCs w:val="22"/>
        </w:rPr>
        <w:t xml:space="preserve">Kapitalni projekt Nadogradnja OŠ Antuna </w:t>
      </w:r>
      <w:proofErr w:type="spellStart"/>
      <w:r w:rsidRPr="0008368D">
        <w:rPr>
          <w:bCs/>
          <w:sz w:val="22"/>
          <w:szCs w:val="22"/>
        </w:rPr>
        <w:t>Kanižlića</w:t>
      </w:r>
      <w:proofErr w:type="spellEnd"/>
      <w:r w:rsidRPr="0008368D">
        <w:rPr>
          <w:bCs/>
          <w:sz w:val="22"/>
          <w:szCs w:val="22"/>
        </w:rPr>
        <w:t xml:space="preserve"> odnosi se na dogradnju osnovne škole kako bi se ostvarili uvjeti za </w:t>
      </w:r>
      <w:proofErr w:type="spellStart"/>
      <w:r w:rsidRPr="0008368D">
        <w:rPr>
          <w:bCs/>
          <w:sz w:val="22"/>
          <w:szCs w:val="22"/>
        </w:rPr>
        <w:t>jednosmjenski</w:t>
      </w:r>
      <w:proofErr w:type="spellEnd"/>
      <w:r w:rsidRPr="0008368D">
        <w:rPr>
          <w:bCs/>
          <w:sz w:val="22"/>
          <w:szCs w:val="22"/>
        </w:rPr>
        <w:t xml:space="preserve"> rad. Nakon što se odustalo od projekta dogradnje škole u obliku dvorane, zbog neriješenih imovinsko-pravnih odnosa, odlučilo se na izradu projektne dokumentacije za dogradnju osnovne škole koji se odnosi na česticu u vlasništvu Grada Požege. U 2022. godini sredstva se osiguravaju za izradu projektne dokumentacije.</w:t>
      </w:r>
    </w:p>
    <w:p w14:paraId="49D3A694" w14:textId="77777777" w:rsidR="002B679E" w:rsidRPr="0008368D" w:rsidRDefault="002B679E" w:rsidP="002B679E">
      <w:pPr>
        <w:autoSpaceDE w:val="0"/>
        <w:jc w:val="both"/>
        <w:rPr>
          <w:bCs/>
          <w:sz w:val="22"/>
          <w:szCs w:val="22"/>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08368D" w:rsidRPr="0008368D" w14:paraId="45CB4981" w14:textId="77777777" w:rsidTr="002E2CA0">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A4672" w14:textId="77777777" w:rsidR="002B679E" w:rsidRPr="0008368D" w:rsidRDefault="002B679E" w:rsidP="002E2CA0">
            <w:pPr>
              <w:spacing w:line="256" w:lineRule="auto"/>
              <w:jc w:val="center"/>
              <w:rPr>
                <w:sz w:val="18"/>
                <w:szCs w:val="18"/>
              </w:rPr>
            </w:pPr>
            <w:r w:rsidRPr="0008368D">
              <w:rPr>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D729C" w14:textId="77777777" w:rsidR="002B679E" w:rsidRPr="0008368D" w:rsidRDefault="002B679E" w:rsidP="002E2CA0">
            <w:pPr>
              <w:spacing w:line="256" w:lineRule="auto"/>
              <w:jc w:val="center"/>
              <w:rPr>
                <w:sz w:val="18"/>
                <w:szCs w:val="18"/>
              </w:rPr>
            </w:pPr>
            <w:r w:rsidRPr="0008368D">
              <w:rPr>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B2936D" w14:textId="77777777" w:rsidR="002B679E" w:rsidRPr="0008368D" w:rsidRDefault="002B679E" w:rsidP="002E2CA0">
            <w:pPr>
              <w:spacing w:line="256"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EA4BF" w14:textId="77777777" w:rsidR="002B679E" w:rsidRPr="0008368D" w:rsidRDefault="002B679E" w:rsidP="002E2CA0">
            <w:pPr>
              <w:spacing w:line="256" w:lineRule="auto"/>
              <w:jc w:val="center"/>
              <w:rPr>
                <w:sz w:val="18"/>
                <w:szCs w:val="18"/>
              </w:rPr>
            </w:pPr>
            <w:r w:rsidRPr="0008368D">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31FA9" w14:textId="77777777" w:rsidR="002B679E" w:rsidRPr="0008368D" w:rsidRDefault="002B679E" w:rsidP="002E2CA0">
            <w:pPr>
              <w:spacing w:line="256" w:lineRule="auto"/>
              <w:jc w:val="center"/>
              <w:rPr>
                <w:sz w:val="18"/>
                <w:szCs w:val="18"/>
              </w:rPr>
            </w:pPr>
            <w:r w:rsidRPr="0008368D">
              <w:rPr>
                <w:sz w:val="18"/>
                <w:szCs w:val="18"/>
              </w:rPr>
              <w:t>I. rebalans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325C00" w14:textId="77777777" w:rsidR="002B679E" w:rsidRPr="0008368D" w:rsidRDefault="002B679E" w:rsidP="002E2CA0">
            <w:pPr>
              <w:spacing w:line="256" w:lineRule="auto"/>
              <w:jc w:val="center"/>
              <w:rPr>
                <w:sz w:val="18"/>
                <w:szCs w:val="18"/>
              </w:rPr>
            </w:pPr>
            <w:r w:rsidRPr="0008368D">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06263" w14:textId="77777777" w:rsidR="002B679E" w:rsidRPr="0008368D" w:rsidRDefault="002B679E" w:rsidP="002E2CA0">
            <w:pPr>
              <w:spacing w:line="256" w:lineRule="auto"/>
              <w:jc w:val="center"/>
              <w:rPr>
                <w:sz w:val="18"/>
                <w:szCs w:val="18"/>
              </w:rPr>
            </w:pPr>
            <w:r w:rsidRPr="0008368D">
              <w:rPr>
                <w:sz w:val="18"/>
                <w:szCs w:val="18"/>
              </w:rPr>
              <w:t>II. rebalans 2022.</w:t>
            </w:r>
          </w:p>
        </w:tc>
      </w:tr>
      <w:tr w:rsidR="0008368D" w:rsidRPr="0008368D" w14:paraId="15A0B7FE" w14:textId="77777777" w:rsidTr="002E2CA0">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CFB607" w14:textId="77777777" w:rsidR="002B679E" w:rsidRPr="0008368D" w:rsidRDefault="002B679E" w:rsidP="002E2CA0">
            <w:pPr>
              <w:spacing w:line="256" w:lineRule="auto"/>
              <w:rPr>
                <w:sz w:val="18"/>
                <w:szCs w:val="18"/>
              </w:rPr>
            </w:pPr>
            <w:r w:rsidRPr="0008368D">
              <w:rPr>
                <w:sz w:val="18"/>
                <w:szCs w:val="18"/>
              </w:rPr>
              <w:t xml:space="preserve">Nadogradnja Osnovne škole Antuna </w:t>
            </w:r>
            <w:proofErr w:type="spellStart"/>
            <w:r w:rsidRPr="0008368D">
              <w:rPr>
                <w:sz w:val="18"/>
                <w:szCs w:val="18"/>
              </w:rPr>
              <w:t>Kanižlića</w:t>
            </w:r>
            <w:proofErr w:type="spellEnd"/>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1586EE0E" w14:textId="77777777" w:rsidR="002B679E" w:rsidRPr="0008368D" w:rsidRDefault="002B679E" w:rsidP="002E2CA0">
            <w:pPr>
              <w:spacing w:line="256" w:lineRule="auto"/>
              <w:rPr>
                <w:sz w:val="18"/>
                <w:szCs w:val="18"/>
              </w:rPr>
            </w:pPr>
            <w:r w:rsidRPr="0008368D">
              <w:rPr>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74675BCF" w14:textId="77777777" w:rsidR="002B679E" w:rsidRPr="0008368D" w:rsidRDefault="002B679E" w:rsidP="002E2CA0">
            <w:pPr>
              <w:spacing w:line="256" w:lineRule="auto"/>
              <w:jc w:val="center"/>
              <w:rPr>
                <w:sz w:val="18"/>
                <w:szCs w:val="18"/>
              </w:rPr>
            </w:pPr>
            <w:proofErr w:type="spellStart"/>
            <w:r w:rsidRPr="0008368D">
              <w:rPr>
                <w:sz w:val="18"/>
                <w:szCs w:val="18"/>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C3A1467" w14:textId="77777777" w:rsidR="002B679E" w:rsidRPr="0008368D" w:rsidRDefault="002B679E" w:rsidP="002E2CA0">
            <w:pPr>
              <w:spacing w:line="256" w:lineRule="auto"/>
              <w:jc w:val="center"/>
              <w:rPr>
                <w:sz w:val="18"/>
                <w:szCs w:val="18"/>
              </w:rPr>
            </w:pPr>
            <w:r w:rsidRPr="0008368D">
              <w:rPr>
                <w:sz w:val="18"/>
                <w:szCs w:val="18"/>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tcPr>
          <w:p w14:paraId="1B2D852B" w14:textId="77777777" w:rsidR="002B679E" w:rsidRPr="0008368D" w:rsidRDefault="002B679E" w:rsidP="002E2CA0">
            <w:pPr>
              <w:spacing w:line="256" w:lineRule="auto"/>
              <w:jc w:val="center"/>
              <w:rPr>
                <w:sz w:val="18"/>
                <w:szCs w:val="18"/>
              </w:rPr>
            </w:pPr>
            <w:r w:rsidRPr="0008368D">
              <w:rPr>
                <w:sz w:val="18"/>
                <w:szCs w:val="18"/>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3C5A7C9E" w14:textId="77777777" w:rsidR="002B679E" w:rsidRPr="0008368D" w:rsidRDefault="002B679E" w:rsidP="002E2CA0">
            <w:pPr>
              <w:spacing w:line="256" w:lineRule="auto"/>
              <w:jc w:val="center"/>
              <w:rPr>
                <w:sz w:val="18"/>
                <w:szCs w:val="18"/>
              </w:rPr>
            </w:pPr>
            <w:r w:rsidRPr="0008368D">
              <w:rPr>
                <w:sz w:val="18"/>
                <w:szCs w:val="18"/>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766B8380" w14:textId="77777777" w:rsidR="002B679E" w:rsidRPr="0008368D" w:rsidRDefault="002B679E" w:rsidP="002E2CA0">
            <w:pPr>
              <w:spacing w:line="256" w:lineRule="auto"/>
              <w:jc w:val="center"/>
              <w:rPr>
                <w:sz w:val="18"/>
                <w:szCs w:val="18"/>
              </w:rPr>
            </w:pPr>
            <w:r w:rsidRPr="0008368D">
              <w:rPr>
                <w:sz w:val="18"/>
                <w:szCs w:val="18"/>
              </w:rPr>
              <w:t>1</w:t>
            </w:r>
          </w:p>
        </w:tc>
      </w:tr>
    </w:tbl>
    <w:p w14:paraId="51BF53BA" w14:textId="77777777" w:rsidR="002B679E" w:rsidRPr="0008368D" w:rsidRDefault="002B679E" w:rsidP="002B679E">
      <w:pPr>
        <w:autoSpaceDE w:val="0"/>
        <w:jc w:val="both"/>
        <w:rPr>
          <w:bCs/>
          <w:sz w:val="22"/>
          <w:szCs w:val="22"/>
        </w:rPr>
      </w:pPr>
    </w:p>
    <w:p w14:paraId="33FBF936" w14:textId="77777777" w:rsidR="002B679E" w:rsidRPr="0008368D" w:rsidRDefault="002B679E" w:rsidP="002B679E">
      <w:pPr>
        <w:autoSpaceDE w:val="0"/>
        <w:jc w:val="both"/>
        <w:rPr>
          <w:bCs/>
          <w:sz w:val="22"/>
          <w:szCs w:val="22"/>
        </w:rPr>
      </w:pPr>
      <w:r w:rsidRPr="0008368D">
        <w:rPr>
          <w:bCs/>
          <w:sz w:val="22"/>
          <w:szCs w:val="22"/>
        </w:rPr>
        <w:t>Kapitalni projekt Ulaganje u objekt u Baškoj odnosi se na izradu projektne dokumentacije kojom će se definirati mjere i opseg radova koje je potrebno izvršiti u prvom kvartalu 2023. godine, kako bi se objekt doveo u funkcionalno stanje te kao takav uspio pustiti u rad u 2023. godini.</w:t>
      </w:r>
    </w:p>
    <w:p w14:paraId="64946302" w14:textId="77777777" w:rsidR="002B679E" w:rsidRPr="0008368D" w:rsidRDefault="002B679E" w:rsidP="002B679E">
      <w:pPr>
        <w:autoSpaceDE w:val="0"/>
        <w:jc w:val="both"/>
        <w:rPr>
          <w:bCs/>
          <w:sz w:val="22"/>
          <w:szCs w:val="22"/>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08368D" w:rsidRPr="0008368D" w14:paraId="4ECDA14E" w14:textId="77777777" w:rsidTr="002E2CA0">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72E20" w14:textId="77777777" w:rsidR="002B679E" w:rsidRPr="0008368D" w:rsidRDefault="002B679E" w:rsidP="002E2CA0">
            <w:pPr>
              <w:spacing w:line="256" w:lineRule="auto"/>
              <w:jc w:val="center"/>
              <w:rPr>
                <w:sz w:val="18"/>
                <w:szCs w:val="18"/>
              </w:rPr>
            </w:pPr>
            <w:r w:rsidRPr="0008368D">
              <w:rPr>
                <w:sz w:val="18"/>
                <w:szCs w:val="18"/>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158C4" w14:textId="77777777" w:rsidR="002B679E" w:rsidRPr="0008368D" w:rsidRDefault="002B679E" w:rsidP="002E2CA0">
            <w:pPr>
              <w:spacing w:line="256" w:lineRule="auto"/>
              <w:jc w:val="center"/>
              <w:rPr>
                <w:sz w:val="18"/>
                <w:szCs w:val="18"/>
              </w:rPr>
            </w:pPr>
            <w:r w:rsidRPr="0008368D">
              <w:rPr>
                <w:sz w:val="18"/>
                <w:szCs w:val="18"/>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73A90" w14:textId="77777777" w:rsidR="002B679E" w:rsidRPr="0008368D" w:rsidRDefault="002B679E" w:rsidP="002E2CA0">
            <w:pPr>
              <w:spacing w:line="256"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E543E" w14:textId="77777777" w:rsidR="002B679E" w:rsidRPr="0008368D" w:rsidRDefault="002B679E" w:rsidP="002E2CA0">
            <w:pPr>
              <w:spacing w:line="256" w:lineRule="auto"/>
              <w:jc w:val="center"/>
              <w:rPr>
                <w:sz w:val="18"/>
                <w:szCs w:val="18"/>
              </w:rPr>
            </w:pPr>
            <w:r w:rsidRPr="0008368D">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2B5A0" w14:textId="77777777" w:rsidR="002B679E" w:rsidRPr="0008368D" w:rsidRDefault="002B679E" w:rsidP="002E2CA0">
            <w:pPr>
              <w:spacing w:line="256" w:lineRule="auto"/>
              <w:jc w:val="center"/>
              <w:rPr>
                <w:sz w:val="18"/>
                <w:szCs w:val="18"/>
              </w:rPr>
            </w:pPr>
            <w:r w:rsidRPr="0008368D">
              <w:rPr>
                <w:sz w:val="18"/>
                <w:szCs w:val="18"/>
              </w:rPr>
              <w:t>I. rebalans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E9290" w14:textId="77777777" w:rsidR="002B679E" w:rsidRPr="0008368D" w:rsidRDefault="002B679E" w:rsidP="002E2CA0">
            <w:pPr>
              <w:spacing w:line="256" w:lineRule="auto"/>
              <w:jc w:val="center"/>
              <w:rPr>
                <w:sz w:val="18"/>
                <w:szCs w:val="18"/>
              </w:rPr>
            </w:pPr>
            <w:r w:rsidRPr="0008368D">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99D8A" w14:textId="77777777" w:rsidR="002B679E" w:rsidRPr="0008368D" w:rsidRDefault="002B679E" w:rsidP="002E2CA0">
            <w:pPr>
              <w:spacing w:line="256" w:lineRule="auto"/>
              <w:jc w:val="center"/>
              <w:rPr>
                <w:sz w:val="18"/>
                <w:szCs w:val="18"/>
              </w:rPr>
            </w:pPr>
            <w:r w:rsidRPr="0008368D">
              <w:rPr>
                <w:sz w:val="18"/>
                <w:szCs w:val="18"/>
              </w:rPr>
              <w:t>II. rebalans 2022.</w:t>
            </w:r>
          </w:p>
        </w:tc>
      </w:tr>
      <w:tr w:rsidR="0008368D" w:rsidRPr="0008368D" w14:paraId="3F9E093A" w14:textId="77777777" w:rsidTr="002E2CA0">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215F0" w14:textId="77777777" w:rsidR="002B679E" w:rsidRPr="0008368D" w:rsidRDefault="002B679E" w:rsidP="002E2CA0">
            <w:pPr>
              <w:spacing w:line="256" w:lineRule="auto"/>
              <w:rPr>
                <w:sz w:val="18"/>
                <w:szCs w:val="18"/>
              </w:rPr>
            </w:pPr>
            <w:r w:rsidRPr="0008368D">
              <w:rPr>
                <w:sz w:val="18"/>
                <w:szCs w:val="18"/>
              </w:rPr>
              <w:t>Ulaganje u objekt u Baškoj</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6800618A" w14:textId="77777777" w:rsidR="002B679E" w:rsidRPr="0008368D" w:rsidRDefault="002B679E" w:rsidP="002E2CA0">
            <w:pPr>
              <w:spacing w:line="256" w:lineRule="auto"/>
              <w:rPr>
                <w:sz w:val="18"/>
                <w:szCs w:val="18"/>
              </w:rPr>
            </w:pPr>
            <w:r w:rsidRPr="0008368D">
              <w:rPr>
                <w:sz w:val="18"/>
                <w:szCs w:val="18"/>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71AAE4AA" w14:textId="77777777" w:rsidR="002B679E" w:rsidRPr="0008368D" w:rsidRDefault="002B679E" w:rsidP="002E2CA0">
            <w:pPr>
              <w:spacing w:line="256" w:lineRule="auto"/>
              <w:jc w:val="center"/>
              <w:rPr>
                <w:sz w:val="18"/>
                <w:szCs w:val="18"/>
              </w:rPr>
            </w:pPr>
            <w:proofErr w:type="spellStart"/>
            <w:r w:rsidRPr="0008368D">
              <w:rPr>
                <w:sz w:val="18"/>
                <w:szCs w:val="18"/>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44133F6D" w14:textId="77777777" w:rsidR="002B679E" w:rsidRPr="0008368D" w:rsidRDefault="002B679E" w:rsidP="002E2CA0">
            <w:pPr>
              <w:spacing w:line="256" w:lineRule="auto"/>
              <w:jc w:val="center"/>
              <w:rPr>
                <w:sz w:val="18"/>
                <w:szCs w:val="18"/>
              </w:rPr>
            </w:pPr>
            <w:r w:rsidRPr="0008368D">
              <w:rPr>
                <w:sz w:val="18"/>
                <w:szCs w:val="18"/>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tcPr>
          <w:p w14:paraId="31750134" w14:textId="77777777" w:rsidR="002B679E" w:rsidRPr="0008368D" w:rsidRDefault="002B679E" w:rsidP="002E2CA0">
            <w:pPr>
              <w:spacing w:line="256" w:lineRule="auto"/>
              <w:jc w:val="center"/>
              <w:rPr>
                <w:sz w:val="18"/>
                <w:szCs w:val="18"/>
              </w:rPr>
            </w:pPr>
            <w:r w:rsidRPr="0008368D">
              <w:rPr>
                <w:sz w:val="18"/>
                <w:szCs w:val="18"/>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70BC021A" w14:textId="77777777" w:rsidR="002B679E" w:rsidRPr="0008368D" w:rsidRDefault="002B679E" w:rsidP="002E2CA0">
            <w:pPr>
              <w:spacing w:line="256" w:lineRule="auto"/>
              <w:jc w:val="center"/>
              <w:rPr>
                <w:sz w:val="18"/>
                <w:szCs w:val="18"/>
              </w:rPr>
            </w:pPr>
            <w:r w:rsidRPr="0008368D">
              <w:rPr>
                <w:sz w:val="18"/>
                <w:szCs w:val="18"/>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77A993F5" w14:textId="77777777" w:rsidR="002B679E" w:rsidRPr="0008368D" w:rsidRDefault="002B679E" w:rsidP="002E2CA0">
            <w:pPr>
              <w:spacing w:line="256" w:lineRule="auto"/>
              <w:jc w:val="center"/>
              <w:rPr>
                <w:sz w:val="18"/>
                <w:szCs w:val="18"/>
              </w:rPr>
            </w:pPr>
            <w:r w:rsidRPr="0008368D">
              <w:rPr>
                <w:sz w:val="18"/>
                <w:szCs w:val="18"/>
              </w:rPr>
              <w:t>1</w:t>
            </w:r>
          </w:p>
        </w:tc>
      </w:tr>
    </w:tbl>
    <w:p w14:paraId="7EEA5A6D" w14:textId="77777777" w:rsidR="004F72FB" w:rsidRPr="0008368D" w:rsidRDefault="004F72FB" w:rsidP="006B2459">
      <w:pPr>
        <w:autoSpaceDE w:val="0"/>
        <w:jc w:val="both"/>
        <w:rPr>
          <w:bCs/>
          <w:sz w:val="22"/>
          <w:szCs w:val="22"/>
        </w:rPr>
      </w:pPr>
    </w:p>
    <w:p w14:paraId="07329937" w14:textId="77777777" w:rsidR="00334E7E" w:rsidRPr="0008368D" w:rsidRDefault="00334E7E" w:rsidP="00334E7E">
      <w:pPr>
        <w:ind w:right="-108"/>
        <w:jc w:val="both"/>
        <w:rPr>
          <w:b/>
          <w:sz w:val="22"/>
          <w:szCs w:val="22"/>
        </w:rPr>
      </w:pPr>
      <w:r w:rsidRPr="0008368D">
        <w:rPr>
          <w:b/>
          <w:sz w:val="22"/>
          <w:szCs w:val="22"/>
        </w:rPr>
        <w:t xml:space="preserve">NAZIV PROGRAMA: ULAGANJE U PROSTORNO-PLANSKU DOKUMENTACIJU </w:t>
      </w:r>
    </w:p>
    <w:p w14:paraId="2816238E" w14:textId="77777777" w:rsidR="00334E7E" w:rsidRPr="0008368D" w:rsidRDefault="00334E7E" w:rsidP="00A32195">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5533"/>
        <w:gridCol w:w="1134"/>
        <w:gridCol w:w="1240"/>
        <w:gridCol w:w="1302"/>
      </w:tblGrid>
      <w:tr w:rsidR="0008368D" w:rsidRPr="0008368D" w14:paraId="22D8E1E9"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45EBB46"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437193" w14:textId="4B50A69B"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3690C10" w14:textId="518AEEA6"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0009ECD" w14:textId="1BE7EFEE" w:rsidR="00CA458F" w:rsidRPr="0008368D" w:rsidRDefault="004F72FB"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5A1145D2" w14:textId="77777777" w:rsidTr="004F72FB">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55F6D66" w14:textId="77777777" w:rsidR="004F72FB" w:rsidRPr="0008368D" w:rsidRDefault="004F72FB" w:rsidP="004F72FB">
            <w:pPr>
              <w:suppressAutoHyphens w:val="0"/>
              <w:rPr>
                <w:rFonts w:ascii="Times New Roman" w:hAnsi="Times New Roman"/>
                <w:sz w:val="20"/>
                <w:lang w:eastAsia="hr-HR"/>
              </w:rPr>
            </w:pPr>
            <w:r w:rsidRPr="0008368D">
              <w:rPr>
                <w:rFonts w:ascii="Times New Roman" w:hAnsi="Times New Roman"/>
                <w:sz w:val="20"/>
                <w:lang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4E660" w14:textId="07784D1B"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455.573,00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6E8B0" w14:textId="1A56987C"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6C6C" w14:textId="1F30AB50"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455.573,00</w:t>
            </w:r>
          </w:p>
        </w:tc>
      </w:tr>
      <w:tr w:rsidR="0008368D" w:rsidRPr="0008368D" w14:paraId="07FB78AA" w14:textId="77777777" w:rsidTr="004F72FB">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63B07A47" w14:textId="77777777" w:rsidR="004F72FB" w:rsidRPr="0008368D" w:rsidRDefault="004F72FB" w:rsidP="004F72FB">
            <w:pPr>
              <w:suppressAutoHyphens w:val="0"/>
              <w:rPr>
                <w:rFonts w:ascii="Times New Roman" w:hAnsi="Times New Roman"/>
                <w:sz w:val="20"/>
                <w:lang w:eastAsia="hr-HR"/>
              </w:rPr>
            </w:pPr>
            <w:r w:rsidRPr="0008368D">
              <w:rPr>
                <w:rFonts w:ascii="Times New Roman" w:hAnsi="Times New Roman"/>
                <w:sz w:val="20"/>
                <w:lang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tcPr>
          <w:p w14:paraId="044FF2B4" w14:textId="2D32AF1B"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155.000,00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0A1E8F01" w14:textId="3113CD2D"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5160C1E6" w14:textId="3923C3BF"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55.000,00</w:t>
            </w:r>
          </w:p>
        </w:tc>
      </w:tr>
      <w:tr w:rsidR="004F72FB" w:rsidRPr="0008368D" w14:paraId="529322B1" w14:textId="77777777" w:rsidTr="004F72FB">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50B8A5" w14:textId="77777777" w:rsidR="004F72FB" w:rsidRPr="0008368D" w:rsidRDefault="004F72FB" w:rsidP="004F72FB">
            <w:pPr>
              <w:suppressAutoHyphens w:val="0"/>
              <w:rPr>
                <w:rFonts w:ascii="Times New Roman" w:hAnsi="Times New Roman"/>
                <w:sz w:val="20"/>
                <w:lang w:eastAsia="hr-HR"/>
              </w:rPr>
            </w:pPr>
            <w:r w:rsidRPr="0008368D">
              <w:rPr>
                <w:rFonts w:ascii="Times New Roman" w:hAnsi="Times New Roman"/>
                <w:sz w:val="20"/>
                <w:lang w:eastAsia="hr-HR"/>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tcPr>
          <w:p w14:paraId="14C87633" w14:textId="0C747A0A"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696B3759" w14:textId="45364BBD"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513753B5" w14:textId="22F1714D" w:rsidR="004F72FB" w:rsidRPr="0008368D" w:rsidRDefault="004F72FB" w:rsidP="004F72FB">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bl>
    <w:p w14:paraId="139D7FF7" w14:textId="77777777" w:rsidR="00334E7E" w:rsidRPr="0008368D" w:rsidRDefault="00334E7E" w:rsidP="00334E7E">
      <w:pPr>
        <w:jc w:val="both"/>
      </w:pPr>
    </w:p>
    <w:p w14:paraId="634F4FC4" w14:textId="77777777" w:rsidR="002B679E" w:rsidRPr="0008368D" w:rsidRDefault="002B679E" w:rsidP="002B679E">
      <w:pPr>
        <w:jc w:val="both"/>
        <w:rPr>
          <w:bCs/>
          <w:sz w:val="22"/>
          <w:szCs w:val="22"/>
        </w:rPr>
      </w:pPr>
      <w:r w:rsidRPr="0008368D">
        <w:rPr>
          <w:bCs/>
          <w:sz w:val="22"/>
          <w:szCs w:val="22"/>
        </w:rPr>
        <w:lastRenderedPageBreak/>
        <w:t xml:space="preserve">Kapitalni projekt Prostorni planovi odnosi se na IV. Izmjene i dopune Prostornog plana uređenja grada Požege, koji je u postupku izrade i čije se donošenje planira u prvom kvartalu 2023. godine. Sukladno tome smanjuju se planirana sredstva za tu namjenu do kraja 2022. godine. </w:t>
      </w:r>
    </w:p>
    <w:p w14:paraId="4BEDB299" w14:textId="77777777" w:rsidR="00334E7E" w:rsidRPr="0008368D" w:rsidRDefault="00334E7E" w:rsidP="00334E7E">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08368D" w:rsidRPr="0008368D" w14:paraId="05E0A8D2" w14:textId="77777777" w:rsidTr="00A3219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7384" w14:textId="77777777" w:rsidR="00A32195" w:rsidRPr="0008368D" w:rsidRDefault="00A32195" w:rsidP="00A32195">
            <w:pPr>
              <w:spacing w:line="254" w:lineRule="auto"/>
              <w:jc w:val="center"/>
              <w:rPr>
                <w:sz w:val="18"/>
                <w:szCs w:val="18"/>
              </w:rPr>
            </w:pPr>
            <w:r w:rsidRPr="0008368D">
              <w:rPr>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18A49" w14:textId="77777777" w:rsidR="00A32195" w:rsidRPr="0008368D" w:rsidRDefault="00A32195" w:rsidP="00A32195">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EBC2" w14:textId="77777777" w:rsidR="00A32195" w:rsidRPr="0008368D" w:rsidRDefault="00A32195" w:rsidP="00A32195">
            <w:pPr>
              <w:spacing w:line="254"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B5820" w14:textId="77777777" w:rsidR="00A32195" w:rsidRPr="0008368D" w:rsidRDefault="00A32195" w:rsidP="00A32195">
            <w:pPr>
              <w:spacing w:line="254" w:lineRule="auto"/>
              <w:jc w:val="center"/>
              <w:rPr>
                <w:sz w:val="18"/>
                <w:szCs w:val="18"/>
              </w:rPr>
            </w:pPr>
            <w:r w:rsidRPr="0008368D">
              <w:rPr>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BDFB" w14:textId="62DE4538" w:rsidR="00A32195" w:rsidRPr="0008368D" w:rsidRDefault="004F72FB" w:rsidP="00A32195">
            <w:pPr>
              <w:spacing w:line="254" w:lineRule="auto"/>
              <w:jc w:val="center"/>
              <w:rPr>
                <w:sz w:val="18"/>
                <w:szCs w:val="18"/>
              </w:rPr>
            </w:pPr>
            <w:r w:rsidRPr="0008368D">
              <w:rPr>
                <w:sz w:val="18"/>
                <w:szCs w:val="18"/>
              </w:rPr>
              <w:t>I. rebalans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537DA" w14:textId="525C4B8D" w:rsidR="00A32195" w:rsidRPr="0008368D" w:rsidRDefault="00A32195" w:rsidP="00A32195">
            <w:pPr>
              <w:spacing w:line="254" w:lineRule="auto"/>
              <w:jc w:val="center"/>
              <w:rPr>
                <w:sz w:val="18"/>
                <w:szCs w:val="18"/>
              </w:rPr>
            </w:pPr>
            <w:r w:rsidRPr="0008368D">
              <w:rPr>
                <w:sz w:val="18"/>
                <w:szCs w:val="18"/>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C6EBA" w14:textId="464854EC" w:rsidR="00A32195" w:rsidRPr="0008368D" w:rsidRDefault="00A32195" w:rsidP="00A32195">
            <w:pPr>
              <w:spacing w:line="254" w:lineRule="auto"/>
              <w:jc w:val="center"/>
              <w:rPr>
                <w:sz w:val="18"/>
                <w:szCs w:val="18"/>
              </w:rPr>
            </w:pPr>
            <w:r w:rsidRPr="0008368D">
              <w:rPr>
                <w:sz w:val="18"/>
                <w:szCs w:val="18"/>
              </w:rPr>
              <w:t>I. rebalans 2022.</w:t>
            </w:r>
          </w:p>
        </w:tc>
      </w:tr>
      <w:tr w:rsidR="0008368D" w:rsidRPr="0008368D" w14:paraId="06EBAF41" w14:textId="77777777" w:rsidTr="00A32195">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92C33" w14:textId="77777777" w:rsidR="00334E7E" w:rsidRPr="0008368D" w:rsidRDefault="00334E7E">
            <w:pPr>
              <w:spacing w:line="254" w:lineRule="auto"/>
              <w:rPr>
                <w:sz w:val="18"/>
                <w:szCs w:val="18"/>
              </w:rPr>
            </w:pPr>
            <w:r w:rsidRPr="0008368D">
              <w:rPr>
                <w:sz w:val="18"/>
                <w:szCs w:val="18"/>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64F0" w14:textId="77777777" w:rsidR="00334E7E" w:rsidRPr="0008368D" w:rsidRDefault="00334E7E">
            <w:pPr>
              <w:spacing w:line="254" w:lineRule="auto"/>
              <w:rPr>
                <w:sz w:val="18"/>
                <w:szCs w:val="18"/>
              </w:rPr>
            </w:pPr>
            <w:r w:rsidRPr="0008368D">
              <w:rPr>
                <w:sz w:val="18"/>
                <w:szCs w:val="18"/>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A1ECE" w14:textId="77777777" w:rsidR="00334E7E" w:rsidRPr="0008368D" w:rsidRDefault="00334E7E">
            <w:pPr>
              <w:spacing w:line="254"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CB9F4" w14:textId="77777777" w:rsidR="00334E7E" w:rsidRPr="0008368D" w:rsidRDefault="00334E7E">
            <w:pPr>
              <w:spacing w:line="254" w:lineRule="auto"/>
              <w:jc w:val="center"/>
              <w:rPr>
                <w:sz w:val="18"/>
                <w:szCs w:val="18"/>
              </w:rPr>
            </w:pPr>
            <w:r w:rsidRPr="0008368D">
              <w:rPr>
                <w:sz w:val="18"/>
                <w:szCs w:val="1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67572" w14:textId="77777777" w:rsidR="00334E7E" w:rsidRPr="0008368D" w:rsidRDefault="00334E7E">
            <w:pPr>
              <w:spacing w:line="254" w:lineRule="auto"/>
              <w:jc w:val="center"/>
              <w:rPr>
                <w:sz w:val="18"/>
                <w:szCs w:val="18"/>
              </w:rPr>
            </w:pPr>
            <w:r w:rsidRPr="0008368D">
              <w:rPr>
                <w:sz w:val="18"/>
                <w:szCs w:val="18"/>
              </w:rPr>
              <w:t>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B46BE8" w14:textId="26170970" w:rsidR="00334E7E" w:rsidRPr="0008368D" w:rsidRDefault="002B679E">
            <w:pPr>
              <w:spacing w:line="254" w:lineRule="auto"/>
              <w:jc w:val="center"/>
              <w:rPr>
                <w:sz w:val="18"/>
                <w:szCs w:val="18"/>
              </w:rPr>
            </w:pPr>
            <w:r w:rsidRPr="0008368D">
              <w:rPr>
                <w:sz w:val="18"/>
                <w:szCs w:val="18"/>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C86C9" w14:textId="5CD1D937" w:rsidR="00334E7E" w:rsidRPr="0008368D" w:rsidRDefault="002B679E">
            <w:pPr>
              <w:spacing w:line="254" w:lineRule="auto"/>
              <w:jc w:val="center"/>
              <w:rPr>
                <w:sz w:val="18"/>
                <w:szCs w:val="18"/>
              </w:rPr>
            </w:pPr>
            <w:r w:rsidRPr="0008368D">
              <w:rPr>
                <w:sz w:val="18"/>
                <w:szCs w:val="18"/>
              </w:rPr>
              <w:t>1</w:t>
            </w:r>
          </w:p>
        </w:tc>
      </w:tr>
    </w:tbl>
    <w:p w14:paraId="727D1482" w14:textId="61B9C79E" w:rsidR="00334E7E" w:rsidRPr="0008368D" w:rsidRDefault="00334E7E" w:rsidP="00334E7E">
      <w:pPr>
        <w:ind w:right="-108"/>
        <w:jc w:val="both"/>
        <w:rPr>
          <w:bCs/>
          <w:sz w:val="22"/>
          <w:szCs w:val="22"/>
        </w:rPr>
      </w:pPr>
    </w:p>
    <w:p w14:paraId="13EF45F8" w14:textId="77777777" w:rsidR="004F72FB" w:rsidRPr="0008368D" w:rsidRDefault="004F72FB" w:rsidP="004F72FB">
      <w:pPr>
        <w:ind w:right="-108"/>
        <w:jc w:val="both"/>
        <w:rPr>
          <w:b/>
          <w:sz w:val="22"/>
          <w:szCs w:val="22"/>
        </w:rPr>
      </w:pPr>
      <w:r w:rsidRPr="0008368D">
        <w:rPr>
          <w:b/>
          <w:sz w:val="22"/>
          <w:szCs w:val="22"/>
        </w:rPr>
        <w:t xml:space="preserve">NAZIV PROGRAMA: POTICANJE MALOG GOSPODARSTVA </w:t>
      </w:r>
    </w:p>
    <w:p w14:paraId="08244914" w14:textId="77777777" w:rsidR="004F72FB" w:rsidRPr="0008368D" w:rsidRDefault="004F72FB" w:rsidP="004F72FB">
      <w:pPr>
        <w:ind w:right="-108"/>
        <w:jc w:val="both"/>
        <w:rPr>
          <w:bCs/>
          <w:sz w:val="22"/>
          <w:szCs w:val="22"/>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08368D" w:rsidRPr="0008368D" w14:paraId="05ACC5C8" w14:textId="77777777" w:rsidTr="004570D5">
        <w:trPr>
          <w:trHeight w:val="354"/>
        </w:trPr>
        <w:tc>
          <w:tcPr>
            <w:tcW w:w="4673" w:type="dxa"/>
            <w:noWrap/>
            <w:hideMark/>
          </w:tcPr>
          <w:p w14:paraId="731440E1" w14:textId="77777777" w:rsidR="004F72FB" w:rsidRPr="0008368D" w:rsidRDefault="004F72FB" w:rsidP="004F72FB">
            <w:pPr>
              <w:suppressAutoHyphens w:val="0"/>
              <w:rPr>
                <w:rFonts w:ascii="Times New Roman" w:hAnsi="Times New Roman"/>
                <w:b/>
                <w:bCs/>
                <w:sz w:val="20"/>
                <w:lang w:eastAsia="hr-HR"/>
              </w:rPr>
            </w:pPr>
            <w:r w:rsidRPr="0008368D">
              <w:rPr>
                <w:rFonts w:ascii="Times New Roman" w:hAnsi="Times New Roman"/>
                <w:b/>
                <w:bCs/>
                <w:sz w:val="20"/>
                <w:lang w:eastAsia="hr-HR"/>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09F5EA" w14:textId="1BFD4229"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2C0DB6" w14:textId="7028C613"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D16FB1F" w14:textId="2DEF6BEB"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3BFAD183" w14:textId="77777777" w:rsidTr="002E2CA0">
        <w:trPr>
          <w:trHeight w:val="255"/>
        </w:trPr>
        <w:tc>
          <w:tcPr>
            <w:tcW w:w="4673" w:type="dxa"/>
            <w:noWrap/>
            <w:hideMark/>
          </w:tcPr>
          <w:p w14:paraId="502C4440" w14:textId="77777777" w:rsidR="004F72FB" w:rsidRPr="0008368D" w:rsidRDefault="004F72FB" w:rsidP="002E2CA0">
            <w:pPr>
              <w:suppressAutoHyphens w:val="0"/>
              <w:rPr>
                <w:rFonts w:ascii="Times New Roman" w:hAnsi="Times New Roman"/>
                <w:sz w:val="20"/>
                <w:lang w:eastAsia="hr-HR"/>
              </w:rPr>
            </w:pPr>
            <w:r w:rsidRPr="0008368D">
              <w:rPr>
                <w:rFonts w:ascii="Times New Roman" w:hAnsi="Times New Roman"/>
                <w:sz w:val="20"/>
                <w:lang w:eastAsia="hr-HR"/>
              </w:rPr>
              <w:t>Tekući projekt T160001 SUBVENCIJE ZA SMJEŠTAJNE KAPACITETE NA PODRUČJU GRADA POŽEGE</w:t>
            </w:r>
          </w:p>
        </w:tc>
        <w:tc>
          <w:tcPr>
            <w:tcW w:w="1418" w:type="dxa"/>
            <w:noWrap/>
            <w:vAlign w:val="center"/>
            <w:hideMark/>
          </w:tcPr>
          <w:p w14:paraId="4D4326BD"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c>
          <w:tcPr>
            <w:tcW w:w="1559" w:type="dxa"/>
            <w:noWrap/>
            <w:vAlign w:val="center"/>
            <w:hideMark/>
          </w:tcPr>
          <w:p w14:paraId="2431F22F" w14:textId="7AEB8C19" w:rsidR="004F72FB"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706" w:type="dxa"/>
            <w:noWrap/>
            <w:vAlign w:val="center"/>
            <w:hideMark/>
          </w:tcPr>
          <w:p w14:paraId="2B24C087"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r>
      <w:tr w:rsidR="0008368D" w:rsidRPr="0008368D" w14:paraId="728E1F62" w14:textId="77777777" w:rsidTr="002E2CA0">
        <w:trPr>
          <w:trHeight w:val="255"/>
        </w:trPr>
        <w:tc>
          <w:tcPr>
            <w:tcW w:w="4673" w:type="dxa"/>
            <w:noWrap/>
            <w:hideMark/>
          </w:tcPr>
          <w:p w14:paraId="20445998" w14:textId="77777777" w:rsidR="004F72FB" w:rsidRPr="0008368D" w:rsidRDefault="004F72FB" w:rsidP="002E2CA0">
            <w:pPr>
              <w:suppressAutoHyphens w:val="0"/>
              <w:rPr>
                <w:rFonts w:ascii="Times New Roman" w:hAnsi="Times New Roman"/>
                <w:sz w:val="20"/>
                <w:lang w:eastAsia="hr-HR"/>
              </w:rPr>
            </w:pPr>
            <w:r w:rsidRPr="0008368D">
              <w:rPr>
                <w:rFonts w:ascii="Times New Roman" w:hAnsi="Times New Roman"/>
                <w:sz w:val="20"/>
                <w:lang w:eastAsia="hr-HR"/>
              </w:rPr>
              <w:t>Tekući projekt T160006 SUFINANCIRANJE OTVARANJA KUŠAONICA NA PODRUČJU GRADA POŽEGE</w:t>
            </w:r>
          </w:p>
        </w:tc>
        <w:tc>
          <w:tcPr>
            <w:tcW w:w="1418" w:type="dxa"/>
            <w:noWrap/>
            <w:vAlign w:val="center"/>
            <w:hideMark/>
          </w:tcPr>
          <w:p w14:paraId="792DEF3C"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559" w:type="dxa"/>
            <w:noWrap/>
            <w:vAlign w:val="center"/>
            <w:hideMark/>
          </w:tcPr>
          <w:p w14:paraId="723FDAE3" w14:textId="069A24AD" w:rsidR="004F72FB"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w:t>
            </w:r>
            <w:r w:rsidR="004F72FB" w:rsidRPr="0008368D">
              <w:rPr>
                <w:rFonts w:ascii="Times New Roman" w:hAnsi="Times New Roman"/>
                <w:sz w:val="20"/>
                <w:lang w:eastAsia="hr-HR"/>
              </w:rPr>
              <w:t>0,00</w:t>
            </w:r>
          </w:p>
        </w:tc>
        <w:tc>
          <w:tcPr>
            <w:tcW w:w="1706" w:type="dxa"/>
            <w:noWrap/>
            <w:vAlign w:val="center"/>
            <w:hideMark/>
          </w:tcPr>
          <w:p w14:paraId="16BD2DAE"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bl>
    <w:p w14:paraId="29BFC6C7" w14:textId="77777777" w:rsidR="004F72FB" w:rsidRPr="0008368D" w:rsidRDefault="004F72FB" w:rsidP="004F72FB">
      <w:pPr>
        <w:ind w:right="-108"/>
        <w:jc w:val="both"/>
        <w:rPr>
          <w:bCs/>
          <w:sz w:val="22"/>
          <w:szCs w:val="22"/>
        </w:rPr>
      </w:pPr>
    </w:p>
    <w:p w14:paraId="48C1FFC1" w14:textId="77777777" w:rsidR="002B679E" w:rsidRPr="0008368D" w:rsidRDefault="002B679E" w:rsidP="002B679E">
      <w:pPr>
        <w:ind w:right="-108"/>
        <w:jc w:val="both"/>
        <w:rPr>
          <w:bCs/>
          <w:sz w:val="22"/>
          <w:szCs w:val="22"/>
        </w:rPr>
      </w:pPr>
      <w:r w:rsidRPr="0008368D">
        <w:rPr>
          <w:bCs/>
          <w:sz w:val="22"/>
          <w:szCs w:val="22"/>
        </w:rPr>
        <w:t>Kroz program Sufinanciranja otvaranja kušaonica na području grada Požege predviđena su sredstva poduzetnicima s ciljem promocije turističkih potencijala grada Požege i unapređenja i proširenja turističke ponude. Grad Požega planirao je sufinanciranje otvaranja kušaonica na području grada Požege kako bi se omogućio rast gospodarstva i otvaranje novih radnih mjesta u skladu s potrebama stanovnika i poduzetnika, kroz povećanje kvalitete turističke ponude i osiguravanje veće prepoznatljivosti Grada na turističkom tržištu. Budući da kroz 2022. godinu nije zabilježen interes za Program, navedeni nije pokrenut, sukladno čemu su sredstva smanjena.</w:t>
      </w:r>
    </w:p>
    <w:p w14:paraId="61B9229E" w14:textId="77777777" w:rsidR="004F72FB" w:rsidRPr="0008368D" w:rsidRDefault="004F72FB" w:rsidP="004F72FB">
      <w:pPr>
        <w:pStyle w:val="Odlomakpopisa"/>
        <w:ind w:left="1440"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731"/>
        <w:gridCol w:w="794"/>
        <w:gridCol w:w="962"/>
        <w:gridCol w:w="1191"/>
        <w:gridCol w:w="1417"/>
        <w:gridCol w:w="1418"/>
      </w:tblGrid>
      <w:tr w:rsidR="0008368D" w:rsidRPr="0008368D" w14:paraId="3D2A6C43" w14:textId="77777777" w:rsidTr="002E2CA0">
        <w:trPr>
          <w:trHeight w:val="71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1EC1B" w14:textId="77777777" w:rsidR="00BA4125" w:rsidRPr="0008368D" w:rsidRDefault="00BA4125" w:rsidP="00BA4125">
            <w:pPr>
              <w:spacing w:line="256" w:lineRule="auto"/>
              <w:jc w:val="center"/>
              <w:rPr>
                <w:sz w:val="18"/>
                <w:szCs w:val="18"/>
              </w:rPr>
            </w:pPr>
            <w:r w:rsidRPr="0008368D">
              <w:rPr>
                <w:sz w:val="18"/>
                <w:szCs w:val="18"/>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B8015" w14:textId="77777777" w:rsidR="00BA4125" w:rsidRPr="0008368D" w:rsidRDefault="00BA4125" w:rsidP="00BA4125">
            <w:pPr>
              <w:spacing w:line="256" w:lineRule="auto"/>
              <w:jc w:val="center"/>
              <w:rPr>
                <w:sz w:val="18"/>
                <w:szCs w:val="18"/>
              </w:rPr>
            </w:pPr>
            <w:r w:rsidRPr="0008368D">
              <w:rPr>
                <w:sz w:val="18"/>
                <w:szCs w:val="18"/>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D68EA" w14:textId="77777777" w:rsidR="00BA4125" w:rsidRPr="0008368D" w:rsidRDefault="00BA4125" w:rsidP="00BA4125">
            <w:pPr>
              <w:spacing w:line="256" w:lineRule="auto"/>
              <w:jc w:val="center"/>
              <w:rPr>
                <w:sz w:val="18"/>
                <w:szCs w:val="18"/>
              </w:rPr>
            </w:pPr>
            <w:r w:rsidRPr="0008368D">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EB732" w14:textId="77777777" w:rsidR="00BA4125" w:rsidRPr="0008368D" w:rsidRDefault="00BA4125" w:rsidP="00BA4125">
            <w:pPr>
              <w:spacing w:line="256" w:lineRule="auto"/>
              <w:jc w:val="center"/>
              <w:rPr>
                <w:sz w:val="18"/>
                <w:szCs w:val="18"/>
              </w:rPr>
            </w:pPr>
            <w:r w:rsidRPr="0008368D">
              <w:rPr>
                <w:sz w:val="18"/>
                <w:szCs w:val="18"/>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6B902" w14:textId="6E21B12A" w:rsidR="00BA4125" w:rsidRPr="0008368D" w:rsidRDefault="00BA4125" w:rsidP="00BA4125">
            <w:pPr>
              <w:spacing w:line="256" w:lineRule="auto"/>
              <w:jc w:val="center"/>
              <w:rPr>
                <w:sz w:val="18"/>
                <w:szCs w:val="18"/>
              </w:rPr>
            </w:pPr>
            <w:r w:rsidRPr="0008368D">
              <w:rPr>
                <w:sz w:val="18"/>
                <w:szCs w:val="18"/>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42BE9" w14:textId="311C89F7" w:rsidR="00BA4125" w:rsidRPr="0008368D" w:rsidRDefault="00BA4125" w:rsidP="00BA4125">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56D99" w14:textId="3675DC6F" w:rsidR="00BA4125" w:rsidRPr="0008368D" w:rsidRDefault="00BA4125" w:rsidP="00BA4125">
            <w:pPr>
              <w:spacing w:line="256" w:lineRule="auto"/>
              <w:jc w:val="center"/>
              <w:rPr>
                <w:sz w:val="18"/>
                <w:szCs w:val="18"/>
              </w:rPr>
            </w:pPr>
            <w:r w:rsidRPr="0008368D">
              <w:rPr>
                <w:sz w:val="18"/>
                <w:szCs w:val="18"/>
              </w:rPr>
              <w:t>I. rebalans 2022.</w:t>
            </w:r>
          </w:p>
        </w:tc>
      </w:tr>
      <w:tr w:rsidR="0008368D" w:rsidRPr="0008368D" w14:paraId="49EE5C67" w14:textId="77777777" w:rsidTr="00BA4125">
        <w:trPr>
          <w:trHeight w:val="47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80C7A" w14:textId="77777777" w:rsidR="004F72FB" w:rsidRPr="0008368D" w:rsidRDefault="004F72FB" w:rsidP="002E2CA0">
            <w:pPr>
              <w:spacing w:line="256" w:lineRule="auto"/>
              <w:rPr>
                <w:sz w:val="18"/>
                <w:szCs w:val="18"/>
              </w:rPr>
            </w:pPr>
            <w:r w:rsidRPr="0008368D">
              <w:rPr>
                <w:sz w:val="18"/>
                <w:szCs w:val="18"/>
              </w:rPr>
              <w:t>Otvaranje kušaonica na području Grada Požege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35865" w14:textId="77777777" w:rsidR="004F72FB" w:rsidRPr="0008368D" w:rsidRDefault="004F72FB" w:rsidP="002E2CA0">
            <w:pPr>
              <w:spacing w:line="256" w:lineRule="auto"/>
              <w:rPr>
                <w:sz w:val="18"/>
                <w:szCs w:val="18"/>
              </w:rPr>
            </w:pPr>
            <w:r w:rsidRPr="0008368D">
              <w:rPr>
                <w:sz w:val="18"/>
                <w:szCs w:val="18"/>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2FDBF" w14:textId="77777777" w:rsidR="004F72FB" w:rsidRPr="0008368D" w:rsidRDefault="004F72FB" w:rsidP="002E2CA0">
            <w:pPr>
              <w:spacing w:line="256" w:lineRule="auto"/>
              <w:jc w:val="center"/>
              <w:rPr>
                <w:sz w:val="18"/>
                <w:szCs w:val="18"/>
              </w:rPr>
            </w:pPr>
            <w:r w:rsidRPr="0008368D">
              <w:rPr>
                <w:sz w:val="18"/>
                <w:szCs w:val="18"/>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D672C" w14:textId="77777777" w:rsidR="004F72FB" w:rsidRPr="0008368D" w:rsidRDefault="004F72FB" w:rsidP="002E2CA0">
            <w:pPr>
              <w:spacing w:line="256" w:lineRule="auto"/>
              <w:jc w:val="center"/>
              <w:rPr>
                <w:sz w:val="18"/>
                <w:szCs w:val="18"/>
              </w:rPr>
            </w:pPr>
            <w:r w:rsidRPr="0008368D">
              <w:rPr>
                <w:sz w:val="18"/>
                <w:szCs w:val="18"/>
              </w:rPr>
              <w:t>3</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BD435" w14:textId="77777777" w:rsidR="004F72FB" w:rsidRPr="0008368D" w:rsidRDefault="004F72FB" w:rsidP="002E2CA0">
            <w:pPr>
              <w:spacing w:line="256" w:lineRule="auto"/>
              <w:jc w:val="center"/>
              <w:rPr>
                <w:sz w:val="18"/>
                <w:szCs w:val="18"/>
              </w:rPr>
            </w:pPr>
            <w:r w:rsidRPr="0008368D">
              <w:rPr>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8CB33" w14:textId="55FB4F42" w:rsidR="004F72FB" w:rsidRPr="0008368D" w:rsidRDefault="002B679E" w:rsidP="002E2CA0">
            <w:pPr>
              <w:spacing w:line="256" w:lineRule="auto"/>
              <w:jc w:val="center"/>
              <w:rPr>
                <w:sz w:val="18"/>
                <w:szCs w:val="18"/>
              </w:rPr>
            </w:pPr>
            <w:r w:rsidRPr="0008368D">
              <w:rPr>
                <w:sz w:val="18"/>
                <w:szCs w:val="18"/>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8241E" w14:textId="251C7B9B" w:rsidR="004F72FB" w:rsidRPr="0008368D" w:rsidRDefault="002B679E" w:rsidP="002E2CA0">
            <w:pPr>
              <w:spacing w:line="256" w:lineRule="auto"/>
              <w:jc w:val="center"/>
              <w:rPr>
                <w:sz w:val="18"/>
                <w:szCs w:val="18"/>
              </w:rPr>
            </w:pPr>
            <w:r w:rsidRPr="0008368D">
              <w:rPr>
                <w:sz w:val="18"/>
                <w:szCs w:val="18"/>
              </w:rPr>
              <w:t>0</w:t>
            </w:r>
          </w:p>
        </w:tc>
      </w:tr>
    </w:tbl>
    <w:p w14:paraId="585BBC86" w14:textId="77777777" w:rsidR="004F72FB" w:rsidRPr="0008368D" w:rsidRDefault="004F72FB" w:rsidP="004F72FB">
      <w:pPr>
        <w:ind w:right="-108"/>
        <w:jc w:val="both"/>
        <w:rPr>
          <w:bCs/>
          <w:sz w:val="22"/>
          <w:szCs w:val="22"/>
        </w:rPr>
      </w:pPr>
    </w:p>
    <w:p w14:paraId="525C4A1A" w14:textId="77777777" w:rsidR="004F72FB" w:rsidRPr="0008368D" w:rsidRDefault="004F72FB" w:rsidP="004F72FB">
      <w:pPr>
        <w:ind w:right="-108"/>
        <w:jc w:val="both"/>
        <w:rPr>
          <w:b/>
          <w:sz w:val="22"/>
          <w:szCs w:val="22"/>
        </w:rPr>
      </w:pPr>
      <w:r w:rsidRPr="0008368D">
        <w:rPr>
          <w:b/>
          <w:sz w:val="22"/>
          <w:szCs w:val="22"/>
        </w:rPr>
        <w:t xml:space="preserve">NAZIV PROGRAMA: POTICAJI U POLJOPRIVREDI  </w:t>
      </w:r>
    </w:p>
    <w:p w14:paraId="0A55EF5D" w14:textId="77777777" w:rsidR="004F72FB" w:rsidRPr="0008368D" w:rsidRDefault="004F72FB" w:rsidP="004F72FB">
      <w:pPr>
        <w:ind w:right="-141"/>
        <w:jc w:val="both"/>
        <w:rPr>
          <w:sz w:val="22"/>
          <w:szCs w:val="22"/>
        </w:rPr>
      </w:pPr>
    </w:p>
    <w:tbl>
      <w:tblPr>
        <w:tblStyle w:val="Reetkatablice1"/>
        <w:tblW w:w="9209" w:type="dxa"/>
        <w:jc w:val="center"/>
        <w:tblInd w:w="0" w:type="dxa"/>
        <w:tblLook w:val="04A0" w:firstRow="1" w:lastRow="0" w:firstColumn="1" w:lastColumn="0" w:noHBand="0" w:noVBand="1"/>
      </w:tblPr>
      <w:tblGrid>
        <w:gridCol w:w="4840"/>
        <w:gridCol w:w="1276"/>
        <w:gridCol w:w="1417"/>
        <w:gridCol w:w="1676"/>
      </w:tblGrid>
      <w:tr w:rsidR="0008368D" w:rsidRPr="0008368D" w14:paraId="1DFEE991" w14:textId="77777777" w:rsidTr="009C18EA">
        <w:trPr>
          <w:trHeight w:val="255"/>
          <w:jc w:val="center"/>
        </w:trPr>
        <w:tc>
          <w:tcPr>
            <w:tcW w:w="4840" w:type="dxa"/>
            <w:noWrap/>
          </w:tcPr>
          <w:p w14:paraId="1DCC8553" w14:textId="77777777" w:rsidR="004F72FB" w:rsidRPr="0008368D" w:rsidRDefault="004F72FB" w:rsidP="004F72FB">
            <w:pPr>
              <w:suppressAutoHyphens w:val="0"/>
              <w:rPr>
                <w:rFonts w:ascii="Times New Roman" w:hAnsi="Times New Roman"/>
                <w:b/>
                <w:bCs/>
                <w:sz w:val="20"/>
                <w:lang w:eastAsia="hr-HR"/>
              </w:rPr>
            </w:pPr>
            <w:r w:rsidRPr="0008368D">
              <w:rPr>
                <w:rFonts w:ascii="Times New Roman" w:hAnsi="Times New Roman"/>
                <w:b/>
                <w:bCs/>
                <w:sz w:val="20"/>
                <w:lang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238004" w14:textId="78EE07C5"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F30281" w14:textId="31E1B673"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676" w:type="dxa"/>
            <w:tcBorders>
              <w:top w:val="single" w:sz="4" w:space="0" w:color="auto"/>
              <w:left w:val="single" w:sz="4" w:space="0" w:color="auto"/>
              <w:bottom w:val="single" w:sz="4" w:space="0" w:color="auto"/>
              <w:right w:val="single" w:sz="4" w:space="0" w:color="auto"/>
            </w:tcBorders>
            <w:noWrap/>
            <w:vAlign w:val="center"/>
            <w:hideMark/>
          </w:tcPr>
          <w:p w14:paraId="5BB3DBAA" w14:textId="7FA155CA"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4F72FB" w:rsidRPr="0008368D" w14:paraId="7AE066F2" w14:textId="77777777" w:rsidTr="002E2CA0">
        <w:trPr>
          <w:trHeight w:val="255"/>
          <w:jc w:val="center"/>
        </w:trPr>
        <w:tc>
          <w:tcPr>
            <w:tcW w:w="4840" w:type="dxa"/>
            <w:noWrap/>
            <w:hideMark/>
          </w:tcPr>
          <w:p w14:paraId="57532D3A" w14:textId="77777777" w:rsidR="004F72FB" w:rsidRPr="0008368D" w:rsidRDefault="004F72FB" w:rsidP="002E2CA0">
            <w:pPr>
              <w:suppressAutoHyphens w:val="0"/>
              <w:rPr>
                <w:rFonts w:ascii="Times New Roman" w:hAnsi="Times New Roman"/>
                <w:sz w:val="20"/>
                <w:lang w:eastAsia="hr-HR"/>
              </w:rPr>
            </w:pPr>
            <w:r w:rsidRPr="0008368D">
              <w:rPr>
                <w:rFonts w:ascii="Times New Roman" w:hAnsi="Times New Roman"/>
                <w:sz w:val="20"/>
                <w:lang w:eastAsia="hr-HR"/>
              </w:rPr>
              <w:t>Aktivnost A160001 POTICAJI U POLJOPRIVREDI</w:t>
            </w:r>
          </w:p>
        </w:tc>
        <w:tc>
          <w:tcPr>
            <w:tcW w:w="1276" w:type="dxa"/>
            <w:noWrap/>
            <w:hideMark/>
          </w:tcPr>
          <w:p w14:paraId="2CFAE3D6"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150.000,00</w:t>
            </w:r>
          </w:p>
        </w:tc>
        <w:tc>
          <w:tcPr>
            <w:tcW w:w="1417" w:type="dxa"/>
            <w:noWrap/>
            <w:hideMark/>
          </w:tcPr>
          <w:p w14:paraId="30035372" w14:textId="02DC8A09" w:rsidR="004F72FB"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2</w:t>
            </w:r>
            <w:r w:rsidR="004F72FB" w:rsidRPr="0008368D">
              <w:rPr>
                <w:rFonts w:ascii="Times New Roman" w:hAnsi="Times New Roman"/>
                <w:sz w:val="20"/>
                <w:lang w:eastAsia="hr-HR"/>
              </w:rPr>
              <w:t>0.000,00</w:t>
            </w:r>
          </w:p>
        </w:tc>
        <w:tc>
          <w:tcPr>
            <w:tcW w:w="1676" w:type="dxa"/>
            <w:noWrap/>
            <w:hideMark/>
          </w:tcPr>
          <w:p w14:paraId="0AA519EE" w14:textId="0D7D76E6"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1</w:t>
            </w:r>
            <w:r w:rsidR="00BA4125" w:rsidRPr="0008368D">
              <w:rPr>
                <w:rFonts w:ascii="Times New Roman" w:hAnsi="Times New Roman"/>
                <w:sz w:val="20"/>
                <w:lang w:eastAsia="hr-HR"/>
              </w:rPr>
              <w:t>7</w:t>
            </w:r>
            <w:r w:rsidRPr="0008368D">
              <w:rPr>
                <w:rFonts w:ascii="Times New Roman" w:hAnsi="Times New Roman"/>
                <w:sz w:val="20"/>
                <w:lang w:eastAsia="hr-HR"/>
              </w:rPr>
              <w:t>0.000,00</w:t>
            </w:r>
          </w:p>
        </w:tc>
      </w:tr>
    </w:tbl>
    <w:p w14:paraId="0DDA478E" w14:textId="77777777" w:rsidR="004F72FB" w:rsidRPr="0008368D" w:rsidRDefault="004F72FB" w:rsidP="004F72FB">
      <w:pPr>
        <w:jc w:val="both"/>
        <w:rPr>
          <w:sz w:val="22"/>
          <w:szCs w:val="22"/>
        </w:rPr>
      </w:pPr>
    </w:p>
    <w:p w14:paraId="40FDFE3A" w14:textId="77777777" w:rsidR="002B679E" w:rsidRPr="0008368D" w:rsidRDefault="002B679E" w:rsidP="002B679E">
      <w:pPr>
        <w:ind w:right="143"/>
        <w:jc w:val="both"/>
        <w:rPr>
          <w:sz w:val="22"/>
          <w:szCs w:val="22"/>
        </w:rPr>
      </w:pPr>
      <w:r w:rsidRPr="0008368D">
        <w:rPr>
          <w:sz w:val="22"/>
          <w:szCs w:val="22"/>
        </w:rPr>
        <w:t xml:space="preserve">Poticaji u poljoprivredi - kao pomoć poljoprivrednicima planirana su sredstva za: </w:t>
      </w:r>
      <w:proofErr w:type="spellStart"/>
      <w:r w:rsidRPr="0008368D">
        <w:rPr>
          <w:sz w:val="22"/>
          <w:szCs w:val="22"/>
        </w:rPr>
        <w:t>osjemenjivanje</w:t>
      </w:r>
      <w:proofErr w:type="spellEnd"/>
      <w:r w:rsidRPr="0008368D">
        <w:rPr>
          <w:sz w:val="22"/>
          <w:szCs w:val="22"/>
        </w:rPr>
        <w:t xml:space="preserve"> krava i krmača, podizanje nasada voćnjaka i vinograda, pomoć za uzgoj i držanje krava. S obzirom da je povećan broj krava za </w:t>
      </w:r>
      <w:proofErr w:type="spellStart"/>
      <w:r w:rsidRPr="0008368D">
        <w:rPr>
          <w:sz w:val="22"/>
          <w:szCs w:val="22"/>
        </w:rPr>
        <w:t>osjeminjivanje</w:t>
      </w:r>
      <w:proofErr w:type="spellEnd"/>
      <w:r w:rsidRPr="0008368D">
        <w:rPr>
          <w:sz w:val="22"/>
          <w:szCs w:val="22"/>
        </w:rPr>
        <w:t xml:space="preserve">, te je pojedinačna cijena veća u odnosu na </w:t>
      </w:r>
      <w:proofErr w:type="spellStart"/>
      <w:r w:rsidRPr="0008368D">
        <w:rPr>
          <w:sz w:val="22"/>
          <w:szCs w:val="22"/>
        </w:rPr>
        <w:t>osjeminjivanje</w:t>
      </w:r>
      <w:proofErr w:type="spellEnd"/>
      <w:r w:rsidRPr="0008368D">
        <w:rPr>
          <w:sz w:val="22"/>
          <w:szCs w:val="22"/>
        </w:rPr>
        <w:t xml:space="preserve"> svinja sredstva su povećana.</w:t>
      </w:r>
    </w:p>
    <w:p w14:paraId="027E9997" w14:textId="77777777" w:rsidR="004F72FB" w:rsidRPr="0008368D" w:rsidRDefault="004F72FB" w:rsidP="004F72FB">
      <w:pPr>
        <w:jc w:val="both"/>
        <w:rPr>
          <w:sz w:val="22"/>
          <w:szCs w:val="22"/>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8"/>
        <w:gridCol w:w="1984"/>
        <w:gridCol w:w="851"/>
        <w:gridCol w:w="992"/>
        <w:gridCol w:w="1276"/>
        <w:gridCol w:w="1276"/>
        <w:gridCol w:w="1275"/>
      </w:tblGrid>
      <w:tr w:rsidR="0008368D" w:rsidRPr="0008368D" w14:paraId="7E034280" w14:textId="77777777" w:rsidTr="002E2CA0">
        <w:trPr>
          <w:trHeight w:val="477"/>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6ED60" w14:textId="77777777" w:rsidR="00BA4125" w:rsidRPr="0008368D" w:rsidRDefault="00BA4125" w:rsidP="00BA4125">
            <w:pPr>
              <w:spacing w:line="256" w:lineRule="auto"/>
              <w:jc w:val="center"/>
              <w:rPr>
                <w:sz w:val="18"/>
                <w:szCs w:val="18"/>
              </w:rPr>
            </w:pPr>
            <w:r w:rsidRPr="0008368D">
              <w:rPr>
                <w:sz w:val="18"/>
                <w:szCs w:val="18"/>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D6C92" w14:textId="77777777" w:rsidR="00BA4125" w:rsidRPr="0008368D" w:rsidRDefault="00BA4125" w:rsidP="00BA4125">
            <w:pPr>
              <w:spacing w:line="256"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AEEB7" w14:textId="77777777" w:rsidR="00BA4125" w:rsidRPr="0008368D" w:rsidRDefault="00BA4125" w:rsidP="00BA4125">
            <w:pPr>
              <w:spacing w:line="256"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49582" w14:textId="77777777" w:rsidR="00BA4125" w:rsidRPr="0008368D" w:rsidRDefault="00BA4125" w:rsidP="00BA4125">
            <w:pPr>
              <w:spacing w:line="256" w:lineRule="auto"/>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86A74" w14:textId="32F29FBD" w:rsidR="00BA4125" w:rsidRPr="0008368D" w:rsidRDefault="00BA4125" w:rsidP="00BA4125">
            <w:pPr>
              <w:spacing w:line="256"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8AFE5" w14:textId="5792C6C1" w:rsidR="00BA4125" w:rsidRPr="0008368D" w:rsidRDefault="00BA4125" w:rsidP="00BA4125">
            <w:pPr>
              <w:spacing w:line="256" w:lineRule="auto"/>
              <w:jc w:val="center"/>
              <w:rPr>
                <w:sz w:val="18"/>
                <w:szCs w:val="18"/>
              </w:rPr>
            </w:pPr>
            <w:r w:rsidRPr="0008368D">
              <w:rPr>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0B02B" w14:textId="3C655C8D" w:rsidR="00BA4125" w:rsidRPr="0008368D" w:rsidRDefault="00BA4125" w:rsidP="00BA4125">
            <w:pPr>
              <w:spacing w:line="256" w:lineRule="auto"/>
              <w:jc w:val="center"/>
              <w:rPr>
                <w:sz w:val="18"/>
                <w:szCs w:val="18"/>
              </w:rPr>
            </w:pPr>
            <w:r w:rsidRPr="0008368D">
              <w:rPr>
                <w:sz w:val="18"/>
                <w:szCs w:val="18"/>
              </w:rPr>
              <w:t>II. rebalans 2022.</w:t>
            </w:r>
          </w:p>
        </w:tc>
      </w:tr>
      <w:tr w:rsidR="0008368D" w:rsidRPr="0008368D" w14:paraId="50611AA1" w14:textId="77777777" w:rsidTr="00BA4125">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B2362" w14:textId="77777777" w:rsidR="004F72FB" w:rsidRPr="0008368D" w:rsidRDefault="004F72FB" w:rsidP="002E2CA0">
            <w:pPr>
              <w:spacing w:line="256" w:lineRule="auto"/>
              <w:rPr>
                <w:sz w:val="18"/>
                <w:szCs w:val="18"/>
              </w:rPr>
            </w:pPr>
            <w:r w:rsidRPr="0008368D">
              <w:rPr>
                <w:sz w:val="18"/>
                <w:szCs w:val="18"/>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93C3E" w14:textId="77777777" w:rsidR="004F72FB" w:rsidRPr="0008368D" w:rsidRDefault="004F72FB" w:rsidP="002E2CA0">
            <w:pPr>
              <w:spacing w:line="256" w:lineRule="auto"/>
              <w:rPr>
                <w:sz w:val="18"/>
                <w:szCs w:val="18"/>
              </w:rPr>
            </w:pPr>
            <w:r w:rsidRPr="0008368D">
              <w:rPr>
                <w:sz w:val="18"/>
                <w:szCs w:val="18"/>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907F8" w14:textId="77777777" w:rsidR="004F72FB" w:rsidRPr="0008368D" w:rsidRDefault="004F72FB" w:rsidP="002E2CA0">
            <w:pPr>
              <w:spacing w:line="256"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368B7" w14:textId="77777777" w:rsidR="004F72FB" w:rsidRPr="0008368D" w:rsidRDefault="004F72FB" w:rsidP="002E2CA0">
            <w:pPr>
              <w:spacing w:line="256"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3A73" w14:textId="77777777" w:rsidR="004F72FB" w:rsidRPr="0008368D" w:rsidRDefault="004F72FB" w:rsidP="002E2CA0">
            <w:pPr>
              <w:spacing w:line="256" w:lineRule="auto"/>
              <w:jc w:val="center"/>
              <w:rPr>
                <w:sz w:val="18"/>
                <w:szCs w:val="18"/>
              </w:rPr>
            </w:pPr>
            <w:r w:rsidRPr="0008368D">
              <w:rPr>
                <w:sz w:val="18"/>
                <w:szCs w:val="18"/>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0454A" w14:textId="690E9112" w:rsidR="004F72FB" w:rsidRPr="0008368D" w:rsidRDefault="002B679E" w:rsidP="002E2CA0">
            <w:pPr>
              <w:spacing w:line="256" w:lineRule="auto"/>
              <w:jc w:val="center"/>
              <w:rPr>
                <w:sz w:val="18"/>
                <w:szCs w:val="18"/>
              </w:rPr>
            </w:pPr>
            <w:r w:rsidRPr="0008368D">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4EF6DB" w14:textId="31AF37A8" w:rsidR="004F72FB" w:rsidRPr="0008368D" w:rsidRDefault="002B679E" w:rsidP="002E2CA0">
            <w:pPr>
              <w:spacing w:line="256" w:lineRule="auto"/>
              <w:jc w:val="center"/>
              <w:rPr>
                <w:sz w:val="18"/>
                <w:szCs w:val="18"/>
              </w:rPr>
            </w:pPr>
            <w:r w:rsidRPr="0008368D">
              <w:rPr>
                <w:sz w:val="18"/>
                <w:szCs w:val="18"/>
              </w:rPr>
              <w:t>15</w:t>
            </w:r>
          </w:p>
        </w:tc>
      </w:tr>
      <w:tr w:rsidR="0008368D" w:rsidRPr="0008368D" w14:paraId="5CEC3312" w14:textId="77777777" w:rsidTr="00BA4125">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781FB" w14:textId="77777777" w:rsidR="004F72FB" w:rsidRPr="0008368D" w:rsidRDefault="004F72FB" w:rsidP="002E2CA0">
            <w:pPr>
              <w:spacing w:line="256" w:lineRule="auto"/>
              <w:rPr>
                <w:sz w:val="18"/>
                <w:szCs w:val="18"/>
              </w:rPr>
            </w:pPr>
            <w:r w:rsidRPr="0008368D">
              <w:rPr>
                <w:sz w:val="18"/>
                <w:szCs w:val="18"/>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25ED0" w14:textId="77777777" w:rsidR="004F72FB" w:rsidRPr="0008368D" w:rsidRDefault="004F72FB" w:rsidP="002E2CA0">
            <w:pPr>
              <w:spacing w:line="256" w:lineRule="auto"/>
              <w:rPr>
                <w:sz w:val="18"/>
                <w:szCs w:val="18"/>
              </w:rPr>
            </w:pPr>
            <w:r w:rsidRPr="0008368D">
              <w:rPr>
                <w:sz w:val="18"/>
                <w:szCs w:val="18"/>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C293B" w14:textId="77777777" w:rsidR="004F72FB" w:rsidRPr="0008368D" w:rsidRDefault="004F72FB" w:rsidP="002E2CA0">
            <w:pPr>
              <w:spacing w:line="256"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683D7" w14:textId="77777777" w:rsidR="004F72FB" w:rsidRPr="0008368D" w:rsidRDefault="004F72FB" w:rsidP="002E2CA0">
            <w:pPr>
              <w:spacing w:line="256"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CACEA" w14:textId="77777777" w:rsidR="004F72FB" w:rsidRPr="0008368D" w:rsidRDefault="004F72FB" w:rsidP="002E2CA0">
            <w:pPr>
              <w:spacing w:line="256" w:lineRule="auto"/>
              <w:jc w:val="center"/>
              <w:rPr>
                <w:sz w:val="18"/>
                <w:szCs w:val="18"/>
              </w:rPr>
            </w:pPr>
            <w:r w:rsidRPr="0008368D">
              <w:rPr>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276BC" w14:textId="3024D4F0" w:rsidR="004F72FB" w:rsidRPr="0008368D" w:rsidRDefault="002B679E" w:rsidP="002E2CA0">
            <w:pPr>
              <w:spacing w:line="256" w:lineRule="auto"/>
              <w:jc w:val="center"/>
              <w:rPr>
                <w:sz w:val="18"/>
                <w:szCs w:val="18"/>
              </w:rPr>
            </w:pPr>
            <w:r w:rsidRPr="0008368D">
              <w:rPr>
                <w:sz w:val="18"/>
                <w:szCs w:val="18"/>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1C916" w14:textId="29F6FAD4" w:rsidR="004F72FB" w:rsidRPr="0008368D" w:rsidRDefault="002B679E" w:rsidP="002E2CA0">
            <w:pPr>
              <w:spacing w:line="256" w:lineRule="auto"/>
              <w:jc w:val="center"/>
              <w:rPr>
                <w:sz w:val="18"/>
                <w:szCs w:val="18"/>
              </w:rPr>
            </w:pPr>
            <w:r w:rsidRPr="0008368D">
              <w:rPr>
                <w:sz w:val="18"/>
                <w:szCs w:val="18"/>
              </w:rPr>
              <w:t>1</w:t>
            </w:r>
          </w:p>
        </w:tc>
      </w:tr>
      <w:tr w:rsidR="0008368D" w:rsidRPr="0008368D" w14:paraId="12136D0D" w14:textId="77777777" w:rsidTr="00BA4125">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030D3" w14:textId="77777777" w:rsidR="004F72FB" w:rsidRPr="0008368D" w:rsidRDefault="004F72FB" w:rsidP="002E2CA0">
            <w:pPr>
              <w:spacing w:line="256" w:lineRule="auto"/>
              <w:rPr>
                <w:sz w:val="18"/>
                <w:szCs w:val="18"/>
              </w:rPr>
            </w:pPr>
            <w:r w:rsidRPr="0008368D">
              <w:rPr>
                <w:sz w:val="18"/>
                <w:szCs w:val="18"/>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DEF16" w14:textId="77777777" w:rsidR="004F72FB" w:rsidRPr="0008368D" w:rsidRDefault="004F72FB" w:rsidP="002E2CA0">
            <w:pPr>
              <w:spacing w:line="256" w:lineRule="auto"/>
              <w:rPr>
                <w:sz w:val="18"/>
                <w:szCs w:val="18"/>
              </w:rPr>
            </w:pPr>
            <w:r w:rsidRPr="0008368D">
              <w:rPr>
                <w:sz w:val="18"/>
                <w:szCs w:val="18"/>
              </w:rPr>
              <w:t xml:space="preserve">Broj grla za </w:t>
            </w:r>
            <w:proofErr w:type="spellStart"/>
            <w:r w:rsidRPr="0008368D">
              <w:rPr>
                <w:sz w:val="18"/>
                <w:szCs w:val="18"/>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9F023" w14:textId="77777777" w:rsidR="004F72FB" w:rsidRPr="0008368D" w:rsidRDefault="004F72FB" w:rsidP="002E2CA0">
            <w:pPr>
              <w:spacing w:line="256"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E640E" w14:textId="77777777" w:rsidR="004F72FB" w:rsidRPr="0008368D" w:rsidRDefault="004F72FB" w:rsidP="002E2CA0">
            <w:pPr>
              <w:spacing w:line="256"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131CC" w14:textId="77777777" w:rsidR="004F72FB" w:rsidRPr="0008368D" w:rsidRDefault="004F72FB" w:rsidP="002E2CA0">
            <w:pPr>
              <w:spacing w:line="256" w:lineRule="auto"/>
              <w:jc w:val="center"/>
              <w:rPr>
                <w:sz w:val="18"/>
                <w:szCs w:val="18"/>
              </w:rPr>
            </w:pPr>
            <w:r w:rsidRPr="0008368D">
              <w:rPr>
                <w:sz w:val="18"/>
                <w:szCs w:val="18"/>
              </w:rPr>
              <w:t>250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0283E" w14:textId="7C25A1EE" w:rsidR="004F72FB" w:rsidRPr="0008368D" w:rsidRDefault="002B679E" w:rsidP="002E2CA0">
            <w:pPr>
              <w:spacing w:line="256" w:lineRule="auto"/>
              <w:jc w:val="center"/>
              <w:rPr>
                <w:sz w:val="18"/>
                <w:szCs w:val="18"/>
              </w:rPr>
            </w:pPr>
            <w:r w:rsidRPr="0008368D">
              <w:rPr>
                <w:sz w:val="18"/>
                <w:szCs w:val="18"/>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6490CA" w14:textId="6A3E09E5" w:rsidR="004F72FB" w:rsidRPr="0008368D" w:rsidRDefault="002B679E" w:rsidP="002E2CA0">
            <w:pPr>
              <w:spacing w:line="256" w:lineRule="auto"/>
              <w:jc w:val="center"/>
              <w:rPr>
                <w:sz w:val="18"/>
                <w:szCs w:val="18"/>
              </w:rPr>
            </w:pPr>
            <w:r w:rsidRPr="0008368D">
              <w:rPr>
                <w:sz w:val="18"/>
                <w:szCs w:val="18"/>
              </w:rPr>
              <w:t>220</w:t>
            </w:r>
          </w:p>
        </w:tc>
      </w:tr>
    </w:tbl>
    <w:p w14:paraId="7AC0F6CC" w14:textId="77777777" w:rsidR="004F72FB" w:rsidRPr="0008368D" w:rsidRDefault="004F72FB" w:rsidP="004F72FB">
      <w:pPr>
        <w:ind w:right="-108"/>
        <w:jc w:val="both"/>
        <w:rPr>
          <w:b/>
          <w:sz w:val="22"/>
          <w:szCs w:val="22"/>
        </w:rPr>
      </w:pPr>
      <w:r w:rsidRPr="0008368D">
        <w:rPr>
          <w:b/>
          <w:sz w:val="22"/>
          <w:szCs w:val="22"/>
        </w:rPr>
        <w:lastRenderedPageBreak/>
        <w:t xml:space="preserve">NAZIV PROGRAMA: SUBVENCIJE TRGOVAČKIM DRUŠTVIMA </w:t>
      </w:r>
    </w:p>
    <w:p w14:paraId="0C4AAF32" w14:textId="77777777" w:rsidR="004F72FB" w:rsidRPr="0008368D" w:rsidRDefault="004F72FB" w:rsidP="004F72FB">
      <w:pPr>
        <w:ind w:right="-108"/>
        <w:jc w:val="both"/>
        <w:rPr>
          <w:sz w:val="22"/>
          <w:szCs w:val="22"/>
        </w:rPr>
      </w:pPr>
    </w:p>
    <w:tbl>
      <w:tblPr>
        <w:tblStyle w:val="Reetkatablice1"/>
        <w:tblW w:w="9072" w:type="dxa"/>
        <w:jc w:val="center"/>
        <w:tblInd w:w="0" w:type="dxa"/>
        <w:tblLook w:val="04A0" w:firstRow="1" w:lastRow="0" w:firstColumn="1" w:lastColumn="0" w:noHBand="0" w:noVBand="1"/>
      </w:tblPr>
      <w:tblGrid>
        <w:gridCol w:w="4272"/>
        <w:gridCol w:w="1418"/>
        <w:gridCol w:w="1422"/>
        <w:gridCol w:w="1960"/>
      </w:tblGrid>
      <w:tr w:rsidR="0008368D" w:rsidRPr="0008368D" w14:paraId="32BB0DAC" w14:textId="77777777" w:rsidTr="001D5500">
        <w:trPr>
          <w:trHeight w:val="255"/>
          <w:jc w:val="center"/>
        </w:trPr>
        <w:tc>
          <w:tcPr>
            <w:tcW w:w="4272" w:type="dxa"/>
            <w:noWrap/>
            <w:hideMark/>
          </w:tcPr>
          <w:p w14:paraId="282FC850" w14:textId="77777777" w:rsidR="004F72FB" w:rsidRPr="0008368D" w:rsidRDefault="004F72FB" w:rsidP="004F72FB">
            <w:pPr>
              <w:suppressAutoHyphens w:val="0"/>
              <w:rPr>
                <w:rFonts w:ascii="Times New Roman" w:hAnsi="Times New Roman"/>
                <w:b/>
                <w:bCs/>
                <w:sz w:val="20"/>
                <w:lang w:eastAsia="hr-HR"/>
              </w:rPr>
            </w:pPr>
            <w:r w:rsidRPr="0008368D">
              <w:rPr>
                <w:rFonts w:ascii="Times New Roman" w:hAnsi="Times New Roman"/>
                <w:b/>
                <w:bCs/>
                <w:sz w:val="20"/>
                <w:lang w:eastAsia="hr-HR"/>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2472EA" w14:textId="614B3AF1"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D594A49" w14:textId="78D8E04D"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5838CBD" w14:textId="366F5A1D" w:rsidR="004F72FB" w:rsidRPr="0008368D" w:rsidRDefault="004F72FB" w:rsidP="004F72FB">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7950DC0C" w14:textId="77777777" w:rsidTr="002E2CA0">
        <w:trPr>
          <w:trHeight w:val="255"/>
          <w:jc w:val="center"/>
        </w:trPr>
        <w:tc>
          <w:tcPr>
            <w:tcW w:w="4272" w:type="dxa"/>
            <w:noWrap/>
            <w:hideMark/>
          </w:tcPr>
          <w:p w14:paraId="4D083F3F" w14:textId="77777777" w:rsidR="004F72FB" w:rsidRPr="0008368D" w:rsidRDefault="004F72FB" w:rsidP="002E2CA0">
            <w:pPr>
              <w:suppressAutoHyphens w:val="0"/>
              <w:rPr>
                <w:rFonts w:ascii="Times New Roman" w:hAnsi="Times New Roman"/>
                <w:sz w:val="20"/>
                <w:lang w:eastAsia="hr-HR"/>
              </w:rPr>
            </w:pPr>
            <w:r w:rsidRPr="0008368D">
              <w:rPr>
                <w:rFonts w:ascii="Times New Roman" w:hAnsi="Times New Roman"/>
                <w:sz w:val="20"/>
                <w:lang w:eastAsia="hr-HR"/>
              </w:rPr>
              <w:t>Aktivnost A160001 SUBVENCIJA GRADSKOG PRIJEVOZA</w:t>
            </w:r>
          </w:p>
        </w:tc>
        <w:tc>
          <w:tcPr>
            <w:tcW w:w="1418" w:type="dxa"/>
            <w:noWrap/>
            <w:vAlign w:val="center"/>
            <w:hideMark/>
          </w:tcPr>
          <w:p w14:paraId="506F43D4"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2.300.000,00</w:t>
            </w:r>
          </w:p>
        </w:tc>
        <w:tc>
          <w:tcPr>
            <w:tcW w:w="1422" w:type="dxa"/>
            <w:noWrap/>
            <w:vAlign w:val="center"/>
            <w:hideMark/>
          </w:tcPr>
          <w:p w14:paraId="578A0417" w14:textId="43A659A2"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960" w:type="dxa"/>
            <w:noWrap/>
            <w:vAlign w:val="center"/>
            <w:hideMark/>
          </w:tcPr>
          <w:p w14:paraId="64CBCBA8"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2.300.000,00</w:t>
            </w:r>
          </w:p>
        </w:tc>
      </w:tr>
      <w:tr w:rsidR="004F72FB" w:rsidRPr="0008368D" w14:paraId="57DAE52A" w14:textId="77777777" w:rsidTr="002E2CA0">
        <w:trPr>
          <w:trHeight w:val="255"/>
          <w:jc w:val="center"/>
        </w:trPr>
        <w:tc>
          <w:tcPr>
            <w:tcW w:w="4272" w:type="dxa"/>
            <w:noWrap/>
            <w:hideMark/>
          </w:tcPr>
          <w:p w14:paraId="2E16A768" w14:textId="77777777" w:rsidR="004F72FB" w:rsidRPr="0008368D" w:rsidRDefault="004F72FB" w:rsidP="002E2CA0">
            <w:pPr>
              <w:suppressAutoHyphens w:val="0"/>
              <w:rPr>
                <w:rFonts w:ascii="Times New Roman" w:hAnsi="Times New Roman"/>
                <w:sz w:val="20"/>
                <w:lang w:eastAsia="hr-HR"/>
              </w:rPr>
            </w:pPr>
            <w:r w:rsidRPr="0008368D">
              <w:rPr>
                <w:rFonts w:ascii="Times New Roman" w:hAnsi="Times New Roman"/>
                <w:sz w:val="20"/>
                <w:lang w:eastAsia="hr-HR"/>
              </w:rPr>
              <w:t>Aktivnost A160003 SUBVENCIJA ZA RECIKLAŽNO DVORIŠTE</w:t>
            </w:r>
          </w:p>
        </w:tc>
        <w:tc>
          <w:tcPr>
            <w:tcW w:w="1418" w:type="dxa"/>
            <w:noWrap/>
            <w:vAlign w:val="center"/>
            <w:hideMark/>
          </w:tcPr>
          <w:p w14:paraId="3620FBC0" w14:textId="77777777"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c>
          <w:tcPr>
            <w:tcW w:w="1422" w:type="dxa"/>
            <w:noWrap/>
            <w:vAlign w:val="center"/>
            <w:hideMark/>
          </w:tcPr>
          <w:p w14:paraId="2A66CCB8" w14:textId="341C7A42" w:rsidR="004F72FB"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5</w:t>
            </w:r>
            <w:r w:rsidR="004F72FB" w:rsidRPr="0008368D">
              <w:rPr>
                <w:rFonts w:ascii="Times New Roman" w:hAnsi="Times New Roman"/>
                <w:sz w:val="20"/>
                <w:lang w:eastAsia="hr-HR"/>
              </w:rPr>
              <w:t>0.000,00</w:t>
            </w:r>
          </w:p>
        </w:tc>
        <w:tc>
          <w:tcPr>
            <w:tcW w:w="1960" w:type="dxa"/>
            <w:noWrap/>
            <w:vAlign w:val="center"/>
            <w:hideMark/>
          </w:tcPr>
          <w:p w14:paraId="44C86BC3" w14:textId="4760C851" w:rsidR="004F72FB" w:rsidRPr="0008368D" w:rsidRDefault="004F72FB" w:rsidP="002E2CA0">
            <w:pPr>
              <w:suppressAutoHyphens w:val="0"/>
              <w:jc w:val="right"/>
              <w:rPr>
                <w:rFonts w:ascii="Times New Roman" w:hAnsi="Times New Roman"/>
                <w:sz w:val="20"/>
                <w:lang w:eastAsia="hr-HR"/>
              </w:rPr>
            </w:pPr>
            <w:r w:rsidRPr="0008368D">
              <w:rPr>
                <w:rFonts w:ascii="Times New Roman" w:hAnsi="Times New Roman"/>
                <w:sz w:val="20"/>
                <w:lang w:eastAsia="hr-HR"/>
              </w:rPr>
              <w:t>2</w:t>
            </w:r>
            <w:r w:rsidR="00BA4125" w:rsidRPr="0008368D">
              <w:rPr>
                <w:rFonts w:ascii="Times New Roman" w:hAnsi="Times New Roman"/>
                <w:sz w:val="20"/>
                <w:lang w:eastAsia="hr-HR"/>
              </w:rPr>
              <w:t>5</w:t>
            </w:r>
            <w:r w:rsidRPr="0008368D">
              <w:rPr>
                <w:rFonts w:ascii="Times New Roman" w:hAnsi="Times New Roman"/>
                <w:sz w:val="20"/>
                <w:lang w:eastAsia="hr-HR"/>
              </w:rPr>
              <w:t>0.000,00</w:t>
            </w:r>
          </w:p>
        </w:tc>
      </w:tr>
    </w:tbl>
    <w:p w14:paraId="53719329" w14:textId="77777777" w:rsidR="004F72FB" w:rsidRPr="0008368D" w:rsidRDefault="004F72FB" w:rsidP="00BA4125">
      <w:pPr>
        <w:ind w:right="143"/>
        <w:jc w:val="both"/>
        <w:rPr>
          <w:bCs/>
          <w:sz w:val="22"/>
          <w:szCs w:val="22"/>
        </w:rPr>
      </w:pPr>
    </w:p>
    <w:p w14:paraId="13F467E4" w14:textId="77777777" w:rsidR="002B679E" w:rsidRPr="0008368D" w:rsidRDefault="002B679E" w:rsidP="002B679E">
      <w:pPr>
        <w:ind w:right="143"/>
        <w:jc w:val="both"/>
        <w:rPr>
          <w:bCs/>
          <w:sz w:val="22"/>
          <w:szCs w:val="22"/>
        </w:rPr>
      </w:pPr>
      <w:r w:rsidRPr="0008368D">
        <w:rPr>
          <w:bCs/>
          <w:sz w:val="22"/>
          <w:szCs w:val="22"/>
        </w:rPr>
        <w:t xml:space="preserve">Subvencija za </w:t>
      </w:r>
      <w:proofErr w:type="spellStart"/>
      <w:r w:rsidRPr="0008368D">
        <w:rPr>
          <w:bCs/>
          <w:sz w:val="22"/>
          <w:szCs w:val="22"/>
        </w:rPr>
        <w:t>reciklažno</w:t>
      </w:r>
      <w:proofErr w:type="spellEnd"/>
      <w:r w:rsidRPr="0008368D">
        <w:rPr>
          <w:bCs/>
          <w:sz w:val="22"/>
          <w:szCs w:val="22"/>
        </w:rPr>
        <w:t xml:space="preserve"> dvorište odnosi se na ugovorom preuzete financijske obveze za rad </w:t>
      </w:r>
      <w:proofErr w:type="spellStart"/>
      <w:r w:rsidRPr="0008368D">
        <w:rPr>
          <w:bCs/>
          <w:sz w:val="22"/>
          <w:szCs w:val="22"/>
        </w:rPr>
        <w:t>reciklažnog</w:t>
      </w:r>
      <w:proofErr w:type="spellEnd"/>
      <w:r w:rsidRPr="0008368D">
        <w:rPr>
          <w:bCs/>
          <w:sz w:val="22"/>
          <w:szCs w:val="22"/>
        </w:rPr>
        <w:t xml:space="preserve"> dvorišta. Cilj je osigurati sustav održivog gospodarenja otpadom u gradu Požegi te potaknuti daljnji razvoj </w:t>
      </w:r>
      <w:proofErr w:type="spellStart"/>
      <w:r w:rsidRPr="0008368D">
        <w:rPr>
          <w:bCs/>
          <w:sz w:val="22"/>
          <w:szCs w:val="22"/>
        </w:rPr>
        <w:t>reciklažnih</w:t>
      </w:r>
      <w:proofErr w:type="spellEnd"/>
      <w:r w:rsidRPr="0008368D">
        <w:rPr>
          <w:bCs/>
          <w:sz w:val="22"/>
          <w:szCs w:val="22"/>
        </w:rPr>
        <w:t xml:space="preserve"> dvorišta i popratne infrastrukture. Sredstva su povećana sukladno obračunu troškova rada potrebnog za funkcioniranje </w:t>
      </w:r>
      <w:proofErr w:type="spellStart"/>
      <w:r w:rsidRPr="0008368D">
        <w:rPr>
          <w:bCs/>
          <w:sz w:val="22"/>
          <w:szCs w:val="22"/>
        </w:rPr>
        <w:t>reciklažnog</w:t>
      </w:r>
      <w:proofErr w:type="spellEnd"/>
      <w:r w:rsidRPr="0008368D">
        <w:rPr>
          <w:bCs/>
          <w:sz w:val="22"/>
          <w:szCs w:val="22"/>
        </w:rPr>
        <w:t xml:space="preserve"> dvorišta. </w:t>
      </w:r>
    </w:p>
    <w:p w14:paraId="50D5082C" w14:textId="77777777" w:rsidR="004F72FB" w:rsidRPr="0008368D" w:rsidRDefault="004F72FB" w:rsidP="004F72FB">
      <w:pPr>
        <w:ind w:left="1418" w:right="-108"/>
        <w:jc w:val="both"/>
        <w:rPr>
          <w:bCs/>
          <w:sz w:val="22"/>
          <w:szCs w:val="22"/>
        </w:rPr>
      </w:pP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276"/>
        <w:gridCol w:w="850"/>
        <w:gridCol w:w="993"/>
        <w:gridCol w:w="1275"/>
        <w:gridCol w:w="1276"/>
        <w:gridCol w:w="1271"/>
      </w:tblGrid>
      <w:tr w:rsidR="0008368D" w:rsidRPr="0008368D" w14:paraId="5E6A4018" w14:textId="77777777" w:rsidTr="002E2CA0">
        <w:trPr>
          <w:trHeight w:val="46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750AF" w14:textId="77777777" w:rsidR="00BA4125" w:rsidRPr="0008368D" w:rsidRDefault="00BA4125" w:rsidP="00BA4125">
            <w:pPr>
              <w:spacing w:line="256" w:lineRule="auto"/>
              <w:jc w:val="center"/>
              <w:rPr>
                <w:sz w:val="18"/>
                <w:szCs w:val="18"/>
              </w:rPr>
            </w:pPr>
            <w:r w:rsidRPr="0008368D">
              <w:rPr>
                <w:sz w:val="18"/>
                <w:szCs w:val="18"/>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F151B" w14:textId="77777777" w:rsidR="00BA4125" w:rsidRPr="0008368D" w:rsidRDefault="00BA4125" w:rsidP="00BA4125">
            <w:pPr>
              <w:spacing w:line="256"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963E2" w14:textId="77777777" w:rsidR="00BA4125" w:rsidRPr="0008368D" w:rsidRDefault="00BA4125" w:rsidP="00BA4125">
            <w:pPr>
              <w:spacing w:line="256" w:lineRule="auto"/>
              <w:jc w:val="center"/>
              <w:rPr>
                <w:sz w:val="18"/>
                <w:szCs w:val="18"/>
              </w:rPr>
            </w:pPr>
            <w:r w:rsidRPr="0008368D">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99BFB" w14:textId="77777777" w:rsidR="00BA4125" w:rsidRPr="0008368D" w:rsidRDefault="00BA4125" w:rsidP="00BA4125">
            <w:pPr>
              <w:spacing w:line="256" w:lineRule="auto"/>
              <w:jc w:val="center"/>
              <w:rPr>
                <w:sz w:val="18"/>
                <w:szCs w:val="18"/>
              </w:rPr>
            </w:pPr>
            <w:r w:rsidRPr="0008368D">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1E5F2" w14:textId="1628981A" w:rsidR="00BA4125" w:rsidRPr="0008368D" w:rsidRDefault="00BA4125" w:rsidP="00BA4125">
            <w:pPr>
              <w:spacing w:line="256"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F2EC2" w14:textId="2B800F2F" w:rsidR="00BA4125" w:rsidRPr="0008368D" w:rsidRDefault="00BA4125" w:rsidP="00BA4125">
            <w:pPr>
              <w:spacing w:line="256" w:lineRule="auto"/>
              <w:jc w:val="center"/>
              <w:rPr>
                <w:sz w:val="18"/>
                <w:szCs w:val="18"/>
              </w:rPr>
            </w:pPr>
            <w:r w:rsidRPr="0008368D">
              <w:rPr>
                <w:sz w:val="18"/>
                <w:szCs w:val="18"/>
              </w:rPr>
              <w:t>Promjena</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1AB03" w14:textId="5C33703B" w:rsidR="00BA4125" w:rsidRPr="0008368D" w:rsidRDefault="00BA4125" w:rsidP="00BA4125">
            <w:pPr>
              <w:spacing w:line="256" w:lineRule="auto"/>
              <w:jc w:val="center"/>
              <w:rPr>
                <w:sz w:val="18"/>
                <w:szCs w:val="18"/>
              </w:rPr>
            </w:pPr>
            <w:r w:rsidRPr="0008368D">
              <w:rPr>
                <w:sz w:val="18"/>
                <w:szCs w:val="18"/>
              </w:rPr>
              <w:t>II. rebalans 2022.</w:t>
            </w:r>
          </w:p>
        </w:tc>
      </w:tr>
      <w:tr w:rsidR="0008368D" w:rsidRPr="0008368D" w14:paraId="457E5560" w14:textId="77777777" w:rsidTr="00BA4125">
        <w:trPr>
          <w:trHeight w:val="4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9C6CA" w14:textId="77777777" w:rsidR="004F72FB" w:rsidRPr="0008368D" w:rsidRDefault="004F72FB" w:rsidP="002E2CA0">
            <w:pPr>
              <w:spacing w:line="256" w:lineRule="auto"/>
              <w:rPr>
                <w:sz w:val="18"/>
                <w:szCs w:val="18"/>
              </w:rPr>
            </w:pPr>
            <w:r w:rsidRPr="0008368D">
              <w:rPr>
                <w:sz w:val="18"/>
                <w:szCs w:val="18"/>
              </w:rPr>
              <w:t xml:space="preserve">Subvencija za </w:t>
            </w:r>
            <w:proofErr w:type="spellStart"/>
            <w:r w:rsidRPr="0008368D">
              <w:rPr>
                <w:sz w:val="18"/>
                <w:szCs w:val="18"/>
              </w:rPr>
              <w:t>reciklažno</w:t>
            </w:r>
            <w:proofErr w:type="spellEnd"/>
            <w:r w:rsidRPr="0008368D">
              <w:rPr>
                <w:sz w:val="18"/>
                <w:szCs w:val="18"/>
              </w:rPr>
              <w:t xml:space="preserve"> dvorište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C06B4" w14:textId="77777777" w:rsidR="004F72FB" w:rsidRPr="0008368D" w:rsidRDefault="004F72FB" w:rsidP="002E2CA0">
            <w:pPr>
              <w:spacing w:line="256" w:lineRule="auto"/>
              <w:rPr>
                <w:sz w:val="18"/>
                <w:szCs w:val="18"/>
              </w:rPr>
            </w:pPr>
            <w:r w:rsidRPr="0008368D">
              <w:rPr>
                <w:sz w:val="18"/>
                <w:szCs w:val="18"/>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A00A1" w14:textId="77777777" w:rsidR="004F72FB" w:rsidRPr="0008368D" w:rsidRDefault="004F72FB" w:rsidP="002E2CA0">
            <w:pPr>
              <w:spacing w:line="256" w:lineRule="auto"/>
              <w:jc w:val="center"/>
              <w:rPr>
                <w:sz w:val="18"/>
                <w:szCs w:val="18"/>
              </w:rPr>
            </w:pPr>
            <w:r w:rsidRPr="0008368D">
              <w:rPr>
                <w:sz w:val="18"/>
                <w:szCs w:val="18"/>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70724" w14:textId="77777777" w:rsidR="004F72FB" w:rsidRPr="0008368D" w:rsidRDefault="004F72FB" w:rsidP="002E2CA0">
            <w:pPr>
              <w:spacing w:line="256" w:lineRule="auto"/>
              <w:jc w:val="center"/>
              <w:rPr>
                <w:sz w:val="18"/>
                <w:szCs w:val="18"/>
              </w:rPr>
            </w:pPr>
            <w:r w:rsidRPr="0008368D">
              <w:rPr>
                <w:sz w:val="18"/>
                <w:szCs w:val="18"/>
              </w:rPr>
              <w:t>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9C413" w14:textId="77777777" w:rsidR="004F72FB" w:rsidRPr="0008368D" w:rsidRDefault="004F72FB" w:rsidP="002E2CA0">
            <w:pPr>
              <w:spacing w:line="256" w:lineRule="auto"/>
              <w:jc w:val="center"/>
              <w:rPr>
                <w:sz w:val="18"/>
                <w:szCs w:val="18"/>
              </w:rPr>
            </w:pPr>
            <w:r w:rsidRPr="0008368D">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23D821" w14:textId="5A6B1E85" w:rsidR="004F72FB" w:rsidRPr="0008368D" w:rsidRDefault="002B679E" w:rsidP="002E2CA0">
            <w:pPr>
              <w:spacing w:line="256" w:lineRule="auto"/>
              <w:jc w:val="center"/>
              <w:rPr>
                <w:sz w:val="18"/>
                <w:szCs w:val="18"/>
              </w:rPr>
            </w:pPr>
            <w:r w:rsidRPr="0008368D">
              <w:rPr>
                <w:sz w:val="18"/>
                <w:szCs w:val="18"/>
              </w:rPr>
              <w:t>15</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751E9" w14:textId="4D7551F4" w:rsidR="004F72FB" w:rsidRPr="0008368D" w:rsidRDefault="002B679E" w:rsidP="002E2CA0">
            <w:pPr>
              <w:spacing w:line="256" w:lineRule="auto"/>
              <w:jc w:val="center"/>
              <w:rPr>
                <w:sz w:val="18"/>
                <w:szCs w:val="18"/>
              </w:rPr>
            </w:pPr>
            <w:r w:rsidRPr="0008368D">
              <w:rPr>
                <w:sz w:val="18"/>
                <w:szCs w:val="18"/>
              </w:rPr>
              <w:t>75</w:t>
            </w:r>
          </w:p>
        </w:tc>
      </w:tr>
    </w:tbl>
    <w:p w14:paraId="6AD76E87" w14:textId="77777777" w:rsidR="004F72FB" w:rsidRPr="0008368D" w:rsidRDefault="004F72FB" w:rsidP="00334E7E">
      <w:pPr>
        <w:ind w:right="-108"/>
        <w:jc w:val="both"/>
        <w:rPr>
          <w:bCs/>
          <w:sz w:val="22"/>
          <w:szCs w:val="22"/>
        </w:rPr>
      </w:pPr>
    </w:p>
    <w:p w14:paraId="6003C51A" w14:textId="77777777" w:rsidR="00334E7E" w:rsidRPr="0008368D" w:rsidRDefault="00334E7E" w:rsidP="00334E7E">
      <w:pPr>
        <w:ind w:right="-108"/>
        <w:jc w:val="both"/>
        <w:rPr>
          <w:b/>
          <w:sz w:val="22"/>
          <w:szCs w:val="22"/>
        </w:rPr>
      </w:pPr>
      <w:r w:rsidRPr="0008368D">
        <w:rPr>
          <w:b/>
          <w:sz w:val="22"/>
          <w:szCs w:val="22"/>
        </w:rPr>
        <w:t xml:space="preserve">NAZIV PROGRAMA: ELEMENTARNE NEPOGODE </w:t>
      </w:r>
    </w:p>
    <w:p w14:paraId="4CE00173" w14:textId="77777777" w:rsidR="00334E7E" w:rsidRPr="0008368D" w:rsidRDefault="00334E7E" w:rsidP="00334E7E">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4820"/>
        <w:gridCol w:w="1559"/>
        <w:gridCol w:w="1276"/>
        <w:gridCol w:w="1554"/>
      </w:tblGrid>
      <w:tr w:rsidR="0008368D" w:rsidRPr="0008368D" w14:paraId="7D502E25" w14:textId="77777777" w:rsidTr="00ED6DB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48A469C6"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1604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AB854" w14:textId="245CB7D5"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FE61D5" w14:textId="33AD5764"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FBF0C3" w14:textId="179C7440" w:rsidR="00CA458F" w:rsidRPr="0008368D" w:rsidRDefault="00BA4125"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66B3DAE5" w14:textId="77777777" w:rsidTr="00A32195">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386759D4" w14:textId="3F4ACC8A" w:rsidR="00BA4125" w:rsidRPr="0008368D" w:rsidRDefault="00BA4125" w:rsidP="00BA4125">
            <w:pPr>
              <w:suppressAutoHyphens w:val="0"/>
              <w:rPr>
                <w:b/>
                <w:bCs/>
                <w:sz w:val="20"/>
                <w:lang w:eastAsia="hr-HR"/>
              </w:rPr>
            </w:pPr>
            <w:r w:rsidRPr="0008368D">
              <w:rPr>
                <w:rFonts w:ascii="Times New Roman" w:hAnsi="Times New Roman"/>
                <w:sz w:val="20"/>
                <w:lang w:eastAsia="hr-HR"/>
              </w:rPr>
              <w:t>Tekući projekt T160001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6FEDE983" w14:textId="612BBBD1" w:rsidR="00BA4125" w:rsidRPr="0008368D" w:rsidRDefault="00BA4125" w:rsidP="00BA4125">
            <w:pPr>
              <w:suppressAutoHyphens w:val="0"/>
              <w:jc w:val="right"/>
              <w:rPr>
                <w:b/>
                <w:bCs/>
                <w:sz w:val="20"/>
                <w:lang w:eastAsia="hr-HR"/>
              </w:rPr>
            </w:pPr>
            <w:r w:rsidRPr="0008368D">
              <w:rPr>
                <w:rFonts w:ascii="Times New Roman" w:hAnsi="Times New Roman"/>
                <w:sz w:val="20"/>
                <w:lang w:eastAsia="hr-HR"/>
              </w:rPr>
              <w:t>21.563,00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243C15" w14:textId="62D2330F" w:rsidR="00BA4125" w:rsidRPr="0008368D" w:rsidRDefault="00BA4125" w:rsidP="00BA4125">
            <w:pPr>
              <w:suppressAutoHyphens w:val="0"/>
              <w:jc w:val="right"/>
              <w:rPr>
                <w:sz w:val="20"/>
                <w:lang w:eastAsia="hr-HR"/>
              </w:rPr>
            </w:pPr>
            <w:r w:rsidRPr="0008368D">
              <w:rPr>
                <w:sz w:val="20"/>
                <w:lang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A219DEA" w14:textId="608F6615" w:rsidR="00BA4125" w:rsidRPr="0008368D" w:rsidRDefault="00BA4125" w:rsidP="00BA4125">
            <w:pPr>
              <w:suppressAutoHyphens w:val="0"/>
              <w:jc w:val="right"/>
              <w:rPr>
                <w:sz w:val="20"/>
                <w:lang w:eastAsia="hr-HR"/>
              </w:rPr>
            </w:pPr>
            <w:r w:rsidRPr="0008368D">
              <w:rPr>
                <w:sz w:val="20"/>
                <w:lang w:eastAsia="hr-HR"/>
              </w:rPr>
              <w:t>21.563,00</w:t>
            </w:r>
          </w:p>
        </w:tc>
      </w:tr>
      <w:tr w:rsidR="00BA4125" w:rsidRPr="0008368D" w14:paraId="5471DBBA" w14:textId="77777777" w:rsidTr="00BA4125">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074252"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Tekući projekt T160002 SANACIJA ŠTETE OD PRIRODNE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19880774" w14:textId="65D13A4F"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304.027,00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292A172" w14:textId="606AA5A3"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40.000,0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E483DA6" w14:textId="54B3C7E3"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344.027,00</w:t>
            </w:r>
          </w:p>
        </w:tc>
      </w:tr>
    </w:tbl>
    <w:p w14:paraId="2F0740EB" w14:textId="77777777" w:rsidR="00334E7E" w:rsidRPr="0008368D" w:rsidRDefault="00334E7E" w:rsidP="00334E7E"/>
    <w:p w14:paraId="321C744D" w14:textId="77777777" w:rsidR="002B679E" w:rsidRPr="0008368D" w:rsidRDefault="002B679E" w:rsidP="002B679E">
      <w:pPr>
        <w:jc w:val="both"/>
        <w:rPr>
          <w:sz w:val="22"/>
          <w:szCs w:val="22"/>
        </w:rPr>
      </w:pPr>
      <w:r w:rsidRPr="0008368D">
        <w:rPr>
          <w:sz w:val="22"/>
          <w:szCs w:val="22"/>
        </w:rPr>
        <w:t>Tekući projekti elementarne nepogode i sanacija štete od prirodne nepogode odnose se na dovršetak projekta sanacije od prirodne nepogodne koja je pogodila Grad Požegu u 2021. godini, a nisu se uspjeli realizirati u prethodnoj godini.</w:t>
      </w:r>
    </w:p>
    <w:p w14:paraId="2B5E6735" w14:textId="6D339042" w:rsidR="00A32195" w:rsidRPr="0008368D" w:rsidRDefault="00A32195" w:rsidP="00334E7E">
      <w:pPr>
        <w:jc w:val="both"/>
        <w:rPr>
          <w:b/>
          <w:bCs/>
          <w:sz w:val="22"/>
          <w:szCs w:val="18"/>
          <w:bdr w:val="single" w:sz="4" w:space="0" w:color="auto" w:frame="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08368D" w:rsidRPr="0008368D" w14:paraId="74CAE421" w14:textId="77777777" w:rsidTr="00930B9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8BB91" w14:textId="77777777" w:rsidR="00F1220A" w:rsidRPr="0008368D" w:rsidRDefault="00F1220A" w:rsidP="00930B9C">
            <w:pPr>
              <w:spacing w:line="254" w:lineRule="auto"/>
              <w:jc w:val="center"/>
              <w:rPr>
                <w:sz w:val="18"/>
                <w:szCs w:val="18"/>
              </w:rPr>
            </w:pPr>
            <w:r w:rsidRPr="0008368D">
              <w:rPr>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076EC" w14:textId="77777777" w:rsidR="00F1220A" w:rsidRPr="0008368D" w:rsidRDefault="00F1220A" w:rsidP="00930B9C">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465B" w14:textId="77777777" w:rsidR="00F1220A" w:rsidRPr="0008368D" w:rsidRDefault="00F1220A" w:rsidP="00930B9C">
            <w:pPr>
              <w:spacing w:line="254"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AC609" w14:textId="77777777" w:rsidR="00F1220A" w:rsidRPr="0008368D" w:rsidRDefault="00F1220A" w:rsidP="00930B9C">
            <w:pPr>
              <w:spacing w:line="254" w:lineRule="auto"/>
              <w:jc w:val="center"/>
              <w:rPr>
                <w:sz w:val="18"/>
                <w:szCs w:val="18"/>
              </w:rPr>
            </w:pPr>
            <w:r w:rsidRPr="0008368D">
              <w:rPr>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0ADC" w14:textId="3A39FC2E" w:rsidR="00F1220A" w:rsidRPr="0008368D" w:rsidRDefault="00BA4125" w:rsidP="00930B9C">
            <w:pPr>
              <w:spacing w:line="254" w:lineRule="auto"/>
              <w:jc w:val="center"/>
              <w:rPr>
                <w:sz w:val="18"/>
                <w:szCs w:val="18"/>
              </w:rPr>
            </w:pPr>
            <w:r w:rsidRPr="0008368D">
              <w:rPr>
                <w:sz w:val="18"/>
                <w:szCs w:val="18"/>
              </w:rPr>
              <w:t>I. rebalans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95E40" w14:textId="77777777" w:rsidR="00F1220A" w:rsidRPr="0008368D" w:rsidRDefault="00F1220A" w:rsidP="00930B9C">
            <w:pPr>
              <w:spacing w:line="254" w:lineRule="auto"/>
              <w:jc w:val="center"/>
              <w:rPr>
                <w:sz w:val="18"/>
                <w:szCs w:val="18"/>
              </w:rPr>
            </w:pPr>
            <w:r w:rsidRPr="0008368D">
              <w:rPr>
                <w:sz w:val="18"/>
                <w:szCs w:val="18"/>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17AA6" w14:textId="5D8C3472" w:rsidR="00F1220A" w:rsidRPr="0008368D" w:rsidRDefault="00BA4125" w:rsidP="00930B9C">
            <w:pPr>
              <w:spacing w:line="254" w:lineRule="auto"/>
              <w:jc w:val="center"/>
              <w:rPr>
                <w:sz w:val="18"/>
                <w:szCs w:val="18"/>
              </w:rPr>
            </w:pPr>
            <w:r w:rsidRPr="0008368D">
              <w:rPr>
                <w:sz w:val="18"/>
                <w:szCs w:val="18"/>
              </w:rPr>
              <w:t>I</w:t>
            </w:r>
            <w:r w:rsidR="00F1220A" w:rsidRPr="0008368D">
              <w:rPr>
                <w:sz w:val="18"/>
                <w:szCs w:val="18"/>
              </w:rPr>
              <w:t>I. rebalans 2022.</w:t>
            </w:r>
          </w:p>
        </w:tc>
      </w:tr>
      <w:tr w:rsidR="0008368D" w:rsidRPr="0008368D" w14:paraId="161247A8" w14:textId="77777777" w:rsidTr="00930B9C">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EBE2D" w14:textId="77777777" w:rsidR="00F1220A" w:rsidRPr="0008368D" w:rsidRDefault="00F1220A" w:rsidP="00930B9C">
            <w:pPr>
              <w:spacing w:line="254" w:lineRule="auto"/>
              <w:rPr>
                <w:sz w:val="18"/>
                <w:szCs w:val="18"/>
              </w:rPr>
            </w:pPr>
            <w:r w:rsidRPr="0008368D">
              <w:rPr>
                <w:sz w:val="18"/>
                <w:szCs w:val="18"/>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28550" w14:textId="77777777" w:rsidR="00F1220A" w:rsidRPr="0008368D" w:rsidRDefault="00F1220A" w:rsidP="00930B9C">
            <w:pPr>
              <w:spacing w:line="254" w:lineRule="auto"/>
              <w:rPr>
                <w:sz w:val="18"/>
                <w:szCs w:val="18"/>
              </w:rPr>
            </w:pPr>
            <w:r w:rsidRPr="0008368D">
              <w:rPr>
                <w:sz w:val="18"/>
                <w:szCs w:val="18"/>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1140C" w14:textId="77777777" w:rsidR="00F1220A" w:rsidRPr="0008368D" w:rsidRDefault="00F1220A" w:rsidP="00930B9C">
            <w:pPr>
              <w:spacing w:line="254"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ADCDC" w14:textId="77777777" w:rsidR="00F1220A" w:rsidRPr="0008368D" w:rsidRDefault="00F1220A" w:rsidP="00930B9C">
            <w:pPr>
              <w:spacing w:line="254" w:lineRule="auto"/>
              <w:jc w:val="center"/>
              <w:rPr>
                <w:sz w:val="18"/>
                <w:szCs w:val="18"/>
              </w:rPr>
            </w:pPr>
            <w:r w:rsidRPr="0008368D">
              <w:rPr>
                <w:sz w:val="18"/>
                <w:szCs w:val="18"/>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7CF38" w14:textId="291428D6" w:rsidR="00F1220A" w:rsidRPr="0008368D" w:rsidRDefault="00BA4125" w:rsidP="00930B9C">
            <w:pPr>
              <w:spacing w:line="254" w:lineRule="auto"/>
              <w:jc w:val="center"/>
              <w:rPr>
                <w:sz w:val="18"/>
                <w:szCs w:val="18"/>
              </w:rPr>
            </w:pPr>
            <w:r w:rsidRPr="0008368D">
              <w:rPr>
                <w:sz w:val="18"/>
                <w:szCs w:val="18"/>
              </w:rPr>
              <w:t>9</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7562" w14:textId="3692D449" w:rsidR="00F1220A" w:rsidRPr="0008368D" w:rsidRDefault="002B679E" w:rsidP="00930B9C">
            <w:pPr>
              <w:spacing w:line="254" w:lineRule="auto"/>
              <w:jc w:val="center"/>
              <w:rPr>
                <w:sz w:val="18"/>
                <w:szCs w:val="18"/>
              </w:rPr>
            </w:pPr>
            <w:r w:rsidRPr="0008368D">
              <w:rPr>
                <w:sz w:val="18"/>
                <w:szCs w:val="18"/>
              </w:rPr>
              <w:t>0</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4E282" w14:textId="39E6C405" w:rsidR="00F1220A" w:rsidRPr="0008368D" w:rsidRDefault="002B679E" w:rsidP="00930B9C">
            <w:pPr>
              <w:spacing w:line="254" w:lineRule="auto"/>
              <w:jc w:val="center"/>
              <w:rPr>
                <w:sz w:val="18"/>
                <w:szCs w:val="18"/>
              </w:rPr>
            </w:pPr>
            <w:r w:rsidRPr="0008368D">
              <w:rPr>
                <w:sz w:val="18"/>
                <w:szCs w:val="18"/>
              </w:rPr>
              <w:t>9</w:t>
            </w:r>
          </w:p>
        </w:tc>
      </w:tr>
    </w:tbl>
    <w:p w14:paraId="5D031E8B" w14:textId="5BB7A8DD" w:rsidR="00334E7E" w:rsidRPr="0008368D" w:rsidRDefault="00334E7E" w:rsidP="006B2459">
      <w:pPr>
        <w:autoSpaceDE w:val="0"/>
        <w:jc w:val="both"/>
        <w:rPr>
          <w:bCs/>
          <w:sz w:val="22"/>
          <w:szCs w:val="22"/>
        </w:rPr>
      </w:pPr>
    </w:p>
    <w:p w14:paraId="109849BE" w14:textId="77777777" w:rsidR="00BA4125" w:rsidRPr="0008368D" w:rsidRDefault="00BA4125" w:rsidP="00BA4125">
      <w:pPr>
        <w:ind w:right="-108"/>
        <w:jc w:val="both"/>
        <w:rPr>
          <w:b/>
          <w:sz w:val="22"/>
          <w:szCs w:val="22"/>
        </w:rPr>
      </w:pPr>
      <w:r w:rsidRPr="0008368D">
        <w:rPr>
          <w:b/>
          <w:sz w:val="22"/>
          <w:szCs w:val="22"/>
        </w:rPr>
        <w:t xml:space="preserve">NAZIV PROGRAMA: POTICANJE ZAPOŠLJAVANJA I RAZVOJA PODUZETNIŠTVA </w:t>
      </w:r>
    </w:p>
    <w:p w14:paraId="492D27ED" w14:textId="77777777" w:rsidR="00BA4125" w:rsidRPr="0008368D" w:rsidRDefault="00BA4125" w:rsidP="00BA4125">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5245"/>
        <w:gridCol w:w="1276"/>
        <w:gridCol w:w="1275"/>
        <w:gridCol w:w="1413"/>
      </w:tblGrid>
      <w:tr w:rsidR="0008368D" w:rsidRPr="0008368D" w14:paraId="0FD2B6DA" w14:textId="77777777" w:rsidTr="00E754D8">
        <w:trPr>
          <w:trHeight w:val="255"/>
          <w:jc w:val="center"/>
        </w:trPr>
        <w:tc>
          <w:tcPr>
            <w:tcW w:w="5245" w:type="dxa"/>
            <w:noWrap/>
            <w:hideMark/>
          </w:tcPr>
          <w:p w14:paraId="64618962" w14:textId="77777777" w:rsidR="00BA4125" w:rsidRPr="0008368D" w:rsidRDefault="00BA4125" w:rsidP="00BA4125">
            <w:pPr>
              <w:suppressAutoHyphens w:val="0"/>
              <w:rPr>
                <w:rFonts w:ascii="Times New Roman" w:hAnsi="Times New Roman"/>
                <w:b/>
                <w:bCs/>
                <w:sz w:val="20"/>
                <w:lang w:eastAsia="hr-HR"/>
              </w:rPr>
            </w:pPr>
            <w:r w:rsidRPr="0008368D">
              <w:rPr>
                <w:rFonts w:ascii="Times New Roman" w:hAnsi="Times New Roman"/>
                <w:b/>
                <w:bCs/>
                <w:sz w:val="20"/>
                <w:lang w:eastAsia="hr-HR"/>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E07016" w14:textId="26F503C0" w:rsidR="00BA4125" w:rsidRPr="0008368D" w:rsidRDefault="00BA4125" w:rsidP="00BA4125">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938BCA8" w14:textId="5CC0588B" w:rsidR="00BA4125" w:rsidRPr="0008368D" w:rsidRDefault="00BA4125" w:rsidP="00BA4125">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0AA4981" w14:textId="75E157FA" w:rsidR="00BA4125" w:rsidRPr="0008368D" w:rsidRDefault="00BA4125" w:rsidP="00BA4125">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78893C74" w14:textId="77777777" w:rsidTr="002E2CA0">
        <w:trPr>
          <w:trHeight w:val="255"/>
          <w:jc w:val="center"/>
        </w:trPr>
        <w:tc>
          <w:tcPr>
            <w:tcW w:w="5245" w:type="dxa"/>
            <w:noWrap/>
            <w:hideMark/>
          </w:tcPr>
          <w:p w14:paraId="21BD8CA2" w14:textId="77777777" w:rsidR="00BA4125" w:rsidRPr="0008368D" w:rsidRDefault="00BA4125" w:rsidP="002E2CA0">
            <w:pPr>
              <w:suppressAutoHyphens w:val="0"/>
              <w:rPr>
                <w:rFonts w:ascii="Times New Roman" w:hAnsi="Times New Roman"/>
                <w:sz w:val="20"/>
                <w:lang w:eastAsia="hr-HR"/>
              </w:rPr>
            </w:pPr>
            <w:r w:rsidRPr="0008368D">
              <w:rPr>
                <w:rFonts w:ascii="Times New Roman" w:hAnsi="Times New Roman"/>
                <w:sz w:val="20"/>
                <w:lang w:eastAsia="hr-HR"/>
              </w:rPr>
              <w:t>Tekući projekt T160001 POTICANJE ZAPOŠLJAVANJA I RAZVOJA PODUZETNIŠTVA</w:t>
            </w:r>
          </w:p>
        </w:tc>
        <w:tc>
          <w:tcPr>
            <w:tcW w:w="1276" w:type="dxa"/>
            <w:noWrap/>
            <w:vAlign w:val="center"/>
            <w:hideMark/>
          </w:tcPr>
          <w:p w14:paraId="7FC8E89B" w14:textId="77777777" w:rsidR="00BA4125"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600.000,00</w:t>
            </w:r>
          </w:p>
        </w:tc>
        <w:tc>
          <w:tcPr>
            <w:tcW w:w="1275" w:type="dxa"/>
            <w:noWrap/>
            <w:vAlign w:val="center"/>
            <w:hideMark/>
          </w:tcPr>
          <w:p w14:paraId="599086A1" w14:textId="6D334973" w:rsidR="00BA4125"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c>
          <w:tcPr>
            <w:tcW w:w="1413" w:type="dxa"/>
            <w:noWrap/>
            <w:vAlign w:val="center"/>
            <w:hideMark/>
          </w:tcPr>
          <w:p w14:paraId="1889C64D" w14:textId="08605E98" w:rsidR="00BA4125" w:rsidRPr="0008368D" w:rsidRDefault="00BA4125" w:rsidP="002E2CA0">
            <w:pPr>
              <w:suppressAutoHyphens w:val="0"/>
              <w:jc w:val="right"/>
              <w:rPr>
                <w:rFonts w:ascii="Times New Roman" w:hAnsi="Times New Roman"/>
                <w:sz w:val="20"/>
                <w:lang w:eastAsia="hr-HR"/>
              </w:rPr>
            </w:pPr>
            <w:r w:rsidRPr="0008368D">
              <w:rPr>
                <w:rFonts w:ascii="Times New Roman" w:hAnsi="Times New Roman"/>
                <w:sz w:val="20"/>
                <w:lang w:eastAsia="hr-HR"/>
              </w:rPr>
              <w:t>570.000,00</w:t>
            </w:r>
          </w:p>
        </w:tc>
      </w:tr>
    </w:tbl>
    <w:p w14:paraId="43E12F18" w14:textId="77777777" w:rsidR="00BA4125" w:rsidRPr="0008368D" w:rsidRDefault="00BA4125" w:rsidP="0008368D">
      <w:pPr>
        <w:ind w:right="-108"/>
        <w:jc w:val="both"/>
        <w:rPr>
          <w:sz w:val="22"/>
          <w:szCs w:val="22"/>
        </w:rPr>
      </w:pPr>
    </w:p>
    <w:p w14:paraId="03156A33" w14:textId="77777777" w:rsidR="002B679E" w:rsidRPr="0008368D" w:rsidRDefault="002B679E" w:rsidP="002B679E">
      <w:pPr>
        <w:ind w:right="-108"/>
        <w:jc w:val="both"/>
        <w:rPr>
          <w:sz w:val="22"/>
          <w:szCs w:val="22"/>
        </w:rPr>
      </w:pPr>
      <w:r w:rsidRPr="0008368D">
        <w:rPr>
          <w:sz w:val="22"/>
          <w:szCs w:val="22"/>
          <w:lang w:eastAsia="hr-HR"/>
        </w:rPr>
        <w:t>U cilju razvoja gospodarstva pokrenut je Program poticanja zapošljavanja i razvoja poduzetništva</w:t>
      </w:r>
      <w:r w:rsidRPr="0008368D">
        <w:rPr>
          <w:b/>
          <w:bCs/>
          <w:sz w:val="22"/>
          <w:szCs w:val="22"/>
        </w:rPr>
        <w:t xml:space="preserve">, </w:t>
      </w:r>
      <w:r w:rsidRPr="0008368D">
        <w:rPr>
          <w:sz w:val="22"/>
          <w:szCs w:val="22"/>
        </w:rPr>
        <w:t>koji</w:t>
      </w:r>
      <w:r w:rsidRPr="0008368D">
        <w:rPr>
          <w:b/>
          <w:bCs/>
          <w:sz w:val="22"/>
          <w:szCs w:val="22"/>
        </w:rPr>
        <w:t xml:space="preserve"> </w:t>
      </w:r>
      <w:r w:rsidRPr="0008368D">
        <w:rPr>
          <w:sz w:val="22"/>
          <w:szCs w:val="22"/>
        </w:rPr>
        <w:t>se</w:t>
      </w:r>
      <w:r w:rsidRPr="0008368D">
        <w:rPr>
          <w:b/>
          <w:bCs/>
          <w:sz w:val="22"/>
          <w:szCs w:val="22"/>
        </w:rPr>
        <w:t xml:space="preserve"> </w:t>
      </w:r>
      <w:r w:rsidRPr="0008368D">
        <w:rPr>
          <w:sz w:val="22"/>
          <w:szCs w:val="22"/>
        </w:rPr>
        <w:t>odnosi na pomoći građanima da samostalno započnu gospodarsku aktivnost te sufinanciranje priključaka električne energije, plina i slično u poduzetničkoj zoni Sjever. Sredstva su smanjenja zbog smanjenja zahtjeva za Poticanje zapošljavanja i razvoja poduzetništva.</w:t>
      </w:r>
    </w:p>
    <w:p w14:paraId="7B43EABE" w14:textId="77777777" w:rsidR="00BA4125" w:rsidRPr="0008368D" w:rsidRDefault="00BA4125" w:rsidP="0008368D">
      <w:pPr>
        <w:jc w:val="both"/>
        <w:rPr>
          <w:sz w:val="22"/>
          <w:szCs w:val="22"/>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1"/>
        <w:gridCol w:w="850"/>
        <w:gridCol w:w="1134"/>
        <w:gridCol w:w="1276"/>
        <w:gridCol w:w="1276"/>
        <w:gridCol w:w="1417"/>
      </w:tblGrid>
      <w:tr w:rsidR="0008368D" w:rsidRPr="0008368D" w14:paraId="3CDB886B" w14:textId="77777777" w:rsidTr="002E2CA0">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16F3C" w14:textId="77777777" w:rsidR="00BA4125" w:rsidRPr="0008368D" w:rsidRDefault="00BA4125" w:rsidP="00BA4125">
            <w:pPr>
              <w:spacing w:line="256" w:lineRule="auto"/>
              <w:jc w:val="center"/>
              <w:rPr>
                <w:sz w:val="18"/>
                <w:szCs w:val="18"/>
              </w:rPr>
            </w:pPr>
            <w:r w:rsidRPr="0008368D">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54683" w14:textId="77777777" w:rsidR="00BA4125" w:rsidRPr="0008368D" w:rsidRDefault="00BA4125" w:rsidP="00BA4125">
            <w:pPr>
              <w:spacing w:line="256"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4ED0DA" w14:textId="77777777" w:rsidR="00BA4125" w:rsidRPr="0008368D" w:rsidRDefault="00BA4125" w:rsidP="00BA4125">
            <w:pPr>
              <w:spacing w:line="256" w:lineRule="auto"/>
              <w:jc w:val="center"/>
              <w:rPr>
                <w:sz w:val="18"/>
                <w:szCs w:val="18"/>
              </w:rPr>
            </w:pPr>
            <w:r w:rsidRPr="0008368D">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F1D0C" w14:textId="77777777" w:rsidR="00BA4125" w:rsidRPr="0008368D" w:rsidRDefault="00BA4125" w:rsidP="00BA4125">
            <w:pPr>
              <w:spacing w:line="256" w:lineRule="auto"/>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A5E1B" w14:textId="1AA97C36" w:rsidR="00BA4125" w:rsidRPr="0008368D" w:rsidRDefault="00BA4125" w:rsidP="00BA4125">
            <w:pPr>
              <w:spacing w:line="256"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8F851" w14:textId="1A954E72" w:rsidR="00BA4125" w:rsidRPr="0008368D" w:rsidRDefault="00BA4125" w:rsidP="00BA4125">
            <w:pPr>
              <w:spacing w:line="256" w:lineRule="auto"/>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B1258" w14:textId="2F6C40E0" w:rsidR="00BA4125" w:rsidRPr="0008368D" w:rsidRDefault="00BA4125" w:rsidP="00BA4125">
            <w:pPr>
              <w:spacing w:line="256" w:lineRule="auto"/>
              <w:jc w:val="center"/>
              <w:rPr>
                <w:sz w:val="18"/>
                <w:szCs w:val="18"/>
              </w:rPr>
            </w:pPr>
            <w:r w:rsidRPr="0008368D">
              <w:rPr>
                <w:sz w:val="18"/>
                <w:szCs w:val="18"/>
              </w:rPr>
              <w:t>II. rebalans 2022.</w:t>
            </w:r>
          </w:p>
        </w:tc>
      </w:tr>
      <w:tr w:rsidR="0008368D" w:rsidRPr="0008368D" w14:paraId="791A68A2" w14:textId="77777777" w:rsidTr="00BA4125">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D5187" w14:textId="77777777" w:rsidR="00BA4125" w:rsidRPr="0008368D" w:rsidRDefault="00BA4125" w:rsidP="002E2CA0">
            <w:pPr>
              <w:spacing w:line="256" w:lineRule="auto"/>
              <w:rPr>
                <w:sz w:val="18"/>
                <w:szCs w:val="18"/>
              </w:rPr>
            </w:pPr>
            <w:r w:rsidRPr="0008368D">
              <w:rPr>
                <w:sz w:val="18"/>
                <w:szCs w:val="18"/>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D8E06" w14:textId="77777777" w:rsidR="00BA4125" w:rsidRPr="0008368D" w:rsidRDefault="00BA4125" w:rsidP="002E2CA0">
            <w:pPr>
              <w:spacing w:line="256" w:lineRule="auto"/>
              <w:rPr>
                <w:sz w:val="18"/>
                <w:szCs w:val="18"/>
              </w:rPr>
            </w:pPr>
            <w:r w:rsidRPr="0008368D">
              <w:rPr>
                <w:sz w:val="18"/>
                <w:szCs w:val="18"/>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E37D3" w14:textId="77777777" w:rsidR="00BA4125" w:rsidRPr="0008368D" w:rsidRDefault="00BA4125" w:rsidP="002E2CA0">
            <w:pPr>
              <w:spacing w:line="256" w:lineRule="auto"/>
              <w:jc w:val="center"/>
              <w:rPr>
                <w:sz w:val="18"/>
                <w:szCs w:val="18"/>
              </w:rPr>
            </w:pPr>
            <w:r w:rsidRPr="0008368D">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0639C" w14:textId="77777777" w:rsidR="00BA4125" w:rsidRPr="0008368D" w:rsidRDefault="00BA4125" w:rsidP="002E2CA0">
            <w:pPr>
              <w:spacing w:line="256"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A15DC" w14:textId="77777777" w:rsidR="00BA4125" w:rsidRPr="0008368D" w:rsidRDefault="00BA4125" w:rsidP="002E2CA0">
            <w:pPr>
              <w:spacing w:line="256" w:lineRule="auto"/>
              <w:jc w:val="center"/>
              <w:rPr>
                <w:sz w:val="18"/>
                <w:szCs w:val="18"/>
              </w:rPr>
            </w:pPr>
            <w:r w:rsidRPr="0008368D">
              <w:rPr>
                <w:sz w:val="18"/>
                <w:szCs w:val="18"/>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58FFD" w14:textId="23A1AB0B" w:rsidR="00BA4125" w:rsidRPr="0008368D" w:rsidRDefault="002B679E" w:rsidP="002E2CA0">
            <w:pPr>
              <w:spacing w:line="256" w:lineRule="auto"/>
              <w:jc w:val="center"/>
              <w:rPr>
                <w:sz w:val="18"/>
                <w:szCs w:val="18"/>
              </w:rPr>
            </w:pPr>
            <w:r w:rsidRPr="0008368D">
              <w:rPr>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C19915" w14:textId="2A76889E" w:rsidR="00BA4125" w:rsidRPr="0008368D" w:rsidRDefault="002B679E" w:rsidP="002E2CA0">
            <w:pPr>
              <w:spacing w:line="256" w:lineRule="auto"/>
              <w:jc w:val="center"/>
              <w:rPr>
                <w:sz w:val="18"/>
                <w:szCs w:val="18"/>
              </w:rPr>
            </w:pPr>
            <w:r w:rsidRPr="0008368D">
              <w:rPr>
                <w:sz w:val="18"/>
                <w:szCs w:val="18"/>
              </w:rPr>
              <w:t>37</w:t>
            </w:r>
          </w:p>
        </w:tc>
      </w:tr>
      <w:tr w:rsidR="0008368D" w:rsidRPr="0008368D" w14:paraId="7CDD1442" w14:textId="77777777" w:rsidTr="00BA4125">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CFCED" w14:textId="77777777" w:rsidR="00BA4125" w:rsidRPr="0008368D" w:rsidRDefault="00BA4125" w:rsidP="002E2CA0">
            <w:pPr>
              <w:spacing w:line="256" w:lineRule="auto"/>
              <w:rPr>
                <w:sz w:val="18"/>
                <w:szCs w:val="18"/>
              </w:rPr>
            </w:pPr>
            <w:r w:rsidRPr="0008368D">
              <w:rPr>
                <w:sz w:val="18"/>
                <w:szCs w:val="18"/>
              </w:rPr>
              <w:t xml:space="preserve">Poticaji za zapošljavanje i </w:t>
            </w:r>
            <w:r w:rsidRPr="0008368D">
              <w:rPr>
                <w:sz w:val="18"/>
                <w:szCs w:val="18"/>
              </w:rPr>
              <w:lastRenderedPageBreak/>
              <w:t>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FBD22" w14:textId="77777777" w:rsidR="00BA4125" w:rsidRPr="0008368D" w:rsidRDefault="00BA4125" w:rsidP="002E2CA0">
            <w:pPr>
              <w:spacing w:line="256" w:lineRule="auto"/>
              <w:rPr>
                <w:sz w:val="18"/>
                <w:szCs w:val="18"/>
              </w:rPr>
            </w:pPr>
            <w:r w:rsidRPr="0008368D">
              <w:rPr>
                <w:sz w:val="18"/>
                <w:szCs w:val="18"/>
              </w:rPr>
              <w:lastRenderedPageBreak/>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77B32" w14:textId="77777777" w:rsidR="00BA4125" w:rsidRPr="0008368D" w:rsidRDefault="00BA4125" w:rsidP="002E2CA0">
            <w:pPr>
              <w:spacing w:line="256" w:lineRule="auto"/>
              <w:jc w:val="center"/>
              <w:rPr>
                <w:sz w:val="18"/>
                <w:szCs w:val="18"/>
              </w:rPr>
            </w:pPr>
            <w:r w:rsidRPr="0008368D">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E0FB3" w14:textId="77777777" w:rsidR="00BA4125" w:rsidRPr="0008368D" w:rsidRDefault="00BA4125" w:rsidP="002E2CA0">
            <w:pPr>
              <w:spacing w:line="256"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CF41B" w14:textId="77777777" w:rsidR="00BA4125" w:rsidRPr="0008368D" w:rsidRDefault="00BA4125" w:rsidP="002E2CA0">
            <w:pPr>
              <w:spacing w:line="256" w:lineRule="auto"/>
              <w:jc w:val="center"/>
              <w:rPr>
                <w:sz w:val="18"/>
                <w:szCs w:val="18"/>
              </w:rPr>
            </w:pPr>
            <w:r w:rsidRPr="0008368D">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9DA4D9" w14:textId="7D8B0B2A" w:rsidR="00BA4125" w:rsidRPr="0008368D" w:rsidRDefault="002B679E" w:rsidP="002E2CA0">
            <w:pPr>
              <w:spacing w:line="256" w:lineRule="auto"/>
              <w:jc w:val="center"/>
              <w:rPr>
                <w:sz w:val="18"/>
                <w:szCs w:val="18"/>
              </w:rPr>
            </w:pPr>
            <w:r w:rsidRPr="0008368D">
              <w:rPr>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9E82F" w14:textId="34CC899C" w:rsidR="00BA4125" w:rsidRPr="0008368D" w:rsidRDefault="002B679E" w:rsidP="002E2CA0">
            <w:pPr>
              <w:spacing w:line="256" w:lineRule="auto"/>
              <w:jc w:val="center"/>
              <w:rPr>
                <w:sz w:val="18"/>
                <w:szCs w:val="18"/>
              </w:rPr>
            </w:pPr>
            <w:r w:rsidRPr="0008368D">
              <w:rPr>
                <w:sz w:val="18"/>
                <w:szCs w:val="18"/>
              </w:rPr>
              <w:t>17</w:t>
            </w:r>
          </w:p>
        </w:tc>
      </w:tr>
      <w:tr w:rsidR="0008368D" w:rsidRPr="0008368D" w14:paraId="0EA1B40B" w14:textId="77777777" w:rsidTr="00BA4125">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F293A" w14:textId="77777777" w:rsidR="00BA4125" w:rsidRPr="0008368D" w:rsidRDefault="00BA4125" w:rsidP="002E2CA0">
            <w:pPr>
              <w:spacing w:line="256" w:lineRule="auto"/>
              <w:rPr>
                <w:sz w:val="18"/>
                <w:szCs w:val="18"/>
              </w:rPr>
            </w:pPr>
            <w:r w:rsidRPr="0008368D">
              <w:rPr>
                <w:sz w:val="18"/>
                <w:szCs w:val="18"/>
              </w:rPr>
              <w:t>Sufinanciranje priključaka u poduzetničkoj zoni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D7CA7" w14:textId="77777777" w:rsidR="00BA4125" w:rsidRPr="0008368D" w:rsidRDefault="00BA4125" w:rsidP="002E2CA0">
            <w:pPr>
              <w:spacing w:line="256" w:lineRule="auto"/>
              <w:rPr>
                <w:sz w:val="18"/>
                <w:szCs w:val="18"/>
              </w:rPr>
            </w:pPr>
            <w:r w:rsidRPr="0008368D">
              <w:rPr>
                <w:sz w:val="18"/>
                <w:szCs w:val="18"/>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3B955" w14:textId="77777777" w:rsidR="00BA4125" w:rsidRPr="0008368D" w:rsidRDefault="00BA4125" w:rsidP="002E2CA0">
            <w:pPr>
              <w:spacing w:line="256" w:lineRule="auto"/>
              <w:jc w:val="center"/>
              <w:rPr>
                <w:sz w:val="18"/>
                <w:szCs w:val="18"/>
              </w:rPr>
            </w:pPr>
            <w:r w:rsidRPr="0008368D">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9C13A" w14:textId="77777777" w:rsidR="00BA4125" w:rsidRPr="0008368D" w:rsidRDefault="00BA4125" w:rsidP="002E2CA0">
            <w:pPr>
              <w:spacing w:line="256" w:lineRule="auto"/>
              <w:jc w:val="center"/>
              <w:rPr>
                <w:sz w:val="18"/>
                <w:szCs w:val="18"/>
              </w:rPr>
            </w:pPr>
            <w:r w:rsidRPr="0008368D">
              <w:rPr>
                <w:sz w:val="18"/>
                <w:szCs w:val="18"/>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6B59F" w14:textId="77777777" w:rsidR="00BA4125" w:rsidRPr="0008368D" w:rsidRDefault="00BA4125" w:rsidP="002E2CA0">
            <w:pPr>
              <w:spacing w:line="256" w:lineRule="auto"/>
              <w:jc w:val="center"/>
              <w:rPr>
                <w:sz w:val="18"/>
                <w:szCs w:val="18"/>
              </w:rPr>
            </w:pPr>
            <w:r w:rsidRPr="0008368D">
              <w:rPr>
                <w:sz w:val="18"/>
                <w:szCs w:val="18"/>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26FCD" w14:textId="0285AE94" w:rsidR="00BA4125" w:rsidRPr="0008368D" w:rsidRDefault="002B679E" w:rsidP="002E2CA0">
            <w:pPr>
              <w:spacing w:line="256" w:lineRule="auto"/>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7D98D" w14:textId="25C7F16D" w:rsidR="00BA4125" w:rsidRPr="0008368D" w:rsidRDefault="002B679E" w:rsidP="002E2CA0">
            <w:pPr>
              <w:spacing w:line="256" w:lineRule="auto"/>
              <w:jc w:val="center"/>
              <w:rPr>
                <w:sz w:val="18"/>
                <w:szCs w:val="18"/>
              </w:rPr>
            </w:pPr>
            <w:r w:rsidRPr="0008368D">
              <w:rPr>
                <w:sz w:val="18"/>
                <w:szCs w:val="18"/>
              </w:rPr>
              <w:t>8</w:t>
            </w:r>
          </w:p>
        </w:tc>
      </w:tr>
    </w:tbl>
    <w:p w14:paraId="2FD2A102" w14:textId="77777777" w:rsidR="00334E7E" w:rsidRPr="0008368D" w:rsidRDefault="00334E7E" w:rsidP="00334E7E">
      <w:pPr>
        <w:ind w:right="-108"/>
        <w:jc w:val="both"/>
        <w:rPr>
          <w:bCs/>
          <w:sz w:val="22"/>
          <w:szCs w:val="22"/>
        </w:rPr>
      </w:pPr>
    </w:p>
    <w:p w14:paraId="3E77A7C3" w14:textId="77777777" w:rsidR="00334E7E" w:rsidRPr="0008368D" w:rsidRDefault="00334E7E" w:rsidP="00334E7E">
      <w:pPr>
        <w:pStyle w:val="Odlomakpopisa"/>
        <w:ind w:left="0" w:right="-108"/>
        <w:jc w:val="both"/>
        <w:rPr>
          <w:b/>
          <w:sz w:val="22"/>
          <w:szCs w:val="22"/>
        </w:rPr>
      </w:pPr>
      <w:r w:rsidRPr="0008368D">
        <w:rPr>
          <w:b/>
          <w:sz w:val="22"/>
          <w:szCs w:val="22"/>
        </w:rPr>
        <w:t xml:space="preserve">NAZIV PROGRAMA: REDOVNA DJELATNOST CIVILNE ZAŠTITE </w:t>
      </w:r>
    </w:p>
    <w:p w14:paraId="3EF9F413" w14:textId="77777777" w:rsidR="00334E7E" w:rsidRPr="0008368D" w:rsidRDefault="00334E7E" w:rsidP="00037C5A">
      <w:pPr>
        <w:ind w:right="-108"/>
        <w:jc w:val="both"/>
        <w:rPr>
          <w:sz w:val="22"/>
          <w:szCs w:val="22"/>
        </w:rPr>
      </w:pPr>
    </w:p>
    <w:tbl>
      <w:tblPr>
        <w:tblStyle w:val="Reetkatablice1"/>
        <w:tblW w:w="9351" w:type="dxa"/>
        <w:tblInd w:w="0" w:type="dxa"/>
        <w:tblLook w:val="04A0" w:firstRow="1" w:lastRow="0" w:firstColumn="1" w:lastColumn="0" w:noHBand="0" w:noVBand="1"/>
      </w:tblPr>
      <w:tblGrid>
        <w:gridCol w:w="4957"/>
        <w:gridCol w:w="1559"/>
        <w:gridCol w:w="1417"/>
        <w:gridCol w:w="1418"/>
      </w:tblGrid>
      <w:tr w:rsidR="0008368D" w:rsidRPr="0008368D" w14:paraId="071FC6E9"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6155BD7"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70FFE7" w14:textId="15CFBDEB"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160E9F" w14:textId="3D83E7E1"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3BAB1A" w14:textId="10447D61" w:rsidR="00CA458F" w:rsidRPr="0008368D" w:rsidRDefault="00BA4125"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3F16CFDA" w14:textId="77777777" w:rsidTr="00BA4125">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1E908A"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BEB4D" w14:textId="7B8B89D2"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69.000,00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EDBC2" w14:textId="173E367F"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-8.500,00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61AC2A" w14:textId="10A2F84A"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60.500,00</w:t>
            </w:r>
          </w:p>
        </w:tc>
      </w:tr>
      <w:tr w:rsidR="0008368D" w:rsidRPr="0008368D" w14:paraId="3B7F6223" w14:textId="77777777" w:rsidTr="00BA4125">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30BD21"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tcPr>
          <w:p w14:paraId="0DD47A27" w14:textId="33333C38"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ED182" w14:textId="64C0FBED"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8.500,00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982990" w14:textId="5A293392"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9.500,00</w:t>
            </w:r>
          </w:p>
        </w:tc>
      </w:tr>
    </w:tbl>
    <w:p w14:paraId="20E4B70D" w14:textId="77777777" w:rsidR="00334E7E" w:rsidRPr="0008368D" w:rsidRDefault="00334E7E" w:rsidP="0008368D">
      <w:pPr>
        <w:ind w:right="-108"/>
        <w:jc w:val="both"/>
        <w:rPr>
          <w:sz w:val="22"/>
          <w:szCs w:val="22"/>
        </w:rPr>
      </w:pPr>
    </w:p>
    <w:p w14:paraId="3CB2C0DC" w14:textId="77777777" w:rsidR="002B679E" w:rsidRPr="0008368D" w:rsidRDefault="002B679E" w:rsidP="002B679E">
      <w:pPr>
        <w:ind w:right="-108"/>
        <w:jc w:val="both"/>
        <w:rPr>
          <w:bCs/>
          <w:sz w:val="22"/>
          <w:szCs w:val="22"/>
        </w:rPr>
      </w:pPr>
      <w:r w:rsidRPr="0008368D">
        <w:rPr>
          <w:bCs/>
          <w:sz w:val="22"/>
          <w:szCs w:val="22"/>
        </w:rPr>
        <w:t>Kroz osnovnu aktivnost civilne zaštite se sukladno zakonskoj obvezi financiraju tečajevi i stručni ispiti, sitni inventar, službena, radna i zaštitna odjeća i obuća, usluge tekućeg i investicijskog održavanja građevinskih objekata, te postrojenja i opreme, te izrade procjena i planova zaštite te procjene rizika. Iznos je smanjen prema trenutno dostupnim informacijama i iznosima dobivenim nakon provedenih postupaka nabave.</w:t>
      </w:r>
    </w:p>
    <w:p w14:paraId="57AA65CE" w14:textId="5BA614B5" w:rsidR="00334E7E" w:rsidRPr="0008368D" w:rsidRDefault="00334E7E" w:rsidP="00334E7E">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08368D" w:rsidRPr="0008368D" w14:paraId="1067042B" w14:textId="77777777" w:rsidTr="00821026">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4DBF4" w14:textId="77777777" w:rsidR="00821026" w:rsidRPr="0008368D" w:rsidRDefault="00821026">
            <w:pPr>
              <w:spacing w:line="252" w:lineRule="auto"/>
              <w:jc w:val="center"/>
              <w:rPr>
                <w:sz w:val="18"/>
                <w:szCs w:val="18"/>
              </w:rPr>
            </w:pPr>
            <w:r w:rsidRPr="0008368D">
              <w:rPr>
                <w:sz w:val="18"/>
                <w:szCs w:val="18"/>
              </w:rPr>
              <w:t>Pokazatelj</w:t>
            </w:r>
          </w:p>
          <w:p w14:paraId="17A705B2" w14:textId="77777777" w:rsidR="00821026" w:rsidRPr="0008368D" w:rsidRDefault="00821026">
            <w:pPr>
              <w:spacing w:line="252" w:lineRule="auto"/>
              <w:jc w:val="center"/>
              <w:rPr>
                <w:sz w:val="18"/>
                <w:szCs w:val="18"/>
              </w:rPr>
            </w:pPr>
            <w:r w:rsidRPr="0008368D">
              <w:rPr>
                <w:sz w:val="18"/>
                <w:szCs w:val="18"/>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24046" w14:textId="77777777" w:rsidR="00821026" w:rsidRPr="0008368D" w:rsidRDefault="00821026">
            <w:pPr>
              <w:spacing w:line="252" w:lineRule="auto"/>
              <w:jc w:val="center"/>
              <w:rPr>
                <w:sz w:val="18"/>
                <w:szCs w:val="18"/>
              </w:rPr>
            </w:pPr>
            <w:r w:rsidRPr="0008368D">
              <w:rPr>
                <w:sz w:val="18"/>
                <w:szCs w:val="18"/>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8A9A0" w14:textId="77777777" w:rsidR="00821026" w:rsidRPr="0008368D" w:rsidRDefault="00821026">
            <w:pPr>
              <w:spacing w:line="252" w:lineRule="auto"/>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0440E" w14:textId="77777777" w:rsidR="00821026" w:rsidRPr="0008368D" w:rsidRDefault="00821026">
            <w:pPr>
              <w:spacing w:line="252" w:lineRule="auto"/>
              <w:jc w:val="center"/>
              <w:rPr>
                <w:sz w:val="18"/>
                <w:szCs w:val="18"/>
              </w:rPr>
            </w:pPr>
            <w:r w:rsidRPr="0008368D">
              <w:rPr>
                <w:sz w:val="18"/>
                <w:szCs w:val="18"/>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9A56" w14:textId="6F365227" w:rsidR="00821026" w:rsidRPr="0008368D" w:rsidRDefault="00BA4125">
            <w:pPr>
              <w:spacing w:line="252" w:lineRule="auto"/>
              <w:jc w:val="center"/>
              <w:rPr>
                <w:sz w:val="18"/>
                <w:szCs w:val="18"/>
              </w:rPr>
            </w:pPr>
            <w:r w:rsidRPr="0008368D">
              <w:rPr>
                <w:sz w:val="18"/>
                <w:szCs w:val="18"/>
              </w:rPr>
              <w:t>I. rebalans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0B97F" w14:textId="77777777" w:rsidR="00821026" w:rsidRPr="0008368D" w:rsidRDefault="00821026">
            <w:pPr>
              <w:spacing w:line="252" w:lineRule="auto"/>
              <w:jc w:val="center"/>
              <w:rPr>
                <w:sz w:val="18"/>
                <w:szCs w:val="18"/>
              </w:rPr>
            </w:pPr>
            <w:r w:rsidRPr="0008368D">
              <w:rPr>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91854" w14:textId="11FA9BDB" w:rsidR="00821026" w:rsidRPr="0008368D" w:rsidRDefault="00BA4125">
            <w:pPr>
              <w:spacing w:line="252" w:lineRule="auto"/>
              <w:jc w:val="center"/>
              <w:rPr>
                <w:sz w:val="18"/>
                <w:szCs w:val="18"/>
              </w:rPr>
            </w:pPr>
            <w:r w:rsidRPr="0008368D">
              <w:rPr>
                <w:sz w:val="18"/>
                <w:szCs w:val="18"/>
              </w:rPr>
              <w:t>I</w:t>
            </w:r>
            <w:r w:rsidR="00821026" w:rsidRPr="0008368D">
              <w:rPr>
                <w:sz w:val="18"/>
                <w:szCs w:val="18"/>
              </w:rPr>
              <w:t>I. rebalans 2022.</w:t>
            </w:r>
          </w:p>
        </w:tc>
      </w:tr>
      <w:tr w:rsidR="0008368D" w:rsidRPr="0008368D" w14:paraId="5E555D4D" w14:textId="77777777" w:rsidTr="00BA4125">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79B32" w14:textId="77777777" w:rsidR="00821026" w:rsidRPr="0008368D" w:rsidRDefault="00821026">
            <w:pPr>
              <w:spacing w:line="252" w:lineRule="auto"/>
              <w:rPr>
                <w:sz w:val="18"/>
                <w:szCs w:val="18"/>
              </w:rPr>
            </w:pPr>
            <w:r w:rsidRPr="0008368D">
              <w:rPr>
                <w:sz w:val="18"/>
                <w:szCs w:val="18"/>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9A222" w14:textId="77777777" w:rsidR="00821026" w:rsidRPr="0008368D" w:rsidRDefault="00821026">
            <w:pPr>
              <w:spacing w:line="252" w:lineRule="auto"/>
              <w:rPr>
                <w:sz w:val="18"/>
                <w:szCs w:val="18"/>
              </w:rPr>
            </w:pPr>
            <w:r w:rsidRPr="0008368D">
              <w:rPr>
                <w:sz w:val="18"/>
                <w:szCs w:val="18"/>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DCB72" w14:textId="77777777" w:rsidR="00821026" w:rsidRPr="0008368D" w:rsidRDefault="00821026">
            <w:pPr>
              <w:spacing w:line="252" w:lineRule="auto"/>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286C4" w14:textId="77777777" w:rsidR="00821026" w:rsidRPr="0008368D" w:rsidRDefault="00821026">
            <w:pPr>
              <w:spacing w:line="252" w:lineRule="auto"/>
              <w:jc w:val="center"/>
              <w:rPr>
                <w:sz w:val="18"/>
                <w:szCs w:val="18"/>
              </w:rPr>
            </w:pPr>
            <w:r w:rsidRPr="0008368D">
              <w:rPr>
                <w:sz w:val="18"/>
                <w:szCs w:val="18"/>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8E971" w14:textId="77777777" w:rsidR="00821026" w:rsidRPr="0008368D" w:rsidRDefault="00821026">
            <w:pPr>
              <w:spacing w:line="252" w:lineRule="auto"/>
              <w:jc w:val="center"/>
              <w:rPr>
                <w:sz w:val="18"/>
                <w:szCs w:val="18"/>
              </w:rPr>
            </w:pPr>
            <w:r w:rsidRPr="0008368D">
              <w:rPr>
                <w:sz w:val="18"/>
                <w:szCs w:val="18"/>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05E87" w14:textId="18287973" w:rsidR="00821026" w:rsidRPr="0008368D" w:rsidRDefault="002B679E">
            <w:pPr>
              <w:spacing w:line="252" w:lineRule="auto"/>
              <w:jc w:val="center"/>
              <w:rPr>
                <w:sz w:val="18"/>
                <w:szCs w:val="18"/>
              </w:rPr>
            </w:pPr>
            <w:r w:rsidRPr="0008368D">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C75003" w14:textId="066704F8" w:rsidR="00821026" w:rsidRPr="0008368D" w:rsidRDefault="002B679E">
            <w:pPr>
              <w:spacing w:line="252" w:lineRule="auto"/>
              <w:jc w:val="center"/>
              <w:rPr>
                <w:sz w:val="18"/>
                <w:szCs w:val="18"/>
              </w:rPr>
            </w:pPr>
            <w:r w:rsidRPr="0008368D">
              <w:rPr>
                <w:sz w:val="18"/>
                <w:szCs w:val="18"/>
              </w:rPr>
              <w:t>1</w:t>
            </w:r>
          </w:p>
        </w:tc>
      </w:tr>
      <w:tr w:rsidR="0008368D" w:rsidRPr="0008368D" w14:paraId="6623FB63" w14:textId="77777777" w:rsidTr="00BA4125">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9477D" w14:textId="77777777" w:rsidR="00821026" w:rsidRPr="0008368D" w:rsidRDefault="00821026">
            <w:pPr>
              <w:spacing w:line="252" w:lineRule="auto"/>
              <w:rPr>
                <w:sz w:val="18"/>
                <w:szCs w:val="18"/>
              </w:rPr>
            </w:pPr>
            <w:r w:rsidRPr="0008368D">
              <w:rPr>
                <w:sz w:val="18"/>
                <w:szCs w:val="18"/>
              </w:rPr>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84B33" w14:textId="77777777" w:rsidR="00821026" w:rsidRPr="0008368D" w:rsidRDefault="00821026">
            <w:pPr>
              <w:spacing w:line="252" w:lineRule="auto"/>
              <w:rPr>
                <w:sz w:val="18"/>
                <w:szCs w:val="18"/>
              </w:rPr>
            </w:pPr>
            <w:r w:rsidRPr="0008368D">
              <w:rPr>
                <w:sz w:val="18"/>
                <w:szCs w:val="18"/>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98D44" w14:textId="77777777" w:rsidR="00821026" w:rsidRPr="0008368D" w:rsidRDefault="00821026">
            <w:pPr>
              <w:spacing w:line="252" w:lineRule="auto"/>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D23DA" w14:textId="77777777" w:rsidR="00821026" w:rsidRPr="0008368D" w:rsidRDefault="00821026">
            <w:pPr>
              <w:spacing w:line="252" w:lineRule="auto"/>
              <w:jc w:val="center"/>
              <w:rPr>
                <w:sz w:val="18"/>
                <w:szCs w:val="18"/>
              </w:rPr>
            </w:pPr>
            <w:r w:rsidRPr="0008368D">
              <w:rPr>
                <w:sz w:val="18"/>
                <w:szCs w:val="18"/>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513DF" w14:textId="0A932725" w:rsidR="00821026" w:rsidRPr="0008368D" w:rsidRDefault="00BA4125">
            <w:pPr>
              <w:spacing w:line="252" w:lineRule="auto"/>
              <w:jc w:val="center"/>
              <w:rPr>
                <w:sz w:val="18"/>
                <w:szCs w:val="18"/>
              </w:rPr>
            </w:pPr>
            <w:r w:rsidRPr="0008368D">
              <w:rPr>
                <w:sz w:val="18"/>
                <w:szCs w:val="18"/>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B83C44" w14:textId="63C7E347" w:rsidR="00821026" w:rsidRPr="0008368D" w:rsidRDefault="002B679E">
            <w:pPr>
              <w:spacing w:line="252" w:lineRule="auto"/>
              <w:jc w:val="center"/>
              <w:rPr>
                <w:sz w:val="18"/>
                <w:szCs w:val="18"/>
              </w:rPr>
            </w:pPr>
            <w:r w:rsidRPr="0008368D">
              <w:rPr>
                <w:sz w:val="18"/>
                <w:szCs w:val="18"/>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CB68B" w14:textId="39366055" w:rsidR="00821026" w:rsidRPr="0008368D" w:rsidRDefault="002B679E">
            <w:pPr>
              <w:spacing w:line="252" w:lineRule="auto"/>
              <w:jc w:val="center"/>
              <w:rPr>
                <w:sz w:val="18"/>
                <w:szCs w:val="18"/>
              </w:rPr>
            </w:pPr>
            <w:r w:rsidRPr="0008368D">
              <w:rPr>
                <w:sz w:val="18"/>
                <w:szCs w:val="18"/>
              </w:rPr>
              <w:t>1</w:t>
            </w:r>
          </w:p>
        </w:tc>
      </w:tr>
    </w:tbl>
    <w:p w14:paraId="427E1C44" w14:textId="77777777" w:rsidR="00334E7E" w:rsidRPr="0008368D" w:rsidRDefault="00334E7E" w:rsidP="00821026">
      <w:pPr>
        <w:ind w:right="-108"/>
        <w:jc w:val="both"/>
        <w:rPr>
          <w:bCs/>
          <w:sz w:val="22"/>
          <w:szCs w:val="22"/>
        </w:rPr>
      </w:pPr>
    </w:p>
    <w:p w14:paraId="6DD0DEF7" w14:textId="77777777" w:rsidR="002B679E" w:rsidRPr="0008368D" w:rsidRDefault="002B679E" w:rsidP="002B679E">
      <w:pPr>
        <w:ind w:right="-108"/>
        <w:jc w:val="both"/>
        <w:rPr>
          <w:bCs/>
          <w:sz w:val="22"/>
          <w:szCs w:val="22"/>
        </w:rPr>
      </w:pPr>
      <w:r w:rsidRPr="0008368D">
        <w:rPr>
          <w:bCs/>
          <w:sz w:val="22"/>
          <w:szCs w:val="22"/>
        </w:rPr>
        <w:t>Nabava opreme za civilnu zaštitu – sukladno zakonskoj obavezi financira se nabava radne i službene odjeće i obuće i materijalno – tehnička sredstva potrebna za rad Stožera Civilne zaštite kao i postrojbe opće namjene. Iznos je uvećan sukladno potrebama za obavljanje redovnog rada.</w:t>
      </w:r>
    </w:p>
    <w:p w14:paraId="135B70C6" w14:textId="77777777" w:rsidR="00334E7E" w:rsidRPr="0008368D" w:rsidRDefault="00334E7E" w:rsidP="00334E7E">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08368D" w:rsidRPr="0008368D" w14:paraId="7E44C1C4" w14:textId="77777777" w:rsidTr="00037C5A">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20A9C" w14:textId="77777777" w:rsidR="00BA4125" w:rsidRPr="0008368D" w:rsidRDefault="00BA4125" w:rsidP="00BA4125">
            <w:pPr>
              <w:spacing w:line="254" w:lineRule="auto"/>
              <w:jc w:val="center"/>
              <w:rPr>
                <w:sz w:val="18"/>
                <w:szCs w:val="18"/>
              </w:rPr>
            </w:pPr>
            <w:r w:rsidRPr="0008368D">
              <w:rPr>
                <w:sz w:val="18"/>
                <w:szCs w:val="18"/>
              </w:rPr>
              <w:t>Pokazatelj</w:t>
            </w:r>
          </w:p>
          <w:p w14:paraId="075DE2BC" w14:textId="77777777" w:rsidR="00BA4125" w:rsidRPr="0008368D" w:rsidRDefault="00BA4125" w:rsidP="00BA4125">
            <w:pPr>
              <w:spacing w:line="254" w:lineRule="auto"/>
              <w:jc w:val="center"/>
              <w:rPr>
                <w:sz w:val="18"/>
                <w:szCs w:val="18"/>
              </w:rPr>
            </w:pPr>
            <w:r w:rsidRPr="0008368D">
              <w:rPr>
                <w:sz w:val="18"/>
                <w:szCs w:val="18"/>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FF487" w14:textId="77777777" w:rsidR="00BA4125" w:rsidRPr="0008368D" w:rsidRDefault="00BA4125" w:rsidP="00BA4125">
            <w:pPr>
              <w:spacing w:line="254" w:lineRule="auto"/>
              <w:jc w:val="center"/>
              <w:rPr>
                <w:sz w:val="18"/>
                <w:szCs w:val="18"/>
              </w:rPr>
            </w:pPr>
            <w:r w:rsidRPr="0008368D">
              <w:rPr>
                <w:sz w:val="18"/>
                <w:szCs w:val="18"/>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4BBA8" w14:textId="77777777" w:rsidR="00BA4125" w:rsidRPr="0008368D" w:rsidRDefault="00BA4125" w:rsidP="00BA4125">
            <w:pPr>
              <w:spacing w:line="254" w:lineRule="auto"/>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FE2FD" w14:textId="77777777" w:rsidR="00BA4125" w:rsidRPr="0008368D" w:rsidRDefault="00BA4125" w:rsidP="00BA4125">
            <w:pPr>
              <w:spacing w:line="254" w:lineRule="auto"/>
              <w:jc w:val="center"/>
              <w:rPr>
                <w:sz w:val="18"/>
                <w:szCs w:val="18"/>
              </w:rPr>
            </w:pPr>
            <w:r w:rsidRPr="0008368D">
              <w:rPr>
                <w:sz w:val="18"/>
                <w:szCs w:val="18"/>
              </w:rPr>
              <w:t>Polazna vrijednost</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3DE47" w14:textId="51748EED" w:rsidR="00BA4125" w:rsidRPr="0008368D" w:rsidRDefault="00BA4125" w:rsidP="00BA4125">
            <w:pPr>
              <w:spacing w:line="254" w:lineRule="auto"/>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2FF84" w14:textId="1D8548E1" w:rsidR="00BA4125" w:rsidRPr="0008368D" w:rsidRDefault="00BA4125" w:rsidP="00BA4125">
            <w:pPr>
              <w:spacing w:line="254" w:lineRule="auto"/>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14DDD" w14:textId="2BB56A3D" w:rsidR="00BA4125" w:rsidRPr="0008368D" w:rsidRDefault="00BA4125" w:rsidP="00BA4125">
            <w:pPr>
              <w:spacing w:line="254" w:lineRule="auto"/>
              <w:jc w:val="center"/>
              <w:rPr>
                <w:sz w:val="18"/>
                <w:szCs w:val="18"/>
              </w:rPr>
            </w:pPr>
            <w:r w:rsidRPr="0008368D">
              <w:rPr>
                <w:sz w:val="18"/>
                <w:szCs w:val="18"/>
              </w:rPr>
              <w:t>II. rebalans 2022.</w:t>
            </w:r>
          </w:p>
        </w:tc>
      </w:tr>
      <w:tr w:rsidR="0008368D" w:rsidRPr="0008368D" w14:paraId="03261CAE" w14:textId="77777777" w:rsidTr="00037C5A">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A7C09" w14:textId="77777777" w:rsidR="00334E7E" w:rsidRPr="0008368D" w:rsidRDefault="00334E7E">
            <w:pPr>
              <w:spacing w:line="254" w:lineRule="auto"/>
              <w:rPr>
                <w:sz w:val="18"/>
                <w:szCs w:val="18"/>
              </w:rPr>
            </w:pPr>
            <w:r w:rsidRPr="0008368D">
              <w:rPr>
                <w:sz w:val="18"/>
                <w:szCs w:val="18"/>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52B2E" w14:textId="77777777" w:rsidR="00334E7E" w:rsidRPr="0008368D" w:rsidRDefault="00334E7E">
            <w:pPr>
              <w:spacing w:line="254" w:lineRule="auto"/>
              <w:rPr>
                <w:sz w:val="18"/>
                <w:szCs w:val="18"/>
              </w:rPr>
            </w:pPr>
            <w:r w:rsidRPr="0008368D">
              <w:rPr>
                <w:sz w:val="18"/>
                <w:szCs w:val="18"/>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56493F" w14:textId="77777777" w:rsidR="00334E7E" w:rsidRPr="0008368D" w:rsidRDefault="00334E7E">
            <w:pPr>
              <w:spacing w:line="254" w:lineRule="auto"/>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4BEF0" w14:textId="77777777" w:rsidR="00334E7E" w:rsidRPr="0008368D" w:rsidRDefault="00334E7E">
            <w:pPr>
              <w:spacing w:line="254" w:lineRule="auto"/>
              <w:jc w:val="center"/>
              <w:rPr>
                <w:sz w:val="18"/>
                <w:szCs w:val="18"/>
              </w:rPr>
            </w:pPr>
            <w:r w:rsidRPr="0008368D">
              <w:rPr>
                <w:sz w:val="18"/>
                <w:szCs w:val="18"/>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E0137" w14:textId="187D8C2C" w:rsidR="00334E7E" w:rsidRPr="0008368D" w:rsidRDefault="00BA4125">
            <w:pPr>
              <w:spacing w:line="254" w:lineRule="auto"/>
              <w:jc w:val="center"/>
              <w:rPr>
                <w:sz w:val="18"/>
                <w:szCs w:val="18"/>
              </w:rPr>
            </w:pPr>
            <w:r w:rsidRPr="0008368D">
              <w:rPr>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61508D" w14:textId="070CB2B7" w:rsidR="00334E7E" w:rsidRPr="0008368D" w:rsidRDefault="002B679E">
            <w:pPr>
              <w:spacing w:line="254" w:lineRule="auto"/>
              <w:jc w:val="center"/>
              <w:rPr>
                <w:sz w:val="18"/>
                <w:szCs w:val="18"/>
              </w:rPr>
            </w:pPr>
            <w:r w:rsidRPr="0008368D">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C2C8D" w14:textId="24E5C07D" w:rsidR="00334E7E" w:rsidRPr="0008368D" w:rsidRDefault="002B679E">
            <w:pPr>
              <w:spacing w:line="254" w:lineRule="auto"/>
              <w:jc w:val="center"/>
              <w:rPr>
                <w:sz w:val="18"/>
                <w:szCs w:val="18"/>
              </w:rPr>
            </w:pPr>
            <w:r w:rsidRPr="0008368D">
              <w:rPr>
                <w:sz w:val="18"/>
                <w:szCs w:val="18"/>
              </w:rPr>
              <w:t>2</w:t>
            </w:r>
          </w:p>
        </w:tc>
      </w:tr>
      <w:tr w:rsidR="0008368D" w:rsidRPr="0008368D" w14:paraId="29CD2D33" w14:textId="77777777" w:rsidTr="00037C5A">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F1A3" w14:textId="77777777" w:rsidR="00334E7E" w:rsidRPr="0008368D" w:rsidRDefault="00334E7E">
            <w:pPr>
              <w:spacing w:line="254" w:lineRule="auto"/>
              <w:rPr>
                <w:sz w:val="18"/>
                <w:szCs w:val="18"/>
              </w:rPr>
            </w:pPr>
            <w:r w:rsidRPr="0008368D">
              <w:rPr>
                <w:sz w:val="18"/>
                <w:szCs w:val="18"/>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0DD6C" w14:textId="77777777" w:rsidR="00334E7E" w:rsidRPr="0008368D" w:rsidRDefault="00334E7E">
            <w:pPr>
              <w:spacing w:line="254" w:lineRule="auto"/>
              <w:rPr>
                <w:sz w:val="18"/>
                <w:szCs w:val="18"/>
              </w:rPr>
            </w:pPr>
            <w:r w:rsidRPr="0008368D">
              <w:rPr>
                <w:sz w:val="18"/>
                <w:szCs w:val="18"/>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B5598" w14:textId="77777777" w:rsidR="00334E7E" w:rsidRPr="0008368D" w:rsidRDefault="00334E7E">
            <w:pPr>
              <w:spacing w:line="254" w:lineRule="auto"/>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8E7E" w14:textId="77777777" w:rsidR="00334E7E" w:rsidRPr="0008368D" w:rsidRDefault="00334E7E">
            <w:pPr>
              <w:spacing w:line="254" w:lineRule="auto"/>
              <w:jc w:val="center"/>
              <w:rPr>
                <w:sz w:val="18"/>
                <w:szCs w:val="18"/>
              </w:rPr>
            </w:pPr>
            <w:r w:rsidRPr="0008368D">
              <w:rPr>
                <w:sz w:val="18"/>
                <w:szCs w:val="18"/>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75A7" w14:textId="3C1E18AF" w:rsidR="00334E7E" w:rsidRPr="0008368D" w:rsidRDefault="00BA4125">
            <w:pPr>
              <w:spacing w:line="254"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06781" w14:textId="492C69E3" w:rsidR="00334E7E" w:rsidRPr="0008368D" w:rsidRDefault="002B679E">
            <w:pPr>
              <w:spacing w:line="254" w:lineRule="auto"/>
              <w:jc w:val="center"/>
              <w:rPr>
                <w:sz w:val="18"/>
                <w:szCs w:val="18"/>
              </w:rPr>
            </w:pPr>
            <w:r w:rsidRPr="0008368D">
              <w:rPr>
                <w:sz w:val="18"/>
                <w:szCs w:val="18"/>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7F8E" w14:textId="47E6F8D0" w:rsidR="00334E7E" w:rsidRPr="0008368D" w:rsidRDefault="002B679E">
            <w:pPr>
              <w:spacing w:line="254" w:lineRule="auto"/>
              <w:jc w:val="center"/>
              <w:rPr>
                <w:sz w:val="18"/>
                <w:szCs w:val="18"/>
              </w:rPr>
            </w:pPr>
            <w:r w:rsidRPr="0008368D">
              <w:rPr>
                <w:sz w:val="18"/>
                <w:szCs w:val="18"/>
              </w:rPr>
              <w:t>2</w:t>
            </w:r>
          </w:p>
        </w:tc>
      </w:tr>
    </w:tbl>
    <w:p w14:paraId="3F4BC35C" w14:textId="77777777" w:rsidR="00334E7E" w:rsidRPr="0008368D" w:rsidRDefault="00334E7E" w:rsidP="00334E7E">
      <w:pPr>
        <w:ind w:right="-108"/>
        <w:jc w:val="both"/>
        <w:rPr>
          <w:bCs/>
          <w:sz w:val="22"/>
          <w:szCs w:val="22"/>
        </w:rPr>
      </w:pPr>
    </w:p>
    <w:p w14:paraId="58928559" w14:textId="77777777" w:rsidR="00334E7E" w:rsidRPr="0008368D" w:rsidRDefault="00334E7E" w:rsidP="00334E7E">
      <w:pPr>
        <w:ind w:right="-108"/>
        <w:jc w:val="both"/>
        <w:rPr>
          <w:b/>
          <w:sz w:val="22"/>
          <w:szCs w:val="22"/>
        </w:rPr>
      </w:pPr>
      <w:r w:rsidRPr="0008368D">
        <w:rPr>
          <w:b/>
          <w:sz w:val="22"/>
          <w:szCs w:val="22"/>
        </w:rPr>
        <w:t xml:space="preserve">NAZIV PROGRAMA: KAPITALNA ULAGANJA U POSLOVNE, STAMBENE PROSTORE, OPREMU I DRUGO KROZ EU </w:t>
      </w:r>
    </w:p>
    <w:p w14:paraId="6D520AA3" w14:textId="77777777" w:rsidR="00334E7E" w:rsidRPr="0008368D" w:rsidRDefault="00334E7E" w:rsidP="00037C5A">
      <w:pPr>
        <w:ind w:right="-108"/>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08368D" w:rsidRPr="0008368D" w14:paraId="21E675C0"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6F05BF" w14:textId="77777777" w:rsidR="00CA458F" w:rsidRPr="0008368D" w:rsidRDefault="00CA458F" w:rsidP="00CA458F">
            <w:pPr>
              <w:suppressAutoHyphens w:val="0"/>
              <w:rPr>
                <w:rFonts w:ascii="Times New Roman" w:hAnsi="Times New Roman"/>
                <w:b/>
                <w:bCs/>
                <w:sz w:val="20"/>
                <w:lang w:eastAsia="hr-HR"/>
              </w:rPr>
            </w:pPr>
            <w:bookmarkStart w:id="2" w:name="_Hlk103672270"/>
            <w:r w:rsidRPr="0008368D">
              <w:rPr>
                <w:rFonts w:ascii="Times New Roman" w:hAnsi="Times New Roman"/>
                <w:b/>
                <w:bCs/>
                <w:sz w:val="20"/>
                <w:lang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3C7E60" w14:textId="36880FF0"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C90ACE" w14:textId="3CABA4BB"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B06A30" w14:textId="12BC913C" w:rsidR="00CA458F" w:rsidRPr="0008368D" w:rsidRDefault="00BA4125"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bookmarkEnd w:id="2"/>
      <w:tr w:rsidR="0008368D" w:rsidRPr="0008368D" w14:paraId="4F60D31D"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1401713"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32C202F4" w14:textId="3F0FF028"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2.600.000,00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F81651" w14:textId="34676DAA"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-2.600.000,00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7D0CCC" w14:textId="453B9828"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r w:rsidR="0008368D" w:rsidRPr="0008368D" w14:paraId="2A7A7608"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8FD3AE"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38B89360" w14:textId="617D0718"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28.638.098,00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BFAA990" w14:textId="2F4F3EAD"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44.234,00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47AB10" w14:textId="5F82B9AB"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28.682.332,00</w:t>
            </w:r>
          </w:p>
        </w:tc>
      </w:tr>
      <w:tr w:rsidR="0008368D" w:rsidRPr="0008368D" w14:paraId="0DEC9BCB"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70ED611"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lastRenderedPageBreak/>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4F3716C0" w14:textId="14861863"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875.000,00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F70B605" w14:textId="55289815"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03915D" w14:textId="68C73BE1"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875.000,00</w:t>
            </w:r>
          </w:p>
        </w:tc>
      </w:tr>
      <w:tr w:rsidR="0008368D" w:rsidRPr="0008368D" w14:paraId="75E5C017"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92169BA"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21E1DA24" w14:textId="77623A52"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2.250.000,00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7A5B2F" w14:textId="22A69B1B" w:rsidR="00BA4125" w:rsidRPr="0008368D" w:rsidRDefault="00DB01F4" w:rsidP="00BA4125">
            <w:pPr>
              <w:suppressAutoHyphens w:val="0"/>
              <w:jc w:val="right"/>
              <w:rPr>
                <w:rFonts w:ascii="Times New Roman" w:hAnsi="Times New Roman"/>
                <w:sz w:val="20"/>
                <w:lang w:eastAsia="hr-HR"/>
              </w:rPr>
            </w:pPr>
            <w:r w:rsidRPr="0008368D">
              <w:rPr>
                <w:rFonts w:ascii="Times New Roman" w:hAnsi="Times New Roman"/>
                <w:sz w:val="20"/>
                <w:lang w:eastAsia="hr-HR"/>
              </w:rPr>
              <w:t>-2.100.000,00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1091E8D" w14:textId="218B30A9" w:rsidR="00BA4125" w:rsidRPr="0008368D" w:rsidRDefault="00DB01F4" w:rsidP="00BA4125">
            <w:pPr>
              <w:suppressAutoHyphens w:val="0"/>
              <w:jc w:val="right"/>
              <w:rPr>
                <w:rFonts w:ascii="Times New Roman" w:hAnsi="Times New Roman"/>
                <w:sz w:val="20"/>
                <w:lang w:eastAsia="hr-HR"/>
              </w:rPr>
            </w:pPr>
            <w:r w:rsidRPr="0008368D">
              <w:rPr>
                <w:rFonts w:ascii="Times New Roman" w:hAnsi="Times New Roman"/>
                <w:sz w:val="20"/>
                <w:lang w:eastAsia="hr-HR"/>
              </w:rPr>
              <w:t>150.000,00</w:t>
            </w:r>
          </w:p>
        </w:tc>
      </w:tr>
      <w:tr w:rsidR="0008368D" w:rsidRPr="0008368D" w14:paraId="742AB263"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A072D64" w14:textId="77777777" w:rsidR="00BA4125" w:rsidRPr="0008368D" w:rsidRDefault="00BA4125" w:rsidP="00BA4125">
            <w:pPr>
              <w:suppressAutoHyphens w:val="0"/>
              <w:rPr>
                <w:rFonts w:ascii="Times New Roman" w:hAnsi="Times New Roman"/>
                <w:sz w:val="20"/>
                <w:lang w:eastAsia="hr-HR"/>
              </w:rPr>
            </w:pPr>
            <w:r w:rsidRPr="0008368D">
              <w:rPr>
                <w:rFonts w:ascii="Times New Roman" w:hAnsi="Times New Roman"/>
                <w:sz w:val="20"/>
                <w:lang w:eastAsia="hr-HR"/>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06512B2" w14:textId="0E644A03" w:rsidR="00BA4125" w:rsidRPr="0008368D" w:rsidRDefault="00BA4125" w:rsidP="00BA4125">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08B0770" w14:textId="1F47E287" w:rsidR="00BA4125" w:rsidRPr="0008368D" w:rsidRDefault="00DB01F4" w:rsidP="00BA4125">
            <w:pPr>
              <w:suppressAutoHyphens w:val="0"/>
              <w:jc w:val="right"/>
              <w:rPr>
                <w:rFonts w:ascii="Times New Roman" w:hAnsi="Times New Roman"/>
                <w:sz w:val="20"/>
                <w:lang w:eastAsia="hr-HR"/>
              </w:rPr>
            </w:pPr>
            <w:r w:rsidRPr="0008368D">
              <w:rPr>
                <w:rFonts w:ascii="Times New Roman" w:hAnsi="Times New Roman"/>
                <w:sz w:val="20"/>
                <w:lang w:eastAsia="hr-HR"/>
              </w:rPr>
              <w:t>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A92630" w14:textId="1A28D96C" w:rsidR="00BA4125" w:rsidRPr="0008368D" w:rsidRDefault="00DB01F4" w:rsidP="00BA4125">
            <w:pPr>
              <w:suppressAutoHyphens w:val="0"/>
              <w:jc w:val="right"/>
              <w:rPr>
                <w:rFonts w:ascii="Times New Roman" w:hAnsi="Times New Roman"/>
                <w:sz w:val="20"/>
                <w:lang w:eastAsia="hr-HR"/>
              </w:rPr>
            </w:pPr>
            <w:r w:rsidRPr="0008368D">
              <w:rPr>
                <w:rFonts w:ascii="Times New Roman" w:hAnsi="Times New Roman"/>
                <w:sz w:val="20"/>
                <w:lang w:eastAsia="hr-HR"/>
              </w:rPr>
              <w:t>250.000,00</w:t>
            </w:r>
          </w:p>
        </w:tc>
      </w:tr>
    </w:tbl>
    <w:p w14:paraId="484DB44F" w14:textId="2C29D070" w:rsidR="00334E7E" w:rsidRPr="0008368D" w:rsidRDefault="00334E7E" w:rsidP="00037C5A">
      <w:pPr>
        <w:ind w:right="-108"/>
        <w:jc w:val="both"/>
        <w:rPr>
          <w:bCs/>
          <w:sz w:val="22"/>
          <w:szCs w:val="22"/>
        </w:rPr>
      </w:pPr>
    </w:p>
    <w:p w14:paraId="773F8A10" w14:textId="77777777" w:rsidR="002B679E" w:rsidRPr="0008368D" w:rsidRDefault="002B679E" w:rsidP="002B679E">
      <w:pPr>
        <w:ind w:right="1"/>
        <w:jc w:val="both"/>
        <w:rPr>
          <w:bCs/>
          <w:sz w:val="22"/>
          <w:szCs w:val="22"/>
        </w:rPr>
      </w:pPr>
      <w:r w:rsidRPr="0008368D">
        <w:rPr>
          <w:bCs/>
          <w:sz w:val="22"/>
          <w:szCs w:val="22"/>
        </w:rPr>
        <w:t xml:space="preserve">Rekonstrukcija i dogradnja DRC </w:t>
      </w:r>
      <w:proofErr w:type="spellStart"/>
      <w:r w:rsidRPr="0008368D">
        <w:rPr>
          <w:bCs/>
          <w:sz w:val="22"/>
          <w:szCs w:val="22"/>
        </w:rPr>
        <w:t>Vidovci</w:t>
      </w:r>
      <w:proofErr w:type="spellEnd"/>
      <w:r w:rsidRPr="0008368D">
        <w:rPr>
          <w:b/>
          <w:sz w:val="22"/>
          <w:szCs w:val="22"/>
        </w:rPr>
        <w:t xml:space="preserve"> </w:t>
      </w:r>
      <w:r w:rsidRPr="0008368D">
        <w:rPr>
          <w:sz w:val="22"/>
          <w:szCs w:val="22"/>
          <w:lang w:eastAsia="hr-HR"/>
        </w:rPr>
        <w:t xml:space="preserve">projekt je koji obuhvaća obnovu stadiona nogometnog kluba Dinamo u </w:t>
      </w:r>
      <w:proofErr w:type="spellStart"/>
      <w:r w:rsidRPr="0008368D">
        <w:rPr>
          <w:sz w:val="22"/>
          <w:szCs w:val="22"/>
          <w:lang w:eastAsia="hr-HR"/>
        </w:rPr>
        <w:t>Vidovcima</w:t>
      </w:r>
      <w:proofErr w:type="spellEnd"/>
      <w:r w:rsidRPr="0008368D">
        <w:rPr>
          <w:sz w:val="22"/>
          <w:szCs w:val="22"/>
          <w:lang w:eastAsia="hr-HR"/>
        </w:rPr>
        <w:t>, proširenje i uređenje društvenog doma te proširenje objekta na stadionu. Projektne aktivnosti obuhvaćaju: uređenje prostorija za fizioterapiju te uređenje dvorane za aerobik i fitness. Tribina će imati oko 250 mjesta i bit će većim dijelom natkrivena.</w:t>
      </w:r>
      <w:r w:rsidRPr="0008368D">
        <w:rPr>
          <w:bCs/>
          <w:sz w:val="22"/>
          <w:szCs w:val="22"/>
        </w:rPr>
        <w:t xml:space="preserve"> Za projekt </w:t>
      </w:r>
      <w:r w:rsidRPr="0008368D">
        <w:rPr>
          <w:sz w:val="22"/>
          <w:szCs w:val="22"/>
        </w:rPr>
        <w:t>dolazi do smanjenja financijskih sredstava jer projekt neće biti realiziran u tekućoj proračunskoj godini, budući da nije otvoren adekvatan poziv kroz koji bi se moglo ostvariti njegovo financiranje.</w:t>
      </w:r>
    </w:p>
    <w:p w14:paraId="7934F436" w14:textId="77777777" w:rsidR="00DB01F4" w:rsidRPr="0008368D" w:rsidRDefault="00DB01F4" w:rsidP="00DB01F4">
      <w:pPr>
        <w:pStyle w:val="Odlomakpopisa"/>
        <w:ind w:left="1440" w:right="-108"/>
        <w:jc w:val="both"/>
        <w:rPr>
          <w:bCs/>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296"/>
        <w:gridCol w:w="1419"/>
        <w:gridCol w:w="1418"/>
      </w:tblGrid>
      <w:tr w:rsidR="0008368D" w:rsidRPr="0008368D" w14:paraId="00F6FFC7" w14:textId="77777777" w:rsidTr="002E2CA0">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F89C748" w14:textId="77777777" w:rsidR="00DB01F4" w:rsidRPr="0008368D" w:rsidRDefault="00DB01F4" w:rsidP="00DB01F4">
            <w:pPr>
              <w:spacing w:line="256" w:lineRule="auto"/>
              <w:jc w:val="center"/>
              <w:rPr>
                <w:sz w:val="18"/>
                <w:szCs w:val="18"/>
              </w:rPr>
            </w:pPr>
            <w:r w:rsidRPr="0008368D">
              <w:rPr>
                <w:sz w:val="18"/>
                <w:szCs w:val="18"/>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63AF052C" w14:textId="77777777" w:rsidR="00DB01F4" w:rsidRPr="0008368D" w:rsidRDefault="00DB01F4" w:rsidP="00DB01F4">
            <w:pPr>
              <w:spacing w:line="256"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66581A" w14:textId="77777777" w:rsidR="00DB01F4" w:rsidRPr="0008368D" w:rsidRDefault="00DB01F4" w:rsidP="00DB01F4">
            <w:pPr>
              <w:spacing w:line="256" w:lineRule="auto"/>
              <w:jc w:val="center"/>
              <w:rPr>
                <w:sz w:val="18"/>
                <w:szCs w:val="18"/>
              </w:rPr>
            </w:pPr>
            <w:r w:rsidRPr="0008368D">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0D4EC599" w14:textId="77777777" w:rsidR="00DB01F4" w:rsidRPr="0008368D" w:rsidRDefault="00DB01F4" w:rsidP="00DB01F4">
            <w:pPr>
              <w:spacing w:line="256" w:lineRule="auto"/>
              <w:jc w:val="center"/>
              <w:rPr>
                <w:sz w:val="18"/>
                <w:szCs w:val="18"/>
              </w:rPr>
            </w:pPr>
            <w:r w:rsidRPr="0008368D">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1FF447E" w14:textId="36845671" w:rsidR="00DB01F4" w:rsidRPr="0008368D" w:rsidRDefault="00DB01F4" w:rsidP="00DB01F4">
            <w:pPr>
              <w:spacing w:line="256" w:lineRule="auto"/>
              <w:jc w:val="center"/>
              <w:rPr>
                <w:sz w:val="18"/>
                <w:szCs w:val="18"/>
              </w:rPr>
            </w:pPr>
            <w:r w:rsidRPr="0008368D">
              <w:rPr>
                <w:sz w:val="18"/>
                <w:szCs w:val="18"/>
              </w:rPr>
              <w:t>I. rebalans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8F35B4E" w14:textId="095E89CD" w:rsidR="00DB01F4" w:rsidRPr="0008368D" w:rsidRDefault="00DB01F4" w:rsidP="00DB01F4">
            <w:pPr>
              <w:spacing w:line="256"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02AEC2" w14:textId="4920ACFC" w:rsidR="00DB01F4" w:rsidRPr="0008368D" w:rsidRDefault="00DB01F4" w:rsidP="00DB01F4">
            <w:pPr>
              <w:spacing w:line="256" w:lineRule="auto"/>
              <w:jc w:val="center"/>
              <w:rPr>
                <w:sz w:val="18"/>
                <w:szCs w:val="18"/>
              </w:rPr>
            </w:pPr>
            <w:r w:rsidRPr="0008368D">
              <w:rPr>
                <w:sz w:val="18"/>
                <w:szCs w:val="18"/>
              </w:rPr>
              <w:t>II. rebalans 2022.</w:t>
            </w:r>
          </w:p>
        </w:tc>
      </w:tr>
      <w:tr w:rsidR="002B679E" w:rsidRPr="0008368D" w14:paraId="7B059D8A" w14:textId="77777777" w:rsidTr="00DB01F4">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EBF2AB8" w14:textId="77777777" w:rsidR="00DB01F4" w:rsidRPr="0008368D" w:rsidRDefault="00DB01F4" w:rsidP="002E2CA0">
            <w:pPr>
              <w:spacing w:line="256" w:lineRule="auto"/>
              <w:rPr>
                <w:sz w:val="18"/>
                <w:szCs w:val="18"/>
              </w:rPr>
            </w:pPr>
            <w:r w:rsidRPr="0008368D">
              <w:rPr>
                <w:sz w:val="18"/>
                <w:szCs w:val="18"/>
              </w:rPr>
              <w:t xml:space="preserve">Rekonstruiran DRC </w:t>
            </w:r>
            <w:proofErr w:type="spellStart"/>
            <w:r w:rsidRPr="0008368D">
              <w:rPr>
                <w:sz w:val="18"/>
                <w:szCs w:val="18"/>
              </w:rPr>
              <w:t>Vidovci</w:t>
            </w:r>
            <w:proofErr w:type="spellEnd"/>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6D69BE1" w14:textId="77777777" w:rsidR="00DB01F4" w:rsidRPr="0008368D" w:rsidRDefault="00DB01F4" w:rsidP="002E2CA0">
            <w:pPr>
              <w:spacing w:line="256" w:lineRule="auto"/>
              <w:rPr>
                <w:sz w:val="18"/>
                <w:szCs w:val="18"/>
              </w:rPr>
            </w:pPr>
            <w:r w:rsidRPr="0008368D">
              <w:rPr>
                <w:sz w:val="18"/>
                <w:szCs w:val="18"/>
              </w:rPr>
              <w:t xml:space="preserve">Broj m2 rekonstruiranog dijela DRC </w:t>
            </w:r>
            <w:proofErr w:type="spellStart"/>
            <w:r w:rsidRPr="0008368D">
              <w:rPr>
                <w:sz w:val="18"/>
                <w:szCs w:val="18"/>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26CD36" w14:textId="77777777" w:rsidR="00DB01F4" w:rsidRPr="0008368D" w:rsidRDefault="00DB01F4" w:rsidP="002E2CA0">
            <w:pPr>
              <w:spacing w:line="256" w:lineRule="auto"/>
              <w:jc w:val="center"/>
              <w:rPr>
                <w:sz w:val="18"/>
                <w:szCs w:val="18"/>
              </w:rPr>
            </w:pPr>
            <w:r w:rsidRPr="0008368D">
              <w:rPr>
                <w:sz w:val="18"/>
                <w:szCs w:val="18"/>
              </w:rPr>
              <w:t>m2</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59B50DE" w14:textId="77777777" w:rsidR="00DB01F4" w:rsidRPr="0008368D" w:rsidRDefault="00DB01F4" w:rsidP="002E2CA0">
            <w:pPr>
              <w:spacing w:line="256" w:lineRule="auto"/>
              <w:jc w:val="center"/>
              <w:rPr>
                <w:sz w:val="18"/>
                <w:szCs w:val="18"/>
              </w:rPr>
            </w:pPr>
            <w:r w:rsidRPr="0008368D">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627A3857" w14:textId="77777777" w:rsidR="00DB01F4" w:rsidRPr="0008368D" w:rsidRDefault="00DB01F4" w:rsidP="002E2CA0">
            <w:pPr>
              <w:spacing w:line="256" w:lineRule="auto"/>
              <w:jc w:val="center"/>
              <w:rPr>
                <w:sz w:val="18"/>
                <w:szCs w:val="18"/>
              </w:rPr>
            </w:pPr>
            <w:r w:rsidRPr="0008368D">
              <w:rPr>
                <w:sz w:val="18"/>
                <w:szCs w:val="18"/>
              </w:rPr>
              <w:t>305,44</w:t>
            </w:r>
            <w:r w:rsidRPr="0008368D">
              <w:rPr>
                <w:sz w:val="18"/>
                <w:szCs w:val="18"/>
              </w:rPr>
              <w:tab/>
            </w:r>
          </w:p>
        </w:tc>
        <w:tc>
          <w:tcPr>
            <w:tcW w:w="1419" w:type="dxa"/>
            <w:tcBorders>
              <w:top w:val="single" w:sz="4" w:space="0" w:color="00000A"/>
              <w:left w:val="single" w:sz="4" w:space="0" w:color="00000A"/>
              <w:bottom w:val="single" w:sz="4" w:space="0" w:color="00000A"/>
              <w:right w:val="single" w:sz="4" w:space="0" w:color="00000A"/>
            </w:tcBorders>
            <w:vAlign w:val="center"/>
          </w:tcPr>
          <w:p w14:paraId="05D04231" w14:textId="4EA3622C" w:rsidR="00DB01F4" w:rsidRPr="0008368D" w:rsidRDefault="002B679E" w:rsidP="002E2CA0">
            <w:pPr>
              <w:spacing w:line="256" w:lineRule="auto"/>
              <w:jc w:val="center"/>
              <w:rPr>
                <w:sz w:val="18"/>
                <w:szCs w:val="18"/>
              </w:rPr>
            </w:pPr>
            <w:r w:rsidRPr="0008368D">
              <w:rPr>
                <w:sz w:val="18"/>
                <w:szCs w:val="18"/>
              </w:rPr>
              <w:t>-305,44</w:t>
            </w:r>
          </w:p>
        </w:tc>
        <w:tc>
          <w:tcPr>
            <w:tcW w:w="1418" w:type="dxa"/>
            <w:tcBorders>
              <w:top w:val="single" w:sz="4" w:space="0" w:color="00000A"/>
              <w:left w:val="single" w:sz="4" w:space="0" w:color="00000A"/>
              <w:bottom w:val="single" w:sz="4" w:space="0" w:color="00000A"/>
              <w:right w:val="single" w:sz="4" w:space="0" w:color="00000A"/>
            </w:tcBorders>
            <w:vAlign w:val="center"/>
          </w:tcPr>
          <w:p w14:paraId="21880A73" w14:textId="6CFA0F31" w:rsidR="00DB01F4" w:rsidRPr="0008368D" w:rsidRDefault="002B679E" w:rsidP="002E2CA0">
            <w:pPr>
              <w:spacing w:line="256" w:lineRule="auto"/>
              <w:jc w:val="center"/>
              <w:rPr>
                <w:sz w:val="18"/>
                <w:szCs w:val="18"/>
              </w:rPr>
            </w:pPr>
            <w:r w:rsidRPr="0008368D">
              <w:rPr>
                <w:sz w:val="18"/>
                <w:szCs w:val="18"/>
              </w:rPr>
              <w:t>0</w:t>
            </w:r>
          </w:p>
        </w:tc>
      </w:tr>
    </w:tbl>
    <w:p w14:paraId="4A6AEFB2" w14:textId="77777777" w:rsidR="00DB01F4" w:rsidRPr="0008368D" w:rsidRDefault="00DB01F4" w:rsidP="00037C5A">
      <w:pPr>
        <w:ind w:right="-108"/>
        <w:jc w:val="both"/>
        <w:rPr>
          <w:bCs/>
          <w:sz w:val="22"/>
          <w:szCs w:val="22"/>
        </w:rPr>
      </w:pPr>
    </w:p>
    <w:p w14:paraId="54B039B2" w14:textId="77777777" w:rsidR="002B679E" w:rsidRPr="0008368D" w:rsidRDefault="002B679E" w:rsidP="002B679E">
      <w:pPr>
        <w:ind w:right="-108"/>
        <w:jc w:val="both"/>
        <w:rPr>
          <w:sz w:val="22"/>
          <w:szCs w:val="22"/>
          <w:lang w:eastAsia="hr-HR"/>
        </w:rPr>
      </w:pPr>
      <w:r w:rsidRPr="0008368D">
        <w:rPr>
          <w:bCs/>
          <w:sz w:val="22"/>
          <w:szCs w:val="22"/>
        </w:rPr>
        <w:t>Za kapitalni projekt Požeške bolte povećana su financijska sredstva s obzirom na usklađivanje s dinamikom izvođenja radova. P</w:t>
      </w:r>
      <w:r w:rsidRPr="0008368D">
        <w:rPr>
          <w:bCs/>
          <w:sz w:val="22"/>
          <w:szCs w:val="22"/>
          <w:lang w:eastAsia="hr-HR"/>
        </w:rPr>
        <w:t>rojekt podrazumijeva rekonstrukciju zgrade Gradskog muzeja i postavljanje stalnog</w:t>
      </w:r>
      <w:r w:rsidRPr="0008368D">
        <w:rPr>
          <w:sz w:val="22"/>
          <w:szCs w:val="22"/>
          <w:lang w:eastAsia="hr-HR"/>
        </w:rPr>
        <w:t xml:space="preserve"> muzejskog postava. Realizacija programa omogućuje povezivanje s drugim kulturama, odnosno omogućit će stvaranje dodatnog turističkog sadržaja u gradu Požegi u kategoriji turizma baštine, eno-gastro turizma u cilju povećanja turističke ponude regije i grada Požege u obliku komplementarnog sadržaja i dovršetak projekta uređenja centra za posjetitelje Požeška kuća.</w:t>
      </w:r>
    </w:p>
    <w:p w14:paraId="0DB51193" w14:textId="77777777" w:rsidR="00334E7E" w:rsidRPr="0008368D" w:rsidRDefault="00334E7E" w:rsidP="00334E7E">
      <w:pPr>
        <w:ind w:right="-108"/>
        <w:jc w:val="both"/>
        <w:rPr>
          <w:b/>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08368D" w:rsidRPr="0008368D" w14:paraId="1B9D2E00"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66FE1CE" w14:textId="77777777" w:rsidR="00037C5A" w:rsidRPr="0008368D" w:rsidRDefault="00037C5A" w:rsidP="00037C5A">
            <w:pPr>
              <w:spacing w:line="252" w:lineRule="auto"/>
              <w:jc w:val="center"/>
              <w:rPr>
                <w:sz w:val="18"/>
                <w:szCs w:val="18"/>
              </w:rPr>
            </w:pPr>
            <w:r w:rsidRPr="0008368D">
              <w:rPr>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D369EE3" w14:textId="77777777" w:rsidR="00037C5A" w:rsidRPr="0008368D" w:rsidRDefault="00037C5A" w:rsidP="00037C5A">
            <w:pPr>
              <w:spacing w:line="252"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7A3876" w14:textId="77777777" w:rsidR="00037C5A" w:rsidRPr="0008368D" w:rsidRDefault="00037C5A" w:rsidP="00037C5A">
            <w:pPr>
              <w:spacing w:line="252" w:lineRule="auto"/>
              <w:jc w:val="center"/>
              <w:rPr>
                <w:sz w:val="18"/>
                <w:szCs w:val="18"/>
              </w:rPr>
            </w:pPr>
            <w:r w:rsidRPr="0008368D">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2D50A71" w14:textId="77777777" w:rsidR="00037C5A" w:rsidRPr="0008368D" w:rsidRDefault="00037C5A" w:rsidP="00037C5A">
            <w:pPr>
              <w:spacing w:line="252" w:lineRule="auto"/>
              <w:jc w:val="center"/>
              <w:rPr>
                <w:sz w:val="18"/>
                <w:szCs w:val="18"/>
              </w:rPr>
            </w:pPr>
            <w:r w:rsidRPr="0008368D">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E6964" w14:textId="02840B7C" w:rsidR="00037C5A" w:rsidRPr="0008368D" w:rsidRDefault="00DB01F4" w:rsidP="00037C5A">
            <w:pPr>
              <w:spacing w:line="252" w:lineRule="auto"/>
              <w:jc w:val="center"/>
              <w:rPr>
                <w:sz w:val="18"/>
                <w:szCs w:val="18"/>
              </w:rPr>
            </w:pPr>
            <w:r w:rsidRPr="0008368D">
              <w:rPr>
                <w:sz w:val="18"/>
                <w:szCs w:val="18"/>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E0117" w14:textId="5852494B" w:rsidR="00037C5A" w:rsidRPr="0008368D" w:rsidRDefault="00037C5A" w:rsidP="00037C5A">
            <w:pPr>
              <w:spacing w:line="252" w:lineRule="auto"/>
              <w:jc w:val="center"/>
              <w:rPr>
                <w:sz w:val="18"/>
                <w:szCs w:val="18"/>
              </w:rPr>
            </w:pPr>
            <w:r w:rsidRPr="0008368D">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C8815" w14:textId="1EB9565C" w:rsidR="00037C5A" w:rsidRPr="0008368D" w:rsidRDefault="00DB01F4" w:rsidP="00037C5A">
            <w:pPr>
              <w:spacing w:line="252" w:lineRule="auto"/>
              <w:jc w:val="center"/>
              <w:rPr>
                <w:sz w:val="18"/>
                <w:szCs w:val="18"/>
              </w:rPr>
            </w:pPr>
            <w:r w:rsidRPr="0008368D">
              <w:rPr>
                <w:sz w:val="18"/>
                <w:szCs w:val="18"/>
              </w:rPr>
              <w:t>I</w:t>
            </w:r>
            <w:r w:rsidR="00037C5A" w:rsidRPr="0008368D">
              <w:rPr>
                <w:sz w:val="18"/>
                <w:szCs w:val="18"/>
              </w:rPr>
              <w:t>I. rebalans 2022.</w:t>
            </w:r>
          </w:p>
        </w:tc>
      </w:tr>
      <w:tr w:rsidR="002B679E" w:rsidRPr="0008368D" w14:paraId="00024A4A"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7FA7B75" w14:textId="77777777" w:rsidR="00334E7E" w:rsidRPr="0008368D" w:rsidRDefault="00334E7E">
            <w:pPr>
              <w:spacing w:line="252" w:lineRule="auto"/>
              <w:rPr>
                <w:sz w:val="18"/>
                <w:szCs w:val="18"/>
              </w:rPr>
            </w:pPr>
            <w:r w:rsidRPr="0008368D">
              <w:rPr>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F5F36F5" w14:textId="77777777" w:rsidR="00334E7E" w:rsidRPr="0008368D" w:rsidRDefault="00334E7E">
            <w:pPr>
              <w:spacing w:line="252" w:lineRule="auto"/>
              <w:rPr>
                <w:sz w:val="18"/>
                <w:szCs w:val="18"/>
              </w:rPr>
            </w:pPr>
            <w:r w:rsidRPr="0008368D">
              <w:rPr>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CC2DCB" w14:textId="77777777" w:rsidR="00334E7E" w:rsidRPr="0008368D" w:rsidRDefault="00334E7E">
            <w:pPr>
              <w:spacing w:line="252" w:lineRule="auto"/>
              <w:jc w:val="center"/>
              <w:rPr>
                <w:sz w:val="18"/>
                <w:szCs w:val="18"/>
              </w:rPr>
            </w:pPr>
            <w:r w:rsidRPr="0008368D">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E05A7F3" w14:textId="77777777" w:rsidR="00334E7E" w:rsidRPr="0008368D" w:rsidRDefault="00334E7E">
            <w:pPr>
              <w:spacing w:line="252" w:lineRule="auto"/>
              <w:jc w:val="center"/>
              <w:rPr>
                <w:sz w:val="18"/>
                <w:szCs w:val="18"/>
              </w:rPr>
            </w:pPr>
            <w:r w:rsidRPr="0008368D">
              <w:rPr>
                <w:sz w:val="18"/>
                <w:szCs w:val="18"/>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4A0901FF" w14:textId="77777777" w:rsidR="00334E7E" w:rsidRPr="0008368D" w:rsidRDefault="00334E7E">
            <w:pPr>
              <w:spacing w:line="252" w:lineRule="auto"/>
              <w:jc w:val="center"/>
              <w:rPr>
                <w:sz w:val="18"/>
                <w:szCs w:val="18"/>
              </w:rPr>
            </w:pPr>
            <w:r w:rsidRPr="0008368D">
              <w:rPr>
                <w:sz w:val="18"/>
                <w:szCs w:val="18"/>
              </w:rPr>
              <w:t>2</w:t>
            </w:r>
          </w:p>
        </w:tc>
        <w:tc>
          <w:tcPr>
            <w:tcW w:w="1417" w:type="dxa"/>
            <w:tcBorders>
              <w:top w:val="single" w:sz="4" w:space="0" w:color="00000A"/>
              <w:left w:val="single" w:sz="4" w:space="0" w:color="00000A"/>
              <w:bottom w:val="single" w:sz="4" w:space="0" w:color="00000A"/>
              <w:right w:val="single" w:sz="4" w:space="0" w:color="00000A"/>
            </w:tcBorders>
            <w:vAlign w:val="center"/>
          </w:tcPr>
          <w:p w14:paraId="569E82FB" w14:textId="41FECA39" w:rsidR="00334E7E" w:rsidRPr="0008368D" w:rsidRDefault="002B679E">
            <w:pPr>
              <w:spacing w:line="252"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1A13ADE1" w14:textId="66A0D3E2" w:rsidR="00334E7E" w:rsidRPr="0008368D" w:rsidRDefault="002B679E">
            <w:pPr>
              <w:spacing w:line="252" w:lineRule="auto"/>
              <w:jc w:val="center"/>
              <w:rPr>
                <w:sz w:val="18"/>
                <w:szCs w:val="18"/>
              </w:rPr>
            </w:pPr>
            <w:r w:rsidRPr="0008368D">
              <w:rPr>
                <w:sz w:val="18"/>
                <w:szCs w:val="18"/>
              </w:rPr>
              <w:t>1</w:t>
            </w:r>
          </w:p>
        </w:tc>
      </w:tr>
    </w:tbl>
    <w:p w14:paraId="268AD8DF" w14:textId="77777777" w:rsidR="00334E7E" w:rsidRPr="0008368D" w:rsidRDefault="00334E7E" w:rsidP="00334E7E">
      <w:pPr>
        <w:ind w:right="-108"/>
        <w:jc w:val="both"/>
        <w:rPr>
          <w:bCs/>
          <w:sz w:val="22"/>
          <w:szCs w:val="22"/>
        </w:rPr>
      </w:pPr>
    </w:p>
    <w:p w14:paraId="280F6D56" w14:textId="27867707" w:rsidR="002B679E" w:rsidRPr="0008368D" w:rsidRDefault="002B679E" w:rsidP="002B679E">
      <w:pPr>
        <w:ind w:right="-108"/>
        <w:jc w:val="both"/>
        <w:rPr>
          <w:bCs/>
          <w:sz w:val="22"/>
          <w:szCs w:val="22"/>
        </w:rPr>
      </w:pPr>
      <w:r w:rsidRPr="0008368D">
        <w:rPr>
          <w:bCs/>
          <w:sz w:val="22"/>
          <w:szCs w:val="22"/>
        </w:rPr>
        <w:t>Za kapitalni projekt Izgradnja tribine na stadionu Slavonije smanjen je iznos planiranih financijskih sredstava zbog usklađenja sa stvarnim iznosom troška izmjene i dopune postojeće projektne dokumentacije, kao i usklađivanja s novim dimenzijama pomoćnog terena. Zbog dotrajalosti nužno je ukloniti postojeće svlačionice, te pristupiti izgradnji novoga objekta (tribine na zapadnoj strani postojećeg kompleksa).</w:t>
      </w:r>
    </w:p>
    <w:p w14:paraId="6C91147E" w14:textId="14CC1485" w:rsidR="002B679E" w:rsidRPr="0008368D" w:rsidRDefault="002B679E" w:rsidP="002B679E">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08368D" w:rsidRPr="0008368D" w14:paraId="576D80E1" w14:textId="77777777" w:rsidTr="002E2CA0">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B9D4F61" w14:textId="77777777" w:rsidR="002B679E" w:rsidRPr="0008368D" w:rsidRDefault="002B679E" w:rsidP="002E2CA0">
            <w:pPr>
              <w:spacing w:line="254" w:lineRule="auto"/>
              <w:jc w:val="center"/>
              <w:rPr>
                <w:sz w:val="18"/>
                <w:szCs w:val="18"/>
              </w:rPr>
            </w:pPr>
            <w:r w:rsidRPr="0008368D">
              <w:rPr>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CFB1E2C" w14:textId="77777777" w:rsidR="002B679E" w:rsidRPr="0008368D" w:rsidRDefault="002B679E" w:rsidP="002E2CA0">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C140F8" w14:textId="77777777" w:rsidR="002B679E" w:rsidRPr="0008368D" w:rsidRDefault="002B679E" w:rsidP="002E2CA0">
            <w:pPr>
              <w:spacing w:line="254" w:lineRule="auto"/>
              <w:jc w:val="center"/>
              <w:rPr>
                <w:sz w:val="18"/>
                <w:szCs w:val="18"/>
              </w:rPr>
            </w:pPr>
            <w:r w:rsidRPr="0008368D">
              <w:rPr>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8E652C4" w14:textId="77777777" w:rsidR="002B679E" w:rsidRPr="0008368D" w:rsidRDefault="002B679E" w:rsidP="002E2CA0">
            <w:pPr>
              <w:spacing w:line="254" w:lineRule="auto"/>
              <w:jc w:val="center"/>
              <w:rPr>
                <w:sz w:val="18"/>
                <w:szCs w:val="18"/>
              </w:rPr>
            </w:pPr>
            <w:r w:rsidRPr="0008368D">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21FE4" w14:textId="77777777" w:rsidR="002B679E" w:rsidRPr="0008368D" w:rsidRDefault="002B679E" w:rsidP="002E2CA0">
            <w:pPr>
              <w:spacing w:line="254"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E3CE1" w14:textId="77777777" w:rsidR="002B679E" w:rsidRPr="0008368D" w:rsidRDefault="002B679E" w:rsidP="002E2CA0">
            <w:pPr>
              <w:spacing w:line="254"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24F6B" w14:textId="77777777" w:rsidR="002B679E" w:rsidRPr="0008368D" w:rsidRDefault="002B679E" w:rsidP="002E2CA0">
            <w:pPr>
              <w:spacing w:line="254" w:lineRule="auto"/>
              <w:jc w:val="center"/>
              <w:rPr>
                <w:sz w:val="18"/>
                <w:szCs w:val="18"/>
              </w:rPr>
            </w:pPr>
            <w:r w:rsidRPr="0008368D">
              <w:rPr>
                <w:sz w:val="18"/>
                <w:szCs w:val="18"/>
              </w:rPr>
              <w:t>II. rebalans 2022.</w:t>
            </w:r>
          </w:p>
        </w:tc>
      </w:tr>
      <w:tr w:rsidR="0008368D" w:rsidRPr="0008368D" w14:paraId="20E46E45" w14:textId="77777777" w:rsidTr="002E2CA0">
        <w:trPr>
          <w:trHeight w:val="217"/>
        </w:trPr>
        <w:tc>
          <w:tcPr>
            <w:tcW w:w="1529" w:type="dxa"/>
            <w:vMerge w:val="restart"/>
            <w:tcBorders>
              <w:top w:val="single" w:sz="4" w:space="0" w:color="00000A"/>
              <w:left w:val="single" w:sz="4" w:space="0" w:color="00000A"/>
              <w:right w:val="single" w:sz="4" w:space="0" w:color="00000A"/>
            </w:tcBorders>
            <w:vAlign w:val="center"/>
            <w:hideMark/>
          </w:tcPr>
          <w:p w14:paraId="1EF61CBE" w14:textId="77777777" w:rsidR="002B679E" w:rsidRPr="0008368D" w:rsidRDefault="002B679E" w:rsidP="002E2CA0">
            <w:pPr>
              <w:spacing w:line="254" w:lineRule="auto"/>
              <w:rPr>
                <w:sz w:val="18"/>
                <w:szCs w:val="18"/>
              </w:rPr>
            </w:pPr>
            <w:r w:rsidRPr="0008368D">
              <w:rPr>
                <w:sz w:val="18"/>
                <w:szCs w:val="18"/>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2B9792B" w14:textId="77777777" w:rsidR="002B679E" w:rsidRPr="0008368D" w:rsidRDefault="002B679E" w:rsidP="002E2CA0">
            <w:pPr>
              <w:spacing w:line="254" w:lineRule="auto"/>
              <w:rPr>
                <w:sz w:val="18"/>
                <w:szCs w:val="18"/>
              </w:rPr>
            </w:pPr>
            <w:r w:rsidRPr="0008368D">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6A3FCA" w14:textId="77777777" w:rsidR="002B679E" w:rsidRPr="0008368D" w:rsidRDefault="002B679E" w:rsidP="002E2CA0">
            <w:pPr>
              <w:spacing w:line="254" w:lineRule="auto"/>
              <w:jc w:val="center"/>
              <w:rPr>
                <w:sz w:val="18"/>
                <w:szCs w:val="18"/>
              </w:rPr>
            </w:pPr>
            <w:r w:rsidRPr="0008368D">
              <w:rPr>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71DE1B5" w14:textId="77777777" w:rsidR="002B679E" w:rsidRPr="0008368D" w:rsidRDefault="002B679E" w:rsidP="002E2CA0">
            <w:pPr>
              <w:spacing w:line="254"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0688E82" w14:textId="77777777" w:rsidR="002B679E" w:rsidRPr="0008368D" w:rsidRDefault="002B679E" w:rsidP="002E2CA0">
            <w:pPr>
              <w:spacing w:line="254" w:lineRule="auto"/>
              <w:jc w:val="center"/>
              <w:rPr>
                <w:sz w:val="18"/>
                <w:szCs w:val="18"/>
              </w:rPr>
            </w:pPr>
            <w:r w:rsidRPr="0008368D">
              <w:rPr>
                <w:sz w:val="18"/>
                <w:szCs w:val="18"/>
              </w:rPr>
              <w:t>25</w:t>
            </w:r>
          </w:p>
        </w:tc>
        <w:tc>
          <w:tcPr>
            <w:tcW w:w="1275" w:type="dxa"/>
            <w:tcBorders>
              <w:top w:val="single" w:sz="4" w:space="0" w:color="00000A"/>
              <w:left w:val="single" w:sz="4" w:space="0" w:color="00000A"/>
              <w:bottom w:val="single" w:sz="4" w:space="0" w:color="00000A"/>
              <w:right w:val="single" w:sz="4" w:space="0" w:color="00000A"/>
            </w:tcBorders>
            <w:vAlign w:val="center"/>
          </w:tcPr>
          <w:p w14:paraId="662FE794" w14:textId="77777777" w:rsidR="002B679E" w:rsidRPr="0008368D" w:rsidRDefault="002B679E" w:rsidP="002E2CA0">
            <w:pPr>
              <w:spacing w:line="254" w:lineRule="auto"/>
              <w:jc w:val="center"/>
              <w:rPr>
                <w:sz w:val="18"/>
                <w:szCs w:val="18"/>
              </w:rPr>
            </w:pPr>
            <w:r w:rsidRPr="0008368D">
              <w:rPr>
                <w:sz w:val="18"/>
                <w:szCs w:val="18"/>
              </w:rPr>
              <w:t>-25</w:t>
            </w:r>
          </w:p>
        </w:tc>
        <w:tc>
          <w:tcPr>
            <w:tcW w:w="1418" w:type="dxa"/>
            <w:tcBorders>
              <w:top w:val="single" w:sz="4" w:space="0" w:color="00000A"/>
              <w:left w:val="single" w:sz="4" w:space="0" w:color="00000A"/>
              <w:bottom w:val="single" w:sz="4" w:space="0" w:color="00000A"/>
              <w:right w:val="single" w:sz="4" w:space="0" w:color="00000A"/>
            </w:tcBorders>
            <w:vAlign w:val="center"/>
          </w:tcPr>
          <w:p w14:paraId="56D412DC" w14:textId="77777777" w:rsidR="002B679E" w:rsidRPr="0008368D" w:rsidRDefault="002B679E" w:rsidP="002E2CA0">
            <w:pPr>
              <w:spacing w:line="254" w:lineRule="auto"/>
              <w:jc w:val="center"/>
              <w:rPr>
                <w:sz w:val="18"/>
                <w:szCs w:val="18"/>
              </w:rPr>
            </w:pPr>
            <w:r w:rsidRPr="0008368D">
              <w:rPr>
                <w:sz w:val="18"/>
                <w:szCs w:val="18"/>
              </w:rPr>
              <w:t>0</w:t>
            </w:r>
          </w:p>
        </w:tc>
      </w:tr>
      <w:tr w:rsidR="002B679E" w:rsidRPr="0008368D" w14:paraId="5722917E" w14:textId="77777777" w:rsidTr="002E2CA0">
        <w:trPr>
          <w:trHeight w:val="217"/>
        </w:trPr>
        <w:tc>
          <w:tcPr>
            <w:tcW w:w="1529" w:type="dxa"/>
            <w:vMerge/>
            <w:tcBorders>
              <w:left w:val="single" w:sz="4" w:space="0" w:color="00000A"/>
              <w:bottom w:val="single" w:sz="4" w:space="0" w:color="00000A"/>
              <w:right w:val="single" w:sz="4" w:space="0" w:color="00000A"/>
            </w:tcBorders>
            <w:vAlign w:val="center"/>
          </w:tcPr>
          <w:p w14:paraId="76671991" w14:textId="77777777" w:rsidR="002B679E" w:rsidRPr="0008368D" w:rsidRDefault="002B679E" w:rsidP="002E2CA0">
            <w:pPr>
              <w:spacing w:line="254" w:lineRule="auto"/>
              <w:rPr>
                <w:sz w:val="18"/>
                <w:szCs w:val="18"/>
              </w:rPr>
            </w:pPr>
          </w:p>
        </w:tc>
        <w:tc>
          <w:tcPr>
            <w:tcW w:w="1720" w:type="dxa"/>
            <w:tcBorders>
              <w:top w:val="single" w:sz="4" w:space="0" w:color="00000A"/>
              <w:left w:val="single" w:sz="4" w:space="0" w:color="00000A"/>
              <w:bottom w:val="single" w:sz="4" w:space="0" w:color="00000A"/>
              <w:right w:val="single" w:sz="4" w:space="0" w:color="00000A"/>
            </w:tcBorders>
            <w:vAlign w:val="center"/>
          </w:tcPr>
          <w:p w14:paraId="6C4CBAF9" w14:textId="77777777" w:rsidR="002B679E" w:rsidRPr="0008368D" w:rsidRDefault="002B679E" w:rsidP="002E2CA0">
            <w:pPr>
              <w:spacing w:line="254" w:lineRule="auto"/>
              <w:rPr>
                <w:sz w:val="18"/>
                <w:szCs w:val="18"/>
              </w:rPr>
            </w:pPr>
            <w:r w:rsidRPr="0008368D">
              <w:rPr>
                <w:sz w:val="18"/>
                <w:szCs w:val="18"/>
              </w:rPr>
              <w:t>Izmijenjena i dopunjena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56ADC07E" w14:textId="77777777" w:rsidR="002B679E" w:rsidRPr="0008368D" w:rsidRDefault="002B679E" w:rsidP="002E2CA0">
            <w:pPr>
              <w:spacing w:line="254" w:lineRule="auto"/>
              <w:jc w:val="center"/>
              <w:rPr>
                <w:sz w:val="18"/>
                <w:szCs w:val="18"/>
              </w:rPr>
            </w:pPr>
            <w:r w:rsidRPr="0008368D">
              <w:rPr>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tcPr>
          <w:p w14:paraId="62BE7A1D" w14:textId="77777777" w:rsidR="002B679E" w:rsidRPr="0008368D" w:rsidRDefault="002B679E" w:rsidP="002E2CA0">
            <w:pPr>
              <w:spacing w:line="254"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05F8A4B" w14:textId="77777777" w:rsidR="002B679E" w:rsidRPr="0008368D" w:rsidRDefault="002B679E" w:rsidP="002E2CA0">
            <w:pPr>
              <w:spacing w:line="254" w:lineRule="auto"/>
              <w:jc w:val="center"/>
              <w:rPr>
                <w:sz w:val="18"/>
                <w:szCs w:val="18"/>
              </w:rPr>
            </w:pPr>
            <w:r w:rsidRPr="0008368D">
              <w:rPr>
                <w:sz w:val="18"/>
                <w:szCs w:val="18"/>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2C493E55" w14:textId="77777777" w:rsidR="002B679E" w:rsidRPr="0008368D" w:rsidRDefault="002B679E" w:rsidP="002E2CA0">
            <w:pPr>
              <w:spacing w:line="254" w:lineRule="auto"/>
              <w:jc w:val="center"/>
              <w:rPr>
                <w:sz w:val="18"/>
                <w:szCs w:val="18"/>
              </w:rPr>
            </w:pPr>
            <w:r w:rsidRPr="0008368D">
              <w:rPr>
                <w:sz w:val="18"/>
                <w:szCs w:val="18"/>
              </w:rPr>
              <w:t>50</w:t>
            </w:r>
          </w:p>
        </w:tc>
        <w:tc>
          <w:tcPr>
            <w:tcW w:w="1418" w:type="dxa"/>
            <w:tcBorders>
              <w:top w:val="single" w:sz="4" w:space="0" w:color="00000A"/>
              <w:left w:val="single" w:sz="4" w:space="0" w:color="00000A"/>
              <w:bottom w:val="single" w:sz="4" w:space="0" w:color="00000A"/>
              <w:right w:val="single" w:sz="4" w:space="0" w:color="00000A"/>
            </w:tcBorders>
            <w:vAlign w:val="center"/>
          </w:tcPr>
          <w:p w14:paraId="10E9099D" w14:textId="77777777" w:rsidR="002B679E" w:rsidRPr="0008368D" w:rsidRDefault="002B679E" w:rsidP="002E2CA0">
            <w:pPr>
              <w:spacing w:line="254" w:lineRule="auto"/>
              <w:jc w:val="center"/>
              <w:rPr>
                <w:sz w:val="18"/>
                <w:szCs w:val="18"/>
              </w:rPr>
            </w:pPr>
            <w:r w:rsidRPr="0008368D">
              <w:rPr>
                <w:sz w:val="18"/>
                <w:szCs w:val="18"/>
              </w:rPr>
              <w:t>50</w:t>
            </w:r>
          </w:p>
        </w:tc>
      </w:tr>
    </w:tbl>
    <w:p w14:paraId="3904D439" w14:textId="77777777" w:rsidR="00334E7E" w:rsidRPr="0008368D" w:rsidRDefault="00334E7E" w:rsidP="002B679E">
      <w:pPr>
        <w:ind w:right="-108"/>
        <w:jc w:val="both"/>
        <w:rPr>
          <w:bCs/>
          <w:sz w:val="22"/>
          <w:szCs w:val="22"/>
        </w:rPr>
      </w:pPr>
    </w:p>
    <w:p w14:paraId="3C3991F6" w14:textId="77777777" w:rsidR="00D7068F" w:rsidRPr="0008368D" w:rsidRDefault="00D7068F" w:rsidP="00D7068F">
      <w:pPr>
        <w:ind w:right="-108"/>
        <w:jc w:val="both"/>
        <w:rPr>
          <w:bCs/>
          <w:sz w:val="22"/>
          <w:szCs w:val="22"/>
        </w:rPr>
      </w:pPr>
      <w:r w:rsidRPr="0008368D">
        <w:rPr>
          <w:bCs/>
          <w:sz w:val="22"/>
          <w:szCs w:val="22"/>
        </w:rPr>
        <w:t>Za kapitalni projekt rekonstrukcija Trga Svetog Trojstva planirano je povećanje financijskih sredstava zbog izrade projektno tehničke dokumentacije potrebne za rekonstrukciju glavnog gradskog trga. Nakon provedenog projektnog natječaja i prikupljenih idejnih rješenja, potrebno je definirati i ugovoriti izradu glavnog projekta, kako bi se nakon izrađene projektne dokumentacije moglo pristupiti realizaciji samih radova na Trgu Svetog Trojstva.</w:t>
      </w:r>
    </w:p>
    <w:p w14:paraId="1EFC80D2" w14:textId="77777777" w:rsidR="00334E7E" w:rsidRPr="0008368D" w:rsidRDefault="00334E7E" w:rsidP="0008368D">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08368D" w:rsidRPr="0008368D" w14:paraId="444899F5" w14:textId="77777777" w:rsidTr="002E2CA0">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5BEFCAFD" w14:textId="77777777" w:rsidR="00D7068F" w:rsidRPr="0008368D" w:rsidRDefault="00D7068F" w:rsidP="002E2CA0">
            <w:pPr>
              <w:spacing w:line="254" w:lineRule="auto"/>
              <w:jc w:val="center"/>
              <w:rPr>
                <w:sz w:val="18"/>
                <w:szCs w:val="18"/>
              </w:rPr>
            </w:pPr>
            <w:r w:rsidRPr="0008368D">
              <w:rPr>
                <w:sz w:val="18"/>
                <w:szCs w:val="18"/>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194B40F3" w14:textId="77777777" w:rsidR="00D7068F" w:rsidRPr="0008368D" w:rsidRDefault="00D7068F" w:rsidP="002E2CA0">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077979" w14:textId="77777777" w:rsidR="00D7068F" w:rsidRPr="0008368D" w:rsidRDefault="00D7068F" w:rsidP="002E2CA0">
            <w:pPr>
              <w:spacing w:line="254" w:lineRule="auto"/>
              <w:jc w:val="center"/>
              <w:rPr>
                <w:sz w:val="18"/>
                <w:szCs w:val="18"/>
              </w:rPr>
            </w:pPr>
            <w:r w:rsidRPr="0008368D">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4CC16EF" w14:textId="77777777" w:rsidR="00D7068F" w:rsidRPr="0008368D" w:rsidRDefault="00D7068F" w:rsidP="002E2CA0">
            <w:pPr>
              <w:spacing w:line="254" w:lineRule="auto"/>
              <w:jc w:val="center"/>
              <w:rPr>
                <w:sz w:val="18"/>
                <w:szCs w:val="18"/>
              </w:rPr>
            </w:pPr>
            <w:r w:rsidRPr="0008368D">
              <w:rPr>
                <w:sz w:val="18"/>
                <w:szCs w:val="18"/>
              </w:rPr>
              <w:t>Polazna vrijednost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8B1F4" w14:textId="77777777" w:rsidR="00D7068F" w:rsidRPr="0008368D" w:rsidRDefault="00D7068F" w:rsidP="002E2CA0">
            <w:pPr>
              <w:spacing w:line="254" w:lineRule="auto"/>
              <w:jc w:val="center"/>
              <w:rPr>
                <w:sz w:val="18"/>
                <w:szCs w:val="18"/>
              </w:rPr>
            </w:pPr>
            <w:r w:rsidRPr="0008368D">
              <w:rPr>
                <w:sz w:val="18"/>
                <w:szCs w:val="18"/>
              </w:rPr>
              <w:t>I. rebalans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FC379" w14:textId="77777777" w:rsidR="00D7068F" w:rsidRPr="0008368D" w:rsidRDefault="00D7068F" w:rsidP="002E2CA0">
            <w:pPr>
              <w:spacing w:line="254" w:lineRule="auto"/>
              <w:jc w:val="center"/>
              <w:rPr>
                <w:sz w:val="18"/>
                <w:szCs w:val="18"/>
              </w:rPr>
            </w:pPr>
            <w:r w:rsidRPr="0008368D">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AA6AB" w14:textId="77777777" w:rsidR="00D7068F" w:rsidRPr="0008368D" w:rsidRDefault="00D7068F" w:rsidP="002E2CA0">
            <w:pPr>
              <w:spacing w:line="254" w:lineRule="auto"/>
              <w:jc w:val="center"/>
              <w:rPr>
                <w:sz w:val="18"/>
                <w:szCs w:val="18"/>
              </w:rPr>
            </w:pPr>
            <w:r w:rsidRPr="0008368D">
              <w:rPr>
                <w:sz w:val="18"/>
                <w:szCs w:val="18"/>
              </w:rPr>
              <w:t>II. rebalans 2022.</w:t>
            </w:r>
          </w:p>
        </w:tc>
      </w:tr>
      <w:tr w:rsidR="0008368D" w:rsidRPr="0008368D" w14:paraId="2CA07DA1" w14:textId="77777777" w:rsidTr="002E2CA0">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304714F3" w14:textId="77777777" w:rsidR="00D7068F" w:rsidRPr="0008368D" w:rsidRDefault="00D7068F" w:rsidP="002E2CA0">
            <w:pPr>
              <w:spacing w:line="254" w:lineRule="auto"/>
              <w:rPr>
                <w:sz w:val="18"/>
                <w:szCs w:val="18"/>
              </w:rPr>
            </w:pPr>
            <w:r w:rsidRPr="0008368D">
              <w:rPr>
                <w:sz w:val="18"/>
                <w:szCs w:val="18"/>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31FB6E44" w14:textId="77777777" w:rsidR="00D7068F" w:rsidRPr="0008368D" w:rsidRDefault="00D7068F" w:rsidP="002E2CA0">
            <w:pPr>
              <w:spacing w:line="254" w:lineRule="auto"/>
              <w:rPr>
                <w:sz w:val="18"/>
                <w:szCs w:val="18"/>
              </w:rPr>
            </w:pPr>
            <w:r w:rsidRPr="0008368D">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C20531" w14:textId="77777777" w:rsidR="00D7068F" w:rsidRPr="0008368D" w:rsidRDefault="00D7068F" w:rsidP="002E2CA0">
            <w:pPr>
              <w:spacing w:line="254" w:lineRule="auto"/>
              <w:jc w:val="center"/>
              <w:rPr>
                <w:sz w:val="18"/>
                <w:szCs w:val="18"/>
              </w:rPr>
            </w:pPr>
            <w:r w:rsidRPr="0008368D">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F4DDE26" w14:textId="77777777" w:rsidR="00D7068F" w:rsidRPr="0008368D" w:rsidRDefault="00D7068F" w:rsidP="002E2CA0">
            <w:pPr>
              <w:spacing w:line="254" w:lineRule="auto"/>
              <w:jc w:val="center"/>
              <w:rPr>
                <w:sz w:val="18"/>
                <w:szCs w:val="18"/>
              </w:rPr>
            </w:pPr>
            <w:r w:rsidRPr="0008368D">
              <w:rPr>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79503E3A" w14:textId="77777777" w:rsidR="00D7068F" w:rsidRPr="0008368D" w:rsidRDefault="00D7068F" w:rsidP="002E2CA0">
            <w:pPr>
              <w:spacing w:line="254" w:lineRule="auto"/>
              <w:jc w:val="center"/>
              <w:rPr>
                <w:sz w:val="18"/>
                <w:szCs w:val="18"/>
              </w:rPr>
            </w:pPr>
            <w:r w:rsidRPr="0008368D">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tcPr>
          <w:p w14:paraId="167042E4" w14:textId="77777777" w:rsidR="00D7068F" w:rsidRPr="0008368D" w:rsidRDefault="00D7068F" w:rsidP="002E2CA0">
            <w:pPr>
              <w:spacing w:line="254" w:lineRule="auto"/>
              <w:jc w:val="center"/>
              <w:rPr>
                <w:sz w:val="18"/>
                <w:szCs w:val="18"/>
              </w:rPr>
            </w:pPr>
            <w:r w:rsidRPr="0008368D">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6BC2D634" w14:textId="77777777" w:rsidR="00D7068F" w:rsidRPr="0008368D" w:rsidRDefault="00D7068F" w:rsidP="002E2CA0">
            <w:pPr>
              <w:spacing w:line="254" w:lineRule="auto"/>
              <w:jc w:val="center"/>
              <w:rPr>
                <w:sz w:val="18"/>
                <w:szCs w:val="18"/>
              </w:rPr>
            </w:pPr>
            <w:r w:rsidRPr="0008368D">
              <w:rPr>
                <w:sz w:val="18"/>
                <w:szCs w:val="18"/>
              </w:rPr>
              <w:t>0</w:t>
            </w:r>
          </w:p>
        </w:tc>
      </w:tr>
      <w:tr w:rsidR="0008368D" w:rsidRPr="0008368D" w14:paraId="0A9F3F4D" w14:textId="77777777" w:rsidTr="002E2CA0">
        <w:trPr>
          <w:trHeight w:val="217"/>
        </w:trPr>
        <w:tc>
          <w:tcPr>
            <w:tcW w:w="1539" w:type="dxa"/>
            <w:tcBorders>
              <w:top w:val="single" w:sz="4" w:space="0" w:color="00000A"/>
              <w:left w:val="single" w:sz="4" w:space="0" w:color="00000A"/>
              <w:bottom w:val="single" w:sz="4" w:space="0" w:color="00000A"/>
              <w:right w:val="single" w:sz="4" w:space="0" w:color="00000A"/>
            </w:tcBorders>
            <w:vAlign w:val="center"/>
          </w:tcPr>
          <w:p w14:paraId="24006354" w14:textId="77777777" w:rsidR="00D7068F" w:rsidRPr="0008368D" w:rsidRDefault="00D7068F" w:rsidP="002E2CA0">
            <w:pPr>
              <w:spacing w:line="254" w:lineRule="auto"/>
              <w:rPr>
                <w:sz w:val="18"/>
                <w:szCs w:val="18"/>
              </w:rPr>
            </w:pPr>
            <w:r w:rsidRPr="0008368D">
              <w:rPr>
                <w:sz w:val="18"/>
                <w:szCs w:val="18"/>
              </w:rPr>
              <w:lastRenderedPageBreak/>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tcPr>
          <w:p w14:paraId="3DEF5F30" w14:textId="77777777" w:rsidR="00D7068F" w:rsidRPr="0008368D" w:rsidRDefault="00D7068F" w:rsidP="002E2CA0">
            <w:pPr>
              <w:spacing w:line="254" w:lineRule="auto"/>
              <w:rPr>
                <w:sz w:val="18"/>
                <w:szCs w:val="18"/>
              </w:rPr>
            </w:pPr>
            <w:r w:rsidRPr="0008368D">
              <w:rPr>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23238DD4" w14:textId="77777777" w:rsidR="00D7068F" w:rsidRPr="0008368D" w:rsidRDefault="00D7068F" w:rsidP="002E2CA0">
            <w:pPr>
              <w:spacing w:line="254" w:lineRule="auto"/>
              <w:jc w:val="center"/>
              <w:rPr>
                <w:sz w:val="18"/>
                <w:szCs w:val="18"/>
              </w:rPr>
            </w:pPr>
            <w:proofErr w:type="spellStart"/>
            <w:r w:rsidRPr="0008368D">
              <w:rPr>
                <w:sz w:val="18"/>
                <w:szCs w:val="18"/>
              </w:rPr>
              <w:t>Kpl</w:t>
            </w:r>
            <w:proofErr w:type="spellEnd"/>
            <w:r w:rsidRPr="0008368D">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tcPr>
          <w:p w14:paraId="2604CC3E" w14:textId="77777777" w:rsidR="00D7068F" w:rsidRPr="0008368D" w:rsidRDefault="00D7068F" w:rsidP="002E2CA0">
            <w:pPr>
              <w:spacing w:line="254" w:lineRule="auto"/>
              <w:jc w:val="center"/>
              <w:rPr>
                <w:sz w:val="18"/>
                <w:szCs w:val="18"/>
              </w:rPr>
            </w:pPr>
            <w:r w:rsidRPr="0008368D">
              <w:rPr>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tcPr>
          <w:p w14:paraId="211C3247" w14:textId="77777777" w:rsidR="00D7068F" w:rsidRPr="0008368D" w:rsidRDefault="00D7068F" w:rsidP="002E2CA0">
            <w:pPr>
              <w:spacing w:line="254" w:lineRule="auto"/>
              <w:jc w:val="center"/>
              <w:rPr>
                <w:sz w:val="18"/>
                <w:szCs w:val="18"/>
              </w:rPr>
            </w:pPr>
            <w:r w:rsidRPr="0008368D">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tcPr>
          <w:p w14:paraId="51C199C5" w14:textId="77777777" w:rsidR="00D7068F" w:rsidRPr="0008368D" w:rsidRDefault="00D7068F" w:rsidP="002E2CA0">
            <w:pPr>
              <w:spacing w:line="254" w:lineRule="auto"/>
              <w:jc w:val="center"/>
              <w:rPr>
                <w:sz w:val="18"/>
                <w:szCs w:val="18"/>
              </w:rPr>
            </w:pPr>
            <w:r w:rsidRPr="0008368D">
              <w:rPr>
                <w:sz w:val="18"/>
                <w:szCs w:val="18"/>
              </w:rPr>
              <w:t>1</w:t>
            </w:r>
          </w:p>
        </w:tc>
        <w:tc>
          <w:tcPr>
            <w:tcW w:w="1419" w:type="dxa"/>
            <w:tcBorders>
              <w:top w:val="single" w:sz="4" w:space="0" w:color="00000A"/>
              <w:left w:val="single" w:sz="4" w:space="0" w:color="00000A"/>
              <w:bottom w:val="single" w:sz="4" w:space="0" w:color="00000A"/>
              <w:right w:val="single" w:sz="4" w:space="0" w:color="00000A"/>
            </w:tcBorders>
            <w:vAlign w:val="center"/>
          </w:tcPr>
          <w:p w14:paraId="0B34FB74" w14:textId="77777777" w:rsidR="00D7068F" w:rsidRPr="0008368D" w:rsidRDefault="00D7068F" w:rsidP="002E2CA0">
            <w:pPr>
              <w:spacing w:line="254" w:lineRule="auto"/>
              <w:jc w:val="center"/>
              <w:rPr>
                <w:sz w:val="18"/>
                <w:szCs w:val="18"/>
              </w:rPr>
            </w:pPr>
            <w:r w:rsidRPr="0008368D">
              <w:rPr>
                <w:sz w:val="18"/>
                <w:szCs w:val="18"/>
              </w:rPr>
              <w:t>1</w:t>
            </w:r>
          </w:p>
        </w:tc>
      </w:tr>
    </w:tbl>
    <w:p w14:paraId="2E2C6802" w14:textId="789EF3BC" w:rsidR="006354EF" w:rsidRPr="0008368D" w:rsidRDefault="006354EF" w:rsidP="0008368D">
      <w:pPr>
        <w:autoSpaceDE w:val="0"/>
        <w:jc w:val="both"/>
        <w:rPr>
          <w:bCs/>
          <w:sz w:val="22"/>
          <w:szCs w:val="22"/>
        </w:rPr>
      </w:pPr>
    </w:p>
    <w:p w14:paraId="1BF3A16F" w14:textId="77777777" w:rsidR="006354EF" w:rsidRPr="0008368D" w:rsidRDefault="006354EF" w:rsidP="006354EF">
      <w:pPr>
        <w:ind w:right="-108"/>
        <w:jc w:val="both"/>
        <w:rPr>
          <w:b/>
          <w:sz w:val="22"/>
          <w:szCs w:val="22"/>
        </w:rPr>
      </w:pPr>
      <w:r w:rsidRPr="0008368D">
        <w:rPr>
          <w:b/>
          <w:sz w:val="22"/>
          <w:szCs w:val="22"/>
        </w:rPr>
        <w:t xml:space="preserve">NAZIV PROGRAMA:  OSIGURANJE POMOĆNIKA U NASTAVI ZA OSOBE U POTEŠKOĆAMA U RAZVOJU </w:t>
      </w:r>
    </w:p>
    <w:p w14:paraId="6C84CF5A" w14:textId="77777777" w:rsidR="006354EF" w:rsidRPr="0008368D" w:rsidRDefault="006354EF" w:rsidP="0008368D">
      <w:pPr>
        <w:ind w:right="-108"/>
        <w:jc w:val="both"/>
        <w:rPr>
          <w:bCs/>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08368D" w:rsidRPr="0008368D" w14:paraId="3239061C" w14:textId="77777777" w:rsidTr="00930B9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69B0AD4" w14:textId="76AE781A"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FB51F1" w14:textId="174E29C1"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8345BF" w14:textId="7777777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776E5" w14:textId="0189C034" w:rsidR="00CA458F" w:rsidRPr="0008368D" w:rsidRDefault="00DB01F4"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62A9DFEE"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AC2E9F" w14:textId="178C8F33" w:rsidR="00DB01F4" w:rsidRPr="0008368D" w:rsidRDefault="00DB01F4" w:rsidP="00DB01F4">
            <w:pPr>
              <w:suppressAutoHyphens w:val="0"/>
              <w:rPr>
                <w:rFonts w:ascii="Times New Roman" w:hAnsi="Times New Roman"/>
                <w:sz w:val="20"/>
                <w:lang w:eastAsia="hr-HR"/>
              </w:rPr>
            </w:pPr>
            <w:r w:rsidRPr="0008368D">
              <w:rPr>
                <w:rFonts w:ascii="Times New Roman" w:hAnsi="Times New Roman"/>
                <w:sz w:val="20"/>
                <w:lang w:eastAsia="hr-HR"/>
              </w:rPr>
              <w:t>Tekući projekt T230005 PROJEKT „PETICA ZA DVOJE – V.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856A6B" w14:textId="5D8E458E"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1.404.600,00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5070DA" w14:textId="3A38D215"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-118.700,00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0616E9" w14:textId="77512E20"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1.285.900,00</w:t>
            </w:r>
          </w:p>
        </w:tc>
      </w:tr>
      <w:tr w:rsidR="0008368D" w:rsidRPr="0008368D" w14:paraId="309FA7E8"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A008DE5" w14:textId="241950A2" w:rsidR="00DB01F4" w:rsidRPr="0008368D" w:rsidRDefault="00DB01F4" w:rsidP="00DB01F4">
            <w:pPr>
              <w:suppressAutoHyphens w:val="0"/>
              <w:rPr>
                <w:rFonts w:ascii="Times New Roman" w:hAnsi="Times New Roman"/>
                <w:sz w:val="20"/>
                <w:lang w:eastAsia="hr-HR"/>
              </w:rPr>
            </w:pPr>
            <w:r w:rsidRPr="0008368D">
              <w:rPr>
                <w:rFonts w:ascii="Times New Roman" w:hAnsi="Times New Roman"/>
                <w:sz w:val="20"/>
                <w:lang w:eastAsia="hr-HR"/>
              </w:rPr>
              <w:t>Tekući projekt T230006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2505B43" w14:textId="360F3C51"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589.500,00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FCA07B6" w14:textId="21666246"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143.300,00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69A06" w14:textId="16CFE741"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732.800,00</w:t>
            </w:r>
          </w:p>
        </w:tc>
      </w:tr>
    </w:tbl>
    <w:p w14:paraId="6E20648C" w14:textId="77777777" w:rsidR="006354EF" w:rsidRPr="0008368D" w:rsidRDefault="006354EF" w:rsidP="0008368D">
      <w:pPr>
        <w:ind w:right="-108"/>
        <w:jc w:val="both"/>
        <w:rPr>
          <w:sz w:val="22"/>
          <w:szCs w:val="22"/>
        </w:rPr>
      </w:pPr>
    </w:p>
    <w:p w14:paraId="60251E60" w14:textId="77777777" w:rsidR="00D7068F" w:rsidRPr="0008368D" w:rsidRDefault="00D7068F" w:rsidP="00D7068F">
      <w:pPr>
        <w:jc w:val="both"/>
        <w:rPr>
          <w:bCs/>
          <w:sz w:val="22"/>
          <w:szCs w:val="22"/>
        </w:rPr>
      </w:pPr>
      <w:r w:rsidRPr="0008368D">
        <w:rPr>
          <w:bCs/>
          <w:sz w:val="22"/>
          <w:szCs w:val="22"/>
        </w:rPr>
        <w:t>Za tekući projekt „PETICA ZA DVOJE – V. FAZA“ umanjuje se financijska vrijednost sukladno realiziranim troškovima budući da je projekt završio s provedbom u kolovozu 2022. godine.</w:t>
      </w:r>
    </w:p>
    <w:p w14:paraId="7FA3E247" w14:textId="77777777" w:rsidR="006354EF" w:rsidRPr="0008368D" w:rsidRDefault="006354EF" w:rsidP="006354EF">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08368D" w:rsidRPr="0008368D" w14:paraId="6020E0CA" w14:textId="77777777" w:rsidTr="009C2F63">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D2CC962" w14:textId="77777777" w:rsidR="00DB01F4" w:rsidRPr="0008368D" w:rsidRDefault="00DB01F4" w:rsidP="00DB01F4">
            <w:pPr>
              <w:spacing w:line="252" w:lineRule="auto"/>
              <w:jc w:val="center"/>
              <w:rPr>
                <w:sz w:val="18"/>
                <w:szCs w:val="18"/>
              </w:rPr>
            </w:pPr>
            <w:r w:rsidRPr="0008368D">
              <w:rPr>
                <w:sz w:val="18"/>
                <w:szCs w:val="18"/>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A369DBA" w14:textId="77777777" w:rsidR="00DB01F4" w:rsidRPr="0008368D" w:rsidRDefault="00DB01F4" w:rsidP="00DB01F4">
            <w:pPr>
              <w:spacing w:line="252"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C4DBC57" w14:textId="77777777" w:rsidR="00DB01F4" w:rsidRPr="0008368D" w:rsidRDefault="00DB01F4" w:rsidP="00DB01F4">
            <w:pPr>
              <w:spacing w:line="252" w:lineRule="auto"/>
              <w:jc w:val="center"/>
              <w:rPr>
                <w:sz w:val="18"/>
                <w:szCs w:val="18"/>
              </w:rPr>
            </w:pPr>
            <w:r w:rsidRPr="0008368D">
              <w:rPr>
                <w:sz w:val="18"/>
                <w:szCs w:val="18"/>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D3F324B" w14:textId="77777777" w:rsidR="00DB01F4" w:rsidRPr="0008368D" w:rsidRDefault="00DB01F4" w:rsidP="00DB01F4">
            <w:pPr>
              <w:spacing w:line="252" w:lineRule="auto"/>
              <w:jc w:val="center"/>
              <w:rPr>
                <w:sz w:val="18"/>
                <w:szCs w:val="18"/>
              </w:rPr>
            </w:pPr>
            <w:r w:rsidRPr="0008368D">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9352C" w14:textId="0EED16FD" w:rsidR="00DB01F4" w:rsidRPr="0008368D" w:rsidRDefault="00DB01F4" w:rsidP="00DB01F4">
            <w:pPr>
              <w:spacing w:line="252" w:lineRule="auto"/>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9AF3B" w14:textId="29342D87" w:rsidR="00DB01F4" w:rsidRPr="0008368D" w:rsidRDefault="00DB01F4" w:rsidP="00DB01F4">
            <w:pPr>
              <w:spacing w:line="252" w:lineRule="auto"/>
              <w:jc w:val="center"/>
              <w:rPr>
                <w:sz w:val="18"/>
                <w:szCs w:val="18"/>
              </w:rPr>
            </w:pPr>
            <w:r w:rsidRPr="0008368D">
              <w:rPr>
                <w:sz w:val="18"/>
                <w:szCs w:val="18"/>
              </w:rPr>
              <w:t>Promjena</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42088" w14:textId="515E28A5" w:rsidR="00DB01F4" w:rsidRPr="0008368D" w:rsidRDefault="00DB01F4" w:rsidP="00DB01F4">
            <w:pPr>
              <w:spacing w:line="252" w:lineRule="auto"/>
              <w:jc w:val="center"/>
              <w:rPr>
                <w:sz w:val="18"/>
                <w:szCs w:val="18"/>
              </w:rPr>
            </w:pPr>
            <w:r w:rsidRPr="0008368D">
              <w:rPr>
                <w:sz w:val="18"/>
                <w:szCs w:val="18"/>
              </w:rPr>
              <w:t>II. rebalans 2022.</w:t>
            </w:r>
          </w:p>
        </w:tc>
      </w:tr>
      <w:tr w:rsidR="0008368D" w:rsidRPr="0008368D" w14:paraId="03BF8C5E"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5C87FC" w14:textId="77777777" w:rsidR="006354EF" w:rsidRPr="0008368D" w:rsidRDefault="006354EF">
            <w:pPr>
              <w:spacing w:line="252" w:lineRule="auto"/>
              <w:rPr>
                <w:sz w:val="18"/>
                <w:szCs w:val="18"/>
              </w:rPr>
            </w:pPr>
            <w:r w:rsidRPr="0008368D">
              <w:rPr>
                <w:sz w:val="18"/>
                <w:szCs w:val="18"/>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0D9D03F" w14:textId="77777777" w:rsidR="006354EF" w:rsidRPr="0008368D" w:rsidRDefault="006354EF">
            <w:pPr>
              <w:spacing w:line="252" w:lineRule="auto"/>
              <w:rPr>
                <w:sz w:val="18"/>
                <w:szCs w:val="18"/>
              </w:rPr>
            </w:pPr>
            <w:r w:rsidRPr="0008368D">
              <w:rPr>
                <w:sz w:val="18"/>
                <w:szCs w:val="18"/>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16EAD5" w14:textId="77777777" w:rsidR="006354EF" w:rsidRPr="0008368D" w:rsidRDefault="006354EF">
            <w:pPr>
              <w:spacing w:line="252" w:lineRule="auto"/>
              <w:jc w:val="center"/>
              <w:rPr>
                <w:sz w:val="18"/>
                <w:szCs w:val="18"/>
              </w:rPr>
            </w:pPr>
            <w:r w:rsidRPr="0008368D">
              <w:rPr>
                <w:sz w:val="18"/>
                <w:szCs w:val="18"/>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2D3BE770" w14:textId="77777777" w:rsidR="006354EF" w:rsidRPr="0008368D" w:rsidRDefault="006354EF">
            <w:pPr>
              <w:spacing w:line="252" w:lineRule="auto"/>
              <w:jc w:val="center"/>
              <w:rPr>
                <w:sz w:val="18"/>
                <w:szCs w:val="18"/>
              </w:rPr>
            </w:pPr>
            <w:r w:rsidRPr="0008368D">
              <w:rPr>
                <w:sz w:val="18"/>
                <w:szCs w:val="18"/>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2A897A" w14:textId="77777777" w:rsidR="006354EF" w:rsidRPr="0008368D" w:rsidRDefault="006354EF">
            <w:pPr>
              <w:spacing w:line="252" w:lineRule="auto"/>
              <w:jc w:val="center"/>
              <w:rPr>
                <w:sz w:val="18"/>
                <w:szCs w:val="18"/>
              </w:rPr>
            </w:pPr>
            <w:r w:rsidRPr="0008368D">
              <w:rPr>
                <w:sz w:val="18"/>
                <w:szCs w:val="18"/>
              </w:rPr>
              <w:t>100</w:t>
            </w:r>
          </w:p>
        </w:tc>
        <w:tc>
          <w:tcPr>
            <w:tcW w:w="1275" w:type="dxa"/>
            <w:tcBorders>
              <w:top w:val="single" w:sz="4" w:space="0" w:color="00000A"/>
              <w:left w:val="single" w:sz="4" w:space="0" w:color="00000A"/>
              <w:bottom w:val="single" w:sz="4" w:space="0" w:color="00000A"/>
              <w:right w:val="single" w:sz="4" w:space="0" w:color="00000A"/>
            </w:tcBorders>
            <w:vAlign w:val="center"/>
          </w:tcPr>
          <w:p w14:paraId="70E90CB2" w14:textId="33E7C97B" w:rsidR="006354EF" w:rsidRPr="0008368D" w:rsidRDefault="00D7068F">
            <w:pPr>
              <w:spacing w:line="252" w:lineRule="auto"/>
              <w:jc w:val="center"/>
              <w:rPr>
                <w:sz w:val="18"/>
                <w:szCs w:val="18"/>
              </w:rPr>
            </w:pPr>
            <w:r w:rsidRPr="0008368D">
              <w:rPr>
                <w:sz w:val="18"/>
                <w:szCs w:val="18"/>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379900C6" w14:textId="1E424FD4" w:rsidR="006354EF" w:rsidRPr="0008368D" w:rsidRDefault="00D7068F">
            <w:pPr>
              <w:spacing w:line="252" w:lineRule="auto"/>
              <w:jc w:val="center"/>
              <w:rPr>
                <w:sz w:val="18"/>
                <w:szCs w:val="18"/>
              </w:rPr>
            </w:pPr>
            <w:r w:rsidRPr="0008368D">
              <w:rPr>
                <w:sz w:val="18"/>
                <w:szCs w:val="18"/>
              </w:rPr>
              <w:t>100</w:t>
            </w:r>
          </w:p>
        </w:tc>
      </w:tr>
      <w:tr w:rsidR="00D7068F" w:rsidRPr="0008368D" w14:paraId="1EC81B88"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6789CDB" w14:textId="77777777" w:rsidR="006354EF" w:rsidRPr="0008368D" w:rsidRDefault="006354EF">
            <w:pPr>
              <w:spacing w:line="252" w:lineRule="auto"/>
              <w:rPr>
                <w:sz w:val="18"/>
                <w:szCs w:val="18"/>
              </w:rPr>
            </w:pPr>
            <w:r w:rsidRPr="0008368D">
              <w:rPr>
                <w:sz w:val="18"/>
                <w:szCs w:val="18"/>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C266BEE" w14:textId="77777777" w:rsidR="006354EF" w:rsidRPr="0008368D" w:rsidRDefault="006354EF">
            <w:pPr>
              <w:spacing w:line="252" w:lineRule="auto"/>
              <w:rPr>
                <w:sz w:val="18"/>
                <w:szCs w:val="18"/>
              </w:rPr>
            </w:pPr>
            <w:r w:rsidRPr="0008368D">
              <w:rPr>
                <w:sz w:val="18"/>
                <w:szCs w:val="18"/>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07524B" w14:textId="77777777" w:rsidR="006354EF" w:rsidRPr="0008368D" w:rsidRDefault="006354EF">
            <w:pPr>
              <w:spacing w:line="252" w:lineRule="auto"/>
              <w:jc w:val="center"/>
              <w:rPr>
                <w:sz w:val="18"/>
                <w:szCs w:val="18"/>
              </w:rPr>
            </w:pPr>
            <w:r w:rsidRPr="0008368D">
              <w:rPr>
                <w:sz w:val="18"/>
                <w:szCs w:val="18"/>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8ECD001" w14:textId="77777777" w:rsidR="006354EF" w:rsidRPr="0008368D" w:rsidRDefault="006354EF">
            <w:pPr>
              <w:spacing w:line="252" w:lineRule="auto"/>
              <w:jc w:val="center"/>
              <w:rPr>
                <w:sz w:val="18"/>
                <w:szCs w:val="18"/>
              </w:rPr>
            </w:pPr>
            <w:r w:rsidRPr="0008368D">
              <w:rPr>
                <w:sz w:val="18"/>
                <w:szCs w:val="18"/>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FF47826" w14:textId="77777777" w:rsidR="006354EF" w:rsidRPr="0008368D" w:rsidRDefault="006354EF">
            <w:pPr>
              <w:spacing w:line="252" w:lineRule="auto"/>
              <w:jc w:val="center"/>
              <w:rPr>
                <w:sz w:val="18"/>
                <w:szCs w:val="18"/>
              </w:rPr>
            </w:pPr>
            <w:r w:rsidRPr="0008368D">
              <w:rPr>
                <w:sz w:val="18"/>
                <w:szCs w:val="18"/>
              </w:rPr>
              <w:t>44</w:t>
            </w:r>
          </w:p>
        </w:tc>
        <w:tc>
          <w:tcPr>
            <w:tcW w:w="1275" w:type="dxa"/>
            <w:tcBorders>
              <w:top w:val="single" w:sz="4" w:space="0" w:color="00000A"/>
              <w:left w:val="single" w:sz="4" w:space="0" w:color="00000A"/>
              <w:bottom w:val="single" w:sz="4" w:space="0" w:color="00000A"/>
              <w:right w:val="single" w:sz="4" w:space="0" w:color="00000A"/>
            </w:tcBorders>
            <w:vAlign w:val="center"/>
          </w:tcPr>
          <w:p w14:paraId="70B23613" w14:textId="70FD451D" w:rsidR="006354EF" w:rsidRPr="0008368D" w:rsidRDefault="00D7068F">
            <w:pPr>
              <w:spacing w:line="252" w:lineRule="auto"/>
              <w:jc w:val="center"/>
              <w:rPr>
                <w:sz w:val="18"/>
                <w:szCs w:val="18"/>
              </w:rPr>
            </w:pPr>
            <w:r w:rsidRPr="0008368D">
              <w:rPr>
                <w:sz w:val="18"/>
                <w:szCs w:val="18"/>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7FD162CC" w14:textId="30CB2F69" w:rsidR="006354EF" w:rsidRPr="0008368D" w:rsidRDefault="00D7068F">
            <w:pPr>
              <w:spacing w:line="252" w:lineRule="auto"/>
              <w:jc w:val="center"/>
              <w:rPr>
                <w:sz w:val="18"/>
                <w:szCs w:val="18"/>
              </w:rPr>
            </w:pPr>
            <w:r w:rsidRPr="0008368D">
              <w:rPr>
                <w:sz w:val="18"/>
                <w:szCs w:val="18"/>
              </w:rPr>
              <w:t>44</w:t>
            </w:r>
          </w:p>
        </w:tc>
      </w:tr>
    </w:tbl>
    <w:p w14:paraId="7DD4E7C6" w14:textId="77777777" w:rsidR="006354EF" w:rsidRPr="0008368D" w:rsidRDefault="006354EF" w:rsidP="006354EF">
      <w:pPr>
        <w:ind w:right="-108"/>
        <w:jc w:val="both"/>
        <w:rPr>
          <w:bCs/>
          <w:sz w:val="22"/>
          <w:szCs w:val="22"/>
        </w:rPr>
      </w:pPr>
    </w:p>
    <w:p w14:paraId="52C1C6B1" w14:textId="77777777" w:rsidR="00D7068F" w:rsidRPr="0008368D" w:rsidRDefault="00D7068F" w:rsidP="00D7068F">
      <w:pPr>
        <w:ind w:right="-108"/>
        <w:jc w:val="both"/>
        <w:rPr>
          <w:bCs/>
          <w:sz w:val="22"/>
          <w:szCs w:val="22"/>
        </w:rPr>
      </w:pPr>
      <w:r w:rsidRPr="0008368D">
        <w:rPr>
          <w:bCs/>
          <w:sz w:val="22"/>
          <w:szCs w:val="22"/>
        </w:rPr>
        <w:t>Za tekući projekt „PETICA ZA DVOJE – VI. FAZA povećavaju  se financijska sredstva zbog usklađenja iznosa koje je potrebno osigurati za provedbu projektnih aktivnosti u 2022. godini.</w:t>
      </w:r>
    </w:p>
    <w:p w14:paraId="2424D5C9" w14:textId="77777777" w:rsidR="006354EF" w:rsidRPr="0008368D" w:rsidRDefault="006354EF" w:rsidP="006354EF">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08368D" w:rsidRPr="0008368D" w14:paraId="49F23F69" w14:textId="77777777" w:rsidTr="009C2F63">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42A4960" w14:textId="77777777" w:rsidR="00DB01F4" w:rsidRPr="0008368D" w:rsidRDefault="00DB01F4" w:rsidP="00DB01F4">
            <w:pPr>
              <w:spacing w:line="254" w:lineRule="auto"/>
              <w:jc w:val="center"/>
              <w:rPr>
                <w:sz w:val="18"/>
                <w:szCs w:val="18"/>
              </w:rPr>
            </w:pPr>
            <w:bookmarkStart w:id="3" w:name="_Hlk88476204"/>
            <w:r w:rsidRPr="0008368D">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54DBB0B" w14:textId="77777777" w:rsidR="00DB01F4" w:rsidRPr="0008368D" w:rsidRDefault="00DB01F4" w:rsidP="00DB01F4">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0D86AA" w14:textId="77777777" w:rsidR="00DB01F4" w:rsidRPr="0008368D" w:rsidRDefault="00DB01F4" w:rsidP="00DB01F4">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F3F049" w14:textId="77777777" w:rsidR="00DB01F4" w:rsidRPr="0008368D" w:rsidRDefault="00DB01F4" w:rsidP="00DB01F4">
            <w:pPr>
              <w:spacing w:line="254" w:lineRule="auto"/>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61A21" w14:textId="78469B11" w:rsidR="00DB01F4" w:rsidRPr="0008368D" w:rsidRDefault="00DB01F4" w:rsidP="00DB01F4">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3655" w14:textId="72F20F5C" w:rsidR="00DB01F4" w:rsidRPr="0008368D" w:rsidRDefault="00DB01F4" w:rsidP="00DB01F4">
            <w:pPr>
              <w:spacing w:line="254" w:lineRule="auto"/>
              <w:jc w:val="center"/>
              <w:rPr>
                <w:sz w:val="18"/>
                <w:szCs w:val="18"/>
              </w:rPr>
            </w:pPr>
            <w:r w:rsidRPr="0008368D">
              <w:rPr>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24C9E" w14:textId="126F481E" w:rsidR="00DB01F4" w:rsidRPr="0008368D" w:rsidRDefault="00DB01F4" w:rsidP="00DB01F4">
            <w:pPr>
              <w:spacing w:line="254" w:lineRule="auto"/>
              <w:jc w:val="center"/>
              <w:rPr>
                <w:sz w:val="18"/>
                <w:szCs w:val="18"/>
              </w:rPr>
            </w:pPr>
            <w:r w:rsidRPr="0008368D">
              <w:rPr>
                <w:sz w:val="18"/>
                <w:szCs w:val="18"/>
              </w:rPr>
              <w:t>II. rebalans 2022.</w:t>
            </w:r>
          </w:p>
        </w:tc>
        <w:bookmarkEnd w:id="3"/>
      </w:tr>
      <w:tr w:rsidR="00D7068F" w:rsidRPr="0008368D" w14:paraId="711B2CAD" w14:textId="77777777" w:rsidTr="009C2F63">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D777C34" w14:textId="77777777" w:rsidR="006354EF" w:rsidRPr="0008368D" w:rsidRDefault="006354EF">
            <w:pPr>
              <w:spacing w:line="254" w:lineRule="auto"/>
              <w:rPr>
                <w:sz w:val="18"/>
                <w:szCs w:val="18"/>
              </w:rPr>
            </w:pPr>
            <w:r w:rsidRPr="0008368D">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BE4C7A9" w14:textId="77777777" w:rsidR="006354EF" w:rsidRPr="0008368D" w:rsidRDefault="006354EF">
            <w:pPr>
              <w:spacing w:line="254" w:lineRule="auto"/>
              <w:rPr>
                <w:sz w:val="18"/>
                <w:szCs w:val="18"/>
              </w:rPr>
            </w:pPr>
            <w:r w:rsidRPr="0008368D">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C601C" w14:textId="77777777" w:rsidR="006354EF" w:rsidRPr="0008368D" w:rsidRDefault="006354EF">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8FD11C" w14:textId="77777777" w:rsidR="006354EF" w:rsidRPr="0008368D" w:rsidRDefault="006354EF">
            <w:pPr>
              <w:spacing w:line="254"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560F30" w14:textId="77777777" w:rsidR="006354EF" w:rsidRPr="0008368D" w:rsidRDefault="006354EF">
            <w:pPr>
              <w:spacing w:line="254" w:lineRule="auto"/>
              <w:jc w:val="center"/>
              <w:rPr>
                <w:sz w:val="18"/>
                <w:szCs w:val="18"/>
              </w:rPr>
            </w:pPr>
            <w:r w:rsidRPr="0008368D">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591937B" w14:textId="15243AC4" w:rsidR="006354EF" w:rsidRPr="0008368D" w:rsidRDefault="00D7068F">
            <w:pPr>
              <w:spacing w:line="254" w:lineRule="auto"/>
              <w:jc w:val="center"/>
              <w:rPr>
                <w:sz w:val="18"/>
                <w:szCs w:val="18"/>
              </w:rPr>
            </w:pPr>
            <w:r w:rsidRPr="0008368D">
              <w:rPr>
                <w:sz w:val="18"/>
                <w:szCs w:val="18"/>
              </w:rPr>
              <w:t>11</w:t>
            </w:r>
          </w:p>
        </w:tc>
        <w:tc>
          <w:tcPr>
            <w:tcW w:w="1560" w:type="dxa"/>
            <w:tcBorders>
              <w:top w:val="single" w:sz="4" w:space="0" w:color="00000A"/>
              <w:left w:val="single" w:sz="4" w:space="0" w:color="00000A"/>
              <w:bottom w:val="single" w:sz="4" w:space="0" w:color="00000A"/>
              <w:right w:val="single" w:sz="4" w:space="0" w:color="00000A"/>
            </w:tcBorders>
            <w:vAlign w:val="center"/>
          </w:tcPr>
          <w:p w14:paraId="4CD3B6DD" w14:textId="61580E55" w:rsidR="006354EF" w:rsidRPr="0008368D" w:rsidRDefault="00D7068F">
            <w:pPr>
              <w:spacing w:line="254" w:lineRule="auto"/>
              <w:jc w:val="center"/>
              <w:rPr>
                <w:sz w:val="18"/>
                <w:szCs w:val="18"/>
              </w:rPr>
            </w:pPr>
            <w:r w:rsidRPr="0008368D">
              <w:rPr>
                <w:sz w:val="18"/>
                <w:szCs w:val="18"/>
              </w:rPr>
              <w:t>111</w:t>
            </w:r>
          </w:p>
        </w:tc>
      </w:tr>
    </w:tbl>
    <w:p w14:paraId="4EB2C8F0" w14:textId="44774311" w:rsidR="00FC7570" w:rsidRPr="0008368D" w:rsidRDefault="00FC7570" w:rsidP="006B2459">
      <w:pPr>
        <w:autoSpaceDE w:val="0"/>
        <w:jc w:val="both"/>
        <w:rPr>
          <w:bCs/>
          <w:sz w:val="22"/>
          <w:szCs w:val="22"/>
        </w:rPr>
      </w:pPr>
    </w:p>
    <w:p w14:paraId="1B0B940B" w14:textId="77777777" w:rsidR="00D42C17" w:rsidRPr="0008368D" w:rsidRDefault="00D42C17" w:rsidP="00D42C17">
      <w:pPr>
        <w:autoSpaceDE w:val="0"/>
        <w:jc w:val="both"/>
        <w:rPr>
          <w:bCs/>
          <w:sz w:val="22"/>
          <w:szCs w:val="22"/>
        </w:rPr>
      </w:pPr>
      <w:r w:rsidRPr="0008368D">
        <w:rPr>
          <w:b/>
          <w:sz w:val="22"/>
          <w:szCs w:val="22"/>
        </w:rPr>
        <w:t>NAZIV PROGRAMA: KAPITALNA ULAGANJA U KOMUNALNU INFRASTRUKTURU KROZ EU</w:t>
      </w:r>
    </w:p>
    <w:p w14:paraId="6E3D679D" w14:textId="56DDD840" w:rsidR="006354EF" w:rsidRPr="0008368D" w:rsidRDefault="006354EF" w:rsidP="006B2459">
      <w:pPr>
        <w:autoSpaceDE w:val="0"/>
        <w:jc w:val="both"/>
        <w:rPr>
          <w:bCs/>
          <w:sz w:val="22"/>
          <w:szCs w:val="22"/>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08368D" w:rsidRPr="0008368D" w14:paraId="25E102A3" w14:textId="77777777" w:rsidTr="00930B9C">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70D3010" w14:textId="7E0A570C"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FF9CD8B" w14:textId="751E701F"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4F57BE" w14:textId="7777777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E5CC71" w14:textId="202CE0CC" w:rsidR="00CA458F" w:rsidRPr="0008368D" w:rsidRDefault="00DB01F4"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DB01F4" w:rsidRPr="0008368D" w14:paraId="54350DF0" w14:textId="77777777" w:rsidTr="0071749B">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42EFD28" w14:textId="2E4F31E3"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tcPr>
          <w:p w14:paraId="59B2CE7B" w14:textId="232C6A1E" w:rsidR="00CA458F" w:rsidRPr="0008368D" w:rsidRDefault="00DB01F4" w:rsidP="00CA458F">
            <w:pPr>
              <w:suppressAutoHyphens w:val="0"/>
              <w:jc w:val="right"/>
              <w:rPr>
                <w:rFonts w:ascii="Times New Roman" w:hAnsi="Times New Roman"/>
                <w:sz w:val="20"/>
                <w:lang w:eastAsia="hr-HR"/>
              </w:rPr>
            </w:pPr>
            <w:r w:rsidRPr="0008368D">
              <w:rPr>
                <w:rFonts w:ascii="Times New Roman" w:hAnsi="Times New Roman"/>
                <w:sz w:val="20"/>
                <w:lang w:eastAsia="hr-HR"/>
              </w:rPr>
              <w:t>3.100.00</w:t>
            </w:r>
            <w:r w:rsidR="00CA458F"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tcPr>
          <w:p w14:paraId="3BA8348D" w14:textId="63128648" w:rsidR="00CA458F" w:rsidRPr="0008368D" w:rsidRDefault="00DB01F4" w:rsidP="00CA458F">
            <w:pPr>
              <w:suppressAutoHyphens w:val="0"/>
              <w:jc w:val="right"/>
              <w:rPr>
                <w:rFonts w:ascii="Times New Roman" w:hAnsi="Times New Roman"/>
                <w:sz w:val="20"/>
                <w:lang w:eastAsia="hr-HR"/>
              </w:rPr>
            </w:pPr>
            <w:r w:rsidRPr="0008368D">
              <w:rPr>
                <w:rFonts w:ascii="Times New Roman" w:hAnsi="Times New Roman"/>
                <w:sz w:val="20"/>
                <w:lang w:eastAsia="hr-HR"/>
              </w:rPr>
              <w:t>-60</w:t>
            </w:r>
            <w:r w:rsidR="00CA458F" w:rsidRPr="0008368D">
              <w:rPr>
                <w:rFonts w:ascii="Times New Roman" w:hAnsi="Times New Roman"/>
                <w:sz w:val="20"/>
                <w:lang w:eastAsia="hr-HR"/>
              </w:rPr>
              <w:t>0.000,00</w:t>
            </w:r>
          </w:p>
        </w:tc>
        <w:tc>
          <w:tcPr>
            <w:tcW w:w="1422" w:type="dxa"/>
            <w:tcBorders>
              <w:top w:val="single" w:sz="4" w:space="0" w:color="auto"/>
              <w:left w:val="single" w:sz="4" w:space="0" w:color="auto"/>
              <w:bottom w:val="single" w:sz="4" w:space="0" w:color="auto"/>
              <w:right w:val="single" w:sz="4" w:space="0" w:color="auto"/>
            </w:tcBorders>
            <w:noWrap/>
          </w:tcPr>
          <w:p w14:paraId="3EF4E655" w14:textId="648B15C0" w:rsidR="00CA458F" w:rsidRPr="0008368D" w:rsidRDefault="00DB01F4" w:rsidP="00CA458F">
            <w:pPr>
              <w:suppressAutoHyphens w:val="0"/>
              <w:jc w:val="right"/>
              <w:rPr>
                <w:rFonts w:ascii="Times New Roman" w:hAnsi="Times New Roman"/>
                <w:sz w:val="20"/>
                <w:lang w:eastAsia="hr-HR"/>
              </w:rPr>
            </w:pPr>
            <w:r w:rsidRPr="0008368D">
              <w:rPr>
                <w:rFonts w:ascii="Times New Roman" w:hAnsi="Times New Roman"/>
                <w:sz w:val="20"/>
                <w:lang w:eastAsia="hr-HR"/>
              </w:rPr>
              <w:t>2.5</w:t>
            </w:r>
            <w:r w:rsidR="00CA458F" w:rsidRPr="0008368D">
              <w:rPr>
                <w:rFonts w:ascii="Times New Roman" w:hAnsi="Times New Roman"/>
                <w:sz w:val="20"/>
                <w:lang w:eastAsia="hr-HR"/>
              </w:rPr>
              <w:t>00.000,00</w:t>
            </w:r>
          </w:p>
        </w:tc>
      </w:tr>
    </w:tbl>
    <w:p w14:paraId="17BDE9FE" w14:textId="24E03BE1" w:rsidR="0071749B" w:rsidRPr="0008368D" w:rsidRDefault="0071749B" w:rsidP="006B2459">
      <w:pPr>
        <w:autoSpaceDE w:val="0"/>
        <w:jc w:val="both"/>
        <w:rPr>
          <w:bCs/>
          <w:sz w:val="22"/>
          <w:szCs w:val="22"/>
        </w:rPr>
      </w:pPr>
    </w:p>
    <w:p w14:paraId="35503A70" w14:textId="77777777" w:rsidR="00D7068F" w:rsidRPr="0008368D" w:rsidRDefault="00D7068F" w:rsidP="00D7068F">
      <w:pPr>
        <w:jc w:val="both"/>
        <w:rPr>
          <w:bCs/>
          <w:sz w:val="22"/>
          <w:szCs w:val="22"/>
        </w:rPr>
      </w:pPr>
      <w:r w:rsidRPr="0008368D">
        <w:rPr>
          <w:bCs/>
          <w:sz w:val="22"/>
          <w:szCs w:val="22"/>
        </w:rPr>
        <w:t>Kapitalni projekt Rekonstrukcija Ulice dr. Franje Tuđmana  odnosi se na rekonstrukciju ulice dvosmjernog prometa, izvođenje okomitih i uzdužnih parkirnih mjesta, izgradnju kružnog toka, djelomičnu obnovu kolnika ostalih križanja, zatim instalaciju sustava odvodnje, urbane opreme i javne rasvjete te stručni nadzor nad izvođenjem radova. Smanjuju se planirana financijska sredstva sukladno zaprimljenoj obavijesti o dodijeljenim sredstvima pomoći.</w:t>
      </w:r>
    </w:p>
    <w:p w14:paraId="4965FE08" w14:textId="68CF43D5" w:rsidR="00D42C17" w:rsidRPr="0008368D" w:rsidRDefault="00D42C17" w:rsidP="006B2459">
      <w:pPr>
        <w:autoSpaceDE w:val="0"/>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08368D" w:rsidRPr="0008368D" w14:paraId="4A1205D9" w14:textId="77777777" w:rsidTr="00D42C17">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EBBCACE" w14:textId="77777777" w:rsidR="00DB01F4" w:rsidRPr="0008368D" w:rsidRDefault="00DB01F4" w:rsidP="00DB01F4">
            <w:pPr>
              <w:spacing w:line="252" w:lineRule="auto"/>
              <w:jc w:val="center"/>
              <w:rPr>
                <w:sz w:val="18"/>
                <w:szCs w:val="18"/>
              </w:rPr>
            </w:pPr>
            <w:r w:rsidRPr="0008368D">
              <w:rPr>
                <w:sz w:val="18"/>
                <w:szCs w:val="18"/>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560277E" w14:textId="77777777" w:rsidR="00DB01F4" w:rsidRPr="0008368D" w:rsidRDefault="00DB01F4" w:rsidP="00DB01F4">
            <w:pPr>
              <w:spacing w:line="252"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D7BA68" w14:textId="77777777" w:rsidR="00DB01F4" w:rsidRPr="0008368D" w:rsidRDefault="00DB01F4" w:rsidP="00DB01F4">
            <w:pPr>
              <w:spacing w:line="252" w:lineRule="auto"/>
              <w:jc w:val="center"/>
              <w:rPr>
                <w:sz w:val="18"/>
                <w:szCs w:val="18"/>
              </w:rPr>
            </w:pPr>
            <w:r w:rsidRPr="0008368D">
              <w:rPr>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316F303" w14:textId="77777777" w:rsidR="00DB01F4" w:rsidRPr="0008368D" w:rsidRDefault="00DB01F4" w:rsidP="00DB01F4">
            <w:pPr>
              <w:spacing w:line="252" w:lineRule="auto"/>
              <w:jc w:val="center"/>
              <w:rPr>
                <w:sz w:val="18"/>
                <w:szCs w:val="18"/>
              </w:rPr>
            </w:pPr>
            <w:r w:rsidRPr="0008368D">
              <w:rPr>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57BA7" w14:textId="5166AABC" w:rsidR="00DB01F4" w:rsidRPr="0008368D" w:rsidRDefault="00DB01F4" w:rsidP="00DB01F4">
            <w:pPr>
              <w:spacing w:line="252" w:lineRule="auto"/>
              <w:jc w:val="center"/>
              <w:rPr>
                <w:sz w:val="18"/>
                <w:szCs w:val="18"/>
              </w:rPr>
            </w:pPr>
            <w:r w:rsidRPr="0008368D">
              <w:rPr>
                <w:sz w:val="18"/>
                <w:szCs w:val="18"/>
              </w:rPr>
              <w:t>I. rebalans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58D0A" w14:textId="1E05B557" w:rsidR="00DB01F4" w:rsidRPr="0008368D" w:rsidRDefault="00DB01F4" w:rsidP="00DB01F4">
            <w:pPr>
              <w:spacing w:line="252"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07B2C" w14:textId="1E9E633C" w:rsidR="00DB01F4" w:rsidRPr="0008368D" w:rsidRDefault="00DB01F4" w:rsidP="00DB01F4">
            <w:pPr>
              <w:spacing w:line="252" w:lineRule="auto"/>
              <w:jc w:val="center"/>
              <w:rPr>
                <w:sz w:val="18"/>
                <w:szCs w:val="18"/>
              </w:rPr>
            </w:pPr>
            <w:r w:rsidRPr="0008368D">
              <w:rPr>
                <w:sz w:val="18"/>
                <w:szCs w:val="18"/>
              </w:rPr>
              <w:t>II. rebalans 2022.</w:t>
            </w:r>
          </w:p>
        </w:tc>
      </w:tr>
      <w:tr w:rsidR="00D7068F" w:rsidRPr="0008368D" w14:paraId="02DB49E9" w14:textId="77777777" w:rsidTr="00DB01F4">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30773EE2" w14:textId="77777777" w:rsidR="00D42C17" w:rsidRPr="0008368D" w:rsidRDefault="00D42C17">
            <w:pPr>
              <w:spacing w:line="252" w:lineRule="auto"/>
              <w:rPr>
                <w:sz w:val="18"/>
                <w:szCs w:val="18"/>
              </w:rPr>
            </w:pPr>
            <w:r w:rsidRPr="0008368D">
              <w:rPr>
                <w:sz w:val="18"/>
                <w:szCs w:val="18"/>
              </w:rPr>
              <w:t>Izgrađena ili obnovljena poduzetnička infrastruktura</w:t>
            </w:r>
          </w:p>
        </w:tc>
        <w:tc>
          <w:tcPr>
            <w:tcW w:w="1559" w:type="dxa"/>
            <w:tcBorders>
              <w:top w:val="single" w:sz="4" w:space="0" w:color="00000A"/>
              <w:left w:val="single" w:sz="4" w:space="0" w:color="00000A"/>
              <w:bottom w:val="single" w:sz="4" w:space="0" w:color="00000A"/>
              <w:right w:val="single" w:sz="4" w:space="0" w:color="00000A"/>
            </w:tcBorders>
            <w:hideMark/>
          </w:tcPr>
          <w:p w14:paraId="69B430E7" w14:textId="77777777" w:rsidR="00D42C17" w:rsidRPr="0008368D" w:rsidRDefault="00D42C17">
            <w:pPr>
              <w:spacing w:line="252" w:lineRule="auto"/>
              <w:rPr>
                <w:sz w:val="18"/>
                <w:szCs w:val="18"/>
              </w:rPr>
            </w:pPr>
            <w:r w:rsidRPr="0008368D">
              <w:rPr>
                <w:sz w:val="18"/>
                <w:szCs w:val="18"/>
              </w:rPr>
              <w:t xml:space="preserve">Dužina obnovljenog kolnika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C4EEBA" w14:textId="77777777" w:rsidR="00D42C17" w:rsidRPr="0008368D" w:rsidRDefault="00D42C17">
            <w:pPr>
              <w:spacing w:line="252" w:lineRule="auto"/>
              <w:jc w:val="center"/>
              <w:rPr>
                <w:sz w:val="18"/>
                <w:szCs w:val="18"/>
              </w:rPr>
            </w:pPr>
            <w:r w:rsidRPr="0008368D">
              <w:rPr>
                <w:sz w:val="18"/>
                <w:szCs w:val="18"/>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E07231F" w14:textId="77777777" w:rsidR="00D42C17" w:rsidRPr="0008368D" w:rsidRDefault="00D42C17">
            <w:pPr>
              <w:spacing w:line="252" w:lineRule="auto"/>
              <w:jc w:val="center"/>
              <w:rPr>
                <w:sz w:val="18"/>
                <w:szCs w:val="18"/>
              </w:rPr>
            </w:pPr>
            <w:r w:rsidRPr="0008368D">
              <w:rPr>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2DB3606" w14:textId="4A4B7370" w:rsidR="00D42C17" w:rsidRPr="0008368D" w:rsidRDefault="00DB01F4">
            <w:pPr>
              <w:spacing w:line="252" w:lineRule="auto"/>
              <w:jc w:val="center"/>
              <w:rPr>
                <w:sz w:val="18"/>
                <w:szCs w:val="18"/>
              </w:rPr>
            </w:pPr>
            <w:r w:rsidRPr="0008368D">
              <w:rPr>
                <w:sz w:val="18"/>
                <w:szCs w:val="18"/>
              </w:rPr>
              <w:t>261</w:t>
            </w:r>
          </w:p>
        </w:tc>
        <w:tc>
          <w:tcPr>
            <w:tcW w:w="1561" w:type="dxa"/>
            <w:tcBorders>
              <w:top w:val="single" w:sz="4" w:space="0" w:color="00000A"/>
              <w:left w:val="single" w:sz="4" w:space="0" w:color="00000A"/>
              <w:bottom w:val="single" w:sz="4" w:space="0" w:color="00000A"/>
              <w:right w:val="single" w:sz="4" w:space="0" w:color="00000A"/>
            </w:tcBorders>
            <w:vAlign w:val="center"/>
          </w:tcPr>
          <w:p w14:paraId="3EB4753F" w14:textId="4A1FE4E6" w:rsidR="00D42C17" w:rsidRPr="0008368D" w:rsidRDefault="00D7068F">
            <w:pPr>
              <w:spacing w:line="252" w:lineRule="auto"/>
              <w:jc w:val="center"/>
              <w:rPr>
                <w:sz w:val="18"/>
                <w:szCs w:val="18"/>
              </w:rPr>
            </w:pPr>
            <w:r w:rsidRPr="0008368D">
              <w:rPr>
                <w:sz w:val="18"/>
                <w:szCs w:val="18"/>
              </w:rPr>
              <w:t>-131</w:t>
            </w:r>
          </w:p>
        </w:tc>
        <w:tc>
          <w:tcPr>
            <w:tcW w:w="1418" w:type="dxa"/>
            <w:tcBorders>
              <w:top w:val="single" w:sz="4" w:space="0" w:color="00000A"/>
              <w:left w:val="single" w:sz="4" w:space="0" w:color="00000A"/>
              <w:bottom w:val="single" w:sz="4" w:space="0" w:color="00000A"/>
              <w:right w:val="single" w:sz="4" w:space="0" w:color="00000A"/>
            </w:tcBorders>
            <w:vAlign w:val="center"/>
          </w:tcPr>
          <w:p w14:paraId="2C02CF66" w14:textId="4F4715FC" w:rsidR="00D42C17" w:rsidRPr="0008368D" w:rsidRDefault="00D7068F">
            <w:pPr>
              <w:spacing w:line="252" w:lineRule="auto"/>
              <w:jc w:val="center"/>
              <w:rPr>
                <w:sz w:val="18"/>
                <w:szCs w:val="18"/>
              </w:rPr>
            </w:pPr>
            <w:r w:rsidRPr="0008368D">
              <w:rPr>
                <w:sz w:val="18"/>
                <w:szCs w:val="18"/>
              </w:rPr>
              <w:t>130</w:t>
            </w:r>
          </w:p>
        </w:tc>
      </w:tr>
    </w:tbl>
    <w:p w14:paraId="726A34CB" w14:textId="6F783798" w:rsidR="00D42C17" w:rsidRPr="0008368D" w:rsidRDefault="00D42C17" w:rsidP="006B2459">
      <w:pPr>
        <w:autoSpaceDE w:val="0"/>
        <w:jc w:val="both"/>
        <w:rPr>
          <w:bCs/>
          <w:sz w:val="18"/>
          <w:szCs w:val="18"/>
        </w:rPr>
      </w:pPr>
    </w:p>
    <w:p w14:paraId="253CA70A" w14:textId="77777777" w:rsidR="006354EF" w:rsidRPr="0008368D" w:rsidRDefault="006354EF" w:rsidP="006354EF">
      <w:pPr>
        <w:ind w:right="-108"/>
        <w:jc w:val="both"/>
        <w:rPr>
          <w:b/>
          <w:sz w:val="22"/>
          <w:szCs w:val="22"/>
        </w:rPr>
      </w:pPr>
      <w:bookmarkStart w:id="4" w:name="_Hlk88476408"/>
      <w:r w:rsidRPr="0008368D">
        <w:rPr>
          <w:b/>
          <w:sz w:val="22"/>
          <w:szCs w:val="22"/>
        </w:rPr>
        <w:t xml:space="preserve">NAZIV PROGRAMA: ZAŽELI- ZAPOŠLJAVANJE ŽENA </w:t>
      </w:r>
    </w:p>
    <w:bookmarkEnd w:id="4"/>
    <w:p w14:paraId="59B437DD" w14:textId="77777777" w:rsidR="006354EF" w:rsidRPr="0008368D" w:rsidRDefault="006354EF" w:rsidP="0071749B">
      <w:pPr>
        <w:ind w:right="-108"/>
        <w:jc w:val="both"/>
        <w:rPr>
          <w:sz w:val="22"/>
          <w:szCs w:val="22"/>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08368D" w:rsidRPr="0008368D" w14:paraId="2DD7C96E"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1D004BB"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45265E8" w14:textId="0287AA6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1C4560" w14:textId="77EE2D7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F9E7ABE" w14:textId="4641D2DB" w:rsidR="00CA458F" w:rsidRPr="0008368D" w:rsidRDefault="00DB01F4"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5FD84350" w14:textId="77777777" w:rsidTr="00DB01F4">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A5744EC" w14:textId="77777777" w:rsidR="00DB01F4" w:rsidRPr="0008368D" w:rsidRDefault="00DB01F4" w:rsidP="00DB01F4">
            <w:pPr>
              <w:suppressAutoHyphens w:val="0"/>
              <w:rPr>
                <w:rFonts w:ascii="Times New Roman" w:hAnsi="Times New Roman"/>
                <w:sz w:val="20"/>
                <w:lang w:eastAsia="hr-HR"/>
              </w:rPr>
            </w:pPr>
            <w:r w:rsidRPr="0008368D">
              <w:rPr>
                <w:rFonts w:ascii="Times New Roman" w:hAnsi="Times New Roman"/>
                <w:sz w:val="20"/>
                <w:lang w:eastAsia="hr-HR"/>
              </w:rPr>
              <w:t>Tekući projekt T230002 PUK50</w:t>
            </w:r>
          </w:p>
        </w:tc>
        <w:tc>
          <w:tcPr>
            <w:tcW w:w="1549" w:type="dxa"/>
            <w:tcBorders>
              <w:top w:val="single" w:sz="4" w:space="0" w:color="auto"/>
              <w:left w:val="single" w:sz="4" w:space="0" w:color="auto"/>
              <w:bottom w:val="single" w:sz="4" w:space="0" w:color="auto"/>
              <w:right w:val="single" w:sz="4" w:space="0" w:color="auto"/>
            </w:tcBorders>
            <w:noWrap/>
          </w:tcPr>
          <w:p w14:paraId="10FBE1E9" w14:textId="6C04326E"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22.200,00</w:t>
            </w:r>
          </w:p>
        </w:tc>
        <w:tc>
          <w:tcPr>
            <w:tcW w:w="1418" w:type="dxa"/>
            <w:tcBorders>
              <w:top w:val="single" w:sz="4" w:space="0" w:color="auto"/>
              <w:left w:val="single" w:sz="4" w:space="0" w:color="auto"/>
              <w:bottom w:val="single" w:sz="4" w:space="0" w:color="auto"/>
              <w:right w:val="single" w:sz="4" w:space="0" w:color="auto"/>
            </w:tcBorders>
            <w:noWrap/>
          </w:tcPr>
          <w:p w14:paraId="2A1668C2" w14:textId="65AF5711"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-400,00</w:t>
            </w:r>
          </w:p>
        </w:tc>
        <w:tc>
          <w:tcPr>
            <w:tcW w:w="1422" w:type="dxa"/>
            <w:tcBorders>
              <w:top w:val="single" w:sz="4" w:space="0" w:color="auto"/>
              <w:left w:val="single" w:sz="4" w:space="0" w:color="auto"/>
              <w:bottom w:val="single" w:sz="4" w:space="0" w:color="auto"/>
              <w:right w:val="single" w:sz="4" w:space="0" w:color="auto"/>
            </w:tcBorders>
            <w:noWrap/>
          </w:tcPr>
          <w:p w14:paraId="38BDAE66" w14:textId="2DCFC394"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21.800,00</w:t>
            </w:r>
          </w:p>
        </w:tc>
      </w:tr>
      <w:tr w:rsidR="0008368D" w:rsidRPr="0008368D" w14:paraId="178927F5" w14:textId="77777777" w:rsidTr="00DB01F4">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69B401D" w14:textId="77777777" w:rsidR="00DB01F4" w:rsidRPr="0008368D" w:rsidRDefault="00DB01F4" w:rsidP="00DB01F4">
            <w:pPr>
              <w:suppressAutoHyphens w:val="0"/>
              <w:rPr>
                <w:rFonts w:ascii="Times New Roman" w:hAnsi="Times New Roman"/>
                <w:sz w:val="20"/>
                <w:lang w:eastAsia="hr-HR"/>
              </w:rPr>
            </w:pPr>
            <w:r w:rsidRPr="0008368D">
              <w:rPr>
                <w:rFonts w:ascii="Times New Roman" w:hAnsi="Times New Roman"/>
                <w:sz w:val="20"/>
                <w:lang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0CF7492B" w14:textId="7E36071D"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946.500,00</w:t>
            </w:r>
          </w:p>
        </w:tc>
        <w:tc>
          <w:tcPr>
            <w:tcW w:w="1418" w:type="dxa"/>
            <w:tcBorders>
              <w:top w:val="single" w:sz="4" w:space="0" w:color="auto"/>
              <w:left w:val="single" w:sz="4" w:space="0" w:color="auto"/>
              <w:bottom w:val="single" w:sz="4" w:space="0" w:color="auto"/>
              <w:right w:val="single" w:sz="4" w:space="0" w:color="auto"/>
            </w:tcBorders>
            <w:noWrap/>
          </w:tcPr>
          <w:p w14:paraId="05BEA5AE" w14:textId="4095726D"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-366.500,00</w:t>
            </w:r>
          </w:p>
        </w:tc>
        <w:tc>
          <w:tcPr>
            <w:tcW w:w="1422" w:type="dxa"/>
            <w:tcBorders>
              <w:top w:val="single" w:sz="4" w:space="0" w:color="auto"/>
              <w:left w:val="single" w:sz="4" w:space="0" w:color="auto"/>
              <w:bottom w:val="single" w:sz="4" w:space="0" w:color="auto"/>
              <w:right w:val="single" w:sz="4" w:space="0" w:color="auto"/>
            </w:tcBorders>
            <w:noWrap/>
          </w:tcPr>
          <w:p w14:paraId="7DE6BA61" w14:textId="34CBA312" w:rsidR="00DB01F4" w:rsidRPr="0008368D" w:rsidRDefault="00DB01F4" w:rsidP="00DB01F4">
            <w:pPr>
              <w:suppressAutoHyphens w:val="0"/>
              <w:jc w:val="right"/>
              <w:rPr>
                <w:rFonts w:ascii="Times New Roman" w:hAnsi="Times New Roman"/>
                <w:sz w:val="20"/>
                <w:lang w:eastAsia="hr-HR"/>
              </w:rPr>
            </w:pPr>
            <w:r w:rsidRPr="0008368D">
              <w:rPr>
                <w:rFonts w:ascii="Times New Roman" w:hAnsi="Times New Roman"/>
                <w:sz w:val="20"/>
                <w:lang w:eastAsia="hr-HR"/>
              </w:rPr>
              <w:t>580.000,00</w:t>
            </w:r>
          </w:p>
        </w:tc>
      </w:tr>
    </w:tbl>
    <w:p w14:paraId="03CE9A47" w14:textId="77777777" w:rsidR="006354EF" w:rsidRPr="0008368D" w:rsidRDefault="006354EF" w:rsidP="0008368D">
      <w:pPr>
        <w:ind w:right="-108"/>
        <w:jc w:val="both"/>
        <w:rPr>
          <w:sz w:val="22"/>
          <w:szCs w:val="22"/>
        </w:rPr>
      </w:pPr>
    </w:p>
    <w:p w14:paraId="5A1277FC" w14:textId="77777777" w:rsidR="00D7068F" w:rsidRPr="0008368D" w:rsidRDefault="00D7068F" w:rsidP="00D7068F">
      <w:pPr>
        <w:ind w:right="-108"/>
        <w:jc w:val="both"/>
        <w:rPr>
          <w:bCs/>
          <w:sz w:val="22"/>
          <w:szCs w:val="22"/>
        </w:rPr>
      </w:pPr>
      <w:r w:rsidRPr="0008368D">
        <w:rPr>
          <w:bCs/>
          <w:sz w:val="22"/>
          <w:szCs w:val="22"/>
        </w:rPr>
        <w:t xml:space="preserve">Za tekući projekt PUK50 financijska sredstva usklađena su sukladno realiziranim troškovima, budući da je projekt ugovorno i financijski realiziran . </w:t>
      </w:r>
    </w:p>
    <w:p w14:paraId="56C33273" w14:textId="77777777" w:rsidR="006354EF" w:rsidRPr="0008368D" w:rsidRDefault="006354EF" w:rsidP="006354EF">
      <w:pPr>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08368D" w:rsidRPr="0008368D" w14:paraId="0C624A6C" w14:textId="77777777" w:rsidTr="0071749B">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9734BFB" w14:textId="77777777" w:rsidR="00DB01F4" w:rsidRPr="0008368D" w:rsidRDefault="00DB01F4" w:rsidP="00DB01F4">
            <w:pPr>
              <w:spacing w:line="252" w:lineRule="auto"/>
              <w:jc w:val="center"/>
              <w:rPr>
                <w:sz w:val="18"/>
                <w:szCs w:val="18"/>
              </w:rPr>
            </w:pPr>
            <w:r w:rsidRPr="0008368D">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36ACBA" w14:textId="77777777" w:rsidR="00DB01F4" w:rsidRPr="0008368D" w:rsidRDefault="00DB01F4" w:rsidP="00DB01F4">
            <w:pPr>
              <w:spacing w:line="252"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8D65E4" w14:textId="77777777" w:rsidR="00DB01F4" w:rsidRPr="0008368D" w:rsidRDefault="00DB01F4" w:rsidP="00DB01F4">
            <w:pPr>
              <w:spacing w:line="252" w:lineRule="auto"/>
              <w:jc w:val="center"/>
              <w:rPr>
                <w:sz w:val="18"/>
                <w:szCs w:val="18"/>
              </w:rPr>
            </w:pPr>
            <w:r w:rsidRPr="0008368D">
              <w:rPr>
                <w:sz w:val="18"/>
                <w:szCs w:val="18"/>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68A9B4B" w14:textId="77777777" w:rsidR="00DB01F4" w:rsidRPr="0008368D" w:rsidRDefault="00DB01F4" w:rsidP="00DB01F4">
            <w:pPr>
              <w:spacing w:line="252" w:lineRule="auto"/>
              <w:jc w:val="center"/>
              <w:rPr>
                <w:sz w:val="18"/>
                <w:szCs w:val="18"/>
              </w:rPr>
            </w:pPr>
            <w:r w:rsidRPr="0008368D">
              <w:rPr>
                <w:sz w:val="18"/>
                <w:szCs w:val="18"/>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46051" w14:textId="13D60EC5" w:rsidR="00DB01F4" w:rsidRPr="0008368D" w:rsidRDefault="00DB01F4" w:rsidP="00DB01F4">
            <w:pPr>
              <w:spacing w:line="252" w:lineRule="auto"/>
              <w:jc w:val="center"/>
              <w:rPr>
                <w:sz w:val="18"/>
                <w:szCs w:val="18"/>
              </w:rPr>
            </w:pPr>
            <w:r w:rsidRPr="0008368D">
              <w:rPr>
                <w:sz w:val="18"/>
                <w:szCs w:val="18"/>
              </w:rPr>
              <w:t>I. rebalans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FD59F" w14:textId="4BEEA2E8" w:rsidR="00DB01F4" w:rsidRPr="0008368D" w:rsidRDefault="00DB01F4" w:rsidP="00DB01F4">
            <w:pPr>
              <w:spacing w:line="252"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31892" w14:textId="39E82AFB" w:rsidR="00DB01F4" w:rsidRPr="0008368D" w:rsidRDefault="00DB01F4" w:rsidP="00DB01F4">
            <w:pPr>
              <w:spacing w:line="252" w:lineRule="auto"/>
              <w:jc w:val="center"/>
              <w:rPr>
                <w:sz w:val="18"/>
                <w:szCs w:val="18"/>
              </w:rPr>
            </w:pPr>
            <w:r w:rsidRPr="0008368D">
              <w:rPr>
                <w:sz w:val="18"/>
                <w:szCs w:val="18"/>
              </w:rPr>
              <w:t>II. rebalans 2022.</w:t>
            </w:r>
          </w:p>
        </w:tc>
      </w:tr>
      <w:tr w:rsidR="00D7068F" w:rsidRPr="0008368D" w14:paraId="1427211B" w14:textId="77777777" w:rsidTr="0071749B">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1CDB93F" w14:textId="77777777" w:rsidR="006354EF" w:rsidRPr="0008368D" w:rsidRDefault="006354EF">
            <w:pPr>
              <w:spacing w:line="252" w:lineRule="auto"/>
              <w:rPr>
                <w:sz w:val="18"/>
                <w:szCs w:val="18"/>
              </w:rPr>
            </w:pPr>
            <w:r w:rsidRPr="0008368D">
              <w:rPr>
                <w:sz w:val="18"/>
                <w:szCs w:val="18"/>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487F94" w14:textId="77777777" w:rsidR="006354EF" w:rsidRPr="0008368D" w:rsidRDefault="006354EF">
            <w:pPr>
              <w:spacing w:line="252" w:lineRule="auto"/>
              <w:rPr>
                <w:sz w:val="18"/>
                <w:szCs w:val="18"/>
              </w:rPr>
            </w:pPr>
            <w:r w:rsidRPr="0008368D">
              <w:rPr>
                <w:sz w:val="18"/>
                <w:szCs w:val="18"/>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531480" w14:textId="77777777" w:rsidR="006354EF" w:rsidRPr="0008368D" w:rsidRDefault="006354EF">
            <w:pPr>
              <w:spacing w:line="252" w:lineRule="auto"/>
              <w:jc w:val="center"/>
              <w:rPr>
                <w:sz w:val="18"/>
                <w:szCs w:val="18"/>
              </w:rPr>
            </w:pPr>
            <w:r w:rsidRPr="0008368D">
              <w:rPr>
                <w:sz w:val="18"/>
                <w:szCs w:val="18"/>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42465422" w14:textId="77777777" w:rsidR="006354EF" w:rsidRPr="0008368D" w:rsidRDefault="006354EF">
            <w:pPr>
              <w:spacing w:line="252" w:lineRule="auto"/>
              <w:jc w:val="center"/>
              <w:rPr>
                <w:sz w:val="18"/>
                <w:szCs w:val="18"/>
              </w:rPr>
            </w:pPr>
            <w:r w:rsidRPr="0008368D">
              <w:rPr>
                <w:sz w:val="18"/>
                <w:szCs w:val="18"/>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F1669D4" w14:textId="77777777" w:rsidR="006354EF" w:rsidRPr="0008368D" w:rsidRDefault="006354EF">
            <w:pPr>
              <w:spacing w:line="252" w:lineRule="auto"/>
              <w:jc w:val="center"/>
              <w:rPr>
                <w:sz w:val="18"/>
                <w:szCs w:val="18"/>
              </w:rPr>
            </w:pPr>
            <w:r w:rsidRPr="0008368D">
              <w:rPr>
                <w:sz w:val="18"/>
                <w:szCs w:val="18"/>
              </w:rPr>
              <w:t>1</w:t>
            </w:r>
          </w:p>
        </w:tc>
        <w:tc>
          <w:tcPr>
            <w:tcW w:w="1561" w:type="dxa"/>
            <w:tcBorders>
              <w:top w:val="single" w:sz="4" w:space="0" w:color="00000A"/>
              <w:left w:val="single" w:sz="4" w:space="0" w:color="00000A"/>
              <w:bottom w:val="single" w:sz="4" w:space="0" w:color="00000A"/>
              <w:right w:val="single" w:sz="4" w:space="0" w:color="00000A"/>
            </w:tcBorders>
            <w:vAlign w:val="center"/>
          </w:tcPr>
          <w:p w14:paraId="39E6BCD0" w14:textId="6F2E5385" w:rsidR="006354EF" w:rsidRPr="0008368D" w:rsidRDefault="00D7068F">
            <w:pPr>
              <w:spacing w:line="252"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63E64663" w14:textId="5F470316" w:rsidR="006354EF" w:rsidRPr="0008368D" w:rsidRDefault="00D7068F">
            <w:pPr>
              <w:spacing w:line="252" w:lineRule="auto"/>
              <w:jc w:val="center"/>
              <w:rPr>
                <w:sz w:val="18"/>
                <w:szCs w:val="18"/>
              </w:rPr>
            </w:pPr>
            <w:r w:rsidRPr="0008368D">
              <w:rPr>
                <w:sz w:val="18"/>
                <w:szCs w:val="18"/>
              </w:rPr>
              <w:t>1</w:t>
            </w:r>
          </w:p>
        </w:tc>
      </w:tr>
    </w:tbl>
    <w:p w14:paraId="3C2DB3D1" w14:textId="77777777" w:rsidR="006354EF" w:rsidRPr="0008368D" w:rsidRDefault="006354EF" w:rsidP="006354EF">
      <w:pPr>
        <w:ind w:right="1"/>
        <w:jc w:val="both"/>
        <w:rPr>
          <w:bCs/>
          <w:sz w:val="22"/>
          <w:szCs w:val="22"/>
        </w:rPr>
      </w:pPr>
    </w:p>
    <w:p w14:paraId="4F1BC211" w14:textId="77777777" w:rsidR="00D7068F" w:rsidRPr="0008368D" w:rsidRDefault="00D7068F" w:rsidP="00D7068F">
      <w:pPr>
        <w:ind w:right="1"/>
        <w:jc w:val="both"/>
        <w:rPr>
          <w:bCs/>
          <w:sz w:val="22"/>
          <w:szCs w:val="22"/>
        </w:rPr>
      </w:pPr>
      <w:r w:rsidRPr="0008368D">
        <w:rPr>
          <w:bCs/>
          <w:sz w:val="22"/>
          <w:szCs w:val="22"/>
        </w:rPr>
        <w:t>Za tekući projekt PUK – III. FAZA financijska sredstva su smanjena zbog činjenice da je projekt počeo s provedbom tek u kolovozu 2022. godine, pri čemu se financijska sredstva koja se umanjuju najvećim dijelom odnosi na rashode za zaposlene, a sukladno uvjetima javnog poziva, pomoć krajnjim korisnicima i zapošljavanje žena je krenulo s realizacijom u listopadu 2022. godine.</w:t>
      </w:r>
    </w:p>
    <w:p w14:paraId="1421898C" w14:textId="77777777" w:rsidR="006354EF" w:rsidRPr="0008368D" w:rsidRDefault="006354EF" w:rsidP="0008368D">
      <w:pPr>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08368D" w:rsidRPr="0008368D" w14:paraId="21CC8616" w14:textId="77777777" w:rsidTr="0071749B">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5A68A1D" w14:textId="77777777" w:rsidR="00DB01F4" w:rsidRPr="0008368D" w:rsidRDefault="00DB01F4" w:rsidP="00DB01F4">
            <w:pPr>
              <w:spacing w:line="254" w:lineRule="auto"/>
              <w:jc w:val="center"/>
              <w:rPr>
                <w:sz w:val="18"/>
                <w:szCs w:val="18"/>
              </w:rPr>
            </w:pPr>
            <w:r w:rsidRPr="0008368D">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10D5499" w14:textId="77777777" w:rsidR="00DB01F4" w:rsidRPr="0008368D" w:rsidRDefault="00DB01F4" w:rsidP="00DB01F4">
            <w:pPr>
              <w:spacing w:line="254" w:lineRule="auto"/>
              <w:jc w:val="center"/>
              <w:rPr>
                <w:sz w:val="18"/>
                <w:szCs w:val="18"/>
              </w:rPr>
            </w:pPr>
            <w:r w:rsidRPr="0008368D">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7735829" w14:textId="77777777" w:rsidR="00DB01F4" w:rsidRPr="0008368D" w:rsidRDefault="00DB01F4" w:rsidP="00DB01F4">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09E9EB" w14:textId="77777777" w:rsidR="00DB01F4" w:rsidRPr="0008368D" w:rsidRDefault="00DB01F4" w:rsidP="00DB01F4">
            <w:pPr>
              <w:spacing w:line="254" w:lineRule="auto"/>
              <w:jc w:val="center"/>
              <w:rPr>
                <w:sz w:val="18"/>
                <w:szCs w:val="18"/>
              </w:rPr>
            </w:pPr>
            <w:r w:rsidRPr="0008368D">
              <w:rPr>
                <w:sz w:val="18"/>
                <w:szCs w:val="18"/>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FD216" w14:textId="3B72D9DE" w:rsidR="00DB01F4" w:rsidRPr="0008368D" w:rsidRDefault="00DB01F4" w:rsidP="00DB01F4">
            <w:pPr>
              <w:spacing w:line="254" w:lineRule="auto"/>
              <w:jc w:val="center"/>
              <w:rPr>
                <w:sz w:val="18"/>
                <w:szCs w:val="18"/>
              </w:rPr>
            </w:pPr>
            <w:r w:rsidRPr="0008368D">
              <w:rPr>
                <w:sz w:val="18"/>
                <w:szCs w:val="18"/>
              </w:rPr>
              <w:t>I. rebalans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B572D" w14:textId="31DB3267" w:rsidR="00DB01F4" w:rsidRPr="0008368D" w:rsidRDefault="00DB01F4" w:rsidP="00DB01F4">
            <w:pPr>
              <w:spacing w:line="254"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5A99" w14:textId="6BDEB7AD" w:rsidR="00DB01F4" w:rsidRPr="0008368D" w:rsidRDefault="00DB01F4" w:rsidP="00DB01F4">
            <w:pPr>
              <w:spacing w:line="254" w:lineRule="auto"/>
              <w:jc w:val="center"/>
              <w:rPr>
                <w:sz w:val="18"/>
                <w:szCs w:val="18"/>
              </w:rPr>
            </w:pPr>
            <w:r w:rsidRPr="0008368D">
              <w:rPr>
                <w:sz w:val="18"/>
                <w:szCs w:val="18"/>
              </w:rPr>
              <w:t>II. rebalans 2022.</w:t>
            </w:r>
          </w:p>
        </w:tc>
      </w:tr>
      <w:tr w:rsidR="0008368D" w:rsidRPr="0008368D" w14:paraId="15F5F52F"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E40C00D" w14:textId="77777777" w:rsidR="006354EF" w:rsidRPr="0008368D" w:rsidRDefault="006354EF">
            <w:pPr>
              <w:spacing w:line="254" w:lineRule="auto"/>
              <w:rPr>
                <w:sz w:val="18"/>
                <w:szCs w:val="18"/>
              </w:rPr>
            </w:pPr>
            <w:r w:rsidRPr="0008368D">
              <w:rPr>
                <w:sz w:val="18"/>
                <w:szCs w:val="18"/>
              </w:rPr>
              <w:t xml:space="preserve">Povećanje </w:t>
            </w:r>
            <w:proofErr w:type="spellStart"/>
            <w:r w:rsidRPr="0008368D">
              <w:rPr>
                <w:sz w:val="18"/>
                <w:szCs w:val="18"/>
              </w:rPr>
              <w:t>zapošljivosti</w:t>
            </w:r>
            <w:proofErr w:type="spellEnd"/>
            <w:r w:rsidRPr="0008368D">
              <w:rPr>
                <w:sz w:val="18"/>
                <w:szCs w:val="18"/>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148631" w14:textId="77777777" w:rsidR="006354EF" w:rsidRPr="0008368D" w:rsidRDefault="006354EF">
            <w:pPr>
              <w:spacing w:line="254" w:lineRule="auto"/>
              <w:rPr>
                <w:sz w:val="18"/>
                <w:szCs w:val="18"/>
              </w:rPr>
            </w:pPr>
            <w:r w:rsidRPr="0008368D">
              <w:rPr>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F6CECFB" w14:textId="77777777" w:rsidR="006354EF" w:rsidRPr="0008368D" w:rsidRDefault="006354EF">
            <w:pPr>
              <w:spacing w:line="254" w:lineRule="auto"/>
              <w:jc w:val="center"/>
              <w:rPr>
                <w:sz w:val="18"/>
                <w:szCs w:val="18"/>
              </w:rPr>
            </w:pPr>
            <w:r w:rsidRPr="0008368D">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CC113A" w14:textId="77777777" w:rsidR="006354EF" w:rsidRPr="0008368D" w:rsidRDefault="006354EF">
            <w:pPr>
              <w:spacing w:line="254" w:lineRule="auto"/>
              <w:jc w:val="center"/>
              <w:rPr>
                <w:sz w:val="18"/>
                <w:szCs w:val="18"/>
              </w:rPr>
            </w:pPr>
            <w:r w:rsidRPr="0008368D">
              <w:rPr>
                <w:sz w:val="18"/>
                <w:szCs w:val="18"/>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FBDD92E" w14:textId="77777777" w:rsidR="006354EF" w:rsidRPr="0008368D" w:rsidRDefault="006354EF">
            <w:pPr>
              <w:spacing w:line="254" w:lineRule="auto"/>
              <w:jc w:val="center"/>
              <w:rPr>
                <w:sz w:val="18"/>
                <w:szCs w:val="18"/>
              </w:rPr>
            </w:pPr>
            <w:r w:rsidRPr="0008368D">
              <w:rPr>
                <w:sz w:val="18"/>
                <w:szCs w:val="18"/>
              </w:rPr>
              <w:t>50</w:t>
            </w:r>
          </w:p>
        </w:tc>
        <w:tc>
          <w:tcPr>
            <w:tcW w:w="1419" w:type="dxa"/>
            <w:tcBorders>
              <w:top w:val="single" w:sz="4" w:space="0" w:color="00000A"/>
              <w:left w:val="single" w:sz="4" w:space="0" w:color="00000A"/>
              <w:bottom w:val="single" w:sz="4" w:space="0" w:color="00000A"/>
              <w:right w:val="single" w:sz="4" w:space="0" w:color="00000A"/>
            </w:tcBorders>
            <w:vAlign w:val="center"/>
          </w:tcPr>
          <w:p w14:paraId="01417DE6" w14:textId="524A4995" w:rsidR="006354EF" w:rsidRPr="0008368D" w:rsidRDefault="00D7068F">
            <w:pPr>
              <w:spacing w:line="254" w:lineRule="auto"/>
              <w:jc w:val="center"/>
              <w:rPr>
                <w:sz w:val="18"/>
                <w:szCs w:val="18"/>
              </w:rPr>
            </w:pPr>
            <w:r w:rsidRPr="0008368D">
              <w:rPr>
                <w:sz w:val="18"/>
                <w:szCs w:val="18"/>
              </w:rPr>
              <w:t>-19</w:t>
            </w:r>
          </w:p>
        </w:tc>
        <w:tc>
          <w:tcPr>
            <w:tcW w:w="1418" w:type="dxa"/>
            <w:tcBorders>
              <w:top w:val="single" w:sz="4" w:space="0" w:color="00000A"/>
              <w:left w:val="single" w:sz="4" w:space="0" w:color="00000A"/>
              <w:bottom w:val="single" w:sz="4" w:space="0" w:color="00000A"/>
              <w:right w:val="single" w:sz="4" w:space="0" w:color="00000A"/>
            </w:tcBorders>
            <w:vAlign w:val="center"/>
          </w:tcPr>
          <w:p w14:paraId="48879F45" w14:textId="1A052F99" w:rsidR="006354EF" w:rsidRPr="0008368D" w:rsidRDefault="00D7068F">
            <w:pPr>
              <w:spacing w:line="254" w:lineRule="auto"/>
              <w:jc w:val="center"/>
              <w:rPr>
                <w:sz w:val="18"/>
                <w:szCs w:val="18"/>
              </w:rPr>
            </w:pPr>
            <w:r w:rsidRPr="0008368D">
              <w:rPr>
                <w:sz w:val="18"/>
                <w:szCs w:val="18"/>
              </w:rPr>
              <w:t>31</w:t>
            </w:r>
          </w:p>
        </w:tc>
      </w:tr>
      <w:tr w:rsidR="00D7068F" w:rsidRPr="0008368D" w14:paraId="32448412"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7CBC639" w14:textId="77777777" w:rsidR="006354EF" w:rsidRPr="0008368D" w:rsidRDefault="006354EF">
            <w:pPr>
              <w:spacing w:line="254" w:lineRule="auto"/>
              <w:rPr>
                <w:sz w:val="18"/>
                <w:szCs w:val="18"/>
              </w:rPr>
            </w:pPr>
            <w:r w:rsidRPr="0008368D">
              <w:rPr>
                <w:sz w:val="18"/>
                <w:szCs w:val="18"/>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802A62" w14:textId="77777777" w:rsidR="006354EF" w:rsidRPr="0008368D" w:rsidRDefault="006354EF">
            <w:pPr>
              <w:spacing w:line="254" w:lineRule="auto"/>
              <w:rPr>
                <w:sz w:val="18"/>
                <w:szCs w:val="18"/>
              </w:rPr>
            </w:pPr>
            <w:r w:rsidRPr="0008368D">
              <w:rPr>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2E6DBD9" w14:textId="77777777" w:rsidR="006354EF" w:rsidRPr="0008368D" w:rsidRDefault="006354EF">
            <w:pPr>
              <w:spacing w:line="254" w:lineRule="auto"/>
              <w:jc w:val="center"/>
              <w:rPr>
                <w:sz w:val="18"/>
                <w:szCs w:val="18"/>
              </w:rPr>
            </w:pPr>
            <w:r w:rsidRPr="0008368D">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8D038D" w14:textId="77777777" w:rsidR="006354EF" w:rsidRPr="0008368D" w:rsidRDefault="006354EF">
            <w:pPr>
              <w:spacing w:line="254" w:lineRule="auto"/>
              <w:jc w:val="center"/>
              <w:rPr>
                <w:sz w:val="18"/>
                <w:szCs w:val="18"/>
              </w:rPr>
            </w:pPr>
            <w:r w:rsidRPr="0008368D">
              <w:rPr>
                <w:sz w:val="18"/>
                <w:szCs w:val="18"/>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5CE0B78" w14:textId="77777777" w:rsidR="006354EF" w:rsidRPr="0008368D" w:rsidRDefault="006354EF">
            <w:pPr>
              <w:spacing w:line="254" w:lineRule="auto"/>
              <w:jc w:val="center"/>
              <w:rPr>
                <w:sz w:val="18"/>
                <w:szCs w:val="18"/>
              </w:rPr>
            </w:pPr>
            <w:r w:rsidRPr="0008368D">
              <w:rPr>
                <w:sz w:val="18"/>
                <w:szCs w:val="18"/>
              </w:rPr>
              <w:t>300</w:t>
            </w:r>
          </w:p>
        </w:tc>
        <w:tc>
          <w:tcPr>
            <w:tcW w:w="1419" w:type="dxa"/>
            <w:tcBorders>
              <w:top w:val="single" w:sz="4" w:space="0" w:color="00000A"/>
              <w:left w:val="single" w:sz="4" w:space="0" w:color="00000A"/>
              <w:bottom w:val="single" w:sz="4" w:space="0" w:color="00000A"/>
              <w:right w:val="single" w:sz="4" w:space="0" w:color="00000A"/>
            </w:tcBorders>
            <w:vAlign w:val="center"/>
          </w:tcPr>
          <w:p w14:paraId="0C9ACCDE" w14:textId="4D2D431F" w:rsidR="006354EF" w:rsidRPr="0008368D" w:rsidRDefault="00D7068F">
            <w:pPr>
              <w:spacing w:line="254" w:lineRule="auto"/>
              <w:jc w:val="center"/>
              <w:rPr>
                <w:sz w:val="18"/>
                <w:szCs w:val="18"/>
              </w:rPr>
            </w:pPr>
            <w:r w:rsidRPr="0008368D">
              <w:rPr>
                <w:sz w:val="18"/>
                <w:szCs w:val="18"/>
              </w:rPr>
              <w:t>-52</w:t>
            </w:r>
          </w:p>
        </w:tc>
        <w:tc>
          <w:tcPr>
            <w:tcW w:w="1418" w:type="dxa"/>
            <w:tcBorders>
              <w:top w:val="single" w:sz="4" w:space="0" w:color="00000A"/>
              <w:left w:val="single" w:sz="4" w:space="0" w:color="00000A"/>
              <w:bottom w:val="single" w:sz="4" w:space="0" w:color="00000A"/>
              <w:right w:val="single" w:sz="4" w:space="0" w:color="00000A"/>
            </w:tcBorders>
            <w:vAlign w:val="center"/>
          </w:tcPr>
          <w:p w14:paraId="29B2250F" w14:textId="29AB0D98" w:rsidR="006354EF" w:rsidRPr="0008368D" w:rsidRDefault="00D7068F">
            <w:pPr>
              <w:spacing w:line="254" w:lineRule="auto"/>
              <w:jc w:val="center"/>
              <w:rPr>
                <w:sz w:val="18"/>
                <w:szCs w:val="18"/>
              </w:rPr>
            </w:pPr>
            <w:r w:rsidRPr="0008368D">
              <w:rPr>
                <w:sz w:val="18"/>
                <w:szCs w:val="18"/>
              </w:rPr>
              <w:t>248</w:t>
            </w:r>
          </w:p>
        </w:tc>
      </w:tr>
    </w:tbl>
    <w:p w14:paraId="7A7529CD" w14:textId="6D7139A6" w:rsidR="00FC7570" w:rsidRPr="0008368D" w:rsidRDefault="00FC7570" w:rsidP="006B2459">
      <w:pPr>
        <w:autoSpaceDE w:val="0"/>
        <w:jc w:val="both"/>
        <w:rPr>
          <w:bCs/>
          <w:sz w:val="22"/>
          <w:szCs w:val="22"/>
        </w:rPr>
      </w:pPr>
    </w:p>
    <w:p w14:paraId="59A2AFD7" w14:textId="77777777" w:rsidR="006354EF" w:rsidRPr="0008368D" w:rsidRDefault="006354EF" w:rsidP="006354EF">
      <w:pPr>
        <w:ind w:right="-108"/>
        <w:jc w:val="both"/>
        <w:rPr>
          <w:b/>
          <w:sz w:val="22"/>
          <w:szCs w:val="22"/>
        </w:rPr>
      </w:pPr>
      <w:r w:rsidRPr="0008368D">
        <w:rPr>
          <w:b/>
          <w:sz w:val="22"/>
          <w:szCs w:val="22"/>
        </w:rPr>
        <w:t xml:space="preserve">NAZIV PROGRAMA: UNAPRIJEĐENJA USLUGA ZA DJECU U SUSTAVU RANOG I PREDŠKOLSKOG ODGOJA </w:t>
      </w:r>
    </w:p>
    <w:p w14:paraId="4B4F4578" w14:textId="77777777" w:rsidR="006354EF" w:rsidRPr="0008368D" w:rsidRDefault="006354EF" w:rsidP="00A661D3">
      <w:pPr>
        <w:ind w:right="-108"/>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08368D" w:rsidRPr="0008368D" w14:paraId="2197A1EC" w14:textId="77777777" w:rsidTr="006354EF">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B28DBCB"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984D45D" w14:textId="30CD7F2A"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D3B08D" w14:textId="6C7E7752"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8F6FA" w14:textId="33DE0969" w:rsidR="00CA458F" w:rsidRPr="0008368D" w:rsidRDefault="00DB01F4"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6702555D" w14:textId="77777777" w:rsidTr="00DB01F4">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512BB10D"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14342328" w14:textId="20668F42" w:rsidR="00CA458F" w:rsidRPr="0008368D" w:rsidRDefault="00DB01F4" w:rsidP="00CA458F">
            <w:pPr>
              <w:suppressAutoHyphens w:val="0"/>
              <w:jc w:val="right"/>
              <w:rPr>
                <w:rFonts w:ascii="Times New Roman" w:hAnsi="Times New Roman"/>
                <w:sz w:val="20"/>
                <w:lang w:eastAsia="hr-HR"/>
              </w:rPr>
            </w:pPr>
            <w:r w:rsidRPr="0008368D">
              <w:rPr>
                <w:rFonts w:ascii="Times New Roman" w:hAnsi="Times New Roman"/>
                <w:sz w:val="20"/>
                <w:lang w:eastAsia="hr-HR"/>
              </w:rPr>
              <w:t>1.179.500,00</w:t>
            </w:r>
          </w:p>
        </w:tc>
        <w:tc>
          <w:tcPr>
            <w:tcW w:w="1276" w:type="dxa"/>
            <w:tcBorders>
              <w:top w:val="single" w:sz="4" w:space="0" w:color="auto"/>
              <w:left w:val="single" w:sz="4" w:space="0" w:color="auto"/>
              <w:bottom w:val="single" w:sz="4" w:space="0" w:color="auto"/>
              <w:right w:val="single" w:sz="4" w:space="0" w:color="auto"/>
            </w:tcBorders>
            <w:noWrap/>
          </w:tcPr>
          <w:p w14:paraId="2F356A6F" w14:textId="444F781F" w:rsidR="00CA458F" w:rsidRPr="0008368D" w:rsidRDefault="00DB01F4" w:rsidP="00CA458F">
            <w:pPr>
              <w:suppressAutoHyphens w:val="0"/>
              <w:jc w:val="right"/>
              <w:rPr>
                <w:rFonts w:ascii="Times New Roman" w:hAnsi="Times New Roman"/>
                <w:sz w:val="20"/>
                <w:lang w:eastAsia="hr-HR"/>
              </w:rPr>
            </w:pPr>
            <w:r w:rsidRPr="0008368D">
              <w:rPr>
                <w:rFonts w:ascii="Times New Roman" w:hAnsi="Times New Roman"/>
                <w:sz w:val="20"/>
                <w:lang w:eastAsia="hr-HR"/>
              </w:rPr>
              <w:t>-406.850,00</w:t>
            </w:r>
          </w:p>
        </w:tc>
        <w:tc>
          <w:tcPr>
            <w:tcW w:w="1701" w:type="dxa"/>
            <w:tcBorders>
              <w:top w:val="single" w:sz="4" w:space="0" w:color="auto"/>
              <w:left w:val="single" w:sz="4" w:space="0" w:color="auto"/>
              <w:bottom w:val="single" w:sz="4" w:space="0" w:color="auto"/>
              <w:right w:val="single" w:sz="4" w:space="0" w:color="auto"/>
            </w:tcBorders>
            <w:noWrap/>
            <w:hideMark/>
          </w:tcPr>
          <w:p w14:paraId="2F40E0F1" w14:textId="27CD3014" w:rsidR="00CA458F" w:rsidRPr="0008368D" w:rsidRDefault="00DB01F4" w:rsidP="00CA458F">
            <w:pPr>
              <w:suppressAutoHyphens w:val="0"/>
              <w:jc w:val="right"/>
              <w:rPr>
                <w:rFonts w:ascii="Times New Roman" w:hAnsi="Times New Roman"/>
                <w:sz w:val="20"/>
                <w:lang w:eastAsia="hr-HR"/>
              </w:rPr>
            </w:pPr>
            <w:r w:rsidRPr="0008368D">
              <w:rPr>
                <w:rFonts w:ascii="Times New Roman" w:hAnsi="Times New Roman"/>
                <w:sz w:val="20"/>
                <w:lang w:eastAsia="hr-HR"/>
              </w:rPr>
              <w:t>772.650,00</w:t>
            </w:r>
          </w:p>
        </w:tc>
      </w:tr>
    </w:tbl>
    <w:p w14:paraId="5F91CC7D" w14:textId="77777777" w:rsidR="006354EF" w:rsidRPr="0008368D" w:rsidRDefault="006354EF" w:rsidP="006354EF">
      <w:pPr>
        <w:ind w:right="-108"/>
        <w:jc w:val="both"/>
        <w:rPr>
          <w:bCs/>
          <w:sz w:val="22"/>
          <w:szCs w:val="22"/>
        </w:rPr>
      </w:pPr>
    </w:p>
    <w:p w14:paraId="73C143A3" w14:textId="595EF83D" w:rsidR="0008368D" w:rsidRDefault="00D7068F" w:rsidP="00D7068F">
      <w:pPr>
        <w:ind w:right="-108"/>
        <w:jc w:val="both"/>
        <w:rPr>
          <w:bCs/>
          <w:sz w:val="22"/>
          <w:szCs w:val="22"/>
        </w:rPr>
      </w:pPr>
      <w:r w:rsidRPr="0008368D">
        <w:rPr>
          <w:bCs/>
          <w:sz w:val="22"/>
          <w:szCs w:val="22"/>
        </w:rPr>
        <w:t>Za tekući projekt POŽEŠKI LIMAČI – II. FAZA sredstva su smanjena sukladno projiciranim troškovima neophodnim za realizaciju aktivnosti u 2022. godini. Projekt se odnosi na unaprjeđenje usluge ranog i predškolskog odgoja i obrazovanja u Dječjem vrtiću Požega kroz koji se financira plaća voditelja projekta i ostalih djelatnika koji su zaposleni kroz projekt te ostali materijalni rashodi nastali u projektu izuzev plaća redovnih djelatnika zaposlenih u Dječjem vrtiću Požega, koji se financiraju iz proračuna Dječjeg vrtića Požega.</w:t>
      </w:r>
    </w:p>
    <w:p w14:paraId="2B663399" w14:textId="77777777" w:rsidR="0008368D" w:rsidRDefault="0008368D">
      <w:pPr>
        <w:suppressAutoHyphens w:val="0"/>
        <w:rPr>
          <w:bCs/>
          <w:sz w:val="22"/>
          <w:szCs w:val="22"/>
        </w:rPr>
      </w:pPr>
      <w:r>
        <w:rPr>
          <w:bCs/>
          <w:sz w:val="22"/>
          <w:szCs w:val="22"/>
        </w:rPr>
        <w:br w:type="page"/>
      </w: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08368D" w:rsidRPr="0008368D" w14:paraId="0510FA3D" w14:textId="77777777" w:rsidTr="00A661D3">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5F02C73" w14:textId="77777777" w:rsidR="00DB01F4" w:rsidRPr="0008368D" w:rsidRDefault="00DB01F4" w:rsidP="00DB01F4">
            <w:pPr>
              <w:spacing w:line="254" w:lineRule="auto"/>
              <w:jc w:val="center"/>
              <w:rPr>
                <w:sz w:val="18"/>
                <w:szCs w:val="18"/>
              </w:rPr>
            </w:pPr>
            <w:r w:rsidRPr="0008368D">
              <w:rPr>
                <w:sz w:val="18"/>
                <w:szCs w:val="18"/>
              </w:rPr>
              <w:lastRenderedPageBreak/>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E61DFB" w14:textId="77777777" w:rsidR="00DB01F4" w:rsidRPr="0008368D" w:rsidRDefault="00DB01F4" w:rsidP="00DB01F4">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8F6BC" w14:textId="77777777" w:rsidR="00DB01F4" w:rsidRPr="0008368D" w:rsidRDefault="00DB01F4" w:rsidP="00DB01F4">
            <w:pPr>
              <w:spacing w:line="254" w:lineRule="auto"/>
              <w:jc w:val="center"/>
              <w:rPr>
                <w:sz w:val="18"/>
                <w:szCs w:val="18"/>
              </w:rPr>
            </w:pPr>
            <w:r w:rsidRPr="0008368D">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BE47E3" w14:textId="77777777" w:rsidR="00DB01F4" w:rsidRPr="0008368D" w:rsidRDefault="00DB01F4" w:rsidP="00DB01F4">
            <w:pPr>
              <w:spacing w:line="254" w:lineRule="auto"/>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8B525" w14:textId="32693D93" w:rsidR="00DB01F4" w:rsidRPr="0008368D" w:rsidRDefault="00DB01F4" w:rsidP="00DB01F4">
            <w:pPr>
              <w:spacing w:line="254" w:lineRule="auto"/>
              <w:jc w:val="center"/>
              <w:rPr>
                <w:sz w:val="18"/>
                <w:szCs w:val="18"/>
              </w:rPr>
            </w:pPr>
            <w:r w:rsidRPr="0008368D">
              <w:rPr>
                <w:sz w:val="18"/>
                <w:szCs w:val="18"/>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A1292" w14:textId="69E3AB75" w:rsidR="00DB01F4" w:rsidRPr="0008368D" w:rsidRDefault="00DB01F4" w:rsidP="00DB01F4">
            <w:pPr>
              <w:spacing w:line="254"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76BD8" w14:textId="490E37D8" w:rsidR="00DB01F4" w:rsidRPr="0008368D" w:rsidRDefault="00DB01F4" w:rsidP="00DB01F4">
            <w:pPr>
              <w:spacing w:line="254" w:lineRule="auto"/>
              <w:jc w:val="center"/>
              <w:rPr>
                <w:sz w:val="18"/>
                <w:szCs w:val="18"/>
              </w:rPr>
            </w:pPr>
            <w:r w:rsidRPr="0008368D">
              <w:rPr>
                <w:sz w:val="18"/>
                <w:szCs w:val="18"/>
              </w:rPr>
              <w:t>II. rebalans 2022.</w:t>
            </w:r>
          </w:p>
        </w:tc>
      </w:tr>
      <w:tr w:rsidR="0008368D" w:rsidRPr="0008368D" w14:paraId="10860E76"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75CB58C" w14:textId="77777777" w:rsidR="006354EF" w:rsidRPr="0008368D" w:rsidRDefault="006354EF">
            <w:pPr>
              <w:spacing w:line="254" w:lineRule="auto"/>
              <w:rPr>
                <w:sz w:val="18"/>
                <w:szCs w:val="18"/>
              </w:rPr>
            </w:pPr>
            <w:r w:rsidRPr="0008368D">
              <w:rPr>
                <w:sz w:val="18"/>
                <w:szCs w:val="18"/>
              </w:rPr>
              <w:t xml:space="preserve">Broj djece uključene u poslijepodnevni rad vrtića Požeški </w:t>
            </w:r>
            <w:proofErr w:type="spellStart"/>
            <w:r w:rsidRPr="0008368D">
              <w:rPr>
                <w:sz w:val="18"/>
                <w:szCs w:val="18"/>
              </w:rPr>
              <w:t>limači</w:t>
            </w:r>
            <w:proofErr w:type="spellEnd"/>
            <w:r w:rsidRPr="0008368D">
              <w:rPr>
                <w:sz w:val="18"/>
                <w:szCs w:val="18"/>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ADAF53" w14:textId="77777777" w:rsidR="006354EF" w:rsidRPr="0008368D" w:rsidRDefault="006354EF">
            <w:pPr>
              <w:spacing w:line="254" w:lineRule="auto"/>
              <w:rPr>
                <w:sz w:val="18"/>
                <w:szCs w:val="18"/>
              </w:rPr>
            </w:pPr>
            <w:r w:rsidRPr="0008368D">
              <w:rPr>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2BD98C" w14:textId="77777777" w:rsidR="006354EF" w:rsidRPr="0008368D" w:rsidRDefault="006354EF">
            <w:pPr>
              <w:spacing w:line="254" w:lineRule="auto"/>
              <w:jc w:val="center"/>
              <w:rPr>
                <w:sz w:val="18"/>
                <w:szCs w:val="18"/>
              </w:rPr>
            </w:pPr>
            <w:r w:rsidRPr="0008368D">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593E6" w14:textId="77777777" w:rsidR="006354EF" w:rsidRPr="0008368D" w:rsidRDefault="006354EF">
            <w:pPr>
              <w:spacing w:line="254" w:lineRule="auto"/>
              <w:jc w:val="center"/>
              <w:rPr>
                <w:sz w:val="18"/>
                <w:szCs w:val="18"/>
              </w:rPr>
            </w:pPr>
            <w:r w:rsidRPr="0008368D">
              <w:rPr>
                <w:sz w:val="18"/>
                <w:szCs w:val="18"/>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478F56" w14:textId="77777777" w:rsidR="006354EF" w:rsidRPr="0008368D" w:rsidRDefault="006354EF">
            <w:pPr>
              <w:spacing w:line="254" w:lineRule="auto"/>
              <w:jc w:val="center"/>
              <w:rPr>
                <w:sz w:val="18"/>
                <w:szCs w:val="18"/>
              </w:rPr>
            </w:pPr>
            <w:r w:rsidRPr="0008368D">
              <w:rPr>
                <w:sz w:val="18"/>
                <w:szCs w:val="18"/>
              </w:rPr>
              <w:t>30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52933D" w14:textId="4CA8DAFA" w:rsidR="006354EF" w:rsidRPr="0008368D" w:rsidRDefault="00D7068F">
            <w:pPr>
              <w:spacing w:line="254"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E73918" w14:textId="1B7E6F83" w:rsidR="006354EF" w:rsidRPr="0008368D" w:rsidRDefault="00D7068F">
            <w:pPr>
              <w:spacing w:line="254" w:lineRule="auto"/>
              <w:jc w:val="center"/>
              <w:rPr>
                <w:sz w:val="18"/>
                <w:szCs w:val="18"/>
              </w:rPr>
            </w:pPr>
            <w:r w:rsidRPr="0008368D">
              <w:rPr>
                <w:sz w:val="18"/>
                <w:szCs w:val="18"/>
              </w:rPr>
              <w:t>30</w:t>
            </w:r>
          </w:p>
        </w:tc>
      </w:tr>
      <w:tr w:rsidR="0008368D" w:rsidRPr="0008368D" w14:paraId="2A1F2DA5"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01E575F3" w14:textId="77777777" w:rsidR="006354EF" w:rsidRPr="0008368D" w:rsidRDefault="006354EF">
            <w:pPr>
              <w:spacing w:line="254" w:lineRule="auto"/>
              <w:rPr>
                <w:sz w:val="18"/>
                <w:szCs w:val="18"/>
              </w:rPr>
            </w:pPr>
            <w:r w:rsidRPr="0008368D">
              <w:rPr>
                <w:sz w:val="18"/>
                <w:szCs w:val="18"/>
              </w:rPr>
              <w:t xml:space="preserve">Broj pružatelja usluga koji provode projekt Požeški </w:t>
            </w:r>
            <w:proofErr w:type="spellStart"/>
            <w:r w:rsidRPr="0008368D">
              <w:rPr>
                <w:sz w:val="18"/>
                <w:szCs w:val="18"/>
              </w:rPr>
              <w:t>limači</w:t>
            </w:r>
            <w:proofErr w:type="spellEnd"/>
            <w:r w:rsidRPr="0008368D">
              <w:rPr>
                <w:sz w:val="18"/>
                <w:szCs w:val="18"/>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EA9DC7" w14:textId="77777777" w:rsidR="006354EF" w:rsidRPr="0008368D" w:rsidRDefault="006354EF">
            <w:pPr>
              <w:spacing w:line="254" w:lineRule="auto"/>
              <w:rPr>
                <w:sz w:val="18"/>
                <w:szCs w:val="18"/>
              </w:rPr>
            </w:pPr>
            <w:r w:rsidRPr="0008368D">
              <w:rPr>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B3C577" w14:textId="77777777" w:rsidR="006354EF" w:rsidRPr="0008368D" w:rsidRDefault="006354EF">
            <w:pPr>
              <w:spacing w:line="254" w:lineRule="auto"/>
              <w:jc w:val="center"/>
              <w:rPr>
                <w:sz w:val="18"/>
                <w:szCs w:val="18"/>
              </w:rPr>
            </w:pPr>
            <w:r w:rsidRPr="0008368D">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AB65D6" w14:textId="77777777" w:rsidR="006354EF" w:rsidRPr="0008368D" w:rsidRDefault="006354EF">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6E831C" w14:textId="77777777" w:rsidR="006354EF" w:rsidRPr="0008368D" w:rsidRDefault="006354EF">
            <w:pPr>
              <w:spacing w:line="254" w:lineRule="auto"/>
              <w:jc w:val="center"/>
              <w:rPr>
                <w:sz w:val="18"/>
                <w:szCs w:val="18"/>
              </w:rPr>
            </w:pPr>
            <w:r w:rsidRPr="0008368D">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78A87DC5" w14:textId="04E58E5A" w:rsidR="006354EF" w:rsidRPr="0008368D" w:rsidRDefault="00D7068F">
            <w:pPr>
              <w:spacing w:line="254" w:lineRule="auto"/>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72EDDC09" w14:textId="5C88B09B" w:rsidR="006354EF" w:rsidRPr="0008368D" w:rsidRDefault="00D7068F">
            <w:pPr>
              <w:spacing w:line="254" w:lineRule="auto"/>
              <w:jc w:val="center"/>
              <w:rPr>
                <w:sz w:val="18"/>
                <w:szCs w:val="18"/>
              </w:rPr>
            </w:pPr>
            <w:r w:rsidRPr="0008368D">
              <w:rPr>
                <w:sz w:val="18"/>
                <w:szCs w:val="18"/>
              </w:rPr>
              <w:t>1</w:t>
            </w:r>
          </w:p>
        </w:tc>
      </w:tr>
    </w:tbl>
    <w:p w14:paraId="6D4C6010" w14:textId="77777777" w:rsidR="00522833" w:rsidRPr="0008368D" w:rsidRDefault="00522833" w:rsidP="006354EF">
      <w:pPr>
        <w:ind w:right="-108"/>
        <w:jc w:val="both"/>
        <w:rPr>
          <w:bCs/>
          <w:sz w:val="22"/>
          <w:szCs w:val="22"/>
        </w:rPr>
      </w:pPr>
    </w:p>
    <w:p w14:paraId="4C761D5B" w14:textId="08CE4C28" w:rsidR="006354EF" w:rsidRPr="0008368D" w:rsidRDefault="006354EF" w:rsidP="006354EF">
      <w:pPr>
        <w:ind w:right="-108"/>
        <w:jc w:val="both"/>
        <w:rPr>
          <w:b/>
          <w:sz w:val="22"/>
          <w:szCs w:val="22"/>
        </w:rPr>
      </w:pPr>
      <w:r w:rsidRPr="0008368D">
        <w:rPr>
          <w:b/>
          <w:sz w:val="22"/>
          <w:szCs w:val="22"/>
        </w:rPr>
        <w:t>NAZIV PROGRAMA: ŠKOLSKA PREHRANA</w:t>
      </w:r>
    </w:p>
    <w:p w14:paraId="0D0EFA94" w14:textId="77777777" w:rsidR="006354EF" w:rsidRPr="0008368D" w:rsidRDefault="006354EF" w:rsidP="00522833">
      <w:pPr>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08368D" w:rsidRPr="0008368D" w14:paraId="2A9C7DAC" w14:textId="77777777" w:rsidTr="0069547C">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AFA6F5"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A4B867" w14:textId="5162102C"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43387D" w14:textId="5FE3732A"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7EDACAA1" w14:textId="79673499" w:rsidR="00CA458F" w:rsidRPr="0008368D" w:rsidRDefault="00F13D4A"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12C84C03" w14:textId="77777777" w:rsidTr="00F13D4A">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08DFAA3" w14:textId="77777777" w:rsidR="00F13D4A" w:rsidRPr="0008368D" w:rsidRDefault="00F13D4A" w:rsidP="00F13D4A">
            <w:pPr>
              <w:suppressAutoHyphens w:val="0"/>
              <w:rPr>
                <w:rFonts w:ascii="Times New Roman" w:hAnsi="Times New Roman"/>
                <w:sz w:val="20"/>
                <w:lang w:eastAsia="hr-HR"/>
              </w:rPr>
            </w:pPr>
            <w:r w:rsidRPr="0008368D">
              <w:rPr>
                <w:rFonts w:ascii="Times New Roman" w:hAnsi="Times New Roman"/>
                <w:sz w:val="20"/>
                <w:lang w:eastAsia="hr-HR"/>
              </w:rPr>
              <w:t>Tekući projekt T230002 NAŠA ŠKOLSKA UŽINA II</w:t>
            </w:r>
          </w:p>
        </w:tc>
        <w:tc>
          <w:tcPr>
            <w:tcW w:w="1559" w:type="dxa"/>
            <w:tcBorders>
              <w:top w:val="single" w:sz="4" w:space="0" w:color="auto"/>
              <w:left w:val="single" w:sz="4" w:space="0" w:color="auto"/>
              <w:bottom w:val="single" w:sz="4" w:space="0" w:color="auto"/>
              <w:right w:val="single" w:sz="4" w:space="0" w:color="auto"/>
            </w:tcBorders>
            <w:noWrap/>
          </w:tcPr>
          <w:p w14:paraId="71D5202B" w14:textId="719D4BF2"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125.000,00</w:t>
            </w:r>
          </w:p>
        </w:tc>
        <w:tc>
          <w:tcPr>
            <w:tcW w:w="1418" w:type="dxa"/>
            <w:tcBorders>
              <w:top w:val="single" w:sz="4" w:space="0" w:color="auto"/>
              <w:left w:val="single" w:sz="4" w:space="0" w:color="auto"/>
              <w:bottom w:val="single" w:sz="4" w:space="0" w:color="auto"/>
              <w:right w:val="single" w:sz="4" w:space="0" w:color="auto"/>
            </w:tcBorders>
            <w:noWrap/>
          </w:tcPr>
          <w:p w14:paraId="18401379" w14:textId="722AF1A8"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-14.100,00</w:t>
            </w:r>
          </w:p>
        </w:tc>
        <w:tc>
          <w:tcPr>
            <w:tcW w:w="1280" w:type="dxa"/>
            <w:tcBorders>
              <w:top w:val="single" w:sz="4" w:space="0" w:color="auto"/>
              <w:left w:val="single" w:sz="4" w:space="0" w:color="auto"/>
              <w:bottom w:val="single" w:sz="4" w:space="0" w:color="auto"/>
              <w:right w:val="single" w:sz="4" w:space="0" w:color="auto"/>
            </w:tcBorders>
            <w:noWrap/>
          </w:tcPr>
          <w:p w14:paraId="6D37DA8D" w14:textId="3D3D1184"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110.900,00</w:t>
            </w:r>
          </w:p>
        </w:tc>
      </w:tr>
      <w:tr w:rsidR="0008368D" w:rsidRPr="0008368D" w14:paraId="3F9F5D2D" w14:textId="77777777" w:rsidTr="00F13D4A">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918BB13" w14:textId="77777777" w:rsidR="00F13D4A" w:rsidRPr="0008368D" w:rsidRDefault="00F13D4A" w:rsidP="00F13D4A">
            <w:pPr>
              <w:suppressAutoHyphens w:val="0"/>
              <w:rPr>
                <w:rFonts w:ascii="Times New Roman" w:hAnsi="Times New Roman"/>
                <w:sz w:val="20"/>
                <w:lang w:eastAsia="hr-HR"/>
              </w:rPr>
            </w:pPr>
            <w:r w:rsidRPr="0008368D">
              <w:rPr>
                <w:rFonts w:ascii="Times New Roman" w:hAnsi="Times New Roman"/>
                <w:sz w:val="20"/>
                <w:lang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34CD9348" w14:textId="3A7782AB"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512.000,00</w:t>
            </w:r>
          </w:p>
        </w:tc>
        <w:tc>
          <w:tcPr>
            <w:tcW w:w="1418" w:type="dxa"/>
            <w:tcBorders>
              <w:top w:val="single" w:sz="4" w:space="0" w:color="auto"/>
              <w:left w:val="single" w:sz="4" w:space="0" w:color="auto"/>
              <w:bottom w:val="single" w:sz="4" w:space="0" w:color="auto"/>
              <w:right w:val="single" w:sz="4" w:space="0" w:color="auto"/>
            </w:tcBorders>
            <w:noWrap/>
          </w:tcPr>
          <w:p w14:paraId="4D9800A8" w14:textId="4ACD1C88"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-3.232,00</w:t>
            </w:r>
          </w:p>
        </w:tc>
        <w:tc>
          <w:tcPr>
            <w:tcW w:w="1280" w:type="dxa"/>
            <w:tcBorders>
              <w:top w:val="single" w:sz="4" w:space="0" w:color="auto"/>
              <w:left w:val="single" w:sz="4" w:space="0" w:color="auto"/>
              <w:bottom w:val="single" w:sz="4" w:space="0" w:color="auto"/>
              <w:right w:val="single" w:sz="4" w:space="0" w:color="auto"/>
            </w:tcBorders>
            <w:noWrap/>
          </w:tcPr>
          <w:p w14:paraId="5B5DFC27" w14:textId="5A05F573"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508.768,00</w:t>
            </w:r>
          </w:p>
        </w:tc>
      </w:tr>
      <w:tr w:rsidR="0008368D" w:rsidRPr="0008368D" w14:paraId="02DA8DF1" w14:textId="77777777" w:rsidTr="00F13D4A">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FC66E99" w14:textId="77777777" w:rsidR="00F13D4A" w:rsidRPr="0008368D" w:rsidRDefault="00F13D4A" w:rsidP="00F13D4A">
            <w:pPr>
              <w:suppressAutoHyphens w:val="0"/>
              <w:rPr>
                <w:rFonts w:ascii="Times New Roman" w:hAnsi="Times New Roman"/>
                <w:sz w:val="20"/>
                <w:lang w:eastAsia="hr-HR"/>
              </w:rPr>
            </w:pPr>
            <w:r w:rsidRPr="0008368D">
              <w:rPr>
                <w:rFonts w:ascii="Times New Roman" w:hAnsi="Times New Roman"/>
                <w:sz w:val="20"/>
                <w:lang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5A8DC8F5" w14:textId="15DCA86D"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284.000,00</w:t>
            </w:r>
          </w:p>
        </w:tc>
        <w:tc>
          <w:tcPr>
            <w:tcW w:w="1418" w:type="dxa"/>
            <w:tcBorders>
              <w:top w:val="single" w:sz="4" w:space="0" w:color="auto"/>
              <w:left w:val="single" w:sz="4" w:space="0" w:color="auto"/>
              <w:bottom w:val="single" w:sz="4" w:space="0" w:color="auto"/>
              <w:right w:val="single" w:sz="4" w:space="0" w:color="auto"/>
            </w:tcBorders>
            <w:noWrap/>
          </w:tcPr>
          <w:p w14:paraId="0C6355FE" w14:textId="2F46B99C"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-64.000,00</w:t>
            </w:r>
          </w:p>
        </w:tc>
        <w:tc>
          <w:tcPr>
            <w:tcW w:w="1280" w:type="dxa"/>
            <w:tcBorders>
              <w:top w:val="single" w:sz="4" w:space="0" w:color="auto"/>
              <w:left w:val="single" w:sz="4" w:space="0" w:color="auto"/>
              <w:bottom w:val="single" w:sz="4" w:space="0" w:color="auto"/>
              <w:right w:val="single" w:sz="4" w:space="0" w:color="auto"/>
            </w:tcBorders>
            <w:noWrap/>
          </w:tcPr>
          <w:p w14:paraId="59E6B5D5" w14:textId="7BAB0C1D" w:rsidR="00F13D4A" w:rsidRPr="0008368D" w:rsidRDefault="00F13D4A" w:rsidP="00F13D4A">
            <w:pPr>
              <w:suppressAutoHyphens w:val="0"/>
              <w:jc w:val="right"/>
              <w:rPr>
                <w:rFonts w:ascii="Times New Roman" w:hAnsi="Times New Roman"/>
                <w:sz w:val="20"/>
                <w:lang w:eastAsia="hr-HR"/>
              </w:rPr>
            </w:pPr>
            <w:r w:rsidRPr="0008368D">
              <w:rPr>
                <w:rFonts w:ascii="Times New Roman" w:hAnsi="Times New Roman"/>
                <w:sz w:val="20"/>
                <w:lang w:eastAsia="hr-HR"/>
              </w:rPr>
              <w:t>220.000,00</w:t>
            </w:r>
          </w:p>
        </w:tc>
      </w:tr>
    </w:tbl>
    <w:p w14:paraId="5988FE94" w14:textId="61A613BC" w:rsidR="00F13D4A" w:rsidRPr="0008368D" w:rsidRDefault="00F13D4A" w:rsidP="00815C75">
      <w:pPr>
        <w:ind w:right="-108"/>
        <w:jc w:val="both"/>
        <w:rPr>
          <w:bCs/>
          <w:sz w:val="22"/>
          <w:szCs w:val="22"/>
        </w:rPr>
      </w:pPr>
    </w:p>
    <w:p w14:paraId="05E716C5" w14:textId="77777777" w:rsidR="00D7068F" w:rsidRPr="0008368D" w:rsidRDefault="00D7068F" w:rsidP="00D7068F">
      <w:pPr>
        <w:ind w:right="-108"/>
        <w:jc w:val="both"/>
        <w:rPr>
          <w:bCs/>
          <w:sz w:val="22"/>
          <w:szCs w:val="22"/>
        </w:rPr>
      </w:pPr>
      <w:r w:rsidRPr="0008368D">
        <w:rPr>
          <w:bCs/>
          <w:sz w:val="22"/>
          <w:szCs w:val="22"/>
        </w:rPr>
        <w:t>Za tekući projekt NAŠA ŠKOLSKA UŽINA II dolazi do umanjenja financijskih sredstava budući da je provedeno usklađenje sa stvarnom potrošnjom i stvarnim sredstvima.</w:t>
      </w:r>
    </w:p>
    <w:p w14:paraId="0D61249D" w14:textId="77777777" w:rsidR="00D7068F" w:rsidRPr="0008368D" w:rsidRDefault="00D7068F" w:rsidP="00D7068F">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8368D" w:rsidRPr="0008368D" w14:paraId="7A6F86D0"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2C6527B" w14:textId="77777777" w:rsidR="00D7068F" w:rsidRPr="0008368D" w:rsidRDefault="00D7068F" w:rsidP="002E2CA0">
            <w:pPr>
              <w:spacing w:line="254" w:lineRule="auto"/>
              <w:jc w:val="center"/>
              <w:rPr>
                <w:sz w:val="18"/>
                <w:szCs w:val="18"/>
              </w:rPr>
            </w:pPr>
            <w:r w:rsidRPr="0008368D">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D572268" w14:textId="77777777" w:rsidR="00D7068F" w:rsidRPr="0008368D" w:rsidRDefault="00D7068F" w:rsidP="002E2CA0">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CFD4EF" w14:textId="77777777" w:rsidR="00D7068F" w:rsidRPr="0008368D" w:rsidRDefault="00D7068F" w:rsidP="002E2CA0">
            <w:pPr>
              <w:spacing w:line="254" w:lineRule="auto"/>
              <w:jc w:val="center"/>
              <w:rPr>
                <w:sz w:val="18"/>
                <w:szCs w:val="18"/>
              </w:rPr>
            </w:pPr>
            <w:r w:rsidRPr="0008368D">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A28B70E" w14:textId="77777777" w:rsidR="00D7068F" w:rsidRPr="0008368D" w:rsidRDefault="00D7068F" w:rsidP="002E2CA0">
            <w:pPr>
              <w:spacing w:line="254" w:lineRule="auto"/>
              <w:jc w:val="center"/>
              <w:rPr>
                <w:sz w:val="18"/>
                <w:szCs w:val="18"/>
              </w:rPr>
            </w:pPr>
            <w:r w:rsidRPr="0008368D">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372F2" w14:textId="77777777" w:rsidR="00D7068F" w:rsidRPr="0008368D" w:rsidRDefault="00D7068F"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D861A" w14:textId="77777777" w:rsidR="00D7068F" w:rsidRPr="0008368D" w:rsidRDefault="00D7068F" w:rsidP="002E2CA0">
            <w:pPr>
              <w:spacing w:line="254" w:lineRule="auto"/>
              <w:jc w:val="center"/>
              <w:rPr>
                <w:sz w:val="18"/>
                <w:szCs w:val="18"/>
              </w:rPr>
            </w:pPr>
            <w:r w:rsidRPr="0008368D">
              <w:rPr>
                <w:sz w:val="18"/>
                <w:szCs w:val="18"/>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E8BA2" w14:textId="77777777" w:rsidR="00D7068F" w:rsidRPr="0008368D" w:rsidRDefault="00D7068F" w:rsidP="002E2CA0">
            <w:pPr>
              <w:spacing w:line="254" w:lineRule="auto"/>
              <w:jc w:val="center"/>
              <w:rPr>
                <w:sz w:val="18"/>
                <w:szCs w:val="18"/>
              </w:rPr>
            </w:pPr>
            <w:r w:rsidRPr="0008368D">
              <w:rPr>
                <w:sz w:val="18"/>
                <w:szCs w:val="18"/>
              </w:rPr>
              <w:t>II. rebalans 2022.</w:t>
            </w:r>
          </w:p>
        </w:tc>
      </w:tr>
      <w:tr w:rsidR="00D7068F" w:rsidRPr="0008368D" w14:paraId="7B75B4E8"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93C5E9" w14:textId="77777777" w:rsidR="00D7068F" w:rsidRPr="0008368D" w:rsidRDefault="00D7068F" w:rsidP="002E2CA0">
            <w:pPr>
              <w:spacing w:line="254" w:lineRule="auto"/>
              <w:rPr>
                <w:sz w:val="18"/>
                <w:szCs w:val="18"/>
              </w:rPr>
            </w:pPr>
            <w:r w:rsidRPr="0008368D">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1C484B" w14:textId="77777777" w:rsidR="00D7068F" w:rsidRPr="0008368D" w:rsidRDefault="00D7068F" w:rsidP="002E2CA0">
            <w:pPr>
              <w:spacing w:line="254" w:lineRule="auto"/>
              <w:rPr>
                <w:sz w:val="18"/>
                <w:szCs w:val="18"/>
              </w:rPr>
            </w:pPr>
            <w:r w:rsidRPr="0008368D">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0E5E7C" w14:textId="77777777" w:rsidR="00D7068F" w:rsidRPr="0008368D" w:rsidRDefault="00D7068F" w:rsidP="002E2CA0">
            <w:pPr>
              <w:spacing w:line="254" w:lineRule="auto"/>
              <w:jc w:val="center"/>
              <w:rPr>
                <w:sz w:val="18"/>
                <w:szCs w:val="18"/>
              </w:rPr>
            </w:pPr>
            <w:r w:rsidRPr="0008368D">
              <w:rPr>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94B6AA1" w14:textId="77777777" w:rsidR="00D7068F" w:rsidRPr="0008368D" w:rsidRDefault="00D7068F" w:rsidP="002E2CA0">
            <w:pPr>
              <w:spacing w:line="254" w:lineRule="auto"/>
              <w:jc w:val="center"/>
              <w:rPr>
                <w:sz w:val="18"/>
                <w:szCs w:val="18"/>
              </w:rPr>
            </w:pPr>
            <w:r w:rsidRPr="0008368D">
              <w:rPr>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tcPr>
          <w:p w14:paraId="4D466313" w14:textId="77777777" w:rsidR="00D7068F" w:rsidRPr="0008368D" w:rsidRDefault="00D7068F" w:rsidP="002E2CA0">
            <w:pPr>
              <w:spacing w:line="254" w:lineRule="auto"/>
              <w:jc w:val="center"/>
              <w:rPr>
                <w:sz w:val="18"/>
                <w:szCs w:val="18"/>
              </w:rPr>
            </w:pPr>
            <w:r w:rsidRPr="0008368D">
              <w:rPr>
                <w:sz w:val="18"/>
                <w:szCs w:val="18"/>
              </w:rPr>
              <w:t>516</w:t>
            </w:r>
          </w:p>
        </w:tc>
        <w:tc>
          <w:tcPr>
            <w:tcW w:w="1276" w:type="dxa"/>
            <w:tcBorders>
              <w:top w:val="single" w:sz="4" w:space="0" w:color="00000A"/>
              <w:left w:val="single" w:sz="4" w:space="0" w:color="00000A"/>
              <w:bottom w:val="single" w:sz="4" w:space="0" w:color="00000A"/>
              <w:right w:val="single" w:sz="4" w:space="0" w:color="00000A"/>
            </w:tcBorders>
            <w:vAlign w:val="center"/>
          </w:tcPr>
          <w:p w14:paraId="2053BFC6" w14:textId="77777777" w:rsidR="00D7068F" w:rsidRPr="0008368D" w:rsidRDefault="00D7068F" w:rsidP="002E2CA0">
            <w:pPr>
              <w:spacing w:line="254" w:lineRule="auto"/>
              <w:jc w:val="center"/>
              <w:rPr>
                <w:sz w:val="18"/>
                <w:szCs w:val="18"/>
              </w:rPr>
            </w:pPr>
            <w:r w:rsidRPr="0008368D">
              <w:rPr>
                <w:sz w:val="18"/>
                <w:szCs w:val="18"/>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47F0C9AC" w14:textId="77777777" w:rsidR="00D7068F" w:rsidRPr="0008368D" w:rsidRDefault="00D7068F" w:rsidP="002E2CA0">
            <w:pPr>
              <w:spacing w:line="254" w:lineRule="auto"/>
              <w:jc w:val="center"/>
              <w:rPr>
                <w:sz w:val="18"/>
                <w:szCs w:val="18"/>
              </w:rPr>
            </w:pPr>
            <w:r w:rsidRPr="0008368D">
              <w:rPr>
                <w:sz w:val="18"/>
                <w:szCs w:val="18"/>
              </w:rPr>
              <w:t>516</w:t>
            </w:r>
          </w:p>
        </w:tc>
      </w:tr>
    </w:tbl>
    <w:p w14:paraId="6DAA17EC" w14:textId="77777777" w:rsidR="00D7068F" w:rsidRPr="0008368D" w:rsidRDefault="00D7068F" w:rsidP="00D7068F">
      <w:pPr>
        <w:ind w:right="-108"/>
        <w:jc w:val="both"/>
        <w:rPr>
          <w:bCs/>
          <w:sz w:val="22"/>
          <w:szCs w:val="22"/>
        </w:rPr>
      </w:pPr>
    </w:p>
    <w:p w14:paraId="3164AB73" w14:textId="77777777" w:rsidR="00D7068F" w:rsidRPr="0008368D" w:rsidRDefault="00D7068F" w:rsidP="00D7068F">
      <w:pPr>
        <w:ind w:right="-108"/>
        <w:jc w:val="both"/>
        <w:rPr>
          <w:bCs/>
          <w:sz w:val="22"/>
          <w:szCs w:val="22"/>
        </w:rPr>
      </w:pPr>
      <w:r w:rsidRPr="0008368D">
        <w:rPr>
          <w:bCs/>
          <w:sz w:val="22"/>
          <w:szCs w:val="22"/>
        </w:rPr>
        <w:t>Za tekući projekt NAŠA ŠKOLSKA UŽINA III dolazi do umanjenja financijskih sredstava budući da je provedeno usklađenje sa stvarnom potrošnjom i stvarnim sredstvima.</w:t>
      </w:r>
    </w:p>
    <w:p w14:paraId="7E123836" w14:textId="77777777" w:rsidR="00D7068F" w:rsidRPr="0008368D" w:rsidRDefault="00D7068F" w:rsidP="00D7068F">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8368D" w:rsidRPr="0008368D" w14:paraId="0868A245"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C035CDD" w14:textId="77777777" w:rsidR="00D7068F" w:rsidRPr="0008368D" w:rsidRDefault="00D7068F" w:rsidP="002E2CA0">
            <w:pPr>
              <w:spacing w:line="254" w:lineRule="auto"/>
              <w:jc w:val="center"/>
              <w:rPr>
                <w:sz w:val="18"/>
                <w:szCs w:val="18"/>
              </w:rPr>
            </w:pPr>
            <w:r w:rsidRPr="0008368D">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80E5DD4" w14:textId="77777777" w:rsidR="00D7068F" w:rsidRPr="0008368D" w:rsidRDefault="00D7068F" w:rsidP="002E2CA0">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327C28" w14:textId="77777777" w:rsidR="00D7068F" w:rsidRPr="0008368D" w:rsidRDefault="00D7068F" w:rsidP="002E2CA0">
            <w:pPr>
              <w:spacing w:line="254" w:lineRule="auto"/>
              <w:jc w:val="center"/>
              <w:rPr>
                <w:sz w:val="18"/>
                <w:szCs w:val="18"/>
              </w:rPr>
            </w:pPr>
            <w:r w:rsidRPr="0008368D">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D20B2F" w14:textId="77777777" w:rsidR="00D7068F" w:rsidRPr="0008368D" w:rsidRDefault="00D7068F" w:rsidP="002E2CA0">
            <w:pPr>
              <w:spacing w:line="254" w:lineRule="auto"/>
              <w:jc w:val="center"/>
              <w:rPr>
                <w:sz w:val="18"/>
                <w:szCs w:val="18"/>
              </w:rPr>
            </w:pPr>
            <w:r w:rsidRPr="0008368D">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3DF31" w14:textId="77777777" w:rsidR="00D7068F" w:rsidRPr="0008368D" w:rsidRDefault="00D7068F"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641D4" w14:textId="77777777" w:rsidR="00D7068F" w:rsidRPr="0008368D" w:rsidRDefault="00D7068F" w:rsidP="002E2CA0">
            <w:pPr>
              <w:spacing w:line="254" w:lineRule="auto"/>
              <w:jc w:val="center"/>
              <w:rPr>
                <w:sz w:val="18"/>
                <w:szCs w:val="18"/>
              </w:rPr>
            </w:pPr>
            <w:r w:rsidRPr="0008368D">
              <w:rPr>
                <w:sz w:val="18"/>
                <w:szCs w:val="18"/>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83291" w14:textId="77777777" w:rsidR="00D7068F" w:rsidRPr="0008368D" w:rsidRDefault="00D7068F" w:rsidP="002E2CA0">
            <w:pPr>
              <w:spacing w:line="254" w:lineRule="auto"/>
              <w:jc w:val="center"/>
              <w:rPr>
                <w:sz w:val="18"/>
                <w:szCs w:val="18"/>
              </w:rPr>
            </w:pPr>
            <w:r w:rsidRPr="0008368D">
              <w:rPr>
                <w:sz w:val="18"/>
                <w:szCs w:val="18"/>
              </w:rPr>
              <w:t>II. rebalans 2022.</w:t>
            </w:r>
          </w:p>
        </w:tc>
      </w:tr>
      <w:tr w:rsidR="00D7068F" w:rsidRPr="0008368D" w14:paraId="6FBF8BA9"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125F062" w14:textId="77777777" w:rsidR="00D7068F" w:rsidRPr="0008368D" w:rsidRDefault="00D7068F" w:rsidP="002E2CA0">
            <w:pPr>
              <w:spacing w:line="254" w:lineRule="auto"/>
              <w:rPr>
                <w:sz w:val="18"/>
                <w:szCs w:val="18"/>
              </w:rPr>
            </w:pPr>
            <w:r w:rsidRPr="0008368D">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783A5BD" w14:textId="77777777" w:rsidR="00D7068F" w:rsidRPr="0008368D" w:rsidRDefault="00D7068F" w:rsidP="002E2CA0">
            <w:pPr>
              <w:spacing w:line="254" w:lineRule="auto"/>
              <w:rPr>
                <w:sz w:val="18"/>
                <w:szCs w:val="18"/>
              </w:rPr>
            </w:pPr>
            <w:r w:rsidRPr="0008368D">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079F7BD" w14:textId="77777777" w:rsidR="00D7068F" w:rsidRPr="0008368D" w:rsidRDefault="00D7068F" w:rsidP="002E2CA0">
            <w:pPr>
              <w:spacing w:line="254" w:lineRule="auto"/>
              <w:jc w:val="center"/>
              <w:rPr>
                <w:sz w:val="18"/>
                <w:szCs w:val="18"/>
              </w:rPr>
            </w:pPr>
            <w:r w:rsidRPr="0008368D">
              <w:rPr>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221CA5A" w14:textId="77777777" w:rsidR="00D7068F" w:rsidRPr="0008368D" w:rsidRDefault="00D7068F" w:rsidP="002E2CA0">
            <w:pPr>
              <w:spacing w:line="254" w:lineRule="auto"/>
              <w:jc w:val="center"/>
              <w:rPr>
                <w:sz w:val="18"/>
                <w:szCs w:val="18"/>
              </w:rPr>
            </w:pPr>
            <w:r w:rsidRPr="0008368D">
              <w:rPr>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55CBD7A" w14:textId="77777777" w:rsidR="00D7068F" w:rsidRPr="0008368D" w:rsidRDefault="00D7068F" w:rsidP="002E2CA0">
            <w:pPr>
              <w:spacing w:line="254" w:lineRule="auto"/>
              <w:jc w:val="center"/>
              <w:rPr>
                <w:sz w:val="18"/>
                <w:szCs w:val="18"/>
              </w:rPr>
            </w:pPr>
            <w:r w:rsidRPr="0008368D">
              <w:rPr>
                <w:sz w:val="18"/>
                <w:szCs w:val="18"/>
              </w:rPr>
              <w:t>516</w:t>
            </w:r>
          </w:p>
        </w:tc>
        <w:tc>
          <w:tcPr>
            <w:tcW w:w="1276" w:type="dxa"/>
            <w:tcBorders>
              <w:top w:val="single" w:sz="4" w:space="0" w:color="00000A"/>
              <w:left w:val="single" w:sz="4" w:space="0" w:color="00000A"/>
              <w:bottom w:val="single" w:sz="4" w:space="0" w:color="00000A"/>
              <w:right w:val="single" w:sz="4" w:space="0" w:color="00000A"/>
            </w:tcBorders>
            <w:vAlign w:val="center"/>
          </w:tcPr>
          <w:p w14:paraId="01DDE8E9" w14:textId="77777777" w:rsidR="00D7068F" w:rsidRPr="0008368D" w:rsidRDefault="00D7068F" w:rsidP="002E2CA0">
            <w:pPr>
              <w:spacing w:line="254" w:lineRule="auto"/>
              <w:jc w:val="center"/>
              <w:rPr>
                <w:sz w:val="18"/>
                <w:szCs w:val="18"/>
              </w:rPr>
            </w:pPr>
            <w:r w:rsidRPr="0008368D">
              <w:rPr>
                <w:sz w:val="18"/>
                <w:szCs w:val="18"/>
              </w:rPr>
              <w:t>-13</w:t>
            </w:r>
          </w:p>
        </w:tc>
        <w:tc>
          <w:tcPr>
            <w:tcW w:w="1273" w:type="dxa"/>
            <w:tcBorders>
              <w:top w:val="single" w:sz="4" w:space="0" w:color="00000A"/>
              <w:left w:val="single" w:sz="4" w:space="0" w:color="00000A"/>
              <w:bottom w:val="single" w:sz="4" w:space="0" w:color="00000A"/>
              <w:right w:val="single" w:sz="4" w:space="0" w:color="00000A"/>
            </w:tcBorders>
            <w:vAlign w:val="center"/>
          </w:tcPr>
          <w:p w14:paraId="393CE23A" w14:textId="77777777" w:rsidR="00D7068F" w:rsidRPr="0008368D" w:rsidRDefault="00D7068F" w:rsidP="002E2CA0">
            <w:pPr>
              <w:spacing w:line="254" w:lineRule="auto"/>
              <w:jc w:val="center"/>
              <w:rPr>
                <w:sz w:val="18"/>
                <w:szCs w:val="18"/>
              </w:rPr>
            </w:pPr>
            <w:r w:rsidRPr="0008368D">
              <w:rPr>
                <w:sz w:val="18"/>
                <w:szCs w:val="18"/>
              </w:rPr>
              <w:t>503</w:t>
            </w:r>
          </w:p>
        </w:tc>
      </w:tr>
    </w:tbl>
    <w:p w14:paraId="225DB2E8" w14:textId="77777777" w:rsidR="00D7068F" w:rsidRPr="0008368D" w:rsidRDefault="00D7068F" w:rsidP="00D7068F">
      <w:pPr>
        <w:autoSpaceDE w:val="0"/>
        <w:jc w:val="both"/>
        <w:rPr>
          <w:bCs/>
          <w:sz w:val="22"/>
          <w:szCs w:val="22"/>
        </w:rPr>
      </w:pPr>
    </w:p>
    <w:p w14:paraId="7FA51FF5" w14:textId="77777777" w:rsidR="00D7068F" w:rsidRPr="0008368D" w:rsidRDefault="00D7068F" w:rsidP="00D7068F">
      <w:pPr>
        <w:ind w:right="-108"/>
        <w:jc w:val="both"/>
        <w:rPr>
          <w:bCs/>
          <w:sz w:val="22"/>
          <w:szCs w:val="22"/>
        </w:rPr>
      </w:pPr>
      <w:r w:rsidRPr="0008368D">
        <w:rPr>
          <w:bCs/>
          <w:sz w:val="22"/>
          <w:szCs w:val="22"/>
        </w:rPr>
        <w:t>Za tekući projekt NAŠA ŠKOLSKA UŽINA IV dolazi do umanjenja financijskih sredstava sukladno projekcijama sredstava potrebnih za realizaciju projektnih aktivnosti u 2022. godini.</w:t>
      </w:r>
    </w:p>
    <w:p w14:paraId="7CC7E440" w14:textId="77777777" w:rsidR="00D7068F" w:rsidRPr="0008368D" w:rsidRDefault="00D7068F" w:rsidP="0008368D">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08368D" w:rsidRPr="0008368D" w14:paraId="467E7D9A"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B8C5AF8" w14:textId="77777777" w:rsidR="00D7068F" w:rsidRPr="0008368D" w:rsidRDefault="00D7068F" w:rsidP="002E2CA0">
            <w:pPr>
              <w:spacing w:line="254" w:lineRule="auto"/>
              <w:jc w:val="center"/>
              <w:rPr>
                <w:sz w:val="18"/>
                <w:szCs w:val="18"/>
              </w:rPr>
            </w:pPr>
            <w:r w:rsidRPr="0008368D">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28AAF56" w14:textId="77777777" w:rsidR="00D7068F" w:rsidRPr="0008368D" w:rsidRDefault="00D7068F" w:rsidP="002E2CA0">
            <w:pPr>
              <w:spacing w:line="254"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756EE0" w14:textId="77777777" w:rsidR="00D7068F" w:rsidRPr="0008368D" w:rsidRDefault="00D7068F" w:rsidP="002E2CA0">
            <w:pPr>
              <w:spacing w:line="254" w:lineRule="auto"/>
              <w:jc w:val="center"/>
              <w:rPr>
                <w:sz w:val="18"/>
                <w:szCs w:val="18"/>
              </w:rPr>
            </w:pPr>
            <w:r w:rsidRPr="0008368D">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2B724D" w14:textId="77777777" w:rsidR="00D7068F" w:rsidRPr="0008368D" w:rsidRDefault="00D7068F" w:rsidP="002E2CA0">
            <w:pPr>
              <w:spacing w:line="254" w:lineRule="auto"/>
              <w:jc w:val="center"/>
              <w:rPr>
                <w:sz w:val="18"/>
                <w:szCs w:val="18"/>
              </w:rPr>
            </w:pPr>
            <w:r w:rsidRPr="0008368D">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CAF2A" w14:textId="77777777" w:rsidR="00D7068F" w:rsidRPr="0008368D" w:rsidRDefault="00D7068F"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8CB21" w14:textId="77777777" w:rsidR="00D7068F" w:rsidRPr="0008368D" w:rsidRDefault="00D7068F" w:rsidP="002E2CA0">
            <w:pPr>
              <w:spacing w:line="254" w:lineRule="auto"/>
              <w:jc w:val="center"/>
              <w:rPr>
                <w:sz w:val="18"/>
                <w:szCs w:val="18"/>
              </w:rPr>
            </w:pPr>
            <w:r w:rsidRPr="0008368D">
              <w:rPr>
                <w:sz w:val="18"/>
                <w:szCs w:val="18"/>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587FB" w14:textId="77777777" w:rsidR="00D7068F" w:rsidRPr="0008368D" w:rsidRDefault="00D7068F" w:rsidP="002E2CA0">
            <w:pPr>
              <w:spacing w:line="254" w:lineRule="auto"/>
              <w:jc w:val="center"/>
              <w:rPr>
                <w:sz w:val="18"/>
                <w:szCs w:val="18"/>
              </w:rPr>
            </w:pPr>
            <w:r w:rsidRPr="0008368D">
              <w:rPr>
                <w:sz w:val="18"/>
                <w:szCs w:val="18"/>
              </w:rPr>
              <w:t>II. rebalans 2022.</w:t>
            </w:r>
          </w:p>
        </w:tc>
      </w:tr>
      <w:tr w:rsidR="00D7068F" w:rsidRPr="0008368D" w14:paraId="62C929F0"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DA5597A" w14:textId="77777777" w:rsidR="00D7068F" w:rsidRPr="0008368D" w:rsidRDefault="00D7068F" w:rsidP="002E2CA0">
            <w:pPr>
              <w:spacing w:line="254" w:lineRule="auto"/>
              <w:rPr>
                <w:sz w:val="18"/>
                <w:szCs w:val="18"/>
              </w:rPr>
            </w:pPr>
            <w:r w:rsidRPr="0008368D">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B66AA09" w14:textId="77777777" w:rsidR="00D7068F" w:rsidRPr="0008368D" w:rsidRDefault="00D7068F" w:rsidP="002E2CA0">
            <w:pPr>
              <w:spacing w:line="254" w:lineRule="auto"/>
              <w:rPr>
                <w:sz w:val="18"/>
                <w:szCs w:val="18"/>
              </w:rPr>
            </w:pPr>
            <w:r w:rsidRPr="0008368D">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95F9E8" w14:textId="77777777" w:rsidR="00D7068F" w:rsidRPr="0008368D" w:rsidRDefault="00D7068F" w:rsidP="002E2CA0">
            <w:pPr>
              <w:spacing w:line="254" w:lineRule="auto"/>
              <w:jc w:val="center"/>
              <w:rPr>
                <w:sz w:val="18"/>
                <w:szCs w:val="18"/>
              </w:rPr>
            </w:pPr>
            <w:r w:rsidRPr="0008368D">
              <w:rPr>
                <w:sz w:val="18"/>
                <w:szCs w:val="18"/>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0A0FC91" w14:textId="77777777" w:rsidR="00D7068F" w:rsidRPr="0008368D" w:rsidRDefault="00D7068F" w:rsidP="002E2CA0">
            <w:pPr>
              <w:spacing w:line="254" w:lineRule="auto"/>
              <w:jc w:val="center"/>
              <w:rPr>
                <w:sz w:val="18"/>
                <w:szCs w:val="18"/>
              </w:rPr>
            </w:pPr>
            <w:r w:rsidRPr="0008368D">
              <w:rPr>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tcPr>
          <w:p w14:paraId="1B0624DD" w14:textId="77777777" w:rsidR="00D7068F" w:rsidRPr="0008368D" w:rsidRDefault="00D7068F" w:rsidP="002E2CA0">
            <w:pPr>
              <w:spacing w:line="254" w:lineRule="auto"/>
              <w:jc w:val="center"/>
              <w:rPr>
                <w:sz w:val="18"/>
                <w:szCs w:val="18"/>
              </w:rPr>
            </w:pPr>
            <w:r w:rsidRPr="0008368D">
              <w:rPr>
                <w:sz w:val="18"/>
                <w:szCs w:val="18"/>
              </w:rPr>
              <w:t>505</w:t>
            </w:r>
          </w:p>
        </w:tc>
        <w:tc>
          <w:tcPr>
            <w:tcW w:w="1276" w:type="dxa"/>
            <w:tcBorders>
              <w:top w:val="single" w:sz="4" w:space="0" w:color="00000A"/>
              <w:left w:val="single" w:sz="4" w:space="0" w:color="00000A"/>
              <w:bottom w:val="single" w:sz="4" w:space="0" w:color="00000A"/>
              <w:right w:val="single" w:sz="4" w:space="0" w:color="00000A"/>
            </w:tcBorders>
            <w:vAlign w:val="center"/>
          </w:tcPr>
          <w:p w14:paraId="55C0F220" w14:textId="77777777" w:rsidR="00D7068F" w:rsidRPr="0008368D" w:rsidRDefault="00D7068F" w:rsidP="002E2CA0">
            <w:pPr>
              <w:spacing w:line="254" w:lineRule="auto"/>
              <w:jc w:val="center"/>
              <w:rPr>
                <w:sz w:val="18"/>
                <w:szCs w:val="18"/>
              </w:rPr>
            </w:pPr>
            <w:r w:rsidRPr="0008368D">
              <w:rPr>
                <w:sz w:val="18"/>
                <w:szCs w:val="18"/>
              </w:rPr>
              <w:t>117</w:t>
            </w:r>
          </w:p>
        </w:tc>
        <w:tc>
          <w:tcPr>
            <w:tcW w:w="1273" w:type="dxa"/>
            <w:tcBorders>
              <w:top w:val="single" w:sz="4" w:space="0" w:color="00000A"/>
              <w:left w:val="single" w:sz="4" w:space="0" w:color="00000A"/>
              <w:bottom w:val="single" w:sz="4" w:space="0" w:color="00000A"/>
              <w:right w:val="single" w:sz="4" w:space="0" w:color="00000A"/>
            </w:tcBorders>
            <w:vAlign w:val="center"/>
          </w:tcPr>
          <w:p w14:paraId="6615862C" w14:textId="77777777" w:rsidR="00D7068F" w:rsidRPr="0008368D" w:rsidRDefault="00D7068F" w:rsidP="002E2CA0">
            <w:pPr>
              <w:spacing w:line="254" w:lineRule="auto"/>
              <w:jc w:val="center"/>
              <w:rPr>
                <w:sz w:val="18"/>
                <w:szCs w:val="18"/>
              </w:rPr>
            </w:pPr>
            <w:r w:rsidRPr="0008368D">
              <w:rPr>
                <w:sz w:val="18"/>
                <w:szCs w:val="18"/>
              </w:rPr>
              <w:t>622</w:t>
            </w:r>
          </w:p>
        </w:tc>
      </w:tr>
    </w:tbl>
    <w:p w14:paraId="7F154568" w14:textId="77777777" w:rsidR="00D7068F" w:rsidRPr="0008368D" w:rsidRDefault="00D7068F" w:rsidP="006B2459">
      <w:pPr>
        <w:autoSpaceDE w:val="0"/>
        <w:jc w:val="both"/>
        <w:rPr>
          <w:bCs/>
          <w:sz w:val="22"/>
          <w:szCs w:val="22"/>
        </w:rPr>
      </w:pPr>
    </w:p>
    <w:p w14:paraId="65778608" w14:textId="77777777" w:rsidR="006706F8" w:rsidRPr="0008368D" w:rsidRDefault="006706F8" w:rsidP="006706F8">
      <w:pPr>
        <w:ind w:right="-108"/>
        <w:jc w:val="both"/>
        <w:rPr>
          <w:b/>
          <w:sz w:val="22"/>
          <w:szCs w:val="22"/>
        </w:rPr>
      </w:pPr>
      <w:r w:rsidRPr="0008368D">
        <w:rPr>
          <w:b/>
          <w:sz w:val="22"/>
          <w:szCs w:val="22"/>
        </w:rPr>
        <w:t>NAZIV PROGRAMA : PREKOGRANIČNE SURADNJE</w:t>
      </w:r>
    </w:p>
    <w:p w14:paraId="50B3EE50" w14:textId="77777777" w:rsidR="006706F8" w:rsidRPr="0008368D" w:rsidRDefault="006706F8" w:rsidP="005C6BE0">
      <w:pPr>
        <w:ind w:right="-108"/>
        <w:jc w:val="both"/>
        <w:rPr>
          <w:bCs/>
          <w:sz w:val="22"/>
          <w:szCs w:val="22"/>
        </w:rPr>
      </w:pPr>
    </w:p>
    <w:tbl>
      <w:tblPr>
        <w:tblStyle w:val="Reetkatablice1"/>
        <w:tblW w:w="9351" w:type="dxa"/>
        <w:tblInd w:w="0" w:type="dxa"/>
        <w:tblLook w:val="04A0" w:firstRow="1" w:lastRow="0" w:firstColumn="1" w:lastColumn="0" w:noHBand="0" w:noVBand="1"/>
      </w:tblPr>
      <w:tblGrid>
        <w:gridCol w:w="4961"/>
        <w:gridCol w:w="1413"/>
        <w:gridCol w:w="1418"/>
        <w:gridCol w:w="1559"/>
      </w:tblGrid>
      <w:tr w:rsidR="0008368D" w:rsidRPr="0008368D" w14:paraId="3029040E"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1CA499B"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2337 PROGRAMI PREKOGRANIČNE SURADNJE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8769147" w14:textId="4A2C1CA2"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B0460F" w14:textId="02CCC035"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7C6B31" w14:textId="5A4C902C" w:rsidR="00CA458F" w:rsidRPr="0008368D" w:rsidRDefault="00E829E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0BF4E48E" w14:textId="77777777" w:rsidTr="00E829E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08D4AFA" w14:textId="77777777" w:rsidR="00E829EF" w:rsidRPr="0008368D" w:rsidRDefault="00E829EF" w:rsidP="00E829EF">
            <w:pPr>
              <w:suppressAutoHyphens w:val="0"/>
              <w:rPr>
                <w:rFonts w:ascii="Times New Roman" w:hAnsi="Times New Roman"/>
                <w:sz w:val="20"/>
                <w:lang w:eastAsia="hr-HR"/>
              </w:rPr>
            </w:pPr>
            <w:r w:rsidRPr="0008368D">
              <w:rPr>
                <w:rFonts w:ascii="Times New Roman" w:hAnsi="Times New Roman"/>
                <w:sz w:val="20"/>
                <w:lang w:eastAsia="hr-HR"/>
              </w:rPr>
              <w:t>Kapitalni projekt K230001 ULAGANJE U PARTNERSKA PODRUČJA POŽEGA-KREŠEVO</w:t>
            </w:r>
          </w:p>
        </w:tc>
        <w:tc>
          <w:tcPr>
            <w:tcW w:w="1413" w:type="dxa"/>
            <w:tcBorders>
              <w:top w:val="single" w:sz="4" w:space="0" w:color="auto"/>
              <w:left w:val="single" w:sz="4" w:space="0" w:color="auto"/>
              <w:bottom w:val="single" w:sz="4" w:space="0" w:color="auto"/>
              <w:right w:val="single" w:sz="4" w:space="0" w:color="auto"/>
            </w:tcBorders>
            <w:noWrap/>
            <w:vAlign w:val="center"/>
          </w:tcPr>
          <w:p w14:paraId="37823402" w14:textId="7623E9CA" w:rsidR="00E829EF" w:rsidRPr="0008368D" w:rsidRDefault="00E829EF" w:rsidP="00E829EF">
            <w:pPr>
              <w:suppressAutoHyphens w:val="0"/>
              <w:jc w:val="right"/>
              <w:rPr>
                <w:rFonts w:ascii="Times New Roman" w:hAnsi="Times New Roman"/>
                <w:sz w:val="20"/>
                <w:lang w:eastAsia="hr-HR"/>
              </w:rPr>
            </w:pPr>
            <w:r w:rsidRPr="0008368D">
              <w:rPr>
                <w:rFonts w:ascii="Times New Roman" w:hAnsi="Times New Roman"/>
                <w:sz w:val="20"/>
                <w:lang w:eastAsia="hr-HR"/>
              </w:rPr>
              <w:t>310.000,00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120CBE" w14:textId="5C8B0B68" w:rsidR="00E829EF" w:rsidRPr="0008368D" w:rsidRDefault="00E829EF" w:rsidP="00E829EF">
            <w:pPr>
              <w:suppressAutoHyphens w:val="0"/>
              <w:jc w:val="right"/>
              <w:rPr>
                <w:rFonts w:ascii="Times New Roman" w:hAnsi="Times New Roman"/>
                <w:sz w:val="20"/>
                <w:lang w:eastAsia="hr-HR"/>
              </w:rPr>
            </w:pPr>
            <w:r w:rsidRPr="0008368D">
              <w:rPr>
                <w:rFonts w:ascii="Times New Roman" w:hAnsi="Times New Roman"/>
                <w:sz w:val="20"/>
                <w:lang w:eastAsia="hr-HR"/>
              </w:rPr>
              <w:t>-310.000,00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7F8A98" w14:textId="74AB2732" w:rsidR="00E829EF" w:rsidRPr="0008368D" w:rsidRDefault="00E829EF" w:rsidP="00E829EF">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r w:rsidR="0008368D" w:rsidRPr="0008368D" w14:paraId="693A62E4"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3540EAE" w14:textId="4B3A72C0" w:rsidR="00E829EF" w:rsidRPr="0008368D" w:rsidRDefault="00E829EF" w:rsidP="00E829EF">
            <w:pPr>
              <w:suppressAutoHyphens w:val="0"/>
              <w:rPr>
                <w:sz w:val="20"/>
                <w:lang w:eastAsia="hr-HR"/>
              </w:rPr>
            </w:pPr>
            <w:r w:rsidRPr="0008368D">
              <w:rPr>
                <w:rFonts w:ascii="Times New Roman" w:hAnsi="Times New Roman"/>
                <w:sz w:val="20"/>
                <w:lang w:eastAsia="hr-HR"/>
              </w:rPr>
              <w:t>Kapitalni projekt K230002 PREKOGRANIČNA SURADNJA POŽEGA-SENTA-NOVI</w:t>
            </w:r>
          </w:p>
        </w:tc>
        <w:tc>
          <w:tcPr>
            <w:tcW w:w="1413" w:type="dxa"/>
            <w:tcBorders>
              <w:top w:val="single" w:sz="4" w:space="0" w:color="auto"/>
              <w:left w:val="single" w:sz="4" w:space="0" w:color="auto"/>
              <w:bottom w:val="single" w:sz="4" w:space="0" w:color="auto"/>
              <w:right w:val="single" w:sz="4" w:space="0" w:color="auto"/>
            </w:tcBorders>
            <w:noWrap/>
            <w:vAlign w:val="center"/>
          </w:tcPr>
          <w:p w14:paraId="4AC3D0B3" w14:textId="5ACCDE5F" w:rsidR="00E829EF" w:rsidRPr="0008368D" w:rsidRDefault="00E829EF" w:rsidP="00E829EF">
            <w:pPr>
              <w:suppressAutoHyphens w:val="0"/>
              <w:jc w:val="right"/>
              <w:rPr>
                <w:sz w:val="20"/>
                <w:lang w:eastAsia="hr-HR"/>
              </w:rPr>
            </w:pPr>
            <w:r w:rsidRPr="0008368D">
              <w:rPr>
                <w:rFonts w:ascii="Times New Roman" w:hAnsi="Times New Roman"/>
                <w:sz w:val="20"/>
                <w:lang w:eastAsia="hr-HR"/>
              </w:rPr>
              <w:t>29.450,00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2A324E" w14:textId="08F6A8C7" w:rsidR="00E829EF" w:rsidRPr="0008368D" w:rsidRDefault="00E829EF" w:rsidP="00E829EF">
            <w:pPr>
              <w:suppressAutoHyphens w:val="0"/>
              <w:jc w:val="right"/>
              <w:rPr>
                <w:rFonts w:ascii="Times New Roman" w:hAnsi="Times New Roman"/>
                <w:sz w:val="20"/>
                <w:lang w:eastAsia="hr-HR"/>
              </w:rPr>
            </w:pPr>
            <w:r w:rsidRPr="0008368D">
              <w:rPr>
                <w:rFonts w:ascii="Times New Roman" w:hAnsi="Times New Roman"/>
                <w:sz w:val="20"/>
                <w:lang w:eastAsia="hr-HR"/>
              </w:rPr>
              <w:t>-29.450,00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D8AB8F" w14:textId="650B9941" w:rsidR="00E829EF" w:rsidRPr="0008368D" w:rsidRDefault="00E829EF" w:rsidP="00E829EF">
            <w:pPr>
              <w:suppressAutoHyphens w:val="0"/>
              <w:jc w:val="right"/>
              <w:rPr>
                <w:rFonts w:ascii="Times New Roman" w:hAnsi="Times New Roman"/>
                <w:sz w:val="20"/>
                <w:lang w:eastAsia="hr-HR"/>
              </w:rPr>
            </w:pPr>
            <w:r w:rsidRPr="0008368D">
              <w:rPr>
                <w:rFonts w:ascii="Times New Roman" w:hAnsi="Times New Roman"/>
                <w:sz w:val="20"/>
                <w:lang w:eastAsia="hr-HR"/>
              </w:rPr>
              <w:t>0,00</w:t>
            </w:r>
          </w:p>
        </w:tc>
      </w:tr>
      <w:tr w:rsidR="00E829EF" w:rsidRPr="0008368D" w14:paraId="6B47ACBD"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CB648C6" w14:textId="0210235C" w:rsidR="00E829EF" w:rsidRPr="0008368D" w:rsidRDefault="00E829EF" w:rsidP="00E829EF">
            <w:pPr>
              <w:suppressAutoHyphens w:val="0"/>
              <w:rPr>
                <w:sz w:val="20"/>
                <w:lang w:eastAsia="hr-HR"/>
              </w:rPr>
            </w:pPr>
            <w:r w:rsidRPr="0008368D">
              <w:rPr>
                <w:rFonts w:ascii="Times New Roman" w:hAnsi="Times New Roman"/>
                <w:sz w:val="20"/>
                <w:lang w:eastAsia="hr-HR"/>
              </w:rPr>
              <w:t>Kapitalni projekt K230003 PREKOGRANIČNA SURADNJA POŽEGA-SOMBOR</w:t>
            </w:r>
          </w:p>
        </w:tc>
        <w:tc>
          <w:tcPr>
            <w:tcW w:w="1413" w:type="dxa"/>
            <w:tcBorders>
              <w:top w:val="single" w:sz="4" w:space="0" w:color="auto"/>
              <w:left w:val="single" w:sz="4" w:space="0" w:color="auto"/>
              <w:bottom w:val="single" w:sz="4" w:space="0" w:color="auto"/>
              <w:right w:val="single" w:sz="4" w:space="0" w:color="auto"/>
            </w:tcBorders>
            <w:noWrap/>
            <w:vAlign w:val="center"/>
          </w:tcPr>
          <w:p w14:paraId="48127A25" w14:textId="007BC340" w:rsidR="00E829EF" w:rsidRPr="0008368D" w:rsidRDefault="00E829EF" w:rsidP="00E829EF">
            <w:pPr>
              <w:suppressAutoHyphens w:val="0"/>
              <w:jc w:val="right"/>
              <w:rPr>
                <w:sz w:val="20"/>
                <w:lang w:eastAsia="hr-HR"/>
              </w:rPr>
            </w:pPr>
            <w:r w:rsidRPr="0008368D">
              <w:rPr>
                <w:rFonts w:ascii="Times New Roman" w:hAnsi="Times New Roman"/>
                <w:sz w:val="20"/>
                <w:lang w:eastAsia="hr-HR"/>
              </w:rPr>
              <w:t>33.800,00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E4A959" w14:textId="524F5BF0" w:rsidR="00E829EF" w:rsidRPr="0008368D" w:rsidRDefault="00E829EF" w:rsidP="00E829EF">
            <w:pPr>
              <w:suppressAutoHyphens w:val="0"/>
              <w:jc w:val="right"/>
              <w:rPr>
                <w:sz w:val="20"/>
                <w:lang w:eastAsia="hr-HR"/>
              </w:rPr>
            </w:pPr>
            <w:r w:rsidRPr="0008368D">
              <w:rPr>
                <w:sz w:val="20"/>
                <w:lang w:eastAsia="hr-HR"/>
              </w:rPr>
              <w:t>-33.800,00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416EE1" w14:textId="090348A1" w:rsidR="00E829EF" w:rsidRPr="0008368D" w:rsidRDefault="00E829EF" w:rsidP="00E829EF">
            <w:pPr>
              <w:suppressAutoHyphens w:val="0"/>
              <w:jc w:val="right"/>
              <w:rPr>
                <w:sz w:val="20"/>
                <w:lang w:eastAsia="hr-HR"/>
              </w:rPr>
            </w:pPr>
            <w:r w:rsidRPr="0008368D">
              <w:rPr>
                <w:sz w:val="20"/>
                <w:lang w:eastAsia="hr-HR"/>
              </w:rPr>
              <w:t>0,00</w:t>
            </w:r>
          </w:p>
        </w:tc>
      </w:tr>
    </w:tbl>
    <w:p w14:paraId="4CF0CE50" w14:textId="77777777" w:rsidR="006706F8" w:rsidRPr="0008368D" w:rsidRDefault="006706F8" w:rsidP="006706F8">
      <w:pPr>
        <w:ind w:right="-108"/>
        <w:jc w:val="both"/>
        <w:rPr>
          <w:bCs/>
          <w:sz w:val="22"/>
          <w:szCs w:val="22"/>
        </w:rPr>
      </w:pPr>
    </w:p>
    <w:p w14:paraId="05F5CD89" w14:textId="0B7C7E48" w:rsidR="006706F8" w:rsidRPr="0008368D" w:rsidRDefault="00D7068F" w:rsidP="006706F8">
      <w:pPr>
        <w:suppressAutoHyphens w:val="0"/>
        <w:rPr>
          <w:sz w:val="22"/>
          <w:szCs w:val="22"/>
        </w:rPr>
      </w:pPr>
      <w:r w:rsidRPr="0008368D">
        <w:rPr>
          <w:sz w:val="22"/>
          <w:szCs w:val="22"/>
        </w:rPr>
        <w:t>Za kapitalni projekt Ulaganje u partnerska područja Požega – Kreševo dolazi do smanjenja financijskih sredstava jer projekt neće biti realiziran u tekućoj proračunskoj godini.</w:t>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08368D" w:rsidRPr="0008368D" w14:paraId="5972EE56" w14:textId="77777777" w:rsidTr="001B4BB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DAA4E3" w14:textId="77777777" w:rsidR="00410214" w:rsidRPr="0008368D" w:rsidRDefault="00410214" w:rsidP="00410214">
            <w:pPr>
              <w:spacing w:line="252" w:lineRule="auto"/>
              <w:jc w:val="center"/>
              <w:rPr>
                <w:sz w:val="18"/>
                <w:szCs w:val="18"/>
              </w:rPr>
            </w:pPr>
            <w:r w:rsidRPr="0008368D">
              <w:rPr>
                <w:sz w:val="18"/>
                <w:szCs w:val="18"/>
              </w:rPr>
              <w:lastRenderedPageBreak/>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BF46111" w14:textId="77777777" w:rsidR="00410214" w:rsidRPr="0008368D" w:rsidRDefault="00410214" w:rsidP="00410214">
            <w:pPr>
              <w:spacing w:line="252"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3CC9C0" w14:textId="77777777" w:rsidR="00410214" w:rsidRPr="0008368D" w:rsidRDefault="00410214" w:rsidP="00410214">
            <w:pPr>
              <w:spacing w:line="252"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14BF43" w14:textId="77777777" w:rsidR="00410214" w:rsidRPr="0008368D" w:rsidRDefault="00410214" w:rsidP="00410214">
            <w:pPr>
              <w:spacing w:line="252" w:lineRule="auto"/>
              <w:jc w:val="center"/>
              <w:rPr>
                <w:sz w:val="18"/>
                <w:szCs w:val="18"/>
              </w:rPr>
            </w:pPr>
            <w:r w:rsidRPr="0008368D">
              <w:rPr>
                <w:sz w:val="18"/>
                <w:szCs w:val="18"/>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A587D" w14:textId="1082CFEB" w:rsidR="00410214" w:rsidRPr="0008368D" w:rsidRDefault="00E829EF" w:rsidP="00410214">
            <w:pPr>
              <w:spacing w:line="252" w:lineRule="auto"/>
              <w:jc w:val="center"/>
              <w:rPr>
                <w:sz w:val="18"/>
                <w:szCs w:val="18"/>
              </w:rPr>
            </w:pPr>
            <w:r w:rsidRPr="0008368D">
              <w:rPr>
                <w:sz w:val="18"/>
                <w:szCs w:val="18"/>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18381" w14:textId="6BAC281E" w:rsidR="00410214" w:rsidRPr="0008368D" w:rsidRDefault="00410214" w:rsidP="00410214">
            <w:pPr>
              <w:spacing w:line="252"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EF2BD" w14:textId="056F2F9C" w:rsidR="00410214" w:rsidRPr="0008368D" w:rsidRDefault="00410214" w:rsidP="00410214">
            <w:pPr>
              <w:spacing w:line="252" w:lineRule="auto"/>
              <w:jc w:val="center"/>
              <w:rPr>
                <w:sz w:val="18"/>
                <w:szCs w:val="18"/>
              </w:rPr>
            </w:pPr>
            <w:r w:rsidRPr="0008368D">
              <w:rPr>
                <w:sz w:val="18"/>
                <w:szCs w:val="18"/>
              </w:rPr>
              <w:t>I</w:t>
            </w:r>
            <w:r w:rsidR="00E829EF" w:rsidRPr="0008368D">
              <w:rPr>
                <w:sz w:val="18"/>
                <w:szCs w:val="18"/>
              </w:rPr>
              <w:t>I</w:t>
            </w:r>
            <w:r w:rsidRPr="0008368D">
              <w:rPr>
                <w:sz w:val="18"/>
                <w:szCs w:val="18"/>
              </w:rPr>
              <w:t>. rebalans 2022.</w:t>
            </w:r>
          </w:p>
        </w:tc>
      </w:tr>
      <w:tr w:rsidR="00D7068F" w:rsidRPr="0008368D" w14:paraId="1A66C74A" w14:textId="77777777" w:rsidTr="00410214">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92E437E" w14:textId="77777777" w:rsidR="006706F8" w:rsidRPr="0008368D" w:rsidRDefault="006706F8">
            <w:pPr>
              <w:spacing w:line="252" w:lineRule="auto"/>
              <w:rPr>
                <w:sz w:val="18"/>
                <w:szCs w:val="18"/>
              </w:rPr>
            </w:pPr>
            <w:r w:rsidRPr="0008368D">
              <w:rPr>
                <w:sz w:val="18"/>
                <w:szCs w:val="18"/>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EE001FA" w14:textId="77777777" w:rsidR="006706F8" w:rsidRPr="0008368D" w:rsidRDefault="006706F8">
            <w:pPr>
              <w:spacing w:line="252" w:lineRule="auto"/>
              <w:rPr>
                <w:sz w:val="18"/>
                <w:szCs w:val="18"/>
              </w:rPr>
            </w:pPr>
            <w:r w:rsidRPr="0008368D">
              <w:rPr>
                <w:sz w:val="18"/>
                <w:szCs w:val="18"/>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8BF6B" w14:textId="77777777" w:rsidR="006706F8" w:rsidRPr="0008368D" w:rsidRDefault="006706F8">
            <w:pPr>
              <w:spacing w:line="252"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943F6B" w14:textId="77777777" w:rsidR="006706F8" w:rsidRPr="0008368D" w:rsidRDefault="006706F8">
            <w:pPr>
              <w:spacing w:line="252" w:lineRule="auto"/>
              <w:jc w:val="center"/>
              <w:rPr>
                <w:sz w:val="18"/>
                <w:szCs w:val="18"/>
              </w:rPr>
            </w:pPr>
            <w:r w:rsidRPr="0008368D">
              <w:rPr>
                <w:sz w:val="18"/>
                <w:szCs w:val="18"/>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6651B3A6" w14:textId="77777777" w:rsidR="006706F8" w:rsidRPr="0008368D" w:rsidRDefault="006706F8">
            <w:pPr>
              <w:spacing w:line="252" w:lineRule="auto"/>
              <w:jc w:val="center"/>
              <w:rPr>
                <w:sz w:val="18"/>
                <w:szCs w:val="18"/>
              </w:rPr>
            </w:pPr>
            <w:r w:rsidRPr="0008368D">
              <w:rPr>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6765E7F4" w14:textId="0A782ADA" w:rsidR="006706F8" w:rsidRPr="0008368D" w:rsidRDefault="00D7068F">
            <w:pPr>
              <w:spacing w:line="252" w:lineRule="auto"/>
              <w:jc w:val="center"/>
              <w:rPr>
                <w:sz w:val="18"/>
                <w:szCs w:val="18"/>
              </w:rPr>
            </w:pPr>
            <w:r w:rsidRPr="0008368D">
              <w:rPr>
                <w:sz w:val="18"/>
                <w:szCs w:val="18"/>
              </w:rPr>
              <w:t>-1</w:t>
            </w:r>
          </w:p>
        </w:tc>
        <w:tc>
          <w:tcPr>
            <w:tcW w:w="1418" w:type="dxa"/>
            <w:tcBorders>
              <w:top w:val="single" w:sz="4" w:space="0" w:color="00000A"/>
              <w:left w:val="single" w:sz="4" w:space="0" w:color="00000A"/>
              <w:bottom w:val="single" w:sz="4" w:space="0" w:color="00000A"/>
              <w:right w:val="single" w:sz="4" w:space="0" w:color="00000A"/>
            </w:tcBorders>
            <w:vAlign w:val="center"/>
          </w:tcPr>
          <w:p w14:paraId="4B80771F" w14:textId="3F1094E8" w:rsidR="006706F8" w:rsidRPr="0008368D" w:rsidRDefault="00D7068F">
            <w:pPr>
              <w:spacing w:line="252" w:lineRule="auto"/>
              <w:jc w:val="center"/>
              <w:rPr>
                <w:sz w:val="18"/>
                <w:szCs w:val="18"/>
              </w:rPr>
            </w:pPr>
            <w:r w:rsidRPr="0008368D">
              <w:rPr>
                <w:sz w:val="18"/>
                <w:szCs w:val="18"/>
              </w:rPr>
              <w:t>0</w:t>
            </w:r>
          </w:p>
        </w:tc>
      </w:tr>
    </w:tbl>
    <w:p w14:paraId="73F8325A" w14:textId="48A41C1E" w:rsidR="006706F8" w:rsidRPr="0008368D" w:rsidRDefault="006706F8" w:rsidP="006706F8">
      <w:pPr>
        <w:ind w:right="1"/>
        <w:jc w:val="both"/>
        <w:rPr>
          <w:b/>
          <w:sz w:val="22"/>
          <w:szCs w:val="22"/>
        </w:rPr>
      </w:pPr>
    </w:p>
    <w:p w14:paraId="14FFFDC1" w14:textId="77777777" w:rsidR="00D7068F" w:rsidRPr="0008368D" w:rsidRDefault="00D7068F" w:rsidP="00D7068F">
      <w:pPr>
        <w:ind w:right="1"/>
        <w:jc w:val="both"/>
        <w:rPr>
          <w:bCs/>
          <w:sz w:val="22"/>
          <w:szCs w:val="22"/>
        </w:rPr>
      </w:pPr>
      <w:r w:rsidRPr="0008368D">
        <w:rPr>
          <w:bCs/>
          <w:sz w:val="22"/>
          <w:szCs w:val="22"/>
        </w:rPr>
        <w:t>Prekogranična suradnja Požega-</w:t>
      </w:r>
      <w:proofErr w:type="spellStart"/>
      <w:r w:rsidRPr="0008368D">
        <w:rPr>
          <w:bCs/>
          <w:sz w:val="22"/>
          <w:szCs w:val="22"/>
        </w:rPr>
        <w:t>Senta</w:t>
      </w:r>
      <w:proofErr w:type="spellEnd"/>
      <w:r w:rsidRPr="0008368D">
        <w:rPr>
          <w:bCs/>
          <w:sz w:val="22"/>
          <w:szCs w:val="22"/>
        </w:rPr>
        <w:t>-Novi se odnosi na</w:t>
      </w:r>
      <w:r w:rsidRPr="0008368D">
        <w:rPr>
          <w:sz w:val="22"/>
          <w:szCs w:val="22"/>
        </w:rPr>
        <w:t xml:space="preserve"> </w:t>
      </w:r>
      <w:r w:rsidRPr="0008368D">
        <w:rPr>
          <w:bCs/>
          <w:sz w:val="22"/>
          <w:szCs w:val="22"/>
        </w:rPr>
        <w:t xml:space="preserve">trošak izrade projektno-tehničke dokumentacije, promotivni članak i trošak službenog puta. Za projekt </w:t>
      </w:r>
      <w:r w:rsidRPr="0008368D">
        <w:rPr>
          <w:sz w:val="22"/>
          <w:szCs w:val="22"/>
        </w:rPr>
        <w:t>dolazi do smanjenja financijskih sredstava jer projekt neće biti realiziran u tekućoj proračunskoj godini.</w:t>
      </w:r>
    </w:p>
    <w:p w14:paraId="3BB69BC5" w14:textId="77777777" w:rsidR="00D7068F" w:rsidRPr="0008368D" w:rsidRDefault="00D7068F" w:rsidP="00D7068F">
      <w:pPr>
        <w:ind w:right="1"/>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08368D" w:rsidRPr="0008368D" w14:paraId="7E07B369"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782B96B" w14:textId="77777777" w:rsidR="00D7068F" w:rsidRPr="0008368D" w:rsidRDefault="00D7068F" w:rsidP="002E2CA0">
            <w:pPr>
              <w:spacing w:line="252" w:lineRule="auto"/>
              <w:jc w:val="center"/>
              <w:rPr>
                <w:sz w:val="18"/>
                <w:szCs w:val="18"/>
              </w:rPr>
            </w:pPr>
            <w:r w:rsidRPr="0008368D">
              <w:rPr>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D102A72" w14:textId="77777777" w:rsidR="00D7068F" w:rsidRPr="0008368D" w:rsidRDefault="00D7068F" w:rsidP="002E2CA0">
            <w:pPr>
              <w:spacing w:line="252"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391276" w14:textId="77777777" w:rsidR="00D7068F" w:rsidRPr="0008368D" w:rsidRDefault="00D7068F" w:rsidP="002E2CA0">
            <w:pPr>
              <w:spacing w:line="252"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85F16F" w14:textId="77777777" w:rsidR="00D7068F" w:rsidRPr="0008368D" w:rsidRDefault="00D7068F" w:rsidP="002E2CA0">
            <w:pPr>
              <w:spacing w:line="252" w:lineRule="auto"/>
              <w:jc w:val="center"/>
              <w:rPr>
                <w:sz w:val="18"/>
                <w:szCs w:val="18"/>
              </w:rPr>
            </w:pPr>
            <w:r w:rsidRPr="0008368D">
              <w:rPr>
                <w:sz w:val="18"/>
                <w:szCs w:val="18"/>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C34D9" w14:textId="77777777" w:rsidR="00D7068F" w:rsidRPr="0008368D" w:rsidRDefault="00D7068F" w:rsidP="002E2CA0">
            <w:pPr>
              <w:spacing w:line="252" w:lineRule="auto"/>
              <w:jc w:val="center"/>
              <w:rPr>
                <w:sz w:val="18"/>
                <w:szCs w:val="18"/>
              </w:rPr>
            </w:pPr>
            <w:r w:rsidRPr="0008368D">
              <w:rPr>
                <w:sz w:val="18"/>
                <w:szCs w:val="18"/>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436AF" w14:textId="77777777" w:rsidR="00D7068F" w:rsidRPr="0008368D" w:rsidRDefault="00D7068F" w:rsidP="002E2CA0">
            <w:pPr>
              <w:spacing w:line="252"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2A6DA" w14:textId="77777777" w:rsidR="00D7068F" w:rsidRPr="0008368D" w:rsidRDefault="00D7068F" w:rsidP="002E2CA0">
            <w:pPr>
              <w:spacing w:line="252" w:lineRule="auto"/>
              <w:jc w:val="center"/>
              <w:rPr>
                <w:sz w:val="18"/>
                <w:szCs w:val="18"/>
              </w:rPr>
            </w:pPr>
            <w:r w:rsidRPr="0008368D">
              <w:rPr>
                <w:sz w:val="18"/>
                <w:szCs w:val="18"/>
              </w:rPr>
              <w:t>II. rebalans 2022.</w:t>
            </w:r>
          </w:p>
        </w:tc>
      </w:tr>
      <w:tr w:rsidR="00D7068F" w:rsidRPr="0008368D" w14:paraId="17044667"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87AC885" w14:textId="77777777" w:rsidR="00D7068F" w:rsidRPr="0008368D" w:rsidRDefault="00D7068F" w:rsidP="002E2CA0">
            <w:pPr>
              <w:spacing w:line="252" w:lineRule="auto"/>
              <w:rPr>
                <w:sz w:val="18"/>
                <w:szCs w:val="18"/>
              </w:rPr>
            </w:pPr>
            <w:r w:rsidRPr="0008368D">
              <w:rPr>
                <w:sz w:val="18"/>
                <w:szCs w:val="18"/>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96B5614" w14:textId="77777777" w:rsidR="00D7068F" w:rsidRPr="0008368D" w:rsidRDefault="00D7068F" w:rsidP="002E2CA0">
            <w:pPr>
              <w:spacing w:line="252" w:lineRule="auto"/>
              <w:rPr>
                <w:sz w:val="18"/>
                <w:szCs w:val="18"/>
              </w:rPr>
            </w:pPr>
            <w:r w:rsidRPr="0008368D">
              <w:rPr>
                <w:sz w:val="18"/>
                <w:szCs w:val="18"/>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D22D35" w14:textId="77777777" w:rsidR="00D7068F" w:rsidRPr="0008368D" w:rsidRDefault="00D7068F" w:rsidP="002E2CA0">
            <w:pPr>
              <w:spacing w:line="252"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1D3253" w14:textId="77777777" w:rsidR="00D7068F" w:rsidRPr="0008368D" w:rsidRDefault="00D7068F" w:rsidP="002E2CA0">
            <w:pPr>
              <w:spacing w:line="252" w:lineRule="auto"/>
              <w:jc w:val="center"/>
              <w:rPr>
                <w:sz w:val="18"/>
                <w:szCs w:val="18"/>
              </w:rPr>
            </w:pPr>
            <w:r w:rsidRPr="0008368D">
              <w:rPr>
                <w:sz w:val="18"/>
                <w:szCs w:val="18"/>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2A20A5D2" w14:textId="77777777" w:rsidR="00D7068F" w:rsidRPr="0008368D" w:rsidRDefault="00D7068F" w:rsidP="002E2CA0">
            <w:pPr>
              <w:spacing w:line="252" w:lineRule="auto"/>
              <w:jc w:val="center"/>
              <w:rPr>
                <w:sz w:val="18"/>
                <w:szCs w:val="18"/>
              </w:rPr>
            </w:pPr>
            <w:r w:rsidRPr="0008368D">
              <w:rPr>
                <w:sz w:val="18"/>
                <w:szCs w:val="18"/>
              </w:rPr>
              <w:t>12</w:t>
            </w:r>
          </w:p>
        </w:tc>
        <w:tc>
          <w:tcPr>
            <w:tcW w:w="1277" w:type="dxa"/>
            <w:tcBorders>
              <w:top w:val="single" w:sz="4" w:space="0" w:color="00000A"/>
              <w:left w:val="single" w:sz="4" w:space="0" w:color="00000A"/>
              <w:bottom w:val="single" w:sz="4" w:space="0" w:color="00000A"/>
              <w:right w:val="single" w:sz="4" w:space="0" w:color="00000A"/>
            </w:tcBorders>
            <w:vAlign w:val="center"/>
          </w:tcPr>
          <w:p w14:paraId="418632F2" w14:textId="77777777" w:rsidR="00D7068F" w:rsidRPr="0008368D" w:rsidRDefault="00D7068F" w:rsidP="002E2CA0">
            <w:pPr>
              <w:spacing w:line="252" w:lineRule="auto"/>
              <w:jc w:val="center"/>
              <w:rPr>
                <w:sz w:val="18"/>
                <w:szCs w:val="18"/>
              </w:rPr>
            </w:pPr>
            <w:r w:rsidRPr="0008368D">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vAlign w:val="center"/>
          </w:tcPr>
          <w:p w14:paraId="545D3698" w14:textId="77777777" w:rsidR="00D7068F" w:rsidRPr="0008368D" w:rsidRDefault="00D7068F" w:rsidP="002E2CA0">
            <w:pPr>
              <w:spacing w:line="252" w:lineRule="auto"/>
              <w:jc w:val="center"/>
              <w:rPr>
                <w:sz w:val="18"/>
                <w:szCs w:val="18"/>
              </w:rPr>
            </w:pPr>
            <w:r w:rsidRPr="0008368D">
              <w:rPr>
                <w:sz w:val="18"/>
                <w:szCs w:val="18"/>
              </w:rPr>
              <w:t>0</w:t>
            </w:r>
          </w:p>
        </w:tc>
      </w:tr>
    </w:tbl>
    <w:p w14:paraId="1A0DA773" w14:textId="77777777" w:rsidR="00D7068F" w:rsidRPr="0008368D" w:rsidRDefault="00D7068F" w:rsidP="00D7068F">
      <w:pPr>
        <w:ind w:right="1"/>
        <w:jc w:val="both"/>
        <w:rPr>
          <w:bCs/>
          <w:sz w:val="22"/>
          <w:szCs w:val="22"/>
        </w:rPr>
      </w:pPr>
    </w:p>
    <w:p w14:paraId="18DDABF0" w14:textId="77777777" w:rsidR="00D7068F" w:rsidRPr="0008368D" w:rsidRDefault="00D7068F" w:rsidP="00D7068F">
      <w:pPr>
        <w:ind w:right="1"/>
        <w:jc w:val="both"/>
        <w:rPr>
          <w:bCs/>
          <w:sz w:val="22"/>
          <w:szCs w:val="22"/>
        </w:rPr>
      </w:pPr>
      <w:r w:rsidRPr="0008368D">
        <w:rPr>
          <w:bCs/>
          <w:sz w:val="22"/>
          <w:szCs w:val="22"/>
        </w:rPr>
        <w:t>Prekogranična suradnja Požega-Sombor se odnosi na</w:t>
      </w:r>
      <w:r w:rsidRPr="0008368D">
        <w:rPr>
          <w:sz w:val="22"/>
          <w:szCs w:val="22"/>
        </w:rPr>
        <w:t xml:space="preserve"> </w:t>
      </w:r>
      <w:r w:rsidRPr="0008368D">
        <w:rPr>
          <w:bCs/>
          <w:sz w:val="22"/>
          <w:szCs w:val="22"/>
        </w:rPr>
        <w:t xml:space="preserve">trošak izrade projektno-tehničke dokumentacije i promotivni članak. Za projekt  </w:t>
      </w:r>
      <w:r w:rsidRPr="0008368D">
        <w:rPr>
          <w:sz w:val="22"/>
          <w:szCs w:val="22"/>
        </w:rPr>
        <w:t>dolazi do smanjenja financijskih sredstava jer projekt neće biti realiziran u tekućoj proračunskoj godini.</w:t>
      </w:r>
    </w:p>
    <w:p w14:paraId="0B19E2C5" w14:textId="77777777" w:rsidR="00D7068F" w:rsidRPr="0008368D" w:rsidRDefault="00D7068F" w:rsidP="00D7068F">
      <w:pPr>
        <w:ind w:right="1"/>
        <w:jc w:val="both"/>
        <w:rPr>
          <w:b/>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08368D" w:rsidRPr="0008368D" w14:paraId="3F14BE9D"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B1D451A" w14:textId="77777777" w:rsidR="00D7068F" w:rsidRPr="0008368D" w:rsidRDefault="00D7068F" w:rsidP="002E2CA0">
            <w:pPr>
              <w:spacing w:line="252" w:lineRule="auto"/>
              <w:jc w:val="center"/>
              <w:rPr>
                <w:sz w:val="18"/>
                <w:szCs w:val="18"/>
              </w:rPr>
            </w:pPr>
            <w:r w:rsidRPr="0008368D">
              <w:rPr>
                <w:sz w:val="18"/>
                <w:szCs w:val="18"/>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CF0F6B9" w14:textId="77777777" w:rsidR="00D7068F" w:rsidRPr="0008368D" w:rsidRDefault="00D7068F" w:rsidP="002E2CA0">
            <w:pPr>
              <w:spacing w:line="252"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35EFD9" w14:textId="77777777" w:rsidR="00D7068F" w:rsidRPr="0008368D" w:rsidRDefault="00D7068F" w:rsidP="002E2CA0">
            <w:pPr>
              <w:spacing w:line="252"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3F2D1A" w14:textId="77777777" w:rsidR="00D7068F" w:rsidRPr="0008368D" w:rsidRDefault="00D7068F" w:rsidP="002E2CA0">
            <w:pPr>
              <w:spacing w:line="252" w:lineRule="auto"/>
              <w:jc w:val="center"/>
              <w:rPr>
                <w:sz w:val="18"/>
                <w:szCs w:val="18"/>
              </w:rPr>
            </w:pPr>
            <w:r w:rsidRPr="0008368D">
              <w:rPr>
                <w:sz w:val="18"/>
                <w:szCs w:val="18"/>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20D0C" w14:textId="77777777" w:rsidR="00D7068F" w:rsidRPr="0008368D" w:rsidRDefault="00D7068F" w:rsidP="002E2CA0">
            <w:pPr>
              <w:spacing w:line="252" w:lineRule="auto"/>
              <w:jc w:val="center"/>
              <w:rPr>
                <w:sz w:val="18"/>
                <w:szCs w:val="18"/>
              </w:rPr>
            </w:pPr>
            <w:r w:rsidRPr="0008368D">
              <w:rPr>
                <w:sz w:val="18"/>
                <w:szCs w:val="18"/>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B4D98" w14:textId="77777777" w:rsidR="00D7068F" w:rsidRPr="0008368D" w:rsidRDefault="00D7068F" w:rsidP="002E2CA0">
            <w:pPr>
              <w:spacing w:line="252" w:lineRule="auto"/>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C7798" w14:textId="77777777" w:rsidR="00D7068F" w:rsidRPr="0008368D" w:rsidRDefault="00D7068F" w:rsidP="002E2CA0">
            <w:pPr>
              <w:spacing w:line="252" w:lineRule="auto"/>
              <w:jc w:val="center"/>
              <w:rPr>
                <w:sz w:val="18"/>
                <w:szCs w:val="18"/>
              </w:rPr>
            </w:pPr>
            <w:r w:rsidRPr="0008368D">
              <w:rPr>
                <w:sz w:val="18"/>
                <w:szCs w:val="18"/>
              </w:rPr>
              <w:t>II. rebalans 2022.</w:t>
            </w:r>
          </w:p>
        </w:tc>
      </w:tr>
      <w:tr w:rsidR="00D7068F" w:rsidRPr="0008368D" w14:paraId="44459373"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hideMark/>
          </w:tcPr>
          <w:p w14:paraId="19E166F2" w14:textId="77777777" w:rsidR="00D7068F" w:rsidRPr="0008368D" w:rsidRDefault="00D7068F" w:rsidP="002E2CA0">
            <w:pPr>
              <w:spacing w:line="252" w:lineRule="auto"/>
              <w:rPr>
                <w:sz w:val="18"/>
                <w:szCs w:val="18"/>
              </w:rPr>
            </w:pPr>
            <w:r w:rsidRPr="0008368D">
              <w:rPr>
                <w:sz w:val="18"/>
                <w:szCs w:val="18"/>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hideMark/>
          </w:tcPr>
          <w:p w14:paraId="77371772" w14:textId="77777777" w:rsidR="00D7068F" w:rsidRPr="0008368D" w:rsidRDefault="00D7068F" w:rsidP="002E2CA0">
            <w:pPr>
              <w:spacing w:line="252" w:lineRule="auto"/>
              <w:rPr>
                <w:sz w:val="18"/>
                <w:szCs w:val="18"/>
              </w:rPr>
            </w:pPr>
            <w:r w:rsidRPr="0008368D">
              <w:rPr>
                <w:sz w:val="18"/>
                <w:szCs w:val="18"/>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hideMark/>
          </w:tcPr>
          <w:p w14:paraId="178B5FD6" w14:textId="77777777" w:rsidR="00D7068F" w:rsidRPr="0008368D" w:rsidRDefault="00D7068F" w:rsidP="002E2CA0">
            <w:pPr>
              <w:spacing w:line="252" w:lineRule="auto"/>
              <w:jc w:val="center"/>
              <w:rPr>
                <w:sz w:val="18"/>
                <w:szCs w:val="18"/>
              </w:rPr>
            </w:pPr>
          </w:p>
          <w:p w14:paraId="58E84C1D" w14:textId="77777777" w:rsidR="00D7068F" w:rsidRPr="0008368D" w:rsidRDefault="00D7068F" w:rsidP="002E2CA0">
            <w:pPr>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BCD74A" w14:textId="77777777" w:rsidR="00D7068F" w:rsidRPr="0008368D" w:rsidRDefault="00D7068F" w:rsidP="002E2CA0">
            <w:pPr>
              <w:spacing w:line="252" w:lineRule="auto"/>
              <w:jc w:val="center"/>
              <w:rPr>
                <w:sz w:val="18"/>
                <w:szCs w:val="18"/>
              </w:rPr>
            </w:pPr>
            <w:r w:rsidRPr="0008368D">
              <w:rPr>
                <w:sz w:val="18"/>
                <w:szCs w:val="18"/>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019C1B29" w14:textId="77777777" w:rsidR="00D7068F" w:rsidRPr="0008368D" w:rsidRDefault="00D7068F" w:rsidP="002E2CA0">
            <w:pPr>
              <w:spacing w:line="252" w:lineRule="auto"/>
              <w:jc w:val="center"/>
              <w:rPr>
                <w:sz w:val="18"/>
                <w:szCs w:val="18"/>
              </w:rPr>
            </w:pPr>
            <w:r w:rsidRPr="0008368D">
              <w:rPr>
                <w:sz w:val="18"/>
                <w:szCs w:val="18"/>
              </w:rPr>
              <w:t>12</w:t>
            </w:r>
          </w:p>
        </w:tc>
        <w:tc>
          <w:tcPr>
            <w:tcW w:w="1277" w:type="dxa"/>
            <w:tcBorders>
              <w:top w:val="single" w:sz="4" w:space="0" w:color="00000A"/>
              <w:left w:val="single" w:sz="4" w:space="0" w:color="00000A"/>
              <w:bottom w:val="single" w:sz="4" w:space="0" w:color="00000A"/>
              <w:right w:val="single" w:sz="4" w:space="0" w:color="00000A"/>
            </w:tcBorders>
            <w:vAlign w:val="center"/>
          </w:tcPr>
          <w:p w14:paraId="5CCAAF3C" w14:textId="77777777" w:rsidR="00D7068F" w:rsidRPr="0008368D" w:rsidRDefault="00D7068F" w:rsidP="002E2CA0">
            <w:pPr>
              <w:spacing w:line="252" w:lineRule="auto"/>
              <w:jc w:val="center"/>
              <w:rPr>
                <w:sz w:val="18"/>
                <w:szCs w:val="18"/>
              </w:rPr>
            </w:pPr>
            <w:r w:rsidRPr="0008368D">
              <w:rPr>
                <w:sz w:val="18"/>
                <w:szCs w:val="18"/>
              </w:rPr>
              <w:t>-12</w:t>
            </w:r>
          </w:p>
        </w:tc>
        <w:tc>
          <w:tcPr>
            <w:tcW w:w="1418" w:type="dxa"/>
            <w:tcBorders>
              <w:top w:val="single" w:sz="4" w:space="0" w:color="00000A"/>
              <w:left w:val="single" w:sz="4" w:space="0" w:color="00000A"/>
              <w:bottom w:val="single" w:sz="4" w:space="0" w:color="00000A"/>
              <w:right w:val="single" w:sz="4" w:space="0" w:color="00000A"/>
            </w:tcBorders>
            <w:vAlign w:val="center"/>
          </w:tcPr>
          <w:p w14:paraId="66B18B9A" w14:textId="77777777" w:rsidR="00D7068F" w:rsidRPr="0008368D" w:rsidRDefault="00D7068F" w:rsidP="002E2CA0">
            <w:pPr>
              <w:spacing w:line="252" w:lineRule="auto"/>
              <w:jc w:val="center"/>
              <w:rPr>
                <w:sz w:val="18"/>
                <w:szCs w:val="18"/>
              </w:rPr>
            </w:pPr>
            <w:r w:rsidRPr="0008368D">
              <w:rPr>
                <w:sz w:val="18"/>
                <w:szCs w:val="18"/>
              </w:rPr>
              <w:t>0</w:t>
            </w:r>
          </w:p>
        </w:tc>
      </w:tr>
    </w:tbl>
    <w:p w14:paraId="668E924D" w14:textId="271A0B8E" w:rsidR="006706F8" w:rsidRPr="0008368D" w:rsidRDefault="006706F8" w:rsidP="007236BC">
      <w:pPr>
        <w:autoSpaceDE w:val="0"/>
        <w:jc w:val="both"/>
        <w:rPr>
          <w:bCs/>
          <w:sz w:val="22"/>
          <w:szCs w:val="22"/>
        </w:rPr>
      </w:pPr>
    </w:p>
    <w:p w14:paraId="0001351F" w14:textId="77777777" w:rsidR="006A7A76" w:rsidRPr="0008368D" w:rsidRDefault="006A7A76" w:rsidP="006A7A76">
      <w:pPr>
        <w:ind w:right="-108"/>
        <w:jc w:val="both"/>
        <w:rPr>
          <w:b/>
          <w:sz w:val="22"/>
          <w:szCs w:val="22"/>
        </w:rPr>
      </w:pPr>
      <w:r w:rsidRPr="0008368D">
        <w:rPr>
          <w:b/>
          <w:sz w:val="22"/>
          <w:szCs w:val="22"/>
        </w:rPr>
        <w:t xml:space="preserve">NAZIV PROGRAMA: ČITAM </w:t>
      </w:r>
    </w:p>
    <w:p w14:paraId="4C02F10C" w14:textId="77777777" w:rsidR="006A7A76" w:rsidRPr="0008368D" w:rsidRDefault="006A7A76" w:rsidP="0008368D">
      <w:pPr>
        <w:ind w:right="-108"/>
        <w:jc w:val="both"/>
        <w:rPr>
          <w:bCs/>
          <w:sz w:val="22"/>
          <w:szCs w:val="22"/>
        </w:rPr>
      </w:pPr>
    </w:p>
    <w:tbl>
      <w:tblPr>
        <w:tblStyle w:val="Reetkatablice1"/>
        <w:tblW w:w="9073" w:type="dxa"/>
        <w:jc w:val="right"/>
        <w:tblInd w:w="0" w:type="dxa"/>
        <w:tblLook w:val="04A0" w:firstRow="1" w:lastRow="0" w:firstColumn="1" w:lastColumn="0" w:noHBand="0" w:noVBand="1"/>
      </w:tblPr>
      <w:tblGrid>
        <w:gridCol w:w="3828"/>
        <w:gridCol w:w="1837"/>
        <w:gridCol w:w="1701"/>
        <w:gridCol w:w="1707"/>
      </w:tblGrid>
      <w:tr w:rsidR="0008368D" w:rsidRPr="0008368D" w14:paraId="66EADE64" w14:textId="77777777" w:rsidTr="002E2CA0">
        <w:trPr>
          <w:trHeight w:val="255"/>
          <w:jc w:val="right"/>
        </w:trPr>
        <w:tc>
          <w:tcPr>
            <w:tcW w:w="3828" w:type="dxa"/>
            <w:noWrap/>
            <w:hideMark/>
          </w:tcPr>
          <w:p w14:paraId="27E64854" w14:textId="77777777" w:rsidR="006A7A76" w:rsidRPr="0008368D" w:rsidRDefault="006A7A76"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2340 ČITAM</w:t>
            </w:r>
          </w:p>
        </w:tc>
        <w:tc>
          <w:tcPr>
            <w:tcW w:w="1837" w:type="dxa"/>
            <w:noWrap/>
            <w:vAlign w:val="center"/>
            <w:hideMark/>
          </w:tcPr>
          <w:p w14:paraId="487198BB" w14:textId="77777777" w:rsidR="006A7A76" w:rsidRPr="0008368D" w:rsidRDefault="006A7A76"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701" w:type="dxa"/>
            <w:noWrap/>
            <w:vAlign w:val="center"/>
            <w:hideMark/>
          </w:tcPr>
          <w:p w14:paraId="48FD0C15" w14:textId="77777777" w:rsidR="006A7A76" w:rsidRPr="0008368D" w:rsidRDefault="006A7A76"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707" w:type="dxa"/>
            <w:noWrap/>
            <w:vAlign w:val="center"/>
            <w:hideMark/>
          </w:tcPr>
          <w:p w14:paraId="2EC56CC7" w14:textId="77777777" w:rsidR="006A7A76" w:rsidRPr="0008368D" w:rsidRDefault="006A7A76"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6A7A76" w:rsidRPr="0008368D" w14:paraId="4C819A63" w14:textId="77777777" w:rsidTr="002E2CA0">
        <w:trPr>
          <w:trHeight w:val="255"/>
          <w:jc w:val="right"/>
        </w:trPr>
        <w:tc>
          <w:tcPr>
            <w:tcW w:w="3828" w:type="dxa"/>
            <w:noWrap/>
            <w:hideMark/>
          </w:tcPr>
          <w:p w14:paraId="5B6282D6" w14:textId="77777777" w:rsidR="006A7A76" w:rsidRPr="0008368D" w:rsidRDefault="006A7A76" w:rsidP="002E2CA0">
            <w:pPr>
              <w:suppressAutoHyphens w:val="0"/>
              <w:rPr>
                <w:rFonts w:ascii="Times New Roman" w:hAnsi="Times New Roman"/>
                <w:sz w:val="20"/>
                <w:lang w:eastAsia="hr-HR"/>
              </w:rPr>
            </w:pPr>
            <w:r w:rsidRPr="0008368D">
              <w:rPr>
                <w:rFonts w:ascii="Times New Roman" w:hAnsi="Times New Roman"/>
                <w:sz w:val="20"/>
                <w:lang w:eastAsia="hr-HR"/>
              </w:rPr>
              <w:t>Tekući projekt T230001 ČITAM</w:t>
            </w:r>
          </w:p>
        </w:tc>
        <w:tc>
          <w:tcPr>
            <w:tcW w:w="1837" w:type="dxa"/>
            <w:noWrap/>
            <w:hideMark/>
          </w:tcPr>
          <w:p w14:paraId="6D4223C8" w14:textId="77777777" w:rsidR="006A7A76" w:rsidRPr="0008368D" w:rsidRDefault="006A7A76" w:rsidP="002E2CA0">
            <w:pPr>
              <w:suppressAutoHyphens w:val="0"/>
              <w:jc w:val="right"/>
              <w:rPr>
                <w:rFonts w:ascii="Times New Roman" w:hAnsi="Times New Roman"/>
                <w:sz w:val="20"/>
                <w:lang w:eastAsia="hr-HR"/>
              </w:rPr>
            </w:pPr>
            <w:r w:rsidRPr="0008368D">
              <w:rPr>
                <w:rFonts w:ascii="Times New Roman" w:hAnsi="Times New Roman"/>
                <w:sz w:val="20"/>
                <w:lang w:eastAsia="hr-HR"/>
              </w:rPr>
              <w:t>129.500,00</w:t>
            </w:r>
          </w:p>
        </w:tc>
        <w:tc>
          <w:tcPr>
            <w:tcW w:w="1701" w:type="dxa"/>
            <w:noWrap/>
            <w:hideMark/>
          </w:tcPr>
          <w:p w14:paraId="1D6399E8" w14:textId="77777777" w:rsidR="006A7A76" w:rsidRPr="0008368D" w:rsidRDefault="006A7A76" w:rsidP="002E2CA0">
            <w:pPr>
              <w:suppressAutoHyphens w:val="0"/>
              <w:jc w:val="right"/>
              <w:rPr>
                <w:rFonts w:ascii="Times New Roman" w:hAnsi="Times New Roman"/>
                <w:sz w:val="20"/>
                <w:lang w:eastAsia="hr-HR"/>
              </w:rPr>
            </w:pPr>
            <w:r w:rsidRPr="0008368D">
              <w:rPr>
                <w:rFonts w:ascii="Times New Roman" w:hAnsi="Times New Roman"/>
                <w:sz w:val="20"/>
                <w:lang w:eastAsia="hr-HR"/>
              </w:rPr>
              <w:t>-82.500,00</w:t>
            </w:r>
          </w:p>
        </w:tc>
        <w:tc>
          <w:tcPr>
            <w:tcW w:w="1707" w:type="dxa"/>
            <w:noWrap/>
            <w:hideMark/>
          </w:tcPr>
          <w:p w14:paraId="111422A4" w14:textId="77777777" w:rsidR="006A7A76" w:rsidRPr="0008368D" w:rsidRDefault="006A7A76" w:rsidP="002E2CA0">
            <w:pPr>
              <w:suppressAutoHyphens w:val="0"/>
              <w:jc w:val="right"/>
              <w:rPr>
                <w:rFonts w:ascii="Times New Roman" w:hAnsi="Times New Roman"/>
                <w:sz w:val="20"/>
                <w:lang w:eastAsia="hr-HR"/>
              </w:rPr>
            </w:pPr>
            <w:r w:rsidRPr="0008368D">
              <w:rPr>
                <w:rFonts w:ascii="Times New Roman" w:hAnsi="Times New Roman"/>
                <w:sz w:val="20"/>
                <w:lang w:eastAsia="hr-HR"/>
              </w:rPr>
              <w:t>47.000,00</w:t>
            </w:r>
          </w:p>
        </w:tc>
      </w:tr>
    </w:tbl>
    <w:p w14:paraId="230C9345" w14:textId="77777777" w:rsidR="006A7A76" w:rsidRPr="0008368D" w:rsidRDefault="006A7A76" w:rsidP="006A7A76">
      <w:pPr>
        <w:ind w:right="-108"/>
        <w:jc w:val="both"/>
        <w:rPr>
          <w:sz w:val="22"/>
          <w:szCs w:val="22"/>
        </w:rPr>
      </w:pPr>
    </w:p>
    <w:p w14:paraId="347A8699" w14:textId="77777777" w:rsidR="006A7A76" w:rsidRPr="0008368D" w:rsidRDefault="006A7A76" w:rsidP="006A7A76">
      <w:pPr>
        <w:ind w:right="-108"/>
        <w:jc w:val="both"/>
        <w:rPr>
          <w:sz w:val="22"/>
          <w:szCs w:val="22"/>
        </w:rPr>
      </w:pPr>
      <w:r w:rsidRPr="0008368D">
        <w:rPr>
          <w:sz w:val="22"/>
          <w:szCs w:val="22"/>
        </w:rPr>
        <w:t xml:space="preserve">Projektom „Čitam.“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 </w:t>
      </w:r>
    </w:p>
    <w:p w14:paraId="5B8A6ED3" w14:textId="77777777" w:rsidR="006A7A76" w:rsidRPr="0008368D" w:rsidRDefault="006A7A76" w:rsidP="006A7A76">
      <w:pPr>
        <w:ind w:right="-108"/>
        <w:jc w:val="both"/>
        <w:rPr>
          <w:sz w:val="22"/>
          <w:szCs w:val="22"/>
        </w:rPr>
      </w:pPr>
      <w:r w:rsidRPr="0008368D">
        <w:rPr>
          <w:sz w:val="22"/>
          <w:szCs w:val="22"/>
        </w:rPr>
        <w:t>Do smanjenja financijskih sredstava dolazi zbog usklađenja sa stvarno potrebnim sredstvima za provedbu projekta u tekućoj proračunskoj godini.</w:t>
      </w:r>
    </w:p>
    <w:p w14:paraId="68CA8D49" w14:textId="77777777" w:rsidR="006A7A76" w:rsidRPr="0008368D" w:rsidRDefault="006A7A76" w:rsidP="006A7A76">
      <w:pPr>
        <w:pStyle w:val="Odlomakpopisa"/>
        <w:ind w:right="-108"/>
        <w:jc w:val="both"/>
        <w:rPr>
          <w:bCs/>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08368D" w:rsidRPr="0008368D" w14:paraId="64236F98" w14:textId="77777777" w:rsidTr="002E2CA0">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D9B144B" w14:textId="77777777" w:rsidR="006A7A76" w:rsidRPr="0008368D" w:rsidRDefault="006A7A76" w:rsidP="002E2CA0">
            <w:pPr>
              <w:spacing w:line="256" w:lineRule="auto"/>
              <w:jc w:val="center"/>
              <w:rPr>
                <w:sz w:val="18"/>
                <w:szCs w:val="18"/>
              </w:rPr>
            </w:pPr>
            <w:r w:rsidRPr="0008368D">
              <w:rPr>
                <w:sz w:val="18"/>
                <w:szCs w:val="18"/>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16654DF" w14:textId="77777777" w:rsidR="006A7A76" w:rsidRPr="0008368D" w:rsidRDefault="006A7A76" w:rsidP="002E2CA0">
            <w:pPr>
              <w:spacing w:line="256" w:lineRule="auto"/>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D29766" w14:textId="77777777" w:rsidR="006A7A76" w:rsidRPr="0008368D" w:rsidRDefault="006A7A76" w:rsidP="002E2CA0">
            <w:pPr>
              <w:spacing w:line="256" w:lineRule="auto"/>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06FA3A" w14:textId="77777777" w:rsidR="006A7A76" w:rsidRPr="0008368D" w:rsidRDefault="006A7A76" w:rsidP="002E2CA0">
            <w:pPr>
              <w:spacing w:line="256" w:lineRule="auto"/>
              <w:jc w:val="center"/>
              <w:rPr>
                <w:sz w:val="18"/>
                <w:szCs w:val="18"/>
              </w:rPr>
            </w:pPr>
            <w:r w:rsidRPr="0008368D">
              <w:rPr>
                <w:sz w:val="18"/>
                <w:szCs w:val="18"/>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DBA3DAA" w14:textId="77777777" w:rsidR="006A7A76" w:rsidRPr="0008368D" w:rsidRDefault="006A7A76" w:rsidP="002E2CA0">
            <w:pPr>
              <w:spacing w:line="256" w:lineRule="auto"/>
              <w:jc w:val="center"/>
              <w:rPr>
                <w:sz w:val="18"/>
                <w:szCs w:val="18"/>
              </w:rPr>
            </w:pPr>
            <w:r w:rsidRPr="0008368D">
              <w:rPr>
                <w:sz w:val="20"/>
                <w:lang w:eastAsia="hr-HR"/>
              </w:rPr>
              <w:t>I. rebalans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CDC7E3F" w14:textId="1E1468EE" w:rsidR="006A7A76" w:rsidRPr="0008368D" w:rsidRDefault="006A7A76" w:rsidP="002E2CA0">
            <w:pPr>
              <w:spacing w:line="256" w:lineRule="auto"/>
              <w:jc w:val="center"/>
              <w:rPr>
                <w:sz w:val="18"/>
                <w:szCs w:val="18"/>
              </w:rPr>
            </w:pPr>
            <w:r w:rsidRPr="0008368D">
              <w:rPr>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1E40869" w14:textId="77777777" w:rsidR="006A7A76" w:rsidRPr="0008368D" w:rsidRDefault="006A7A76" w:rsidP="002E2CA0">
            <w:pPr>
              <w:spacing w:line="256" w:lineRule="auto"/>
              <w:jc w:val="center"/>
              <w:rPr>
                <w:sz w:val="18"/>
                <w:szCs w:val="18"/>
              </w:rPr>
            </w:pPr>
            <w:r w:rsidRPr="0008368D">
              <w:rPr>
                <w:sz w:val="20"/>
                <w:lang w:eastAsia="hr-HR"/>
              </w:rPr>
              <w:t>II. rebalans 2022</w:t>
            </w:r>
          </w:p>
        </w:tc>
      </w:tr>
      <w:tr w:rsidR="0008368D" w:rsidRPr="0008368D" w14:paraId="659C2698"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E7D170D" w14:textId="77777777" w:rsidR="006A7A76" w:rsidRPr="0008368D" w:rsidRDefault="006A7A76" w:rsidP="002E2CA0">
            <w:pPr>
              <w:spacing w:line="256" w:lineRule="auto"/>
              <w:rPr>
                <w:sz w:val="18"/>
                <w:szCs w:val="18"/>
              </w:rPr>
            </w:pPr>
            <w:r w:rsidRPr="0008368D">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FEA18B9" w14:textId="77777777" w:rsidR="006A7A76" w:rsidRPr="0008368D" w:rsidRDefault="006A7A76" w:rsidP="002E2CA0">
            <w:pPr>
              <w:spacing w:line="256" w:lineRule="auto"/>
              <w:rPr>
                <w:sz w:val="18"/>
                <w:szCs w:val="18"/>
              </w:rPr>
            </w:pPr>
            <w:r w:rsidRPr="0008368D">
              <w:rPr>
                <w:sz w:val="18"/>
                <w:szCs w:val="18"/>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36A98" w14:textId="77777777" w:rsidR="006A7A76" w:rsidRPr="0008368D" w:rsidRDefault="006A7A76" w:rsidP="002E2CA0">
            <w:pPr>
              <w:spacing w:line="256"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DD0697" w14:textId="77777777" w:rsidR="006A7A76" w:rsidRPr="0008368D" w:rsidRDefault="006A7A76" w:rsidP="002E2CA0">
            <w:pPr>
              <w:spacing w:line="256" w:lineRule="auto"/>
              <w:jc w:val="center"/>
              <w:rPr>
                <w:sz w:val="18"/>
                <w:szCs w:val="18"/>
              </w:rPr>
            </w:pPr>
            <w:r w:rsidRPr="0008368D">
              <w:rPr>
                <w:sz w:val="18"/>
                <w:szCs w:val="18"/>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73527943" w14:textId="77777777" w:rsidR="006A7A76" w:rsidRPr="0008368D" w:rsidRDefault="006A7A76" w:rsidP="002E2CA0">
            <w:pPr>
              <w:spacing w:line="256" w:lineRule="auto"/>
              <w:jc w:val="center"/>
              <w:rPr>
                <w:sz w:val="18"/>
                <w:szCs w:val="18"/>
              </w:rPr>
            </w:pPr>
            <w:r w:rsidRPr="0008368D">
              <w:rPr>
                <w:sz w:val="18"/>
                <w:szCs w:val="18"/>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E02F833" w14:textId="77777777" w:rsidR="006A7A76" w:rsidRPr="0008368D" w:rsidRDefault="006A7A76" w:rsidP="002E2CA0">
            <w:pPr>
              <w:spacing w:line="256"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2F895EB" w14:textId="77777777" w:rsidR="006A7A76" w:rsidRPr="0008368D" w:rsidRDefault="006A7A76" w:rsidP="002E2CA0">
            <w:pPr>
              <w:spacing w:line="256" w:lineRule="auto"/>
              <w:jc w:val="center"/>
              <w:rPr>
                <w:sz w:val="18"/>
                <w:szCs w:val="18"/>
              </w:rPr>
            </w:pPr>
            <w:r w:rsidRPr="0008368D">
              <w:rPr>
                <w:sz w:val="18"/>
                <w:szCs w:val="18"/>
              </w:rPr>
              <w:t>30</w:t>
            </w:r>
          </w:p>
        </w:tc>
      </w:tr>
      <w:tr w:rsidR="0008368D" w:rsidRPr="0008368D" w14:paraId="5E2AC5B8"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2818756" w14:textId="77777777" w:rsidR="006A7A76" w:rsidRPr="0008368D" w:rsidRDefault="006A7A76" w:rsidP="002E2CA0">
            <w:pPr>
              <w:spacing w:line="256" w:lineRule="auto"/>
              <w:rPr>
                <w:sz w:val="18"/>
                <w:szCs w:val="18"/>
              </w:rPr>
            </w:pPr>
            <w:r w:rsidRPr="0008368D">
              <w:rPr>
                <w:sz w:val="18"/>
                <w:szCs w:val="18"/>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2E31BA39" w14:textId="77777777" w:rsidR="006A7A76" w:rsidRPr="0008368D" w:rsidRDefault="006A7A76" w:rsidP="002E2CA0">
            <w:pPr>
              <w:spacing w:line="256" w:lineRule="auto"/>
              <w:rPr>
                <w:sz w:val="18"/>
                <w:szCs w:val="18"/>
              </w:rPr>
            </w:pPr>
            <w:r w:rsidRPr="0008368D">
              <w:rPr>
                <w:sz w:val="18"/>
                <w:szCs w:val="18"/>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C1D73A" w14:textId="77777777" w:rsidR="006A7A76" w:rsidRPr="0008368D" w:rsidRDefault="006A7A76" w:rsidP="002E2CA0">
            <w:pPr>
              <w:spacing w:line="256"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6AA097" w14:textId="77777777" w:rsidR="006A7A76" w:rsidRPr="0008368D" w:rsidRDefault="006A7A76" w:rsidP="002E2CA0">
            <w:pPr>
              <w:spacing w:line="256" w:lineRule="auto"/>
              <w:jc w:val="center"/>
              <w:rPr>
                <w:sz w:val="18"/>
                <w:szCs w:val="18"/>
              </w:rPr>
            </w:pPr>
            <w:r w:rsidRPr="0008368D">
              <w:rPr>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49F9680" w14:textId="77777777" w:rsidR="006A7A76" w:rsidRPr="0008368D" w:rsidRDefault="006A7A76" w:rsidP="002E2CA0">
            <w:pPr>
              <w:spacing w:line="256" w:lineRule="auto"/>
              <w:jc w:val="center"/>
              <w:rPr>
                <w:sz w:val="18"/>
                <w:szCs w:val="18"/>
              </w:rPr>
            </w:pPr>
            <w:r w:rsidRPr="0008368D">
              <w:rPr>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5D7795" w14:textId="77777777" w:rsidR="006A7A76" w:rsidRPr="0008368D" w:rsidRDefault="006A7A76" w:rsidP="002E2CA0">
            <w:pPr>
              <w:spacing w:line="256"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1C142C1" w14:textId="77777777" w:rsidR="006A7A76" w:rsidRPr="0008368D" w:rsidRDefault="006A7A76" w:rsidP="002E2CA0">
            <w:pPr>
              <w:spacing w:line="256" w:lineRule="auto"/>
              <w:jc w:val="center"/>
              <w:rPr>
                <w:sz w:val="18"/>
                <w:szCs w:val="18"/>
              </w:rPr>
            </w:pPr>
            <w:r w:rsidRPr="0008368D">
              <w:rPr>
                <w:sz w:val="18"/>
                <w:szCs w:val="18"/>
              </w:rPr>
              <w:t>40</w:t>
            </w:r>
          </w:p>
        </w:tc>
      </w:tr>
      <w:tr w:rsidR="0008368D" w:rsidRPr="0008368D" w14:paraId="5B4952AE"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9F01B5B" w14:textId="77777777" w:rsidR="006A7A76" w:rsidRPr="0008368D" w:rsidRDefault="006A7A76" w:rsidP="002E2CA0">
            <w:pPr>
              <w:spacing w:line="256" w:lineRule="auto"/>
              <w:rPr>
                <w:sz w:val="18"/>
                <w:szCs w:val="18"/>
              </w:rPr>
            </w:pPr>
            <w:r w:rsidRPr="0008368D">
              <w:rPr>
                <w:sz w:val="18"/>
                <w:szCs w:val="18"/>
              </w:rPr>
              <w:t xml:space="preserve">Povećanje socijalne uključenosti pripadnika ciljanih skupina kroz razvoj </w:t>
            </w:r>
            <w:r w:rsidRPr="0008368D">
              <w:rPr>
                <w:sz w:val="18"/>
                <w:szCs w:val="18"/>
              </w:rPr>
              <w:lastRenderedPageBreak/>
              <w:t>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7B564108" w14:textId="77777777" w:rsidR="006A7A76" w:rsidRPr="0008368D" w:rsidRDefault="006A7A76" w:rsidP="002E2CA0">
            <w:pPr>
              <w:spacing w:line="256" w:lineRule="auto"/>
              <w:rPr>
                <w:sz w:val="18"/>
                <w:szCs w:val="18"/>
              </w:rPr>
            </w:pPr>
            <w:r w:rsidRPr="0008368D">
              <w:rPr>
                <w:sz w:val="18"/>
                <w:szCs w:val="18"/>
              </w:rPr>
              <w:lastRenderedPageBreak/>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09BAFB" w14:textId="77777777" w:rsidR="006A7A76" w:rsidRPr="0008368D" w:rsidRDefault="006A7A76" w:rsidP="002E2CA0">
            <w:pPr>
              <w:spacing w:line="256"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56F864" w14:textId="77777777" w:rsidR="006A7A76" w:rsidRPr="0008368D" w:rsidRDefault="006A7A76" w:rsidP="002E2CA0">
            <w:pPr>
              <w:spacing w:line="256" w:lineRule="auto"/>
              <w:jc w:val="center"/>
              <w:rPr>
                <w:sz w:val="18"/>
                <w:szCs w:val="18"/>
              </w:rPr>
            </w:pPr>
            <w:r w:rsidRPr="0008368D">
              <w:rPr>
                <w:sz w:val="18"/>
                <w:szCs w:val="18"/>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283D990" w14:textId="77777777" w:rsidR="006A7A76" w:rsidRPr="0008368D" w:rsidRDefault="006A7A76" w:rsidP="002E2CA0">
            <w:pPr>
              <w:spacing w:line="256" w:lineRule="auto"/>
              <w:jc w:val="center"/>
              <w:rPr>
                <w:sz w:val="18"/>
                <w:szCs w:val="18"/>
              </w:rPr>
            </w:pPr>
            <w:r w:rsidRPr="0008368D">
              <w:rPr>
                <w:sz w:val="18"/>
                <w:szCs w:val="18"/>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3E3CDC" w14:textId="77777777" w:rsidR="006A7A76" w:rsidRPr="0008368D" w:rsidRDefault="006A7A76" w:rsidP="002E2CA0">
            <w:pPr>
              <w:spacing w:line="256"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9B18BB3" w14:textId="77777777" w:rsidR="006A7A76" w:rsidRPr="0008368D" w:rsidRDefault="006A7A76" w:rsidP="002E2CA0">
            <w:pPr>
              <w:spacing w:line="256" w:lineRule="auto"/>
              <w:jc w:val="center"/>
              <w:rPr>
                <w:sz w:val="18"/>
                <w:szCs w:val="18"/>
              </w:rPr>
            </w:pPr>
            <w:r w:rsidRPr="0008368D">
              <w:rPr>
                <w:sz w:val="18"/>
                <w:szCs w:val="18"/>
              </w:rPr>
              <w:t>40</w:t>
            </w:r>
          </w:p>
        </w:tc>
      </w:tr>
      <w:tr w:rsidR="006A7A76" w:rsidRPr="0008368D" w14:paraId="0239A652"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6F5B255" w14:textId="77777777" w:rsidR="006A7A76" w:rsidRPr="0008368D" w:rsidRDefault="006A7A76" w:rsidP="002E2CA0">
            <w:pPr>
              <w:spacing w:line="256" w:lineRule="auto"/>
              <w:rPr>
                <w:sz w:val="18"/>
                <w:szCs w:val="18"/>
              </w:rPr>
            </w:pPr>
            <w:r w:rsidRPr="0008368D">
              <w:rPr>
                <w:sz w:val="18"/>
                <w:szCs w:val="18"/>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AC7278B" w14:textId="77777777" w:rsidR="006A7A76" w:rsidRPr="0008368D" w:rsidRDefault="006A7A76" w:rsidP="002E2CA0">
            <w:pPr>
              <w:spacing w:line="256" w:lineRule="auto"/>
              <w:rPr>
                <w:sz w:val="18"/>
                <w:szCs w:val="18"/>
              </w:rPr>
            </w:pPr>
            <w:r w:rsidRPr="0008368D">
              <w:rPr>
                <w:sz w:val="18"/>
                <w:szCs w:val="18"/>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44CFF9" w14:textId="77777777" w:rsidR="006A7A76" w:rsidRPr="0008368D" w:rsidRDefault="006A7A76" w:rsidP="002E2CA0">
            <w:pPr>
              <w:spacing w:line="256" w:lineRule="auto"/>
              <w:jc w:val="center"/>
              <w:rPr>
                <w:sz w:val="18"/>
                <w:szCs w:val="18"/>
              </w:rPr>
            </w:pPr>
            <w:r w:rsidRPr="0008368D">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EB3A15" w14:textId="77777777" w:rsidR="006A7A76" w:rsidRPr="0008368D" w:rsidRDefault="006A7A76" w:rsidP="002E2CA0">
            <w:pPr>
              <w:spacing w:line="256" w:lineRule="auto"/>
              <w:jc w:val="center"/>
              <w:rPr>
                <w:sz w:val="18"/>
                <w:szCs w:val="18"/>
              </w:rPr>
            </w:pPr>
            <w:r w:rsidRPr="0008368D">
              <w:rPr>
                <w:sz w:val="18"/>
                <w:szCs w:val="18"/>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4A1FFB10" w14:textId="77777777" w:rsidR="006A7A76" w:rsidRPr="0008368D" w:rsidRDefault="006A7A76" w:rsidP="002E2CA0">
            <w:pPr>
              <w:spacing w:line="256" w:lineRule="auto"/>
              <w:jc w:val="center"/>
              <w:rPr>
                <w:sz w:val="18"/>
                <w:szCs w:val="18"/>
              </w:rPr>
            </w:pPr>
            <w:r w:rsidRPr="0008368D">
              <w:rPr>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7EF80EF" w14:textId="77777777" w:rsidR="006A7A76" w:rsidRPr="0008368D" w:rsidRDefault="006A7A76" w:rsidP="002E2CA0">
            <w:pPr>
              <w:spacing w:line="256" w:lineRule="auto"/>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A322EC9" w14:textId="77777777" w:rsidR="006A7A76" w:rsidRPr="0008368D" w:rsidRDefault="006A7A76" w:rsidP="002E2CA0">
            <w:pPr>
              <w:spacing w:line="256" w:lineRule="auto"/>
              <w:jc w:val="center"/>
              <w:rPr>
                <w:sz w:val="18"/>
                <w:szCs w:val="18"/>
              </w:rPr>
            </w:pPr>
            <w:r w:rsidRPr="0008368D">
              <w:rPr>
                <w:sz w:val="18"/>
                <w:szCs w:val="18"/>
              </w:rPr>
              <w:t>1</w:t>
            </w:r>
          </w:p>
        </w:tc>
      </w:tr>
    </w:tbl>
    <w:p w14:paraId="0023FF2E" w14:textId="77777777" w:rsidR="006A7A76" w:rsidRPr="0008368D" w:rsidRDefault="006A7A76" w:rsidP="007236BC">
      <w:pPr>
        <w:autoSpaceDE w:val="0"/>
        <w:jc w:val="both"/>
        <w:rPr>
          <w:bCs/>
          <w:sz w:val="22"/>
          <w:szCs w:val="22"/>
        </w:rPr>
      </w:pPr>
    </w:p>
    <w:p w14:paraId="5FCA4EAA" w14:textId="77777777" w:rsidR="00695F1E" w:rsidRPr="0008368D" w:rsidRDefault="00695F1E" w:rsidP="00695F1E">
      <w:pPr>
        <w:jc w:val="both"/>
        <w:rPr>
          <w:b/>
          <w:sz w:val="22"/>
          <w:szCs w:val="22"/>
        </w:rPr>
      </w:pPr>
      <w:r w:rsidRPr="0008368D">
        <w:rPr>
          <w:b/>
          <w:sz w:val="22"/>
          <w:szCs w:val="22"/>
        </w:rPr>
        <w:t>NAZIV PROGRAMA: IZRADA PROJEKTNO TEHNIČKE DOKUMENTACIJE KROZ NPOO</w:t>
      </w:r>
    </w:p>
    <w:p w14:paraId="7B1616EA" w14:textId="77777777" w:rsidR="00695F1E" w:rsidRPr="0008368D"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08368D" w:rsidRPr="0008368D" w14:paraId="3CC92971" w14:textId="77777777" w:rsidTr="00332A6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97A0CAA"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A44A0C2" w14:textId="5F83196E"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82BDD" w14:textId="692F20B6"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177AA7" w14:textId="1D93B3D4"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I</w:t>
            </w:r>
            <w:r w:rsidR="00E829EF" w:rsidRPr="0008368D">
              <w:rPr>
                <w:rFonts w:ascii="Times New Roman" w:hAnsi="Times New Roman"/>
                <w:b/>
                <w:bCs/>
                <w:sz w:val="20"/>
                <w:szCs w:val="20"/>
                <w:lang w:eastAsia="hr-HR"/>
              </w:rPr>
              <w:t>I</w:t>
            </w:r>
            <w:r w:rsidRPr="0008368D">
              <w:rPr>
                <w:rFonts w:ascii="Times New Roman" w:hAnsi="Times New Roman"/>
                <w:b/>
                <w:bCs/>
                <w:sz w:val="20"/>
                <w:szCs w:val="20"/>
                <w:lang w:eastAsia="hr-HR"/>
              </w:rPr>
              <w:t>. rebalans 2022.</w:t>
            </w:r>
          </w:p>
        </w:tc>
      </w:tr>
      <w:tr w:rsidR="0008368D" w:rsidRPr="0008368D" w14:paraId="02BD8FAE" w14:textId="77777777" w:rsidTr="00E829E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C47A68D" w14:textId="77777777" w:rsidR="00E829EF" w:rsidRPr="0008368D" w:rsidRDefault="00E829EF" w:rsidP="00E829EF">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33CD222D" w14:textId="3E2C930F" w:rsidR="00E829EF" w:rsidRPr="0008368D" w:rsidRDefault="00E829EF" w:rsidP="00E829E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1.650.000,00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FA4DF9A" w14:textId="03EC58B8" w:rsidR="00E829EF" w:rsidRPr="0008368D" w:rsidRDefault="00E829EF" w:rsidP="00E829E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-900.000,00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3230D2E" w14:textId="419E950B" w:rsidR="00E829EF" w:rsidRPr="0008368D" w:rsidRDefault="00E829EF" w:rsidP="00E829E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750.000,00</w:t>
            </w:r>
          </w:p>
        </w:tc>
      </w:tr>
      <w:tr w:rsidR="00E829EF" w:rsidRPr="0008368D" w14:paraId="687652D8" w14:textId="77777777" w:rsidTr="00E829E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3DC441" w14:textId="77777777" w:rsidR="00E829EF" w:rsidRPr="0008368D" w:rsidRDefault="00E829EF" w:rsidP="00E829EF">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059EB461" w14:textId="4F1283BC" w:rsidR="00E829EF" w:rsidRPr="0008368D" w:rsidRDefault="00E829EF" w:rsidP="00E829E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750.000,00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47AB1A6" w14:textId="4E9C9499" w:rsidR="00E829EF" w:rsidRPr="0008368D" w:rsidRDefault="00E829EF" w:rsidP="00E829E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-750.000,00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1FE00EC" w14:textId="4FD78221" w:rsidR="00E829EF" w:rsidRPr="0008368D" w:rsidRDefault="00E829EF" w:rsidP="00E829E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r>
    </w:tbl>
    <w:p w14:paraId="0726D264" w14:textId="77777777" w:rsidR="006A7A76" w:rsidRPr="0008368D" w:rsidRDefault="006A7A76" w:rsidP="006A7A76">
      <w:pPr>
        <w:ind w:right="1"/>
        <w:jc w:val="both"/>
        <w:rPr>
          <w:sz w:val="22"/>
          <w:szCs w:val="22"/>
        </w:rPr>
      </w:pPr>
    </w:p>
    <w:p w14:paraId="43AEB205" w14:textId="3E84C92E" w:rsidR="006A7A76" w:rsidRPr="0008368D" w:rsidRDefault="006A7A76" w:rsidP="006A7A76">
      <w:pPr>
        <w:ind w:right="1"/>
        <w:jc w:val="both"/>
        <w:rPr>
          <w:bCs/>
          <w:sz w:val="22"/>
          <w:szCs w:val="22"/>
        </w:rPr>
      </w:pPr>
      <w:r w:rsidRPr="0008368D">
        <w:rPr>
          <w:sz w:val="22"/>
          <w:szCs w:val="22"/>
        </w:rPr>
        <w:t>Kapitalni projekt Izgradnja OŠ u naselju Babin vir odnosi se na troškove izrade projektno tehničke</w:t>
      </w:r>
      <w:r w:rsidRPr="0008368D">
        <w:rPr>
          <w:bCs/>
          <w:sz w:val="22"/>
          <w:szCs w:val="22"/>
        </w:rPr>
        <w:t xml:space="preserve"> dokumentacije. Za projekt  </w:t>
      </w:r>
      <w:r w:rsidRPr="0008368D">
        <w:rPr>
          <w:sz w:val="22"/>
          <w:szCs w:val="22"/>
        </w:rPr>
        <w:t>dolazi do smanjenja financijskih sredstava sukladno planiranoj realizaciji aktivnosti u tekućoj proračunskoj godini.</w:t>
      </w:r>
    </w:p>
    <w:p w14:paraId="1FF0418F" w14:textId="77777777" w:rsidR="006A7A76" w:rsidRPr="0008368D" w:rsidRDefault="006A7A76" w:rsidP="006A7A76">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73C63EF1"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F0FD953"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E111ED7"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D90834"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1C9486"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AA63C"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7FF33"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6123C"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39EBD7B2"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76997C4" w14:textId="77777777" w:rsidR="006A7A76" w:rsidRPr="0008368D" w:rsidRDefault="006A7A76" w:rsidP="002E2CA0">
            <w:pPr>
              <w:spacing w:line="254" w:lineRule="auto"/>
              <w:rPr>
                <w:sz w:val="18"/>
                <w:szCs w:val="18"/>
              </w:rPr>
            </w:pPr>
            <w:r w:rsidRPr="0008368D">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8F0098D" w14:textId="77777777" w:rsidR="006A7A76" w:rsidRPr="0008368D" w:rsidRDefault="006A7A76" w:rsidP="002E2CA0">
            <w:pPr>
              <w:spacing w:line="254" w:lineRule="auto"/>
              <w:rPr>
                <w:sz w:val="18"/>
                <w:szCs w:val="18"/>
              </w:rPr>
            </w:pPr>
            <w:r w:rsidRPr="0008368D">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AB4DC6"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D37FD2"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DDB5B6E" w14:textId="77777777" w:rsidR="006A7A76" w:rsidRPr="0008368D" w:rsidRDefault="006A7A76" w:rsidP="002E2CA0">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334F5105"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04E4004A" w14:textId="77777777" w:rsidR="006A7A76" w:rsidRPr="0008368D" w:rsidRDefault="006A7A76" w:rsidP="002E2CA0">
            <w:pPr>
              <w:spacing w:line="254" w:lineRule="auto"/>
              <w:jc w:val="center"/>
              <w:rPr>
                <w:sz w:val="18"/>
                <w:szCs w:val="18"/>
              </w:rPr>
            </w:pPr>
            <w:r w:rsidRPr="0008368D">
              <w:rPr>
                <w:sz w:val="18"/>
                <w:szCs w:val="18"/>
              </w:rPr>
              <w:t>1</w:t>
            </w:r>
          </w:p>
        </w:tc>
      </w:tr>
    </w:tbl>
    <w:p w14:paraId="27BEA613" w14:textId="77777777" w:rsidR="006A7A76" w:rsidRPr="0008368D" w:rsidRDefault="006A7A76" w:rsidP="006A7A76">
      <w:pPr>
        <w:rPr>
          <w:sz w:val="22"/>
          <w:szCs w:val="22"/>
        </w:rPr>
      </w:pPr>
    </w:p>
    <w:p w14:paraId="57F5FBA5" w14:textId="77777777" w:rsidR="006A7A76" w:rsidRPr="0008368D" w:rsidRDefault="006A7A76" w:rsidP="006A7A76">
      <w:pPr>
        <w:ind w:right="1"/>
        <w:jc w:val="both"/>
        <w:rPr>
          <w:bCs/>
          <w:sz w:val="22"/>
          <w:szCs w:val="22"/>
        </w:rPr>
      </w:pPr>
      <w:r w:rsidRPr="0008368D">
        <w:rPr>
          <w:bCs/>
          <w:sz w:val="22"/>
          <w:szCs w:val="22"/>
        </w:rPr>
        <w:t xml:space="preserve">Kapitalni projekt Smart </w:t>
      </w:r>
      <w:proofErr w:type="spellStart"/>
      <w:r w:rsidRPr="0008368D">
        <w:rPr>
          <w:bCs/>
          <w:sz w:val="22"/>
          <w:szCs w:val="22"/>
        </w:rPr>
        <w:t>city</w:t>
      </w:r>
      <w:proofErr w:type="spellEnd"/>
      <w:r w:rsidRPr="0008368D">
        <w:rPr>
          <w:bCs/>
          <w:sz w:val="22"/>
          <w:szCs w:val="22"/>
        </w:rPr>
        <w:t xml:space="preserve"> Požega odnosi se na troškove izrade projektno tehničke dokumentacije. Za projekt  </w:t>
      </w:r>
      <w:r w:rsidRPr="0008368D">
        <w:rPr>
          <w:sz w:val="22"/>
          <w:szCs w:val="22"/>
        </w:rPr>
        <w:t>dolazi do smanjenja financijskih sredstava jer projekt neće biti realiziran u tekućoj proračunskoj godini.</w:t>
      </w:r>
    </w:p>
    <w:p w14:paraId="12C3D37E" w14:textId="77777777" w:rsidR="006A7A76" w:rsidRPr="0008368D" w:rsidRDefault="006A7A76" w:rsidP="006A7A76">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04D43B6C"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D95477C"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2E46185"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E7E26B9"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A06743"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7073"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4B009"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23550"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1AF8DDCC" w14:textId="77777777" w:rsidTr="002E2CA0">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CF84D5D" w14:textId="77777777" w:rsidR="006A7A76" w:rsidRPr="0008368D" w:rsidRDefault="006A7A76" w:rsidP="002E2CA0">
            <w:pPr>
              <w:spacing w:line="254" w:lineRule="auto"/>
              <w:rPr>
                <w:sz w:val="18"/>
                <w:szCs w:val="18"/>
              </w:rPr>
            </w:pPr>
            <w:r w:rsidRPr="0008368D">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CBCCC4A" w14:textId="77777777" w:rsidR="006A7A76" w:rsidRPr="0008368D" w:rsidRDefault="006A7A76" w:rsidP="002E2CA0">
            <w:pPr>
              <w:spacing w:line="254" w:lineRule="auto"/>
              <w:rPr>
                <w:sz w:val="18"/>
                <w:szCs w:val="18"/>
              </w:rPr>
            </w:pPr>
            <w:r w:rsidRPr="0008368D">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1F6151D"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94D865"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13E72E3" w14:textId="77777777" w:rsidR="006A7A76" w:rsidRPr="0008368D" w:rsidRDefault="006A7A76" w:rsidP="002E2CA0">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23CA19ED" w14:textId="77777777" w:rsidR="006A7A76" w:rsidRPr="0008368D" w:rsidRDefault="006A7A76" w:rsidP="002E2CA0">
            <w:pPr>
              <w:spacing w:line="254" w:lineRule="auto"/>
              <w:jc w:val="center"/>
              <w:rPr>
                <w:sz w:val="18"/>
                <w:szCs w:val="18"/>
              </w:rPr>
            </w:pPr>
            <w:r w:rsidRPr="0008368D">
              <w:rPr>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1B515A10" w14:textId="77777777" w:rsidR="006A7A76" w:rsidRPr="0008368D" w:rsidRDefault="006A7A76" w:rsidP="002E2CA0">
            <w:pPr>
              <w:spacing w:line="254" w:lineRule="auto"/>
              <w:jc w:val="center"/>
              <w:rPr>
                <w:sz w:val="18"/>
                <w:szCs w:val="18"/>
              </w:rPr>
            </w:pPr>
            <w:r w:rsidRPr="0008368D">
              <w:rPr>
                <w:sz w:val="18"/>
                <w:szCs w:val="18"/>
              </w:rPr>
              <w:t>0</w:t>
            </w:r>
          </w:p>
        </w:tc>
      </w:tr>
    </w:tbl>
    <w:p w14:paraId="27AB1AD8" w14:textId="77777777" w:rsidR="00695F1E" w:rsidRPr="0008368D" w:rsidRDefault="00695F1E" w:rsidP="00695F1E">
      <w:pPr>
        <w:rPr>
          <w:sz w:val="22"/>
          <w:szCs w:val="22"/>
        </w:rPr>
      </w:pPr>
    </w:p>
    <w:p w14:paraId="6A31916E" w14:textId="77777777" w:rsidR="00695F1E" w:rsidRPr="0008368D" w:rsidRDefault="00695F1E" w:rsidP="00695F1E">
      <w:pPr>
        <w:jc w:val="both"/>
        <w:rPr>
          <w:b/>
          <w:sz w:val="22"/>
          <w:szCs w:val="22"/>
        </w:rPr>
      </w:pPr>
      <w:r w:rsidRPr="0008368D">
        <w:rPr>
          <w:b/>
          <w:sz w:val="22"/>
          <w:szCs w:val="22"/>
        </w:rPr>
        <w:t>NAZIV PROGRAMA: ITU MEHANIZAM</w:t>
      </w:r>
    </w:p>
    <w:p w14:paraId="0B677FAA" w14:textId="77777777" w:rsidR="00695F1E" w:rsidRPr="0008368D"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08368D" w:rsidRPr="0008368D" w14:paraId="55F78F37" w14:textId="77777777" w:rsidTr="00F857A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9965AA"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3DDFA7B" w14:textId="01F0AC3F"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F24B7" w14:textId="526A769B"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C9046C3" w14:textId="253CA4DC"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I</w:t>
            </w:r>
            <w:r w:rsidR="00365138" w:rsidRPr="0008368D">
              <w:rPr>
                <w:rFonts w:ascii="Times New Roman" w:hAnsi="Times New Roman"/>
                <w:b/>
                <w:bCs/>
                <w:sz w:val="20"/>
                <w:szCs w:val="20"/>
                <w:lang w:eastAsia="hr-HR"/>
              </w:rPr>
              <w:t>I</w:t>
            </w:r>
            <w:r w:rsidRPr="0008368D">
              <w:rPr>
                <w:rFonts w:ascii="Times New Roman" w:hAnsi="Times New Roman"/>
                <w:b/>
                <w:bCs/>
                <w:sz w:val="20"/>
                <w:szCs w:val="20"/>
                <w:lang w:eastAsia="hr-HR"/>
              </w:rPr>
              <w:t>. rebalans 2022.</w:t>
            </w:r>
          </w:p>
        </w:tc>
      </w:tr>
      <w:tr w:rsidR="006329B9" w:rsidRPr="0008368D" w14:paraId="37C091F1"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3E0BCC"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08574A49" w14:textId="769EC904" w:rsidR="00CA458F" w:rsidRPr="0008368D" w:rsidRDefault="00365138"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250.00</w:t>
            </w:r>
            <w:r w:rsidR="00CA458F" w:rsidRPr="0008368D">
              <w:rPr>
                <w:rFonts w:ascii="Times New Roman" w:hAnsi="Times New Roman"/>
                <w:sz w:val="20"/>
                <w:szCs w:val="20"/>
                <w:lang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17C97657" w14:textId="2A38D3C8" w:rsidR="00CA458F" w:rsidRPr="0008368D" w:rsidRDefault="00365138"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-128</w:t>
            </w:r>
            <w:r w:rsidR="00CA458F" w:rsidRPr="0008368D">
              <w:rPr>
                <w:rFonts w:ascii="Times New Roman" w:hAnsi="Times New Roman"/>
                <w:sz w:val="20"/>
                <w:szCs w:val="20"/>
                <w:lang w:eastAsia="hr-HR"/>
              </w:rPr>
              <w:t>.000,00</w:t>
            </w:r>
          </w:p>
        </w:tc>
        <w:tc>
          <w:tcPr>
            <w:tcW w:w="1843" w:type="dxa"/>
            <w:tcBorders>
              <w:top w:val="single" w:sz="4" w:space="0" w:color="auto"/>
              <w:left w:val="single" w:sz="4" w:space="0" w:color="auto"/>
              <w:bottom w:val="single" w:sz="4" w:space="0" w:color="auto"/>
              <w:right w:val="single" w:sz="4" w:space="0" w:color="auto"/>
            </w:tcBorders>
            <w:noWrap/>
            <w:hideMark/>
          </w:tcPr>
          <w:p w14:paraId="26CD9457" w14:textId="22BC50F4" w:rsidR="00CA458F" w:rsidRPr="0008368D" w:rsidRDefault="00365138"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122</w:t>
            </w:r>
            <w:r w:rsidR="00CA458F" w:rsidRPr="0008368D">
              <w:rPr>
                <w:rFonts w:ascii="Times New Roman" w:hAnsi="Times New Roman"/>
                <w:sz w:val="20"/>
                <w:szCs w:val="20"/>
                <w:lang w:eastAsia="hr-HR"/>
              </w:rPr>
              <w:t>.000,00</w:t>
            </w:r>
          </w:p>
        </w:tc>
      </w:tr>
    </w:tbl>
    <w:p w14:paraId="71AB9733" w14:textId="77777777" w:rsidR="00695F1E" w:rsidRPr="0008368D" w:rsidRDefault="00695F1E" w:rsidP="00695F1E">
      <w:pPr>
        <w:rPr>
          <w:sz w:val="22"/>
          <w:szCs w:val="22"/>
        </w:rPr>
      </w:pPr>
    </w:p>
    <w:p w14:paraId="20A76644" w14:textId="77777777" w:rsidR="006A7A76" w:rsidRPr="0008368D" w:rsidRDefault="006A7A76" w:rsidP="006A7A76">
      <w:pPr>
        <w:ind w:right="-108"/>
        <w:jc w:val="both"/>
        <w:rPr>
          <w:b/>
          <w:sz w:val="22"/>
          <w:szCs w:val="22"/>
          <w:bdr w:val="single" w:sz="4" w:space="0" w:color="auto"/>
        </w:rPr>
      </w:pPr>
      <w:r w:rsidRPr="0008368D">
        <w:rPr>
          <w:bCs/>
          <w:sz w:val="22"/>
          <w:szCs w:val="22"/>
        </w:rPr>
        <w:t>Kapitalni projekt SRUP odnosi se na troškove izrade Strategije razvoja urbanog područja grada Požege za financijsko razdoblje 2021. – 2027. godine (SRUP), koji predstavlja osnovu u budućem povlačenju financijskih sredstava iz fondova EU. Do smanjenja financijski sredstava dolazi zbog usklađenosti planiranih sredstava sa stvarnim iznosom troška nakon provedenog postupka nabave.</w:t>
      </w:r>
    </w:p>
    <w:p w14:paraId="510AF507" w14:textId="77777777" w:rsidR="006A7A76" w:rsidRPr="0008368D" w:rsidRDefault="006A7A76" w:rsidP="006A7A76">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7CA7EEB1"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C66DB78"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0FE60D7"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D5CE34"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548046"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9EB7F"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C60D2"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B3187"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20EAC324"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17CF6A8" w14:textId="77777777" w:rsidR="006A7A76" w:rsidRPr="0008368D" w:rsidRDefault="006A7A76" w:rsidP="002E2CA0">
            <w:pPr>
              <w:spacing w:line="254" w:lineRule="auto"/>
              <w:rPr>
                <w:sz w:val="18"/>
                <w:szCs w:val="18"/>
              </w:rPr>
            </w:pPr>
            <w:r w:rsidRPr="0008368D">
              <w:rPr>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0F7CB3" w14:textId="77777777" w:rsidR="006A7A76" w:rsidRPr="0008368D" w:rsidRDefault="006A7A76" w:rsidP="002E2CA0">
            <w:pPr>
              <w:spacing w:line="254" w:lineRule="auto"/>
              <w:rPr>
                <w:sz w:val="18"/>
                <w:szCs w:val="18"/>
              </w:rPr>
            </w:pPr>
            <w:r w:rsidRPr="0008368D">
              <w:rPr>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2FA78E"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3BEC32"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7E10C6F" w14:textId="77777777" w:rsidR="006A7A76" w:rsidRPr="0008368D" w:rsidRDefault="006A7A76" w:rsidP="002E2CA0">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6FA6E918"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714937B3" w14:textId="77777777" w:rsidR="006A7A76" w:rsidRPr="0008368D" w:rsidRDefault="006A7A76" w:rsidP="002E2CA0">
            <w:pPr>
              <w:spacing w:line="254" w:lineRule="auto"/>
              <w:jc w:val="center"/>
              <w:rPr>
                <w:sz w:val="18"/>
                <w:szCs w:val="18"/>
              </w:rPr>
            </w:pPr>
            <w:r w:rsidRPr="0008368D">
              <w:rPr>
                <w:sz w:val="18"/>
                <w:szCs w:val="18"/>
              </w:rPr>
              <w:t>1</w:t>
            </w:r>
          </w:p>
        </w:tc>
      </w:tr>
    </w:tbl>
    <w:p w14:paraId="035F6043" w14:textId="77777777" w:rsidR="006A7A76" w:rsidRPr="0008368D" w:rsidRDefault="006A7A76" w:rsidP="00695F1E">
      <w:pPr>
        <w:jc w:val="both"/>
        <w:rPr>
          <w:b/>
          <w:sz w:val="22"/>
          <w:szCs w:val="22"/>
        </w:rPr>
      </w:pPr>
    </w:p>
    <w:p w14:paraId="59AD1875" w14:textId="01ED3037" w:rsidR="00695F1E" w:rsidRPr="0008368D" w:rsidRDefault="00695F1E" w:rsidP="00695F1E">
      <w:pPr>
        <w:jc w:val="both"/>
        <w:rPr>
          <w:b/>
          <w:sz w:val="22"/>
          <w:szCs w:val="22"/>
        </w:rPr>
      </w:pPr>
      <w:r w:rsidRPr="0008368D">
        <w:rPr>
          <w:b/>
          <w:sz w:val="22"/>
          <w:szCs w:val="22"/>
        </w:rPr>
        <w:lastRenderedPageBreak/>
        <w:t>NAZIV PROGRAMA: RJEŠAVANJE PRISTUPAČNOSTI OSOBAMA S INVALIDITETOM</w:t>
      </w:r>
    </w:p>
    <w:p w14:paraId="3B92CCBA" w14:textId="77777777" w:rsidR="00695F1E" w:rsidRPr="0008368D"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08368D" w:rsidRPr="0008368D" w14:paraId="622B9A91" w14:textId="77777777" w:rsidTr="00E5147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9C4BF4F"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BEBF4F7" w14:textId="6949A2B3"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6219B93" w14:textId="704DAE00"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5A02D6" w14:textId="0884194E" w:rsidR="00CA458F" w:rsidRPr="0008368D" w:rsidRDefault="006329B9"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I</w:t>
            </w:r>
            <w:r w:rsidR="00CA458F" w:rsidRPr="0008368D">
              <w:rPr>
                <w:rFonts w:ascii="Times New Roman" w:hAnsi="Times New Roman"/>
                <w:b/>
                <w:bCs/>
                <w:sz w:val="20"/>
                <w:szCs w:val="20"/>
                <w:lang w:eastAsia="hr-HR"/>
              </w:rPr>
              <w:t>I. rebalans 2022.</w:t>
            </w:r>
          </w:p>
        </w:tc>
      </w:tr>
      <w:tr w:rsidR="0008368D" w:rsidRPr="0008368D" w14:paraId="1AEB40B4"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D589D0" w14:textId="77777777" w:rsidR="006329B9" w:rsidRPr="0008368D" w:rsidRDefault="006329B9" w:rsidP="006329B9">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4414C1EF" w14:textId="01BDD0D2"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125.000,00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B60D1B4" w14:textId="1D6AEA08"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110.000,00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C59C519" w14:textId="5C1F5B76"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235.000,00</w:t>
            </w:r>
          </w:p>
        </w:tc>
      </w:tr>
      <w:tr w:rsidR="006329B9" w:rsidRPr="0008368D" w14:paraId="66563F49"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E1DED2A" w14:textId="77777777" w:rsidR="006329B9" w:rsidRPr="0008368D" w:rsidRDefault="006329B9" w:rsidP="006329B9">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6D2051CD" w14:textId="6A00BD56"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295.000,00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BEF14BF" w14:textId="34E3143A"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73.000,00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DFB8CD2" w14:textId="64DB9BB2"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368.000,00</w:t>
            </w:r>
          </w:p>
        </w:tc>
      </w:tr>
    </w:tbl>
    <w:p w14:paraId="15C6BC0C" w14:textId="77777777" w:rsidR="00695F1E" w:rsidRPr="0008368D" w:rsidRDefault="00695F1E" w:rsidP="00695F1E">
      <w:pPr>
        <w:rPr>
          <w:sz w:val="22"/>
          <w:szCs w:val="22"/>
        </w:rPr>
      </w:pPr>
    </w:p>
    <w:p w14:paraId="038958BA" w14:textId="77777777" w:rsidR="006A7A76" w:rsidRPr="0008368D" w:rsidRDefault="006A7A76" w:rsidP="006A7A76">
      <w:pPr>
        <w:jc w:val="both"/>
        <w:rPr>
          <w:b/>
          <w:sz w:val="22"/>
          <w:szCs w:val="22"/>
          <w:bdr w:val="single" w:sz="4" w:space="0" w:color="auto"/>
        </w:rPr>
      </w:pPr>
      <w:r w:rsidRPr="0008368D">
        <w:rPr>
          <w:bCs/>
          <w:sz w:val="22"/>
          <w:szCs w:val="22"/>
        </w:rPr>
        <w:t>Kapitalni projekt Ugradnja koso podizne platforme Glazbena škola Požega odnosi se na troškove ugradnje koso podizne platforme, koja je neophodna za pristup i osobama sa smanjenom i otežanom pokretljivošću, a u cilju izjednačavanja pristupa sadržaju Glazbene škole Požega pripadnicima što više skupina. Do povećanja financijskih sredstava dolazi zbog globalnog rasta cijena koje uzrokuju rast ranije predviđenih troškova.</w:t>
      </w:r>
    </w:p>
    <w:p w14:paraId="471D82F4" w14:textId="77777777" w:rsidR="006A7A76" w:rsidRPr="0008368D" w:rsidRDefault="006A7A76" w:rsidP="006A7A76">
      <w:pPr>
        <w:ind w:right="-108"/>
        <w:jc w:val="both"/>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18EC64CF"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235AAFF"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EDE91A"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147CF0"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09CBA5"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64537"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A4BBC"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855B3"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1C651790"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FE41631" w14:textId="77777777" w:rsidR="006A7A76" w:rsidRPr="0008368D" w:rsidRDefault="006A7A76" w:rsidP="002E2CA0">
            <w:pPr>
              <w:spacing w:line="254" w:lineRule="auto"/>
              <w:rPr>
                <w:sz w:val="18"/>
                <w:szCs w:val="18"/>
              </w:rPr>
            </w:pPr>
            <w:r w:rsidRPr="0008368D">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C342A19" w14:textId="77777777" w:rsidR="006A7A76" w:rsidRPr="0008368D" w:rsidRDefault="006A7A76" w:rsidP="002E2CA0">
            <w:pPr>
              <w:spacing w:line="254" w:lineRule="auto"/>
              <w:rPr>
                <w:sz w:val="18"/>
                <w:szCs w:val="18"/>
              </w:rPr>
            </w:pPr>
            <w:r w:rsidRPr="0008368D">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3FC1D1"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FB6CBA"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8871ACC" w14:textId="77777777" w:rsidR="006A7A76" w:rsidRPr="0008368D" w:rsidRDefault="006A7A76" w:rsidP="002E2CA0">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721BEE6E"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496E893" w14:textId="77777777" w:rsidR="006A7A76" w:rsidRPr="0008368D" w:rsidRDefault="006A7A76" w:rsidP="002E2CA0">
            <w:pPr>
              <w:spacing w:line="254" w:lineRule="auto"/>
              <w:jc w:val="center"/>
              <w:rPr>
                <w:sz w:val="18"/>
                <w:szCs w:val="18"/>
              </w:rPr>
            </w:pPr>
            <w:r w:rsidRPr="0008368D">
              <w:rPr>
                <w:sz w:val="18"/>
                <w:szCs w:val="18"/>
              </w:rPr>
              <w:t>1</w:t>
            </w:r>
          </w:p>
        </w:tc>
      </w:tr>
    </w:tbl>
    <w:p w14:paraId="6D459FB7" w14:textId="77777777" w:rsidR="006A7A76" w:rsidRPr="0008368D" w:rsidRDefault="006A7A76" w:rsidP="006A7A76">
      <w:pPr>
        <w:rPr>
          <w:sz w:val="22"/>
          <w:szCs w:val="22"/>
        </w:rPr>
      </w:pPr>
    </w:p>
    <w:p w14:paraId="230D165C" w14:textId="77777777" w:rsidR="006A7A76" w:rsidRPr="0008368D" w:rsidRDefault="006A7A76" w:rsidP="006A7A76">
      <w:pPr>
        <w:jc w:val="both"/>
        <w:rPr>
          <w:b/>
          <w:sz w:val="22"/>
          <w:szCs w:val="22"/>
          <w:bdr w:val="single" w:sz="4" w:space="0" w:color="auto"/>
        </w:rPr>
      </w:pPr>
      <w:r w:rsidRPr="0008368D">
        <w:rPr>
          <w:bCs/>
          <w:sz w:val="22"/>
          <w:szCs w:val="22"/>
        </w:rPr>
        <w:t>Kapitalni projekt Ugradnja podizne platforme OŠ Dobriša Cesarić odnosi se na troškove ugradnje vertikalno-podizne platforme, koja je neophodna za osobe smanjenje i otežane pokretljivosti u vidu stvaranja jednakih mogućnosti pripadnicima više skupina. Do povećanja financijskih sredstava dolazi zbog globalnog rasta cijena koje uzrokuju rast ranije predviđenih troškova.</w:t>
      </w:r>
    </w:p>
    <w:p w14:paraId="481F8A08" w14:textId="77777777" w:rsidR="006A7A76" w:rsidRPr="0008368D" w:rsidRDefault="006A7A76" w:rsidP="006A7A76">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6F32B523"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CFF4119"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771675F"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979B21"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26FEE1"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CD8ED"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EAD81D"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1861D"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7D6DAF9A"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75BFF2C" w14:textId="77777777" w:rsidR="006A7A76" w:rsidRPr="0008368D" w:rsidRDefault="006A7A76" w:rsidP="002E2CA0">
            <w:pPr>
              <w:spacing w:line="254" w:lineRule="auto"/>
              <w:rPr>
                <w:sz w:val="18"/>
                <w:szCs w:val="18"/>
              </w:rPr>
            </w:pPr>
            <w:r w:rsidRPr="0008368D">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58ED69" w14:textId="77777777" w:rsidR="006A7A76" w:rsidRPr="0008368D" w:rsidRDefault="006A7A76" w:rsidP="002E2CA0">
            <w:pPr>
              <w:spacing w:line="254" w:lineRule="auto"/>
              <w:rPr>
                <w:sz w:val="18"/>
                <w:szCs w:val="18"/>
              </w:rPr>
            </w:pPr>
            <w:r w:rsidRPr="0008368D">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198B85A"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E51B0E"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24BB110" w14:textId="77777777" w:rsidR="006A7A76" w:rsidRPr="0008368D" w:rsidRDefault="006A7A76" w:rsidP="002E2CA0">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0CD4AFDF"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566BB78E" w14:textId="77777777" w:rsidR="006A7A76" w:rsidRPr="0008368D" w:rsidRDefault="006A7A76" w:rsidP="002E2CA0">
            <w:pPr>
              <w:spacing w:line="254" w:lineRule="auto"/>
              <w:jc w:val="center"/>
              <w:rPr>
                <w:sz w:val="18"/>
                <w:szCs w:val="18"/>
              </w:rPr>
            </w:pPr>
            <w:r w:rsidRPr="0008368D">
              <w:rPr>
                <w:sz w:val="18"/>
                <w:szCs w:val="18"/>
              </w:rPr>
              <w:t>1</w:t>
            </w:r>
          </w:p>
        </w:tc>
      </w:tr>
    </w:tbl>
    <w:p w14:paraId="287E4662" w14:textId="77777777" w:rsidR="00695F1E" w:rsidRPr="0008368D" w:rsidRDefault="00695F1E" w:rsidP="00695F1E">
      <w:pPr>
        <w:jc w:val="both"/>
        <w:rPr>
          <w:b/>
          <w:sz w:val="22"/>
          <w:szCs w:val="22"/>
        </w:rPr>
      </w:pPr>
    </w:p>
    <w:p w14:paraId="0F5ED6DA" w14:textId="77777777" w:rsidR="00695F1E" w:rsidRPr="0008368D" w:rsidRDefault="00695F1E" w:rsidP="00695F1E">
      <w:pPr>
        <w:jc w:val="both"/>
        <w:rPr>
          <w:b/>
          <w:sz w:val="22"/>
          <w:szCs w:val="22"/>
        </w:rPr>
      </w:pPr>
      <w:r w:rsidRPr="0008368D">
        <w:rPr>
          <w:b/>
          <w:sz w:val="22"/>
          <w:szCs w:val="22"/>
        </w:rPr>
        <w:t>NAZIV PROGRAMA: SANACIJA DIVLJIH ODLAGALIŠTA</w:t>
      </w:r>
    </w:p>
    <w:p w14:paraId="61918D88" w14:textId="77777777" w:rsidR="00695F1E" w:rsidRPr="0008368D"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08368D" w:rsidRPr="0008368D" w14:paraId="675588A2" w14:textId="77777777" w:rsidTr="00807BF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7EF936B"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Program 2345 SANACIJA DIVLJIH ODLAGALIŠTA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CF730C3" w14:textId="6DA77431"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21667DB" w14:textId="52FE30C2"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9B0D2E" w14:textId="1399F5C5"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I</w:t>
            </w:r>
            <w:r w:rsidR="006329B9" w:rsidRPr="0008368D">
              <w:rPr>
                <w:rFonts w:ascii="Times New Roman" w:hAnsi="Times New Roman"/>
                <w:b/>
                <w:bCs/>
                <w:sz w:val="20"/>
                <w:szCs w:val="20"/>
                <w:lang w:eastAsia="hr-HR"/>
              </w:rPr>
              <w:t>I</w:t>
            </w:r>
            <w:r w:rsidRPr="0008368D">
              <w:rPr>
                <w:rFonts w:ascii="Times New Roman" w:hAnsi="Times New Roman"/>
                <w:b/>
                <w:bCs/>
                <w:sz w:val="20"/>
                <w:szCs w:val="20"/>
                <w:lang w:eastAsia="hr-HR"/>
              </w:rPr>
              <w:t>. rebalans 2022.</w:t>
            </w:r>
          </w:p>
        </w:tc>
      </w:tr>
      <w:tr w:rsidR="0008368D" w:rsidRPr="0008368D" w14:paraId="5530C535"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7679068" w14:textId="77777777" w:rsidR="006329B9" w:rsidRPr="0008368D" w:rsidRDefault="006329B9" w:rsidP="006329B9">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K230001 SANACIJA DIVLJIH ODLAGALIŠTA - VIDOVCI</w:t>
            </w:r>
          </w:p>
        </w:tc>
        <w:tc>
          <w:tcPr>
            <w:tcW w:w="1706" w:type="dxa"/>
            <w:tcBorders>
              <w:top w:val="single" w:sz="4" w:space="0" w:color="auto"/>
              <w:left w:val="single" w:sz="4" w:space="0" w:color="auto"/>
              <w:bottom w:val="single" w:sz="4" w:space="0" w:color="auto"/>
              <w:right w:val="single" w:sz="4" w:space="0" w:color="auto"/>
            </w:tcBorders>
            <w:noWrap/>
          </w:tcPr>
          <w:p w14:paraId="3B1BD2A7" w14:textId="15F5333D"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233.500,00</w:t>
            </w:r>
          </w:p>
        </w:tc>
        <w:tc>
          <w:tcPr>
            <w:tcW w:w="1554" w:type="dxa"/>
            <w:tcBorders>
              <w:top w:val="single" w:sz="4" w:space="0" w:color="auto"/>
              <w:left w:val="single" w:sz="4" w:space="0" w:color="auto"/>
              <w:bottom w:val="single" w:sz="4" w:space="0" w:color="auto"/>
              <w:right w:val="single" w:sz="4" w:space="0" w:color="auto"/>
            </w:tcBorders>
            <w:noWrap/>
          </w:tcPr>
          <w:p w14:paraId="356D2796" w14:textId="45CE8FED"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130.000,00</w:t>
            </w:r>
          </w:p>
        </w:tc>
        <w:tc>
          <w:tcPr>
            <w:tcW w:w="1843" w:type="dxa"/>
            <w:tcBorders>
              <w:top w:val="single" w:sz="4" w:space="0" w:color="auto"/>
              <w:left w:val="single" w:sz="4" w:space="0" w:color="auto"/>
              <w:bottom w:val="single" w:sz="4" w:space="0" w:color="auto"/>
              <w:right w:val="single" w:sz="4" w:space="0" w:color="auto"/>
            </w:tcBorders>
            <w:noWrap/>
          </w:tcPr>
          <w:p w14:paraId="379473F1" w14:textId="39CECABA"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363.500,00</w:t>
            </w:r>
          </w:p>
        </w:tc>
      </w:tr>
      <w:tr w:rsidR="006329B9" w:rsidRPr="0008368D" w14:paraId="0F9F7012"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B0A683B" w14:textId="77777777" w:rsidR="006329B9" w:rsidRPr="0008368D" w:rsidRDefault="006329B9" w:rsidP="006329B9">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K230002 SANACIJA DIVLJIH ODLAGALIŠTA - VILLARE</w:t>
            </w:r>
          </w:p>
        </w:tc>
        <w:tc>
          <w:tcPr>
            <w:tcW w:w="1706" w:type="dxa"/>
            <w:tcBorders>
              <w:top w:val="single" w:sz="4" w:space="0" w:color="auto"/>
              <w:left w:val="single" w:sz="4" w:space="0" w:color="auto"/>
              <w:bottom w:val="single" w:sz="4" w:space="0" w:color="auto"/>
              <w:right w:val="single" w:sz="4" w:space="0" w:color="auto"/>
            </w:tcBorders>
            <w:noWrap/>
          </w:tcPr>
          <w:p w14:paraId="694D8170" w14:textId="7ABB714A"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209.000,00</w:t>
            </w:r>
          </w:p>
        </w:tc>
        <w:tc>
          <w:tcPr>
            <w:tcW w:w="1554" w:type="dxa"/>
            <w:tcBorders>
              <w:top w:val="single" w:sz="4" w:space="0" w:color="auto"/>
              <w:left w:val="single" w:sz="4" w:space="0" w:color="auto"/>
              <w:bottom w:val="single" w:sz="4" w:space="0" w:color="auto"/>
              <w:right w:val="single" w:sz="4" w:space="0" w:color="auto"/>
            </w:tcBorders>
            <w:noWrap/>
          </w:tcPr>
          <w:p w14:paraId="5D6B9601" w14:textId="5D785A7A"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87.000,00</w:t>
            </w:r>
          </w:p>
        </w:tc>
        <w:tc>
          <w:tcPr>
            <w:tcW w:w="1843" w:type="dxa"/>
            <w:tcBorders>
              <w:top w:val="single" w:sz="4" w:space="0" w:color="auto"/>
              <w:left w:val="single" w:sz="4" w:space="0" w:color="auto"/>
              <w:bottom w:val="single" w:sz="4" w:space="0" w:color="auto"/>
              <w:right w:val="single" w:sz="4" w:space="0" w:color="auto"/>
            </w:tcBorders>
            <w:noWrap/>
          </w:tcPr>
          <w:p w14:paraId="036688EC" w14:textId="3314C58D" w:rsidR="006329B9" w:rsidRPr="0008368D" w:rsidRDefault="006329B9" w:rsidP="006329B9">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296.000,00</w:t>
            </w:r>
          </w:p>
        </w:tc>
      </w:tr>
    </w:tbl>
    <w:p w14:paraId="729B2E10" w14:textId="77777777" w:rsidR="00695F1E" w:rsidRPr="0008368D" w:rsidRDefault="00695F1E" w:rsidP="00695F1E">
      <w:pPr>
        <w:rPr>
          <w:sz w:val="22"/>
          <w:szCs w:val="22"/>
        </w:rPr>
      </w:pPr>
    </w:p>
    <w:p w14:paraId="2319BB5D" w14:textId="77777777" w:rsidR="006A7A76" w:rsidRPr="0008368D" w:rsidRDefault="006A7A76" w:rsidP="006A7A76">
      <w:pPr>
        <w:jc w:val="both"/>
        <w:rPr>
          <w:b/>
          <w:sz w:val="22"/>
          <w:szCs w:val="22"/>
          <w:bdr w:val="single" w:sz="4" w:space="0" w:color="auto"/>
        </w:rPr>
      </w:pPr>
      <w:r w:rsidRPr="0008368D">
        <w:rPr>
          <w:bCs/>
          <w:sz w:val="22"/>
          <w:szCs w:val="22"/>
        </w:rPr>
        <w:t xml:space="preserve">Kapitalni projekt Sanacija divljih odlagališta </w:t>
      </w:r>
      <w:proofErr w:type="spellStart"/>
      <w:r w:rsidRPr="0008368D">
        <w:rPr>
          <w:bCs/>
          <w:sz w:val="22"/>
          <w:szCs w:val="22"/>
        </w:rPr>
        <w:t>Vidovci</w:t>
      </w:r>
      <w:proofErr w:type="spellEnd"/>
      <w:r w:rsidRPr="0008368D">
        <w:rPr>
          <w:bCs/>
          <w:sz w:val="22"/>
          <w:szCs w:val="22"/>
        </w:rPr>
        <w:t xml:space="preserve"> odnosi se na troškove potrebne za uklanjanje otpada odbačenog u okoliš, što uključuje izradu projektne dokumentacije, kao i radove na sanaciji divljih odlagališta, te osiguravanje navedenih područja kako u budućem razdoblju ne bi ponovno postala divlja odlagališta. Do povećanja financijskih sredstava dolazi zbog globalnog rasta cijena koje uzrokuju rast ranije predviđenih troškova.</w:t>
      </w:r>
    </w:p>
    <w:p w14:paraId="2D35AC1D" w14:textId="77777777" w:rsidR="006A7A76" w:rsidRPr="0008368D" w:rsidRDefault="006A7A76" w:rsidP="006A7A76">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730E55FE"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F189964"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DC18EC1"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8E8504"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91AA85"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76F67"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9C05F"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5E351"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276E1D2E"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805DAA0" w14:textId="77777777" w:rsidR="006A7A76" w:rsidRPr="0008368D" w:rsidRDefault="006A7A76" w:rsidP="002E2CA0">
            <w:pPr>
              <w:spacing w:line="254" w:lineRule="auto"/>
              <w:rPr>
                <w:sz w:val="18"/>
                <w:szCs w:val="18"/>
              </w:rPr>
            </w:pPr>
            <w:r w:rsidRPr="0008368D">
              <w:rPr>
                <w:sz w:val="18"/>
                <w:szCs w:val="18"/>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3A0EE96" w14:textId="77777777" w:rsidR="006A7A76" w:rsidRPr="0008368D" w:rsidRDefault="006A7A76" w:rsidP="002E2CA0">
            <w:pPr>
              <w:spacing w:line="254" w:lineRule="auto"/>
              <w:rPr>
                <w:sz w:val="18"/>
                <w:szCs w:val="18"/>
              </w:rPr>
            </w:pPr>
            <w:r w:rsidRPr="0008368D">
              <w:rPr>
                <w:sz w:val="18"/>
                <w:szCs w:val="18"/>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EDCEC1"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2188EB"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E8E922A" w14:textId="77777777" w:rsidR="006A7A76" w:rsidRPr="0008368D" w:rsidRDefault="006A7A76" w:rsidP="002E2CA0">
            <w:pPr>
              <w:spacing w:line="254" w:lineRule="auto"/>
              <w:jc w:val="center"/>
              <w:rPr>
                <w:sz w:val="18"/>
                <w:szCs w:val="18"/>
              </w:rPr>
            </w:pPr>
            <w:r w:rsidRPr="0008368D">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tcPr>
          <w:p w14:paraId="0E8A133A"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621053DD" w14:textId="77777777" w:rsidR="006A7A76" w:rsidRPr="0008368D" w:rsidRDefault="006A7A76" w:rsidP="002E2CA0">
            <w:pPr>
              <w:spacing w:line="254" w:lineRule="auto"/>
              <w:jc w:val="center"/>
              <w:rPr>
                <w:sz w:val="18"/>
                <w:szCs w:val="18"/>
              </w:rPr>
            </w:pPr>
            <w:r w:rsidRPr="0008368D">
              <w:rPr>
                <w:sz w:val="18"/>
                <w:szCs w:val="18"/>
              </w:rPr>
              <w:t>3</w:t>
            </w:r>
          </w:p>
        </w:tc>
      </w:tr>
    </w:tbl>
    <w:p w14:paraId="466223A9" w14:textId="77777777" w:rsidR="006A7A76" w:rsidRPr="0008368D" w:rsidRDefault="006A7A76" w:rsidP="006A7A76">
      <w:pPr>
        <w:rPr>
          <w:sz w:val="22"/>
          <w:szCs w:val="22"/>
        </w:rPr>
      </w:pPr>
    </w:p>
    <w:p w14:paraId="3DFEDBD8" w14:textId="77777777" w:rsidR="006A7A76" w:rsidRPr="0008368D" w:rsidRDefault="006A7A76" w:rsidP="006A7A76">
      <w:pPr>
        <w:jc w:val="both"/>
        <w:rPr>
          <w:b/>
          <w:sz w:val="22"/>
          <w:szCs w:val="22"/>
          <w:bdr w:val="single" w:sz="4" w:space="0" w:color="auto"/>
        </w:rPr>
      </w:pPr>
      <w:r w:rsidRPr="0008368D">
        <w:rPr>
          <w:bCs/>
          <w:sz w:val="22"/>
          <w:szCs w:val="22"/>
        </w:rPr>
        <w:t xml:space="preserve">Kapitalni projekt Sanacija divljih odlagališta – </w:t>
      </w:r>
      <w:proofErr w:type="spellStart"/>
      <w:r w:rsidRPr="0008368D">
        <w:rPr>
          <w:bCs/>
          <w:sz w:val="22"/>
          <w:szCs w:val="22"/>
        </w:rPr>
        <w:t>Villare</w:t>
      </w:r>
      <w:proofErr w:type="spellEnd"/>
      <w:r w:rsidRPr="0008368D">
        <w:rPr>
          <w:bCs/>
          <w:sz w:val="22"/>
          <w:szCs w:val="22"/>
        </w:rPr>
        <w:t xml:space="preserve"> odnosi se na troškove potrebne za uklanjanje otpada odbačenog u okoliš, što uključuje radove na sanaciji divljih odlagališta te osiguravanje navedenih </w:t>
      </w:r>
      <w:r w:rsidRPr="0008368D">
        <w:rPr>
          <w:bCs/>
          <w:sz w:val="22"/>
          <w:szCs w:val="22"/>
        </w:rPr>
        <w:lastRenderedPageBreak/>
        <w:t>područja kako u budućem razdoblju ne bi ponovno postala divlja odlagališta. Do povećanja financijskih sredstava dolazi zbog globalnog rasta cijena koje uzrokuju rast ranije predviđenih troškova.</w:t>
      </w:r>
    </w:p>
    <w:p w14:paraId="7544B1F3" w14:textId="77777777" w:rsidR="006A7A76" w:rsidRPr="0008368D" w:rsidRDefault="006A7A76" w:rsidP="006A7A76">
      <w:pPr>
        <w:jc w:val="both"/>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6D96B0E2"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76BB83A"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A877A24"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656E3A"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4274ED"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C5102"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C9A50"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8A7B6"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0C71B232"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90CAEAF" w14:textId="77777777" w:rsidR="006A7A76" w:rsidRPr="0008368D" w:rsidRDefault="006A7A76" w:rsidP="002E2CA0">
            <w:pPr>
              <w:spacing w:line="254" w:lineRule="auto"/>
              <w:rPr>
                <w:sz w:val="18"/>
                <w:szCs w:val="18"/>
              </w:rPr>
            </w:pPr>
            <w:r w:rsidRPr="0008368D">
              <w:rPr>
                <w:sz w:val="18"/>
                <w:szCs w:val="18"/>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6964EA9" w14:textId="77777777" w:rsidR="006A7A76" w:rsidRPr="0008368D" w:rsidRDefault="006A7A76" w:rsidP="002E2CA0">
            <w:pPr>
              <w:spacing w:line="254" w:lineRule="auto"/>
              <w:rPr>
                <w:sz w:val="18"/>
                <w:szCs w:val="18"/>
              </w:rPr>
            </w:pPr>
            <w:r w:rsidRPr="0008368D">
              <w:rPr>
                <w:sz w:val="18"/>
                <w:szCs w:val="18"/>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547020"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5E6772"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B368DD" w14:textId="77777777" w:rsidR="006A7A76" w:rsidRPr="0008368D" w:rsidRDefault="006A7A76" w:rsidP="002E2CA0">
            <w:pPr>
              <w:spacing w:line="254" w:lineRule="auto"/>
              <w:jc w:val="center"/>
              <w:rPr>
                <w:sz w:val="18"/>
                <w:szCs w:val="18"/>
              </w:rPr>
            </w:pPr>
            <w:r w:rsidRPr="0008368D">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1ACAC838"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706FCF54" w14:textId="77777777" w:rsidR="006A7A76" w:rsidRPr="0008368D" w:rsidRDefault="006A7A76" w:rsidP="002E2CA0">
            <w:pPr>
              <w:spacing w:line="254" w:lineRule="auto"/>
              <w:jc w:val="center"/>
              <w:rPr>
                <w:sz w:val="18"/>
                <w:szCs w:val="18"/>
              </w:rPr>
            </w:pPr>
            <w:r w:rsidRPr="0008368D">
              <w:rPr>
                <w:sz w:val="18"/>
                <w:szCs w:val="18"/>
              </w:rPr>
              <w:t>2</w:t>
            </w:r>
          </w:p>
        </w:tc>
      </w:tr>
    </w:tbl>
    <w:p w14:paraId="5F12E0F9" w14:textId="77777777" w:rsidR="00695F1E" w:rsidRPr="0008368D" w:rsidRDefault="00695F1E" w:rsidP="00695F1E">
      <w:pPr>
        <w:jc w:val="both"/>
        <w:rPr>
          <w:b/>
          <w:sz w:val="22"/>
          <w:szCs w:val="22"/>
        </w:rPr>
      </w:pPr>
    </w:p>
    <w:p w14:paraId="724D8CEA" w14:textId="77777777" w:rsidR="00695F1E" w:rsidRPr="0008368D" w:rsidRDefault="00695F1E" w:rsidP="00695F1E">
      <w:pPr>
        <w:jc w:val="both"/>
        <w:rPr>
          <w:b/>
          <w:sz w:val="22"/>
          <w:szCs w:val="22"/>
        </w:rPr>
      </w:pPr>
      <w:r w:rsidRPr="0008368D">
        <w:rPr>
          <w:b/>
          <w:sz w:val="22"/>
          <w:szCs w:val="22"/>
        </w:rPr>
        <w:t>NAZIV PROGRAMA: PROGRAM ZAŠTITE I OČUVANJA NEPOKRETNIH KULTURNIH DOBARA</w:t>
      </w:r>
    </w:p>
    <w:p w14:paraId="55B3094C" w14:textId="77777777" w:rsidR="00695F1E" w:rsidRPr="0008368D"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08368D" w:rsidRPr="0008368D" w14:paraId="6AA1190D" w14:textId="77777777" w:rsidTr="00E257BD">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0789D59"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Program 2346 PROGRAM ZAŠTITE I OČUVANJA NEPOKRETNIH KULTURNIH DOBARA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E393906" w14:textId="4FE2277F"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4D5EEA" w14:textId="651FD3E3"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3F18A4" w14:textId="0B6A42A1" w:rsidR="00CA458F" w:rsidRPr="0008368D" w:rsidRDefault="006329B9"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I</w:t>
            </w:r>
            <w:r w:rsidR="00CA458F" w:rsidRPr="0008368D">
              <w:rPr>
                <w:rFonts w:ascii="Times New Roman" w:hAnsi="Times New Roman"/>
                <w:b/>
                <w:bCs/>
                <w:sz w:val="20"/>
                <w:szCs w:val="20"/>
                <w:lang w:eastAsia="hr-HR"/>
              </w:rPr>
              <w:t>I. rebalans 2022.</w:t>
            </w:r>
          </w:p>
        </w:tc>
      </w:tr>
      <w:tr w:rsidR="006329B9" w:rsidRPr="0008368D" w14:paraId="5BD9ED5F"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14B00E2"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K230001 STARI GRAD</w:t>
            </w:r>
          </w:p>
        </w:tc>
        <w:tc>
          <w:tcPr>
            <w:tcW w:w="1706" w:type="dxa"/>
            <w:tcBorders>
              <w:top w:val="single" w:sz="4" w:space="0" w:color="auto"/>
              <w:left w:val="single" w:sz="4" w:space="0" w:color="auto"/>
              <w:bottom w:val="single" w:sz="4" w:space="0" w:color="auto"/>
              <w:right w:val="single" w:sz="4" w:space="0" w:color="auto"/>
            </w:tcBorders>
            <w:noWrap/>
            <w:hideMark/>
          </w:tcPr>
          <w:p w14:paraId="756DACEC" w14:textId="2E50CC14" w:rsidR="00CA458F" w:rsidRPr="0008368D" w:rsidRDefault="006329B9"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212.50</w:t>
            </w:r>
            <w:r w:rsidR="00CA458F" w:rsidRPr="0008368D">
              <w:rPr>
                <w:rFonts w:ascii="Times New Roman" w:hAnsi="Times New Roman"/>
                <w:sz w:val="20"/>
                <w:szCs w:val="20"/>
                <w:lang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0B8FDD3D" w14:textId="6CB1ED76" w:rsidR="00CA458F" w:rsidRPr="0008368D" w:rsidRDefault="006329B9"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w:t>
            </w:r>
            <w:r w:rsidR="00CA458F" w:rsidRPr="0008368D">
              <w:rPr>
                <w:rFonts w:ascii="Times New Roman" w:hAnsi="Times New Roman"/>
                <w:sz w:val="20"/>
                <w:szCs w:val="20"/>
                <w:lang w:eastAsia="hr-HR"/>
              </w:rPr>
              <w:t>212.500,00</w:t>
            </w:r>
          </w:p>
        </w:tc>
        <w:tc>
          <w:tcPr>
            <w:tcW w:w="1843" w:type="dxa"/>
            <w:tcBorders>
              <w:top w:val="single" w:sz="4" w:space="0" w:color="auto"/>
              <w:left w:val="single" w:sz="4" w:space="0" w:color="auto"/>
              <w:bottom w:val="single" w:sz="4" w:space="0" w:color="auto"/>
              <w:right w:val="single" w:sz="4" w:space="0" w:color="auto"/>
            </w:tcBorders>
            <w:noWrap/>
            <w:hideMark/>
          </w:tcPr>
          <w:p w14:paraId="2927183F" w14:textId="4974358E" w:rsidR="00CA458F" w:rsidRPr="0008368D" w:rsidRDefault="00CA458F"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r>
    </w:tbl>
    <w:p w14:paraId="52743019" w14:textId="77777777" w:rsidR="00695F1E" w:rsidRPr="0008368D" w:rsidRDefault="00695F1E" w:rsidP="00695F1E">
      <w:pPr>
        <w:rPr>
          <w:sz w:val="22"/>
          <w:szCs w:val="22"/>
        </w:rPr>
      </w:pPr>
    </w:p>
    <w:p w14:paraId="07F4928C" w14:textId="77777777" w:rsidR="006A7A76" w:rsidRPr="0008368D" w:rsidRDefault="006A7A76" w:rsidP="006A7A76">
      <w:pPr>
        <w:jc w:val="both"/>
        <w:rPr>
          <w:bCs/>
          <w:sz w:val="22"/>
          <w:szCs w:val="22"/>
        </w:rPr>
      </w:pPr>
      <w:r w:rsidRPr="0008368D">
        <w:rPr>
          <w:bCs/>
          <w:sz w:val="22"/>
          <w:szCs w:val="22"/>
        </w:rPr>
        <w:t>Kapitalni projekt STARI GRAD odnosi se na troškove izrade dokumentacije postojećeg stanja i konzervatorske dokumentacije za revitalizaciju lokaliteta, koje bi trebale postati preduvjet za uređenje površine u srcu grada, koja predstavlja veliki potencijal za buduće projekte i aktivnosti u vidu turizma. Projekt neće biti realiziran u tekućoj proračunskoj godini.</w:t>
      </w:r>
    </w:p>
    <w:p w14:paraId="4CA6B03E" w14:textId="77777777" w:rsidR="006A7A76" w:rsidRPr="0008368D" w:rsidRDefault="006A7A76" w:rsidP="006A7A76">
      <w:pPr>
        <w:jc w:val="both"/>
        <w:rPr>
          <w:b/>
          <w:sz w:val="22"/>
          <w:szCs w:val="22"/>
          <w:bdr w:val="single" w:sz="4" w:space="0" w:color="auto"/>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07225059"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1C41AE2"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B481A35"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8222F62"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808B0F"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38ABA"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DD7F6"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2E2C4"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2774F59F"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A712353" w14:textId="77777777" w:rsidR="006A7A76" w:rsidRPr="0008368D" w:rsidRDefault="006A7A76" w:rsidP="002E2CA0">
            <w:pPr>
              <w:spacing w:line="254" w:lineRule="auto"/>
              <w:rPr>
                <w:sz w:val="18"/>
                <w:szCs w:val="18"/>
              </w:rPr>
            </w:pPr>
            <w:r w:rsidRPr="0008368D">
              <w:rPr>
                <w:sz w:val="18"/>
                <w:szCs w:val="18"/>
              </w:rPr>
              <w:t>Obnovljen zaštićen lokalitet</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164FB72" w14:textId="77777777" w:rsidR="006A7A76" w:rsidRPr="0008368D" w:rsidRDefault="006A7A76" w:rsidP="002E2CA0">
            <w:pPr>
              <w:spacing w:line="254" w:lineRule="auto"/>
              <w:rPr>
                <w:sz w:val="18"/>
                <w:szCs w:val="18"/>
              </w:rPr>
            </w:pPr>
            <w:r w:rsidRPr="0008368D">
              <w:rPr>
                <w:sz w:val="18"/>
                <w:szCs w:val="18"/>
              </w:rPr>
              <w:t>Broj izrađene projektno-tehničke dokumentacije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0F2B84"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053E65"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B37818F" w14:textId="77777777" w:rsidR="006A7A76" w:rsidRPr="0008368D" w:rsidRDefault="006A7A76" w:rsidP="002E2CA0">
            <w:pPr>
              <w:spacing w:line="254" w:lineRule="auto"/>
              <w:jc w:val="center"/>
              <w:rPr>
                <w:sz w:val="18"/>
                <w:szCs w:val="18"/>
              </w:rPr>
            </w:pPr>
            <w:r w:rsidRPr="0008368D">
              <w:rPr>
                <w:sz w:val="18"/>
                <w:szCs w:val="18"/>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5B720EC2" w14:textId="77777777" w:rsidR="006A7A76" w:rsidRPr="0008368D" w:rsidRDefault="006A7A76" w:rsidP="002E2CA0">
            <w:pPr>
              <w:spacing w:line="254" w:lineRule="auto"/>
              <w:jc w:val="center"/>
              <w:rPr>
                <w:sz w:val="18"/>
                <w:szCs w:val="18"/>
              </w:rPr>
            </w:pPr>
            <w:r w:rsidRPr="0008368D">
              <w:rPr>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tcPr>
          <w:p w14:paraId="41AD1114" w14:textId="77777777" w:rsidR="006A7A76" w:rsidRPr="0008368D" w:rsidRDefault="006A7A76" w:rsidP="002E2CA0">
            <w:pPr>
              <w:spacing w:line="254" w:lineRule="auto"/>
              <w:jc w:val="center"/>
              <w:rPr>
                <w:sz w:val="18"/>
                <w:szCs w:val="18"/>
              </w:rPr>
            </w:pPr>
            <w:r w:rsidRPr="0008368D">
              <w:rPr>
                <w:sz w:val="18"/>
                <w:szCs w:val="18"/>
              </w:rPr>
              <w:t>0</w:t>
            </w:r>
          </w:p>
        </w:tc>
      </w:tr>
    </w:tbl>
    <w:p w14:paraId="3CD7E546" w14:textId="77777777" w:rsidR="00695F1E" w:rsidRPr="0008368D" w:rsidRDefault="00695F1E" w:rsidP="00695F1E">
      <w:pPr>
        <w:rPr>
          <w:sz w:val="22"/>
          <w:szCs w:val="22"/>
        </w:rPr>
      </w:pPr>
    </w:p>
    <w:p w14:paraId="41837A2F" w14:textId="77777777" w:rsidR="00695F1E" w:rsidRPr="0008368D" w:rsidRDefault="00695F1E" w:rsidP="00695F1E">
      <w:pPr>
        <w:jc w:val="both"/>
        <w:rPr>
          <w:b/>
          <w:sz w:val="22"/>
          <w:szCs w:val="22"/>
        </w:rPr>
      </w:pPr>
      <w:r w:rsidRPr="0008368D">
        <w:rPr>
          <w:b/>
          <w:sz w:val="22"/>
          <w:szCs w:val="22"/>
        </w:rPr>
        <w:t>NAZIV PROGRAMA: PROGRAM POTICANJA OBNOVLJIVIH IZVORA ENERGIJE</w:t>
      </w:r>
    </w:p>
    <w:p w14:paraId="23FD9103" w14:textId="77777777" w:rsidR="00695F1E" w:rsidRPr="0008368D"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08368D" w:rsidRPr="0008368D" w14:paraId="18FA7782" w14:textId="77777777" w:rsidTr="004F5080">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1B0D477"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7D3B1CD" w14:textId="18570A8A"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F58AD68" w14:textId="4DA1980E"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0167DD" w14:textId="08C10998" w:rsidR="00CA458F" w:rsidRPr="0008368D" w:rsidRDefault="006329B9"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I</w:t>
            </w:r>
            <w:r w:rsidR="00CA458F" w:rsidRPr="0008368D">
              <w:rPr>
                <w:rFonts w:ascii="Times New Roman" w:hAnsi="Times New Roman"/>
                <w:b/>
                <w:bCs/>
                <w:sz w:val="20"/>
                <w:szCs w:val="20"/>
                <w:lang w:eastAsia="hr-HR"/>
              </w:rPr>
              <w:t>I. rebalans 2022.</w:t>
            </w:r>
          </w:p>
        </w:tc>
      </w:tr>
      <w:tr w:rsidR="00B34AF7" w:rsidRPr="0008368D" w14:paraId="4A5C502E" w14:textId="77777777" w:rsidTr="00F9603C">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BC7711E"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D4B8343" w14:textId="56B3682A" w:rsidR="00CA458F" w:rsidRPr="0008368D" w:rsidRDefault="00B34AF7"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671.000,00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4F76261" w14:textId="3BB00407" w:rsidR="00CA458F" w:rsidRPr="0008368D" w:rsidRDefault="00B34AF7"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w:t>
            </w:r>
            <w:r w:rsidR="00CA458F" w:rsidRPr="0008368D">
              <w:rPr>
                <w:rFonts w:ascii="Times New Roman" w:hAnsi="Times New Roman"/>
                <w:sz w:val="20"/>
                <w:szCs w:val="20"/>
                <w:lang w:eastAsia="hr-HR"/>
              </w:rPr>
              <w:t>671.000,00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85F031" w14:textId="173B5E06" w:rsidR="00CA458F" w:rsidRPr="0008368D" w:rsidRDefault="00B34AF7"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r>
    </w:tbl>
    <w:p w14:paraId="527CE062" w14:textId="77777777" w:rsidR="00695F1E" w:rsidRPr="0008368D" w:rsidRDefault="00695F1E" w:rsidP="00695F1E">
      <w:pPr>
        <w:rPr>
          <w:sz w:val="22"/>
          <w:szCs w:val="22"/>
        </w:rPr>
      </w:pPr>
    </w:p>
    <w:p w14:paraId="2796F4BF" w14:textId="77777777" w:rsidR="006A7A76" w:rsidRPr="0008368D" w:rsidRDefault="006A7A76" w:rsidP="006A7A76">
      <w:pPr>
        <w:jc w:val="both"/>
        <w:rPr>
          <w:bCs/>
          <w:sz w:val="22"/>
          <w:szCs w:val="22"/>
        </w:rPr>
      </w:pPr>
      <w:r w:rsidRPr="0008368D">
        <w:rPr>
          <w:bCs/>
          <w:sz w:val="22"/>
          <w:szCs w:val="22"/>
        </w:rPr>
        <w:t xml:space="preserve">Kapitalni projekt DVORANA TOMISLAV PIRC – FOTONAPONSKA ELEKTRANA odnosi se na troškove izrade projektne dokumentacije, za radove i nadzor na ugradnji fotonaponske elektrane u dvorani Tomislav </w:t>
      </w:r>
      <w:proofErr w:type="spellStart"/>
      <w:r w:rsidRPr="0008368D">
        <w:rPr>
          <w:bCs/>
          <w:sz w:val="22"/>
          <w:szCs w:val="22"/>
        </w:rPr>
        <w:t>Pirc</w:t>
      </w:r>
      <w:proofErr w:type="spellEnd"/>
      <w:r w:rsidRPr="0008368D">
        <w:rPr>
          <w:bCs/>
          <w:sz w:val="22"/>
          <w:szCs w:val="22"/>
        </w:rPr>
        <w:t>, a sve s ciljem što veće energetske učinkovitosti, uštede energije i racionalniju potrošnju. Projekt neće biti realiziran u tekućoj proračunskoj godini.</w:t>
      </w:r>
    </w:p>
    <w:p w14:paraId="653816EE" w14:textId="77777777" w:rsidR="006A7A76" w:rsidRPr="0008368D" w:rsidRDefault="006A7A76" w:rsidP="006A7A76">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08368D" w:rsidRPr="0008368D" w14:paraId="1FACAEE3"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3D4969B" w14:textId="77777777" w:rsidR="006A7A76" w:rsidRPr="0008368D" w:rsidRDefault="006A7A76" w:rsidP="002E2CA0">
            <w:pPr>
              <w:spacing w:line="254" w:lineRule="auto"/>
              <w:jc w:val="center"/>
              <w:rPr>
                <w:sz w:val="18"/>
                <w:szCs w:val="18"/>
              </w:rPr>
            </w:pPr>
            <w:r w:rsidRPr="0008368D">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DA29298" w14:textId="77777777" w:rsidR="006A7A76" w:rsidRPr="0008368D" w:rsidRDefault="006A7A76" w:rsidP="002E2CA0">
            <w:pPr>
              <w:spacing w:line="254" w:lineRule="auto"/>
              <w:jc w:val="center"/>
              <w:rPr>
                <w:sz w:val="18"/>
                <w:szCs w:val="18"/>
              </w:rPr>
            </w:pPr>
            <w:r w:rsidRPr="0008368D">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0DECCB3" w14:textId="77777777" w:rsidR="006A7A76" w:rsidRPr="0008368D" w:rsidRDefault="006A7A76" w:rsidP="002E2CA0">
            <w:pPr>
              <w:spacing w:line="254" w:lineRule="auto"/>
              <w:jc w:val="center"/>
              <w:rPr>
                <w:sz w:val="18"/>
                <w:szCs w:val="18"/>
              </w:rPr>
            </w:pPr>
            <w:r w:rsidRPr="0008368D">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5FD60D" w14:textId="77777777" w:rsidR="006A7A76" w:rsidRPr="0008368D" w:rsidRDefault="006A7A76" w:rsidP="002E2CA0">
            <w:pPr>
              <w:spacing w:line="254" w:lineRule="auto"/>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3A790" w14:textId="77777777" w:rsidR="006A7A76" w:rsidRPr="0008368D" w:rsidRDefault="006A7A76" w:rsidP="002E2CA0">
            <w:pPr>
              <w:spacing w:line="254"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FF5F0" w14:textId="77777777" w:rsidR="006A7A76" w:rsidRPr="0008368D" w:rsidRDefault="006A7A76" w:rsidP="002E2CA0">
            <w:pPr>
              <w:spacing w:line="254" w:lineRule="auto"/>
              <w:jc w:val="center"/>
              <w:rPr>
                <w:sz w:val="18"/>
                <w:szCs w:val="18"/>
              </w:rPr>
            </w:pPr>
            <w:r w:rsidRPr="0008368D">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ABBA0" w14:textId="77777777" w:rsidR="006A7A76" w:rsidRPr="0008368D" w:rsidRDefault="006A7A76" w:rsidP="002E2CA0">
            <w:pPr>
              <w:spacing w:line="254" w:lineRule="auto"/>
              <w:jc w:val="center"/>
              <w:rPr>
                <w:sz w:val="18"/>
                <w:szCs w:val="18"/>
              </w:rPr>
            </w:pPr>
            <w:r w:rsidRPr="0008368D">
              <w:rPr>
                <w:sz w:val="18"/>
                <w:szCs w:val="18"/>
              </w:rPr>
              <w:t>II. rebalans 2022.</w:t>
            </w:r>
          </w:p>
        </w:tc>
      </w:tr>
      <w:tr w:rsidR="006A7A76" w:rsidRPr="0008368D" w14:paraId="4DD317D1"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BDF210" w14:textId="77777777" w:rsidR="006A7A76" w:rsidRPr="0008368D" w:rsidRDefault="006A7A76" w:rsidP="002E2CA0">
            <w:pPr>
              <w:spacing w:line="254" w:lineRule="auto"/>
              <w:rPr>
                <w:sz w:val="18"/>
                <w:szCs w:val="18"/>
              </w:rPr>
            </w:pPr>
            <w:r w:rsidRPr="0008368D">
              <w:rPr>
                <w:sz w:val="18"/>
                <w:szCs w:val="18"/>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7FC211D" w14:textId="77777777" w:rsidR="006A7A76" w:rsidRPr="0008368D" w:rsidRDefault="006A7A76" w:rsidP="002E2CA0">
            <w:pPr>
              <w:spacing w:line="254" w:lineRule="auto"/>
              <w:rPr>
                <w:sz w:val="18"/>
                <w:szCs w:val="18"/>
              </w:rPr>
            </w:pPr>
            <w:r w:rsidRPr="0008368D">
              <w:rPr>
                <w:sz w:val="18"/>
                <w:szCs w:val="18"/>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8F0C15" w14:textId="77777777" w:rsidR="006A7A76" w:rsidRPr="0008368D" w:rsidRDefault="006A7A76" w:rsidP="002E2CA0">
            <w:pPr>
              <w:spacing w:line="254" w:lineRule="auto"/>
              <w:jc w:val="center"/>
              <w:rPr>
                <w:sz w:val="18"/>
                <w:szCs w:val="18"/>
              </w:rPr>
            </w:pPr>
            <w:r w:rsidRPr="0008368D">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CF6476" w14:textId="77777777" w:rsidR="006A7A76" w:rsidRPr="0008368D" w:rsidRDefault="006A7A76" w:rsidP="002E2CA0">
            <w:pPr>
              <w:spacing w:line="254" w:lineRule="auto"/>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F4DCCBE" w14:textId="77777777" w:rsidR="006A7A76" w:rsidRPr="0008368D" w:rsidRDefault="006A7A76" w:rsidP="002E2CA0">
            <w:pPr>
              <w:spacing w:line="254" w:lineRule="auto"/>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66B498F8" w14:textId="77777777" w:rsidR="006A7A76" w:rsidRPr="0008368D" w:rsidRDefault="006A7A76" w:rsidP="002E2CA0">
            <w:pPr>
              <w:spacing w:line="254" w:lineRule="auto"/>
              <w:jc w:val="center"/>
              <w:rPr>
                <w:sz w:val="18"/>
                <w:szCs w:val="18"/>
              </w:rPr>
            </w:pPr>
            <w:r w:rsidRPr="0008368D">
              <w:rPr>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395D5D5A" w14:textId="77777777" w:rsidR="006A7A76" w:rsidRPr="0008368D" w:rsidRDefault="006A7A76" w:rsidP="002E2CA0">
            <w:pPr>
              <w:spacing w:line="254" w:lineRule="auto"/>
              <w:jc w:val="center"/>
              <w:rPr>
                <w:sz w:val="18"/>
                <w:szCs w:val="18"/>
              </w:rPr>
            </w:pPr>
            <w:r w:rsidRPr="0008368D">
              <w:rPr>
                <w:sz w:val="18"/>
                <w:szCs w:val="18"/>
              </w:rPr>
              <w:t>0</w:t>
            </w:r>
          </w:p>
        </w:tc>
      </w:tr>
    </w:tbl>
    <w:p w14:paraId="4D814EDE" w14:textId="77777777" w:rsidR="007236BC" w:rsidRPr="0008368D" w:rsidRDefault="007236BC" w:rsidP="007236BC">
      <w:pPr>
        <w:autoSpaceDE w:val="0"/>
        <w:jc w:val="both"/>
        <w:rPr>
          <w:bCs/>
          <w:sz w:val="22"/>
          <w:szCs w:val="22"/>
        </w:rPr>
      </w:pPr>
    </w:p>
    <w:p w14:paraId="0156449C" w14:textId="66C49A3E" w:rsidR="006706F8" w:rsidRPr="0008368D" w:rsidRDefault="006706F8" w:rsidP="006706F8">
      <w:pPr>
        <w:pBdr>
          <w:top w:val="single" w:sz="4" w:space="1" w:color="auto"/>
          <w:left w:val="single" w:sz="4" w:space="0" w:color="auto"/>
          <w:bottom w:val="single" w:sz="4" w:space="1" w:color="auto"/>
          <w:right w:val="single" w:sz="4" w:space="4" w:color="auto"/>
        </w:pBdr>
        <w:ind w:right="-108"/>
        <w:jc w:val="both"/>
        <w:rPr>
          <w:b/>
          <w:bCs/>
          <w:sz w:val="22"/>
          <w:szCs w:val="22"/>
        </w:rPr>
      </w:pPr>
      <w:bookmarkStart w:id="5" w:name="_Hlk88555406"/>
      <w:r w:rsidRPr="0008368D">
        <w:rPr>
          <w:b/>
          <w:bCs/>
          <w:sz w:val="22"/>
          <w:szCs w:val="22"/>
        </w:rPr>
        <w:t>Proračunski korisnik 32720 – Javna vatrogasna postrojba Grada Požege</w:t>
      </w:r>
    </w:p>
    <w:p w14:paraId="6592D1D0" w14:textId="77777777" w:rsidR="006706F8" w:rsidRPr="0008368D" w:rsidRDefault="006706F8" w:rsidP="006706F8">
      <w:pPr>
        <w:ind w:right="-108"/>
        <w:jc w:val="both"/>
        <w:rPr>
          <w:b/>
          <w:bCs/>
          <w:sz w:val="22"/>
          <w:szCs w:val="22"/>
        </w:rPr>
      </w:pPr>
    </w:p>
    <w:p w14:paraId="0FF62961" w14:textId="2479D318" w:rsidR="00F9603C" w:rsidRPr="0008368D" w:rsidRDefault="00F9603C" w:rsidP="006706F8">
      <w:pPr>
        <w:ind w:right="-108" w:firstLine="567"/>
        <w:jc w:val="both"/>
        <w:rPr>
          <w:sz w:val="22"/>
          <w:szCs w:val="22"/>
        </w:rPr>
      </w:pPr>
      <w:r w:rsidRPr="0008368D">
        <w:rPr>
          <w:sz w:val="22"/>
          <w:szCs w:val="22"/>
        </w:rPr>
        <w:t xml:space="preserve">Rashodi </w:t>
      </w:r>
      <w:r w:rsidR="006706F8" w:rsidRPr="0008368D">
        <w:rPr>
          <w:sz w:val="22"/>
          <w:szCs w:val="22"/>
        </w:rPr>
        <w:t>Javn</w:t>
      </w:r>
      <w:r w:rsidRPr="0008368D">
        <w:rPr>
          <w:sz w:val="22"/>
          <w:szCs w:val="22"/>
        </w:rPr>
        <w:t>e</w:t>
      </w:r>
      <w:r w:rsidR="006706F8" w:rsidRPr="0008368D">
        <w:rPr>
          <w:sz w:val="22"/>
          <w:szCs w:val="22"/>
        </w:rPr>
        <w:t xml:space="preserve"> vatrogasn</w:t>
      </w:r>
      <w:r w:rsidRPr="0008368D">
        <w:rPr>
          <w:sz w:val="22"/>
          <w:szCs w:val="22"/>
        </w:rPr>
        <w:t>e</w:t>
      </w:r>
      <w:r w:rsidR="006706F8" w:rsidRPr="0008368D">
        <w:rPr>
          <w:sz w:val="22"/>
          <w:szCs w:val="22"/>
        </w:rPr>
        <w:t xml:space="preserve"> postrojb</w:t>
      </w:r>
      <w:r w:rsidRPr="0008368D">
        <w:rPr>
          <w:sz w:val="22"/>
          <w:szCs w:val="22"/>
        </w:rPr>
        <w:t>e</w:t>
      </w:r>
      <w:r w:rsidR="006706F8" w:rsidRPr="0008368D">
        <w:rPr>
          <w:sz w:val="22"/>
          <w:szCs w:val="22"/>
        </w:rPr>
        <w:t xml:space="preserve"> Grada Požege </w:t>
      </w:r>
      <w:r w:rsidRPr="0008368D">
        <w:rPr>
          <w:sz w:val="22"/>
          <w:szCs w:val="22"/>
        </w:rPr>
        <w:t xml:space="preserve">povećani su za </w:t>
      </w:r>
      <w:r w:rsidR="0071720C" w:rsidRPr="0008368D">
        <w:rPr>
          <w:sz w:val="22"/>
          <w:szCs w:val="22"/>
        </w:rPr>
        <w:t>3.461,00</w:t>
      </w:r>
      <w:r w:rsidRPr="0008368D">
        <w:rPr>
          <w:sz w:val="22"/>
          <w:szCs w:val="22"/>
        </w:rPr>
        <w:t xml:space="preserve"> kn odnosno </w:t>
      </w:r>
      <w:r w:rsidR="0071720C" w:rsidRPr="0008368D">
        <w:rPr>
          <w:sz w:val="22"/>
          <w:szCs w:val="22"/>
        </w:rPr>
        <w:t>0,07</w:t>
      </w:r>
      <w:r w:rsidRPr="0008368D">
        <w:rPr>
          <w:sz w:val="22"/>
          <w:szCs w:val="22"/>
        </w:rPr>
        <w:t xml:space="preserve"> te sada iznose </w:t>
      </w:r>
      <w:r w:rsidR="0071720C" w:rsidRPr="0008368D">
        <w:rPr>
          <w:sz w:val="22"/>
          <w:szCs w:val="22"/>
        </w:rPr>
        <w:t>4.715.397,00</w:t>
      </w:r>
      <w:r w:rsidRPr="0008368D">
        <w:rPr>
          <w:sz w:val="22"/>
          <w:szCs w:val="22"/>
        </w:rPr>
        <w:t xml:space="preserve"> kn.</w:t>
      </w:r>
    </w:p>
    <w:p w14:paraId="17AD2812" w14:textId="77777777" w:rsidR="006706F8" w:rsidRPr="0008368D" w:rsidRDefault="006706F8" w:rsidP="006706F8">
      <w:pPr>
        <w:ind w:right="-108"/>
        <w:jc w:val="both"/>
        <w:rPr>
          <w:sz w:val="22"/>
          <w:szCs w:val="22"/>
        </w:rPr>
      </w:pPr>
    </w:p>
    <w:tbl>
      <w:tblPr>
        <w:tblStyle w:val="Reetkatablice1"/>
        <w:tblW w:w="9209" w:type="dxa"/>
        <w:tblInd w:w="0" w:type="dxa"/>
        <w:tblLook w:val="04A0" w:firstRow="1" w:lastRow="0" w:firstColumn="1" w:lastColumn="0" w:noHBand="0" w:noVBand="1"/>
      </w:tblPr>
      <w:tblGrid>
        <w:gridCol w:w="4678"/>
        <w:gridCol w:w="1696"/>
        <w:gridCol w:w="1422"/>
        <w:gridCol w:w="1413"/>
      </w:tblGrid>
      <w:tr w:rsidR="0008368D" w:rsidRPr="0008368D" w14:paraId="3119D02C"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8E70AB6"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Glava 00302 VATROGASTVO</w:t>
            </w:r>
          </w:p>
          <w:p w14:paraId="0292CF99"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532CE23" w14:textId="38AD7319"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91AFF58" w14:textId="21086D09"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BC2894B" w14:textId="531EE263" w:rsidR="00CA458F" w:rsidRPr="0008368D" w:rsidRDefault="0071720C"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055D4F40"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653FE3A"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lastRenderedPageBreak/>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F4CD389" w14:textId="2EF7D68C"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2.701.</w:t>
            </w:r>
            <w:r w:rsidR="0071720C" w:rsidRPr="0008368D">
              <w:rPr>
                <w:rFonts w:ascii="Times New Roman" w:hAnsi="Times New Roman"/>
                <w:sz w:val="20"/>
                <w:lang w:eastAsia="hr-HR"/>
              </w:rPr>
              <w:t>319</w:t>
            </w:r>
            <w:r w:rsidRPr="0008368D">
              <w:rPr>
                <w:rFonts w:ascii="Times New Roman" w:hAnsi="Times New Roman"/>
                <w:sz w:val="20"/>
                <w:lang w:eastAsia="hr-HR"/>
              </w:rPr>
              <w:t>,00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15BE7CA" w14:textId="0F3EA60A" w:rsidR="00CA458F" w:rsidRPr="0008368D" w:rsidRDefault="0071720C" w:rsidP="00CA458F">
            <w:pPr>
              <w:suppressAutoHyphens w:val="0"/>
              <w:jc w:val="right"/>
              <w:rPr>
                <w:rFonts w:ascii="Times New Roman" w:hAnsi="Times New Roman"/>
                <w:sz w:val="20"/>
                <w:lang w:eastAsia="hr-HR"/>
              </w:rPr>
            </w:pPr>
            <w:r w:rsidRPr="0008368D">
              <w:rPr>
                <w:rFonts w:ascii="Times New Roman" w:hAnsi="Times New Roman"/>
                <w:sz w:val="20"/>
                <w:lang w:eastAsia="hr-HR"/>
              </w:rPr>
              <w:t>0</w:t>
            </w:r>
            <w:r w:rsidR="00CA458F" w:rsidRPr="0008368D">
              <w:rPr>
                <w:rFonts w:ascii="Times New Roman" w:hAnsi="Times New Roman"/>
                <w:sz w:val="20"/>
                <w:lang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DD812FE" w14:textId="4104589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2.701.319,00</w:t>
            </w:r>
          </w:p>
        </w:tc>
      </w:tr>
      <w:tr w:rsidR="0071720C" w:rsidRPr="0008368D" w14:paraId="1A5329E3"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7B60DD5"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3D9E70" w14:textId="1A28823F" w:rsidR="00CA458F" w:rsidRPr="0008368D" w:rsidRDefault="0071720C" w:rsidP="00CA458F">
            <w:pPr>
              <w:suppressAutoHyphens w:val="0"/>
              <w:jc w:val="right"/>
              <w:rPr>
                <w:rFonts w:ascii="Times New Roman" w:hAnsi="Times New Roman"/>
                <w:sz w:val="20"/>
                <w:lang w:eastAsia="hr-HR"/>
              </w:rPr>
            </w:pPr>
            <w:r w:rsidRPr="0008368D">
              <w:rPr>
                <w:rFonts w:ascii="Times New Roman" w:hAnsi="Times New Roman"/>
                <w:sz w:val="20"/>
                <w:lang w:eastAsia="hr-HR"/>
              </w:rPr>
              <w:t>2.010.617,00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CF40468" w14:textId="1681DC09" w:rsidR="00CA458F" w:rsidRPr="0008368D" w:rsidRDefault="0071720C" w:rsidP="00CA458F">
            <w:pPr>
              <w:suppressAutoHyphens w:val="0"/>
              <w:jc w:val="right"/>
              <w:rPr>
                <w:rFonts w:ascii="Times New Roman" w:hAnsi="Times New Roman"/>
                <w:sz w:val="20"/>
                <w:lang w:eastAsia="hr-HR"/>
              </w:rPr>
            </w:pPr>
            <w:r w:rsidRPr="0008368D">
              <w:rPr>
                <w:rFonts w:ascii="Times New Roman" w:hAnsi="Times New Roman"/>
                <w:sz w:val="20"/>
                <w:lang w:eastAsia="hr-HR"/>
              </w:rPr>
              <w:t>3.461,00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859DBD4" w14:textId="3C4CAA95"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2.01</w:t>
            </w:r>
            <w:r w:rsidR="0071720C" w:rsidRPr="0008368D">
              <w:rPr>
                <w:rFonts w:ascii="Times New Roman" w:hAnsi="Times New Roman"/>
                <w:sz w:val="20"/>
                <w:lang w:eastAsia="hr-HR"/>
              </w:rPr>
              <w:t>4</w:t>
            </w:r>
            <w:r w:rsidRPr="0008368D">
              <w:rPr>
                <w:rFonts w:ascii="Times New Roman" w:hAnsi="Times New Roman"/>
                <w:sz w:val="20"/>
                <w:lang w:eastAsia="hr-HR"/>
              </w:rPr>
              <w:t>.</w:t>
            </w:r>
            <w:r w:rsidR="0071720C" w:rsidRPr="0008368D">
              <w:rPr>
                <w:rFonts w:ascii="Times New Roman" w:hAnsi="Times New Roman"/>
                <w:sz w:val="20"/>
                <w:lang w:eastAsia="hr-HR"/>
              </w:rPr>
              <w:t>078</w:t>
            </w:r>
            <w:r w:rsidRPr="0008368D">
              <w:rPr>
                <w:rFonts w:ascii="Times New Roman" w:hAnsi="Times New Roman"/>
                <w:sz w:val="20"/>
                <w:lang w:eastAsia="hr-HR"/>
              </w:rPr>
              <w:t>,00</w:t>
            </w:r>
          </w:p>
        </w:tc>
      </w:tr>
    </w:tbl>
    <w:p w14:paraId="795194DE" w14:textId="77777777" w:rsidR="009743E7" w:rsidRPr="0008368D" w:rsidRDefault="009743E7" w:rsidP="006706F8">
      <w:pPr>
        <w:ind w:right="-108"/>
        <w:jc w:val="both"/>
        <w:rPr>
          <w:b/>
          <w:bCs/>
          <w:sz w:val="22"/>
          <w:szCs w:val="22"/>
        </w:rPr>
      </w:pPr>
    </w:p>
    <w:p w14:paraId="30AE0794" w14:textId="0B55E57D" w:rsidR="006706F8" w:rsidRPr="0008368D" w:rsidRDefault="006706F8" w:rsidP="006706F8">
      <w:pPr>
        <w:ind w:right="-108"/>
        <w:jc w:val="both"/>
        <w:rPr>
          <w:b/>
          <w:bCs/>
          <w:sz w:val="22"/>
          <w:szCs w:val="22"/>
        </w:rPr>
      </w:pPr>
      <w:r w:rsidRPr="0008368D">
        <w:rPr>
          <w:b/>
          <w:bCs/>
          <w:sz w:val="22"/>
          <w:szCs w:val="22"/>
        </w:rPr>
        <w:t>NAZIV PROGRAMA: REDOVNA DJELATNOST JAVNE VATROGASNE POSTROJBE – IZNAD ZAKONSKI STANDARD</w:t>
      </w:r>
    </w:p>
    <w:p w14:paraId="1FAF7747" w14:textId="77777777" w:rsidR="006706F8" w:rsidRPr="0008368D" w:rsidRDefault="006706F8" w:rsidP="006706F8">
      <w:pPr>
        <w:ind w:right="-108"/>
        <w:jc w:val="both"/>
        <w:rPr>
          <w:sz w:val="22"/>
          <w:szCs w:val="22"/>
        </w:rPr>
      </w:pPr>
    </w:p>
    <w:tbl>
      <w:tblPr>
        <w:tblStyle w:val="Reetkatablice1"/>
        <w:tblW w:w="9214" w:type="dxa"/>
        <w:tblInd w:w="0" w:type="dxa"/>
        <w:tblLook w:val="04A0" w:firstRow="1" w:lastRow="0" w:firstColumn="1" w:lastColumn="0" w:noHBand="0" w:noVBand="1"/>
      </w:tblPr>
      <w:tblGrid>
        <w:gridCol w:w="4962"/>
        <w:gridCol w:w="1417"/>
        <w:gridCol w:w="1418"/>
        <w:gridCol w:w="1417"/>
      </w:tblGrid>
      <w:tr w:rsidR="0008368D" w:rsidRPr="0008368D" w14:paraId="5AEB1314"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97F9FAF"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1DBB97" w14:textId="7CE5ECE4"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B2607B" w14:textId="1883BC22"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2C133E" w14:textId="70A40686"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71720C" w:rsidRPr="0008368D">
              <w:rPr>
                <w:rFonts w:ascii="Times New Roman" w:hAnsi="Times New Roman"/>
                <w:b/>
                <w:bCs/>
                <w:sz w:val="20"/>
                <w:lang w:eastAsia="hr-HR"/>
              </w:rPr>
              <w:t>I</w:t>
            </w:r>
            <w:r w:rsidRPr="0008368D">
              <w:rPr>
                <w:rFonts w:ascii="Times New Roman" w:hAnsi="Times New Roman"/>
                <w:b/>
                <w:bCs/>
                <w:sz w:val="20"/>
                <w:lang w:eastAsia="hr-HR"/>
              </w:rPr>
              <w:t>. rebalans 2022.</w:t>
            </w:r>
          </w:p>
        </w:tc>
      </w:tr>
      <w:tr w:rsidR="0008368D" w:rsidRPr="0008368D" w14:paraId="1CA8B178" w14:textId="77777777" w:rsidTr="0071720C">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747D324" w14:textId="77777777" w:rsidR="0071720C" w:rsidRPr="0008368D" w:rsidRDefault="0071720C" w:rsidP="0071720C">
            <w:pPr>
              <w:suppressAutoHyphens w:val="0"/>
              <w:rPr>
                <w:rFonts w:ascii="Times New Roman" w:hAnsi="Times New Roman"/>
                <w:sz w:val="20"/>
                <w:lang w:eastAsia="hr-HR"/>
              </w:rPr>
            </w:pPr>
            <w:r w:rsidRPr="0008368D">
              <w:rPr>
                <w:rFonts w:ascii="Times New Roman" w:hAnsi="Times New Roman"/>
                <w:sz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697BBCA1" w14:textId="4B45AB83" w:rsidR="0071720C" w:rsidRPr="0008368D" w:rsidRDefault="0071720C" w:rsidP="0071720C">
            <w:pPr>
              <w:suppressAutoHyphens w:val="0"/>
              <w:jc w:val="right"/>
              <w:rPr>
                <w:rFonts w:ascii="Times New Roman" w:hAnsi="Times New Roman"/>
                <w:sz w:val="20"/>
                <w:lang w:eastAsia="hr-HR"/>
              </w:rPr>
            </w:pPr>
            <w:r w:rsidRPr="0008368D">
              <w:rPr>
                <w:rFonts w:ascii="Times New Roman" w:hAnsi="Times New Roman"/>
                <w:sz w:val="20"/>
                <w:lang w:eastAsia="hr-HR"/>
              </w:rPr>
              <w:t>1.691.783,00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00614D" w14:textId="78041019" w:rsidR="0071720C" w:rsidRPr="0008368D" w:rsidRDefault="0071720C" w:rsidP="0071720C">
            <w:pPr>
              <w:suppressAutoHyphens w:val="0"/>
              <w:jc w:val="right"/>
              <w:rPr>
                <w:rFonts w:ascii="Times New Roman" w:hAnsi="Times New Roman"/>
                <w:sz w:val="20"/>
                <w:lang w:eastAsia="hr-HR"/>
              </w:rPr>
            </w:pPr>
            <w:r w:rsidRPr="0008368D">
              <w:rPr>
                <w:rFonts w:ascii="Times New Roman" w:hAnsi="Times New Roman"/>
                <w:sz w:val="20"/>
                <w:lang w:eastAsia="hr-HR"/>
              </w:rPr>
              <w:t>5.460,00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A1A7A1" w14:textId="1BA6C96F" w:rsidR="0071720C" w:rsidRPr="0008368D" w:rsidRDefault="0071720C" w:rsidP="0071720C">
            <w:pPr>
              <w:suppressAutoHyphens w:val="0"/>
              <w:jc w:val="right"/>
              <w:rPr>
                <w:rFonts w:ascii="Times New Roman" w:hAnsi="Times New Roman"/>
                <w:sz w:val="20"/>
                <w:lang w:eastAsia="hr-HR"/>
              </w:rPr>
            </w:pPr>
            <w:r w:rsidRPr="0008368D">
              <w:rPr>
                <w:rFonts w:ascii="Times New Roman" w:hAnsi="Times New Roman"/>
                <w:sz w:val="20"/>
                <w:lang w:eastAsia="hr-HR"/>
              </w:rPr>
              <w:t>1.697.243,00</w:t>
            </w:r>
          </w:p>
        </w:tc>
      </w:tr>
      <w:tr w:rsidR="0071720C" w:rsidRPr="0008368D" w14:paraId="42B50AB0" w14:textId="77777777" w:rsidTr="0071720C">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EAD043D" w14:textId="77777777" w:rsidR="0071720C" w:rsidRPr="0008368D" w:rsidRDefault="0071720C" w:rsidP="0071720C">
            <w:pPr>
              <w:suppressAutoHyphens w:val="0"/>
              <w:rPr>
                <w:rFonts w:ascii="Times New Roman" w:hAnsi="Times New Roman"/>
                <w:sz w:val="20"/>
                <w:lang w:eastAsia="hr-HR"/>
              </w:rPr>
            </w:pPr>
            <w:r w:rsidRPr="0008368D">
              <w:rPr>
                <w:rFonts w:ascii="Times New Roman" w:hAnsi="Times New Roman"/>
                <w:sz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1E88621E" w14:textId="4AD1A871" w:rsidR="0071720C" w:rsidRPr="0008368D" w:rsidRDefault="0071720C" w:rsidP="0071720C">
            <w:pPr>
              <w:suppressAutoHyphens w:val="0"/>
              <w:jc w:val="right"/>
              <w:rPr>
                <w:rFonts w:ascii="Times New Roman" w:hAnsi="Times New Roman"/>
                <w:sz w:val="20"/>
                <w:lang w:eastAsia="hr-HR"/>
              </w:rPr>
            </w:pPr>
            <w:r w:rsidRPr="0008368D">
              <w:rPr>
                <w:rFonts w:ascii="Times New Roman" w:hAnsi="Times New Roman"/>
                <w:sz w:val="20"/>
                <w:lang w:eastAsia="hr-HR"/>
              </w:rPr>
              <w:t>318.834,00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128D716" w14:textId="7373DCF0" w:rsidR="0071720C" w:rsidRPr="0008368D" w:rsidRDefault="0071720C" w:rsidP="0071720C">
            <w:pPr>
              <w:suppressAutoHyphens w:val="0"/>
              <w:jc w:val="right"/>
              <w:rPr>
                <w:rFonts w:ascii="Times New Roman" w:hAnsi="Times New Roman"/>
                <w:sz w:val="20"/>
                <w:lang w:eastAsia="hr-HR"/>
              </w:rPr>
            </w:pPr>
            <w:r w:rsidRPr="0008368D">
              <w:rPr>
                <w:rFonts w:ascii="Times New Roman" w:hAnsi="Times New Roman"/>
                <w:sz w:val="20"/>
                <w:lang w:eastAsia="hr-HR"/>
              </w:rPr>
              <w:t>-1.999,00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6D05E0E" w14:textId="52DE9C7F" w:rsidR="0071720C" w:rsidRPr="0008368D" w:rsidRDefault="0071720C" w:rsidP="0071720C">
            <w:pPr>
              <w:suppressAutoHyphens w:val="0"/>
              <w:jc w:val="right"/>
              <w:rPr>
                <w:rFonts w:ascii="Times New Roman" w:hAnsi="Times New Roman"/>
                <w:sz w:val="20"/>
                <w:lang w:eastAsia="hr-HR"/>
              </w:rPr>
            </w:pPr>
            <w:r w:rsidRPr="0008368D">
              <w:rPr>
                <w:rFonts w:ascii="Times New Roman" w:hAnsi="Times New Roman"/>
                <w:sz w:val="20"/>
                <w:lang w:eastAsia="hr-HR"/>
              </w:rPr>
              <w:t>316.835,00</w:t>
            </w:r>
          </w:p>
        </w:tc>
      </w:tr>
    </w:tbl>
    <w:p w14:paraId="3667E658" w14:textId="77777777" w:rsidR="006706F8" w:rsidRPr="0008368D" w:rsidRDefault="006706F8" w:rsidP="006706F8">
      <w:pPr>
        <w:ind w:right="-108"/>
        <w:jc w:val="both"/>
        <w:rPr>
          <w:sz w:val="22"/>
          <w:szCs w:val="22"/>
        </w:rPr>
      </w:pPr>
    </w:p>
    <w:p w14:paraId="06F25155" w14:textId="77777777" w:rsidR="003D0C68" w:rsidRPr="0008368D" w:rsidRDefault="003D0C68" w:rsidP="003D0C68">
      <w:pPr>
        <w:ind w:right="-108"/>
        <w:jc w:val="both"/>
        <w:rPr>
          <w:sz w:val="22"/>
          <w:szCs w:val="22"/>
        </w:rPr>
      </w:pPr>
      <w:r w:rsidRPr="0008368D">
        <w:rPr>
          <w:sz w:val="22"/>
          <w:szCs w:val="22"/>
        </w:rPr>
        <w:t>Promjena  na redovnoj djelatnosti u iznad zakonskom standardu odnosi se na povećanje zbog refundiranih sredstava po osnovi osiguranja. Preraspodjele između aktivnosti i projekata se odnose na usklađivanje s potrebama obavljanja redovne djelatnosti.</w:t>
      </w:r>
    </w:p>
    <w:p w14:paraId="7F826C30" w14:textId="77777777" w:rsidR="006706F8" w:rsidRPr="0008368D" w:rsidRDefault="006706F8" w:rsidP="006706F8">
      <w:pPr>
        <w:ind w:right="-108"/>
        <w:jc w:val="both"/>
        <w:rPr>
          <w:sz w:val="22"/>
          <w:szCs w:val="22"/>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08368D" w:rsidRPr="0008368D" w14:paraId="24C21AB9" w14:textId="77777777" w:rsidTr="00A405B2">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7D6A0B" w14:textId="77777777" w:rsidR="009743E7" w:rsidRPr="0008368D" w:rsidRDefault="009743E7" w:rsidP="009743E7">
            <w:pPr>
              <w:jc w:val="center"/>
              <w:rPr>
                <w:rFonts w:ascii="Calibri" w:eastAsiaTheme="minorHAnsi" w:hAnsi="Calibri"/>
                <w:sz w:val="18"/>
                <w:szCs w:val="18"/>
                <w:lang w:eastAsia="en-US"/>
              </w:rPr>
            </w:pPr>
            <w:r w:rsidRPr="0008368D">
              <w:rPr>
                <w:sz w:val="18"/>
                <w:szCs w:val="18"/>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5A0488" w14:textId="77777777" w:rsidR="009743E7" w:rsidRPr="0008368D" w:rsidRDefault="009743E7" w:rsidP="009743E7">
            <w:pPr>
              <w:jc w:val="center"/>
              <w:rPr>
                <w:rFonts w:ascii="Calibri" w:eastAsiaTheme="minorHAnsi" w:hAnsi="Calibri"/>
                <w:sz w:val="18"/>
                <w:szCs w:val="18"/>
                <w:lang w:eastAsia="en-US"/>
              </w:rPr>
            </w:pPr>
            <w:r w:rsidRPr="0008368D">
              <w:rPr>
                <w:sz w:val="18"/>
                <w:szCs w:val="18"/>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6CBBC1" w14:textId="77777777" w:rsidR="009743E7" w:rsidRPr="0008368D" w:rsidRDefault="009743E7" w:rsidP="009743E7">
            <w:pPr>
              <w:jc w:val="center"/>
              <w:rPr>
                <w:rFonts w:ascii="Calibri" w:eastAsiaTheme="minorHAnsi" w:hAnsi="Calibri"/>
                <w:sz w:val="18"/>
                <w:szCs w:val="18"/>
                <w:lang w:eastAsia="en-US"/>
              </w:rPr>
            </w:pPr>
            <w:r w:rsidRPr="0008368D">
              <w:rPr>
                <w:sz w:val="18"/>
                <w:szCs w:val="18"/>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6BE01D" w14:textId="77777777" w:rsidR="009743E7" w:rsidRPr="0008368D" w:rsidRDefault="009743E7" w:rsidP="009743E7">
            <w:pPr>
              <w:jc w:val="center"/>
              <w:rPr>
                <w:rFonts w:ascii="Calibri" w:eastAsiaTheme="minorHAnsi" w:hAnsi="Calibri"/>
                <w:sz w:val="18"/>
                <w:szCs w:val="18"/>
                <w:lang w:eastAsia="en-US"/>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2817BE5" w14:textId="487A7EE7" w:rsidR="009743E7" w:rsidRPr="0008368D" w:rsidRDefault="0071720C" w:rsidP="009743E7">
            <w:pPr>
              <w:jc w:val="center"/>
              <w:rPr>
                <w:rFonts w:ascii="Calibri" w:eastAsiaTheme="minorHAnsi" w:hAnsi="Calibri"/>
                <w:sz w:val="18"/>
                <w:szCs w:val="18"/>
                <w:lang w:eastAsia="en-US"/>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C7AE557" w14:textId="1800109F" w:rsidR="009743E7" w:rsidRPr="0008368D" w:rsidRDefault="009743E7" w:rsidP="009743E7">
            <w:pPr>
              <w:jc w:val="center"/>
              <w:rPr>
                <w:rFonts w:ascii="Calibri" w:eastAsiaTheme="minorHAnsi" w:hAnsi="Calibri"/>
                <w:sz w:val="18"/>
                <w:szCs w:val="18"/>
                <w:lang w:eastAsia="en-US"/>
              </w:rPr>
            </w:pPr>
            <w:r w:rsidRPr="0008368D">
              <w:rPr>
                <w:sz w:val="18"/>
                <w:szCs w:val="18"/>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BD430E" w14:textId="1E6347BA" w:rsidR="009743E7" w:rsidRPr="0008368D" w:rsidRDefault="009743E7" w:rsidP="009743E7">
            <w:pPr>
              <w:jc w:val="center"/>
              <w:rPr>
                <w:rFonts w:ascii="Calibri" w:eastAsiaTheme="minorHAnsi" w:hAnsi="Calibri"/>
                <w:sz w:val="18"/>
                <w:szCs w:val="18"/>
                <w:lang w:eastAsia="en-US"/>
              </w:rPr>
            </w:pPr>
            <w:r w:rsidRPr="0008368D">
              <w:rPr>
                <w:sz w:val="18"/>
                <w:szCs w:val="18"/>
              </w:rPr>
              <w:t>I</w:t>
            </w:r>
            <w:r w:rsidR="0071720C" w:rsidRPr="0008368D">
              <w:rPr>
                <w:sz w:val="18"/>
                <w:szCs w:val="18"/>
              </w:rPr>
              <w:t>I</w:t>
            </w:r>
            <w:r w:rsidRPr="0008368D">
              <w:rPr>
                <w:sz w:val="18"/>
                <w:szCs w:val="18"/>
              </w:rPr>
              <w:t>. rebalans 2022.</w:t>
            </w:r>
          </w:p>
        </w:tc>
      </w:tr>
      <w:tr w:rsidR="0008368D" w:rsidRPr="0008368D" w14:paraId="6C62B5FE" w14:textId="77777777" w:rsidTr="006706F8">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587EC3F" w14:textId="77777777" w:rsidR="006706F8" w:rsidRPr="0008368D" w:rsidRDefault="006706F8">
            <w:pPr>
              <w:rPr>
                <w:rFonts w:ascii="Calibri" w:eastAsiaTheme="minorHAnsi" w:hAnsi="Calibri"/>
                <w:sz w:val="18"/>
                <w:szCs w:val="18"/>
                <w:lang w:eastAsia="en-US"/>
              </w:rPr>
            </w:pPr>
            <w:r w:rsidRPr="0008368D">
              <w:rPr>
                <w:sz w:val="18"/>
                <w:szCs w:val="18"/>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A7EF9D7" w14:textId="77777777" w:rsidR="006706F8" w:rsidRPr="0008368D" w:rsidRDefault="006706F8">
            <w:pPr>
              <w:rPr>
                <w:rFonts w:ascii="Calibri" w:eastAsiaTheme="minorHAnsi" w:hAnsi="Calibri"/>
                <w:sz w:val="18"/>
                <w:szCs w:val="18"/>
                <w:lang w:eastAsia="en-US"/>
              </w:rPr>
            </w:pPr>
            <w:r w:rsidRPr="0008368D">
              <w:rPr>
                <w:sz w:val="18"/>
                <w:szCs w:val="18"/>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443757C" w14:textId="77777777" w:rsidR="006706F8" w:rsidRPr="0008368D" w:rsidRDefault="006706F8">
            <w:pPr>
              <w:jc w:val="center"/>
              <w:rPr>
                <w:rFonts w:ascii="Calibri" w:eastAsiaTheme="minorHAnsi" w:hAnsi="Calibri"/>
                <w:sz w:val="18"/>
                <w:szCs w:val="18"/>
                <w:lang w:eastAsia="en-US"/>
              </w:rPr>
            </w:pPr>
            <w:r w:rsidRPr="0008368D">
              <w:rPr>
                <w:sz w:val="18"/>
                <w:szCs w:val="18"/>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AFF01B7" w14:textId="77777777" w:rsidR="006706F8" w:rsidRPr="0008368D" w:rsidRDefault="006706F8">
            <w:pPr>
              <w:jc w:val="center"/>
              <w:rPr>
                <w:rFonts w:ascii="Calibri" w:eastAsiaTheme="minorHAnsi" w:hAnsi="Calibri"/>
                <w:sz w:val="18"/>
                <w:szCs w:val="18"/>
                <w:lang w:eastAsia="en-US"/>
              </w:rPr>
            </w:pPr>
            <w:r w:rsidRPr="0008368D">
              <w:rPr>
                <w:sz w:val="18"/>
                <w:szCs w:val="18"/>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3F1CA5B" w14:textId="77777777" w:rsidR="006706F8" w:rsidRPr="0008368D" w:rsidRDefault="006706F8">
            <w:pPr>
              <w:jc w:val="center"/>
              <w:rPr>
                <w:rFonts w:ascii="Calibri" w:eastAsiaTheme="minorHAnsi" w:hAnsi="Calibri"/>
                <w:sz w:val="18"/>
                <w:szCs w:val="18"/>
                <w:lang w:eastAsia="en-US"/>
              </w:rPr>
            </w:pPr>
            <w:r w:rsidRPr="0008368D">
              <w:rPr>
                <w:sz w:val="18"/>
                <w:szCs w:val="18"/>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DECEF14" w14:textId="1A7A6B47" w:rsidR="006706F8" w:rsidRPr="0008368D" w:rsidRDefault="006706F8">
            <w:pPr>
              <w:jc w:val="center"/>
              <w:rPr>
                <w:rFonts w:ascii="Calibri" w:eastAsiaTheme="minorHAnsi" w:hAnsi="Calibri"/>
                <w:sz w:val="18"/>
                <w:szCs w:val="18"/>
                <w:lang w:eastAsia="en-US"/>
              </w:rPr>
            </w:pPr>
            <w:r w:rsidRPr="0008368D">
              <w:rPr>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9CD34C" w14:textId="77777777" w:rsidR="006706F8" w:rsidRPr="0008368D" w:rsidRDefault="006706F8">
            <w:pPr>
              <w:jc w:val="center"/>
              <w:rPr>
                <w:rFonts w:ascii="Calibri" w:eastAsiaTheme="minorHAnsi" w:hAnsi="Calibri"/>
                <w:sz w:val="18"/>
                <w:szCs w:val="18"/>
                <w:lang w:eastAsia="en-US"/>
              </w:rPr>
            </w:pPr>
            <w:r w:rsidRPr="0008368D">
              <w:rPr>
                <w:sz w:val="18"/>
                <w:szCs w:val="18"/>
              </w:rPr>
              <w:t>400</w:t>
            </w:r>
          </w:p>
        </w:tc>
      </w:tr>
      <w:bookmarkEnd w:id="5"/>
    </w:tbl>
    <w:p w14:paraId="426C5DF4" w14:textId="77777777" w:rsidR="009743E7" w:rsidRPr="0008368D" w:rsidRDefault="009743E7" w:rsidP="006B2459">
      <w:pPr>
        <w:autoSpaceDE w:val="0"/>
        <w:jc w:val="both"/>
        <w:rPr>
          <w:bCs/>
          <w:sz w:val="22"/>
          <w:szCs w:val="22"/>
        </w:rPr>
      </w:pPr>
    </w:p>
    <w:p w14:paraId="13A1D19F" w14:textId="77777777" w:rsidR="004B2431" w:rsidRPr="0008368D" w:rsidRDefault="004B2431" w:rsidP="004B2431">
      <w:pPr>
        <w:pBdr>
          <w:top w:val="single" w:sz="4" w:space="1" w:color="auto"/>
          <w:left w:val="single" w:sz="4" w:space="0" w:color="auto"/>
          <w:bottom w:val="single" w:sz="4" w:space="1" w:color="auto"/>
          <w:right w:val="single" w:sz="4" w:space="4" w:color="auto"/>
        </w:pBdr>
        <w:jc w:val="both"/>
        <w:rPr>
          <w:sz w:val="18"/>
          <w:szCs w:val="18"/>
        </w:rPr>
      </w:pPr>
      <w:bookmarkStart w:id="6" w:name="_Hlk87603875"/>
      <w:bookmarkStart w:id="7" w:name="_Hlk116409440"/>
      <w:r w:rsidRPr="0008368D">
        <w:rPr>
          <w:b/>
          <w:bCs/>
          <w:sz w:val="22"/>
          <w:szCs w:val="22"/>
        </w:rPr>
        <w:t>Proračunski korisnik 50725 – Lokalna razvojna agencija Požega LO-RA</w:t>
      </w:r>
    </w:p>
    <w:p w14:paraId="41F37211" w14:textId="77777777" w:rsidR="004B2431" w:rsidRPr="0008368D" w:rsidRDefault="004B2431" w:rsidP="004B2431">
      <w:pPr>
        <w:jc w:val="both"/>
        <w:rPr>
          <w:bCs/>
          <w:sz w:val="22"/>
          <w:szCs w:val="22"/>
        </w:rPr>
      </w:pPr>
    </w:p>
    <w:p w14:paraId="336BBD95" w14:textId="29799AB7" w:rsidR="004B2431" w:rsidRPr="0008368D" w:rsidRDefault="004B2431" w:rsidP="004B2431">
      <w:pPr>
        <w:jc w:val="both"/>
        <w:rPr>
          <w:bCs/>
          <w:sz w:val="22"/>
          <w:szCs w:val="22"/>
        </w:rPr>
      </w:pPr>
      <w:r w:rsidRPr="0008368D">
        <w:rPr>
          <w:bCs/>
          <w:sz w:val="22"/>
          <w:szCs w:val="22"/>
        </w:rPr>
        <w:t xml:space="preserve">Rashodi Lokalne razvojne agencije Požega su se </w:t>
      </w:r>
      <w:r w:rsidR="00EF2352" w:rsidRPr="0008368D">
        <w:rPr>
          <w:bCs/>
          <w:sz w:val="22"/>
          <w:szCs w:val="22"/>
        </w:rPr>
        <w:t>smanjili</w:t>
      </w:r>
      <w:r w:rsidRPr="0008368D">
        <w:rPr>
          <w:bCs/>
          <w:sz w:val="22"/>
          <w:szCs w:val="22"/>
        </w:rPr>
        <w:t xml:space="preserve"> za </w:t>
      </w:r>
      <w:r w:rsidR="00EF2352" w:rsidRPr="0008368D">
        <w:rPr>
          <w:bCs/>
          <w:sz w:val="22"/>
          <w:szCs w:val="22"/>
        </w:rPr>
        <w:t>138.900,00</w:t>
      </w:r>
      <w:r w:rsidRPr="0008368D">
        <w:rPr>
          <w:bCs/>
          <w:sz w:val="22"/>
          <w:szCs w:val="22"/>
        </w:rPr>
        <w:t xml:space="preserve"> kn odnosno </w:t>
      </w:r>
      <w:r w:rsidR="00EF2352" w:rsidRPr="0008368D">
        <w:rPr>
          <w:bCs/>
          <w:sz w:val="22"/>
          <w:szCs w:val="22"/>
        </w:rPr>
        <w:t>6,76</w:t>
      </w:r>
      <w:r w:rsidRPr="0008368D">
        <w:rPr>
          <w:bCs/>
          <w:sz w:val="22"/>
          <w:szCs w:val="22"/>
        </w:rPr>
        <w:t xml:space="preserve">% te sada iznose </w:t>
      </w:r>
      <w:r w:rsidR="00EF2352" w:rsidRPr="0008368D">
        <w:rPr>
          <w:bCs/>
          <w:sz w:val="22"/>
          <w:szCs w:val="22"/>
        </w:rPr>
        <w:t>1.915.915,00</w:t>
      </w:r>
      <w:r w:rsidRPr="0008368D">
        <w:rPr>
          <w:bCs/>
          <w:sz w:val="22"/>
          <w:szCs w:val="22"/>
        </w:rPr>
        <w:t xml:space="preserve"> kn.</w:t>
      </w:r>
    </w:p>
    <w:p w14:paraId="4754DAF0" w14:textId="77777777" w:rsidR="004B2431" w:rsidRPr="0008368D" w:rsidRDefault="004B2431" w:rsidP="004B2431">
      <w:pPr>
        <w:jc w:val="both"/>
        <w:rPr>
          <w:bCs/>
          <w:sz w:val="22"/>
          <w:szCs w:val="22"/>
        </w:rPr>
      </w:pPr>
    </w:p>
    <w:tbl>
      <w:tblPr>
        <w:tblStyle w:val="Reetkatablice1"/>
        <w:tblW w:w="9209" w:type="dxa"/>
        <w:tblInd w:w="0" w:type="dxa"/>
        <w:tblLook w:val="04A0" w:firstRow="1" w:lastRow="0" w:firstColumn="1" w:lastColumn="0" w:noHBand="0" w:noVBand="1"/>
      </w:tblPr>
      <w:tblGrid>
        <w:gridCol w:w="4683"/>
        <w:gridCol w:w="1559"/>
        <w:gridCol w:w="1417"/>
        <w:gridCol w:w="1550"/>
      </w:tblGrid>
      <w:tr w:rsidR="0008368D" w:rsidRPr="0008368D" w14:paraId="5BE94EB9" w14:textId="77777777" w:rsidTr="004B2431">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1D6012EA"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szCs w:val="20"/>
                <w:lang w:eastAsia="hr-HR"/>
              </w:rPr>
              <w:t>Glava 00303 JAVNA USTANOVA - LOKALNA RAZVOJNA AGENCIJA</w:t>
            </w:r>
          </w:p>
          <w:p w14:paraId="09C259CD" w14:textId="77777777" w:rsidR="00CA458F" w:rsidRPr="0008368D" w:rsidRDefault="00CA458F" w:rsidP="00CA458F">
            <w:pPr>
              <w:suppressAutoHyphens w:val="0"/>
              <w:rPr>
                <w:rFonts w:ascii="Times New Roman" w:hAnsi="Times New Roman"/>
                <w:b/>
                <w:bCs/>
                <w:sz w:val="20"/>
                <w:szCs w:val="20"/>
                <w:lang w:eastAsia="hr-HR"/>
              </w:rPr>
            </w:pPr>
            <w:r w:rsidRPr="0008368D">
              <w:rPr>
                <w:rFonts w:ascii="Times New Roman" w:hAnsi="Times New Roman"/>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BC930" w14:textId="197E9870"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22DB8" w14:textId="77777777"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680F2A4" w14:textId="19DA50AC" w:rsidR="00CA458F" w:rsidRPr="0008368D" w:rsidRDefault="00A11E54"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w:t>
            </w:r>
            <w:r w:rsidR="00CA458F" w:rsidRPr="0008368D">
              <w:rPr>
                <w:rFonts w:ascii="Times New Roman" w:hAnsi="Times New Roman"/>
                <w:b/>
                <w:bCs/>
                <w:sz w:val="20"/>
                <w:szCs w:val="20"/>
                <w:lang w:eastAsia="hr-HR"/>
              </w:rPr>
              <w:t xml:space="preserve"> rebalans 2022.</w:t>
            </w:r>
          </w:p>
        </w:tc>
      </w:tr>
      <w:tr w:rsidR="0008368D" w:rsidRPr="0008368D" w14:paraId="17F825EC" w14:textId="77777777" w:rsidTr="00A11E54">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07E048C"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1D813392" w14:textId="00545688"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1.567.892,00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A4312C" w14:textId="5DB93FB0" w:rsidR="00CA458F" w:rsidRPr="0008368D" w:rsidRDefault="00EF2352"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-121.200,00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35FF2340" w14:textId="6F186AD0" w:rsidR="00CA458F" w:rsidRPr="0008368D" w:rsidRDefault="00EF2352"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1.446.692,00</w:t>
            </w:r>
          </w:p>
        </w:tc>
      </w:tr>
      <w:tr w:rsidR="00A11E54" w:rsidRPr="0008368D" w14:paraId="2ED090E6" w14:textId="77777777" w:rsidTr="00A11E54">
        <w:trPr>
          <w:trHeight w:val="364"/>
        </w:trPr>
        <w:tc>
          <w:tcPr>
            <w:tcW w:w="4683" w:type="dxa"/>
            <w:tcBorders>
              <w:top w:val="single" w:sz="4" w:space="0" w:color="auto"/>
              <w:left w:val="single" w:sz="4" w:space="0" w:color="auto"/>
              <w:bottom w:val="single" w:sz="4" w:space="0" w:color="auto"/>
              <w:right w:val="single" w:sz="4" w:space="0" w:color="auto"/>
            </w:tcBorders>
            <w:noWrap/>
            <w:hideMark/>
          </w:tcPr>
          <w:p w14:paraId="25D37B3E"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3D2BCF51" w14:textId="189E6B55"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486.923,00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B71978" w14:textId="722C4D2C" w:rsidR="00CA458F" w:rsidRPr="0008368D" w:rsidRDefault="00EF2352"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-17.700,00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F58DADA" w14:textId="23A46007" w:rsidR="00CA458F" w:rsidRPr="0008368D" w:rsidRDefault="00EF2352"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469.223,00</w:t>
            </w:r>
          </w:p>
        </w:tc>
      </w:tr>
    </w:tbl>
    <w:p w14:paraId="298C5D98" w14:textId="77777777" w:rsidR="004B2431" w:rsidRPr="0008368D" w:rsidRDefault="004B2431" w:rsidP="004B2431">
      <w:pPr>
        <w:jc w:val="both"/>
        <w:rPr>
          <w:b/>
          <w:bCs/>
          <w:sz w:val="22"/>
          <w:szCs w:val="22"/>
        </w:rPr>
      </w:pPr>
    </w:p>
    <w:p w14:paraId="08EF5F92" w14:textId="77777777" w:rsidR="004B2431" w:rsidRPr="0008368D" w:rsidRDefault="004B2431" w:rsidP="004B2431">
      <w:pPr>
        <w:jc w:val="both"/>
        <w:rPr>
          <w:b/>
          <w:bCs/>
          <w:sz w:val="22"/>
          <w:szCs w:val="22"/>
        </w:rPr>
      </w:pPr>
      <w:r w:rsidRPr="0008368D">
        <w:rPr>
          <w:b/>
          <w:bCs/>
          <w:sz w:val="22"/>
          <w:szCs w:val="22"/>
        </w:rPr>
        <w:t>NAZIV PROGRAMA: REDOVNA DJELATNOST LOKALNE RAZVOJNE AGENCIJE</w:t>
      </w:r>
    </w:p>
    <w:p w14:paraId="38CAFCF6" w14:textId="77777777" w:rsidR="004B2431" w:rsidRPr="0008368D" w:rsidRDefault="004B2431" w:rsidP="004B2431">
      <w:pPr>
        <w:ind w:right="-142"/>
        <w:jc w:val="both"/>
        <w:rPr>
          <w:sz w:val="28"/>
          <w:szCs w:val="28"/>
        </w:rPr>
      </w:pPr>
    </w:p>
    <w:tbl>
      <w:tblPr>
        <w:tblStyle w:val="Reetkatablice1"/>
        <w:tblW w:w="9209" w:type="dxa"/>
        <w:jc w:val="center"/>
        <w:tblInd w:w="0" w:type="dxa"/>
        <w:tblLook w:val="04A0" w:firstRow="1" w:lastRow="0" w:firstColumn="1" w:lastColumn="0" w:noHBand="0" w:noVBand="1"/>
      </w:tblPr>
      <w:tblGrid>
        <w:gridCol w:w="4820"/>
        <w:gridCol w:w="1412"/>
        <w:gridCol w:w="1428"/>
        <w:gridCol w:w="1549"/>
      </w:tblGrid>
      <w:tr w:rsidR="0008368D" w:rsidRPr="0008368D" w14:paraId="593BF067"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5E572981" w14:textId="77777777" w:rsidR="00CA458F" w:rsidRPr="0008368D" w:rsidRDefault="00CA458F" w:rsidP="00CA458F">
            <w:pPr>
              <w:suppressAutoHyphens w:val="0"/>
              <w:ind w:right="-142"/>
              <w:rPr>
                <w:rFonts w:ascii="Times New Roman" w:hAnsi="Times New Roman"/>
                <w:b/>
                <w:bCs/>
                <w:sz w:val="20"/>
                <w:lang w:eastAsia="hr-HR"/>
              </w:rPr>
            </w:pPr>
            <w:r w:rsidRPr="0008368D">
              <w:rPr>
                <w:rFonts w:ascii="Times New Roman" w:hAnsi="Times New Roman"/>
                <w:b/>
                <w:bCs/>
                <w:sz w:val="20"/>
                <w:szCs w:val="20"/>
                <w:lang w:eastAsia="hr-HR"/>
              </w:rPr>
              <w:t>Program 2500 REDOVNA DJELATNOST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0E02649" w14:textId="52B25537" w:rsidR="00CA458F" w:rsidRPr="0008368D" w:rsidRDefault="00CA458F" w:rsidP="00CA458F">
            <w:pPr>
              <w:suppressAutoHyphens w:val="0"/>
              <w:ind w:right="-142"/>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22991FD" w14:textId="77777777" w:rsidR="00CA458F" w:rsidRPr="0008368D" w:rsidRDefault="00CA458F" w:rsidP="00CA458F">
            <w:pPr>
              <w:suppressAutoHyphens w:val="0"/>
              <w:ind w:right="-142"/>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FD27E16" w14:textId="12AA1970" w:rsidR="00CA458F" w:rsidRPr="0008368D" w:rsidRDefault="00A11E54" w:rsidP="00CA458F">
            <w:pPr>
              <w:suppressAutoHyphens w:val="0"/>
              <w:ind w:right="-142"/>
              <w:jc w:val="center"/>
              <w:rPr>
                <w:rFonts w:ascii="Times New Roman" w:hAnsi="Times New Roman"/>
                <w:b/>
                <w:bCs/>
                <w:sz w:val="20"/>
                <w:szCs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w:t>
            </w:r>
            <w:r w:rsidR="00CA458F" w:rsidRPr="0008368D">
              <w:rPr>
                <w:rFonts w:ascii="Times New Roman" w:hAnsi="Times New Roman"/>
                <w:b/>
                <w:bCs/>
                <w:sz w:val="20"/>
                <w:szCs w:val="20"/>
                <w:lang w:eastAsia="hr-HR"/>
              </w:rPr>
              <w:t xml:space="preserve"> rebalans 2022.</w:t>
            </w:r>
          </w:p>
        </w:tc>
      </w:tr>
      <w:tr w:rsidR="0008368D" w:rsidRPr="0008368D" w14:paraId="77B67A44" w14:textId="77777777" w:rsidTr="00A11E54">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6B827429" w14:textId="77777777" w:rsidR="00CA458F" w:rsidRPr="0008368D" w:rsidRDefault="00CA458F" w:rsidP="00CA458F">
            <w:pPr>
              <w:suppressAutoHyphens w:val="0"/>
              <w:ind w:right="-142"/>
              <w:rPr>
                <w:rFonts w:ascii="Times New Roman" w:hAnsi="Times New Roman"/>
                <w:sz w:val="20"/>
                <w:szCs w:val="20"/>
                <w:lang w:eastAsia="hr-HR"/>
              </w:rPr>
            </w:pPr>
            <w:r w:rsidRPr="0008368D">
              <w:rPr>
                <w:rFonts w:ascii="Times New Roman" w:hAnsi="Times New Roman"/>
                <w:sz w:val="20"/>
                <w:szCs w:val="20"/>
                <w:lang w:eastAsia="hr-HR"/>
              </w:rPr>
              <w:t>Aktivnost A250001 OSNOVNA AKTIVNOST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tcPr>
          <w:p w14:paraId="06AF3372" w14:textId="03F0EE6E" w:rsidR="00CA458F" w:rsidRPr="0008368D" w:rsidRDefault="00A11E54" w:rsidP="00CA458F">
            <w:pPr>
              <w:suppressAutoHyphens w:val="0"/>
              <w:ind w:left="-111"/>
              <w:jc w:val="right"/>
              <w:rPr>
                <w:rFonts w:ascii="Times New Roman" w:hAnsi="Times New Roman"/>
                <w:sz w:val="20"/>
                <w:szCs w:val="20"/>
                <w:lang w:eastAsia="hr-HR"/>
              </w:rPr>
            </w:pPr>
            <w:r w:rsidRPr="0008368D">
              <w:rPr>
                <w:rFonts w:ascii="Times New Roman" w:hAnsi="Times New Roman"/>
                <w:sz w:val="20"/>
                <w:szCs w:val="20"/>
                <w:lang w:eastAsia="hr-HR"/>
              </w:rPr>
              <w:t>1.497.892,00</w:t>
            </w:r>
          </w:p>
        </w:tc>
        <w:tc>
          <w:tcPr>
            <w:tcW w:w="1428" w:type="dxa"/>
            <w:tcBorders>
              <w:top w:val="single" w:sz="4" w:space="0" w:color="auto"/>
              <w:left w:val="single" w:sz="4" w:space="0" w:color="auto"/>
              <w:bottom w:val="single" w:sz="4" w:space="0" w:color="auto"/>
              <w:right w:val="single" w:sz="4" w:space="0" w:color="auto"/>
            </w:tcBorders>
            <w:noWrap/>
            <w:vAlign w:val="center"/>
          </w:tcPr>
          <w:p w14:paraId="0A555B48" w14:textId="00B35524" w:rsidR="00CA458F" w:rsidRPr="0008368D" w:rsidRDefault="00A11E54" w:rsidP="00CA458F">
            <w:pPr>
              <w:suppressAutoHyphens w:val="0"/>
              <w:ind w:left="-111"/>
              <w:jc w:val="right"/>
              <w:rPr>
                <w:rFonts w:ascii="Times New Roman" w:hAnsi="Times New Roman"/>
                <w:sz w:val="20"/>
                <w:szCs w:val="20"/>
                <w:lang w:eastAsia="hr-HR"/>
              </w:rPr>
            </w:pPr>
            <w:r w:rsidRPr="0008368D">
              <w:rPr>
                <w:rFonts w:ascii="Times New Roman" w:hAnsi="Times New Roman"/>
                <w:sz w:val="20"/>
                <w:szCs w:val="20"/>
                <w:lang w:eastAsia="hr-HR"/>
              </w:rPr>
              <w:t>-10</w:t>
            </w:r>
            <w:r w:rsidR="00EF2352" w:rsidRPr="0008368D">
              <w:rPr>
                <w:rFonts w:ascii="Times New Roman" w:hAnsi="Times New Roman"/>
                <w:sz w:val="20"/>
                <w:szCs w:val="20"/>
                <w:lang w:eastAsia="hr-HR"/>
              </w:rPr>
              <w:t>6</w:t>
            </w:r>
            <w:r w:rsidRPr="0008368D">
              <w:rPr>
                <w:rFonts w:ascii="Times New Roman" w:hAnsi="Times New Roman"/>
                <w:sz w:val="20"/>
                <w:szCs w:val="20"/>
                <w:lang w:eastAsia="hr-HR"/>
              </w:rPr>
              <w:t>.</w:t>
            </w:r>
            <w:r w:rsidR="00EF2352" w:rsidRPr="0008368D">
              <w:rPr>
                <w:rFonts w:ascii="Times New Roman" w:hAnsi="Times New Roman"/>
                <w:sz w:val="20"/>
                <w:szCs w:val="20"/>
                <w:lang w:eastAsia="hr-HR"/>
              </w:rPr>
              <w:t>2</w:t>
            </w:r>
            <w:r w:rsidRPr="0008368D">
              <w:rPr>
                <w:rFonts w:ascii="Times New Roman" w:hAnsi="Times New Roman"/>
                <w:sz w:val="20"/>
                <w:szCs w:val="20"/>
                <w:lang w:eastAsia="hr-HR"/>
              </w:rPr>
              <w:t>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079B9BD9" w14:textId="4B66C5C6" w:rsidR="00CA458F" w:rsidRPr="0008368D" w:rsidRDefault="00A11E54" w:rsidP="00CA458F">
            <w:pPr>
              <w:suppressAutoHyphens w:val="0"/>
              <w:ind w:left="-111"/>
              <w:jc w:val="right"/>
              <w:rPr>
                <w:rFonts w:ascii="Times New Roman" w:hAnsi="Times New Roman"/>
                <w:sz w:val="20"/>
                <w:szCs w:val="20"/>
                <w:lang w:eastAsia="hr-HR"/>
              </w:rPr>
            </w:pPr>
            <w:r w:rsidRPr="0008368D">
              <w:rPr>
                <w:rFonts w:ascii="Times New Roman" w:hAnsi="Times New Roman"/>
                <w:sz w:val="20"/>
                <w:szCs w:val="20"/>
                <w:lang w:eastAsia="hr-HR"/>
              </w:rPr>
              <w:t>1.3</w:t>
            </w:r>
            <w:r w:rsidR="00EF2352" w:rsidRPr="0008368D">
              <w:rPr>
                <w:rFonts w:ascii="Times New Roman" w:hAnsi="Times New Roman"/>
                <w:sz w:val="20"/>
                <w:szCs w:val="20"/>
                <w:lang w:eastAsia="hr-HR"/>
              </w:rPr>
              <w:t>91</w:t>
            </w:r>
            <w:r w:rsidRPr="0008368D">
              <w:rPr>
                <w:rFonts w:ascii="Times New Roman" w:hAnsi="Times New Roman"/>
                <w:sz w:val="20"/>
                <w:szCs w:val="20"/>
                <w:lang w:eastAsia="hr-HR"/>
              </w:rPr>
              <w:t>.</w:t>
            </w:r>
            <w:r w:rsidR="00EF2352" w:rsidRPr="0008368D">
              <w:rPr>
                <w:rFonts w:ascii="Times New Roman" w:hAnsi="Times New Roman"/>
                <w:sz w:val="20"/>
                <w:szCs w:val="20"/>
                <w:lang w:eastAsia="hr-HR"/>
              </w:rPr>
              <w:t>6</w:t>
            </w:r>
            <w:r w:rsidRPr="0008368D">
              <w:rPr>
                <w:rFonts w:ascii="Times New Roman" w:hAnsi="Times New Roman"/>
                <w:sz w:val="20"/>
                <w:szCs w:val="20"/>
                <w:lang w:eastAsia="hr-HR"/>
              </w:rPr>
              <w:t>92,00</w:t>
            </w:r>
          </w:p>
        </w:tc>
      </w:tr>
      <w:tr w:rsidR="00A11E54" w:rsidRPr="0008368D" w14:paraId="0DE5C36D" w14:textId="77777777" w:rsidTr="00A11E54">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2E7D89E0" w14:textId="77777777" w:rsidR="00CA458F" w:rsidRPr="0008368D" w:rsidRDefault="00CA458F" w:rsidP="00CA458F">
            <w:pPr>
              <w:suppressAutoHyphens w:val="0"/>
              <w:ind w:right="-142"/>
              <w:rPr>
                <w:rFonts w:ascii="Times New Roman" w:hAnsi="Times New Roman"/>
                <w:sz w:val="20"/>
                <w:szCs w:val="20"/>
                <w:lang w:eastAsia="hr-HR"/>
              </w:rPr>
            </w:pPr>
            <w:r w:rsidRPr="0008368D">
              <w:rPr>
                <w:rFonts w:ascii="Times New Roman" w:hAnsi="Times New Roman"/>
                <w:sz w:val="20"/>
                <w:szCs w:val="20"/>
                <w:lang w:eastAsia="hr-HR"/>
              </w:rPr>
              <w:t>Kapitalni projekt K250001 NABAVA OPREME ZA LOKALNU RAZVOJNU AGENCIJU</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11F23EE" w14:textId="77777777" w:rsidR="00CA458F" w:rsidRPr="0008368D" w:rsidRDefault="00CA458F" w:rsidP="00CA458F">
            <w:pPr>
              <w:suppressAutoHyphens w:val="0"/>
              <w:ind w:left="-111"/>
              <w:jc w:val="right"/>
              <w:rPr>
                <w:rFonts w:ascii="Times New Roman" w:hAnsi="Times New Roman"/>
                <w:sz w:val="20"/>
                <w:szCs w:val="20"/>
                <w:lang w:eastAsia="hr-HR"/>
              </w:rPr>
            </w:pPr>
            <w:r w:rsidRPr="0008368D">
              <w:rPr>
                <w:rFonts w:ascii="Times New Roman" w:hAnsi="Times New Roman"/>
                <w:sz w:val="20"/>
                <w:szCs w:val="20"/>
                <w:lang w:eastAsia="hr-HR"/>
              </w:rPr>
              <w:t>70.000,00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42B214DD" w14:textId="09AFF891" w:rsidR="00CA458F" w:rsidRPr="0008368D" w:rsidRDefault="00A11E54" w:rsidP="00CA458F">
            <w:pPr>
              <w:suppressAutoHyphens w:val="0"/>
              <w:ind w:left="-111"/>
              <w:jc w:val="right"/>
              <w:rPr>
                <w:rFonts w:ascii="Times New Roman" w:hAnsi="Times New Roman"/>
                <w:sz w:val="20"/>
                <w:szCs w:val="20"/>
                <w:lang w:eastAsia="hr-HR"/>
              </w:rPr>
            </w:pPr>
            <w:r w:rsidRPr="0008368D">
              <w:rPr>
                <w:rFonts w:ascii="Times New Roman" w:hAnsi="Times New Roman"/>
                <w:sz w:val="20"/>
                <w:szCs w:val="20"/>
                <w:lang w:eastAsia="hr-HR"/>
              </w:rPr>
              <w:t>-15.000,00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44D72CFD" w14:textId="369D4B67" w:rsidR="00CA458F" w:rsidRPr="0008368D" w:rsidRDefault="00A11E54" w:rsidP="00CA458F">
            <w:pPr>
              <w:suppressAutoHyphens w:val="0"/>
              <w:ind w:left="-111"/>
              <w:jc w:val="right"/>
              <w:rPr>
                <w:rFonts w:ascii="Times New Roman" w:hAnsi="Times New Roman"/>
                <w:sz w:val="20"/>
                <w:szCs w:val="20"/>
                <w:lang w:eastAsia="hr-HR"/>
              </w:rPr>
            </w:pPr>
            <w:r w:rsidRPr="0008368D">
              <w:rPr>
                <w:rFonts w:ascii="Times New Roman" w:hAnsi="Times New Roman"/>
                <w:sz w:val="20"/>
                <w:szCs w:val="20"/>
                <w:lang w:eastAsia="hr-HR"/>
              </w:rPr>
              <w:t>55.000,00</w:t>
            </w:r>
          </w:p>
        </w:tc>
      </w:tr>
    </w:tbl>
    <w:p w14:paraId="4286D416" w14:textId="77777777" w:rsidR="004B2431" w:rsidRPr="0008368D" w:rsidRDefault="004B2431" w:rsidP="004B2431">
      <w:pPr>
        <w:ind w:right="-142"/>
        <w:jc w:val="both"/>
        <w:rPr>
          <w:sz w:val="28"/>
          <w:szCs w:val="28"/>
        </w:rPr>
      </w:pPr>
    </w:p>
    <w:p w14:paraId="72CA24D8" w14:textId="77777777" w:rsidR="00EF2352" w:rsidRPr="0008368D" w:rsidRDefault="00EF2352" w:rsidP="00EF2352">
      <w:pPr>
        <w:ind w:right="-142"/>
        <w:jc w:val="both"/>
        <w:rPr>
          <w:sz w:val="22"/>
          <w:szCs w:val="22"/>
        </w:rPr>
      </w:pPr>
      <w:r w:rsidRPr="0008368D">
        <w:rPr>
          <w:sz w:val="22"/>
          <w:szCs w:val="22"/>
        </w:rPr>
        <w:t>Osnovna aktivnost Lokalne razvojne agencije mijenja se zbog smanjenja koeficijenata za obračun plaće kao i zbog realizacije značajnog dijela plaća djelatnika iz Izvora Pomoći i Donacija te nezapošljavanja novih djelatnika.</w:t>
      </w:r>
    </w:p>
    <w:p w14:paraId="46535449" w14:textId="0BC89500" w:rsidR="004B2431" w:rsidRPr="0008368D" w:rsidRDefault="004B2431" w:rsidP="004B2431">
      <w:pPr>
        <w:ind w:right="-142"/>
        <w:jc w:val="both"/>
        <w:rPr>
          <w:sz w:val="22"/>
          <w:szCs w:val="22"/>
        </w:rPr>
      </w:pPr>
    </w:p>
    <w:p w14:paraId="2908D6E0" w14:textId="532819DA" w:rsidR="00B566CB" w:rsidRPr="0008368D" w:rsidRDefault="00B566CB" w:rsidP="004B2431">
      <w:pPr>
        <w:ind w:right="-142"/>
        <w:jc w:val="both"/>
        <w:rPr>
          <w:szCs w:val="22"/>
        </w:rPr>
      </w:pPr>
    </w:p>
    <w:p w14:paraId="4474AF2A" w14:textId="77777777" w:rsidR="00B566CB" w:rsidRPr="0008368D" w:rsidRDefault="00B566CB" w:rsidP="004B2431">
      <w:pPr>
        <w:ind w:right="-142"/>
        <w:jc w:val="both"/>
        <w:rPr>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08368D" w:rsidRPr="0008368D" w14:paraId="4CD79AA5" w14:textId="77777777" w:rsidTr="004B2431">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D55388" w14:textId="77777777" w:rsidR="004B2431" w:rsidRPr="0008368D" w:rsidRDefault="004B2431">
            <w:pPr>
              <w:spacing w:line="256" w:lineRule="auto"/>
              <w:ind w:right="-142"/>
              <w:jc w:val="center"/>
              <w:rPr>
                <w:sz w:val="18"/>
                <w:szCs w:val="18"/>
              </w:rPr>
            </w:pPr>
            <w:r w:rsidRPr="0008368D">
              <w:rPr>
                <w:sz w:val="18"/>
                <w:szCs w:val="18"/>
              </w:rPr>
              <w:lastRenderedPageBreak/>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F2482B" w14:textId="77777777" w:rsidR="004B2431" w:rsidRPr="0008368D" w:rsidRDefault="004B2431">
            <w:pPr>
              <w:spacing w:line="256" w:lineRule="auto"/>
              <w:ind w:right="-142"/>
              <w:jc w:val="center"/>
              <w:rPr>
                <w:sz w:val="18"/>
                <w:szCs w:val="18"/>
              </w:rPr>
            </w:pPr>
            <w:r w:rsidRPr="0008368D">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C78990" w14:textId="77777777" w:rsidR="004B2431" w:rsidRPr="0008368D" w:rsidRDefault="004B2431">
            <w:pPr>
              <w:spacing w:line="256" w:lineRule="auto"/>
              <w:ind w:right="-142"/>
              <w:jc w:val="center"/>
              <w:rPr>
                <w:sz w:val="18"/>
                <w:szCs w:val="18"/>
              </w:rPr>
            </w:pPr>
            <w:r w:rsidRPr="0008368D">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F54163" w14:textId="77777777" w:rsidR="004B2431" w:rsidRPr="0008368D" w:rsidRDefault="004B2431">
            <w:pPr>
              <w:spacing w:line="256" w:lineRule="auto"/>
              <w:ind w:right="-142"/>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8DA5845" w14:textId="55A7A59D" w:rsidR="004B2431" w:rsidRPr="0008368D" w:rsidRDefault="00A11E54">
            <w:pPr>
              <w:spacing w:line="256" w:lineRule="auto"/>
              <w:ind w:right="-142"/>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B7918B9" w14:textId="77777777" w:rsidR="004B2431" w:rsidRPr="0008368D" w:rsidRDefault="004B2431">
            <w:pPr>
              <w:spacing w:line="256" w:lineRule="auto"/>
              <w:ind w:right="-142"/>
              <w:jc w:val="center"/>
              <w:rPr>
                <w:sz w:val="18"/>
                <w:szCs w:val="18"/>
              </w:rPr>
            </w:pPr>
            <w:r w:rsidRPr="0008368D">
              <w:rPr>
                <w:sz w:val="18"/>
                <w:szCs w:val="18"/>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FB639E3" w14:textId="1B895BC4" w:rsidR="004B2431" w:rsidRPr="0008368D" w:rsidRDefault="00A11E54">
            <w:pPr>
              <w:spacing w:line="256" w:lineRule="auto"/>
              <w:ind w:right="-142"/>
              <w:jc w:val="center"/>
              <w:rPr>
                <w:sz w:val="18"/>
                <w:szCs w:val="18"/>
              </w:rPr>
            </w:pPr>
            <w:r w:rsidRPr="0008368D">
              <w:rPr>
                <w:sz w:val="18"/>
                <w:szCs w:val="18"/>
              </w:rPr>
              <w:t>I</w:t>
            </w:r>
            <w:r w:rsidR="004B2431" w:rsidRPr="0008368D">
              <w:rPr>
                <w:sz w:val="18"/>
                <w:szCs w:val="18"/>
              </w:rPr>
              <w:t>I. rebalans 2022.</w:t>
            </w:r>
          </w:p>
        </w:tc>
      </w:tr>
      <w:tr w:rsidR="0008368D" w:rsidRPr="0008368D" w14:paraId="324A57C7" w14:textId="77777777" w:rsidTr="00A11E54">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549C56" w14:textId="77777777" w:rsidR="004B2431" w:rsidRPr="0008368D" w:rsidRDefault="004B2431">
            <w:pPr>
              <w:spacing w:line="256" w:lineRule="auto"/>
              <w:ind w:right="-142"/>
              <w:rPr>
                <w:sz w:val="18"/>
                <w:szCs w:val="18"/>
              </w:rPr>
            </w:pPr>
            <w:r w:rsidRPr="0008368D">
              <w:rPr>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FE5466" w14:textId="77777777" w:rsidR="004B2431" w:rsidRPr="0008368D" w:rsidRDefault="004B2431">
            <w:pPr>
              <w:spacing w:line="256" w:lineRule="auto"/>
              <w:ind w:right="-142"/>
              <w:rPr>
                <w:sz w:val="18"/>
                <w:szCs w:val="18"/>
              </w:rPr>
            </w:pPr>
            <w:r w:rsidRPr="0008368D">
              <w:rPr>
                <w:sz w:val="18"/>
                <w:szCs w:val="18"/>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8BFFF" w14:textId="77777777" w:rsidR="004B2431" w:rsidRPr="0008368D" w:rsidRDefault="004B2431">
            <w:pPr>
              <w:spacing w:line="256" w:lineRule="auto"/>
              <w:ind w:right="-142"/>
              <w:jc w:val="center"/>
              <w:rPr>
                <w:sz w:val="18"/>
                <w:szCs w:val="18"/>
              </w:rPr>
            </w:pPr>
            <w:r w:rsidRPr="0008368D">
              <w:rPr>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EA65B1" w14:textId="77777777" w:rsidR="004B2431" w:rsidRPr="0008368D" w:rsidRDefault="004B2431">
            <w:pPr>
              <w:spacing w:line="256" w:lineRule="auto"/>
              <w:ind w:right="-142"/>
              <w:jc w:val="center"/>
              <w:rPr>
                <w:sz w:val="18"/>
                <w:szCs w:val="18"/>
              </w:rPr>
            </w:pPr>
            <w:r w:rsidRPr="0008368D">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BF8C9" w14:textId="77777777" w:rsidR="004B2431" w:rsidRPr="0008368D" w:rsidRDefault="004B2431">
            <w:pPr>
              <w:spacing w:line="256" w:lineRule="auto"/>
              <w:ind w:right="-142"/>
              <w:jc w:val="center"/>
              <w:rPr>
                <w:sz w:val="18"/>
                <w:szCs w:val="18"/>
              </w:rPr>
            </w:pPr>
            <w:r w:rsidRPr="0008368D">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E942DC8" w14:textId="4C38A236" w:rsidR="004B2431" w:rsidRPr="0008368D" w:rsidRDefault="00EF2352">
            <w:pPr>
              <w:spacing w:line="256" w:lineRule="auto"/>
              <w:ind w:right="-142"/>
              <w:jc w:val="center"/>
              <w:rPr>
                <w:sz w:val="18"/>
                <w:szCs w:val="18"/>
              </w:rPr>
            </w:pPr>
            <w:r w:rsidRPr="0008368D">
              <w:rPr>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5AD3EAE" w14:textId="7E27D409" w:rsidR="004B2431" w:rsidRPr="0008368D" w:rsidRDefault="00EF2352">
            <w:pPr>
              <w:spacing w:line="256" w:lineRule="auto"/>
              <w:ind w:right="-142"/>
              <w:jc w:val="center"/>
              <w:rPr>
                <w:sz w:val="18"/>
                <w:szCs w:val="18"/>
              </w:rPr>
            </w:pPr>
            <w:r w:rsidRPr="0008368D">
              <w:rPr>
                <w:sz w:val="18"/>
                <w:szCs w:val="18"/>
              </w:rPr>
              <w:t>100</w:t>
            </w:r>
          </w:p>
        </w:tc>
      </w:tr>
      <w:tr w:rsidR="0008368D" w:rsidRPr="0008368D" w14:paraId="4E5E5931" w14:textId="77777777" w:rsidTr="00A11E54">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9163A78" w14:textId="77777777" w:rsidR="004B2431" w:rsidRPr="0008368D" w:rsidRDefault="004B2431">
            <w:pPr>
              <w:spacing w:line="256" w:lineRule="auto"/>
              <w:ind w:right="-142"/>
              <w:rPr>
                <w:sz w:val="18"/>
                <w:szCs w:val="18"/>
              </w:rPr>
            </w:pPr>
            <w:r w:rsidRPr="0008368D">
              <w:rPr>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CDEAE2" w14:textId="77777777" w:rsidR="004B2431" w:rsidRPr="0008368D" w:rsidRDefault="004B2431">
            <w:pPr>
              <w:spacing w:line="256" w:lineRule="auto"/>
              <w:ind w:right="-142"/>
              <w:rPr>
                <w:sz w:val="18"/>
                <w:szCs w:val="18"/>
              </w:rPr>
            </w:pPr>
            <w:r w:rsidRPr="0008368D">
              <w:rPr>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AB8990C" w14:textId="77777777" w:rsidR="004B2431" w:rsidRPr="0008368D" w:rsidRDefault="004B2431">
            <w:pPr>
              <w:spacing w:line="256" w:lineRule="auto"/>
              <w:ind w:right="-142"/>
              <w:jc w:val="center"/>
              <w:rPr>
                <w:sz w:val="18"/>
                <w:szCs w:val="18"/>
              </w:rPr>
            </w:pPr>
            <w:r w:rsidRPr="0008368D">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6D43CFF" w14:textId="77777777" w:rsidR="004B2431" w:rsidRPr="0008368D" w:rsidRDefault="004B2431">
            <w:pPr>
              <w:spacing w:line="256" w:lineRule="auto"/>
              <w:ind w:right="-142"/>
              <w:jc w:val="center"/>
              <w:rPr>
                <w:sz w:val="18"/>
                <w:szCs w:val="18"/>
              </w:rPr>
            </w:pPr>
            <w:r w:rsidRPr="0008368D">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734E219" w14:textId="77777777" w:rsidR="004B2431" w:rsidRPr="0008368D" w:rsidRDefault="004B2431">
            <w:pPr>
              <w:spacing w:line="256" w:lineRule="auto"/>
              <w:ind w:right="-142"/>
              <w:jc w:val="center"/>
              <w:rPr>
                <w:sz w:val="18"/>
                <w:szCs w:val="18"/>
              </w:rPr>
            </w:pPr>
            <w:r w:rsidRPr="0008368D">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2D29C4B" w14:textId="33B3DFD6" w:rsidR="004B2431" w:rsidRPr="0008368D" w:rsidRDefault="00EF2352">
            <w:pPr>
              <w:spacing w:line="256" w:lineRule="auto"/>
              <w:ind w:right="-142"/>
              <w:jc w:val="center"/>
              <w:rPr>
                <w:sz w:val="18"/>
                <w:szCs w:val="18"/>
              </w:rPr>
            </w:pPr>
            <w:r w:rsidRPr="0008368D">
              <w:rPr>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54C2C076" w14:textId="2F6652F3" w:rsidR="004B2431" w:rsidRPr="0008368D" w:rsidRDefault="00EF2352">
            <w:pPr>
              <w:spacing w:line="256" w:lineRule="auto"/>
              <w:ind w:right="-142"/>
              <w:jc w:val="center"/>
              <w:rPr>
                <w:sz w:val="18"/>
                <w:szCs w:val="18"/>
              </w:rPr>
            </w:pPr>
            <w:r w:rsidRPr="0008368D">
              <w:rPr>
                <w:sz w:val="18"/>
                <w:szCs w:val="18"/>
              </w:rPr>
              <w:t>14</w:t>
            </w:r>
          </w:p>
        </w:tc>
      </w:tr>
    </w:tbl>
    <w:p w14:paraId="14907CFA" w14:textId="77777777" w:rsidR="004B2431" w:rsidRPr="0008368D" w:rsidRDefault="004B2431" w:rsidP="004B2431">
      <w:pPr>
        <w:ind w:right="-142"/>
        <w:jc w:val="both"/>
        <w:rPr>
          <w:sz w:val="22"/>
          <w:szCs w:val="22"/>
        </w:rPr>
      </w:pPr>
    </w:p>
    <w:p w14:paraId="41250B0B" w14:textId="77777777" w:rsidR="004B2431" w:rsidRPr="0008368D" w:rsidRDefault="004B2431" w:rsidP="004B2431">
      <w:pPr>
        <w:ind w:right="-142"/>
        <w:jc w:val="both"/>
        <w:rPr>
          <w:b/>
          <w:bCs/>
          <w:sz w:val="22"/>
          <w:szCs w:val="22"/>
        </w:rPr>
      </w:pPr>
      <w:r w:rsidRPr="0008368D">
        <w:rPr>
          <w:b/>
          <w:bCs/>
          <w:sz w:val="22"/>
          <w:szCs w:val="22"/>
        </w:rPr>
        <w:t>NAZIV PROGRAMA: PRIPREMA I PROVEDBA PROJEKATA</w:t>
      </w:r>
    </w:p>
    <w:p w14:paraId="45258DAC" w14:textId="77777777" w:rsidR="004B2431" w:rsidRPr="0008368D" w:rsidRDefault="004B2431" w:rsidP="004B2431">
      <w:pPr>
        <w:jc w:val="both"/>
        <w:rPr>
          <w:sz w:val="22"/>
          <w:szCs w:val="22"/>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08368D" w:rsidRPr="0008368D" w14:paraId="74C34898"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CB8CFCF"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09073F" w14:textId="186FD630"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67EDEE" w14:textId="77777777" w:rsidR="00CA458F" w:rsidRPr="0008368D" w:rsidRDefault="00CA458F" w:rsidP="00CA458F">
            <w:pPr>
              <w:suppressAutoHyphens w:val="0"/>
              <w:jc w:val="center"/>
              <w:rPr>
                <w:rFonts w:ascii="Times New Roman" w:hAnsi="Times New Roman"/>
                <w:b/>
                <w:bCs/>
                <w:sz w:val="20"/>
                <w:szCs w:val="20"/>
                <w:lang w:eastAsia="hr-HR"/>
              </w:rPr>
            </w:pPr>
            <w:r w:rsidRPr="0008368D">
              <w:rPr>
                <w:rFonts w:ascii="Times New Roman" w:hAnsi="Times New Roman"/>
                <w:b/>
                <w:bCs/>
                <w:sz w:val="20"/>
                <w:szCs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F8879" w14:textId="7CDE2AEB" w:rsidR="00CA458F" w:rsidRPr="0008368D" w:rsidRDefault="00A11E54" w:rsidP="00CA458F">
            <w:pPr>
              <w:suppressAutoHyphens w:val="0"/>
              <w:jc w:val="center"/>
              <w:rPr>
                <w:rFonts w:ascii="Times New Roman" w:hAnsi="Times New Roman"/>
                <w:b/>
                <w:bCs/>
                <w:sz w:val="20"/>
                <w:szCs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w:t>
            </w:r>
            <w:r w:rsidR="00CA458F" w:rsidRPr="0008368D">
              <w:rPr>
                <w:rFonts w:ascii="Times New Roman" w:hAnsi="Times New Roman"/>
                <w:b/>
                <w:bCs/>
                <w:sz w:val="20"/>
                <w:szCs w:val="20"/>
                <w:lang w:eastAsia="hr-HR"/>
              </w:rPr>
              <w:t xml:space="preserve"> rebalans 2022.</w:t>
            </w:r>
          </w:p>
        </w:tc>
      </w:tr>
      <w:tr w:rsidR="0008368D" w:rsidRPr="0008368D" w14:paraId="71EF1253"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2C4E9BB"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475DCF" w14:textId="19751A84" w:rsidR="00CA458F" w:rsidRPr="0008368D" w:rsidRDefault="00CA458F"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w:t>
            </w:r>
            <w:r w:rsidR="00A11E54" w:rsidRPr="0008368D">
              <w:rPr>
                <w:rFonts w:ascii="Times New Roman" w:hAnsi="Times New Roman"/>
                <w:sz w:val="20"/>
                <w:szCs w:val="20"/>
                <w:lang w:eastAsia="hr-HR"/>
              </w:rPr>
              <w:t>6</w:t>
            </w:r>
            <w:r w:rsidRPr="0008368D">
              <w:rPr>
                <w:rFonts w:ascii="Times New Roman" w:hAnsi="Times New Roman"/>
                <w:sz w:val="20"/>
                <w:szCs w:val="20"/>
                <w:lang w:eastAsia="hr-HR"/>
              </w:rPr>
              <w:t>6.</w:t>
            </w:r>
            <w:r w:rsidR="00A11E54" w:rsidRPr="0008368D">
              <w:rPr>
                <w:rFonts w:ascii="Times New Roman" w:hAnsi="Times New Roman"/>
                <w:sz w:val="20"/>
                <w:szCs w:val="20"/>
                <w:lang w:eastAsia="hr-HR"/>
              </w:rPr>
              <w:t>173,</w:t>
            </w:r>
            <w:r w:rsidRPr="0008368D">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E6B4DA" w14:textId="3573EE30"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16.600,00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B4FA32" w14:textId="2BCCC781"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182.773,00</w:t>
            </w:r>
          </w:p>
        </w:tc>
      </w:tr>
      <w:tr w:rsidR="0008368D" w:rsidRPr="0008368D" w14:paraId="5EF107CA"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B9EE2E6"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738F5D" w14:textId="77777777" w:rsidR="00CA458F" w:rsidRPr="0008368D" w:rsidRDefault="00CA458F"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33.600,00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4F955E" w14:textId="3E93BE7E"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-7.800,00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21DB90" w14:textId="654AED10"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25.800,00</w:t>
            </w:r>
          </w:p>
        </w:tc>
      </w:tr>
      <w:tr w:rsidR="0008368D" w:rsidRPr="0008368D" w14:paraId="52BACA48"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FC4CBF0"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 xml:space="preserve">Tekući projekt T250004 DOBRE VIBRACIJE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0A42F" w14:textId="77777777" w:rsidR="00CA458F" w:rsidRPr="0008368D" w:rsidRDefault="00CA458F"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376B6D" w14:textId="536B1877"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F2111F6" w14:textId="48A15705"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16.200,00</w:t>
            </w:r>
          </w:p>
        </w:tc>
      </w:tr>
      <w:tr w:rsidR="0008368D" w:rsidRPr="0008368D" w14:paraId="6AC7B871"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2EF03AC"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6CBD52" w14:textId="77777777" w:rsidR="00CA458F" w:rsidRPr="0008368D" w:rsidRDefault="00CA458F"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A7B27B" w14:textId="50949F6E"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76DB4D" w14:textId="32B417E1"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16.200,00</w:t>
            </w:r>
          </w:p>
        </w:tc>
      </w:tr>
      <w:tr w:rsidR="0008368D" w:rsidRPr="0008368D" w14:paraId="182F76F5"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AFBABFC"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 xml:space="preserve">Tekući projekt T250006 PETICA ZA DVOJE - V. FAZA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0194F9" w14:textId="7C3C9821"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91.350,00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BBCF7A9" w14:textId="070C455F" w:rsidR="00CA458F" w:rsidRPr="0008368D" w:rsidRDefault="00865362"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-5.900,00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75FB1E" w14:textId="546F5CB6" w:rsidR="00CA458F" w:rsidRPr="0008368D" w:rsidRDefault="00865362"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85.450,00</w:t>
            </w:r>
          </w:p>
        </w:tc>
      </w:tr>
      <w:tr w:rsidR="0008368D" w:rsidRPr="0008368D" w14:paraId="7D4D49D2"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FF34C4C"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Tekući projekt T250007 STEM - MUSICLAB</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3C301C2" w14:textId="39E9556A"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57</w:t>
            </w:r>
            <w:r w:rsidR="00CA458F" w:rsidRPr="0008368D">
              <w:rPr>
                <w:rFonts w:ascii="Times New Roman" w:hAnsi="Times New Roman"/>
                <w:sz w:val="20"/>
                <w:szCs w:val="20"/>
                <w:lang w:eastAsia="hr-HR"/>
              </w:rPr>
              <w:t>.500,00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275CF2" w14:textId="59E05BF7"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-57.500,00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259837" w14:textId="0FBD4D5F"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r>
      <w:tr w:rsidR="0008368D" w:rsidRPr="0008368D" w14:paraId="1DF28A0D"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916074F" w14:textId="77777777" w:rsidR="00CA458F" w:rsidRPr="0008368D" w:rsidRDefault="00CA458F" w:rsidP="00CA458F">
            <w:pPr>
              <w:suppressAutoHyphens w:val="0"/>
              <w:rPr>
                <w:rFonts w:ascii="Times New Roman" w:hAnsi="Times New Roman"/>
                <w:sz w:val="20"/>
                <w:szCs w:val="20"/>
                <w:lang w:eastAsia="hr-HR"/>
              </w:rPr>
            </w:pPr>
            <w:r w:rsidRPr="0008368D">
              <w:rPr>
                <w:rFonts w:ascii="Times New Roman" w:hAnsi="Times New Roman"/>
                <w:sz w:val="20"/>
                <w:szCs w:val="20"/>
                <w:lang w:eastAsia="hr-HR"/>
              </w:rPr>
              <w:t>Tekući projekt T250008 STEM - BETS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232BA6" w14:textId="77777777" w:rsidR="00CA458F" w:rsidRPr="0008368D" w:rsidRDefault="00CA458F"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4E8A39" w14:textId="3F5B4ED2"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-27.500,00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197D8D" w14:textId="51BBBDF5" w:rsidR="00CA458F" w:rsidRPr="0008368D" w:rsidRDefault="00A11E54" w:rsidP="00CA458F">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r>
      <w:tr w:rsidR="0008368D" w:rsidRPr="0008368D" w14:paraId="0DA4D963"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CA6E9EA" w14:textId="77777777" w:rsidR="00A11E54" w:rsidRPr="0008368D" w:rsidRDefault="00A11E54" w:rsidP="00A11E54">
            <w:pPr>
              <w:suppressAutoHyphens w:val="0"/>
              <w:rPr>
                <w:rFonts w:ascii="Times New Roman" w:hAnsi="Times New Roman"/>
                <w:sz w:val="20"/>
                <w:szCs w:val="20"/>
                <w:lang w:eastAsia="hr-HR"/>
              </w:rPr>
            </w:pPr>
            <w:r w:rsidRPr="0008368D">
              <w:rPr>
                <w:rFonts w:ascii="Times New Roman" w:hAnsi="Times New Roman"/>
                <w:sz w:val="20"/>
                <w:szCs w:val="20"/>
                <w:lang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tcPr>
          <w:p w14:paraId="2A68A401" w14:textId="7A696478" w:rsidR="00A11E54" w:rsidRPr="0008368D" w:rsidRDefault="00A11E54" w:rsidP="00A11E54">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71.000,00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B6886B8" w14:textId="394CC25C" w:rsidR="00A11E54" w:rsidRPr="0008368D" w:rsidRDefault="00A11E54" w:rsidP="00A11E54">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34.000,00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04F7D7" w14:textId="430B1B6B" w:rsidR="00A11E54" w:rsidRPr="0008368D" w:rsidRDefault="00A11E54" w:rsidP="00A11E54">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105.000,00</w:t>
            </w:r>
          </w:p>
        </w:tc>
      </w:tr>
      <w:tr w:rsidR="0008368D" w:rsidRPr="0008368D" w14:paraId="363ACB84"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8345C1F" w14:textId="77777777" w:rsidR="00A11E54" w:rsidRPr="0008368D" w:rsidRDefault="00A11E54" w:rsidP="00A11E54">
            <w:pPr>
              <w:suppressAutoHyphens w:val="0"/>
              <w:rPr>
                <w:rFonts w:ascii="Times New Roman" w:hAnsi="Times New Roman"/>
                <w:sz w:val="20"/>
                <w:szCs w:val="20"/>
                <w:lang w:eastAsia="hr-HR"/>
              </w:rPr>
            </w:pPr>
            <w:r w:rsidRPr="0008368D">
              <w:rPr>
                <w:rFonts w:ascii="Times New Roman" w:hAnsi="Times New Roman"/>
                <w:sz w:val="20"/>
                <w:szCs w:val="20"/>
                <w:lang w:eastAsia="hr-HR"/>
              </w:rPr>
              <w:t>Tekući projekt T250010 PROJEKT PREKOGRANIČNE SURADNJE RH I RS</w:t>
            </w:r>
          </w:p>
        </w:tc>
        <w:tc>
          <w:tcPr>
            <w:tcW w:w="1559" w:type="dxa"/>
            <w:tcBorders>
              <w:top w:val="single" w:sz="4" w:space="0" w:color="auto"/>
              <w:left w:val="single" w:sz="4" w:space="0" w:color="auto"/>
              <w:bottom w:val="single" w:sz="4" w:space="0" w:color="auto"/>
              <w:right w:val="single" w:sz="4" w:space="0" w:color="auto"/>
            </w:tcBorders>
            <w:noWrap/>
            <w:vAlign w:val="center"/>
          </w:tcPr>
          <w:p w14:paraId="5BBECABB" w14:textId="3840574A" w:rsidR="00A11E54" w:rsidRPr="0008368D" w:rsidRDefault="00A11E54" w:rsidP="00A11E54">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1744DFC" w14:textId="58D953C7" w:rsidR="00A11E54" w:rsidRPr="0008368D" w:rsidRDefault="00A11E54" w:rsidP="00A11E54">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-6.200,00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5E0A586" w14:textId="50243F9D" w:rsidR="00A11E54" w:rsidRPr="0008368D" w:rsidRDefault="00A11E54" w:rsidP="00A11E54">
            <w:pPr>
              <w:suppressAutoHyphens w:val="0"/>
              <w:jc w:val="right"/>
              <w:rPr>
                <w:rFonts w:ascii="Times New Roman" w:hAnsi="Times New Roman"/>
                <w:sz w:val="20"/>
                <w:szCs w:val="20"/>
                <w:lang w:eastAsia="hr-HR"/>
              </w:rPr>
            </w:pPr>
            <w:r w:rsidRPr="0008368D">
              <w:rPr>
                <w:rFonts w:ascii="Times New Roman" w:hAnsi="Times New Roman"/>
                <w:sz w:val="20"/>
                <w:szCs w:val="20"/>
                <w:lang w:eastAsia="hr-HR"/>
              </w:rPr>
              <w:t>0,00</w:t>
            </w:r>
          </w:p>
        </w:tc>
      </w:tr>
      <w:tr w:rsidR="00A11E54" w:rsidRPr="0008368D" w14:paraId="55367B7B"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tcPr>
          <w:p w14:paraId="1DEE446F" w14:textId="4ED169E8" w:rsidR="00A11E54" w:rsidRPr="0008368D" w:rsidRDefault="00A11E54" w:rsidP="00A11E54">
            <w:pPr>
              <w:suppressAutoHyphens w:val="0"/>
              <w:rPr>
                <w:sz w:val="20"/>
                <w:lang w:eastAsia="hr-HR"/>
              </w:rPr>
            </w:pPr>
            <w:r w:rsidRPr="0008368D">
              <w:rPr>
                <w:rFonts w:ascii="Times New Roman" w:hAnsi="Times New Roman"/>
                <w:sz w:val="20"/>
                <w:szCs w:val="20"/>
                <w:lang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58C4066D" w14:textId="6D3E2940" w:rsidR="00A11E54" w:rsidRPr="0008368D" w:rsidRDefault="00A11E54" w:rsidP="00A11E54">
            <w:pPr>
              <w:suppressAutoHyphens w:val="0"/>
              <w:jc w:val="right"/>
              <w:rPr>
                <w:sz w:val="20"/>
                <w:lang w:eastAsia="hr-HR"/>
              </w:rPr>
            </w:pPr>
            <w:r w:rsidRPr="0008368D">
              <w:rPr>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33774F6" w14:textId="404F8FAA" w:rsidR="00A11E54" w:rsidRPr="0008368D" w:rsidRDefault="00865362" w:rsidP="00A11E54">
            <w:pPr>
              <w:suppressAutoHyphens w:val="0"/>
              <w:jc w:val="right"/>
              <w:rPr>
                <w:sz w:val="20"/>
                <w:lang w:eastAsia="hr-HR"/>
              </w:rPr>
            </w:pPr>
            <w:r w:rsidRPr="0008368D">
              <w:rPr>
                <w:sz w:val="20"/>
                <w:lang w:eastAsia="hr-HR"/>
              </w:rPr>
              <w:t>37.800,00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8EFAC1" w14:textId="5A194491" w:rsidR="00A11E54" w:rsidRPr="0008368D" w:rsidRDefault="00865362" w:rsidP="00A11E54">
            <w:pPr>
              <w:suppressAutoHyphens w:val="0"/>
              <w:jc w:val="right"/>
              <w:rPr>
                <w:sz w:val="20"/>
                <w:lang w:eastAsia="hr-HR"/>
              </w:rPr>
            </w:pPr>
            <w:r w:rsidRPr="0008368D">
              <w:rPr>
                <w:sz w:val="20"/>
                <w:lang w:eastAsia="hr-HR"/>
              </w:rPr>
              <w:t>37.800,00</w:t>
            </w:r>
          </w:p>
        </w:tc>
      </w:tr>
    </w:tbl>
    <w:p w14:paraId="69FADB0F" w14:textId="77777777" w:rsidR="004B2431" w:rsidRPr="0008368D" w:rsidRDefault="004B2431" w:rsidP="004B2431">
      <w:pPr>
        <w:jc w:val="both"/>
        <w:rPr>
          <w:sz w:val="22"/>
          <w:szCs w:val="22"/>
        </w:rPr>
      </w:pPr>
    </w:p>
    <w:tbl>
      <w:tblPr>
        <w:tblW w:w="9062" w:type="dxa"/>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08368D" w:rsidRPr="0008368D" w14:paraId="2140CF9A" w14:textId="77777777" w:rsidTr="004B2431">
        <w:trPr>
          <w:trHeight w:val="646"/>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B2ADC2" w14:textId="77777777" w:rsidR="004B2431" w:rsidRPr="0008368D" w:rsidRDefault="004B2431">
            <w:pPr>
              <w:spacing w:line="256" w:lineRule="auto"/>
              <w:jc w:val="center"/>
              <w:rPr>
                <w:rFonts w:eastAsia="Calibri"/>
                <w:sz w:val="18"/>
                <w:szCs w:val="18"/>
              </w:rPr>
            </w:pPr>
            <w:r w:rsidRPr="0008368D">
              <w:rPr>
                <w:rFonts w:eastAsia="Calibri"/>
                <w:sz w:val="18"/>
                <w:szCs w:val="18"/>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C0C71C" w14:textId="77777777" w:rsidR="004B2431" w:rsidRPr="0008368D" w:rsidRDefault="004B2431">
            <w:pPr>
              <w:spacing w:line="256" w:lineRule="auto"/>
              <w:jc w:val="center"/>
              <w:rPr>
                <w:rFonts w:eastAsia="Calibri"/>
                <w:sz w:val="18"/>
                <w:szCs w:val="18"/>
              </w:rPr>
            </w:pPr>
            <w:r w:rsidRPr="0008368D">
              <w:rPr>
                <w:rFonts w:eastAsia="Calibri"/>
                <w:sz w:val="18"/>
                <w:szCs w:val="18"/>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A382FF" w14:textId="77777777" w:rsidR="004B2431" w:rsidRPr="0008368D" w:rsidRDefault="004B2431">
            <w:pPr>
              <w:spacing w:line="256" w:lineRule="auto"/>
              <w:jc w:val="center"/>
              <w:rPr>
                <w:rFonts w:eastAsia="Calibri"/>
                <w:sz w:val="18"/>
                <w:szCs w:val="18"/>
              </w:rPr>
            </w:pPr>
            <w:r w:rsidRPr="0008368D">
              <w:rPr>
                <w:rFonts w:eastAsia="Calibri"/>
                <w:sz w:val="18"/>
                <w:szCs w:val="18"/>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E533FF" w14:textId="77777777" w:rsidR="004B2431" w:rsidRPr="0008368D" w:rsidRDefault="004B2431">
            <w:pPr>
              <w:spacing w:line="256" w:lineRule="auto"/>
              <w:jc w:val="center"/>
              <w:rPr>
                <w:rFonts w:eastAsia="Calibri"/>
                <w:sz w:val="18"/>
                <w:szCs w:val="18"/>
              </w:rPr>
            </w:pPr>
            <w:r w:rsidRPr="0008368D">
              <w:rPr>
                <w:rFonts w:eastAsia="Calibri"/>
                <w:sz w:val="18"/>
                <w:szCs w:val="18"/>
              </w:rPr>
              <w:t xml:space="preserve">Polazna vrijednost </w:t>
            </w:r>
          </w:p>
        </w:tc>
        <w:tc>
          <w:tcPr>
            <w:tcW w:w="11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08A2CB" w14:textId="37225277" w:rsidR="004B2431" w:rsidRPr="0008368D" w:rsidRDefault="00A11E54">
            <w:pPr>
              <w:spacing w:line="256" w:lineRule="auto"/>
              <w:jc w:val="center"/>
              <w:rPr>
                <w:rFonts w:eastAsia="Calibri"/>
                <w:sz w:val="18"/>
                <w:szCs w:val="18"/>
              </w:rPr>
            </w:pPr>
            <w:r w:rsidRPr="0008368D">
              <w:rPr>
                <w:rFonts w:eastAsia="Calibri"/>
                <w:sz w:val="18"/>
                <w:szCs w:val="18"/>
              </w:rPr>
              <w:t>I. rebalans 2022.</w:t>
            </w:r>
          </w:p>
        </w:tc>
        <w:tc>
          <w:tcPr>
            <w:tcW w:w="12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5A0176" w14:textId="77777777" w:rsidR="004B2431" w:rsidRPr="0008368D" w:rsidRDefault="004B2431">
            <w:pPr>
              <w:spacing w:line="256" w:lineRule="auto"/>
              <w:jc w:val="center"/>
              <w:rPr>
                <w:rFonts w:eastAsia="Calibri"/>
                <w:sz w:val="18"/>
                <w:szCs w:val="18"/>
              </w:rPr>
            </w:pPr>
            <w:r w:rsidRPr="0008368D">
              <w:rPr>
                <w:rFonts w:eastAsia="Calibri"/>
                <w:sz w:val="18"/>
                <w:szCs w:val="18"/>
              </w:rPr>
              <w:t>Promjena</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F70327" w14:textId="3AC280DD" w:rsidR="004B2431" w:rsidRPr="0008368D" w:rsidRDefault="00A11E54">
            <w:pPr>
              <w:spacing w:line="256" w:lineRule="auto"/>
              <w:jc w:val="center"/>
              <w:rPr>
                <w:rFonts w:eastAsia="Calibri"/>
                <w:sz w:val="18"/>
                <w:szCs w:val="18"/>
              </w:rPr>
            </w:pPr>
            <w:r w:rsidRPr="0008368D">
              <w:rPr>
                <w:rFonts w:eastAsia="Calibri"/>
                <w:sz w:val="18"/>
                <w:szCs w:val="18"/>
              </w:rPr>
              <w:t>I</w:t>
            </w:r>
            <w:r w:rsidR="004B2431" w:rsidRPr="0008368D">
              <w:rPr>
                <w:rFonts w:eastAsia="Calibri"/>
                <w:sz w:val="18"/>
                <w:szCs w:val="18"/>
              </w:rPr>
              <w:t>I. rebalans</w:t>
            </w:r>
            <w:r w:rsidRPr="0008368D">
              <w:rPr>
                <w:rFonts w:eastAsia="Calibri"/>
                <w:sz w:val="18"/>
                <w:szCs w:val="18"/>
              </w:rPr>
              <w:t xml:space="preserve"> 2022.</w:t>
            </w:r>
          </w:p>
        </w:tc>
      </w:tr>
      <w:tr w:rsidR="0008368D" w:rsidRPr="0008368D" w14:paraId="5D1584D0" w14:textId="77777777" w:rsidTr="00A11E54">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0B3864" w14:textId="77777777" w:rsidR="004B2431" w:rsidRPr="0008368D" w:rsidRDefault="004B2431">
            <w:pPr>
              <w:spacing w:line="256" w:lineRule="auto"/>
              <w:rPr>
                <w:rFonts w:eastAsia="Calibri"/>
                <w:sz w:val="18"/>
                <w:szCs w:val="18"/>
              </w:rPr>
            </w:pPr>
            <w:r w:rsidRPr="0008368D">
              <w:rPr>
                <w:rFonts w:eastAsia="Calibri"/>
                <w:sz w:val="18"/>
                <w:szCs w:val="18"/>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7F5235" w14:textId="77777777" w:rsidR="004B2431" w:rsidRPr="0008368D" w:rsidRDefault="004B2431">
            <w:pPr>
              <w:spacing w:line="256" w:lineRule="auto"/>
              <w:rPr>
                <w:rFonts w:eastAsia="Calibri"/>
                <w:sz w:val="18"/>
                <w:szCs w:val="18"/>
              </w:rPr>
            </w:pPr>
            <w:r w:rsidRPr="0008368D">
              <w:rPr>
                <w:rFonts w:eastAsia="Calibri"/>
                <w:sz w:val="18"/>
                <w:szCs w:val="18"/>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19B17" w14:textId="77777777" w:rsidR="004B2431" w:rsidRPr="0008368D" w:rsidRDefault="004B2431">
            <w:pPr>
              <w:spacing w:line="256" w:lineRule="auto"/>
              <w:jc w:val="center"/>
              <w:rPr>
                <w:rFonts w:eastAsia="Calibri"/>
                <w:sz w:val="18"/>
                <w:szCs w:val="18"/>
              </w:rPr>
            </w:pPr>
            <w:r w:rsidRPr="0008368D">
              <w:rPr>
                <w:rFonts w:eastAsia="Calibri"/>
                <w:sz w:val="18"/>
                <w:szCs w:val="18"/>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27810B" w14:textId="77777777" w:rsidR="004B2431" w:rsidRPr="0008368D" w:rsidRDefault="004B2431">
            <w:pPr>
              <w:spacing w:line="256" w:lineRule="auto"/>
              <w:jc w:val="center"/>
              <w:rPr>
                <w:rFonts w:eastAsia="Calibri"/>
                <w:sz w:val="18"/>
                <w:szCs w:val="18"/>
              </w:rPr>
            </w:pPr>
            <w:r w:rsidRPr="0008368D">
              <w:rPr>
                <w:rFonts w:eastAsia="Calibri"/>
                <w:sz w:val="18"/>
                <w:szCs w:val="18"/>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18E6BF9" w14:textId="77777777" w:rsidR="004B2431" w:rsidRPr="0008368D" w:rsidRDefault="004B2431">
            <w:pPr>
              <w:spacing w:line="256" w:lineRule="auto"/>
              <w:jc w:val="center"/>
              <w:rPr>
                <w:rFonts w:eastAsia="Calibri"/>
                <w:sz w:val="18"/>
                <w:szCs w:val="18"/>
              </w:rPr>
            </w:pPr>
            <w:r w:rsidRPr="0008368D">
              <w:rPr>
                <w:rFonts w:eastAsia="Calibri"/>
                <w:sz w:val="18"/>
                <w:szCs w:val="18"/>
              </w:rPr>
              <w:t>20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FD0F54A" w14:textId="16644F1E" w:rsidR="004B2431" w:rsidRPr="0008368D" w:rsidRDefault="00FD3276">
            <w:pPr>
              <w:spacing w:line="256" w:lineRule="auto"/>
              <w:jc w:val="center"/>
              <w:rPr>
                <w:rFonts w:eastAsia="Calibri"/>
                <w:sz w:val="18"/>
                <w:szCs w:val="18"/>
              </w:rPr>
            </w:pPr>
            <w:r w:rsidRPr="0008368D">
              <w:rPr>
                <w:rFonts w:eastAsia="Calibri"/>
                <w:sz w:val="18"/>
                <w:szCs w:val="18"/>
              </w:rPr>
              <w:t>30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E5EFCD0" w14:textId="119388C8" w:rsidR="004B2431" w:rsidRPr="0008368D" w:rsidRDefault="00FD3276">
            <w:pPr>
              <w:spacing w:line="256" w:lineRule="auto"/>
              <w:jc w:val="center"/>
              <w:rPr>
                <w:rFonts w:eastAsia="Calibri"/>
                <w:sz w:val="18"/>
                <w:szCs w:val="18"/>
              </w:rPr>
            </w:pPr>
            <w:r w:rsidRPr="0008368D">
              <w:rPr>
                <w:rFonts w:eastAsia="Calibri"/>
                <w:sz w:val="18"/>
                <w:szCs w:val="18"/>
              </w:rPr>
              <w:t>30</w:t>
            </w:r>
          </w:p>
        </w:tc>
      </w:tr>
    </w:tbl>
    <w:p w14:paraId="1B3ACA8E" w14:textId="77777777" w:rsidR="004B2431" w:rsidRPr="0008368D" w:rsidRDefault="004B2431" w:rsidP="004B2431">
      <w:pPr>
        <w:ind w:right="-142"/>
        <w:jc w:val="both"/>
        <w:rPr>
          <w:sz w:val="22"/>
          <w:szCs w:val="22"/>
        </w:rPr>
      </w:pPr>
    </w:p>
    <w:p w14:paraId="535BD0CB" w14:textId="77777777" w:rsidR="00865362" w:rsidRPr="0008368D" w:rsidRDefault="00865362" w:rsidP="00865362">
      <w:pPr>
        <w:ind w:right="-142"/>
        <w:jc w:val="both"/>
        <w:rPr>
          <w:sz w:val="22"/>
          <w:szCs w:val="22"/>
        </w:rPr>
      </w:pPr>
      <w:r w:rsidRPr="0008368D">
        <w:rPr>
          <w:sz w:val="22"/>
          <w:szCs w:val="22"/>
        </w:rPr>
        <w:t xml:space="preserve">Otkrivanje ruralne baštine – povećanje se odnosi na organizaciju studijskih putovanja koje zbog </w:t>
      </w:r>
      <w:proofErr w:type="spellStart"/>
      <w:r w:rsidRPr="0008368D">
        <w:rPr>
          <w:sz w:val="22"/>
          <w:szCs w:val="22"/>
        </w:rPr>
        <w:t>pandmije</w:t>
      </w:r>
      <w:proofErr w:type="spellEnd"/>
      <w:r w:rsidRPr="0008368D">
        <w:rPr>
          <w:sz w:val="22"/>
          <w:szCs w:val="22"/>
        </w:rPr>
        <w:t xml:space="preserve"> nisu mogli biti održani ranije, pokazatelj koji se odnosi na broj održanih partnerskih sastanaka u sklopu provedbe projektnih aktivnosti nije se mijenjao. </w:t>
      </w:r>
    </w:p>
    <w:p w14:paraId="018C2E20" w14:textId="77777777" w:rsidR="004B2431" w:rsidRPr="0008368D" w:rsidRDefault="004B2431" w:rsidP="004B2431">
      <w:pPr>
        <w:jc w:val="both"/>
        <w:rPr>
          <w:sz w:val="22"/>
          <w:szCs w:val="22"/>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08368D" w:rsidRPr="0008368D" w14:paraId="1AC1F097" w14:textId="77777777" w:rsidTr="004B2431">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D22AE8" w14:textId="77777777" w:rsidR="004B2431" w:rsidRPr="0008368D" w:rsidRDefault="004B2431">
            <w:pPr>
              <w:spacing w:line="256" w:lineRule="auto"/>
              <w:jc w:val="center"/>
              <w:rPr>
                <w:sz w:val="18"/>
                <w:szCs w:val="18"/>
              </w:rPr>
            </w:pPr>
            <w:r w:rsidRPr="0008368D">
              <w:rPr>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C509B6" w14:textId="77777777" w:rsidR="004B2431" w:rsidRPr="0008368D" w:rsidRDefault="004B2431">
            <w:pPr>
              <w:spacing w:line="256" w:lineRule="auto"/>
              <w:jc w:val="center"/>
              <w:rPr>
                <w:sz w:val="18"/>
                <w:szCs w:val="18"/>
              </w:rPr>
            </w:pPr>
            <w:r w:rsidRPr="0008368D">
              <w:rPr>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123AB3" w14:textId="77777777" w:rsidR="004B2431" w:rsidRPr="0008368D" w:rsidRDefault="004B2431">
            <w:pPr>
              <w:spacing w:line="256" w:lineRule="auto"/>
              <w:jc w:val="center"/>
              <w:rPr>
                <w:sz w:val="18"/>
                <w:szCs w:val="18"/>
              </w:rPr>
            </w:pPr>
            <w:r w:rsidRPr="0008368D">
              <w:rPr>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62A59E" w14:textId="77777777" w:rsidR="004B2431" w:rsidRPr="0008368D" w:rsidRDefault="004B2431">
            <w:pPr>
              <w:spacing w:line="256" w:lineRule="auto"/>
              <w:jc w:val="center"/>
              <w:rPr>
                <w:sz w:val="18"/>
                <w:szCs w:val="18"/>
              </w:rPr>
            </w:pPr>
            <w:r w:rsidRPr="0008368D">
              <w:rPr>
                <w:sz w:val="18"/>
                <w:szCs w:val="18"/>
              </w:rPr>
              <w:t xml:space="preserve">Polazna vrijednost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97867E8" w14:textId="5A95CF98" w:rsidR="004B2431" w:rsidRPr="0008368D" w:rsidRDefault="00024DC2">
            <w:pPr>
              <w:spacing w:line="256" w:lineRule="auto"/>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B36EA07" w14:textId="77777777" w:rsidR="004B2431" w:rsidRPr="0008368D" w:rsidRDefault="004B2431">
            <w:pPr>
              <w:spacing w:line="256" w:lineRule="auto"/>
              <w:jc w:val="center"/>
              <w:rPr>
                <w:sz w:val="18"/>
                <w:szCs w:val="18"/>
              </w:rPr>
            </w:pPr>
            <w:r w:rsidRPr="0008368D">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4BCD19B" w14:textId="4049D003" w:rsidR="004B2431" w:rsidRPr="0008368D" w:rsidRDefault="00024DC2">
            <w:pPr>
              <w:spacing w:line="256" w:lineRule="auto"/>
              <w:jc w:val="center"/>
              <w:rPr>
                <w:sz w:val="18"/>
                <w:szCs w:val="18"/>
              </w:rPr>
            </w:pPr>
            <w:r w:rsidRPr="0008368D">
              <w:rPr>
                <w:sz w:val="18"/>
                <w:szCs w:val="18"/>
              </w:rPr>
              <w:t>I</w:t>
            </w:r>
            <w:r w:rsidR="004B2431" w:rsidRPr="0008368D">
              <w:rPr>
                <w:sz w:val="18"/>
                <w:szCs w:val="18"/>
              </w:rPr>
              <w:t>I. rebalans 2022.</w:t>
            </w:r>
          </w:p>
        </w:tc>
      </w:tr>
      <w:tr w:rsidR="0008368D" w:rsidRPr="0008368D" w14:paraId="71AA035E" w14:textId="77777777" w:rsidTr="00024DC2">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D379D0F" w14:textId="77777777" w:rsidR="004B2431" w:rsidRPr="0008368D" w:rsidRDefault="004B2431">
            <w:pPr>
              <w:spacing w:line="256" w:lineRule="auto"/>
              <w:rPr>
                <w:sz w:val="18"/>
                <w:szCs w:val="18"/>
              </w:rPr>
            </w:pPr>
            <w:r w:rsidRPr="0008368D">
              <w:rPr>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99117DF" w14:textId="77777777" w:rsidR="004B2431" w:rsidRPr="0008368D" w:rsidRDefault="004B2431">
            <w:pPr>
              <w:spacing w:line="256" w:lineRule="auto"/>
              <w:rPr>
                <w:sz w:val="18"/>
                <w:szCs w:val="18"/>
              </w:rPr>
            </w:pPr>
            <w:r w:rsidRPr="0008368D">
              <w:rPr>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4DB488" w14:textId="77777777" w:rsidR="004B2431" w:rsidRPr="0008368D" w:rsidRDefault="004B2431">
            <w:pPr>
              <w:spacing w:line="256" w:lineRule="auto"/>
              <w:jc w:val="center"/>
              <w:rPr>
                <w:sz w:val="18"/>
                <w:szCs w:val="18"/>
              </w:rPr>
            </w:pPr>
            <w:r w:rsidRPr="0008368D">
              <w:rPr>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139C40" w14:textId="77777777" w:rsidR="004B2431" w:rsidRPr="0008368D" w:rsidRDefault="004B2431">
            <w:pPr>
              <w:spacing w:line="256" w:lineRule="auto"/>
              <w:jc w:val="center"/>
              <w:rPr>
                <w:sz w:val="18"/>
                <w:szCs w:val="18"/>
              </w:rPr>
            </w:pPr>
            <w:r w:rsidRPr="0008368D">
              <w:rPr>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5E0ABC" w14:textId="77777777" w:rsidR="004B2431" w:rsidRPr="0008368D" w:rsidRDefault="004B2431">
            <w:pPr>
              <w:spacing w:line="256" w:lineRule="auto"/>
              <w:jc w:val="center"/>
              <w:rPr>
                <w:sz w:val="18"/>
                <w:szCs w:val="18"/>
              </w:rPr>
            </w:pPr>
            <w:r w:rsidRPr="0008368D">
              <w:rPr>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7CE8CB6" w14:textId="2F20878B" w:rsidR="004B2431" w:rsidRPr="0008368D" w:rsidRDefault="00865362">
            <w:pPr>
              <w:spacing w:line="256" w:lineRule="auto"/>
              <w:jc w:val="center"/>
              <w:rPr>
                <w:sz w:val="18"/>
                <w:szCs w:val="18"/>
              </w:rPr>
            </w:pPr>
            <w:r w:rsidRPr="0008368D">
              <w:rPr>
                <w:sz w:val="18"/>
                <w:szCs w:val="18"/>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49F907B8" w14:textId="63864BD8" w:rsidR="004B2431" w:rsidRPr="0008368D" w:rsidRDefault="00865362">
            <w:pPr>
              <w:spacing w:line="256" w:lineRule="auto"/>
              <w:jc w:val="center"/>
              <w:rPr>
                <w:sz w:val="18"/>
                <w:szCs w:val="18"/>
              </w:rPr>
            </w:pPr>
            <w:r w:rsidRPr="0008368D">
              <w:rPr>
                <w:sz w:val="18"/>
                <w:szCs w:val="18"/>
              </w:rPr>
              <w:t>12</w:t>
            </w:r>
          </w:p>
        </w:tc>
      </w:tr>
    </w:tbl>
    <w:p w14:paraId="799DBF5E" w14:textId="0F8E2CF2" w:rsidR="004B2431" w:rsidRPr="0008368D" w:rsidRDefault="004B2431" w:rsidP="004B2431">
      <w:pPr>
        <w:jc w:val="both"/>
        <w:rPr>
          <w:sz w:val="22"/>
          <w:szCs w:val="22"/>
        </w:rPr>
      </w:pPr>
    </w:p>
    <w:p w14:paraId="1A23FACD" w14:textId="77777777" w:rsidR="00865362" w:rsidRPr="0008368D" w:rsidRDefault="00865362" w:rsidP="00865362">
      <w:pPr>
        <w:jc w:val="both"/>
        <w:rPr>
          <w:sz w:val="22"/>
          <w:szCs w:val="22"/>
        </w:rPr>
      </w:pPr>
      <w:r w:rsidRPr="0008368D">
        <w:rPr>
          <w:sz w:val="22"/>
          <w:szCs w:val="22"/>
        </w:rPr>
        <w:t xml:space="preserve">Mi za zajednicu –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w:t>
      </w:r>
      <w:r w:rsidRPr="0008368D">
        <w:rPr>
          <w:sz w:val="22"/>
          <w:szCs w:val="22"/>
        </w:rPr>
        <w:lastRenderedPageBreak/>
        <w:t>kvalitetu života i efikasniju zajednicu. Smanjenje se odnosi na smanjeno sufinanciranje plaće djelatnika LO-RA uslijed izmjene koeficijenata, pokazatelj broja održanih partnerskih sastanaka nije se mijenjao</w:t>
      </w:r>
    </w:p>
    <w:p w14:paraId="12935A78" w14:textId="77777777" w:rsidR="00024DC2" w:rsidRPr="0008368D" w:rsidRDefault="00024DC2" w:rsidP="00024DC2">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08368D" w:rsidRPr="0008368D" w14:paraId="145B14F8" w14:textId="77777777" w:rsidTr="00957213">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027287" w14:textId="77777777" w:rsidR="00024DC2" w:rsidRPr="0008368D" w:rsidRDefault="00024DC2" w:rsidP="00024DC2">
            <w:pPr>
              <w:jc w:val="center"/>
              <w:rPr>
                <w:sz w:val="18"/>
                <w:szCs w:val="18"/>
              </w:rPr>
            </w:pPr>
            <w:r w:rsidRPr="0008368D">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F08315" w14:textId="77777777" w:rsidR="00024DC2" w:rsidRPr="0008368D" w:rsidRDefault="00024DC2" w:rsidP="00024DC2">
            <w:pPr>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E16E88" w14:textId="77777777" w:rsidR="00024DC2" w:rsidRPr="0008368D" w:rsidRDefault="00024DC2" w:rsidP="00024DC2">
            <w:pPr>
              <w:jc w:val="center"/>
              <w:rPr>
                <w:sz w:val="18"/>
                <w:szCs w:val="18"/>
              </w:rPr>
            </w:pPr>
            <w:r w:rsidRPr="0008368D">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5A3033" w14:textId="77777777" w:rsidR="00024DC2" w:rsidRPr="0008368D" w:rsidRDefault="00024DC2" w:rsidP="00024DC2">
            <w:pPr>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4F7D15E" w14:textId="1612A30E" w:rsidR="00024DC2" w:rsidRPr="0008368D" w:rsidRDefault="00024DC2" w:rsidP="00024DC2">
            <w:pPr>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227EFDF" w14:textId="582D812E" w:rsidR="00024DC2" w:rsidRPr="0008368D" w:rsidRDefault="00024DC2" w:rsidP="00024DC2">
            <w:pPr>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2A06FF" w14:textId="71DB2901" w:rsidR="00024DC2" w:rsidRPr="0008368D" w:rsidRDefault="00024DC2" w:rsidP="00024DC2">
            <w:pPr>
              <w:jc w:val="center"/>
              <w:rPr>
                <w:sz w:val="18"/>
                <w:szCs w:val="18"/>
              </w:rPr>
            </w:pPr>
            <w:r w:rsidRPr="0008368D">
              <w:rPr>
                <w:sz w:val="18"/>
                <w:szCs w:val="18"/>
              </w:rPr>
              <w:t>II. rebalans 2022.</w:t>
            </w:r>
          </w:p>
        </w:tc>
      </w:tr>
      <w:tr w:rsidR="0008368D" w:rsidRPr="0008368D" w14:paraId="7D879305" w14:textId="77777777" w:rsidTr="00024DC2">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4027A5" w14:textId="77777777" w:rsidR="00024DC2" w:rsidRPr="0008368D" w:rsidRDefault="00024DC2" w:rsidP="002E2CA0">
            <w:pPr>
              <w:rPr>
                <w:sz w:val="18"/>
                <w:szCs w:val="18"/>
              </w:rPr>
            </w:pPr>
            <w:r w:rsidRPr="0008368D">
              <w:rPr>
                <w:sz w:val="18"/>
                <w:szCs w:val="18"/>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3D853D" w14:textId="77777777" w:rsidR="00024DC2" w:rsidRPr="0008368D" w:rsidRDefault="00024DC2" w:rsidP="002E2CA0">
            <w:pPr>
              <w:rPr>
                <w:sz w:val="18"/>
                <w:szCs w:val="18"/>
              </w:rPr>
            </w:pPr>
            <w:r w:rsidRPr="0008368D">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2D33A7" w14:textId="77777777" w:rsidR="00024DC2" w:rsidRPr="0008368D" w:rsidRDefault="00024DC2" w:rsidP="002E2CA0">
            <w:pPr>
              <w:jc w:val="center"/>
              <w:rPr>
                <w:sz w:val="18"/>
                <w:szCs w:val="18"/>
              </w:rPr>
            </w:pPr>
            <w:r w:rsidRPr="0008368D">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92353E1" w14:textId="77777777" w:rsidR="00024DC2" w:rsidRPr="0008368D" w:rsidRDefault="00024DC2" w:rsidP="002E2CA0">
            <w:pPr>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5599C7" w14:textId="77777777" w:rsidR="00024DC2" w:rsidRPr="0008368D" w:rsidRDefault="00024DC2" w:rsidP="002E2CA0">
            <w:pPr>
              <w:jc w:val="center"/>
              <w:rPr>
                <w:sz w:val="18"/>
                <w:szCs w:val="18"/>
              </w:rPr>
            </w:pPr>
            <w:r w:rsidRPr="0008368D">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DF96C98" w14:textId="6F445A38" w:rsidR="00024DC2" w:rsidRPr="0008368D" w:rsidRDefault="00865362" w:rsidP="002E2CA0">
            <w:pPr>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4C7BC18" w14:textId="2C4612F4" w:rsidR="00024DC2" w:rsidRPr="0008368D" w:rsidRDefault="00865362" w:rsidP="002E2CA0">
            <w:pPr>
              <w:jc w:val="center"/>
              <w:rPr>
                <w:sz w:val="18"/>
                <w:szCs w:val="18"/>
              </w:rPr>
            </w:pPr>
            <w:r w:rsidRPr="0008368D">
              <w:rPr>
                <w:sz w:val="18"/>
                <w:szCs w:val="18"/>
              </w:rPr>
              <w:t>4</w:t>
            </w:r>
          </w:p>
        </w:tc>
      </w:tr>
    </w:tbl>
    <w:p w14:paraId="552030C2" w14:textId="77777777" w:rsidR="00024DC2" w:rsidRPr="0008368D" w:rsidRDefault="00024DC2" w:rsidP="00024DC2">
      <w:pPr>
        <w:jc w:val="both"/>
        <w:rPr>
          <w:sz w:val="22"/>
          <w:szCs w:val="22"/>
        </w:rPr>
      </w:pPr>
    </w:p>
    <w:p w14:paraId="64EEC861" w14:textId="77777777" w:rsidR="00865362" w:rsidRPr="0008368D" w:rsidRDefault="00865362" w:rsidP="00865362">
      <w:pPr>
        <w:jc w:val="both"/>
        <w:rPr>
          <w:sz w:val="22"/>
          <w:szCs w:val="22"/>
        </w:rPr>
      </w:pPr>
      <w:r w:rsidRPr="0008368D">
        <w:rPr>
          <w:sz w:val="22"/>
          <w:szCs w:val="22"/>
        </w:rPr>
        <w:t>Dobre vibracije - projekt kojemu je cilj aktivnije uključiti udruge u društveni život te povećati kvalitetu života. Smanjenje se odnosi na smanjeno sufinanciranje plaće djelatnika LO-RA uslijed izmjene koeficijenata, pokazatelj broja održanih partnerskih sastanaka nije se mijenjao.</w:t>
      </w:r>
    </w:p>
    <w:p w14:paraId="1E618675" w14:textId="77777777" w:rsidR="00024DC2" w:rsidRPr="0008368D" w:rsidRDefault="00024DC2" w:rsidP="00024DC2">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08368D" w:rsidRPr="0008368D" w14:paraId="15C40A3D" w14:textId="77777777" w:rsidTr="00D6763A">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700AF3" w14:textId="77777777" w:rsidR="00024DC2" w:rsidRPr="0008368D" w:rsidRDefault="00024DC2" w:rsidP="00024DC2">
            <w:pPr>
              <w:jc w:val="center"/>
              <w:rPr>
                <w:sz w:val="18"/>
                <w:szCs w:val="18"/>
              </w:rPr>
            </w:pPr>
            <w:r w:rsidRPr="0008368D">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60DAF4" w14:textId="77777777" w:rsidR="00024DC2" w:rsidRPr="0008368D" w:rsidRDefault="00024DC2" w:rsidP="00024DC2">
            <w:pPr>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BC91D7" w14:textId="77777777" w:rsidR="00024DC2" w:rsidRPr="0008368D" w:rsidRDefault="00024DC2" w:rsidP="00024DC2">
            <w:pPr>
              <w:jc w:val="center"/>
              <w:rPr>
                <w:sz w:val="18"/>
                <w:szCs w:val="18"/>
              </w:rPr>
            </w:pPr>
            <w:r w:rsidRPr="0008368D">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33BEB9" w14:textId="77777777" w:rsidR="00024DC2" w:rsidRPr="0008368D" w:rsidRDefault="00024DC2" w:rsidP="00024DC2">
            <w:pPr>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A287BFA" w14:textId="25A76DDC" w:rsidR="00024DC2" w:rsidRPr="0008368D" w:rsidRDefault="00024DC2" w:rsidP="00024DC2">
            <w:pPr>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E28E535" w14:textId="426FDE4D" w:rsidR="00024DC2" w:rsidRPr="0008368D" w:rsidRDefault="00024DC2" w:rsidP="00024DC2">
            <w:pPr>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1EE15B8" w14:textId="76720B57" w:rsidR="00024DC2" w:rsidRPr="0008368D" w:rsidRDefault="00024DC2" w:rsidP="00024DC2">
            <w:pPr>
              <w:jc w:val="center"/>
              <w:rPr>
                <w:sz w:val="18"/>
                <w:szCs w:val="18"/>
              </w:rPr>
            </w:pPr>
            <w:r w:rsidRPr="0008368D">
              <w:rPr>
                <w:sz w:val="18"/>
                <w:szCs w:val="18"/>
              </w:rPr>
              <w:t>II. rebalans 2022.</w:t>
            </w:r>
          </w:p>
        </w:tc>
      </w:tr>
      <w:tr w:rsidR="0008368D" w:rsidRPr="0008368D" w14:paraId="294A6B86" w14:textId="77777777" w:rsidTr="00024DC2">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C98A33" w14:textId="77777777" w:rsidR="00024DC2" w:rsidRPr="0008368D" w:rsidRDefault="00024DC2" w:rsidP="002E2CA0">
            <w:pPr>
              <w:rPr>
                <w:sz w:val="18"/>
                <w:szCs w:val="18"/>
              </w:rPr>
            </w:pPr>
            <w:r w:rsidRPr="0008368D">
              <w:rPr>
                <w:sz w:val="18"/>
                <w:szCs w:val="18"/>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C7774D" w14:textId="77777777" w:rsidR="00024DC2" w:rsidRPr="0008368D" w:rsidRDefault="00024DC2" w:rsidP="002E2CA0">
            <w:pPr>
              <w:rPr>
                <w:sz w:val="18"/>
                <w:szCs w:val="18"/>
              </w:rPr>
            </w:pPr>
            <w:r w:rsidRPr="0008368D">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38CEB1" w14:textId="77777777" w:rsidR="00024DC2" w:rsidRPr="0008368D" w:rsidRDefault="00024DC2" w:rsidP="002E2CA0">
            <w:pPr>
              <w:jc w:val="center"/>
              <w:rPr>
                <w:sz w:val="18"/>
                <w:szCs w:val="18"/>
              </w:rPr>
            </w:pPr>
            <w:r w:rsidRPr="0008368D">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5E30C0" w14:textId="77777777" w:rsidR="00024DC2" w:rsidRPr="0008368D" w:rsidRDefault="00024DC2" w:rsidP="002E2CA0">
            <w:pPr>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80DE10" w14:textId="77777777" w:rsidR="00024DC2" w:rsidRPr="0008368D" w:rsidRDefault="00024DC2" w:rsidP="002E2CA0">
            <w:pPr>
              <w:jc w:val="center"/>
              <w:rPr>
                <w:sz w:val="18"/>
                <w:szCs w:val="18"/>
              </w:rPr>
            </w:pPr>
            <w:r w:rsidRPr="0008368D">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5D3DB02" w14:textId="0FAD6895" w:rsidR="00024DC2" w:rsidRPr="0008368D" w:rsidRDefault="00865362" w:rsidP="002E2CA0">
            <w:pPr>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B85DBB5" w14:textId="195A2204" w:rsidR="00024DC2" w:rsidRPr="0008368D" w:rsidRDefault="00865362" w:rsidP="002E2CA0">
            <w:pPr>
              <w:jc w:val="center"/>
              <w:rPr>
                <w:sz w:val="18"/>
                <w:szCs w:val="18"/>
              </w:rPr>
            </w:pPr>
            <w:r w:rsidRPr="0008368D">
              <w:rPr>
                <w:sz w:val="18"/>
                <w:szCs w:val="18"/>
              </w:rPr>
              <w:t>11</w:t>
            </w:r>
          </w:p>
        </w:tc>
      </w:tr>
    </w:tbl>
    <w:p w14:paraId="270BB312" w14:textId="77777777" w:rsidR="00024DC2" w:rsidRPr="0008368D" w:rsidRDefault="00024DC2" w:rsidP="00024DC2">
      <w:pPr>
        <w:jc w:val="both"/>
        <w:rPr>
          <w:sz w:val="22"/>
          <w:szCs w:val="22"/>
        </w:rPr>
      </w:pPr>
    </w:p>
    <w:p w14:paraId="5FCE6BBA" w14:textId="77777777" w:rsidR="00865362" w:rsidRPr="0008368D" w:rsidRDefault="00865362" w:rsidP="00865362">
      <w:pPr>
        <w:jc w:val="both"/>
        <w:rPr>
          <w:sz w:val="22"/>
          <w:szCs w:val="22"/>
        </w:rPr>
      </w:pPr>
      <w:r w:rsidRPr="0008368D">
        <w:rPr>
          <w:sz w:val="22"/>
          <w:szCs w:val="22"/>
        </w:rPr>
        <w:t>Novim znanjima do uspješnosti – projekt koji će dobro promišljenim aktivnostima raditi na jačanju kapaciteta organizacije civilnog društva, razvoju partnerskih odnosa, aktivnijem sudjelovanjem što će rezultirati većom kvalitetom života društva u cjelini. Smanjenje se odnosi na smanjeno sufinanciranje plaće djelatnika LO-RA uslijed izmjene koeficijenata, pokazatelj broja održanih partnerskih sastanaka se povećao sukladno ugovornim obvezama.</w:t>
      </w:r>
    </w:p>
    <w:p w14:paraId="14F717E6" w14:textId="77777777" w:rsidR="00024DC2" w:rsidRPr="0008368D" w:rsidRDefault="00024DC2" w:rsidP="00024DC2">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08368D" w:rsidRPr="0008368D" w14:paraId="20BA1A39" w14:textId="77777777" w:rsidTr="0039262A">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5C8F9F" w14:textId="77777777" w:rsidR="00024DC2" w:rsidRPr="0008368D" w:rsidRDefault="00024DC2" w:rsidP="00024DC2">
            <w:pPr>
              <w:jc w:val="center"/>
              <w:rPr>
                <w:sz w:val="18"/>
                <w:szCs w:val="18"/>
              </w:rPr>
            </w:pPr>
            <w:r w:rsidRPr="0008368D">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FEA207" w14:textId="77777777" w:rsidR="00024DC2" w:rsidRPr="0008368D" w:rsidRDefault="00024DC2" w:rsidP="00024DC2">
            <w:pPr>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9AA329" w14:textId="77777777" w:rsidR="00024DC2" w:rsidRPr="0008368D" w:rsidRDefault="00024DC2" w:rsidP="00024DC2">
            <w:pPr>
              <w:jc w:val="center"/>
              <w:rPr>
                <w:sz w:val="18"/>
                <w:szCs w:val="18"/>
              </w:rPr>
            </w:pPr>
            <w:r w:rsidRPr="0008368D">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7233B7" w14:textId="77777777" w:rsidR="00024DC2" w:rsidRPr="0008368D" w:rsidRDefault="00024DC2" w:rsidP="00024DC2">
            <w:pPr>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136A276" w14:textId="1E806999" w:rsidR="00024DC2" w:rsidRPr="0008368D" w:rsidRDefault="00024DC2" w:rsidP="00024DC2">
            <w:pPr>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8035E6F" w14:textId="5AF87FB2" w:rsidR="00024DC2" w:rsidRPr="0008368D" w:rsidRDefault="00024DC2" w:rsidP="00024DC2">
            <w:pPr>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44AB2CC" w14:textId="7994F32A" w:rsidR="00024DC2" w:rsidRPr="0008368D" w:rsidRDefault="00024DC2" w:rsidP="00024DC2">
            <w:pPr>
              <w:jc w:val="center"/>
              <w:rPr>
                <w:sz w:val="18"/>
                <w:szCs w:val="18"/>
              </w:rPr>
            </w:pPr>
            <w:r w:rsidRPr="0008368D">
              <w:rPr>
                <w:sz w:val="18"/>
                <w:szCs w:val="18"/>
              </w:rPr>
              <w:t>II. rebalans 2022.</w:t>
            </w:r>
          </w:p>
        </w:tc>
      </w:tr>
      <w:tr w:rsidR="0008368D" w:rsidRPr="0008368D" w14:paraId="00C1C4BB" w14:textId="77777777" w:rsidTr="00024DC2">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8CB594" w14:textId="77777777" w:rsidR="00024DC2" w:rsidRPr="0008368D" w:rsidRDefault="00024DC2" w:rsidP="002E2CA0">
            <w:pPr>
              <w:rPr>
                <w:sz w:val="18"/>
                <w:szCs w:val="18"/>
              </w:rPr>
            </w:pPr>
            <w:r w:rsidRPr="0008368D">
              <w:rPr>
                <w:sz w:val="18"/>
                <w:szCs w:val="18"/>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1EC370" w14:textId="77777777" w:rsidR="00024DC2" w:rsidRPr="0008368D" w:rsidRDefault="00024DC2" w:rsidP="002E2CA0">
            <w:pPr>
              <w:rPr>
                <w:sz w:val="18"/>
                <w:szCs w:val="18"/>
              </w:rPr>
            </w:pPr>
            <w:r w:rsidRPr="0008368D">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3C5CE8" w14:textId="77777777" w:rsidR="00024DC2" w:rsidRPr="0008368D" w:rsidRDefault="00024DC2" w:rsidP="002E2CA0">
            <w:pPr>
              <w:jc w:val="center"/>
              <w:rPr>
                <w:sz w:val="18"/>
                <w:szCs w:val="18"/>
              </w:rPr>
            </w:pPr>
            <w:r w:rsidRPr="0008368D">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C4F31E" w14:textId="77777777" w:rsidR="00024DC2" w:rsidRPr="0008368D" w:rsidRDefault="00024DC2" w:rsidP="002E2CA0">
            <w:pPr>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AFA0A4" w14:textId="77777777" w:rsidR="00024DC2" w:rsidRPr="0008368D" w:rsidRDefault="00024DC2" w:rsidP="002E2CA0">
            <w:pPr>
              <w:jc w:val="center"/>
              <w:rPr>
                <w:sz w:val="18"/>
                <w:szCs w:val="18"/>
              </w:rPr>
            </w:pPr>
            <w:r w:rsidRPr="0008368D">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2B265C9" w14:textId="0B90270B" w:rsidR="00024DC2" w:rsidRPr="0008368D" w:rsidRDefault="00865362" w:rsidP="002E2CA0">
            <w:pPr>
              <w:jc w:val="center"/>
              <w:rPr>
                <w:sz w:val="18"/>
                <w:szCs w:val="18"/>
              </w:rPr>
            </w:pPr>
            <w:r w:rsidRPr="0008368D">
              <w:rPr>
                <w:sz w:val="18"/>
                <w:szCs w:val="18"/>
              </w:rPr>
              <w:t>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0F777F6" w14:textId="297F5366" w:rsidR="00024DC2" w:rsidRPr="0008368D" w:rsidRDefault="00865362" w:rsidP="002E2CA0">
            <w:pPr>
              <w:jc w:val="center"/>
              <w:rPr>
                <w:sz w:val="18"/>
                <w:szCs w:val="18"/>
              </w:rPr>
            </w:pPr>
            <w:r w:rsidRPr="0008368D">
              <w:rPr>
                <w:sz w:val="18"/>
                <w:szCs w:val="18"/>
              </w:rPr>
              <w:t>11</w:t>
            </w:r>
          </w:p>
        </w:tc>
      </w:tr>
    </w:tbl>
    <w:p w14:paraId="286432F0" w14:textId="77777777" w:rsidR="00024DC2" w:rsidRPr="0008368D" w:rsidRDefault="00024DC2" w:rsidP="004B2431">
      <w:pPr>
        <w:jc w:val="both"/>
        <w:rPr>
          <w:sz w:val="22"/>
          <w:szCs w:val="22"/>
        </w:rPr>
      </w:pPr>
    </w:p>
    <w:bookmarkEnd w:id="6"/>
    <w:p w14:paraId="2652EE83" w14:textId="77777777" w:rsidR="00865362" w:rsidRPr="0008368D" w:rsidRDefault="00865362" w:rsidP="00865362">
      <w:pPr>
        <w:jc w:val="both"/>
        <w:rPr>
          <w:sz w:val="22"/>
          <w:szCs w:val="22"/>
        </w:rPr>
      </w:pPr>
      <w:r w:rsidRPr="0008368D">
        <w:rPr>
          <w:sz w:val="22"/>
          <w:szCs w:val="22"/>
        </w:rPr>
        <w:t xml:space="preserve">Petica za dvoje - V. faza – projekt kroz koji se osiguravaju pomoćnici u nastavi učenicima s teškoćama u razvoju u 4 osnovne škole s područja grada Požege. Smanjenje se odnosi na smanjene troškova plaće voditelja projekta „Petica za dvoje – </w:t>
      </w:r>
      <w:proofErr w:type="spellStart"/>
      <w:r w:rsidRPr="0008368D">
        <w:rPr>
          <w:sz w:val="22"/>
          <w:szCs w:val="22"/>
        </w:rPr>
        <w:t>V.faza</w:t>
      </w:r>
      <w:proofErr w:type="spellEnd"/>
      <w:r w:rsidRPr="0008368D">
        <w:rPr>
          <w:sz w:val="22"/>
          <w:szCs w:val="22"/>
        </w:rPr>
        <w:t xml:space="preserve">“. Pokazatelj koji se odnosi na </w:t>
      </w:r>
      <w:proofErr w:type="spellStart"/>
      <w:r w:rsidRPr="0008368D">
        <w:rPr>
          <w:sz w:val="22"/>
          <w:szCs w:val="22"/>
        </w:rPr>
        <w:t>agnažiranog</w:t>
      </w:r>
      <w:proofErr w:type="spellEnd"/>
      <w:r w:rsidRPr="0008368D">
        <w:rPr>
          <w:sz w:val="22"/>
          <w:szCs w:val="22"/>
        </w:rPr>
        <w:t xml:space="preserve"> djelatnika nije se mijenjao.</w:t>
      </w:r>
    </w:p>
    <w:p w14:paraId="5694EA16" w14:textId="77777777" w:rsidR="00865362" w:rsidRPr="0008368D" w:rsidRDefault="00865362" w:rsidP="00865362">
      <w:pPr>
        <w:suppressAutoHyphens w:val="0"/>
        <w:rPr>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08368D" w:rsidRPr="0008368D" w14:paraId="7B19726A"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E5274F" w14:textId="77777777" w:rsidR="00865362" w:rsidRPr="0008368D" w:rsidRDefault="00865362">
            <w:pPr>
              <w:spacing w:line="254" w:lineRule="auto"/>
              <w:jc w:val="center"/>
              <w:rPr>
                <w:sz w:val="18"/>
                <w:szCs w:val="18"/>
              </w:rPr>
            </w:pPr>
            <w:bookmarkStart w:id="8" w:name="_Hlk103757422"/>
            <w:r w:rsidRPr="0008368D">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21C8F4" w14:textId="77777777" w:rsidR="00865362" w:rsidRPr="0008368D" w:rsidRDefault="00865362">
            <w:pPr>
              <w:spacing w:line="254" w:lineRule="auto"/>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272EE1" w14:textId="77777777" w:rsidR="00865362" w:rsidRPr="0008368D" w:rsidRDefault="00865362">
            <w:pPr>
              <w:spacing w:line="254" w:lineRule="auto"/>
              <w:jc w:val="center"/>
              <w:rPr>
                <w:sz w:val="18"/>
                <w:szCs w:val="18"/>
              </w:rPr>
            </w:pPr>
            <w:r w:rsidRPr="0008368D">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3E3957" w14:textId="77777777" w:rsidR="00865362" w:rsidRPr="0008368D" w:rsidRDefault="00865362">
            <w:pPr>
              <w:spacing w:line="254" w:lineRule="auto"/>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62AA303" w14:textId="77777777" w:rsidR="00865362" w:rsidRPr="0008368D" w:rsidRDefault="00865362">
            <w:pPr>
              <w:spacing w:line="254" w:lineRule="auto"/>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CBC6CDA" w14:textId="77777777" w:rsidR="00865362" w:rsidRPr="0008368D" w:rsidRDefault="00865362">
            <w:pPr>
              <w:spacing w:line="254" w:lineRule="auto"/>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3A8BAF8" w14:textId="77777777" w:rsidR="00865362" w:rsidRPr="0008368D" w:rsidRDefault="00865362">
            <w:pPr>
              <w:spacing w:line="254" w:lineRule="auto"/>
              <w:jc w:val="center"/>
              <w:rPr>
                <w:sz w:val="18"/>
                <w:szCs w:val="18"/>
              </w:rPr>
            </w:pPr>
            <w:r w:rsidRPr="0008368D">
              <w:rPr>
                <w:sz w:val="18"/>
                <w:szCs w:val="18"/>
              </w:rPr>
              <w:t>II. rebalans 2022.</w:t>
            </w:r>
          </w:p>
        </w:tc>
        <w:bookmarkEnd w:id="8"/>
      </w:tr>
      <w:tr w:rsidR="0008368D" w:rsidRPr="0008368D" w14:paraId="64B93BB6" w14:textId="77777777" w:rsidTr="00865362">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A4740CD" w14:textId="77777777" w:rsidR="00865362" w:rsidRPr="0008368D" w:rsidRDefault="00865362">
            <w:pPr>
              <w:spacing w:line="254" w:lineRule="auto"/>
              <w:rPr>
                <w:sz w:val="18"/>
                <w:szCs w:val="18"/>
              </w:rPr>
            </w:pPr>
            <w:r w:rsidRPr="0008368D">
              <w:rPr>
                <w:sz w:val="18"/>
                <w:szCs w:val="18"/>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8DA85A" w14:textId="77777777" w:rsidR="00865362" w:rsidRPr="0008368D" w:rsidRDefault="00865362">
            <w:pPr>
              <w:spacing w:line="254" w:lineRule="auto"/>
              <w:rPr>
                <w:sz w:val="18"/>
                <w:szCs w:val="18"/>
              </w:rPr>
            </w:pPr>
            <w:r w:rsidRPr="0008368D">
              <w:rPr>
                <w:sz w:val="18"/>
                <w:szCs w:val="18"/>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806128" w14:textId="77777777" w:rsidR="00865362" w:rsidRPr="0008368D" w:rsidRDefault="00865362">
            <w:pPr>
              <w:spacing w:line="254" w:lineRule="auto"/>
              <w:jc w:val="center"/>
              <w:rPr>
                <w:sz w:val="18"/>
                <w:szCs w:val="18"/>
              </w:rPr>
            </w:pPr>
            <w:r w:rsidRPr="0008368D">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1C1AEA" w14:textId="77777777" w:rsidR="00865362" w:rsidRPr="0008368D" w:rsidRDefault="00865362">
            <w:pPr>
              <w:spacing w:line="254" w:lineRule="auto"/>
              <w:jc w:val="center"/>
              <w:rPr>
                <w:sz w:val="18"/>
                <w:szCs w:val="18"/>
              </w:rPr>
            </w:pPr>
            <w:r w:rsidRPr="0008368D">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41659D" w14:textId="77777777" w:rsidR="00865362" w:rsidRPr="0008368D" w:rsidRDefault="00865362">
            <w:pPr>
              <w:spacing w:line="254" w:lineRule="auto"/>
              <w:jc w:val="center"/>
              <w:rPr>
                <w:sz w:val="18"/>
                <w:szCs w:val="18"/>
              </w:rPr>
            </w:pPr>
            <w:r w:rsidRPr="0008368D">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E4135F" w14:textId="77777777" w:rsidR="00865362" w:rsidRPr="0008368D" w:rsidRDefault="00865362">
            <w:pPr>
              <w:spacing w:line="254" w:lineRule="auto"/>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BC80D76" w14:textId="77777777" w:rsidR="00865362" w:rsidRPr="0008368D" w:rsidRDefault="00865362">
            <w:pPr>
              <w:spacing w:line="254" w:lineRule="auto"/>
              <w:jc w:val="center"/>
              <w:rPr>
                <w:sz w:val="18"/>
                <w:szCs w:val="18"/>
              </w:rPr>
            </w:pPr>
            <w:r w:rsidRPr="0008368D">
              <w:rPr>
                <w:sz w:val="18"/>
                <w:szCs w:val="18"/>
              </w:rPr>
              <w:t>1</w:t>
            </w:r>
          </w:p>
        </w:tc>
      </w:tr>
    </w:tbl>
    <w:p w14:paraId="313498C6" w14:textId="77777777" w:rsidR="00865362" w:rsidRPr="0008368D" w:rsidRDefault="00865362" w:rsidP="00865362">
      <w:pPr>
        <w:jc w:val="both"/>
        <w:rPr>
          <w:sz w:val="22"/>
          <w:szCs w:val="22"/>
        </w:rPr>
      </w:pPr>
    </w:p>
    <w:p w14:paraId="49D5ADBC" w14:textId="77777777" w:rsidR="00865362" w:rsidRPr="0008368D" w:rsidRDefault="00865362" w:rsidP="00865362">
      <w:pPr>
        <w:jc w:val="both"/>
        <w:rPr>
          <w:sz w:val="22"/>
          <w:szCs w:val="22"/>
        </w:rPr>
      </w:pPr>
      <w:r w:rsidRPr="0008368D">
        <w:rPr>
          <w:sz w:val="22"/>
          <w:szCs w:val="22"/>
        </w:rPr>
        <w:t xml:space="preserve">STEM – MUSICLAB – do smanjenja dolazi jer projekt nije odobren za financiranje. </w:t>
      </w:r>
    </w:p>
    <w:p w14:paraId="2576DBEA" w14:textId="77777777" w:rsidR="00865362" w:rsidRPr="0008368D" w:rsidRDefault="00865362" w:rsidP="00865362">
      <w:pPr>
        <w:jc w:val="both"/>
        <w:rPr>
          <w:sz w:val="22"/>
          <w:szCs w:val="22"/>
        </w:rPr>
      </w:pPr>
    </w:p>
    <w:tbl>
      <w:tblPr>
        <w:tblW w:w="9062" w:type="dxa"/>
        <w:tblCellMar>
          <w:left w:w="0" w:type="dxa"/>
          <w:right w:w="0" w:type="dxa"/>
        </w:tblCellMar>
        <w:tblLook w:val="04A0" w:firstRow="1" w:lastRow="0" w:firstColumn="1" w:lastColumn="0" w:noHBand="0" w:noVBand="1"/>
      </w:tblPr>
      <w:tblGrid>
        <w:gridCol w:w="1975"/>
        <w:gridCol w:w="1735"/>
        <w:gridCol w:w="791"/>
        <w:gridCol w:w="1018"/>
        <w:gridCol w:w="1134"/>
        <w:gridCol w:w="1134"/>
        <w:gridCol w:w="1275"/>
      </w:tblGrid>
      <w:tr w:rsidR="0008368D" w:rsidRPr="0008368D" w14:paraId="02A30822"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DF78F2" w14:textId="77777777" w:rsidR="00865362" w:rsidRPr="0008368D" w:rsidRDefault="00865362">
            <w:pPr>
              <w:spacing w:line="254" w:lineRule="auto"/>
              <w:rPr>
                <w:rFonts w:eastAsia="Calibri"/>
                <w:sz w:val="18"/>
                <w:szCs w:val="18"/>
              </w:rPr>
            </w:pPr>
            <w:r w:rsidRPr="0008368D">
              <w:rPr>
                <w:rFonts w:eastAsia="Calibri"/>
                <w:sz w:val="18"/>
                <w:szCs w:val="18"/>
              </w:rPr>
              <w:t>Pokazatelj uspješnosti</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2FCD0F" w14:textId="77777777" w:rsidR="00865362" w:rsidRPr="0008368D" w:rsidRDefault="00865362">
            <w:pPr>
              <w:spacing w:line="254" w:lineRule="auto"/>
              <w:rPr>
                <w:rFonts w:eastAsia="Calibri"/>
                <w:sz w:val="18"/>
                <w:szCs w:val="18"/>
              </w:rPr>
            </w:pPr>
            <w:r w:rsidRPr="0008368D">
              <w:rPr>
                <w:rFonts w:eastAsia="Calibri"/>
                <w:sz w:val="18"/>
                <w:szCs w:val="18"/>
              </w:rPr>
              <w:t>Definicija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DA7690" w14:textId="77777777" w:rsidR="00865362" w:rsidRPr="0008368D" w:rsidRDefault="00865362">
            <w:pPr>
              <w:spacing w:line="254" w:lineRule="auto"/>
              <w:jc w:val="center"/>
              <w:rPr>
                <w:rFonts w:eastAsia="Calibri"/>
                <w:sz w:val="18"/>
                <w:szCs w:val="18"/>
              </w:rPr>
            </w:pPr>
            <w:r w:rsidRPr="0008368D">
              <w:rPr>
                <w:rFonts w:eastAsia="Calibri"/>
                <w:sz w:val="18"/>
                <w:szCs w:val="18"/>
              </w:rPr>
              <w:t>Jedinica</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B036268" w14:textId="77777777" w:rsidR="00865362" w:rsidRPr="0008368D" w:rsidRDefault="00865362">
            <w:pPr>
              <w:spacing w:line="254" w:lineRule="auto"/>
              <w:jc w:val="center"/>
              <w:rPr>
                <w:rFonts w:eastAsia="Calibri"/>
                <w:sz w:val="18"/>
                <w:szCs w:val="18"/>
              </w:rPr>
            </w:pPr>
            <w:r w:rsidRPr="0008368D">
              <w:rPr>
                <w:rFonts w:eastAsia="Calibri"/>
                <w:sz w:val="18"/>
                <w:szCs w:val="18"/>
              </w:rPr>
              <w:t xml:space="preserve">Polazna vrijednost </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E2FF6E" w14:textId="77777777" w:rsidR="00865362" w:rsidRPr="0008368D" w:rsidRDefault="00865362">
            <w:pPr>
              <w:spacing w:line="254" w:lineRule="auto"/>
              <w:jc w:val="center"/>
              <w:rPr>
                <w:rFonts w:eastAsia="Calibri"/>
                <w:sz w:val="18"/>
                <w:szCs w:val="18"/>
              </w:rPr>
            </w:pPr>
            <w:r w:rsidRPr="0008368D">
              <w:rPr>
                <w:sz w:val="18"/>
                <w:szCs w:val="18"/>
              </w:rPr>
              <w:t>I. rebalans 2022.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6DFC06" w14:textId="77777777" w:rsidR="00865362" w:rsidRPr="0008368D" w:rsidRDefault="00865362">
            <w:pPr>
              <w:spacing w:line="254" w:lineRule="auto"/>
              <w:jc w:val="center"/>
              <w:rPr>
                <w:rFonts w:eastAsia="Calibri"/>
                <w:sz w:val="18"/>
                <w:szCs w:val="18"/>
              </w:rPr>
            </w:pPr>
            <w:r w:rsidRPr="0008368D">
              <w:rPr>
                <w:rFonts w:eastAsia="Calibri"/>
                <w:sz w:val="18"/>
                <w:szCs w:val="18"/>
              </w:rPr>
              <w:t>Promjena</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6A3C96" w14:textId="77777777" w:rsidR="00865362" w:rsidRPr="0008368D" w:rsidRDefault="00865362">
            <w:pPr>
              <w:spacing w:line="254" w:lineRule="auto"/>
              <w:jc w:val="center"/>
              <w:rPr>
                <w:rFonts w:eastAsia="Calibri"/>
                <w:sz w:val="18"/>
                <w:szCs w:val="18"/>
              </w:rPr>
            </w:pPr>
            <w:r w:rsidRPr="0008368D">
              <w:rPr>
                <w:rFonts w:eastAsia="Calibri"/>
                <w:sz w:val="18"/>
                <w:szCs w:val="18"/>
              </w:rPr>
              <w:t>II. rebalans 2022.</w:t>
            </w:r>
          </w:p>
        </w:tc>
      </w:tr>
      <w:tr w:rsidR="0008368D" w:rsidRPr="0008368D" w14:paraId="3EEE081E"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7BB853" w14:textId="77777777" w:rsidR="00865362" w:rsidRPr="0008368D" w:rsidRDefault="00865362">
            <w:pPr>
              <w:spacing w:line="254" w:lineRule="auto"/>
              <w:rPr>
                <w:rFonts w:eastAsia="Calibri"/>
                <w:sz w:val="18"/>
                <w:szCs w:val="18"/>
              </w:rPr>
            </w:pPr>
            <w:r w:rsidRPr="0008368D">
              <w:rPr>
                <w:rFonts w:eastAsia="Calibri"/>
                <w:sz w:val="18"/>
                <w:szCs w:val="18"/>
              </w:rPr>
              <w:t>Broj (lokalnih) OCD-ova koji sudjeluju u aktivnostima</w:t>
            </w:r>
          </w:p>
          <w:p w14:paraId="7C5B15ED" w14:textId="77777777" w:rsidR="00865362" w:rsidRPr="0008368D" w:rsidRDefault="00865362">
            <w:pPr>
              <w:spacing w:line="254" w:lineRule="auto"/>
              <w:rPr>
                <w:rFonts w:eastAsia="Calibri"/>
                <w:sz w:val="18"/>
                <w:szCs w:val="18"/>
              </w:rPr>
            </w:pPr>
            <w:r w:rsidRPr="0008368D">
              <w:rPr>
                <w:rFonts w:eastAsia="Calibri"/>
                <w:sz w:val="18"/>
                <w:szCs w:val="18"/>
              </w:rPr>
              <w:t>izgradnje kapaciteta relevantnih za svoje područje rada u projektu – STEM MUSICLAB</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D652AC5" w14:textId="77777777" w:rsidR="00865362" w:rsidRPr="0008368D" w:rsidRDefault="00865362">
            <w:pPr>
              <w:spacing w:line="254" w:lineRule="auto"/>
              <w:rPr>
                <w:rFonts w:eastAsia="Calibri"/>
                <w:sz w:val="18"/>
                <w:szCs w:val="18"/>
              </w:rPr>
            </w:pPr>
            <w:r w:rsidRPr="0008368D">
              <w:rPr>
                <w:rFonts w:eastAsia="Calibri"/>
                <w:sz w:val="18"/>
                <w:szCs w:val="18"/>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26A334" w14:textId="77777777" w:rsidR="00865362" w:rsidRPr="0008368D" w:rsidRDefault="00865362">
            <w:pPr>
              <w:spacing w:line="254" w:lineRule="auto"/>
              <w:jc w:val="center"/>
              <w:rPr>
                <w:rFonts w:eastAsia="Calibri"/>
                <w:sz w:val="18"/>
                <w:szCs w:val="18"/>
              </w:rPr>
            </w:pPr>
            <w:r w:rsidRPr="0008368D">
              <w:rPr>
                <w:rFonts w:eastAsia="Calibri"/>
                <w:sz w:val="18"/>
                <w:szCs w:val="18"/>
              </w:rPr>
              <w:t>Broj</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4FE15A" w14:textId="77777777" w:rsidR="00865362" w:rsidRPr="0008368D" w:rsidRDefault="00865362">
            <w:pPr>
              <w:spacing w:line="254" w:lineRule="auto"/>
              <w:jc w:val="center"/>
              <w:rPr>
                <w:rFonts w:eastAsia="Calibri"/>
                <w:sz w:val="18"/>
                <w:szCs w:val="18"/>
              </w:rPr>
            </w:pPr>
            <w:r w:rsidRPr="0008368D">
              <w:rPr>
                <w:rFonts w:eastAsia="Calibri"/>
                <w:sz w:val="18"/>
                <w:szCs w:val="18"/>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984FCE8" w14:textId="77777777" w:rsidR="00865362" w:rsidRPr="0008368D" w:rsidRDefault="00865362">
            <w:pPr>
              <w:spacing w:line="254" w:lineRule="auto"/>
              <w:jc w:val="center"/>
              <w:rPr>
                <w:rFonts w:eastAsia="Calibri"/>
                <w:sz w:val="18"/>
                <w:szCs w:val="18"/>
              </w:rPr>
            </w:pPr>
            <w:r w:rsidRPr="0008368D">
              <w:rPr>
                <w:rFonts w:eastAsia="Calibri"/>
                <w:sz w:val="18"/>
                <w:szCs w:val="18"/>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E7277F" w14:textId="77777777" w:rsidR="00865362" w:rsidRPr="0008368D" w:rsidRDefault="00865362">
            <w:pPr>
              <w:spacing w:line="254" w:lineRule="auto"/>
              <w:jc w:val="center"/>
              <w:rPr>
                <w:rFonts w:eastAsia="Calibri"/>
                <w:sz w:val="18"/>
                <w:szCs w:val="18"/>
              </w:rPr>
            </w:pPr>
            <w:r w:rsidRPr="0008368D">
              <w:rPr>
                <w:rFonts w:eastAsia="Calibri"/>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E31D75" w14:textId="77777777" w:rsidR="00865362" w:rsidRPr="0008368D" w:rsidRDefault="00865362">
            <w:pPr>
              <w:spacing w:line="254" w:lineRule="auto"/>
              <w:jc w:val="center"/>
              <w:rPr>
                <w:rFonts w:eastAsia="Calibri"/>
                <w:sz w:val="18"/>
                <w:szCs w:val="18"/>
              </w:rPr>
            </w:pPr>
            <w:r w:rsidRPr="0008368D">
              <w:rPr>
                <w:rFonts w:eastAsia="Calibri"/>
                <w:sz w:val="18"/>
                <w:szCs w:val="18"/>
              </w:rPr>
              <w:t>0</w:t>
            </w:r>
          </w:p>
        </w:tc>
      </w:tr>
    </w:tbl>
    <w:p w14:paraId="4CBA2EFB" w14:textId="77777777" w:rsidR="00865362" w:rsidRPr="0008368D" w:rsidRDefault="00865362" w:rsidP="00865362">
      <w:pPr>
        <w:jc w:val="both"/>
        <w:rPr>
          <w:sz w:val="22"/>
          <w:szCs w:val="22"/>
        </w:rPr>
      </w:pPr>
    </w:p>
    <w:p w14:paraId="1DA922FC" w14:textId="77777777" w:rsidR="00865362" w:rsidRPr="0008368D" w:rsidRDefault="00865362" w:rsidP="00865362">
      <w:pPr>
        <w:jc w:val="both"/>
        <w:rPr>
          <w:sz w:val="22"/>
          <w:szCs w:val="22"/>
        </w:rPr>
      </w:pPr>
      <w:r w:rsidRPr="0008368D">
        <w:rPr>
          <w:sz w:val="22"/>
          <w:szCs w:val="22"/>
        </w:rPr>
        <w:lastRenderedPageBreak/>
        <w:t xml:space="preserve">STEM – MUSIC BETS – do smanjenja dolazi jer projekt nije odobren za financiranje. </w:t>
      </w:r>
    </w:p>
    <w:p w14:paraId="7CAFE22E" w14:textId="77777777" w:rsidR="00865362" w:rsidRPr="0008368D" w:rsidRDefault="00865362" w:rsidP="00865362">
      <w:pPr>
        <w:jc w:val="both"/>
        <w:rPr>
          <w:sz w:val="22"/>
          <w:szCs w:val="22"/>
        </w:rPr>
      </w:pPr>
    </w:p>
    <w:tbl>
      <w:tblPr>
        <w:tblW w:w="9062" w:type="dxa"/>
        <w:tblCellMar>
          <w:left w:w="0" w:type="dxa"/>
          <w:right w:w="0" w:type="dxa"/>
        </w:tblCellMar>
        <w:tblLook w:val="04A0" w:firstRow="1" w:lastRow="0" w:firstColumn="1" w:lastColumn="0" w:noHBand="0" w:noVBand="1"/>
      </w:tblPr>
      <w:tblGrid>
        <w:gridCol w:w="1975"/>
        <w:gridCol w:w="1735"/>
        <w:gridCol w:w="791"/>
        <w:gridCol w:w="1018"/>
        <w:gridCol w:w="1134"/>
        <w:gridCol w:w="1134"/>
        <w:gridCol w:w="1275"/>
      </w:tblGrid>
      <w:tr w:rsidR="0008368D" w:rsidRPr="0008368D" w14:paraId="4F20DF69"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84E73D" w14:textId="77777777" w:rsidR="00865362" w:rsidRPr="0008368D" w:rsidRDefault="00865362">
            <w:pPr>
              <w:spacing w:line="254" w:lineRule="auto"/>
              <w:rPr>
                <w:rFonts w:eastAsia="Calibri"/>
                <w:sz w:val="18"/>
                <w:szCs w:val="18"/>
              </w:rPr>
            </w:pPr>
            <w:r w:rsidRPr="0008368D">
              <w:rPr>
                <w:rFonts w:eastAsia="Calibri"/>
                <w:sz w:val="18"/>
                <w:szCs w:val="18"/>
              </w:rPr>
              <w:t>Pokazatelj uspješnosti</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FA7D19F" w14:textId="77777777" w:rsidR="00865362" w:rsidRPr="0008368D" w:rsidRDefault="00865362">
            <w:pPr>
              <w:spacing w:line="254" w:lineRule="auto"/>
              <w:rPr>
                <w:rFonts w:eastAsia="Calibri"/>
                <w:sz w:val="18"/>
                <w:szCs w:val="18"/>
              </w:rPr>
            </w:pPr>
            <w:r w:rsidRPr="0008368D">
              <w:rPr>
                <w:rFonts w:eastAsia="Calibri"/>
                <w:sz w:val="18"/>
                <w:szCs w:val="18"/>
              </w:rPr>
              <w:t>Definicija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219F07" w14:textId="77777777" w:rsidR="00865362" w:rsidRPr="0008368D" w:rsidRDefault="00865362">
            <w:pPr>
              <w:spacing w:line="254" w:lineRule="auto"/>
              <w:jc w:val="center"/>
              <w:rPr>
                <w:rFonts w:eastAsia="Calibri"/>
                <w:sz w:val="18"/>
                <w:szCs w:val="18"/>
              </w:rPr>
            </w:pPr>
            <w:r w:rsidRPr="0008368D">
              <w:rPr>
                <w:rFonts w:eastAsia="Calibri"/>
                <w:sz w:val="18"/>
                <w:szCs w:val="18"/>
              </w:rPr>
              <w:t>Jedinica</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8DE86FE" w14:textId="77777777" w:rsidR="00865362" w:rsidRPr="0008368D" w:rsidRDefault="00865362">
            <w:pPr>
              <w:spacing w:line="254" w:lineRule="auto"/>
              <w:jc w:val="center"/>
              <w:rPr>
                <w:rFonts w:eastAsia="Calibri"/>
                <w:sz w:val="18"/>
                <w:szCs w:val="18"/>
              </w:rPr>
            </w:pPr>
            <w:r w:rsidRPr="0008368D">
              <w:rPr>
                <w:rFonts w:eastAsia="Calibri"/>
                <w:sz w:val="18"/>
                <w:szCs w:val="18"/>
              </w:rPr>
              <w:t xml:space="preserve">Polazna vrijednost </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ED81A2" w14:textId="77777777" w:rsidR="00865362" w:rsidRPr="0008368D" w:rsidRDefault="00865362">
            <w:pPr>
              <w:spacing w:line="254" w:lineRule="auto"/>
              <w:jc w:val="center"/>
              <w:rPr>
                <w:rFonts w:eastAsia="Calibri"/>
                <w:sz w:val="18"/>
                <w:szCs w:val="18"/>
              </w:rPr>
            </w:pPr>
            <w:r w:rsidRPr="0008368D">
              <w:rPr>
                <w:sz w:val="18"/>
                <w:szCs w:val="18"/>
              </w:rPr>
              <w:t>I. rebalans 2022.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930901" w14:textId="77777777" w:rsidR="00865362" w:rsidRPr="0008368D" w:rsidRDefault="00865362">
            <w:pPr>
              <w:spacing w:line="254" w:lineRule="auto"/>
              <w:jc w:val="center"/>
              <w:rPr>
                <w:rFonts w:eastAsia="Calibri"/>
                <w:sz w:val="18"/>
                <w:szCs w:val="18"/>
              </w:rPr>
            </w:pPr>
            <w:r w:rsidRPr="0008368D">
              <w:rPr>
                <w:rFonts w:eastAsia="Calibri"/>
                <w:sz w:val="18"/>
                <w:szCs w:val="18"/>
              </w:rPr>
              <w:t>Promjena</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CD4D72" w14:textId="77777777" w:rsidR="00865362" w:rsidRPr="0008368D" w:rsidRDefault="00865362">
            <w:pPr>
              <w:spacing w:line="254" w:lineRule="auto"/>
              <w:jc w:val="center"/>
              <w:rPr>
                <w:rFonts w:eastAsia="Calibri"/>
                <w:sz w:val="18"/>
                <w:szCs w:val="18"/>
              </w:rPr>
            </w:pPr>
            <w:r w:rsidRPr="0008368D">
              <w:rPr>
                <w:rFonts w:eastAsia="Calibri"/>
                <w:sz w:val="18"/>
                <w:szCs w:val="18"/>
              </w:rPr>
              <w:t>II. rebalans 2022.</w:t>
            </w:r>
          </w:p>
        </w:tc>
      </w:tr>
      <w:tr w:rsidR="0008368D" w:rsidRPr="0008368D" w14:paraId="091D9A35"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27A68C" w14:textId="77777777" w:rsidR="00865362" w:rsidRPr="0008368D" w:rsidRDefault="00865362">
            <w:pPr>
              <w:spacing w:line="254" w:lineRule="auto"/>
              <w:rPr>
                <w:rFonts w:eastAsia="Calibri"/>
                <w:sz w:val="18"/>
                <w:szCs w:val="18"/>
              </w:rPr>
            </w:pPr>
            <w:r w:rsidRPr="0008368D">
              <w:rPr>
                <w:rFonts w:eastAsia="Calibri"/>
                <w:sz w:val="18"/>
                <w:szCs w:val="18"/>
              </w:rPr>
              <w:t>Broj (lokalnih) OCD-ova koji sudjeluju u aktivnostima</w:t>
            </w:r>
          </w:p>
          <w:p w14:paraId="7B2D15CF" w14:textId="77777777" w:rsidR="00865362" w:rsidRPr="0008368D" w:rsidRDefault="00865362">
            <w:pPr>
              <w:spacing w:line="254" w:lineRule="auto"/>
              <w:rPr>
                <w:rFonts w:eastAsia="Calibri"/>
                <w:sz w:val="18"/>
                <w:szCs w:val="18"/>
              </w:rPr>
            </w:pPr>
            <w:r w:rsidRPr="0008368D">
              <w:rPr>
                <w:rFonts w:eastAsia="Calibri"/>
                <w:sz w:val="18"/>
                <w:szCs w:val="18"/>
              </w:rPr>
              <w:t>izgradnje kapaciteta relevantnih za svoje područje rada u projektu – STEM BETS</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A94F2" w14:textId="77777777" w:rsidR="00865362" w:rsidRPr="0008368D" w:rsidRDefault="00865362">
            <w:pPr>
              <w:spacing w:line="254" w:lineRule="auto"/>
              <w:rPr>
                <w:rFonts w:eastAsia="Calibri"/>
                <w:sz w:val="18"/>
                <w:szCs w:val="18"/>
              </w:rPr>
            </w:pPr>
            <w:r w:rsidRPr="0008368D">
              <w:rPr>
                <w:rFonts w:eastAsia="Calibri"/>
                <w:sz w:val="18"/>
                <w:szCs w:val="18"/>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20CD60" w14:textId="77777777" w:rsidR="00865362" w:rsidRPr="0008368D" w:rsidRDefault="00865362">
            <w:pPr>
              <w:spacing w:line="254" w:lineRule="auto"/>
              <w:jc w:val="center"/>
              <w:rPr>
                <w:rFonts w:eastAsia="Calibri"/>
                <w:sz w:val="18"/>
                <w:szCs w:val="18"/>
              </w:rPr>
            </w:pPr>
            <w:r w:rsidRPr="0008368D">
              <w:rPr>
                <w:rFonts w:eastAsia="Calibri"/>
                <w:sz w:val="18"/>
                <w:szCs w:val="18"/>
              </w:rPr>
              <w:t>Broj</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739DF6" w14:textId="77777777" w:rsidR="00865362" w:rsidRPr="0008368D" w:rsidRDefault="00865362">
            <w:pPr>
              <w:spacing w:line="254" w:lineRule="auto"/>
              <w:jc w:val="center"/>
              <w:rPr>
                <w:rFonts w:eastAsia="Calibri"/>
                <w:sz w:val="18"/>
                <w:szCs w:val="18"/>
              </w:rPr>
            </w:pPr>
            <w:r w:rsidRPr="0008368D">
              <w:rPr>
                <w:rFonts w:eastAsia="Calibri"/>
                <w:sz w:val="18"/>
                <w:szCs w:val="18"/>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7FC826" w14:textId="77777777" w:rsidR="00865362" w:rsidRPr="0008368D" w:rsidRDefault="00865362">
            <w:pPr>
              <w:spacing w:line="254" w:lineRule="auto"/>
              <w:jc w:val="center"/>
              <w:rPr>
                <w:rFonts w:eastAsia="Calibri"/>
                <w:sz w:val="18"/>
                <w:szCs w:val="18"/>
              </w:rPr>
            </w:pPr>
            <w:r w:rsidRPr="0008368D">
              <w:rPr>
                <w:rFonts w:eastAsia="Calibri"/>
                <w:sz w:val="18"/>
                <w:szCs w:val="18"/>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2E3537" w14:textId="77777777" w:rsidR="00865362" w:rsidRPr="0008368D" w:rsidRDefault="00865362">
            <w:pPr>
              <w:spacing w:line="254" w:lineRule="auto"/>
              <w:jc w:val="center"/>
              <w:rPr>
                <w:rFonts w:eastAsia="Calibri"/>
                <w:sz w:val="18"/>
                <w:szCs w:val="18"/>
              </w:rPr>
            </w:pPr>
            <w:r w:rsidRPr="0008368D">
              <w:rPr>
                <w:rFonts w:eastAsia="Calibri"/>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BC6FE5" w14:textId="77777777" w:rsidR="00865362" w:rsidRPr="0008368D" w:rsidRDefault="00865362">
            <w:pPr>
              <w:spacing w:line="254" w:lineRule="auto"/>
              <w:jc w:val="center"/>
              <w:rPr>
                <w:rFonts w:eastAsia="Calibri"/>
                <w:sz w:val="18"/>
                <w:szCs w:val="18"/>
              </w:rPr>
            </w:pPr>
            <w:r w:rsidRPr="0008368D">
              <w:rPr>
                <w:rFonts w:eastAsia="Calibri"/>
                <w:sz w:val="18"/>
                <w:szCs w:val="18"/>
              </w:rPr>
              <w:t>0</w:t>
            </w:r>
          </w:p>
        </w:tc>
      </w:tr>
    </w:tbl>
    <w:p w14:paraId="4FB199F3" w14:textId="77777777" w:rsidR="00865362" w:rsidRPr="0008368D" w:rsidRDefault="00865362" w:rsidP="00865362">
      <w:pPr>
        <w:jc w:val="both"/>
        <w:rPr>
          <w:sz w:val="22"/>
          <w:szCs w:val="22"/>
        </w:rPr>
      </w:pPr>
    </w:p>
    <w:p w14:paraId="6B6BF00B" w14:textId="77777777" w:rsidR="00865362" w:rsidRPr="0008368D" w:rsidRDefault="00865362" w:rsidP="00865362">
      <w:pPr>
        <w:jc w:val="both"/>
        <w:rPr>
          <w:sz w:val="22"/>
          <w:szCs w:val="22"/>
        </w:rPr>
      </w:pPr>
      <w:r w:rsidRPr="0008368D">
        <w:rPr>
          <w:sz w:val="22"/>
          <w:szCs w:val="22"/>
        </w:rPr>
        <w:t>BOND II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sudjelovati će na različitim edukacijama, seminarima i sastancima kako bi ojačali svoje kompetencije i pružili dodatne usluge poduzetnicima.</w:t>
      </w:r>
    </w:p>
    <w:p w14:paraId="26E4BE00" w14:textId="77777777" w:rsidR="00865362" w:rsidRPr="0008368D" w:rsidRDefault="00865362" w:rsidP="00865362">
      <w:pPr>
        <w:jc w:val="both"/>
        <w:rPr>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08368D" w:rsidRPr="0008368D" w14:paraId="66D66951"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59BDF9" w14:textId="77777777" w:rsidR="00865362" w:rsidRPr="0008368D" w:rsidRDefault="00865362">
            <w:pPr>
              <w:spacing w:line="254" w:lineRule="auto"/>
              <w:jc w:val="center"/>
              <w:rPr>
                <w:sz w:val="18"/>
                <w:szCs w:val="18"/>
              </w:rPr>
            </w:pPr>
            <w:r w:rsidRPr="0008368D">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D9C73B" w14:textId="77777777" w:rsidR="00865362" w:rsidRPr="0008368D" w:rsidRDefault="00865362">
            <w:pPr>
              <w:spacing w:line="254" w:lineRule="auto"/>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BD111B" w14:textId="77777777" w:rsidR="00865362" w:rsidRPr="0008368D" w:rsidRDefault="00865362">
            <w:pPr>
              <w:spacing w:line="254" w:lineRule="auto"/>
              <w:jc w:val="center"/>
              <w:rPr>
                <w:sz w:val="18"/>
                <w:szCs w:val="18"/>
              </w:rPr>
            </w:pPr>
            <w:r w:rsidRPr="0008368D">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45F739" w14:textId="77777777" w:rsidR="00865362" w:rsidRPr="0008368D" w:rsidRDefault="00865362">
            <w:pPr>
              <w:spacing w:line="254" w:lineRule="auto"/>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D2A2B50" w14:textId="77777777" w:rsidR="00865362" w:rsidRPr="0008368D" w:rsidRDefault="00865362">
            <w:pPr>
              <w:spacing w:line="254" w:lineRule="auto"/>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5CC5B39" w14:textId="77777777" w:rsidR="00865362" w:rsidRPr="0008368D" w:rsidRDefault="00865362">
            <w:pPr>
              <w:spacing w:line="254" w:lineRule="auto"/>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BD49EA1" w14:textId="77777777" w:rsidR="00865362" w:rsidRPr="0008368D" w:rsidRDefault="00865362">
            <w:pPr>
              <w:spacing w:line="254" w:lineRule="auto"/>
              <w:jc w:val="center"/>
              <w:rPr>
                <w:sz w:val="18"/>
                <w:szCs w:val="18"/>
              </w:rPr>
            </w:pPr>
            <w:r w:rsidRPr="0008368D">
              <w:rPr>
                <w:sz w:val="18"/>
                <w:szCs w:val="18"/>
              </w:rPr>
              <w:t>II. rebalans 2022.</w:t>
            </w:r>
          </w:p>
        </w:tc>
      </w:tr>
      <w:tr w:rsidR="0008368D" w:rsidRPr="0008368D" w14:paraId="10E3F0FF" w14:textId="77777777" w:rsidTr="00865362">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9338AB" w14:textId="77777777" w:rsidR="00865362" w:rsidRPr="0008368D" w:rsidRDefault="00865362">
            <w:pPr>
              <w:spacing w:line="254" w:lineRule="auto"/>
              <w:rPr>
                <w:sz w:val="18"/>
                <w:szCs w:val="18"/>
              </w:rPr>
            </w:pPr>
            <w:r w:rsidRPr="0008368D">
              <w:rPr>
                <w:sz w:val="18"/>
                <w:szCs w:val="18"/>
              </w:rPr>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F1D5B6" w14:textId="77777777" w:rsidR="00865362" w:rsidRPr="0008368D" w:rsidRDefault="00865362">
            <w:pPr>
              <w:spacing w:line="254" w:lineRule="auto"/>
              <w:rPr>
                <w:sz w:val="18"/>
                <w:szCs w:val="18"/>
              </w:rPr>
            </w:pPr>
            <w:r w:rsidRPr="0008368D">
              <w:rPr>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A05593" w14:textId="77777777" w:rsidR="00865362" w:rsidRPr="0008368D" w:rsidRDefault="00865362">
            <w:pPr>
              <w:spacing w:line="254" w:lineRule="auto"/>
              <w:jc w:val="center"/>
              <w:rPr>
                <w:sz w:val="18"/>
                <w:szCs w:val="18"/>
              </w:rPr>
            </w:pPr>
            <w:r w:rsidRPr="0008368D">
              <w:rPr>
                <w:sz w:val="18"/>
                <w:szCs w:val="18"/>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FFB38F" w14:textId="77777777" w:rsidR="00865362" w:rsidRPr="0008368D" w:rsidRDefault="00865362">
            <w:pPr>
              <w:spacing w:line="254" w:lineRule="auto"/>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982F8B" w14:textId="77777777" w:rsidR="00865362" w:rsidRPr="0008368D" w:rsidRDefault="00865362">
            <w:pPr>
              <w:spacing w:line="254" w:lineRule="auto"/>
              <w:jc w:val="center"/>
              <w:rPr>
                <w:sz w:val="18"/>
                <w:szCs w:val="18"/>
              </w:rPr>
            </w:pPr>
            <w:r w:rsidRPr="0008368D">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64C2FD" w14:textId="77777777" w:rsidR="00865362" w:rsidRPr="0008368D" w:rsidRDefault="00865362">
            <w:pPr>
              <w:spacing w:line="254" w:lineRule="auto"/>
              <w:jc w:val="center"/>
              <w:rPr>
                <w:sz w:val="18"/>
                <w:szCs w:val="18"/>
              </w:rPr>
            </w:pPr>
            <w:r w:rsidRPr="0008368D">
              <w:rPr>
                <w:sz w:val="18"/>
                <w:szCs w:val="18"/>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990F12" w14:textId="77777777" w:rsidR="00865362" w:rsidRPr="0008368D" w:rsidRDefault="00865362">
            <w:pPr>
              <w:spacing w:line="254" w:lineRule="auto"/>
              <w:jc w:val="center"/>
              <w:rPr>
                <w:sz w:val="18"/>
                <w:szCs w:val="18"/>
              </w:rPr>
            </w:pPr>
            <w:r w:rsidRPr="0008368D">
              <w:rPr>
                <w:sz w:val="18"/>
                <w:szCs w:val="18"/>
              </w:rPr>
              <w:t>17</w:t>
            </w:r>
          </w:p>
        </w:tc>
      </w:tr>
    </w:tbl>
    <w:p w14:paraId="13A116BE" w14:textId="77777777" w:rsidR="00865362" w:rsidRPr="0008368D" w:rsidRDefault="00865362" w:rsidP="00865362">
      <w:pPr>
        <w:autoSpaceDE w:val="0"/>
        <w:jc w:val="both"/>
        <w:rPr>
          <w:bCs/>
          <w:sz w:val="22"/>
          <w:szCs w:val="22"/>
        </w:rPr>
      </w:pPr>
    </w:p>
    <w:p w14:paraId="25F24207" w14:textId="77777777" w:rsidR="00865362" w:rsidRPr="0008368D" w:rsidRDefault="00865362" w:rsidP="00865362">
      <w:pPr>
        <w:autoSpaceDE w:val="0"/>
        <w:jc w:val="both"/>
        <w:rPr>
          <w:bCs/>
          <w:sz w:val="22"/>
          <w:szCs w:val="22"/>
        </w:rPr>
      </w:pPr>
      <w:r w:rsidRPr="0008368D">
        <w:rPr>
          <w:bCs/>
          <w:sz w:val="22"/>
          <w:szCs w:val="22"/>
        </w:rPr>
        <w:t xml:space="preserve">Prekogranična suradnja RH i RS - </w:t>
      </w:r>
      <w:r w:rsidRPr="0008368D">
        <w:rPr>
          <w:sz w:val="22"/>
          <w:szCs w:val="22"/>
        </w:rPr>
        <w:t>do smanjenja dolazi jer projekt nije odobren za financiranje.</w:t>
      </w:r>
    </w:p>
    <w:p w14:paraId="59DBD990" w14:textId="77777777" w:rsidR="00865362" w:rsidRPr="0008368D" w:rsidRDefault="00865362" w:rsidP="00865362">
      <w:pPr>
        <w:autoSpaceDE w:val="0"/>
        <w:jc w:val="both"/>
        <w:rPr>
          <w:bCs/>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08368D" w:rsidRPr="0008368D" w14:paraId="2DB1E275"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364D0A" w14:textId="77777777" w:rsidR="00865362" w:rsidRPr="0008368D" w:rsidRDefault="00865362">
            <w:pPr>
              <w:spacing w:line="254" w:lineRule="auto"/>
              <w:jc w:val="center"/>
              <w:rPr>
                <w:sz w:val="18"/>
                <w:szCs w:val="18"/>
              </w:rPr>
            </w:pPr>
            <w:r w:rsidRPr="0008368D">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366FC5" w14:textId="77777777" w:rsidR="00865362" w:rsidRPr="0008368D" w:rsidRDefault="00865362">
            <w:pPr>
              <w:spacing w:line="254" w:lineRule="auto"/>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6AAB10" w14:textId="77777777" w:rsidR="00865362" w:rsidRPr="0008368D" w:rsidRDefault="00865362">
            <w:pPr>
              <w:spacing w:line="254" w:lineRule="auto"/>
              <w:jc w:val="center"/>
              <w:rPr>
                <w:sz w:val="18"/>
                <w:szCs w:val="18"/>
              </w:rPr>
            </w:pPr>
            <w:r w:rsidRPr="0008368D">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315E22" w14:textId="77777777" w:rsidR="00865362" w:rsidRPr="0008368D" w:rsidRDefault="00865362">
            <w:pPr>
              <w:spacing w:line="254" w:lineRule="auto"/>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EF4DF3F" w14:textId="77777777" w:rsidR="00865362" w:rsidRPr="0008368D" w:rsidRDefault="00865362">
            <w:pPr>
              <w:spacing w:line="254" w:lineRule="auto"/>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32543C4" w14:textId="77777777" w:rsidR="00865362" w:rsidRPr="0008368D" w:rsidRDefault="00865362">
            <w:pPr>
              <w:spacing w:line="254" w:lineRule="auto"/>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7A55B71" w14:textId="77777777" w:rsidR="00865362" w:rsidRPr="0008368D" w:rsidRDefault="00865362">
            <w:pPr>
              <w:spacing w:line="254" w:lineRule="auto"/>
              <w:jc w:val="center"/>
              <w:rPr>
                <w:sz w:val="18"/>
                <w:szCs w:val="18"/>
              </w:rPr>
            </w:pPr>
            <w:r w:rsidRPr="0008368D">
              <w:rPr>
                <w:sz w:val="18"/>
                <w:szCs w:val="18"/>
              </w:rPr>
              <w:t>II. rebalans 2022.</w:t>
            </w:r>
          </w:p>
        </w:tc>
      </w:tr>
      <w:tr w:rsidR="0008368D" w:rsidRPr="0008368D" w14:paraId="5246DBB3" w14:textId="77777777" w:rsidTr="00865362">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497C45" w14:textId="77777777" w:rsidR="00865362" w:rsidRPr="0008368D" w:rsidRDefault="00865362">
            <w:pPr>
              <w:spacing w:line="254" w:lineRule="auto"/>
              <w:rPr>
                <w:sz w:val="18"/>
                <w:szCs w:val="18"/>
              </w:rPr>
            </w:pPr>
            <w:r w:rsidRPr="0008368D">
              <w:rPr>
                <w:sz w:val="18"/>
                <w:szCs w:val="18"/>
              </w:rPr>
              <w:t>Broj studijskih posjeta u sklopu projekta Prekogranične suradnje RH i RS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312DC5" w14:textId="77777777" w:rsidR="00865362" w:rsidRPr="0008368D" w:rsidRDefault="00865362">
            <w:pPr>
              <w:spacing w:line="254" w:lineRule="auto"/>
              <w:rPr>
                <w:sz w:val="18"/>
                <w:szCs w:val="18"/>
              </w:rPr>
            </w:pPr>
            <w:r w:rsidRPr="0008368D">
              <w:rPr>
                <w:sz w:val="18"/>
                <w:szCs w:val="18"/>
              </w:rPr>
              <w:t>Broj studijskih posjeta u organizaciji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B5BC13" w14:textId="77777777" w:rsidR="00865362" w:rsidRPr="0008368D" w:rsidRDefault="00865362">
            <w:pPr>
              <w:spacing w:line="254" w:lineRule="auto"/>
              <w:jc w:val="center"/>
              <w:rPr>
                <w:sz w:val="18"/>
                <w:szCs w:val="18"/>
              </w:rPr>
            </w:pPr>
            <w:r w:rsidRPr="0008368D">
              <w:rPr>
                <w:sz w:val="18"/>
                <w:szCs w:val="18"/>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FD191D" w14:textId="77777777" w:rsidR="00865362" w:rsidRPr="0008368D" w:rsidRDefault="00865362">
            <w:pPr>
              <w:spacing w:line="254" w:lineRule="auto"/>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B9632C" w14:textId="77777777" w:rsidR="00865362" w:rsidRPr="0008368D" w:rsidRDefault="00865362">
            <w:pPr>
              <w:spacing w:line="254" w:lineRule="auto"/>
              <w:jc w:val="center"/>
              <w:rPr>
                <w:sz w:val="18"/>
                <w:szCs w:val="18"/>
              </w:rPr>
            </w:pPr>
            <w:r w:rsidRPr="0008368D">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1E6F92" w14:textId="77777777" w:rsidR="00865362" w:rsidRPr="0008368D" w:rsidRDefault="00865362">
            <w:pPr>
              <w:spacing w:line="254" w:lineRule="auto"/>
              <w:jc w:val="center"/>
              <w:rPr>
                <w:sz w:val="18"/>
                <w:szCs w:val="18"/>
              </w:rPr>
            </w:pPr>
            <w:r w:rsidRPr="0008368D">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2AAECAF" w14:textId="77777777" w:rsidR="00865362" w:rsidRPr="0008368D" w:rsidRDefault="00865362">
            <w:pPr>
              <w:spacing w:line="254" w:lineRule="auto"/>
              <w:jc w:val="center"/>
              <w:rPr>
                <w:sz w:val="18"/>
                <w:szCs w:val="18"/>
              </w:rPr>
            </w:pPr>
            <w:r w:rsidRPr="0008368D">
              <w:rPr>
                <w:sz w:val="18"/>
                <w:szCs w:val="18"/>
              </w:rPr>
              <w:t>0</w:t>
            </w:r>
          </w:p>
        </w:tc>
      </w:tr>
    </w:tbl>
    <w:p w14:paraId="036751F9" w14:textId="77777777" w:rsidR="00865362" w:rsidRPr="0008368D" w:rsidRDefault="00865362" w:rsidP="00865362">
      <w:pPr>
        <w:autoSpaceDE w:val="0"/>
        <w:jc w:val="both"/>
        <w:rPr>
          <w:bCs/>
          <w:sz w:val="22"/>
          <w:szCs w:val="22"/>
        </w:rPr>
      </w:pPr>
    </w:p>
    <w:p w14:paraId="2DC07F2C" w14:textId="77777777" w:rsidR="00865362" w:rsidRPr="0008368D" w:rsidRDefault="00865362" w:rsidP="00865362">
      <w:pPr>
        <w:autoSpaceDE w:val="0"/>
        <w:jc w:val="both"/>
        <w:rPr>
          <w:bCs/>
          <w:sz w:val="22"/>
          <w:szCs w:val="22"/>
        </w:rPr>
      </w:pPr>
      <w:r w:rsidRPr="0008368D">
        <w:rPr>
          <w:bCs/>
          <w:sz w:val="22"/>
          <w:szCs w:val="22"/>
        </w:rPr>
        <w:t xml:space="preserve">Petica za dvoje – VI. faza  – </w:t>
      </w:r>
      <w:r w:rsidRPr="0008368D">
        <w:rPr>
          <w:sz w:val="22"/>
          <w:szCs w:val="22"/>
        </w:rPr>
        <w:t xml:space="preserve">projekt kroz koji se osiguravaju pomoćnici u nastavi učenicima s teškoćama u razvoju u 4 osnovne škole s područja grada Požege. Pokazatelj koji se odnosi na </w:t>
      </w:r>
      <w:proofErr w:type="spellStart"/>
      <w:r w:rsidRPr="0008368D">
        <w:rPr>
          <w:sz w:val="22"/>
          <w:szCs w:val="22"/>
        </w:rPr>
        <w:t>agnažiranog</w:t>
      </w:r>
      <w:proofErr w:type="spellEnd"/>
      <w:r w:rsidRPr="0008368D">
        <w:rPr>
          <w:sz w:val="22"/>
          <w:szCs w:val="22"/>
        </w:rPr>
        <w:t xml:space="preserve"> djelatnika povećao se nakon odobrenja projekta. </w:t>
      </w:r>
    </w:p>
    <w:p w14:paraId="4CDB79EC" w14:textId="77777777" w:rsidR="00865362" w:rsidRPr="0008368D" w:rsidRDefault="00865362" w:rsidP="00865362">
      <w:pPr>
        <w:autoSpaceDE w:val="0"/>
        <w:jc w:val="both"/>
        <w:rPr>
          <w:bCs/>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08368D" w:rsidRPr="0008368D" w14:paraId="29CFE385"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E142C1" w14:textId="77777777" w:rsidR="00865362" w:rsidRPr="0008368D" w:rsidRDefault="00865362">
            <w:pPr>
              <w:spacing w:line="254" w:lineRule="auto"/>
              <w:jc w:val="center"/>
              <w:rPr>
                <w:sz w:val="18"/>
                <w:szCs w:val="18"/>
              </w:rPr>
            </w:pPr>
            <w:r w:rsidRPr="0008368D">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CAAECB" w14:textId="77777777" w:rsidR="00865362" w:rsidRPr="0008368D" w:rsidRDefault="00865362">
            <w:pPr>
              <w:spacing w:line="254" w:lineRule="auto"/>
              <w:jc w:val="center"/>
              <w:rPr>
                <w:sz w:val="18"/>
                <w:szCs w:val="18"/>
              </w:rPr>
            </w:pPr>
            <w:r w:rsidRPr="0008368D">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A082ED" w14:textId="77777777" w:rsidR="00865362" w:rsidRPr="0008368D" w:rsidRDefault="00865362">
            <w:pPr>
              <w:spacing w:line="254" w:lineRule="auto"/>
              <w:jc w:val="center"/>
              <w:rPr>
                <w:sz w:val="18"/>
                <w:szCs w:val="18"/>
              </w:rPr>
            </w:pPr>
            <w:r w:rsidRPr="0008368D">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CBAE7E" w14:textId="77777777" w:rsidR="00865362" w:rsidRPr="0008368D" w:rsidRDefault="00865362">
            <w:pPr>
              <w:spacing w:line="254" w:lineRule="auto"/>
              <w:jc w:val="center"/>
              <w:rPr>
                <w:sz w:val="18"/>
                <w:szCs w:val="18"/>
              </w:rPr>
            </w:pPr>
            <w:r w:rsidRPr="0008368D">
              <w:rPr>
                <w:sz w:val="18"/>
                <w:szCs w:val="18"/>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8F1DCEE" w14:textId="77777777" w:rsidR="00865362" w:rsidRPr="0008368D" w:rsidRDefault="00865362">
            <w:pPr>
              <w:spacing w:line="254" w:lineRule="auto"/>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1B58966" w14:textId="77777777" w:rsidR="00865362" w:rsidRPr="0008368D" w:rsidRDefault="00865362">
            <w:pPr>
              <w:spacing w:line="254" w:lineRule="auto"/>
              <w:jc w:val="center"/>
              <w:rPr>
                <w:sz w:val="18"/>
                <w:szCs w:val="18"/>
              </w:rPr>
            </w:pPr>
            <w:r w:rsidRPr="0008368D">
              <w:rPr>
                <w:sz w:val="18"/>
                <w:szCs w:val="18"/>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C650078" w14:textId="77777777" w:rsidR="00865362" w:rsidRPr="0008368D" w:rsidRDefault="00865362">
            <w:pPr>
              <w:spacing w:line="254" w:lineRule="auto"/>
              <w:jc w:val="center"/>
              <w:rPr>
                <w:sz w:val="18"/>
                <w:szCs w:val="18"/>
              </w:rPr>
            </w:pPr>
            <w:r w:rsidRPr="0008368D">
              <w:rPr>
                <w:sz w:val="18"/>
                <w:szCs w:val="18"/>
              </w:rPr>
              <w:t>II. rebalans 2022.</w:t>
            </w:r>
          </w:p>
        </w:tc>
      </w:tr>
      <w:tr w:rsidR="0008368D" w:rsidRPr="0008368D" w14:paraId="1EA5693A" w14:textId="77777777" w:rsidTr="00865362">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583CAF" w14:textId="77777777" w:rsidR="00865362" w:rsidRPr="0008368D" w:rsidRDefault="00865362">
            <w:pPr>
              <w:spacing w:line="254" w:lineRule="auto"/>
              <w:rPr>
                <w:sz w:val="18"/>
                <w:szCs w:val="18"/>
              </w:rPr>
            </w:pPr>
            <w:r w:rsidRPr="0008368D">
              <w:rPr>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1CD778" w14:textId="77777777" w:rsidR="00865362" w:rsidRPr="0008368D" w:rsidRDefault="00865362">
            <w:pPr>
              <w:spacing w:line="254" w:lineRule="auto"/>
              <w:rPr>
                <w:sz w:val="18"/>
                <w:szCs w:val="18"/>
              </w:rPr>
            </w:pPr>
            <w:r w:rsidRPr="0008368D">
              <w:rPr>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304E4" w14:textId="77777777" w:rsidR="00865362" w:rsidRPr="0008368D" w:rsidRDefault="00865362">
            <w:pPr>
              <w:spacing w:line="254" w:lineRule="auto"/>
              <w:jc w:val="center"/>
              <w:rPr>
                <w:sz w:val="18"/>
                <w:szCs w:val="18"/>
              </w:rPr>
            </w:pPr>
            <w:r w:rsidRPr="0008368D">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D5F60B2" w14:textId="77777777" w:rsidR="00865362" w:rsidRPr="0008368D" w:rsidRDefault="00865362">
            <w:pPr>
              <w:spacing w:line="254" w:lineRule="auto"/>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0D332E" w14:textId="77777777" w:rsidR="00865362" w:rsidRPr="0008368D" w:rsidRDefault="00865362">
            <w:pPr>
              <w:spacing w:line="254" w:lineRule="auto"/>
              <w:jc w:val="center"/>
              <w:rPr>
                <w:sz w:val="18"/>
                <w:szCs w:val="18"/>
              </w:rPr>
            </w:pPr>
            <w:r w:rsidRPr="0008368D">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712D1F" w14:textId="77777777" w:rsidR="00865362" w:rsidRPr="0008368D" w:rsidRDefault="00865362">
            <w:pPr>
              <w:spacing w:line="254" w:lineRule="auto"/>
              <w:jc w:val="center"/>
              <w:rPr>
                <w:sz w:val="18"/>
                <w:szCs w:val="18"/>
              </w:rPr>
            </w:pPr>
            <w:r w:rsidRPr="0008368D">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DCEE0F" w14:textId="77777777" w:rsidR="00865362" w:rsidRPr="0008368D" w:rsidRDefault="00865362">
            <w:pPr>
              <w:spacing w:line="254" w:lineRule="auto"/>
              <w:jc w:val="center"/>
              <w:rPr>
                <w:sz w:val="18"/>
                <w:szCs w:val="18"/>
              </w:rPr>
            </w:pPr>
            <w:r w:rsidRPr="0008368D">
              <w:rPr>
                <w:sz w:val="18"/>
                <w:szCs w:val="18"/>
              </w:rPr>
              <w:t>1</w:t>
            </w:r>
          </w:p>
        </w:tc>
      </w:tr>
    </w:tbl>
    <w:p w14:paraId="45F4A91D" w14:textId="77777777" w:rsidR="00024DC2" w:rsidRPr="0008368D" w:rsidRDefault="00024DC2" w:rsidP="006B2459">
      <w:pPr>
        <w:autoSpaceDE w:val="0"/>
        <w:jc w:val="both"/>
        <w:rPr>
          <w:bCs/>
          <w:sz w:val="22"/>
          <w:szCs w:val="22"/>
        </w:rPr>
      </w:pPr>
    </w:p>
    <w:p w14:paraId="3E61C81C" w14:textId="4C2EE927" w:rsidR="0008368D" w:rsidRDefault="009F7754" w:rsidP="0008368D">
      <w:pPr>
        <w:autoSpaceDE w:val="0"/>
        <w:ind w:firstLine="720"/>
        <w:jc w:val="both"/>
        <w:rPr>
          <w:bCs/>
          <w:sz w:val="22"/>
          <w:szCs w:val="22"/>
        </w:rPr>
      </w:pPr>
      <w:bookmarkStart w:id="9" w:name="_Hlk116476910"/>
      <w:bookmarkEnd w:id="7"/>
      <w:r w:rsidRPr="0008368D">
        <w:rPr>
          <w:bCs/>
          <w:sz w:val="22"/>
          <w:szCs w:val="22"/>
        </w:rPr>
        <w:t>U Upravnom odjelu za društvene djelatnosti – razdjel 004 rashodi se povećavanju za 4.098.668,00 kn odnosno 5,35% te sada iznose 80.752.011,00 kn,  a odnose se na realizaciju programa javnih potreba u kulturi, predškolskom odgoju i školstvu, sportu, socijalnoj skrbi, turizmu i ostalih udruga i društava, u koje su uključeni programi proračunskih korisnika kojima je Grad Požega osnivač.</w:t>
      </w:r>
    </w:p>
    <w:p w14:paraId="3EB3543C" w14:textId="77777777" w:rsidR="0008368D" w:rsidRDefault="0008368D">
      <w:pPr>
        <w:suppressAutoHyphens w:val="0"/>
        <w:rPr>
          <w:bCs/>
          <w:sz w:val="22"/>
          <w:szCs w:val="22"/>
        </w:rPr>
      </w:pPr>
      <w:r>
        <w:rPr>
          <w:bCs/>
          <w:sz w:val="22"/>
          <w:szCs w:val="22"/>
        </w:rPr>
        <w:br w:type="page"/>
      </w:r>
    </w:p>
    <w:tbl>
      <w:tblPr>
        <w:tblStyle w:val="Reetkatablice1"/>
        <w:tblW w:w="9214" w:type="dxa"/>
        <w:tblInd w:w="-5" w:type="dxa"/>
        <w:tblLook w:val="04A0" w:firstRow="1" w:lastRow="0" w:firstColumn="1" w:lastColumn="0" w:noHBand="0" w:noVBand="1"/>
      </w:tblPr>
      <w:tblGrid>
        <w:gridCol w:w="4829"/>
        <w:gridCol w:w="1417"/>
        <w:gridCol w:w="1508"/>
        <w:gridCol w:w="1460"/>
      </w:tblGrid>
      <w:tr w:rsidR="0008368D" w:rsidRPr="0008368D" w14:paraId="4C125F04"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5B2C1E1"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lastRenderedPageBreak/>
              <w:t xml:space="preserve">Razdjel 004 UPRAVNI ODJEL ZA DRUŠTVENE DJELATNOSTI </w:t>
            </w:r>
          </w:p>
          <w:p w14:paraId="15C4CC54"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Glava 00401 UPRAVNI ODJEL ZA DRUŠTVENE DJELATNOSTI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DF6219"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9C319AC"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CBCA4FD"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72945F75"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7D405E0"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4000 UDRUGE U KULTURI I OSTALA KULTURNA DOGAĐANJA</w:t>
            </w:r>
          </w:p>
        </w:tc>
        <w:tc>
          <w:tcPr>
            <w:tcW w:w="1417" w:type="dxa"/>
            <w:tcBorders>
              <w:top w:val="single" w:sz="4" w:space="0" w:color="auto"/>
              <w:left w:val="single" w:sz="4" w:space="0" w:color="auto"/>
              <w:bottom w:val="single" w:sz="4" w:space="0" w:color="auto"/>
              <w:right w:val="single" w:sz="4" w:space="0" w:color="auto"/>
            </w:tcBorders>
            <w:noWrap/>
            <w:vAlign w:val="center"/>
          </w:tcPr>
          <w:p w14:paraId="1BF2520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1.820.000,00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3A41562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326.400,00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7938CF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2.146.400,00</w:t>
            </w:r>
          </w:p>
        </w:tc>
      </w:tr>
      <w:tr w:rsidR="0008368D" w:rsidRPr="0008368D" w14:paraId="4DF5C39A"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11F0975"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4002 ZNANSTVENO ISTRAŽIVAČKI I UMJETNIČKI RAD</w:t>
            </w:r>
          </w:p>
        </w:tc>
        <w:tc>
          <w:tcPr>
            <w:tcW w:w="1417" w:type="dxa"/>
            <w:tcBorders>
              <w:top w:val="single" w:sz="4" w:space="0" w:color="auto"/>
              <w:left w:val="single" w:sz="4" w:space="0" w:color="auto"/>
              <w:bottom w:val="single" w:sz="4" w:space="0" w:color="auto"/>
              <w:right w:val="single" w:sz="4" w:space="0" w:color="auto"/>
            </w:tcBorders>
            <w:noWrap/>
            <w:vAlign w:val="center"/>
          </w:tcPr>
          <w:p w14:paraId="5EBAB46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3BA6D62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A71E1F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r w:rsidR="0008368D" w:rsidRPr="0008368D" w14:paraId="635F5376"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85DB7BF"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8000 STIPENDIJE, ŠKOLARINE I DRUGE NAKNADE</w:t>
            </w:r>
          </w:p>
        </w:tc>
        <w:tc>
          <w:tcPr>
            <w:tcW w:w="1417" w:type="dxa"/>
            <w:tcBorders>
              <w:top w:val="single" w:sz="4" w:space="0" w:color="auto"/>
              <w:left w:val="single" w:sz="4" w:space="0" w:color="auto"/>
              <w:bottom w:val="single" w:sz="4" w:space="0" w:color="auto"/>
              <w:right w:val="single" w:sz="4" w:space="0" w:color="auto"/>
            </w:tcBorders>
            <w:noWrap/>
            <w:vAlign w:val="center"/>
          </w:tcPr>
          <w:p w14:paraId="6E5EFB3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CD77AB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18B985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800.000,00</w:t>
            </w:r>
          </w:p>
        </w:tc>
      </w:tr>
      <w:tr w:rsidR="0008368D" w:rsidRPr="0008368D" w14:paraId="316D775A"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B11AF42"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8001 DONACIJE DJEČJIM VRTIĆIMA</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D50A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2.500.000,00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28C73D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25.200,00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1457A3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2.525.200,00</w:t>
            </w:r>
          </w:p>
        </w:tc>
      </w:tr>
      <w:tr w:rsidR="0008368D" w:rsidRPr="0008368D" w14:paraId="48606740"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F889175"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8002 SUFINANCIRANJE OSNOVNE KATOLIČKE ŠKOLE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4541269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452.000,00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F718C8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24.000,00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229CB1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476.000,00</w:t>
            </w:r>
          </w:p>
        </w:tc>
      </w:tr>
      <w:tr w:rsidR="0008368D" w:rsidRPr="0008368D" w14:paraId="2E050A5F"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565E9E0"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8004 SUFINANCIRANJE GIMNAZIJE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21CA183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11071D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EEB255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26C06B62"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26BB116"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Program 8006 SUFINANCIRANJE GLAZBENE ŠKOLE POŽEGA </w:t>
            </w:r>
          </w:p>
        </w:tc>
        <w:tc>
          <w:tcPr>
            <w:tcW w:w="1417" w:type="dxa"/>
            <w:tcBorders>
              <w:top w:val="single" w:sz="4" w:space="0" w:color="auto"/>
              <w:left w:val="single" w:sz="4" w:space="0" w:color="auto"/>
              <w:bottom w:val="single" w:sz="4" w:space="0" w:color="auto"/>
              <w:right w:val="single" w:sz="4" w:space="0" w:color="auto"/>
            </w:tcBorders>
            <w:noWrap/>
            <w:vAlign w:val="center"/>
          </w:tcPr>
          <w:p w14:paraId="487552E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107.500,00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7FA9E2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8.500,00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491C1B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116.000,00</w:t>
            </w:r>
          </w:p>
        </w:tc>
      </w:tr>
      <w:tr w:rsidR="0008368D" w:rsidRPr="0008368D" w14:paraId="45424E82"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EE45E67"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tcPr>
          <w:p w14:paraId="5A065A0D"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0B98D3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96C92A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50.000,00</w:t>
            </w:r>
          </w:p>
        </w:tc>
      </w:tr>
      <w:tr w:rsidR="0008368D" w:rsidRPr="0008368D" w14:paraId="37366426"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BCA9C28"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Program 8011 PROJEKT MEDNI DANI </w:t>
            </w:r>
          </w:p>
        </w:tc>
        <w:tc>
          <w:tcPr>
            <w:tcW w:w="1417" w:type="dxa"/>
            <w:tcBorders>
              <w:top w:val="single" w:sz="4" w:space="0" w:color="auto"/>
              <w:left w:val="single" w:sz="4" w:space="0" w:color="auto"/>
              <w:bottom w:val="single" w:sz="4" w:space="0" w:color="auto"/>
              <w:right w:val="single" w:sz="4" w:space="0" w:color="auto"/>
            </w:tcBorders>
            <w:noWrap/>
            <w:vAlign w:val="center"/>
          </w:tcPr>
          <w:p w14:paraId="46D5769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63319F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178829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6.000,00</w:t>
            </w:r>
          </w:p>
        </w:tc>
      </w:tr>
      <w:tr w:rsidR="0008368D" w:rsidRPr="0008368D" w14:paraId="2545015F"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3CACCD5D"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Program 8012 SUFINANCIRANJE OŠ VLADIMIRA NAZORA TRENKOVO </w:t>
            </w:r>
          </w:p>
        </w:tc>
        <w:tc>
          <w:tcPr>
            <w:tcW w:w="1417" w:type="dxa"/>
            <w:tcBorders>
              <w:top w:val="single" w:sz="4" w:space="0" w:color="auto"/>
              <w:left w:val="single" w:sz="4" w:space="0" w:color="auto"/>
              <w:bottom w:val="single" w:sz="4" w:space="0" w:color="auto"/>
              <w:right w:val="single" w:sz="4" w:space="0" w:color="auto"/>
            </w:tcBorders>
            <w:noWrap/>
            <w:vAlign w:val="center"/>
          </w:tcPr>
          <w:p w14:paraId="4C4F2E2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4AB091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089105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20.800,00</w:t>
            </w:r>
          </w:p>
        </w:tc>
      </w:tr>
      <w:tr w:rsidR="0008368D" w:rsidRPr="0008368D" w14:paraId="4C0EE850"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63526796"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Program 8013 SUFINANCIRANJE GRAĐEVINSKOG I ARHITEKTONSKOG FAKULTETA OSIJEK </w:t>
            </w:r>
          </w:p>
        </w:tc>
        <w:tc>
          <w:tcPr>
            <w:tcW w:w="1417" w:type="dxa"/>
            <w:tcBorders>
              <w:top w:val="single" w:sz="4" w:space="0" w:color="auto"/>
              <w:left w:val="single" w:sz="4" w:space="0" w:color="auto"/>
              <w:bottom w:val="single" w:sz="4" w:space="0" w:color="auto"/>
              <w:right w:val="single" w:sz="4" w:space="0" w:color="auto"/>
            </w:tcBorders>
            <w:noWrap/>
            <w:vAlign w:val="center"/>
          </w:tcPr>
          <w:p w14:paraId="6B5CD52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36ADBE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5828AA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w:t>
            </w:r>
          </w:p>
        </w:tc>
      </w:tr>
      <w:tr w:rsidR="0008368D" w:rsidRPr="0008368D" w14:paraId="27AE315B"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2F31A41"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9000 ŠPORTSKE AKTIVNOSTI</w:t>
            </w:r>
          </w:p>
        </w:tc>
        <w:tc>
          <w:tcPr>
            <w:tcW w:w="1417" w:type="dxa"/>
            <w:tcBorders>
              <w:top w:val="single" w:sz="4" w:space="0" w:color="auto"/>
              <w:left w:val="single" w:sz="4" w:space="0" w:color="auto"/>
              <w:bottom w:val="single" w:sz="4" w:space="0" w:color="auto"/>
              <w:right w:val="single" w:sz="4" w:space="0" w:color="auto"/>
            </w:tcBorders>
            <w:noWrap/>
            <w:vAlign w:val="center"/>
          </w:tcPr>
          <w:p w14:paraId="73431D9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6.316.210,00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0D3B60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1.019.000,00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4FAE19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7.335.210,00</w:t>
            </w:r>
          </w:p>
        </w:tc>
      </w:tr>
      <w:tr w:rsidR="0008368D" w:rsidRPr="0008368D" w14:paraId="2D9A110E"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0A84A6C"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9001 ŠPORTSKE PRIREDBE I MANIFESTACIJE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333BED5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180.000,00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D0C45B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ADA8E8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180.000,00</w:t>
            </w:r>
          </w:p>
        </w:tc>
      </w:tr>
      <w:tr w:rsidR="0008368D" w:rsidRPr="0008368D" w14:paraId="23D1400C"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A8D1B6F"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1000 NAKNADE I DONACIJE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6262208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3.070.250,00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986C58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335.550,00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254370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3.405.800,00</w:t>
            </w:r>
          </w:p>
        </w:tc>
      </w:tr>
      <w:tr w:rsidR="0008368D" w:rsidRPr="0008368D" w14:paraId="550A6E1D"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D92E11B"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1100 TURISTIČKA ZAJEDNICA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76D28CF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760.000,00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677D15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98.000,00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DA744E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858.000,00</w:t>
            </w:r>
          </w:p>
        </w:tc>
      </w:tr>
      <w:tr w:rsidR="0008368D" w:rsidRPr="0008368D" w14:paraId="01AA7369"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0C2F2A7A"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PRPGRAM 1102 TURIZAM </w:t>
            </w:r>
          </w:p>
        </w:tc>
        <w:tc>
          <w:tcPr>
            <w:tcW w:w="1417" w:type="dxa"/>
            <w:tcBorders>
              <w:top w:val="single" w:sz="4" w:space="0" w:color="auto"/>
              <w:left w:val="single" w:sz="4" w:space="0" w:color="auto"/>
              <w:bottom w:val="single" w:sz="4" w:space="0" w:color="auto"/>
              <w:right w:val="single" w:sz="4" w:space="0" w:color="auto"/>
            </w:tcBorders>
            <w:noWrap/>
            <w:vAlign w:val="center"/>
          </w:tcPr>
          <w:p w14:paraId="087D38E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6FDB53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E1CCB2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r w:rsidR="0008368D" w:rsidRPr="0008368D" w14:paraId="28D474B4"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31A274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1201 DRUŠTVO NAŠA DJECA</w:t>
            </w:r>
          </w:p>
        </w:tc>
        <w:tc>
          <w:tcPr>
            <w:tcW w:w="1417" w:type="dxa"/>
            <w:tcBorders>
              <w:top w:val="single" w:sz="4" w:space="0" w:color="auto"/>
              <w:left w:val="single" w:sz="4" w:space="0" w:color="auto"/>
              <w:bottom w:val="single" w:sz="4" w:space="0" w:color="auto"/>
              <w:right w:val="single" w:sz="4" w:space="0" w:color="auto"/>
            </w:tcBorders>
            <w:noWrap/>
            <w:vAlign w:val="center"/>
          </w:tcPr>
          <w:p w14:paraId="1D60FDF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CFB1E2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8BF956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9.000,00</w:t>
            </w:r>
          </w:p>
        </w:tc>
      </w:tr>
      <w:tr w:rsidR="0008368D" w:rsidRPr="0008368D" w14:paraId="00B9954E"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98DEBC3"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1205 VJERSKE ZAJEDNICE</w:t>
            </w:r>
          </w:p>
        </w:tc>
        <w:tc>
          <w:tcPr>
            <w:tcW w:w="1417" w:type="dxa"/>
            <w:tcBorders>
              <w:top w:val="single" w:sz="4" w:space="0" w:color="auto"/>
              <w:left w:val="single" w:sz="4" w:space="0" w:color="auto"/>
              <w:bottom w:val="single" w:sz="4" w:space="0" w:color="auto"/>
              <w:right w:val="single" w:sz="4" w:space="0" w:color="auto"/>
            </w:tcBorders>
            <w:noWrap/>
            <w:vAlign w:val="center"/>
          </w:tcPr>
          <w:p w14:paraId="549A97E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115.000,00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9C1F00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021189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115.000,00</w:t>
            </w:r>
          </w:p>
        </w:tc>
      </w:tr>
      <w:tr w:rsidR="0008368D" w:rsidRPr="0008368D" w14:paraId="46CBD5F1"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AA17E2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1206 DONACIJE UDRUGAMA GRAĐANA</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11CB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310.000,00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E689F6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74.000,00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EB73DD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384.000,00</w:t>
            </w:r>
          </w:p>
        </w:tc>
      </w:tr>
      <w:tr w:rsidR="0008368D" w:rsidRPr="0008368D" w14:paraId="2BBBF12A"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4DB55EC"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Program 1212 FINANCIRANJE PREDSTAVNIKA ALBANSKE NACIONALNE MANJINE </w:t>
            </w:r>
          </w:p>
        </w:tc>
        <w:tc>
          <w:tcPr>
            <w:tcW w:w="1417" w:type="dxa"/>
            <w:tcBorders>
              <w:top w:val="single" w:sz="4" w:space="0" w:color="auto"/>
              <w:left w:val="single" w:sz="4" w:space="0" w:color="auto"/>
              <w:bottom w:val="single" w:sz="4" w:space="0" w:color="auto"/>
              <w:right w:val="single" w:sz="4" w:space="0" w:color="auto"/>
            </w:tcBorders>
            <w:noWrap/>
            <w:vAlign w:val="center"/>
          </w:tcPr>
          <w:p w14:paraId="3D7BEA4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5D720F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919BEDD"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r w:rsidR="0008368D" w:rsidRPr="0008368D" w14:paraId="55AA81D0"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641F99AB"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Program 1214 NAJAM MOBILNOG KLIZALIŠTA</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724E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92FFF2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15C1BF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r>
    </w:tbl>
    <w:p w14:paraId="0942FEA7" w14:textId="77777777" w:rsidR="009F7754" w:rsidRPr="0008368D" w:rsidRDefault="009F7754" w:rsidP="009F7754">
      <w:pPr>
        <w:ind w:right="-108"/>
        <w:jc w:val="both"/>
        <w:rPr>
          <w:bCs/>
          <w:sz w:val="22"/>
          <w:szCs w:val="22"/>
        </w:rPr>
      </w:pPr>
    </w:p>
    <w:p w14:paraId="6A300A55" w14:textId="77777777" w:rsidR="009F7754" w:rsidRPr="0008368D" w:rsidRDefault="009F7754" w:rsidP="009F7754">
      <w:pPr>
        <w:ind w:right="-108"/>
        <w:jc w:val="both"/>
        <w:rPr>
          <w:bCs/>
          <w:sz w:val="22"/>
          <w:szCs w:val="22"/>
        </w:rPr>
      </w:pPr>
      <w:r w:rsidRPr="0008368D">
        <w:rPr>
          <w:b/>
          <w:sz w:val="22"/>
          <w:szCs w:val="22"/>
        </w:rPr>
        <w:t>NAZIV PROGRAMA: UDRUGE U KULTURI I OSTALA KULTURNA DOGAĐANJA</w:t>
      </w:r>
      <w:r w:rsidRPr="0008368D">
        <w:rPr>
          <w:bCs/>
          <w:sz w:val="22"/>
          <w:szCs w:val="22"/>
        </w:rPr>
        <w:t xml:space="preserve"> </w:t>
      </w:r>
    </w:p>
    <w:p w14:paraId="50094B86" w14:textId="77777777" w:rsidR="009F7754" w:rsidRPr="0008368D" w:rsidRDefault="009F7754" w:rsidP="009F7754">
      <w:pPr>
        <w:ind w:right="-108"/>
        <w:jc w:val="both"/>
        <w:rPr>
          <w:bCs/>
          <w:sz w:val="22"/>
          <w:szCs w:val="22"/>
        </w:rPr>
      </w:pPr>
    </w:p>
    <w:tbl>
      <w:tblPr>
        <w:tblStyle w:val="Reetkatablice1"/>
        <w:tblW w:w="9219" w:type="dxa"/>
        <w:jc w:val="right"/>
        <w:tblInd w:w="0" w:type="dxa"/>
        <w:tblLook w:val="04A0" w:firstRow="1" w:lastRow="0" w:firstColumn="1" w:lastColumn="0" w:noHBand="0" w:noVBand="1"/>
      </w:tblPr>
      <w:tblGrid>
        <w:gridCol w:w="5250"/>
        <w:gridCol w:w="1418"/>
        <w:gridCol w:w="1275"/>
        <w:gridCol w:w="1276"/>
      </w:tblGrid>
      <w:tr w:rsidR="0008368D" w:rsidRPr="0008368D" w14:paraId="7CE030DD"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FA33C0F"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43BFE7"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25BA17"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60CE88"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15DA7AED"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3FBF78FC"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91283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220.000,00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BFFF6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B5C1D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220.000,00</w:t>
            </w:r>
          </w:p>
        </w:tc>
      </w:tr>
      <w:tr w:rsidR="0008368D" w:rsidRPr="0008368D" w14:paraId="60A29010"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79AA8872"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Kapitalni projekt K400018 NABAVA OPREME ZA USTANOVE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1E41800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1D8E40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AFF04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r w:rsidR="0008368D" w:rsidRPr="0008368D" w14:paraId="5BD27B3E"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577DAAB3"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0A7CA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5CF48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1D9B1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r w:rsidR="0008368D" w:rsidRPr="0008368D" w14:paraId="1D190FD9"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34CEEFD6"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01D3B75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1.400.000,00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22C585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226.400,00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461178"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1.626.400,00</w:t>
            </w:r>
          </w:p>
        </w:tc>
      </w:tr>
      <w:tr w:rsidR="009F7754" w:rsidRPr="0008368D" w14:paraId="213F822C"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6581B6D8"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3C50737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56A140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1908B6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bl>
    <w:p w14:paraId="1C71907A" w14:textId="77777777" w:rsidR="009F7754" w:rsidRPr="0008368D" w:rsidRDefault="009F7754" w:rsidP="009F7754">
      <w:pPr>
        <w:ind w:right="-108"/>
        <w:jc w:val="both"/>
        <w:rPr>
          <w:bCs/>
          <w:sz w:val="22"/>
          <w:szCs w:val="22"/>
        </w:rPr>
      </w:pPr>
    </w:p>
    <w:p w14:paraId="4BC06A07" w14:textId="77777777" w:rsidR="009F7754" w:rsidRPr="0008368D" w:rsidRDefault="009F7754" w:rsidP="009F7754">
      <w:pPr>
        <w:ind w:right="-108"/>
        <w:jc w:val="both"/>
        <w:rPr>
          <w:bCs/>
          <w:sz w:val="22"/>
          <w:szCs w:val="22"/>
        </w:rPr>
      </w:pPr>
      <w:r w:rsidRPr="0008368D">
        <w:rPr>
          <w:bCs/>
          <w:sz w:val="22"/>
          <w:szCs w:val="22"/>
        </w:rPr>
        <w:t xml:space="preserve">Nabava opreme za ustanove u kulturi – projektom je planirana kupnja klavira za potreba Gradske knjižnice Požega. </w:t>
      </w:r>
    </w:p>
    <w:p w14:paraId="2FB07E99" w14:textId="77777777" w:rsidR="009F7754" w:rsidRPr="0008368D" w:rsidRDefault="009F7754" w:rsidP="009F7754">
      <w:pPr>
        <w:ind w:right="-108"/>
        <w:jc w:val="both"/>
        <w:rPr>
          <w:bCs/>
          <w:sz w:val="22"/>
          <w:szCs w:val="22"/>
        </w:rPr>
      </w:pPr>
    </w:p>
    <w:p w14:paraId="20F592E5" w14:textId="77777777" w:rsidR="009F7754" w:rsidRPr="0008368D" w:rsidRDefault="009F7754" w:rsidP="009F7754">
      <w:pPr>
        <w:ind w:right="-108"/>
        <w:jc w:val="both"/>
        <w:rPr>
          <w:bCs/>
          <w:sz w:val="22"/>
          <w:szCs w:val="22"/>
        </w:rPr>
      </w:pPr>
      <w:r w:rsidRPr="0008368D">
        <w:rPr>
          <w:bCs/>
          <w:sz w:val="22"/>
          <w:szCs w:val="22"/>
        </w:rPr>
        <w:t xml:space="preserve">Zlatne žice Slavonije – sredstva su planirana sukladno stvarno nastalim troškovima. </w:t>
      </w:r>
    </w:p>
    <w:p w14:paraId="08111078" w14:textId="77777777" w:rsidR="009F7754" w:rsidRPr="0008368D" w:rsidRDefault="009F7754" w:rsidP="009F7754">
      <w:pPr>
        <w:ind w:right="-108"/>
        <w:jc w:val="both"/>
        <w:rPr>
          <w:bCs/>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08368D" w:rsidRPr="0008368D" w14:paraId="7C4DD11D" w14:textId="77777777" w:rsidTr="002E2CA0">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1B184B1" w14:textId="77777777" w:rsidR="009F7754" w:rsidRPr="0008368D" w:rsidRDefault="009F7754" w:rsidP="002E2CA0">
            <w:pPr>
              <w:jc w:val="center"/>
              <w:rPr>
                <w:sz w:val="18"/>
                <w:szCs w:val="18"/>
              </w:rPr>
            </w:pPr>
            <w:bookmarkStart w:id="10" w:name="_Hlk103758944"/>
            <w:r w:rsidRPr="0008368D">
              <w:rPr>
                <w:sz w:val="18"/>
                <w:szCs w:val="18"/>
              </w:rPr>
              <w:lastRenderedPageBreak/>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23C3D82" w14:textId="77777777" w:rsidR="009F7754" w:rsidRPr="0008368D" w:rsidRDefault="009F7754" w:rsidP="002E2CA0">
            <w:pPr>
              <w:jc w:val="center"/>
              <w:rPr>
                <w:sz w:val="18"/>
                <w:szCs w:val="18"/>
              </w:rPr>
            </w:pPr>
            <w:r w:rsidRPr="0008368D">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C10A1CF" w14:textId="77777777" w:rsidR="009F7754" w:rsidRPr="0008368D" w:rsidRDefault="009F7754" w:rsidP="002E2CA0">
            <w:pPr>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51C4628" w14:textId="77777777" w:rsidR="009F7754" w:rsidRPr="0008368D" w:rsidRDefault="009F7754" w:rsidP="002E2CA0">
            <w:pPr>
              <w:jc w:val="center"/>
              <w:rPr>
                <w:sz w:val="18"/>
                <w:szCs w:val="18"/>
              </w:rPr>
            </w:pPr>
            <w:r w:rsidRPr="0008368D">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C6312" w14:textId="77777777" w:rsidR="009F7754" w:rsidRPr="0008368D" w:rsidRDefault="009F7754" w:rsidP="002E2CA0">
            <w:pPr>
              <w:jc w:val="center"/>
              <w:rPr>
                <w:sz w:val="18"/>
                <w:szCs w:val="18"/>
              </w:rPr>
            </w:pPr>
            <w:r w:rsidRPr="0008368D">
              <w:rPr>
                <w:sz w:val="18"/>
                <w:szCs w:val="18"/>
              </w:rPr>
              <w:t>I. rebalans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16AA7" w14:textId="77777777" w:rsidR="009F7754" w:rsidRPr="0008368D" w:rsidRDefault="009F7754" w:rsidP="002E2CA0">
            <w:pPr>
              <w:jc w:val="center"/>
              <w:rPr>
                <w:sz w:val="18"/>
                <w:szCs w:val="18"/>
              </w:rPr>
            </w:pPr>
            <w:r w:rsidRPr="0008368D">
              <w:rPr>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55C97" w14:textId="77777777" w:rsidR="009F7754" w:rsidRPr="0008368D" w:rsidRDefault="009F7754" w:rsidP="002E2CA0">
            <w:pPr>
              <w:jc w:val="center"/>
              <w:rPr>
                <w:sz w:val="18"/>
                <w:szCs w:val="18"/>
              </w:rPr>
            </w:pPr>
            <w:r w:rsidRPr="0008368D">
              <w:rPr>
                <w:sz w:val="18"/>
                <w:szCs w:val="18"/>
              </w:rPr>
              <w:t>II. rebalans 2022.</w:t>
            </w:r>
          </w:p>
        </w:tc>
      </w:tr>
      <w:tr w:rsidR="009F7754" w:rsidRPr="0008368D" w14:paraId="3279B3A5" w14:textId="77777777" w:rsidTr="002E2CA0">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05C3195" w14:textId="77777777" w:rsidR="009F7754" w:rsidRPr="0008368D" w:rsidRDefault="009F7754" w:rsidP="002E2CA0">
            <w:pPr>
              <w:rPr>
                <w:sz w:val="18"/>
                <w:szCs w:val="18"/>
              </w:rPr>
            </w:pPr>
            <w:r w:rsidRPr="0008368D">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BE6F844" w14:textId="77777777" w:rsidR="009F7754" w:rsidRPr="0008368D" w:rsidRDefault="009F7754" w:rsidP="002E2CA0">
            <w:pPr>
              <w:rPr>
                <w:sz w:val="18"/>
                <w:szCs w:val="18"/>
              </w:rPr>
            </w:pPr>
            <w:r w:rsidRPr="0008368D">
              <w:rPr>
                <w:sz w:val="18"/>
                <w:szCs w:val="18"/>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CF526B" w14:textId="77777777" w:rsidR="009F7754" w:rsidRPr="0008368D" w:rsidRDefault="009F7754" w:rsidP="002E2CA0">
            <w:pPr>
              <w:jc w:val="center"/>
              <w:rPr>
                <w:sz w:val="18"/>
                <w:szCs w:val="18"/>
              </w:rPr>
            </w:pPr>
            <w:r w:rsidRPr="0008368D">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99CDAE" w14:textId="77777777" w:rsidR="009F7754" w:rsidRPr="0008368D" w:rsidRDefault="009F7754" w:rsidP="002E2CA0">
            <w:pPr>
              <w:jc w:val="center"/>
              <w:rPr>
                <w:sz w:val="18"/>
                <w:szCs w:val="18"/>
              </w:rPr>
            </w:pPr>
            <w:r w:rsidRPr="0008368D">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745AE3" w14:textId="77777777" w:rsidR="009F7754" w:rsidRPr="0008368D" w:rsidRDefault="009F7754" w:rsidP="002E2CA0">
            <w:pPr>
              <w:jc w:val="center"/>
              <w:rPr>
                <w:sz w:val="18"/>
                <w:szCs w:val="18"/>
              </w:rPr>
            </w:pPr>
            <w:r w:rsidRPr="0008368D">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CF85AA" w14:textId="77777777" w:rsidR="009F7754" w:rsidRPr="0008368D" w:rsidRDefault="009F7754" w:rsidP="002E2CA0">
            <w:pPr>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747A460" w14:textId="77777777" w:rsidR="009F7754" w:rsidRPr="0008368D" w:rsidRDefault="009F7754" w:rsidP="002E2CA0">
            <w:pPr>
              <w:jc w:val="center"/>
              <w:rPr>
                <w:sz w:val="18"/>
                <w:szCs w:val="18"/>
              </w:rPr>
            </w:pPr>
            <w:r w:rsidRPr="0008368D">
              <w:rPr>
                <w:sz w:val="18"/>
                <w:szCs w:val="18"/>
              </w:rPr>
              <w:t>1</w:t>
            </w:r>
          </w:p>
        </w:tc>
      </w:tr>
      <w:bookmarkEnd w:id="10"/>
    </w:tbl>
    <w:p w14:paraId="01ED8056" w14:textId="77777777" w:rsidR="009F7754" w:rsidRPr="0008368D" w:rsidRDefault="009F7754" w:rsidP="009F7754">
      <w:pPr>
        <w:ind w:right="-108"/>
        <w:jc w:val="both"/>
        <w:rPr>
          <w:bCs/>
          <w:sz w:val="22"/>
          <w:szCs w:val="22"/>
        </w:rPr>
      </w:pPr>
    </w:p>
    <w:p w14:paraId="0F6109FC" w14:textId="77777777" w:rsidR="009F7754" w:rsidRPr="0008368D" w:rsidRDefault="009F7754" w:rsidP="009F7754">
      <w:pPr>
        <w:ind w:right="-108"/>
        <w:jc w:val="both"/>
        <w:rPr>
          <w:bCs/>
          <w:sz w:val="22"/>
          <w:szCs w:val="22"/>
        </w:rPr>
      </w:pPr>
      <w:r w:rsidRPr="0008368D">
        <w:rPr>
          <w:b/>
          <w:sz w:val="22"/>
          <w:szCs w:val="22"/>
        </w:rPr>
        <w:t>NAZIV PROGRAMA: STIPENDIJE, ŠKOLARINE I DRUGE NAKNADE</w:t>
      </w:r>
      <w:r w:rsidRPr="0008368D">
        <w:rPr>
          <w:bCs/>
          <w:sz w:val="22"/>
          <w:szCs w:val="22"/>
        </w:rPr>
        <w:t xml:space="preserve"> </w:t>
      </w:r>
    </w:p>
    <w:p w14:paraId="18C8B882" w14:textId="77777777" w:rsidR="009F7754" w:rsidRPr="0008368D" w:rsidRDefault="009F7754" w:rsidP="009F7754">
      <w:pPr>
        <w:ind w:right="-108"/>
        <w:jc w:val="both"/>
        <w:rPr>
          <w:bCs/>
          <w:sz w:val="22"/>
          <w:szCs w:val="22"/>
        </w:rPr>
      </w:pPr>
    </w:p>
    <w:tbl>
      <w:tblPr>
        <w:tblStyle w:val="Reetkatablice1"/>
        <w:tblW w:w="9220" w:type="dxa"/>
        <w:jc w:val="right"/>
        <w:tblInd w:w="0" w:type="dxa"/>
        <w:tblLook w:val="04A0" w:firstRow="1" w:lastRow="0" w:firstColumn="1" w:lastColumn="0" w:noHBand="0" w:noVBand="1"/>
      </w:tblPr>
      <w:tblGrid>
        <w:gridCol w:w="4966"/>
        <w:gridCol w:w="1276"/>
        <w:gridCol w:w="1559"/>
        <w:gridCol w:w="1419"/>
      </w:tblGrid>
      <w:tr w:rsidR="0008368D" w:rsidRPr="0008368D" w14:paraId="33766C3D" w14:textId="77777777" w:rsidTr="002E2CA0">
        <w:trPr>
          <w:trHeight w:val="255"/>
          <w:jc w:val="right"/>
        </w:trPr>
        <w:tc>
          <w:tcPr>
            <w:tcW w:w="4966" w:type="dxa"/>
            <w:noWrap/>
            <w:hideMark/>
          </w:tcPr>
          <w:p w14:paraId="675B00EE"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8000 STIPENDIJE, ŠKOLARINE I DRUGE NAKNADE</w:t>
            </w:r>
          </w:p>
        </w:tc>
        <w:tc>
          <w:tcPr>
            <w:tcW w:w="1276" w:type="dxa"/>
            <w:noWrap/>
            <w:vAlign w:val="center"/>
            <w:hideMark/>
          </w:tcPr>
          <w:p w14:paraId="293FA306"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59" w:type="dxa"/>
            <w:noWrap/>
            <w:vAlign w:val="center"/>
            <w:hideMark/>
          </w:tcPr>
          <w:p w14:paraId="095DDAA0"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9" w:type="dxa"/>
            <w:noWrap/>
            <w:vAlign w:val="center"/>
            <w:hideMark/>
          </w:tcPr>
          <w:p w14:paraId="7098DD80"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9F7754" w:rsidRPr="0008368D" w14:paraId="5A6CA8B2" w14:textId="77777777" w:rsidTr="002E2CA0">
        <w:trPr>
          <w:trHeight w:val="255"/>
          <w:jc w:val="right"/>
        </w:trPr>
        <w:tc>
          <w:tcPr>
            <w:tcW w:w="4966" w:type="dxa"/>
            <w:noWrap/>
            <w:hideMark/>
          </w:tcPr>
          <w:p w14:paraId="612339FF"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A800001 STIPENDIJE, ŠKOLARINE I DRUGE NAKNADE</w:t>
            </w:r>
          </w:p>
        </w:tc>
        <w:tc>
          <w:tcPr>
            <w:tcW w:w="1276" w:type="dxa"/>
            <w:noWrap/>
            <w:vAlign w:val="center"/>
            <w:hideMark/>
          </w:tcPr>
          <w:p w14:paraId="1F74E3AD"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600.000,00</w:t>
            </w:r>
          </w:p>
        </w:tc>
        <w:tc>
          <w:tcPr>
            <w:tcW w:w="1559" w:type="dxa"/>
            <w:noWrap/>
            <w:vAlign w:val="center"/>
          </w:tcPr>
          <w:p w14:paraId="624F16D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c>
          <w:tcPr>
            <w:tcW w:w="1419" w:type="dxa"/>
            <w:noWrap/>
            <w:vAlign w:val="center"/>
          </w:tcPr>
          <w:p w14:paraId="0F2D5D9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800.000,00</w:t>
            </w:r>
          </w:p>
        </w:tc>
      </w:tr>
    </w:tbl>
    <w:p w14:paraId="1590A702" w14:textId="77777777" w:rsidR="009F7754" w:rsidRPr="0008368D" w:rsidRDefault="009F7754" w:rsidP="009F7754">
      <w:pPr>
        <w:ind w:right="-108"/>
        <w:jc w:val="both"/>
        <w:rPr>
          <w:bCs/>
          <w:sz w:val="22"/>
          <w:szCs w:val="22"/>
        </w:rPr>
      </w:pPr>
    </w:p>
    <w:p w14:paraId="6963B23E" w14:textId="77777777" w:rsidR="009F7754" w:rsidRPr="0008368D" w:rsidRDefault="009F7754" w:rsidP="009F7754">
      <w:pPr>
        <w:ind w:right="-108"/>
        <w:jc w:val="both"/>
        <w:rPr>
          <w:bCs/>
          <w:sz w:val="22"/>
          <w:szCs w:val="22"/>
        </w:rPr>
      </w:pPr>
      <w:r w:rsidRPr="0008368D">
        <w:rPr>
          <w:sz w:val="20"/>
          <w:lang w:eastAsia="hr-HR"/>
        </w:rPr>
        <w:t>Stipendije, školarine i druge naknade</w:t>
      </w:r>
      <w:r w:rsidRPr="0008368D">
        <w:rPr>
          <w:bCs/>
          <w:sz w:val="22"/>
          <w:szCs w:val="22"/>
        </w:rPr>
        <w:t xml:space="preserve"> – sredstva su povećana u odnosu na prethodni plan kako bi se povećao iznos stipendije te broj studenata za akademsku godinu 2022./23. </w:t>
      </w:r>
    </w:p>
    <w:p w14:paraId="30B9EF68" w14:textId="77777777" w:rsidR="009F7754" w:rsidRPr="0008368D" w:rsidRDefault="009F7754" w:rsidP="009F7754">
      <w:pPr>
        <w:ind w:right="-108"/>
        <w:jc w:val="both"/>
        <w:rPr>
          <w:bCs/>
          <w:sz w:val="22"/>
          <w:szCs w:val="22"/>
        </w:rPr>
      </w:pPr>
    </w:p>
    <w:tbl>
      <w:tblPr>
        <w:tblW w:w="90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9"/>
        <w:gridCol w:w="1749"/>
        <w:gridCol w:w="1019"/>
        <w:gridCol w:w="1019"/>
        <w:gridCol w:w="1189"/>
        <w:gridCol w:w="1276"/>
        <w:gridCol w:w="1276"/>
      </w:tblGrid>
      <w:tr w:rsidR="0008368D" w:rsidRPr="0008368D" w14:paraId="5260E1C1" w14:textId="77777777" w:rsidTr="002E2CA0">
        <w:trPr>
          <w:trHeight w:val="737"/>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68223E6C" w14:textId="77777777" w:rsidR="009F7754" w:rsidRPr="0008368D" w:rsidRDefault="009F7754" w:rsidP="002E2CA0">
            <w:pPr>
              <w:jc w:val="center"/>
              <w:rPr>
                <w:sz w:val="18"/>
                <w:szCs w:val="18"/>
              </w:rPr>
            </w:pPr>
            <w:r w:rsidRPr="0008368D">
              <w:rPr>
                <w:sz w:val="18"/>
                <w:szCs w:val="18"/>
              </w:rPr>
              <w:t>Pokazatelj uspješnosti</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4C1A6AE" w14:textId="77777777" w:rsidR="009F7754" w:rsidRPr="0008368D" w:rsidRDefault="009F7754" w:rsidP="002E2CA0">
            <w:pPr>
              <w:jc w:val="center"/>
              <w:rPr>
                <w:sz w:val="18"/>
                <w:szCs w:val="18"/>
              </w:rPr>
            </w:pPr>
            <w:r w:rsidRPr="0008368D">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42414D7" w14:textId="77777777" w:rsidR="009F7754" w:rsidRPr="0008368D" w:rsidRDefault="009F7754" w:rsidP="002E2CA0">
            <w:pPr>
              <w:jc w:val="center"/>
              <w:rPr>
                <w:sz w:val="18"/>
                <w:szCs w:val="18"/>
              </w:rPr>
            </w:pPr>
            <w:r w:rsidRPr="0008368D">
              <w:rPr>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740355A" w14:textId="77777777" w:rsidR="009F7754" w:rsidRPr="0008368D" w:rsidRDefault="009F7754" w:rsidP="002E2CA0">
            <w:pPr>
              <w:jc w:val="center"/>
              <w:rPr>
                <w:sz w:val="18"/>
                <w:szCs w:val="18"/>
              </w:rPr>
            </w:pPr>
            <w:r w:rsidRPr="0008368D">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54B8ED9" w14:textId="77777777" w:rsidR="009F7754" w:rsidRPr="0008368D" w:rsidRDefault="009F7754" w:rsidP="002E2CA0">
            <w:pPr>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B3C372" w14:textId="77777777" w:rsidR="009F7754" w:rsidRPr="0008368D" w:rsidRDefault="009F7754" w:rsidP="002E2CA0">
            <w:pPr>
              <w:jc w:val="center"/>
              <w:rPr>
                <w:sz w:val="18"/>
                <w:szCs w:val="18"/>
              </w:rPr>
            </w:pPr>
            <w:r w:rsidRPr="0008368D">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5DB120"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050A7C5A" w14:textId="77777777" w:rsidTr="002E2CA0">
        <w:trPr>
          <w:trHeight w:val="651"/>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69C18DBD" w14:textId="77777777" w:rsidR="009F7754" w:rsidRPr="0008368D" w:rsidRDefault="009F7754" w:rsidP="002E2CA0">
            <w:pPr>
              <w:rPr>
                <w:sz w:val="18"/>
                <w:szCs w:val="18"/>
              </w:rPr>
            </w:pPr>
            <w:r w:rsidRPr="0008368D">
              <w:rPr>
                <w:sz w:val="18"/>
                <w:szCs w:val="18"/>
              </w:rPr>
              <w:t>Broj sufinanciranih studenata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416789B1" w14:textId="77777777" w:rsidR="009F7754" w:rsidRPr="0008368D" w:rsidRDefault="009F7754" w:rsidP="002E2CA0">
            <w:pPr>
              <w:rPr>
                <w:sz w:val="18"/>
                <w:szCs w:val="18"/>
              </w:rPr>
            </w:pPr>
            <w:r w:rsidRPr="0008368D">
              <w:rPr>
                <w:sz w:val="18"/>
                <w:szCs w:val="18"/>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C1A12B5" w14:textId="77777777" w:rsidR="009F7754" w:rsidRPr="0008368D" w:rsidRDefault="009F7754" w:rsidP="002E2CA0">
            <w:pPr>
              <w:jc w:val="center"/>
              <w:rPr>
                <w:sz w:val="18"/>
                <w:szCs w:val="18"/>
              </w:rPr>
            </w:pPr>
            <w:r w:rsidRPr="0008368D">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F4C8790" w14:textId="77777777" w:rsidR="009F7754" w:rsidRPr="0008368D" w:rsidRDefault="009F7754" w:rsidP="002E2CA0">
            <w:pPr>
              <w:jc w:val="center"/>
              <w:rPr>
                <w:sz w:val="18"/>
                <w:szCs w:val="18"/>
              </w:rPr>
            </w:pPr>
            <w:r w:rsidRPr="0008368D">
              <w:rPr>
                <w:sz w:val="18"/>
                <w:szCs w:val="18"/>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5F98909" w14:textId="77777777" w:rsidR="009F7754" w:rsidRPr="0008368D" w:rsidRDefault="009F7754" w:rsidP="002E2CA0">
            <w:pPr>
              <w:jc w:val="center"/>
              <w:rPr>
                <w:sz w:val="18"/>
                <w:szCs w:val="18"/>
              </w:rPr>
            </w:pPr>
            <w:r w:rsidRPr="0008368D">
              <w:rPr>
                <w:sz w:val="18"/>
                <w:szCs w:val="18"/>
              </w:rPr>
              <w:t>51</w:t>
            </w:r>
          </w:p>
        </w:tc>
        <w:tc>
          <w:tcPr>
            <w:tcW w:w="1276" w:type="dxa"/>
            <w:tcBorders>
              <w:top w:val="single" w:sz="4" w:space="0" w:color="00000A"/>
              <w:left w:val="single" w:sz="4" w:space="0" w:color="00000A"/>
              <w:bottom w:val="single" w:sz="4" w:space="0" w:color="00000A"/>
              <w:right w:val="single" w:sz="4" w:space="0" w:color="00000A"/>
            </w:tcBorders>
            <w:vAlign w:val="center"/>
          </w:tcPr>
          <w:p w14:paraId="110B036D" w14:textId="77777777" w:rsidR="009F7754" w:rsidRPr="0008368D" w:rsidRDefault="009F7754" w:rsidP="002E2CA0">
            <w:pPr>
              <w:jc w:val="center"/>
              <w:rPr>
                <w:sz w:val="18"/>
                <w:szCs w:val="18"/>
              </w:rPr>
            </w:pPr>
            <w:r w:rsidRPr="0008368D">
              <w:rPr>
                <w:sz w:val="18"/>
                <w:szCs w:val="18"/>
              </w:rPr>
              <w:t>9</w:t>
            </w:r>
          </w:p>
        </w:tc>
        <w:tc>
          <w:tcPr>
            <w:tcW w:w="1276" w:type="dxa"/>
            <w:tcBorders>
              <w:top w:val="single" w:sz="4" w:space="0" w:color="00000A"/>
              <w:left w:val="single" w:sz="4" w:space="0" w:color="00000A"/>
              <w:bottom w:val="single" w:sz="4" w:space="0" w:color="00000A"/>
              <w:right w:val="single" w:sz="4" w:space="0" w:color="00000A"/>
            </w:tcBorders>
            <w:vAlign w:val="center"/>
          </w:tcPr>
          <w:p w14:paraId="6E8F2850" w14:textId="77777777" w:rsidR="009F7754" w:rsidRPr="0008368D" w:rsidRDefault="009F7754" w:rsidP="002E2CA0">
            <w:pPr>
              <w:jc w:val="center"/>
              <w:rPr>
                <w:sz w:val="18"/>
                <w:szCs w:val="18"/>
              </w:rPr>
            </w:pPr>
            <w:r w:rsidRPr="0008368D">
              <w:rPr>
                <w:sz w:val="18"/>
                <w:szCs w:val="18"/>
              </w:rPr>
              <w:t>60</w:t>
            </w:r>
          </w:p>
        </w:tc>
      </w:tr>
      <w:tr w:rsidR="009F7754" w:rsidRPr="0008368D" w14:paraId="485BA823" w14:textId="77777777" w:rsidTr="002E2CA0">
        <w:trPr>
          <w:trHeight w:val="703"/>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7E5142C3" w14:textId="77777777" w:rsidR="009F7754" w:rsidRPr="0008368D" w:rsidRDefault="009F7754" w:rsidP="002E2CA0">
            <w:pPr>
              <w:rPr>
                <w:sz w:val="18"/>
                <w:szCs w:val="18"/>
              </w:rPr>
            </w:pPr>
            <w:r w:rsidRPr="0008368D">
              <w:rPr>
                <w:sz w:val="18"/>
                <w:szCs w:val="18"/>
              </w:rPr>
              <w:t>Broj sufinanciranih darovitih učenika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E7B2A47" w14:textId="77777777" w:rsidR="009F7754" w:rsidRPr="0008368D" w:rsidRDefault="009F7754" w:rsidP="002E2CA0">
            <w:pPr>
              <w:rPr>
                <w:sz w:val="18"/>
                <w:szCs w:val="18"/>
              </w:rPr>
            </w:pPr>
            <w:r w:rsidRPr="0008368D">
              <w:rPr>
                <w:sz w:val="18"/>
                <w:szCs w:val="18"/>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611ADF3" w14:textId="77777777" w:rsidR="009F7754" w:rsidRPr="0008368D" w:rsidRDefault="009F7754" w:rsidP="002E2CA0">
            <w:pPr>
              <w:jc w:val="center"/>
              <w:rPr>
                <w:sz w:val="18"/>
                <w:szCs w:val="18"/>
              </w:rPr>
            </w:pPr>
            <w:r w:rsidRPr="0008368D">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F4B1A0C" w14:textId="77777777" w:rsidR="009F7754" w:rsidRPr="0008368D" w:rsidRDefault="009F7754" w:rsidP="002E2CA0">
            <w:pPr>
              <w:jc w:val="center"/>
              <w:rPr>
                <w:sz w:val="18"/>
                <w:szCs w:val="18"/>
              </w:rPr>
            </w:pPr>
            <w:r w:rsidRPr="0008368D">
              <w:rPr>
                <w:sz w:val="18"/>
                <w:szCs w:val="18"/>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F32FEDF" w14:textId="77777777" w:rsidR="009F7754" w:rsidRPr="0008368D" w:rsidRDefault="009F7754" w:rsidP="002E2CA0">
            <w:pPr>
              <w:jc w:val="center"/>
              <w:rPr>
                <w:sz w:val="18"/>
                <w:szCs w:val="18"/>
              </w:rPr>
            </w:pPr>
            <w:r w:rsidRPr="0008368D">
              <w:rPr>
                <w:sz w:val="18"/>
                <w:szCs w:val="18"/>
              </w:rPr>
              <w:t>7</w:t>
            </w:r>
          </w:p>
        </w:tc>
        <w:tc>
          <w:tcPr>
            <w:tcW w:w="1276" w:type="dxa"/>
            <w:tcBorders>
              <w:top w:val="single" w:sz="4" w:space="0" w:color="00000A"/>
              <w:left w:val="single" w:sz="4" w:space="0" w:color="00000A"/>
              <w:bottom w:val="single" w:sz="4" w:space="0" w:color="00000A"/>
              <w:right w:val="single" w:sz="4" w:space="0" w:color="00000A"/>
            </w:tcBorders>
            <w:vAlign w:val="center"/>
          </w:tcPr>
          <w:p w14:paraId="726899E9" w14:textId="77777777" w:rsidR="009F7754" w:rsidRPr="0008368D" w:rsidRDefault="009F7754" w:rsidP="002E2CA0">
            <w:pPr>
              <w:jc w:val="center"/>
              <w:rPr>
                <w:sz w:val="18"/>
                <w:szCs w:val="18"/>
              </w:rPr>
            </w:pPr>
            <w:r w:rsidRPr="0008368D">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tcPr>
          <w:p w14:paraId="31E564E0" w14:textId="77777777" w:rsidR="009F7754" w:rsidRPr="0008368D" w:rsidRDefault="009F7754" w:rsidP="002E2CA0">
            <w:pPr>
              <w:jc w:val="center"/>
              <w:rPr>
                <w:sz w:val="18"/>
                <w:szCs w:val="18"/>
              </w:rPr>
            </w:pPr>
            <w:r w:rsidRPr="0008368D">
              <w:rPr>
                <w:sz w:val="18"/>
                <w:szCs w:val="18"/>
              </w:rPr>
              <w:t>10</w:t>
            </w:r>
          </w:p>
        </w:tc>
      </w:tr>
    </w:tbl>
    <w:p w14:paraId="7F4E1A7B" w14:textId="77777777" w:rsidR="009F7754" w:rsidRPr="0008368D" w:rsidRDefault="009F7754" w:rsidP="009F7754">
      <w:pPr>
        <w:ind w:right="-108"/>
        <w:jc w:val="both"/>
        <w:rPr>
          <w:bCs/>
          <w:sz w:val="22"/>
          <w:szCs w:val="22"/>
        </w:rPr>
      </w:pPr>
    </w:p>
    <w:p w14:paraId="725AE3BB" w14:textId="77777777" w:rsidR="009F7754" w:rsidRPr="0008368D" w:rsidRDefault="009F7754" w:rsidP="009F7754">
      <w:pPr>
        <w:ind w:right="-108"/>
        <w:jc w:val="both"/>
        <w:rPr>
          <w:bCs/>
          <w:sz w:val="22"/>
          <w:szCs w:val="22"/>
        </w:rPr>
      </w:pPr>
      <w:r w:rsidRPr="0008368D">
        <w:rPr>
          <w:b/>
          <w:sz w:val="22"/>
          <w:szCs w:val="22"/>
        </w:rPr>
        <w:t>NAZIV PROGRAMA : DONACIJE DJEČJIM VRTIĆIMA</w:t>
      </w:r>
      <w:r w:rsidRPr="0008368D">
        <w:rPr>
          <w:bCs/>
          <w:sz w:val="22"/>
          <w:szCs w:val="22"/>
        </w:rPr>
        <w:t xml:space="preserve"> </w:t>
      </w:r>
    </w:p>
    <w:p w14:paraId="23DF714D" w14:textId="77777777" w:rsidR="009F7754" w:rsidRPr="0008368D" w:rsidRDefault="009F7754" w:rsidP="009F7754">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08368D" w:rsidRPr="0008368D" w14:paraId="7B78EE6D" w14:textId="77777777" w:rsidTr="002E2CA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4E0A4DE5"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5B297F"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053EF23"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09F140"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7969C50D" w14:textId="77777777" w:rsidTr="002E2CA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95FC50E"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1794DD"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2.437.000,00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5B68F8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35.400,00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AD964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2.472.400,00</w:t>
            </w:r>
          </w:p>
        </w:tc>
      </w:tr>
      <w:tr w:rsidR="0008368D" w:rsidRPr="0008368D" w14:paraId="43D8E2FD" w14:textId="77777777" w:rsidTr="002E2CA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9B97F9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60345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63.000,00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1C4FD2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31355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52.800,00</w:t>
            </w:r>
          </w:p>
        </w:tc>
      </w:tr>
    </w:tbl>
    <w:p w14:paraId="7288D235" w14:textId="77777777" w:rsidR="009F7754" w:rsidRPr="0008368D" w:rsidRDefault="009F7754" w:rsidP="009F7754">
      <w:pPr>
        <w:ind w:right="-108"/>
        <w:jc w:val="both"/>
        <w:rPr>
          <w:bCs/>
          <w:sz w:val="22"/>
          <w:szCs w:val="22"/>
        </w:rPr>
      </w:pPr>
    </w:p>
    <w:p w14:paraId="05F53458" w14:textId="77777777" w:rsidR="009F7754" w:rsidRPr="0008368D" w:rsidRDefault="009F7754" w:rsidP="009F7754">
      <w:pPr>
        <w:ind w:right="-108"/>
        <w:jc w:val="both"/>
        <w:rPr>
          <w:bCs/>
          <w:sz w:val="22"/>
          <w:szCs w:val="22"/>
        </w:rPr>
      </w:pPr>
      <w:r w:rsidRPr="0008368D">
        <w:rPr>
          <w:bCs/>
          <w:sz w:val="22"/>
          <w:szCs w:val="22"/>
        </w:rPr>
        <w:t xml:space="preserve">Donacije dječjim vrtićima – sredstva su planirana sukladno stvarno nastalim troškovima. </w:t>
      </w:r>
    </w:p>
    <w:p w14:paraId="2AE5B577" w14:textId="77777777" w:rsidR="009F7754" w:rsidRPr="0008368D" w:rsidRDefault="009F7754" w:rsidP="009F7754">
      <w:pPr>
        <w:ind w:right="-108"/>
        <w:jc w:val="both"/>
        <w:rPr>
          <w:bCs/>
          <w:sz w:val="22"/>
          <w:szCs w:val="22"/>
        </w:rPr>
      </w:pPr>
    </w:p>
    <w:tbl>
      <w:tblPr>
        <w:tblpPr w:leftFromText="180" w:rightFromText="180" w:bottomFromText="160" w:vertAnchor="text" w:tblpY="1"/>
        <w:tblOverlap w:val="neve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1"/>
        <w:gridCol w:w="963"/>
        <w:gridCol w:w="963"/>
        <w:gridCol w:w="1245"/>
        <w:gridCol w:w="1276"/>
        <w:gridCol w:w="1412"/>
      </w:tblGrid>
      <w:tr w:rsidR="0008368D" w:rsidRPr="0008368D" w14:paraId="1662D384" w14:textId="77777777" w:rsidTr="002E2CA0">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496F5120" w14:textId="77777777" w:rsidR="009F7754" w:rsidRPr="0008368D" w:rsidRDefault="009F7754" w:rsidP="002E2CA0">
            <w:pPr>
              <w:jc w:val="center"/>
              <w:rPr>
                <w:sz w:val="18"/>
                <w:szCs w:val="18"/>
              </w:rPr>
            </w:pPr>
            <w:r w:rsidRPr="0008368D">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E88099F" w14:textId="77777777" w:rsidR="009F7754" w:rsidRPr="0008368D" w:rsidRDefault="009F7754" w:rsidP="002E2CA0">
            <w:pPr>
              <w:jc w:val="center"/>
              <w:rPr>
                <w:sz w:val="18"/>
                <w:szCs w:val="18"/>
              </w:rPr>
            </w:pPr>
            <w:r w:rsidRPr="0008368D">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3E60029" w14:textId="77777777" w:rsidR="009F7754" w:rsidRPr="0008368D" w:rsidRDefault="009F7754" w:rsidP="002E2CA0">
            <w:pPr>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9A11836" w14:textId="77777777" w:rsidR="009F7754" w:rsidRPr="0008368D" w:rsidRDefault="009F7754" w:rsidP="002E2CA0">
            <w:pPr>
              <w:jc w:val="center"/>
              <w:rPr>
                <w:sz w:val="18"/>
                <w:szCs w:val="18"/>
              </w:rPr>
            </w:pPr>
            <w:r w:rsidRPr="0008368D">
              <w:rPr>
                <w:sz w:val="18"/>
                <w:szCs w:val="18"/>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A97FF" w14:textId="77777777" w:rsidR="009F7754" w:rsidRPr="0008368D" w:rsidRDefault="009F7754" w:rsidP="002E2CA0">
            <w:pPr>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5FD50" w14:textId="77777777" w:rsidR="009F7754" w:rsidRPr="0008368D" w:rsidRDefault="009F7754" w:rsidP="002E2CA0">
            <w:pPr>
              <w:jc w:val="center"/>
              <w:rPr>
                <w:sz w:val="18"/>
                <w:szCs w:val="18"/>
              </w:rPr>
            </w:pPr>
            <w:r w:rsidRPr="0008368D">
              <w:rPr>
                <w:sz w:val="18"/>
                <w:szCs w:val="18"/>
              </w:rPr>
              <w:t>Promjena</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39A49"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4774A3B4" w14:textId="77777777" w:rsidTr="002E2CA0">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8591F21" w14:textId="77777777" w:rsidR="009F7754" w:rsidRPr="0008368D" w:rsidRDefault="009F7754" w:rsidP="002E2CA0">
            <w:pPr>
              <w:rPr>
                <w:sz w:val="18"/>
                <w:szCs w:val="18"/>
              </w:rPr>
            </w:pPr>
            <w:r w:rsidRPr="0008368D">
              <w:rPr>
                <w:sz w:val="18"/>
                <w:szCs w:val="18"/>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E0C2D53" w14:textId="77777777" w:rsidR="009F7754" w:rsidRPr="0008368D" w:rsidRDefault="009F7754" w:rsidP="002E2CA0">
            <w:pPr>
              <w:rPr>
                <w:sz w:val="18"/>
                <w:szCs w:val="18"/>
              </w:rPr>
            </w:pPr>
            <w:r w:rsidRPr="0008368D">
              <w:rPr>
                <w:sz w:val="18"/>
                <w:szCs w:val="18"/>
              </w:rPr>
              <w:t>Zadržati broj sufinanciranih privatnih vrtića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433980D" w14:textId="77777777" w:rsidR="009F7754" w:rsidRPr="0008368D" w:rsidRDefault="009F7754" w:rsidP="002E2CA0">
            <w:pPr>
              <w:jc w:val="center"/>
              <w:rPr>
                <w:sz w:val="18"/>
                <w:szCs w:val="18"/>
              </w:rPr>
            </w:pPr>
            <w:r w:rsidRPr="0008368D">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5D0ED3" w14:textId="77777777" w:rsidR="009F7754" w:rsidRPr="0008368D" w:rsidRDefault="009F7754" w:rsidP="002E2CA0">
            <w:pPr>
              <w:jc w:val="center"/>
              <w:rPr>
                <w:sz w:val="18"/>
                <w:szCs w:val="18"/>
              </w:rPr>
            </w:pPr>
            <w:r w:rsidRPr="0008368D">
              <w:rPr>
                <w:sz w:val="18"/>
                <w:szCs w:val="18"/>
              </w:rPr>
              <w:t>3</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5F0EA844" w14:textId="77777777" w:rsidR="009F7754" w:rsidRPr="0008368D" w:rsidRDefault="009F7754" w:rsidP="002E2CA0">
            <w:pPr>
              <w:jc w:val="center"/>
              <w:rPr>
                <w:sz w:val="18"/>
                <w:szCs w:val="18"/>
              </w:rPr>
            </w:pPr>
            <w:r w:rsidRPr="0008368D">
              <w:rPr>
                <w:sz w:val="18"/>
                <w:szCs w:val="18"/>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05A1D08" w14:textId="77777777" w:rsidR="009F7754" w:rsidRPr="0008368D" w:rsidRDefault="009F7754" w:rsidP="002E2CA0">
            <w:pPr>
              <w:jc w:val="center"/>
              <w:rPr>
                <w:sz w:val="18"/>
                <w:szCs w:val="18"/>
              </w:rPr>
            </w:pPr>
            <w:r w:rsidRPr="0008368D">
              <w:rPr>
                <w:sz w:val="18"/>
                <w:szCs w:val="18"/>
              </w:rPr>
              <w:t>0</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2C189E10" w14:textId="77777777" w:rsidR="009F7754" w:rsidRPr="0008368D" w:rsidRDefault="009F7754" w:rsidP="002E2CA0">
            <w:pPr>
              <w:jc w:val="center"/>
              <w:rPr>
                <w:sz w:val="18"/>
                <w:szCs w:val="18"/>
              </w:rPr>
            </w:pPr>
            <w:r w:rsidRPr="0008368D">
              <w:rPr>
                <w:sz w:val="18"/>
                <w:szCs w:val="18"/>
              </w:rPr>
              <w:t>3</w:t>
            </w:r>
          </w:p>
        </w:tc>
      </w:tr>
    </w:tbl>
    <w:p w14:paraId="60B90CB3" w14:textId="77777777" w:rsidR="009F7754" w:rsidRPr="0008368D" w:rsidRDefault="009F7754" w:rsidP="009F7754">
      <w:pPr>
        <w:ind w:right="-108"/>
        <w:jc w:val="both"/>
        <w:rPr>
          <w:bCs/>
          <w:sz w:val="22"/>
          <w:szCs w:val="22"/>
        </w:rPr>
      </w:pPr>
    </w:p>
    <w:p w14:paraId="362926D7" w14:textId="77777777" w:rsidR="009F7754" w:rsidRPr="0008368D" w:rsidRDefault="009F7754" w:rsidP="009F7754">
      <w:pPr>
        <w:ind w:right="-108"/>
        <w:jc w:val="both"/>
        <w:rPr>
          <w:bCs/>
          <w:sz w:val="22"/>
          <w:szCs w:val="22"/>
        </w:rPr>
      </w:pPr>
      <w:r w:rsidRPr="0008368D">
        <w:rPr>
          <w:bCs/>
          <w:sz w:val="22"/>
          <w:szCs w:val="22"/>
        </w:rPr>
        <w:t xml:space="preserve">Subvencije obrtima za čuvanje djece – dolazi do smanjenja planiranih sredstava radi usklađenja sa stvarno upisanim brojem djece u obrtu. </w:t>
      </w:r>
    </w:p>
    <w:p w14:paraId="63C3CA97" w14:textId="77777777" w:rsidR="009F7754" w:rsidRPr="0008368D" w:rsidRDefault="009F7754" w:rsidP="009F7754">
      <w:pPr>
        <w:ind w:right="-108"/>
        <w:jc w:val="both"/>
        <w:rPr>
          <w:bCs/>
          <w:sz w:val="22"/>
          <w:szCs w:val="22"/>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08368D" w:rsidRPr="0008368D" w14:paraId="7AE4F73C" w14:textId="77777777" w:rsidTr="002E2CA0">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93FDD71" w14:textId="77777777" w:rsidR="009F7754" w:rsidRPr="0008368D" w:rsidRDefault="009F7754" w:rsidP="002E2CA0">
            <w:pPr>
              <w:jc w:val="center"/>
              <w:rPr>
                <w:sz w:val="18"/>
                <w:szCs w:val="18"/>
              </w:rPr>
            </w:pPr>
            <w:r w:rsidRPr="0008368D">
              <w:rPr>
                <w:sz w:val="18"/>
                <w:szCs w:val="18"/>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21F290B" w14:textId="77777777" w:rsidR="009F7754" w:rsidRPr="0008368D" w:rsidRDefault="009F7754" w:rsidP="002E2CA0">
            <w:pPr>
              <w:jc w:val="center"/>
              <w:rPr>
                <w:sz w:val="18"/>
                <w:szCs w:val="18"/>
              </w:rPr>
            </w:pPr>
            <w:r w:rsidRPr="0008368D">
              <w:rPr>
                <w:sz w:val="18"/>
                <w:szCs w:val="18"/>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076618B" w14:textId="77777777" w:rsidR="009F7754" w:rsidRPr="0008368D" w:rsidRDefault="009F7754" w:rsidP="002E2CA0">
            <w:pPr>
              <w:jc w:val="center"/>
              <w:rPr>
                <w:sz w:val="18"/>
                <w:szCs w:val="18"/>
              </w:rPr>
            </w:pPr>
            <w:r w:rsidRPr="0008368D">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888BD1B" w14:textId="77777777" w:rsidR="009F7754" w:rsidRPr="0008368D" w:rsidRDefault="009F7754" w:rsidP="002E2CA0">
            <w:pPr>
              <w:jc w:val="center"/>
              <w:rPr>
                <w:sz w:val="18"/>
                <w:szCs w:val="18"/>
              </w:rPr>
            </w:pPr>
            <w:r w:rsidRPr="0008368D">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B83B6" w14:textId="77777777" w:rsidR="009F7754" w:rsidRPr="0008368D" w:rsidRDefault="009F7754" w:rsidP="002E2CA0">
            <w:pPr>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89ADC" w14:textId="77777777" w:rsidR="009F7754" w:rsidRPr="0008368D" w:rsidRDefault="009F7754" w:rsidP="002E2CA0">
            <w:pPr>
              <w:jc w:val="center"/>
              <w:rPr>
                <w:sz w:val="18"/>
                <w:szCs w:val="18"/>
              </w:rPr>
            </w:pPr>
            <w:r w:rsidRPr="0008368D">
              <w:rPr>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9B72D"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7B029360" w14:textId="77777777" w:rsidTr="002E2CA0">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3CEDBA59" w14:textId="77777777" w:rsidR="009F7754" w:rsidRPr="0008368D" w:rsidRDefault="009F7754" w:rsidP="002E2CA0">
            <w:pPr>
              <w:rPr>
                <w:sz w:val="18"/>
                <w:szCs w:val="18"/>
              </w:rPr>
            </w:pPr>
            <w:r w:rsidRPr="0008368D">
              <w:rPr>
                <w:sz w:val="18"/>
                <w:szCs w:val="18"/>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0712C46C" w14:textId="77777777" w:rsidR="009F7754" w:rsidRPr="0008368D" w:rsidRDefault="009F7754" w:rsidP="002E2CA0">
            <w:pPr>
              <w:rPr>
                <w:sz w:val="18"/>
                <w:szCs w:val="18"/>
              </w:rPr>
            </w:pPr>
            <w:r w:rsidRPr="0008368D">
              <w:rPr>
                <w:sz w:val="18"/>
                <w:szCs w:val="18"/>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6061FC6" w14:textId="77777777" w:rsidR="009F7754" w:rsidRPr="0008368D" w:rsidRDefault="009F7754" w:rsidP="002E2CA0">
            <w:pPr>
              <w:jc w:val="center"/>
              <w:rPr>
                <w:sz w:val="18"/>
                <w:szCs w:val="18"/>
              </w:rPr>
            </w:pPr>
            <w:r w:rsidRPr="0008368D">
              <w:rPr>
                <w:sz w:val="18"/>
                <w:szCs w:val="18"/>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3FDE624" w14:textId="77777777" w:rsidR="009F7754" w:rsidRPr="0008368D" w:rsidRDefault="009F7754" w:rsidP="002E2CA0">
            <w:pPr>
              <w:jc w:val="center"/>
              <w:rPr>
                <w:sz w:val="18"/>
                <w:szCs w:val="18"/>
              </w:rPr>
            </w:pPr>
            <w:r w:rsidRPr="0008368D">
              <w:rPr>
                <w:sz w:val="18"/>
                <w:szCs w:val="18"/>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E72CC9F" w14:textId="77777777" w:rsidR="009F7754" w:rsidRPr="0008368D" w:rsidRDefault="009F7754" w:rsidP="002E2CA0">
            <w:pPr>
              <w:jc w:val="center"/>
              <w:rPr>
                <w:sz w:val="18"/>
                <w:szCs w:val="18"/>
              </w:rPr>
            </w:pPr>
            <w:r w:rsidRPr="0008368D">
              <w:rPr>
                <w:sz w:val="18"/>
                <w:szCs w:val="18"/>
              </w:rPr>
              <w:t>9</w:t>
            </w:r>
          </w:p>
        </w:tc>
        <w:tc>
          <w:tcPr>
            <w:tcW w:w="1275" w:type="dxa"/>
            <w:tcBorders>
              <w:top w:val="single" w:sz="4" w:space="0" w:color="00000A"/>
              <w:left w:val="single" w:sz="4" w:space="0" w:color="00000A"/>
              <w:bottom w:val="single" w:sz="4" w:space="0" w:color="00000A"/>
              <w:right w:val="single" w:sz="4" w:space="0" w:color="00000A"/>
            </w:tcBorders>
            <w:vAlign w:val="center"/>
          </w:tcPr>
          <w:p w14:paraId="3520A590" w14:textId="77777777" w:rsidR="009F7754" w:rsidRPr="0008368D" w:rsidRDefault="009F7754" w:rsidP="002E2CA0">
            <w:pPr>
              <w:jc w:val="center"/>
              <w:rPr>
                <w:sz w:val="18"/>
                <w:szCs w:val="18"/>
              </w:rPr>
            </w:pPr>
            <w:r w:rsidRPr="0008368D">
              <w:rPr>
                <w:sz w:val="18"/>
                <w:szCs w:val="18"/>
              </w:rPr>
              <w:t>1</w:t>
            </w:r>
          </w:p>
        </w:tc>
        <w:tc>
          <w:tcPr>
            <w:tcW w:w="1411" w:type="dxa"/>
            <w:tcBorders>
              <w:top w:val="single" w:sz="4" w:space="0" w:color="00000A"/>
              <w:left w:val="single" w:sz="4" w:space="0" w:color="00000A"/>
              <w:bottom w:val="single" w:sz="4" w:space="0" w:color="00000A"/>
              <w:right w:val="single" w:sz="4" w:space="0" w:color="00000A"/>
            </w:tcBorders>
            <w:vAlign w:val="center"/>
          </w:tcPr>
          <w:p w14:paraId="407C48D3" w14:textId="77777777" w:rsidR="009F7754" w:rsidRPr="0008368D" w:rsidRDefault="009F7754" w:rsidP="002E2CA0">
            <w:pPr>
              <w:jc w:val="center"/>
              <w:rPr>
                <w:sz w:val="18"/>
                <w:szCs w:val="18"/>
              </w:rPr>
            </w:pPr>
            <w:r w:rsidRPr="0008368D">
              <w:rPr>
                <w:sz w:val="18"/>
                <w:szCs w:val="18"/>
              </w:rPr>
              <w:t>10</w:t>
            </w:r>
          </w:p>
        </w:tc>
      </w:tr>
    </w:tbl>
    <w:p w14:paraId="2CDCCA14" w14:textId="0045E724" w:rsidR="0008368D" w:rsidRDefault="0008368D" w:rsidP="009F7754">
      <w:pPr>
        <w:ind w:right="-108"/>
        <w:jc w:val="both"/>
        <w:rPr>
          <w:bCs/>
          <w:sz w:val="22"/>
          <w:szCs w:val="22"/>
        </w:rPr>
      </w:pPr>
    </w:p>
    <w:p w14:paraId="14C1104B" w14:textId="77777777" w:rsidR="0008368D" w:rsidRDefault="0008368D">
      <w:pPr>
        <w:suppressAutoHyphens w:val="0"/>
        <w:rPr>
          <w:bCs/>
          <w:sz w:val="22"/>
          <w:szCs w:val="22"/>
        </w:rPr>
      </w:pPr>
      <w:r>
        <w:rPr>
          <w:bCs/>
          <w:sz w:val="22"/>
          <w:szCs w:val="22"/>
        </w:rPr>
        <w:br w:type="page"/>
      </w:r>
    </w:p>
    <w:p w14:paraId="2D413304" w14:textId="77777777" w:rsidR="009F7754" w:rsidRPr="0008368D" w:rsidRDefault="009F7754" w:rsidP="009F7754">
      <w:pPr>
        <w:ind w:right="-108"/>
        <w:jc w:val="both"/>
        <w:rPr>
          <w:b/>
          <w:sz w:val="22"/>
          <w:szCs w:val="22"/>
        </w:rPr>
      </w:pPr>
      <w:r w:rsidRPr="0008368D">
        <w:rPr>
          <w:b/>
          <w:sz w:val="22"/>
          <w:szCs w:val="22"/>
        </w:rPr>
        <w:lastRenderedPageBreak/>
        <w:t xml:space="preserve">NAZIV PROGRAMA: SUFINANCIRANJE OSNOVNE KATOLIČKE ŠKOLE </w:t>
      </w:r>
    </w:p>
    <w:p w14:paraId="394EDA73" w14:textId="77777777" w:rsidR="009F7754" w:rsidRPr="0008368D" w:rsidRDefault="009F7754" w:rsidP="009F7754">
      <w:pPr>
        <w:ind w:right="-108"/>
        <w:jc w:val="both"/>
        <w:rPr>
          <w:bCs/>
          <w:sz w:val="22"/>
          <w:szCs w:val="22"/>
        </w:rPr>
      </w:pPr>
    </w:p>
    <w:tbl>
      <w:tblPr>
        <w:tblStyle w:val="Reetkatablice1"/>
        <w:tblW w:w="9356" w:type="dxa"/>
        <w:jc w:val="center"/>
        <w:tblInd w:w="0" w:type="dxa"/>
        <w:tblLook w:val="04A0" w:firstRow="1" w:lastRow="0" w:firstColumn="1" w:lastColumn="0" w:noHBand="0" w:noVBand="1"/>
      </w:tblPr>
      <w:tblGrid>
        <w:gridCol w:w="5184"/>
        <w:gridCol w:w="1439"/>
        <w:gridCol w:w="1438"/>
        <w:gridCol w:w="1295"/>
      </w:tblGrid>
      <w:tr w:rsidR="0008368D" w:rsidRPr="0008368D" w14:paraId="637DAD59" w14:textId="77777777" w:rsidTr="0008368D">
        <w:trPr>
          <w:trHeight w:val="255"/>
          <w:jc w:val="center"/>
        </w:trPr>
        <w:tc>
          <w:tcPr>
            <w:tcW w:w="5108" w:type="dxa"/>
            <w:tcBorders>
              <w:top w:val="single" w:sz="4" w:space="0" w:color="auto"/>
              <w:left w:val="single" w:sz="4" w:space="0" w:color="auto"/>
              <w:bottom w:val="single" w:sz="4" w:space="0" w:color="auto"/>
              <w:right w:val="single" w:sz="4" w:space="0" w:color="auto"/>
            </w:tcBorders>
            <w:noWrap/>
            <w:hideMark/>
          </w:tcPr>
          <w:p w14:paraId="211F37E2"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AFA53B"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6290E3"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5D471B"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0BB2E6CE" w14:textId="77777777" w:rsidTr="0008368D">
        <w:trPr>
          <w:trHeight w:val="255"/>
          <w:jc w:val="center"/>
        </w:trPr>
        <w:tc>
          <w:tcPr>
            <w:tcW w:w="5108" w:type="dxa"/>
            <w:tcBorders>
              <w:top w:val="single" w:sz="4" w:space="0" w:color="auto"/>
              <w:left w:val="single" w:sz="4" w:space="0" w:color="auto"/>
              <w:bottom w:val="single" w:sz="4" w:space="0" w:color="auto"/>
              <w:right w:val="single" w:sz="4" w:space="0" w:color="auto"/>
            </w:tcBorders>
            <w:noWrap/>
            <w:hideMark/>
          </w:tcPr>
          <w:p w14:paraId="677027AA"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AE9A0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452.000,00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5795E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24.000,00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1F4BF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476.000,00</w:t>
            </w:r>
          </w:p>
        </w:tc>
      </w:tr>
    </w:tbl>
    <w:p w14:paraId="694D21A8" w14:textId="77777777" w:rsidR="009F7754" w:rsidRPr="0008368D" w:rsidRDefault="009F7754" w:rsidP="009F7754">
      <w:pPr>
        <w:ind w:right="-108"/>
        <w:jc w:val="both"/>
        <w:rPr>
          <w:bCs/>
          <w:sz w:val="22"/>
          <w:szCs w:val="22"/>
        </w:rPr>
      </w:pPr>
    </w:p>
    <w:p w14:paraId="4F112C68" w14:textId="77777777" w:rsidR="009F7754" w:rsidRPr="0008368D" w:rsidRDefault="009F7754" w:rsidP="009F7754">
      <w:pPr>
        <w:ind w:right="-108"/>
        <w:jc w:val="both"/>
        <w:rPr>
          <w:bCs/>
          <w:sz w:val="22"/>
          <w:szCs w:val="22"/>
        </w:rPr>
      </w:pPr>
      <w:r w:rsidRPr="0008368D">
        <w:rPr>
          <w:bCs/>
          <w:sz w:val="22"/>
          <w:szCs w:val="22"/>
        </w:rPr>
        <w:t>Sufinanciranje osnovne katoličke škole u Požegi</w:t>
      </w:r>
      <w:r w:rsidRPr="0008368D">
        <w:rPr>
          <w:b/>
          <w:sz w:val="22"/>
          <w:szCs w:val="22"/>
        </w:rPr>
        <w:t xml:space="preserve"> – </w:t>
      </w:r>
      <w:r w:rsidRPr="0008368D">
        <w:rPr>
          <w:bCs/>
          <w:sz w:val="22"/>
          <w:szCs w:val="22"/>
        </w:rPr>
        <w:t xml:space="preserve">planirana sredstva proračuna su uvećana kako bi se podmirio trošak nabave radnih bilježnica sukladno stvarno nastalom trošku. </w:t>
      </w:r>
    </w:p>
    <w:p w14:paraId="60E16DB7" w14:textId="77777777" w:rsidR="009F7754" w:rsidRPr="0008368D" w:rsidRDefault="009F7754" w:rsidP="009F7754">
      <w:pPr>
        <w:ind w:right="-108"/>
        <w:jc w:val="both"/>
        <w:rPr>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95"/>
        <w:gridCol w:w="2097"/>
        <w:gridCol w:w="1040"/>
        <w:gridCol w:w="982"/>
        <w:gridCol w:w="1214"/>
        <w:gridCol w:w="1214"/>
        <w:gridCol w:w="1214"/>
      </w:tblGrid>
      <w:tr w:rsidR="0008368D" w:rsidRPr="0008368D" w14:paraId="640DBDC2" w14:textId="77777777" w:rsidTr="0008368D">
        <w:trPr>
          <w:trHeight w:val="697"/>
          <w:jc w:val="center"/>
        </w:trPr>
        <w:tc>
          <w:tcPr>
            <w:tcW w:w="1595" w:type="dxa"/>
            <w:tcBorders>
              <w:top w:val="single" w:sz="4" w:space="0" w:color="00000A"/>
              <w:left w:val="single" w:sz="4" w:space="0" w:color="00000A"/>
              <w:bottom w:val="single" w:sz="4" w:space="0" w:color="00000A"/>
              <w:right w:val="single" w:sz="4" w:space="0" w:color="00000A"/>
            </w:tcBorders>
            <w:vAlign w:val="center"/>
            <w:hideMark/>
          </w:tcPr>
          <w:p w14:paraId="433B00D0" w14:textId="77777777" w:rsidR="009F7754" w:rsidRPr="0008368D" w:rsidRDefault="009F7754" w:rsidP="002E2CA0">
            <w:pPr>
              <w:jc w:val="center"/>
              <w:rPr>
                <w:sz w:val="18"/>
                <w:szCs w:val="18"/>
              </w:rPr>
            </w:pPr>
            <w:r w:rsidRPr="0008368D">
              <w:rPr>
                <w:sz w:val="18"/>
                <w:szCs w:val="18"/>
              </w:rPr>
              <w:t>Pokazatelj uspješnosti</w:t>
            </w:r>
          </w:p>
        </w:tc>
        <w:tc>
          <w:tcPr>
            <w:tcW w:w="2097" w:type="dxa"/>
            <w:tcBorders>
              <w:top w:val="single" w:sz="4" w:space="0" w:color="00000A"/>
              <w:left w:val="single" w:sz="4" w:space="0" w:color="00000A"/>
              <w:bottom w:val="single" w:sz="4" w:space="0" w:color="00000A"/>
              <w:right w:val="single" w:sz="4" w:space="0" w:color="00000A"/>
            </w:tcBorders>
            <w:vAlign w:val="center"/>
            <w:hideMark/>
          </w:tcPr>
          <w:p w14:paraId="499B04A7" w14:textId="77777777" w:rsidR="009F7754" w:rsidRPr="0008368D" w:rsidRDefault="009F7754" w:rsidP="002E2CA0">
            <w:pPr>
              <w:jc w:val="center"/>
              <w:rPr>
                <w:sz w:val="18"/>
                <w:szCs w:val="18"/>
              </w:rPr>
            </w:pPr>
            <w:r w:rsidRPr="0008368D">
              <w:rPr>
                <w:sz w:val="18"/>
                <w:szCs w:val="18"/>
              </w:rPr>
              <w:t>Definicija</w:t>
            </w:r>
          </w:p>
        </w:tc>
        <w:tc>
          <w:tcPr>
            <w:tcW w:w="1040" w:type="dxa"/>
            <w:tcBorders>
              <w:top w:val="single" w:sz="4" w:space="0" w:color="00000A"/>
              <w:left w:val="single" w:sz="4" w:space="0" w:color="00000A"/>
              <w:bottom w:val="single" w:sz="4" w:space="0" w:color="00000A"/>
              <w:right w:val="single" w:sz="4" w:space="0" w:color="00000A"/>
            </w:tcBorders>
            <w:vAlign w:val="center"/>
            <w:hideMark/>
          </w:tcPr>
          <w:p w14:paraId="5B0E5362" w14:textId="77777777" w:rsidR="009F7754" w:rsidRPr="0008368D" w:rsidRDefault="009F7754" w:rsidP="002E2CA0">
            <w:pPr>
              <w:jc w:val="center"/>
              <w:rPr>
                <w:sz w:val="18"/>
                <w:szCs w:val="18"/>
              </w:rPr>
            </w:pPr>
            <w:r w:rsidRPr="0008368D">
              <w:rPr>
                <w:sz w:val="18"/>
                <w:szCs w:val="18"/>
              </w:rPr>
              <w:t>Jedinica</w:t>
            </w:r>
          </w:p>
        </w:tc>
        <w:tc>
          <w:tcPr>
            <w:tcW w:w="982" w:type="dxa"/>
            <w:tcBorders>
              <w:top w:val="single" w:sz="4" w:space="0" w:color="00000A"/>
              <w:left w:val="single" w:sz="4" w:space="0" w:color="00000A"/>
              <w:bottom w:val="single" w:sz="4" w:space="0" w:color="00000A"/>
              <w:right w:val="single" w:sz="4" w:space="0" w:color="00000A"/>
            </w:tcBorders>
            <w:vAlign w:val="center"/>
            <w:hideMark/>
          </w:tcPr>
          <w:p w14:paraId="4FA1B2D6" w14:textId="77777777" w:rsidR="009F7754" w:rsidRPr="0008368D" w:rsidRDefault="009F7754" w:rsidP="002E2CA0">
            <w:pPr>
              <w:jc w:val="center"/>
              <w:rPr>
                <w:sz w:val="18"/>
                <w:szCs w:val="18"/>
              </w:rPr>
            </w:pPr>
            <w:r w:rsidRPr="0008368D">
              <w:rPr>
                <w:sz w:val="18"/>
                <w:szCs w:val="18"/>
              </w:rPr>
              <w:t>Polazna vrijednost</w:t>
            </w:r>
          </w:p>
        </w:tc>
        <w:tc>
          <w:tcPr>
            <w:tcW w:w="12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6AC96" w14:textId="77777777" w:rsidR="009F7754" w:rsidRPr="0008368D" w:rsidRDefault="009F7754" w:rsidP="002E2CA0">
            <w:pPr>
              <w:jc w:val="center"/>
              <w:rPr>
                <w:sz w:val="18"/>
                <w:szCs w:val="18"/>
              </w:rPr>
            </w:pPr>
            <w:r w:rsidRPr="0008368D">
              <w:rPr>
                <w:sz w:val="18"/>
                <w:szCs w:val="18"/>
              </w:rPr>
              <w:t>I. rebalans 2022.</w:t>
            </w:r>
          </w:p>
        </w:tc>
        <w:tc>
          <w:tcPr>
            <w:tcW w:w="12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7BF19" w14:textId="77777777" w:rsidR="009F7754" w:rsidRPr="0008368D" w:rsidRDefault="009F7754" w:rsidP="002E2CA0">
            <w:pPr>
              <w:jc w:val="center"/>
              <w:rPr>
                <w:sz w:val="18"/>
                <w:szCs w:val="18"/>
              </w:rPr>
            </w:pPr>
            <w:r w:rsidRPr="0008368D">
              <w:rPr>
                <w:sz w:val="18"/>
                <w:szCs w:val="18"/>
              </w:rPr>
              <w:t>Promjena</w:t>
            </w:r>
          </w:p>
        </w:tc>
        <w:tc>
          <w:tcPr>
            <w:tcW w:w="12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AFC4B"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6E1B1BF3" w14:textId="77777777" w:rsidTr="0008368D">
        <w:trPr>
          <w:trHeight w:val="643"/>
          <w:jc w:val="center"/>
        </w:trPr>
        <w:tc>
          <w:tcPr>
            <w:tcW w:w="1595" w:type="dxa"/>
            <w:tcBorders>
              <w:top w:val="single" w:sz="4" w:space="0" w:color="00000A"/>
              <w:left w:val="single" w:sz="4" w:space="0" w:color="00000A"/>
              <w:bottom w:val="single" w:sz="4" w:space="0" w:color="00000A"/>
              <w:right w:val="single" w:sz="4" w:space="0" w:color="00000A"/>
            </w:tcBorders>
            <w:vAlign w:val="center"/>
            <w:hideMark/>
          </w:tcPr>
          <w:p w14:paraId="7E35A69F" w14:textId="77777777" w:rsidR="009F7754" w:rsidRPr="0008368D" w:rsidRDefault="009F7754" w:rsidP="002E2CA0">
            <w:pPr>
              <w:rPr>
                <w:sz w:val="18"/>
                <w:szCs w:val="18"/>
              </w:rPr>
            </w:pPr>
            <w:r w:rsidRPr="0008368D">
              <w:rPr>
                <w:sz w:val="18"/>
                <w:szCs w:val="18"/>
              </w:rPr>
              <w:t>Broj djelatnika čija se plaća sufinancira</w:t>
            </w:r>
          </w:p>
        </w:tc>
        <w:tc>
          <w:tcPr>
            <w:tcW w:w="2097" w:type="dxa"/>
            <w:tcBorders>
              <w:top w:val="single" w:sz="4" w:space="0" w:color="00000A"/>
              <w:left w:val="single" w:sz="4" w:space="0" w:color="00000A"/>
              <w:bottom w:val="single" w:sz="4" w:space="0" w:color="00000A"/>
              <w:right w:val="single" w:sz="4" w:space="0" w:color="00000A"/>
            </w:tcBorders>
            <w:vAlign w:val="center"/>
            <w:hideMark/>
          </w:tcPr>
          <w:p w14:paraId="6B461839" w14:textId="77777777" w:rsidR="009F7754" w:rsidRPr="0008368D" w:rsidRDefault="009F7754" w:rsidP="002E2CA0">
            <w:pPr>
              <w:rPr>
                <w:sz w:val="18"/>
                <w:szCs w:val="18"/>
              </w:rPr>
            </w:pPr>
            <w:r w:rsidRPr="0008368D">
              <w:rPr>
                <w:sz w:val="18"/>
                <w:szCs w:val="18"/>
              </w:rPr>
              <w:t>Sufinanciranje plaće djelatnika Katoličke škole za produženi boravak djece</w:t>
            </w:r>
          </w:p>
        </w:tc>
        <w:tc>
          <w:tcPr>
            <w:tcW w:w="1040" w:type="dxa"/>
            <w:tcBorders>
              <w:top w:val="single" w:sz="4" w:space="0" w:color="00000A"/>
              <w:left w:val="single" w:sz="4" w:space="0" w:color="00000A"/>
              <w:bottom w:val="single" w:sz="4" w:space="0" w:color="00000A"/>
              <w:right w:val="single" w:sz="4" w:space="0" w:color="00000A"/>
            </w:tcBorders>
            <w:vAlign w:val="center"/>
            <w:hideMark/>
          </w:tcPr>
          <w:p w14:paraId="7B1C2349" w14:textId="77777777" w:rsidR="009F7754" w:rsidRPr="0008368D" w:rsidRDefault="009F7754" w:rsidP="002E2CA0">
            <w:pPr>
              <w:jc w:val="center"/>
              <w:rPr>
                <w:sz w:val="18"/>
                <w:szCs w:val="18"/>
              </w:rPr>
            </w:pPr>
            <w:r w:rsidRPr="0008368D">
              <w:rPr>
                <w:sz w:val="18"/>
                <w:szCs w:val="18"/>
              </w:rPr>
              <w:t>Broj</w:t>
            </w:r>
          </w:p>
        </w:tc>
        <w:tc>
          <w:tcPr>
            <w:tcW w:w="982" w:type="dxa"/>
            <w:tcBorders>
              <w:top w:val="single" w:sz="4" w:space="0" w:color="00000A"/>
              <w:left w:val="single" w:sz="4" w:space="0" w:color="00000A"/>
              <w:bottom w:val="single" w:sz="4" w:space="0" w:color="00000A"/>
              <w:right w:val="single" w:sz="4" w:space="0" w:color="00000A"/>
            </w:tcBorders>
            <w:vAlign w:val="center"/>
            <w:hideMark/>
          </w:tcPr>
          <w:p w14:paraId="0182ACF9" w14:textId="77777777" w:rsidR="009F7754" w:rsidRPr="0008368D" w:rsidRDefault="009F7754" w:rsidP="002E2CA0">
            <w:pPr>
              <w:jc w:val="center"/>
              <w:rPr>
                <w:sz w:val="18"/>
                <w:szCs w:val="18"/>
              </w:rPr>
            </w:pPr>
            <w:r w:rsidRPr="0008368D">
              <w:rPr>
                <w:sz w:val="18"/>
                <w:szCs w:val="18"/>
              </w:rPr>
              <w:t>2</w:t>
            </w:r>
          </w:p>
        </w:tc>
        <w:tc>
          <w:tcPr>
            <w:tcW w:w="1214" w:type="dxa"/>
            <w:tcBorders>
              <w:top w:val="single" w:sz="4" w:space="0" w:color="00000A"/>
              <w:left w:val="single" w:sz="4" w:space="0" w:color="00000A"/>
              <w:bottom w:val="single" w:sz="4" w:space="0" w:color="00000A"/>
              <w:right w:val="single" w:sz="4" w:space="0" w:color="00000A"/>
            </w:tcBorders>
            <w:vAlign w:val="center"/>
            <w:hideMark/>
          </w:tcPr>
          <w:p w14:paraId="0D326CE8" w14:textId="77777777" w:rsidR="009F7754" w:rsidRPr="0008368D" w:rsidRDefault="009F7754" w:rsidP="002E2CA0">
            <w:pPr>
              <w:jc w:val="center"/>
              <w:rPr>
                <w:sz w:val="18"/>
                <w:szCs w:val="18"/>
              </w:rPr>
            </w:pPr>
            <w:r w:rsidRPr="0008368D">
              <w:rPr>
                <w:sz w:val="18"/>
                <w:szCs w:val="18"/>
              </w:rPr>
              <w:t>2</w:t>
            </w:r>
          </w:p>
        </w:tc>
        <w:tc>
          <w:tcPr>
            <w:tcW w:w="1214" w:type="dxa"/>
            <w:tcBorders>
              <w:top w:val="single" w:sz="4" w:space="0" w:color="00000A"/>
              <w:left w:val="single" w:sz="4" w:space="0" w:color="00000A"/>
              <w:bottom w:val="single" w:sz="4" w:space="0" w:color="00000A"/>
              <w:right w:val="single" w:sz="4" w:space="0" w:color="00000A"/>
            </w:tcBorders>
            <w:vAlign w:val="center"/>
          </w:tcPr>
          <w:p w14:paraId="6288A658" w14:textId="77777777" w:rsidR="009F7754" w:rsidRPr="0008368D" w:rsidRDefault="009F7754" w:rsidP="002E2CA0">
            <w:pPr>
              <w:jc w:val="center"/>
              <w:rPr>
                <w:sz w:val="18"/>
                <w:szCs w:val="18"/>
              </w:rPr>
            </w:pPr>
            <w:r w:rsidRPr="0008368D">
              <w:rPr>
                <w:sz w:val="18"/>
                <w:szCs w:val="18"/>
              </w:rPr>
              <w:t>0</w:t>
            </w:r>
          </w:p>
        </w:tc>
        <w:tc>
          <w:tcPr>
            <w:tcW w:w="1214" w:type="dxa"/>
            <w:tcBorders>
              <w:top w:val="single" w:sz="4" w:space="0" w:color="00000A"/>
              <w:left w:val="single" w:sz="4" w:space="0" w:color="00000A"/>
              <w:bottom w:val="single" w:sz="4" w:space="0" w:color="00000A"/>
              <w:right w:val="single" w:sz="4" w:space="0" w:color="00000A"/>
            </w:tcBorders>
            <w:vAlign w:val="center"/>
          </w:tcPr>
          <w:p w14:paraId="2F626DCD" w14:textId="77777777" w:rsidR="009F7754" w:rsidRPr="0008368D" w:rsidRDefault="009F7754" w:rsidP="002E2CA0">
            <w:pPr>
              <w:jc w:val="center"/>
              <w:rPr>
                <w:sz w:val="18"/>
                <w:szCs w:val="18"/>
              </w:rPr>
            </w:pPr>
            <w:r w:rsidRPr="0008368D">
              <w:rPr>
                <w:sz w:val="18"/>
                <w:szCs w:val="18"/>
              </w:rPr>
              <w:t>2</w:t>
            </w:r>
          </w:p>
        </w:tc>
      </w:tr>
    </w:tbl>
    <w:p w14:paraId="210C2840" w14:textId="77777777" w:rsidR="009F7754" w:rsidRPr="0008368D" w:rsidRDefault="009F7754" w:rsidP="009F7754">
      <w:pPr>
        <w:ind w:right="-108"/>
        <w:jc w:val="both"/>
        <w:rPr>
          <w:b/>
          <w:sz w:val="22"/>
          <w:szCs w:val="22"/>
        </w:rPr>
      </w:pPr>
    </w:p>
    <w:p w14:paraId="6A70D32C" w14:textId="77777777" w:rsidR="009F7754" w:rsidRPr="0008368D" w:rsidRDefault="009F7754" w:rsidP="009F7754">
      <w:pPr>
        <w:ind w:right="-108"/>
        <w:jc w:val="both"/>
        <w:rPr>
          <w:bCs/>
          <w:sz w:val="22"/>
          <w:szCs w:val="22"/>
        </w:rPr>
      </w:pPr>
      <w:r w:rsidRPr="0008368D">
        <w:rPr>
          <w:b/>
          <w:sz w:val="22"/>
          <w:szCs w:val="22"/>
        </w:rPr>
        <w:t>NAZIV PROGRAMA: SUFINANCIRANJE GLAZBENE ŠKOLE POŽEGA</w:t>
      </w:r>
      <w:r w:rsidRPr="0008368D">
        <w:rPr>
          <w:bCs/>
          <w:sz w:val="22"/>
          <w:szCs w:val="22"/>
        </w:rPr>
        <w:t xml:space="preserve"> </w:t>
      </w:r>
    </w:p>
    <w:p w14:paraId="05623A78" w14:textId="77777777" w:rsidR="009F7754" w:rsidRPr="0008368D" w:rsidRDefault="009F7754" w:rsidP="009F7754">
      <w:pPr>
        <w:ind w:right="-108"/>
        <w:jc w:val="both"/>
        <w:rPr>
          <w:bCs/>
          <w:sz w:val="22"/>
          <w:szCs w:val="22"/>
        </w:rPr>
      </w:pPr>
    </w:p>
    <w:tbl>
      <w:tblPr>
        <w:tblStyle w:val="Reetkatablice1"/>
        <w:tblW w:w="9356" w:type="dxa"/>
        <w:jc w:val="center"/>
        <w:tblInd w:w="0" w:type="dxa"/>
        <w:tblLook w:val="04A0" w:firstRow="1" w:lastRow="0" w:firstColumn="1" w:lastColumn="0" w:noHBand="0" w:noVBand="1"/>
      </w:tblPr>
      <w:tblGrid>
        <w:gridCol w:w="4678"/>
        <w:gridCol w:w="1559"/>
        <w:gridCol w:w="1560"/>
        <w:gridCol w:w="1559"/>
      </w:tblGrid>
      <w:tr w:rsidR="0008368D" w:rsidRPr="0008368D" w14:paraId="512D3D56" w14:textId="77777777" w:rsidTr="0008368D">
        <w:trPr>
          <w:trHeight w:val="255"/>
          <w:jc w:val="center"/>
        </w:trPr>
        <w:tc>
          <w:tcPr>
            <w:tcW w:w="4678" w:type="dxa"/>
            <w:noWrap/>
            <w:hideMark/>
          </w:tcPr>
          <w:p w14:paraId="2469CE42"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8006 SUFINANCIRANJE GLAZBENE ŠKOLE POŽEGA</w:t>
            </w:r>
          </w:p>
        </w:tc>
        <w:tc>
          <w:tcPr>
            <w:tcW w:w="1559" w:type="dxa"/>
            <w:noWrap/>
            <w:vAlign w:val="center"/>
            <w:hideMark/>
          </w:tcPr>
          <w:p w14:paraId="0A1A8A74"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60" w:type="dxa"/>
            <w:noWrap/>
            <w:vAlign w:val="center"/>
            <w:hideMark/>
          </w:tcPr>
          <w:p w14:paraId="373E3AC4"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noWrap/>
            <w:vAlign w:val="center"/>
            <w:hideMark/>
          </w:tcPr>
          <w:p w14:paraId="696134A3"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02C6DE37" w14:textId="77777777" w:rsidTr="0008368D">
        <w:trPr>
          <w:trHeight w:val="255"/>
          <w:jc w:val="center"/>
        </w:trPr>
        <w:tc>
          <w:tcPr>
            <w:tcW w:w="4678" w:type="dxa"/>
            <w:noWrap/>
            <w:hideMark/>
          </w:tcPr>
          <w:p w14:paraId="4F96EA3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Tekući projekt T800001 GLAZBENA ŠKOLA POŽEGA </w:t>
            </w:r>
          </w:p>
        </w:tc>
        <w:tc>
          <w:tcPr>
            <w:tcW w:w="1559" w:type="dxa"/>
            <w:noWrap/>
            <w:vAlign w:val="center"/>
            <w:hideMark/>
          </w:tcPr>
          <w:p w14:paraId="6BA39E2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107.500,00</w:t>
            </w:r>
          </w:p>
        </w:tc>
        <w:tc>
          <w:tcPr>
            <w:tcW w:w="1560" w:type="dxa"/>
            <w:noWrap/>
            <w:vAlign w:val="center"/>
            <w:hideMark/>
          </w:tcPr>
          <w:p w14:paraId="7EF8745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8.500,00</w:t>
            </w:r>
          </w:p>
        </w:tc>
        <w:tc>
          <w:tcPr>
            <w:tcW w:w="1559" w:type="dxa"/>
            <w:noWrap/>
            <w:vAlign w:val="center"/>
            <w:hideMark/>
          </w:tcPr>
          <w:p w14:paraId="1C945D2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116.5000,00</w:t>
            </w:r>
          </w:p>
        </w:tc>
      </w:tr>
    </w:tbl>
    <w:p w14:paraId="2247A22C" w14:textId="77777777" w:rsidR="009F7754" w:rsidRPr="0008368D" w:rsidRDefault="009F7754" w:rsidP="009F7754">
      <w:pPr>
        <w:ind w:right="-108"/>
        <w:jc w:val="both"/>
        <w:rPr>
          <w:bCs/>
          <w:sz w:val="22"/>
          <w:szCs w:val="22"/>
        </w:rPr>
      </w:pPr>
    </w:p>
    <w:p w14:paraId="312542B0" w14:textId="77777777" w:rsidR="009F7754" w:rsidRPr="0008368D" w:rsidRDefault="009F7754" w:rsidP="009F7754">
      <w:pPr>
        <w:ind w:right="-108"/>
        <w:jc w:val="both"/>
        <w:rPr>
          <w:bCs/>
          <w:sz w:val="22"/>
          <w:szCs w:val="22"/>
        </w:rPr>
      </w:pPr>
      <w:r w:rsidRPr="0008368D">
        <w:rPr>
          <w:bCs/>
          <w:sz w:val="22"/>
          <w:szCs w:val="22"/>
        </w:rPr>
        <w:t xml:space="preserve">Glazbena škola Požega – planirano je sufinanciranje nabave </w:t>
      </w:r>
      <w:proofErr w:type="spellStart"/>
      <w:r w:rsidRPr="0008368D">
        <w:rPr>
          <w:bCs/>
          <w:sz w:val="22"/>
          <w:szCs w:val="22"/>
        </w:rPr>
        <w:t>polukoncertnog</w:t>
      </w:r>
      <w:proofErr w:type="spellEnd"/>
      <w:r w:rsidRPr="0008368D">
        <w:rPr>
          <w:bCs/>
          <w:sz w:val="22"/>
          <w:szCs w:val="22"/>
        </w:rPr>
        <w:t xml:space="preserve"> klavira te projekt Poticanje izvrsnosti za školsku godinu 2021/22. i 2022/23. </w:t>
      </w:r>
    </w:p>
    <w:p w14:paraId="7D7C161A" w14:textId="77777777" w:rsidR="009F7754" w:rsidRPr="0008368D" w:rsidRDefault="009F7754" w:rsidP="009F7754">
      <w:pPr>
        <w:ind w:right="-108"/>
        <w:jc w:val="both"/>
        <w:rPr>
          <w:bCs/>
          <w:sz w:val="22"/>
          <w:szCs w:val="22"/>
        </w:rPr>
      </w:pPr>
    </w:p>
    <w:tbl>
      <w:tblPr>
        <w:tblW w:w="93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3"/>
        <w:gridCol w:w="882"/>
        <w:gridCol w:w="963"/>
        <w:gridCol w:w="1207"/>
        <w:gridCol w:w="1275"/>
        <w:gridCol w:w="1418"/>
      </w:tblGrid>
      <w:tr w:rsidR="0008368D" w:rsidRPr="0008368D" w14:paraId="11BE0153" w14:textId="77777777" w:rsidTr="0008368D">
        <w:trPr>
          <w:trHeight w:val="697"/>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C68DE2E" w14:textId="77777777" w:rsidR="009F7754" w:rsidRPr="0008368D" w:rsidRDefault="009F7754" w:rsidP="002E2CA0">
            <w:pPr>
              <w:jc w:val="center"/>
              <w:rPr>
                <w:sz w:val="18"/>
                <w:szCs w:val="18"/>
              </w:rPr>
            </w:pPr>
            <w:r w:rsidRPr="0008368D">
              <w:rPr>
                <w:sz w:val="18"/>
                <w:szCs w:val="18"/>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7E205290" w14:textId="77777777" w:rsidR="009F7754" w:rsidRPr="0008368D" w:rsidRDefault="009F7754" w:rsidP="002E2CA0">
            <w:pPr>
              <w:jc w:val="center"/>
              <w:rPr>
                <w:sz w:val="18"/>
                <w:szCs w:val="18"/>
              </w:rPr>
            </w:pPr>
            <w:r w:rsidRPr="0008368D">
              <w:rPr>
                <w:sz w:val="18"/>
                <w:szCs w:val="18"/>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90C65EF" w14:textId="77777777" w:rsidR="009F7754" w:rsidRPr="0008368D" w:rsidRDefault="009F7754" w:rsidP="002E2CA0">
            <w:pPr>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BAF52F9" w14:textId="77777777" w:rsidR="009F7754" w:rsidRPr="0008368D" w:rsidRDefault="009F7754" w:rsidP="002E2CA0">
            <w:pPr>
              <w:jc w:val="center"/>
              <w:rPr>
                <w:sz w:val="18"/>
                <w:szCs w:val="18"/>
              </w:rPr>
            </w:pPr>
            <w:r w:rsidRPr="0008368D">
              <w:rPr>
                <w:sz w:val="18"/>
                <w:szCs w:val="18"/>
              </w:rPr>
              <w:t>Polazna vrijednost</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000EE970" w14:textId="77777777" w:rsidR="009F7754" w:rsidRPr="0008368D" w:rsidRDefault="009F7754" w:rsidP="002E2CA0">
            <w:pPr>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1E0C08" w14:textId="77777777" w:rsidR="009F7754" w:rsidRPr="0008368D" w:rsidRDefault="009F7754" w:rsidP="002E2CA0">
            <w:pPr>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C07E67"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7D77D0A0" w14:textId="77777777" w:rsidTr="0008368D">
        <w:trPr>
          <w:trHeight w:val="643"/>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4580B4" w14:textId="77777777" w:rsidR="009F7754" w:rsidRPr="0008368D" w:rsidRDefault="009F7754" w:rsidP="002E2CA0">
            <w:pPr>
              <w:rPr>
                <w:sz w:val="18"/>
                <w:szCs w:val="18"/>
              </w:rPr>
            </w:pPr>
            <w:r w:rsidRPr="0008368D">
              <w:rPr>
                <w:sz w:val="18"/>
                <w:szCs w:val="18"/>
              </w:rPr>
              <w:t xml:space="preserve">Sufinanciranje nabave </w:t>
            </w:r>
            <w:proofErr w:type="spellStart"/>
            <w:r w:rsidRPr="0008368D">
              <w:rPr>
                <w:sz w:val="18"/>
                <w:szCs w:val="18"/>
              </w:rPr>
              <w:t>polukoncertnog</w:t>
            </w:r>
            <w:proofErr w:type="spellEnd"/>
            <w:r w:rsidRPr="0008368D">
              <w:rPr>
                <w:sz w:val="18"/>
                <w:szCs w:val="18"/>
              </w:rPr>
              <w:t xml:space="preserve"> klavira</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22675208" w14:textId="77777777" w:rsidR="009F7754" w:rsidRPr="0008368D" w:rsidRDefault="009F7754" w:rsidP="002E2CA0">
            <w:pPr>
              <w:rPr>
                <w:sz w:val="18"/>
                <w:szCs w:val="18"/>
              </w:rPr>
            </w:pPr>
            <w:r w:rsidRPr="0008368D">
              <w:rPr>
                <w:sz w:val="18"/>
                <w:szCs w:val="18"/>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70C2D22C" w14:textId="77777777" w:rsidR="009F7754" w:rsidRPr="0008368D" w:rsidRDefault="009F7754" w:rsidP="002E2CA0">
            <w:pPr>
              <w:jc w:val="center"/>
              <w:rPr>
                <w:sz w:val="18"/>
                <w:szCs w:val="18"/>
              </w:rPr>
            </w:pPr>
            <w:r w:rsidRPr="0008368D">
              <w:rPr>
                <w:sz w:val="18"/>
                <w:szCs w:val="18"/>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D05D6F2" w14:textId="77777777" w:rsidR="009F7754" w:rsidRPr="0008368D" w:rsidRDefault="009F7754" w:rsidP="002E2CA0">
            <w:pPr>
              <w:jc w:val="center"/>
              <w:rPr>
                <w:rFonts w:eastAsia="Calibri"/>
                <w:sz w:val="18"/>
                <w:szCs w:val="18"/>
              </w:rPr>
            </w:pPr>
            <w:r w:rsidRPr="0008368D">
              <w:rPr>
                <w:sz w:val="18"/>
                <w:szCs w:val="18"/>
              </w:rPr>
              <w:t>1</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6413F095" w14:textId="77777777" w:rsidR="009F7754" w:rsidRPr="0008368D" w:rsidRDefault="009F7754" w:rsidP="002E2CA0">
            <w:pPr>
              <w:jc w:val="center"/>
              <w:rPr>
                <w:sz w:val="18"/>
                <w:szCs w:val="18"/>
              </w:rPr>
            </w:pPr>
            <w:r w:rsidRPr="0008368D">
              <w:rPr>
                <w:sz w:val="18"/>
                <w:szCs w:val="18"/>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6C0168E8" w14:textId="77777777" w:rsidR="009F7754" w:rsidRPr="0008368D" w:rsidRDefault="009F7754" w:rsidP="002E2CA0">
            <w:pPr>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D2271E3" w14:textId="77777777" w:rsidR="009F7754" w:rsidRPr="0008368D" w:rsidRDefault="009F7754" w:rsidP="002E2CA0">
            <w:pPr>
              <w:jc w:val="center"/>
              <w:rPr>
                <w:sz w:val="18"/>
                <w:szCs w:val="18"/>
              </w:rPr>
            </w:pPr>
            <w:r w:rsidRPr="0008368D">
              <w:rPr>
                <w:sz w:val="18"/>
                <w:szCs w:val="18"/>
              </w:rPr>
              <w:t>1</w:t>
            </w:r>
          </w:p>
        </w:tc>
      </w:tr>
      <w:tr w:rsidR="0008368D" w:rsidRPr="0008368D" w14:paraId="29166413" w14:textId="77777777" w:rsidTr="0008368D">
        <w:trPr>
          <w:trHeight w:val="356"/>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88B8F0B" w14:textId="77777777" w:rsidR="009F7754" w:rsidRPr="0008368D" w:rsidRDefault="009F7754" w:rsidP="002E2CA0">
            <w:pPr>
              <w:rPr>
                <w:sz w:val="18"/>
                <w:szCs w:val="18"/>
              </w:rPr>
            </w:pPr>
            <w:r w:rsidRPr="0008368D">
              <w:rPr>
                <w:sz w:val="18"/>
                <w:szCs w:val="18"/>
              </w:rPr>
              <w:t>Broj nagrađene djece</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1CFBA231" w14:textId="77777777" w:rsidR="009F7754" w:rsidRPr="0008368D" w:rsidRDefault="009F7754" w:rsidP="002E2CA0">
            <w:pPr>
              <w:rPr>
                <w:sz w:val="18"/>
                <w:szCs w:val="18"/>
              </w:rPr>
            </w:pPr>
            <w:r w:rsidRPr="0008368D">
              <w:rPr>
                <w:sz w:val="18"/>
                <w:szCs w:val="18"/>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7C89FBC0" w14:textId="77777777" w:rsidR="009F7754" w:rsidRPr="0008368D" w:rsidRDefault="009F7754" w:rsidP="002E2CA0">
            <w:pPr>
              <w:jc w:val="center"/>
              <w:rPr>
                <w:sz w:val="18"/>
                <w:szCs w:val="18"/>
              </w:rPr>
            </w:pPr>
            <w:r w:rsidRPr="0008368D">
              <w:rPr>
                <w:sz w:val="18"/>
                <w:szCs w:val="18"/>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8BFFAB" w14:textId="77777777" w:rsidR="009F7754" w:rsidRPr="0008368D" w:rsidRDefault="009F7754" w:rsidP="002E2CA0">
            <w:pPr>
              <w:jc w:val="center"/>
              <w:rPr>
                <w:sz w:val="18"/>
                <w:szCs w:val="18"/>
              </w:rPr>
            </w:pPr>
            <w:r w:rsidRPr="0008368D">
              <w:rPr>
                <w:sz w:val="18"/>
                <w:szCs w:val="18"/>
              </w:rPr>
              <w:t>0</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19DC13F9" w14:textId="77777777" w:rsidR="009F7754" w:rsidRPr="0008368D" w:rsidRDefault="009F7754" w:rsidP="002E2CA0">
            <w:pPr>
              <w:jc w:val="center"/>
              <w:rPr>
                <w:sz w:val="18"/>
                <w:szCs w:val="18"/>
              </w:rPr>
            </w:pPr>
            <w:r w:rsidRPr="0008368D">
              <w:rPr>
                <w:sz w:val="18"/>
                <w:szCs w:val="18"/>
              </w:rPr>
              <w:t>5</w:t>
            </w:r>
          </w:p>
        </w:tc>
        <w:tc>
          <w:tcPr>
            <w:tcW w:w="1275" w:type="dxa"/>
            <w:tcBorders>
              <w:top w:val="single" w:sz="4" w:space="0" w:color="00000A"/>
              <w:left w:val="single" w:sz="4" w:space="0" w:color="00000A"/>
              <w:bottom w:val="single" w:sz="4" w:space="0" w:color="00000A"/>
              <w:right w:val="single" w:sz="4" w:space="0" w:color="00000A"/>
            </w:tcBorders>
            <w:vAlign w:val="center"/>
          </w:tcPr>
          <w:p w14:paraId="2AF6EA8F" w14:textId="77777777" w:rsidR="009F7754" w:rsidRPr="0008368D" w:rsidRDefault="009F7754" w:rsidP="002E2CA0">
            <w:pPr>
              <w:jc w:val="center"/>
              <w:rPr>
                <w:sz w:val="18"/>
                <w:szCs w:val="18"/>
              </w:rPr>
            </w:pPr>
            <w:r w:rsidRPr="0008368D">
              <w:rPr>
                <w:sz w:val="18"/>
                <w:szCs w:val="18"/>
              </w:rPr>
              <w:t>5</w:t>
            </w:r>
          </w:p>
        </w:tc>
        <w:tc>
          <w:tcPr>
            <w:tcW w:w="1418" w:type="dxa"/>
            <w:tcBorders>
              <w:top w:val="single" w:sz="4" w:space="0" w:color="00000A"/>
              <w:left w:val="single" w:sz="4" w:space="0" w:color="00000A"/>
              <w:bottom w:val="single" w:sz="4" w:space="0" w:color="00000A"/>
              <w:right w:val="single" w:sz="4" w:space="0" w:color="00000A"/>
            </w:tcBorders>
            <w:vAlign w:val="center"/>
          </w:tcPr>
          <w:p w14:paraId="5D914524" w14:textId="77777777" w:rsidR="009F7754" w:rsidRPr="0008368D" w:rsidRDefault="009F7754" w:rsidP="002E2CA0">
            <w:pPr>
              <w:jc w:val="center"/>
              <w:rPr>
                <w:sz w:val="18"/>
                <w:szCs w:val="18"/>
              </w:rPr>
            </w:pPr>
            <w:r w:rsidRPr="0008368D">
              <w:rPr>
                <w:sz w:val="18"/>
                <w:szCs w:val="18"/>
              </w:rPr>
              <w:t>10</w:t>
            </w:r>
          </w:p>
        </w:tc>
      </w:tr>
    </w:tbl>
    <w:p w14:paraId="5B09F941" w14:textId="77777777" w:rsidR="009F7754" w:rsidRPr="0008368D" w:rsidRDefault="009F7754" w:rsidP="009F7754">
      <w:pPr>
        <w:ind w:right="-108"/>
        <w:jc w:val="both"/>
        <w:rPr>
          <w:b/>
          <w:sz w:val="22"/>
          <w:szCs w:val="22"/>
        </w:rPr>
      </w:pPr>
    </w:p>
    <w:p w14:paraId="28AC0FFA" w14:textId="77777777" w:rsidR="009F7754" w:rsidRPr="0008368D" w:rsidRDefault="009F7754" w:rsidP="009F7754">
      <w:pPr>
        <w:pStyle w:val="Odlomakpopisa"/>
        <w:ind w:left="0" w:right="-108"/>
        <w:jc w:val="both"/>
        <w:rPr>
          <w:bCs/>
          <w:sz w:val="22"/>
          <w:szCs w:val="22"/>
        </w:rPr>
      </w:pPr>
      <w:r w:rsidRPr="0008368D">
        <w:rPr>
          <w:b/>
          <w:sz w:val="22"/>
          <w:szCs w:val="22"/>
        </w:rPr>
        <w:t>NAZIV PROGRAMA: SUFINANCIRANJE OSNOVNE ŠKOLE VLADIMIRA NAZORA TRENKOVO</w:t>
      </w:r>
    </w:p>
    <w:p w14:paraId="6BEDA9BB" w14:textId="77777777" w:rsidR="009F7754" w:rsidRPr="0008368D" w:rsidRDefault="009F7754" w:rsidP="009F7754">
      <w:pPr>
        <w:ind w:right="-108"/>
        <w:jc w:val="both"/>
        <w:rPr>
          <w:bCs/>
          <w:sz w:val="22"/>
          <w:szCs w:val="22"/>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08368D" w:rsidRPr="0008368D" w14:paraId="6FD1C6E8" w14:textId="77777777" w:rsidTr="002E2CA0">
        <w:trPr>
          <w:trHeight w:val="394"/>
          <w:jc w:val="right"/>
        </w:trPr>
        <w:tc>
          <w:tcPr>
            <w:tcW w:w="4962" w:type="dxa"/>
            <w:tcBorders>
              <w:top w:val="single" w:sz="4" w:space="0" w:color="auto"/>
              <w:left w:val="single" w:sz="4" w:space="0" w:color="auto"/>
              <w:bottom w:val="single" w:sz="4" w:space="0" w:color="auto"/>
              <w:right w:val="single" w:sz="4" w:space="0" w:color="auto"/>
            </w:tcBorders>
            <w:noWrap/>
            <w:hideMark/>
          </w:tcPr>
          <w:p w14:paraId="179568D1"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E2D365"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D4AFBE"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366F500"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9F7754" w:rsidRPr="0008368D" w14:paraId="1A3FACC1" w14:textId="77777777" w:rsidTr="002E2CA0">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DC89E2D"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6913C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2823D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4F4B13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20.800,00</w:t>
            </w:r>
          </w:p>
        </w:tc>
      </w:tr>
    </w:tbl>
    <w:p w14:paraId="17D321D0" w14:textId="77777777" w:rsidR="009F7754" w:rsidRPr="0008368D" w:rsidRDefault="009F7754" w:rsidP="009F7754">
      <w:pPr>
        <w:ind w:right="-108"/>
        <w:jc w:val="both"/>
        <w:rPr>
          <w:bCs/>
          <w:sz w:val="22"/>
          <w:szCs w:val="22"/>
        </w:rPr>
      </w:pPr>
    </w:p>
    <w:p w14:paraId="19C4D6CC" w14:textId="77777777" w:rsidR="009F7754" w:rsidRPr="0008368D" w:rsidRDefault="009F7754" w:rsidP="009F7754">
      <w:pPr>
        <w:ind w:right="-108"/>
        <w:jc w:val="both"/>
        <w:rPr>
          <w:bCs/>
          <w:sz w:val="22"/>
          <w:szCs w:val="22"/>
        </w:rPr>
      </w:pPr>
      <w:r w:rsidRPr="0008368D">
        <w:rPr>
          <w:bCs/>
          <w:sz w:val="22"/>
          <w:szCs w:val="22"/>
        </w:rPr>
        <w:t xml:space="preserve">Nabava radnih bilježnica učenicima osnovnih škola s područja grada Požege, a polaznika OŠ Vladimira Nazora </w:t>
      </w:r>
      <w:proofErr w:type="spellStart"/>
      <w:r w:rsidRPr="0008368D">
        <w:rPr>
          <w:bCs/>
          <w:sz w:val="22"/>
          <w:szCs w:val="22"/>
        </w:rPr>
        <w:t>Trenkovo</w:t>
      </w:r>
      <w:proofErr w:type="spellEnd"/>
      <w:r w:rsidRPr="0008368D">
        <w:rPr>
          <w:bCs/>
          <w:sz w:val="22"/>
          <w:szCs w:val="22"/>
        </w:rPr>
        <w:t>, planirana je sukladno stvarno nastalim troškovima.</w:t>
      </w:r>
    </w:p>
    <w:p w14:paraId="2F71065C" w14:textId="77777777" w:rsidR="009F7754" w:rsidRPr="0008368D" w:rsidRDefault="009F7754" w:rsidP="009F7754">
      <w:pPr>
        <w:ind w:right="-108"/>
        <w:jc w:val="both"/>
        <w:rPr>
          <w:bCs/>
          <w:sz w:val="22"/>
          <w:szCs w:val="22"/>
        </w:rPr>
      </w:pPr>
    </w:p>
    <w:p w14:paraId="1E0DBE62" w14:textId="77777777" w:rsidR="009F7754" w:rsidRPr="0008368D" w:rsidRDefault="009F7754" w:rsidP="009F7754">
      <w:pPr>
        <w:ind w:right="-108"/>
        <w:jc w:val="both"/>
        <w:rPr>
          <w:bCs/>
          <w:sz w:val="22"/>
          <w:szCs w:val="22"/>
        </w:rPr>
      </w:pPr>
      <w:r w:rsidRPr="0008368D">
        <w:rPr>
          <w:b/>
          <w:sz w:val="22"/>
          <w:szCs w:val="22"/>
        </w:rPr>
        <w:t>NAZIV PROGRAMA: ŠPORTSKE AKTIVNOSTI</w:t>
      </w:r>
      <w:r w:rsidRPr="0008368D">
        <w:rPr>
          <w:bCs/>
          <w:sz w:val="22"/>
          <w:szCs w:val="22"/>
        </w:rPr>
        <w:t xml:space="preserve"> </w:t>
      </w:r>
    </w:p>
    <w:p w14:paraId="104D699B" w14:textId="77777777" w:rsidR="009F7754" w:rsidRPr="0008368D" w:rsidRDefault="009F7754" w:rsidP="009F7754">
      <w:pPr>
        <w:ind w:right="-108"/>
        <w:jc w:val="both"/>
        <w:rPr>
          <w:bCs/>
          <w:sz w:val="22"/>
          <w:szCs w:val="22"/>
        </w:rPr>
      </w:pPr>
      <w:bookmarkStart w:id="11" w:name="_Hlk88652039"/>
    </w:p>
    <w:tbl>
      <w:tblPr>
        <w:tblStyle w:val="Reetkatablice1"/>
        <w:tblW w:w="9356" w:type="dxa"/>
        <w:tblInd w:w="-5" w:type="dxa"/>
        <w:tblLook w:val="04A0" w:firstRow="1" w:lastRow="0" w:firstColumn="1" w:lastColumn="0" w:noHBand="0" w:noVBand="1"/>
      </w:tblPr>
      <w:tblGrid>
        <w:gridCol w:w="4962"/>
        <w:gridCol w:w="1559"/>
        <w:gridCol w:w="1417"/>
        <w:gridCol w:w="1418"/>
      </w:tblGrid>
      <w:tr w:rsidR="0008368D" w:rsidRPr="0008368D" w14:paraId="4894C0DD"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bookmarkEnd w:id="11"/>
          <w:p w14:paraId="04D91509"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08B6D0"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5A1A69"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B4079C"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4968CF15"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DB7CC49"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5F24B28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4.360.210,00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E1029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784.000,00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2D1AC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5.144.210,00</w:t>
            </w:r>
          </w:p>
        </w:tc>
      </w:tr>
      <w:tr w:rsidR="0008368D" w:rsidRPr="0008368D" w14:paraId="457C1830"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4DD3876"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45CBECE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1.750.000,00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B4CDC5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AE082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1.780.000,00</w:t>
            </w:r>
          </w:p>
        </w:tc>
      </w:tr>
      <w:tr w:rsidR="0008368D" w:rsidRPr="0008368D" w14:paraId="65EF1F60"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4B8B69D"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lastRenderedPageBreak/>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7D42825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8E631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7C91B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106.000,00</w:t>
            </w:r>
          </w:p>
        </w:tc>
      </w:tr>
      <w:tr w:rsidR="0008368D" w:rsidRPr="0008368D" w14:paraId="34E11CFB"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tcPr>
          <w:p w14:paraId="2193966B"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35FE59F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CE436D"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FD9F9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205.000,00</w:t>
            </w:r>
          </w:p>
        </w:tc>
      </w:tr>
      <w:tr w:rsidR="0008368D" w:rsidRPr="0008368D" w14:paraId="6C43775B"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B21A605"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14EAE9A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13863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10A2D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80.000,00</w:t>
            </w:r>
          </w:p>
        </w:tc>
      </w:tr>
      <w:tr w:rsidR="0008368D" w:rsidRPr="0008368D" w14:paraId="34A6E2F5"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346BDE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7BEFB9F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BDB5A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6EEDD2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bl>
    <w:p w14:paraId="015D96EB" w14:textId="77777777" w:rsidR="009F7754" w:rsidRPr="0008368D" w:rsidRDefault="009F7754" w:rsidP="009F7754">
      <w:pPr>
        <w:ind w:right="-108"/>
        <w:jc w:val="both"/>
        <w:rPr>
          <w:bCs/>
          <w:sz w:val="22"/>
          <w:szCs w:val="22"/>
        </w:rPr>
      </w:pPr>
    </w:p>
    <w:p w14:paraId="7E73548A" w14:textId="77777777" w:rsidR="009F7754" w:rsidRPr="0008368D" w:rsidRDefault="009F7754" w:rsidP="009F7754">
      <w:pPr>
        <w:ind w:right="-108"/>
        <w:jc w:val="both"/>
        <w:rPr>
          <w:bCs/>
          <w:sz w:val="22"/>
          <w:szCs w:val="22"/>
        </w:rPr>
      </w:pPr>
      <w:r w:rsidRPr="0008368D">
        <w:rPr>
          <w:bCs/>
          <w:sz w:val="22"/>
          <w:szCs w:val="22"/>
        </w:rPr>
        <w:t xml:space="preserve">Donacije za redovnu djelatnost u športu – sredstva su povećana radi rastućih režijskih troškova te troškova održavanja objekata koji su Požeškom sportskom savezu dani na upravljanje. </w:t>
      </w:r>
    </w:p>
    <w:p w14:paraId="297F218E" w14:textId="77777777" w:rsidR="009F7754" w:rsidRPr="0008368D" w:rsidRDefault="009F7754" w:rsidP="009F7754">
      <w:pPr>
        <w:ind w:right="-108"/>
        <w:jc w:val="both"/>
        <w:rPr>
          <w:bCs/>
          <w:sz w:val="22"/>
          <w:szCs w:val="22"/>
        </w:rPr>
      </w:pPr>
    </w:p>
    <w:p w14:paraId="0D370780" w14:textId="77777777" w:rsidR="009F7754" w:rsidRPr="0008368D" w:rsidRDefault="009F7754" w:rsidP="009F7754">
      <w:pPr>
        <w:ind w:right="-108"/>
        <w:jc w:val="both"/>
        <w:rPr>
          <w:bCs/>
          <w:sz w:val="22"/>
          <w:szCs w:val="22"/>
        </w:rPr>
      </w:pPr>
      <w:r w:rsidRPr="0008368D">
        <w:rPr>
          <w:bCs/>
          <w:sz w:val="22"/>
          <w:szCs w:val="22"/>
        </w:rPr>
        <w:t>Donacije za rad športskih udruga – odnosi se na sufinanciranje kvalitetnog sporta i rada udruga te se financira u skladu s potrebama.</w:t>
      </w:r>
    </w:p>
    <w:p w14:paraId="132774D9" w14:textId="77777777" w:rsidR="009F7754" w:rsidRPr="0008368D" w:rsidRDefault="009F7754" w:rsidP="009F7754">
      <w:pPr>
        <w:ind w:right="-108"/>
        <w:jc w:val="both"/>
        <w:rPr>
          <w:bCs/>
          <w:sz w:val="22"/>
          <w:szCs w:val="22"/>
        </w:rPr>
      </w:pPr>
    </w:p>
    <w:p w14:paraId="6BBA56E9" w14:textId="77777777" w:rsidR="009F7754" w:rsidRPr="0008368D" w:rsidRDefault="009F7754" w:rsidP="009F7754">
      <w:pPr>
        <w:ind w:right="-108"/>
        <w:jc w:val="both"/>
        <w:rPr>
          <w:bCs/>
          <w:sz w:val="22"/>
          <w:szCs w:val="22"/>
        </w:rPr>
      </w:pPr>
      <w:r w:rsidRPr="0008368D">
        <w:rPr>
          <w:bCs/>
          <w:sz w:val="22"/>
          <w:szCs w:val="22"/>
        </w:rPr>
        <w:t xml:space="preserve">Donacije za kapitalne investicije u športu – planirana su sredstva za trošak nabave tribine za NK Požega i kontejner za NK Slavoniju. </w:t>
      </w:r>
    </w:p>
    <w:p w14:paraId="66A51DAE" w14:textId="77777777" w:rsidR="009F7754" w:rsidRPr="0008368D" w:rsidRDefault="009F7754" w:rsidP="009F7754">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08368D" w:rsidRPr="0008368D" w14:paraId="272870B4" w14:textId="77777777" w:rsidTr="002E2CA0">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77091EC" w14:textId="77777777" w:rsidR="009F7754" w:rsidRPr="0008368D" w:rsidRDefault="009F7754" w:rsidP="002E2CA0">
            <w:pPr>
              <w:jc w:val="center"/>
              <w:rPr>
                <w:sz w:val="18"/>
                <w:szCs w:val="18"/>
              </w:rPr>
            </w:pPr>
            <w:r w:rsidRPr="0008368D">
              <w:rPr>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49AF249" w14:textId="77777777" w:rsidR="009F7754" w:rsidRPr="0008368D" w:rsidRDefault="009F7754" w:rsidP="002E2CA0">
            <w:pPr>
              <w:jc w:val="center"/>
              <w:rPr>
                <w:sz w:val="18"/>
                <w:szCs w:val="18"/>
              </w:rPr>
            </w:pPr>
            <w:r w:rsidRPr="0008368D">
              <w:rPr>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274DB569" w14:textId="77777777" w:rsidR="009F7754" w:rsidRPr="0008368D" w:rsidRDefault="009F7754" w:rsidP="002E2CA0">
            <w:pPr>
              <w:jc w:val="center"/>
              <w:rPr>
                <w:sz w:val="18"/>
                <w:szCs w:val="18"/>
              </w:rPr>
            </w:pPr>
            <w:r w:rsidRPr="0008368D">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353D48" w14:textId="77777777" w:rsidR="009F7754" w:rsidRPr="0008368D" w:rsidRDefault="009F7754" w:rsidP="002E2CA0">
            <w:pPr>
              <w:jc w:val="center"/>
              <w:rPr>
                <w:sz w:val="18"/>
                <w:szCs w:val="18"/>
              </w:rPr>
            </w:pPr>
            <w:r w:rsidRPr="0008368D">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CDF93" w14:textId="77777777" w:rsidR="009F7754" w:rsidRPr="0008368D" w:rsidRDefault="009F7754" w:rsidP="002E2CA0">
            <w:pPr>
              <w:jc w:val="center"/>
              <w:rPr>
                <w:sz w:val="18"/>
                <w:szCs w:val="18"/>
              </w:rPr>
            </w:pPr>
            <w:r w:rsidRPr="0008368D">
              <w:rPr>
                <w:sz w:val="18"/>
                <w:szCs w:val="18"/>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A044F" w14:textId="77777777" w:rsidR="009F7754" w:rsidRPr="0008368D" w:rsidRDefault="009F7754" w:rsidP="002E2CA0">
            <w:pPr>
              <w:jc w:val="center"/>
              <w:rPr>
                <w:sz w:val="18"/>
                <w:szCs w:val="18"/>
              </w:rPr>
            </w:pPr>
            <w:r w:rsidRPr="0008368D">
              <w:rPr>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438EC"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494A432B" w14:textId="77777777" w:rsidTr="002E2CA0">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578815B" w14:textId="77777777" w:rsidR="009F7754" w:rsidRPr="0008368D" w:rsidRDefault="009F7754" w:rsidP="002E2CA0">
            <w:pPr>
              <w:rPr>
                <w:sz w:val="18"/>
                <w:szCs w:val="18"/>
              </w:rPr>
            </w:pPr>
            <w:r w:rsidRPr="0008368D">
              <w:rPr>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0B076358" w14:textId="77777777" w:rsidR="009F7754" w:rsidRPr="0008368D" w:rsidRDefault="009F7754" w:rsidP="002E2CA0">
            <w:pPr>
              <w:rPr>
                <w:sz w:val="18"/>
                <w:szCs w:val="18"/>
              </w:rPr>
            </w:pPr>
            <w:r w:rsidRPr="0008368D">
              <w:rPr>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357ACDEF" w14:textId="77777777" w:rsidR="009F7754" w:rsidRPr="0008368D" w:rsidRDefault="009F7754" w:rsidP="002E2CA0">
            <w:pPr>
              <w:jc w:val="center"/>
              <w:rPr>
                <w:sz w:val="18"/>
                <w:szCs w:val="18"/>
              </w:rPr>
            </w:pPr>
            <w:r w:rsidRPr="0008368D">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3B0EAF" w14:textId="77777777" w:rsidR="009F7754" w:rsidRPr="0008368D" w:rsidRDefault="009F7754" w:rsidP="002E2CA0">
            <w:pPr>
              <w:jc w:val="center"/>
              <w:rPr>
                <w:sz w:val="18"/>
                <w:szCs w:val="18"/>
              </w:rPr>
            </w:pPr>
            <w:r w:rsidRPr="0008368D">
              <w:rPr>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BAF26A4" w14:textId="77777777" w:rsidR="009F7754" w:rsidRPr="0008368D" w:rsidRDefault="009F7754" w:rsidP="002E2CA0">
            <w:pPr>
              <w:jc w:val="center"/>
              <w:rPr>
                <w:sz w:val="18"/>
                <w:szCs w:val="18"/>
              </w:rPr>
            </w:pPr>
            <w:r w:rsidRPr="0008368D">
              <w:rPr>
                <w:sz w:val="18"/>
                <w:szCs w:val="18"/>
              </w:rPr>
              <w:t>65</w:t>
            </w:r>
          </w:p>
        </w:tc>
        <w:tc>
          <w:tcPr>
            <w:tcW w:w="1182" w:type="dxa"/>
            <w:tcBorders>
              <w:top w:val="single" w:sz="4" w:space="0" w:color="00000A"/>
              <w:left w:val="single" w:sz="4" w:space="0" w:color="00000A"/>
              <w:bottom w:val="single" w:sz="4" w:space="0" w:color="00000A"/>
              <w:right w:val="single" w:sz="4" w:space="0" w:color="00000A"/>
            </w:tcBorders>
            <w:vAlign w:val="center"/>
          </w:tcPr>
          <w:p w14:paraId="196A3DF8" w14:textId="77777777" w:rsidR="009F7754" w:rsidRPr="0008368D" w:rsidRDefault="009F7754" w:rsidP="002E2CA0">
            <w:pPr>
              <w:jc w:val="center"/>
              <w:rPr>
                <w:sz w:val="18"/>
                <w:szCs w:val="18"/>
              </w:rPr>
            </w:pPr>
            <w:r w:rsidRPr="0008368D">
              <w:rPr>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tcPr>
          <w:p w14:paraId="1BD80526" w14:textId="77777777" w:rsidR="009F7754" w:rsidRPr="0008368D" w:rsidRDefault="009F7754" w:rsidP="002E2CA0">
            <w:pPr>
              <w:jc w:val="center"/>
              <w:rPr>
                <w:sz w:val="18"/>
                <w:szCs w:val="18"/>
              </w:rPr>
            </w:pPr>
            <w:r w:rsidRPr="0008368D">
              <w:rPr>
                <w:sz w:val="18"/>
                <w:szCs w:val="18"/>
              </w:rPr>
              <w:t>65</w:t>
            </w:r>
          </w:p>
        </w:tc>
      </w:tr>
      <w:tr w:rsidR="009F7754" w:rsidRPr="0008368D" w14:paraId="7582E0B6" w14:textId="77777777" w:rsidTr="002E2CA0">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40FFA396" w14:textId="77777777" w:rsidR="009F7754" w:rsidRPr="0008368D" w:rsidRDefault="009F7754" w:rsidP="002E2CA0">
            <w:pPr>
              <w:rPr>
                <w:sz w:val="18"/>
                <w:szCs w:val="18"/>
              </w:rPr>
            </w:pPr>
            <w:r w:rsidRPr="0008368D">
              <w:rPr>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A33789A" w14:textId="77777777" w:rsidR="009F7754" w:rsidRPr="0008368D" w:rsidRDefault="009F7754" w:rsidP="002E2CA0">
            <w:pPr>
              <w:rPr>
                <w:sz w:val="18"/>
                <w:szCs w:val="18"/>
              </w:rPr>
            </w:pPr>
            <w:r w:rsidRPr="0008368D">
              <w:rPr>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3A66DE3" w14:textId="77777777" w:rsidR="009F7754" w:rsidRPr="0008368D" w:rsidRDefault="009F7754" w:rsidP="002E2CA0">
            <w:pPr>
              <w:jc w:val="center"/>
              <w:rPr>
                <w:sz w:val="18"/>
                <w:szCs w:val="18"/>
              </w:rPr>
            </w:pPr>
            <w:r w:rsidRPr="0008368D">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D24AF2" w14:textId="77777777" w:rsidR="009F7754" w:rsidRPr="0008368D" w:rsidRDefault="009F7754" w:rsidP="002E2CA0">
            <w:pPr>
              <w:jc w:val="center"/>
              <w:rPr>
                <w:sz w:val="18"/>
                <w:szCs w:val="18"/>
              </w:rPr>
            </w:pPr>
            <w:r w:rsidRPr="0008368D">
              <w:rPr>
                <w:sz w:val="18"/>
                <w:szCs w:val="18"/>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8920993" w14:textId="77777777" w:rsidR="009F7754" w:rsidRPr="0008368D" w:rsidRDefault="009F7754" w:rsidP="002E2CA0">
            <w:pPr>
              <w:jc w:val="center"/>
              <w:rPr>
                <w:sz w:val="18"/>
                <w:szCs w:val="18"/>
              </w:rPr>
            </w:pPr>
            <w:r w:rsidRPr="0008368D">
              <w:rPr>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tcPr>
          <w:p w14:paraId="6585EFFE" w14:textId="77777777" w:rsidR="009F7754" w:rsidRPr="0008368D" w:rsidRDefault="009F7754" w:rsidP="002E2CA0">
            <w:pPr>
              <w:jc w:val="center"/>
              <w:rPr>
                <w:sz w:val="18"/>
                <w:szCs w:val="18"/>
              </w:rPr>
            </w:pPr>
            <w:r w:rsidRPr="0008368D">
              <w:rPr>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tcPr>
          <w:p w14:paraId="5E54C7D3" w14:textId="77777777" w:rsidR="009F7754" w:rsidRPr="0008368D" w:rsidRDefault="009F7754" w:rsidP="002E2CA0">
            <w:pPr>
              <w:jc w:val="center"/>
              <w:rPr>
                <w:sz w:val="18"/>
                <w:szCs w:val="18"/>
              </w:rPr>
            </w:pPr>
            <w:r w:rsidRPr="0008368D">
              <w:rPr>
                <w:sz w:val="18"/>
                <w:szCs w:val="18"/>
              </w:rPr>
              <w:t>6</w:t>
            </w:r>
          </w:p>
        </w:tc>
      </w:tr>
    </w:tbl>
    <w:p w14:paraId="38F39802" w14:textId="77777777" w:rsidR="009F7754" w:rsidRPr="0008368D" w:rsidRDefault="009F7754" w:rsidP="009F7754">
      <w:pPr>
        <w:ind w:right="-108"/>
        <w:jc w:val="both"/>
        <w:rPr>
          <w:bCs/>
          <w:sz w:val="22"/>
          <w:szCs w:val="22"/>
        </w:rPr>
      </w:pPr>
    </w:p>
    <w:p w14:paraId="741B6229" w14:textId="77777777" w:rsidR="009F7754" w:rsidRPr="0008368D" w:rsidRDefault="009F7754" w:rsidP="009F7754">
      <w:pPr>
        <w:ind w:right="-108"/>
        <w:jc w:val="both"/>
        <w:rPr>
          <w:bCs/>
          <w:sz w:val="22"/>
          <w:szCs w:val="22"/>
        </w:rPr>
      </w:pPr>
      <w:r w:rsidRPr="0008368D">
        <w:rPr>
          <w:b/>
          <w:sz w:val="22"/>
          <w:szCs w:val="22"/>
        </w:rPr>
        <w:t>NAZIV PROGRAMA: NAKNADE I DONACIJE</w:t>
      </w:r>
      <w:r w:rsidRPr="0008368D">
        <w:rPr>
          <w:bCs/>
          <w:sz w:val="22"/>
          <w:szCs w:val="22"/>
        </w:rPr>
        <w:t xml:space="preserve"> </w:t>
      </w:r>
    </w:p>
    <w:p w14:paraId="5991AC24" w14:textId="77777777" w:rsidR="009F7754" w:rsidRPr="0008368D" w:rsidRDefault="009F7754" w:rsidP="009F7754">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08368D" w:rsidRPr="0008368D" w14:paraId="0DCFCA90"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485B4A0"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586F25E8"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0E0F92"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782929"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3FE68A62"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9AA06B"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02092C3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942.050,00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F24A3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-284.450,00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16131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657.600,00</w:t>
            </w:r>
          </w:p>
        </w:tc>
      </w:tr>
      <w:tr w:rsidR="0008368D" w:rsidRPr="0008368D" w14:paraId="22003E16"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A579A36"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5DC3BD7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625.000,00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4872B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135.000,00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66CE2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760.000,00</w:t>
            </w:r>
          </w:p>
        </w:tc>
      </w:tr>
      <w:tr w:rsidR="0008368D" w:rsidRPr="0008368D" w14:paraId="1B22B745"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E5A8C22"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72BEF2C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498.000,00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73C07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AA58E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483.000,00</w:t>
            </w:r>
          </w:p>
        </w:tc>
      </w:tr>
      <w:tr w:rsidR="0008368D" w:rsidRPr="0008368D" w14:paraId="6B4743A9"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DDDA1DE"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5A97864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394.200,00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0760A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4DBF5"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394.200,00</w:t>
            </w:r>
          </w:p>
        </w:tc>
      </w:tr>
      <w:tr w:rsidR="0008368D" w:rsidRPr="0008368D" w14:paraId="0B8C537B"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7FB8C5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7843359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6B380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51F0B6"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225.000,00</w:t>
            </w:r>
          </w:p>
        </w:tc>
      </w:tr>
      <w:tr w:rsidR="0008368D" w:rsidRPr="0008368D" w14:paraId="71462F6C"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6B559A"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2DBFA61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53ECE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B4B31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15.000,00</w:t>
            </w:r>
          </w:p>
        </w:tc>
      </w:tr>
      <w:tr w:rsidR="0008368D" w:rsidRPr="0008368D" w14:paraId="17FAFC9E"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C962E6F"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188016E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FAF60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BC61A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71.000,00</w:t>
            </w:r>
          </w:p>
        </w:tc>
      </w:tr>
      <w:tr w:rsidR="0008368D" w:rsidRPr="0008368D" w14:paraId="6381196E"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2B9EEAD"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tcPr>
          <w:p w14:paraId="02061BF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F6AD62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A560D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200.000,00</w:t>
            </w:r>
          </w:p>
        </w:tc>
      </w:tr>
      <w:tr w:rsidR="0008368D" w:rsidRPr="0008368D" w14:paraId="150554C4"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tcPr>
          <w:p w14:paraId="6AB97E6E"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Kapitalni projekt K100004 SUFINANCIRANJE OŽB POŽEGA</w:t>
            </w:r>
          </w:p>
        </w:tc>
        <w:tc>
          <w:tcPr>
            <w:tcW w:w="1550" w:type="dxa"/>
            <w:tcBorders>
              <w:top w:val="single" w:sz="4" w:space="0" w:color="auto"/>
              <w:left w:val="single" w:sz="4" w:space="0" w:color="auto"/>
              <w:bottom w:val="single" w:sz="4" w:space="0" w:color="auto"/>
              <w:right w:val="single" w:sz="4" w:space="0" w:color="auto"/>
            </w:tcBorders>
            <w:noWrap/>
            <w:vAlign w:val="center"/>
          </w:tcPr>
          <w:p w14:paraId="693435B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FDEC67"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62D80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100.000,00</w:t>
            </w:r>
          </w:p>
        </w:tc>
      </w:tr>
      <w:tr w:rsidR="0008368D" w:rsidRPr="0008368D" w14:paraId="7A18CE8C"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tcPr>
          <w:p w14:paraId="089191BD"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Tekući projekt T100011 JEDNOKRATNA POMOĆ OBITELJIMA I KUĆANSTVIMA ZA UBLAŽAVANJE KRIZE 2022. GODINE</w:t>
            </w:r>
          </w:p>
        </w:tc>
        <w:tc>
          <w:tcPr>
            <w:tcW w:w="1550" w:type="dxa"/>
            <w:tcBorders>
              <w:top w:val="single" w:sz="4" w:space="0" w:color="auto"/>
              <w:left w:val="single" w:sz="4" w:space="0" w:color="auto"/>
              <w:bottom w:val="single" w:sz="4" w:space="0" w:color="auto"/>
              <w:right w:val="single" w:sz="4" w:space="0" w:color="auto"/>
            </w:tcBorders>
            <w:noWrap/>
            <w:vAlign w:val="center"/>
          </w:tcPr>
          <w:p w14:paraId="5390AB6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0D04B4"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E7A6F9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500.000,00</w:t>
            </w:r>
          </w:p>
        </w:tc>
      </w:tr>
    </w:tbl>
    <w:p w14:paraId="24B8BC02" w14:textId="77777777" w:rsidR="009F7754" w:rsidRPr="0008368D" w:rsidRDefault="009F7754" w:rsidP="009F7754">
      <w:pPr>
        <w:ind w:right="-108"/>
        <w:jc w:val="both"/>
        <w:rPr>
          <w:bCs/>
          <w:sz w:val="20"/>
        </w:rPr>
      </w:pPr>
    </w:p>
    <w:p w14:paraId="5E1168F9" w14:textId="37E67937" w:rsidR="0008368D" w:rsidRDefault="009F7754" w:rsidP="009F7754">
      <w:pPr>
        <w:ind w:right="-108"/>
        <w:jc w:val="both"/>
        <w:rPr>
          <w:bCs/>
          <w:sz w:val="22"/>
          <w:szCs w:val="22"/>
        </w:rPr>
      </w:pPr>
      <w:r w:rsidRPr="0008368D">
        <w:rPr>
          <w:bCs/>
          <w:sz w:val="22"/>
          <w:szCs w:val="22"/>
        </w:rPr>
        <w:t>Režijski troškovi – plan se smanjuje sukladno stvarnim rashodima za korisnike zajamčene minimalne naknade koji prati promjene Zakona o socijalnoj skrbi.</w:t>
      </w:r>
    </w:p>
    <w:p w14:paraId="1FC51032" w14:textId="77777777" w:rsidR="0008368D" w:rsidRDefault="0008368D">
      <w:pPr>
        <w:suppressAutoHyphens w:val="0"/>
        <w:rPr>
          <w:bCs/>
          <w:sz w:val="22"/>
          <w:szCs w:val="22"/>
        </w:rPr>
      </w:pPr>
      <w:r>
        <w:rPr>
          <w:bCs/>
          <w:sz w:val="22"/>
          <w:szCs w:val="22"/>
        </w:rPr>
        <w:br w:type="page"/>
      </w: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08368D" w:rsidRPr="0008368D" w14:paraId="2CBE20B3" w14:textId="77777777" w:rsidTr="002E2CA0">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3F169BB8" w14:textId="77777777" w:rsidR="009F7754" w:rsidRPr="0008368D" w:rsidRDefault="009F7754" w:rsidP="002E2CA0">
            <w:pPr>
              <w:jc w:val="center"/>
              <w:rPr>
                <w:sz w:val="18"/>
                <w:szCs w:val="18"/>
              </w:rPr>
            </w:pPr>
            <w:r w:rsidRPr="0008368D">
              <w:rPr>
                <w:sz w:val="18"/>
                <w:szCs w:val="18"/>
              </w:rPr>
              <w:lastRenderedPageBreak/>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6160A67A" w14:textId="77777777" w:rsidR="009F7754" w:rsidRPr="0008368D" w:rsidRDefault="009F7754" w:rsidP="002E2CA0">
            <w:pPr>
              <w:jc w:val="center"/>
              <w:rPr>
                <w:sz w:val="18"/>
                <w:szCs w:val="18"/>
              </w:rPr>
            </w:pPr>
            <w:r w:rsidRPr="0008368D">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DF7ED8" w14:textId="77777777" w:rsidR="009F7754" w:rsidRPr="0008368D" w:rsidRDefault="009F7754" w:rsidP="002E2CA0">
            <w:pPr>
              <w:jc w:val="center"/>
              <w:rPr>
                <w:sz w:val="18"/>
                <w:szCs w:val="18"/>
              </w:rPr>
            </w:pPr>
            <w:r w:rsidRPr="0008368D">
              <w:rPr>
                <w:sz w:val="18"/>
                <w:szCs w:val="18"/>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0120D38" w14:textId="77777777" w:rsidR="009F7754" w:rsidRPr="0008368D" w:rsidRDefault="009F7754" w:rsidP="002E2CA0">
            <w:pPr>
              <w:jc w:val="center"/>
              <w:rPr>
                <w:sz w:val="18"/>
                <w:szCs w:val="18"/>
              </w:rPr>
            </w:pPr>
            <w:r w:rsidRPr="0008368D">
              <w:rPr>
                <w:sz w:val="18"/>
                <w:szCs w:val="18"/>
              </w:rPr>
              <w:t>Polazna vrijednost</w:t>
            </w: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1F4A3" w14:textId="77777777" w:rsidR="009F7754" w:rsidRPr="0008368D" w:rsidRDefault="009F7754" w:rsidP="002E2CA0">
            <w:pPr>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2DC24" w14:textId="77777777" w:rsidR="009F7754" w:rsidRPr="0008368D" w:rsidRDefault="009F7754" w:rsidP="002E2CA0">
            <w:pPr>
              <w:jc w:val="center"/>
              <w:rPr>
                <w:sz w:val="18"/>
                <w:szCs w:val="18"/>
              </w:rPr>
            </w:pPr>
            <w:r w:rsidRPr="0008368D">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4437F"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5116B327" w14:textId="77777777" w:rsidTr="002E2CA0">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14F94A66" w14:textId="77777777" w:rsidR="009F7754" w:rsidRPr="0008368D" w:rsidRDefault="009F7754" w:rsidP="002E2CA0">
            <w:pPr>
              <w:jc w:val="center"/>
              <w:rPr>
                <w:sz w:val="18"/>
                <w:szCs w:val="18"/>
              </w:rPr>
            </w:pPr>
            <w:r w:rsidRPr="0008368D">
              <w:rPr>
                <w:sz w:val="18"/>
                <w:szCs w:val="18"/>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3AA7D697" w14:textId="77777777" w:rsidR="009F7754" w:rsidRPr="0008368D" w:rsidRDefault="009F7754" w:rsidP="002E2CA0">
            <w:pPr>
              <w:jc w:val="center"/>
              <w:rPr>
                <w:sz w:val="18"/>
                <w:szCs w:val="18"/>
              </w:rPr>
            </w:pPr>
            <w:r w:rsidRPr="0008368D">
              <w:rPr>
                <w:sz w:val="18"/>
                <w:szCs w:val="18"/>
              </w:rPr>
              <w:t xml:space="preserve">Isplata korisnicima na temelju Zakona o </w:t>
            </w:r>
            <w:proofErr w:type="spellStart"/>
            <w:r w:rsidRPr="0008368D">
              <w:rPr>
                <w:sz w:val="18"/>
                <w:szCs w:val="18"/>
              </w:rPr>
              <w:t>soc</w:t>
            </w:r>
            <w:proofErr w:type="spellEnd"/>
            <w:r w:rsidRPr="0008368D">
              <w:rPr>
                <w:sz w:val="18"/>
                <w:szCs w:val="18"/>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E026C9" w14:textId="77777777" w:rsidR="009F7754" w:rsidRPr="0008368D" w:rsidRDefault="009F7754" w:rsidP="002E2CA0">
            <w:pPr>
              <w:jc w:val="center"/>
              <w:rPr>
                <w:sz w:val="18"/>
                <w:szCs w:val="18"/>
              </w:rPr>
            </w:pPr>
            <w:r w:rsidRPr="0008368D">
              <w:rPr>
                <w:sz w:val="18"/>
                <w:szCs w:val="18"/>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93CD53E" w14:textId="77777777" w:rsidR="009F7754" w:rsidRPr="0008368D" w:rsidRDefault="009F7754" w:rsidP="002E2CA0">
            <w:pPr>
              <w:jc w:val="center"/>
              <w:rPr>
                <w:sz w:val="18"/>
                <w:szCs w:val="18"/>
              </w:rPr>
            </w:pPr>
            <w:r w:rsidRPr="0008368D">
              <w:rPr>
                <w:sz w:val="18"/>
                <w:szCs w:val="18"/>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DCD9EC4" w14:textId="77777777" w:rsidR="009F7754" w:rsidRPr="0008368D" w:rsidRDefault="009F7754" w:rsidP="002E2CA0">
            <w:pPr>
              <w:jc w:val="center"/>
              <w:rPr>
                <w:sz w:val="18"/>
                <w:szCs w:val="18"/>
              </w:rPr>
            </w:pPr>
            <w:r w:rsidRPr="0008368D">
              <w:rPr>
                <w:sz w:val="18"/>
                <w:szCs w:val="18"/>
              </w:rPr>
              <w:t>391</w:t>
            </w:r>
          </w:p>
        </w:tc>
        <w:tc>
          <w:tcPr>
            <w:tcW w:w="1276" w:type="dxa"/>
            <w:tcBorders>
              <w:top w:val="single" w:sz="4" w:space="0" w:color="00000A"/>
              <w:left w:val="single" w:sz="4" w:space="0" w:color="00000A"/>
              <w:bottom w:val="single" w:sz="4" w:space="0" w:color="00000A"/>
              <w:right w:val="single" w:sz="4" w:space="0" w:color="00000A"/>
            </w:tcBorders>
            <w:vAlign w:val="center"/>
          </w:tcPr>
          <w:p w14:paraId="2450869E" w14:textId="77777777" w:rsidR="009F7754" w:rsidRPr="0008368D" w:rsidRDefault="009F7754" w:rsidP="002E2CA0">
            <w:pPr>
              <w:jc w:val="center"/>
              <w:rPr>
                <w:sz w:val="18"/>
                <w:szCs w:val="18"/>
              </w:rPr>
            </w:pPr>
            <w:r w:rsidRPr="0008368D">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404924D4" w14:textId="77777777" w:rsidR="009F7754" w:rsidRPr="0008368D" w:rsidRDefault="009F7754" w:rsidP="002E2CA0">
            <w:pPr>
              <w:jc w:val="center"/>
              <w:rPr>
                <w:sz w:val="18"/>
                <w:szCs w:val="18"/>
              </w:rPr>
            </w:pPr>
            <w:r w:rsidRPr="0008368D">
              <w:rPr>
                <w:sz w:val="18"/>
                <w:szCs w:val="18"/>
              </w:rPr>
              <w:t>391</w:t>
            </w:r>
          </w:p>
        </w:tc>
      </w:tr>
    </w:tbl>
    <w:p w14:paraId="6EE3CCB6" w14:textId="77777777" w:rsidR="009F7754" w:rsidRPr="0008368D" w:rsidRDefault="009F7754" w:rsidP="009F7754">
      <w:pPr>
        <w:ind w:right="-108"/>
        <w:jc w:val="both"/>
        <w:rPr>
          <w:bCs/>
          <w:sz w:val="22"/>
          <w:szCs w:val="22"/>
        </w:rPr>
      </w:pPr>
    </w:p>
    <w:p w14:paraId="34315163" w14:textId="77777777" w:rsidR="009F7754" w:rsidRPr="0008368D" w:rsidRDefault="009F7754" w:rsidP="009F7754">
      <w:pPr>
        <w:ind w:right="-108"/>
        <w:jc w:val="both"/>
        <w:rPr>
          <w:bCs/>
          <w:sz w:val="22"/>
          <w:szCs w:val="22"/>
        </w:rPr>
      </w:pPr>
      <w:r w:rsidRPr="0008368D">
        <w:rPr>
          <w:bCs/>
          <w:sz w:val="22"/>
          <w:szCs w:val="22"/>
        </w:rPr>
        <w:t xml:space="preserve">Obitelj i djeca – povećanje plana radi povećanja iznosa financiranje novorođene djece. </w:t>
      </w:r>
    </w:p>
    <w:p w14:paraId="630C12C3" w14:textId="77777777" w:rsidR="009F7754" w:rsidRPr="0008368D" w:rsidRDefault="009F7754" w:rsidP="0008368D">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8368D" w:rsidRPr="0008368D" w14:paraId="25F748F1" w14:textId="77777777" w:rsidTr="002E2CA0">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38ADD6" w14:textId="77777777" w:rsidR="009F7754" w:rsidRPr="0008368D" w:rsidRDefault="009F7754" w:rsidP="002E2CA0">
            <w:pPr>
              <w:jc w:val="center"/>
              <w:rPr>
                <w:sz w:val="18"/>
                <w:szCs w:val="18"/>
              </w:rPr>
            </w:pPr>
            <w:r w:rsidRPr="0008368D">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671D344" w14:textId="77777777" w:rsidR="009F7754" w:rsidRPr="0008368D" w:rsidRDefault="009F7754" w:rsidP="002E2CA0">
            <w:pPr>
              <w:jc w:val="center"/>
              <w:rPr>
                <w:sz w:val="18"/>
                <w:szCs w:val="18"/>
              </w:rPr>
            </w:pPr>
            <w:r w:rsidRPr="0008368D">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7C2C073" w14:textId="77777777" w:rsidR="009F7754" w:rsidRPr="0008368D" w:rsidRDefault="009F7754" w:rsidP="002E2CA0">
            <w:pPr>
              <w:jc w:val="center"/>
              <w:rPr>
                <w:sz w:val="18"/>
                <w:szCs w:val="18"/>
              </w:rPr>
            </w:pPr>
            <w:r w:rsidRPr="0008368D">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55DF96F" w14:textId="77777777" w:rsidR="009F7754" w:rsidRPr="0008368D" w:rsidRDefault="009F7754" w:rsidP="002E2CA0">
            <w:pPr>
              <w:jc w:val="center"/>
              <w:rPr>
                <w:sz w:val="18"/>
                <w:szCs w:val="18"/>
              </w:rPr>
            </w:pPr>
            <w:r w:rsidRPr="0008368D">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6E240" w14:textId="77777777" w:rsidR="009F7754" w:rsidRPr="0008368D" w:rsidRDefault="009F7754" w:rsidP="002E2CA0">
            <w:pPr>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2A3AA" w14:textId="77777777" w:rsidR="009F7754" w:rsidRPr="0008368D" w:rsidRDefault="009F7754" w:rsidP="002E2CA0">
            <w:pPr>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D98AF" w14:textId="77777777" w:rsidR="009F7754" w:rsidRPr="0008368D" w:rsidRDefault="009F7754" w:rsidP="002E2CA0">
            <w:pPr>
              <w:jc w:val="center"/>
              <w:rPr>
                <w:sz w:val="18"/>
                <w:szCs w:val="18"/>
              </w:rPr>
            </w:pPr>
            <w:r w:rsidRPr="0008368D">
              <w:rPr>
                <w:sz w:val="18"/>
                <w:szCs w:val="18"/>
              </w:rPr>
              <w:t>II. rebalans 2022.</w:t>
            </w:r>
          </w:p>
        </w:tc>
      </w:tr>
      <w:tr w:rsidR="009F7754" w:rsidRPr="0008368D" w14:paraId="66B162E8" w14:textId="77777777" w:rsidTr="002E2CA0">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AB61773" w14:textId="77777777" w:rsidR="009F7754" w:rsidRPr="0008368D" w:rsidRDefault="009F7754" w:rsidP="002E2CA0">
            <w:pPr>
              <w:jc w:val="center"/>
              <w:rPr>
                <w:sz w:val="18"/>
                <w:szCs w:val="18"/>
              </w:rPr>
            </w:pPr>
            <w:r w:rsidRPr="0008368D">
              <w:rPr>
                <w:sz w:val="18"/>
                <w:szCs w:val="18"/>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6AE5EB5" w14:textId="77777777" w:rsidR="009F7754" w:rsidRPr="0008368D" w:rsidRDefault="009F7754" w:rsidP="002E2CA0">
            <w:pPr>
              <w:jc w:val="center"/>
              <w:rPr>
                <w:sz w:val="18"/>
                <w:szCs w:val="18"/>
              </w:rPr>
            </w:pPr>
            <w:r w:rsidRPr="0008368D">
              <w:rPr>
                <w:sz w:val="18"/>
                <w:szCs w:val="18"/>
              </w:rPr>
              <w:t xml:space="preserve">Isplata korisnicima na temelju Zakona o </w:t>
            </w:r>
            <w:proofErr w:type="spellStart"/>
            <w:r w:rsidRPr="0008368D">
              <w:rPr>
                <w:sz w:val="18"/>
                <w:szCs w:val="18"/>
              </w:rPr>
              <w:t>soc</w:t>
            </w:r>
            <w:proofErr w:type="spellEnd"/>
            <w:r w:rsidRPr="0008368D">
              <w:rPr>
                <w:sz w:val="18"/>
                <w:szCs w:val="18"/>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742DFA" w14:textId="77777777" w:rsidR="009F7754" w:rsidRPr="0008368D" w:rsidRDefault="009F7754" w:rsidP="002E2CA0">
            <w:pPr>
              <w:jc w:val="center"/>
              <w:rPr>
                <w:sz w:val="18"/>
                <w:szCs w:val="18"/>
              </w:rPr>
            </w:pPr>
            <w:r w:rsidRPr="0008368D">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614C30F" w14:textId="77777777" w:rsidR="009F7754" w:rsidRPr="0008368D" w:rsidRDefault="009F7754" w:rsidP="002E2CA0">
            <w:pPr>
              <w:jc w:val="center"/>
              <w:rPr>
                <w:sz w:val="18"/>
                <w:szCs w:val="18"/>
              </w:rPr>
            </w:pPr>
            <w:r w:rsidRPr="0008368D">
              <w:rPr>
                <w:sz w:val="18"/>
                <w:szCs w:val="18"/>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58BFE5F" w14:textId="77777777" w:rsidR="009F7754" w:rsidRPr="0008368D" w:rsidRDefault="009F7754" w:rsidP="002E2CA0">
            <w:pPr>
              <w:jc w:val="center"/>
              <w:rPr>
                <w:sz w:val="18"/>
                <w:szCs w:val="18"/>
              </w:rPr>
            </w:pPr>
            <w:r w:rsidRPr="0008368D">
              <w:rPr>
                <w:sz w:val="18"/>
                <w:szCs w:val="18"/>
              </w:rPr>
              <w:t>250</w:t>
            </w:r>
          </w:p>
        </w:tc>
        <w:tc>
          <w:tcPr>
            <w:tcW w:w="1274" w:type="dxa"/>
            <w:tcBorders>
              <w:top w:val="single" w:sz="4" w:space="0" w:color="00000A"/>
              <w:left w:val="single" w:sz="4" w:space="0" w:color="00000A"/>
              <w:bottom w:val="single" w:sz="4" w:space="0" w:color="00000A"/>
              <w:right w:val="single" w:sz="4" w:space="0" w:color="00000A"/>
            </w:tcBorders>
            <w:vAlign w:val="center"/>
          </w:tcPr>
          <w:p w14:paraId="16AA803F" w14:textId="77777777" w:rsidR="009F7754" w:rsidRPr="0008368D" w:rsidRDefault="009F7754" w:rsidP="002E2CA0">
            <w:pPr>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26069C92" w14:textId="77777777" w:rsidR="009F7754" w:rsidRPr="0008368D" w:rsidRDefault="009F7754" w:rsidP="002E2CA0">
            <w:pPr>
              <w:jc w:val="center"/>
              <w:rPr>
                <w:sz w:val="18"/>
                <w:szCs w:val="18"/>
              </w:rPr>
            </w:pPr>
            <w:r w:rsidRPr="0008368D">
              <w:rPr>
                <w:sz w:val="18"/>
                <w:szCs w:val="18"/>
              </w:rPr>
              <w:t>250</w:t>
            </w:r>
          </w:p>
        </w:tc>
      </w:tr>
    </w:tbl>
    <w:p w14:paraId="3E2C3E44" w14:textId="77777777" w:rsidR="009F7754" w:rsidRPr="0008368D" w:rsidRDefault="009F7754" w:rsidP="009F7754">
      <w:pPr>
        <w:ind w:right="-108"/>
        <w:jc w:val="both"/>
        <w:rPr>
          <w:bCs/>
          <w:sz w:val="22"/>
          <w:szCs w:val="22"/>
        </w:rPr>
      </w:pPr>
    </w:p>
    <w:p w14:paraId="425D8454" w14:textId="77777777" w:rsidR="009F7754" w:rsidRPr="0008368D" w:rsidRDefault="009F7754" w:rsidP="009F7754">
      <w:pPr>
        <w:ind w:right="-108"/>
        <w:jc w:val="both"/>
        <w:rPr>
          <w:bCs/>
          <w:sz w:val="22"/>
          <w:szCs w:val="22"/>
        </w:rPr>
      </w:pPr>
      <w:r w:rsidRPr="0008368D">
        <w:rPr>
          <w:bCs/>
          <w:sz w:val="22"/>
          <w:szCs w:val="22"/>
        </w:rPr>
        <w:t>Pomoć starijim osobama – smanjenje rashoda radi neodržavanja aktivnosti.</w:t>
      </w:r>
    </w:p>
    <w:p w14:paraId="18AA6B40" w14:textId="77777777" w:rsidR="009F7754" w:rsidRPr="0008368D" w:rsidRDefault="009F7754" w:rsidP="009F7754">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8368D" w:rsidRPr="0008368D" w14:paraId="3C7312D6" w14:textId="77777777" w:rsidTr="002E2CA0">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E13CD5" w14:textId="77777777" w:rsidR="009F7754" w:rsidRPr="0008368D" w:rsidRDefault="009F7754" w:rsidP="002E2CA0">
            <w:pPr>
              <w:jc w:val="center"/>
              <w:rPr>
                <w:sz w:val="18"/>
                <w:szCs w:val="18"/>
              </w:rPr>
            </w:pPr>
            <w:r w:rsidRPr="0008368D">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7E79544" w14:textId="77777777" w:rsidR="009F7754" w:rsidRPr="0008368D" w:rsidRDefault="009F7754" w:rsidP="002E2CA0">
            <w:pPr>
              <w:jc w:val="center"/>
              <w:rPr>
                <w:sz w:val="18"/>
                <w:szCs w:val="18"/>
              </w:rPr>
            </w:pPr>
            <w:r w:rsidRPr="0008368D">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A561C09" w14:textId="77777777" w:rsidR="009F7754" w:rsidRPr="0008368D" w:rsidRDefault="009F7754" w:rsidP="002E2CA0">
            <w:pPr>
              <w:jc w:val="center"/>
              <w:rPr>
                <w:sz w:val="18"/>
                <w:szCs w:val="18"/>
              </w:rPr>
            </w:pPr>
            <w:r w:rsidRPr="0008368D">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47E3FEF" w14:textId="77777777" w:rsidR="009F7754" w:rsidRPr="0008368D" w:rsidRDefault="009F7754" w:rsidP="002E2CA0">
            <w:pPr>
              <w:jc w:val="center"/>
              <w:rPr>
                <w:sz w:val="18"/>
                <w:szCs w:val="18"/>
              </w:rPr>
            </w:pPr>
            <w:r w:rsidRPr="0008368D">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7BCA5" w14:textId="77777777" w:rsidR="009F7754" w:rsidRPr="0008368D" w:rsidRDefault="009F7754" w:rsidP="002E2CA0">
            <w:pPr>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CD37D" w14:textId="77777777" w:rsidR="009F7754" w:rsidRPr="0008368D" w:rsidRDefault="009F7754" w:rsidP="002E2CA0">
            <w:pPr>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A628A" w14:textId="77777777" w:rsidR="009F7754" w:rsidRPr="0008368D" w:rsidRDefault="009F7754" w:rsidP="002E2CA0">
            <w:pPr>
              <w:jc w:val="center"/>
              <w:rPr>
                <w:sz w:val="18"/>
                <w:szCs w:val="18"/>
              </w:rPr>
            </w:pPr>
            <w:r w:rsidRPr="0008368D">
              <w:rPr>
                <w:sz w:val="18"/>
                <w:szCs w:val="18"/>
              </w:rPr>
              <w:t>II. rebalans 2022.</w:t>
            </w:r>
          </w:p>
        </w:tc>
      </w:tr>
      <w:tr w:rsidR="009F7754" w:rsidRPr="0008368D" w14:paraId="61A29599" w14:textId="77777777" w:rsidTr="002E2CA0">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5A67941" w14:textId="77777777" w:rsidR="009F7754" w:rsidRPr="0008368D" w:rsidRDefault="009F7754" w:rsidP="002E2CA0">
            <w:pPr>
              <w:jc w:val="center"/>
              <w:rPr>
                <w:sz w:val="18"/>
                <w:szCs w:val="18"/>
              </w:rPr>
            </w:pPr>
            <w:r w:rsidRPr="0008368D">
              <w:rPr>
                <w:sz w:val="18"/>
                <w:szCs w:val="18"/>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E868076" w14:textId="77777777" w:rsidR="009F7754" w:rsidRPr="0008368D" w:rsidRDefault="009F7754" w:rsidP="002E2CA0">
            <w:pPr>
              <w:jc w:val="center"/>
              <w:rPr>
                <w:sz w:val="18"/>
                <w:szCs w:val="18"/>
              </w:rPr>
            </w:pPr>
            <w:r w:rsidRPr="0008368D">
              <w:rPr>
                <w:sz w:val="18"/>
                <w:szCs w:val="18"/>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8FB2482" w14:textId="77777777" w:rsidR="009F7754" w:rsidRPr="0008368D" w:rsidRDefault="009F7754" w:rsidP="002E2CA0">
            <w:pPr>
              <w:jc w:val="center"/>
              <w:rPr>
                <w:sz w:val="18"/>
                <w:szCs w:val="18"/>
              </w:rPr>
            </w:pPr>
            <w:r w:rsidRPr="0008368D">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5B44999" w14:textId="77777777" w:rsidR="009F7754" w:rsidRPr="0008368D" w:rsidRDefault="009F7754" w:rsidP="002E2CA0">
            <w:pPr>
              <w:jc w:val="center"/>
              <w:rPr>
                <w:sz w:val="18"/>
                <w:szCs w:val="18"/>
              </w:rPr>
            </w:pPr>
            <w:r w:rsidRPr="0008368D">
              <w:rPr>
                <w:sz w:val="18"/>
                <w:szCs w:val="18"/>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078392B" w14:textId="77777777" w:rsidR="009F7754" w:rsidRPr="0008368D" w:rsidRDefault="009F7754" w:rsidP="002E2CA0">
            <w:pPr>
              <w:jc w:val="center"/>
              <w:rPr>
                <w:sz w:val="18"/>
                <w:szCs w:val="18"/>
              </w:rPr>
            </w:pPr>
            <w:r w:rsidRPr="0008368D">
              <w:rPr>
                <w:sz w:val="18"/>
                <w:szCs w:val="18"/>
              </w:rPr>
              <w:t>1937</w:t>
            </w:r>
          </w:p>
        </w:tc>
        <w:tc>
          <w:tcPr>
            <w:tcW w:w="1274" w:type="dxa"/>
            <w:tcBorders>
              <w:top w:val="single" w:sz="4" w:space="0" w:color="00000A"/>
              <w:left w:val="single" w:sz="4" w:space="0" w:color="00000A"/>
              <w:bottom w:val="single" w:sz="4" w:space="0" w:color="00000A"/>
              <w:right w:val="single" w:sz="4" w:space="0" w:color="00000A"/>
            </w:tcBorders>
            <w:vAlign w:val="center"/>
          </w:tcPr>
          <w:p w14:paraId="6F35DE24" w14:textId="77777777" w:rsidR="009F7754" w:rsidRPr="0008368D" w:rsidRDefault="009F7754" w:rsidP="002E2CA0">
            <w:pPr>
              <w:jc w:val="center"/>
              <w:rPr>
                <w:sz w:val="18"/>
                <w:szCs w:val="18"/>
              </w:rPr>
            </w:pPr>
            <w:r w:rsidRPr="0008368D">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0097FBC6" w14:textId="77777777" w:rsidR="009F7754" w:rsidRPr="0008368D" w:rsidRDefault="009F7754" w:rsidP="002E2CA0">
            <w:pPr>
              <w:jc w:val="center"/>
              <w:rPr>
                <w:sz w:val="18"/>
                <w:szCs w:val="18"/>
              </w:rPr>
            </w:pPr>
            <w:r w:rsidRPr="0008368D">
              <w:rPr>
                <w:sz w:val="18"/>
                <w:szCs w:val="18"/>
              </w:rPr>
              <w:t>1937</w:t>
            </w:r>
          </w:p>
        </w:tc>
      </w:tr>
    </w:tbl>
    <w:p w14:paraId="3551F10A" w14:textId="77777777" w:rsidR="009F7754" w:rsidRPr="0008368D" w:rsidRDefault="009F7754" w:rsidP="009F7754">
      <w:pPr>
        <w:ind w:right="-108"/>
        <w:jc w:val="both"/>
        <w:rPr>
          <w:bCs/>
          <w:sz w:val="22"/>
          <w:szCs w:val="22"/>
        </w:rPr>
      </w:pPr>
    </w:p>
    <w:p w14:paraId="2398E580" w14:textId="77777777" w:rsidR="009F7754" w:rsidRPr="0008368D" w:rsidRDefault="009F7754" w:rsidP="009F7754">
      <w:pPr>
        <w:ind w:right="-108"/>
        <w:jc w:val="both"/>
        <w:rPr>
          <w:bCs/>
          <w:sz w:val="22"/>
          <w:szCs w:val="22"/>
        </w:rPr>
      </w:pPr>
      <w:r w:rsidRPr="0008368D">
        <w:rPr>
          <w:bCs/>
          <w:sz w:val="22"/>
          <w:szCs w:val="22"/>
        </w:rPr>
        <w:t xml:space="preserve">Jednokratna pomoć obiteljima i kućanstvima za ublažavanje krize 2022. godine  – projektom je planirano pomoći umirovljenicima i korisnicima zajamčene minimalne naknade premostiti izazove uzrokovane krizom 2022. godine. </w:t>
      </w:r>
    </w:p>
    <w:p w14:paraId="3BA92350" w14:textId="77777777" w:rsidR="009F7754" w:rsidRPr="0008368D" w:rsidRDefault="009F7754" w:rsidP="009F7754">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08368D" w:rsidRPr="0008368D" w14:paraId="46AA0251" w14:textId="77777777" w:rsidTr="002E2CA0">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2BC764C" w14:textId="77777777" w:rsidR="009F7754" w:rsidRPr="0008368D" w:rsidRDefault="009F7754" w:rsidP="002E2CA0">
            <w:pPr>
              <w:jc w:val="center"/>
              <w:rPr>
                <w:sz w:val="18"/>
                <w:szCs w:val="18"/>
              </w:rPr>
            </w:pPr>
            <w:r w:rsidRPr="0008368D">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3133153" w14:textId="77777777" w:rsidR="009F7754" w:rsidRPr="0008368D" w:rsidRDefault="009F7754" w:rsidP="002E2CA0">
            <w:pPr>
              <w:jc w:val="center"/>
              <w:rPr>
                <w:sz w:val="18"/>
                <w:szCs w:val="18"/>
              </w:rPr>
            </w:pPr>
            <w:r w:rsidRPr="0008368D">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25836B0" w14:textId="77777777" w:rsidR="009F7754" w:rsidRPr="0008368D" w:rsidRDefault="009F7754" w:rsidP="002E2CA0">
            <w:pPr>
              <w:jc w:val="center"/>
              <w:rPr>
                <w:sz w:val="18"/>
                <w:szCs w:val="18"/>
              </w:rPr>
            </w:pPr>
            <w:r w:rsidRPr="0008368D">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D36C964" w14:textId="77777777" w:rsidR="009F7754" w:rsidRPr="0008368D" w:rsidRDefault="009F7754" w:rsidP="002E2CA0">
            <w:pPr>
              <w:jc w:val="center"/>
              <w:rPr>
                <w:sz w:val="18"/>
                <w:szCs w:val="18"/>
              </w:rPr>
            </w:pPr>
            <w:r w:rsidRPr="0008368D">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8D7CC" w14:textId="77777777" w:rsidR="009F7754" w:rsidRPr="0008368D" w:rsidRDefault="009F7754" w:rsidP="002E2CA0">
            <w:pPr>
              <w:jc w:val="center"/>
              <w:rPr>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B781D" w14:textId="77777777" w:rsidR="009F7754" w:rsidRPr="0008368D" w:rsidRDefault="009F7754" w:rsidP="002E2CA0">
            <w:pPr>
              <w:jc w:val="center"/>
              <w:rPr>
                <w:sz w:val="18"/>
                <w:szCs w:val="18"/>
              </w:rPr>
            </w:pPr>
            <w:r w:rsidRPr="0008368D">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BC38E"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5C39BC92" w14:textId="77777777" w:rsidTr="002E2CA0">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327AE34" w14:textId="77777777" w:rsidR="009F7754" w:rsidRPr="0008368D" w:rsidRDefault="009F7754" w:rsidP="002E2CA0">
            <w:pPr>
              <w:jc w:val="center"/>
              <w:rPr>
                <w:sz w:val="18"/>
                <w:szCs w:val="18"/>
              </w:rPr>
            </w:pPr>
            <w:r w:rsidRPr="0008368D">
              <w:rPr>
                <w:sz w:val="18"/>
                <w:szCs w:val="18"/>
              </w:rPr>
              <w:t>Broj umirovljenika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452AD07" w14:textId="77777777" w:rsidR="009F7754" w:rsidRPr="0008368D" w:rsidRDefault="009F7754" w:rsidP="002E2CA0">
            <w:pPr>
              <w:jc w:val="center"/>
              <w:rPr>
                <w:sz w:val="18"/>
                <w:szCs w:val="18"/>
              </w:rPr>
            </w:pPr>
            <w:r w:rsidRPr="0008368D">
              <w:rPr>
                <w:sz w:val="18"/>
                <w:szCs w:val="18"/>
              </w:rPr>
              <w:t xml:space="preserve">Pomoć kod očuvanja životnog standarda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2C49880" w14:textId="77777777" w:rsidR="009F7754" w:rsidRPr="0008368D" w:rsidRDefault="009F7754" w:rsidP="002E2CA0">
            <w:pPr>
              <w:jc w:val="center"/>
              <w:rPr>
                <w:sz w:val="18"/>
                <w:szCs w:val="18"/>
              </w:rPr>
            </w:pPr>
            <w:r w:rsidRPr="0008368D">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B1B1E66" w14:textId="77777777" w:rsidR="009F7754" w:rsidRPr="0008368D" w:rsidRDefault="009F7754" w:rsidP="002E2CA0">
            <w:pPr>
              <w:jc w:val="center"/>
              <w:rPr>
                <w:sz w:val="18"/>
                <w:szCs w:val="18"/>
              </w:rPr>
            </w:pPr>
            <w:r w:rsidRPr="0008368D">
              <w:rPr>
                <w:sz w:val="18"/>
                <w:szCs w:val="18"/>
              </w:rPr>
              <w:t>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A69F5DC" w14:textId="77777777" w:rsidR="009F7754" w:rsidRPr="0008368D" w:rsidRDefault="009F7754" w:rsidP="002E2CA0">
            <w:pPr>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E09EBB6" w14:textId="77777777" w:rsidR="009F7754" w:rsidRPr="0008368D" w:rsidRDefault="009F7754" w:rsidP="002E2CA0">
            <w:pPr>
              <w:jc w:val="center"/>
              <w:rPr>
                <w:sz w:val="18"/>
                <w:szCs w:val="18"/>
              </w:rPr>
            </w:pPr>
            <w:r w:rsidRPr="0008368D">
              <w:rPr>
                <w:sz w:val="18"/>
                <w:szCs w:val="18"/>
              </w:rPr>
              <w:t>380</w:t>
            </w:r>
          </w:p>
        </w:tc>
        <w:tc>
          <w:tcPr>
            <w:tcW w:w="1417" w:type="dxa"/>
            <w:tcBorders>
              <w:top w:val="single" w:sz="4" w:space="0" w:color="00000A"/>
              <w:left w:val="single" w:sz="4" w:space="0" w:color="00000A"/>
              <w:bottom w:val="single" w:sz="4" w:space="0" w:color="00000A"/>
              <w:right w:val="single" w:sz="4" w:space="0" w:color="00000A"/>
            </w:tcBorders>
            <w:vAlign w:val="center"/>
          </w:tcPr>
          <w:p w14:paraId="6DA48972" w14:textId="77777777" w:rsidR="009F7754" w:rsidRPr="0008368D" w:rsidRDefault="009F7754" w:rsidP="002E2CA0">
            <w:pPr>
              <w:jc w:val="center"/>
              <w:rPr>
                <w:sz w:val="18"/>
                <w:szCs w:val="18"/>
              </w:rPr>
            </w:pPr>
            <w:r w:rsidRPr="0008368D">
              <w:rPr>
                <w:sz w:val="18"/>
                <w:szCs w:val="18"/>
              </w:rPr>
              <w:t>380</w:t>
            </w:r>
          </w:p>
        </w:tc>
      </w:tr>
      <w:tr w:rsidR="009F7754" w:rsidRPr="0008368D" w14:paraId="550CCE14" w14:textId="77777777" w:rsidTr="002E2CA0">
        <w:trPr>
          <w:trHeight w:val="560"/>
        </w:trPr>
        <w:tc>
          <w:tcPr>
            <w:tcW w:w="1529" w:type="dxa"/>
            <w:tcBorders>
              <w:top w:val="single" w:sz="4" w:space="0" w:color="00000A"/>
              <w:left w:val="single" w:sz="4" w:space="0" w:color="00000A"/>
              <w:bottom w:val="single" w:sz="4" w:space="0" w:color="00000A"/>
              <w:right w:val="single" w:sz="4" w:space="0" w:color="00000A"/>
            </w:tcBorders>
            <w:vAlign w:val="center"/>
          </w:tcPr>
          <w:p w14:paraId="2E040515" w14:textId="77777777" w:rsidR="009F7754" w:rsidRPr="0008368D" w:rsidRDefault="009F7754" w:rsidP="002E2CA0">
            <w:pPr>
              <w:jc w:val="center"/>
              <w:rPr>
                <w:sz w:val="18"/>
                <w:szCs w:val="18"/>
              </w:rPr>
            </w:pPr>
            <w:r w:rsidRPr="0008368D">
              <w:rPr>
                <w:sz w:val="18"/>
                <w:szCs w:val="18"/>
              </w:rPr>
              <w:t>Broj korisnika zajamčene minimalne naknade</w:t>
            </w:r>
          </w:p>
        </w:tc>
        <w:tc>
          <w:tcPr>
            <w:tcW w:w="1755" w:type="dxa"/>
            <w:tcBorders>
              <w:top w:val="single" w:sz="4" w:space="0" w:color="00000A"/>
              <w:left w:val="single" w:sz="4" w:space="0" w:color="00000A"/>
              <w:bottom w:val="single" w:sz="4" w:space="0" w:color="00000A"/>
              <w:right w:val="single" w:sz="4" w:space="0" w:color="00000A"/>
            </w:tcBorders>
            <w:vAlign w:val="center"/>
          </w:tcPr>
          <w:p w14:paraId="6B43BA83" w14:textId="77777777" w:rsidR="009F7754" w:rsidRPr="0008368D" w:rsidRDefault="009F7754" w:rsidP="002E2CA0">
            <w:pPr>
              <w:jc w:val="center"/>
              <w:rPr>
                <w:sz w:val="18"/>
                <w:szCs w:val="18"/>
              </w:rPr>
            </w:pPr>
            <w:r w:rsidRPr="0008368D">
              <w:rPr>
                <w:sz w:val="18"/>
                <w:szCs w:val="18"/>
              </w:rPr>
              <w:t>Pomoć kod očuvanja životnog standarda</w:t>
            </w:r>
          </w:p>
        </w:tc>
        <w:tc>
          <w:tcPr>
            <w:tcW w:w="963" w:type="dxa"/>
            <w:tcBorders>
              <w:top w:val="single" w:sz="4" w:space="0" w:color="00000A"/>
              <w:left w:val="single" w:sz="4" w:space="0" w:color="00000A"/>
              <w:bottom w:val="single" w:sz="4" w:space="0" w:color="00000A"/>
              <w:right w:val="single" w:sz="4" w:space="0" w:color="00000A"/>
            </w:tcBorders>
            <w:vAlign w:val="center"/>
          </w:tcPr>
          <w:p w14:paraId="20572329" w14:textId="77777777" w:rsidR="009F7754" w:rsidRPr="0008368D" w:rsidRDefault="009F7754" w:rsidP="002E2CA0">
            <w:pPr>
              <w:jc w:val="center"/>
              <w:rPr>
                <w:sz w:val="18"/>
                <w:szCs w:val="18"/>
              </w:rPr>
            </w:pPr>
            <w:r w:rsidRPr="0008368D">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tcPr>
          <w:p w14:paraId="49ECA134" w14:textId="77777777" w:rsidR="009F7754" w:rsidRPr="0008368D" w:rsidRDefault="009F7754" w:rsidP="002E2CA0">
            <w:pPr>
              <w:jc w:val="center"/>
              <w:rPr>
                <w:sz w:val="18"/>
                <w:szCs w:val="18"/>
              </w:rPr>
            </w:pPr>
            <w:r w:rsidRPr="0008368D">
              <w:rPr>
                <w:sz w:val="18"/>
                <w:szCs w:val="18"/>
              </w:rPr>
              <w:t>0</w:t>
            </w:r>
          </w:p>
        </w:tc>
        <w:tc>
          <w:tcPr>
            <w:tcW w:w="1331" w:type="dxa"/>
            <w:tcBorders>
              <w:top w:val="single" w:sz="4" w:space="0" w:color="00000A"/>
              <w:left w:val="single" w:sz="4" w:space="0" w:color="00000A"/>
              <w:bottom w:val="single" w:sz="4" w:space="0" w:color="00000A"/>
              <w:right w:val="single" w:sz="4" w:space="0" w:color="00000A"/>
            </w:tcBorders>
            <w:vAlign w:val="center"/>
          </w:tcPr>
          <w:p w14:paraId="15F12268" w14:textId="77777777" w:rsidR="009F7754" w:rsidRPr="0008368D" w:rsidRDefault="009F7754" w:rsidP="002E2CA0">
            <w:pPr>
              <w:jc w:val="center"/>
              <w:rPr>
                <w:sz w:val="18"/>
                <w:szCs w:val="18"/>
              </w:rPr>
            </w:pPr>
            <w:r w:rsidRPr="0008368D">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5EC1B371" w14:textId="77777777" w:rsidR="009F7754" w:rsidRPr="0008368D" w:rsidRDefault="009F7754" w:rsidP="002E2CA0">
            <w:pPr>
              <w:jc w:val="center"/>
              <w:rPr>
                <w:sz w:val="18"/>
                <w:szCs w:val="18"/>
              </w:rPr>
            </w:pPr>
            <w:r w:rsidRPr="0008368D">
              <w:rPr>
                <w:sz w:val="18"/>
                <w:szCs w:val="18"/>
              </w:rPr>
              <w:t>120</w:t>
            </w:r>
          </w:p>
        </w:tc>
        <w:tc>
          <w:tcPr>
            <w:tcW w:w="1417" w:type="dxa"/>
            <w:tcBorders>
              <w:top w:val="single" w:sz="4" w:space="0" w:color="00000A"/>
              <w:left w:val="single" w:sz="4" w:space="0" w:color="00000A"/>
              <w:bottom w:val="single" w:sz="4" w:space="0" w:color="00000A"/>
              <w:right w:val="single" w:sz="4" w:space="0" w:color="00000A"/>
            </w:tcBorders>
            <w:vAlign w:val="center"/>
          </w:tcPr>
          <w:p w14:paraId="480DD0B7" w14:textId="77777777" w:rsidR="009F7754" w:rsidRPr="0008368D" w:rsidRDefault="009F7754" w:rsidP="002E2CA0">
            <w:pPr>
              <w:jc w:val="center"/>
              <w:rPr>
                <w:sz w:val="18"/>
                <w:szCs w:val="18"/>
              </w:rPr>
            </w:pPr>
            <w:r w:rsidRPr="0008368D">
              <w:rPr>
                <w:sz w:val="18"/>
                <w:szCs w:val="18"/>
              </w:rPr>
              <w:t>120</w:t>
            </w:r>
          </w:p>
        </w:tc>
      </w:tr>
    </w:tbl>
    <w:p w14:paraId="674AA7AF" w14:textId="77777777" w:rsidR="009F7754" w:rsidRPr="0008368D" w:rsidRDefault="009F7754" w:rsidP="009F7754">
      <w:pPr>
        <w:ind w:right="-108"/>
        <w:jc w:val="both"/>
        <w:rPr>
          <w:bCs/>
          <w:sz w:val="22"/>
          <w:szCs w:val="22"/>
        </w:rPr>
      </w:pPr>
    </w:p>
    <w:p w14:paraId="360FDD49" w14:textId="77777777" w:rsidR="009F7754" w:rsidRPr="0008368D" w:rsidRDefault="009F7754" w:rsidP="009F7754">
      <w:pPr>
        <w:ind w:right="-108"/>
        <w:jc w:val="both"/>
        <w:rPr>
          <w:bCs/>
          <w:sz w:val="22"/>
          <w:szCs w:val="22"/>
        </w:rPr>
      </w:pPr>
      <w:r w:rsidRPr="0008368D">
        <w:rPr>
          <w:b/>
          <w:sz w:val="22"/>
          <w:szCs w:val="22"/>
        </w:rPr>
        <w:t>NAZIV PROGRAMA: TURISTIČKA ZAJEDNICA</w:t>
      </w:r>
      <w:r w:rsidRPr="0008368D">
        <w:rPr>
          <w:bCs/>
          <w:sz w:val="22"/>
          <w:szCs w:val="22"/>
        </w:rPr>
        <w:t xml:space="preserve"> </w:t>
      </w:r>
    </w:p>
    <w:p w14:paraId="19A904E6" w14:textId="77777777" w:rsidR="009F7754" w:rsidRPr="0008368D" w:rsidRDefault="009F7754" w:rsidP="009F7754">
      <w:pPr>
        <w:ind w:right="-108"/>
        <w:jc w:val="both"/>
        <w:rPr>
          <w:bCs/>
          <w:sz w:val="22"/>
          <w:szCs w:val="22"/>
        </w:rPr>
      </w:pPr>
    </w:p>
    <w:tbl>
      <w:tblPr>
        <w:tblStyle w:val="Reetkatablice1"/>
        <w:tblW w:w="9351" w:type="dxa"/>
        <w:tblInd w:w="0" w:type="dxa"/>
        <w:tblLook w:val="04A0" w:firstRow="1" w:lastRow="0" w:firstColumn="1" w:lastColumn="0" w:noHBand="0" w:noVBand="1"/>
      </w:tblPr>
      <w:tblGrid>
        <w:gridCol w:w="4815"/>
        <w:gridCol w:w="1701"/>
        <w:gridCol w:w="1276"/>
        <w:gridCol w:w="1559"/>
      </w:tblGrid>
      <w:tr w:rsidR="0008368D" w:rsidRPr="0008368D" w14:paraId="388A003C" w14:textId="77777777" w:rsidTr="002E2CA0">
        <w:trPr>
          <w:trHeight w:val="255"/>
        </w:trPr>
        <w:tc>
          <w:tcPr>
            <w:tcW w:w="4815" w:type="dxa"/>
            <w:noWrap/>
            <w:hideMark/>
          </w:tcPr>
          <w:p w14:paraId="042DBB0F"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6DD735"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E60544"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64C297"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154C3521" w14:textId="77777777" w:rsidTr="002E2CA0">
        <w:trPr>
          <w:trHeight w:val="255"/>
        </w:trPr>
        <w:tc>
          <w:tcPr>
            <w:tcW w:w="4815" w:type="dxa"/>
            <w:noWrap/>
            <w:hideMark/>
          </w:tcPr>
          <w:p w14:paraId="2137CE6C"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 xml:space="preserve">Aktivnost A110001 DONACIJE ZA REDOVNU DJELATNOST TURISTIČKE ZAJEDNICE </w:t>
            </w:r>
          </w:p>
        </w:tc>
        <w:tc>
          <w:tcPr>
            <w:tcW w:w="1701" w:type="dxa"/>
            <w:noWrap/>
            <w:vAlign w:val="center"/>
          </w:tcPr>
          <w:p w14:paraId="74F6C9CA"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360.000,00</w:t>
            </w:r>
          </w:p>
        </w:tc>
        <w:tc>
          <w:tcPr>
            <w:tcW w:w="1276" w:type="dxa"/>
            <w:noWrap/>
            <w:vAlign w:val="center"/>
          </w:tcPr>
          <w:p w14:paraId="3AA8524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noWrap/>
            <w:vAlign w:val="center"/>
          </w:tcPr>
          <w:p w14:paraId="666A40F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360.000,00</w:t>
            </w:r>
          </w:p>
        </w:tc>
      </w:tr>
      <w:tr w:rsidR="009F7754" w:rsidRPr="0008368D" w14:paraId="133AA91A" w14:textId="77777777" w:rsidTr="002E2CA0">
        <w:trPr>
          <w:trHeight w:val="255"/>
        </w:trPr>
        <w:tc>
          <w:tcPr>
            <w:tcW w:w="4815" w:type="dxa"/>
            <w:noWrap/>
            <w:hideMark/>
          </w:tcPr>
          <w:p w14:paraId="279EF933"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A110002 DONACIJE ZA PRIREDBE I MANIFESTACIJE</w:t>
            </w:r>
          </w:p>
        </w:tc>
        <w:tc>
          <w:tcPr>
            <w:tcW w:w="1701" w:type="dxa"/>
            <w:noWrap/>
            <w:vAlign w:val="center"/>
          </w:tcPr>
          <w:p w14:paraId="18CAD493"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400.000,00</w:t>
            </w:r>
          </w:p>
        </w:tc>
        <w:tc>
          <w:tcPr>
            <w:tcW w:w="1276" w:type="dxa"/>
            <w:noWrap/>
            <w:vAlign w:val="center"/>
          </w:tcPr>
          <w:p w14:paraId="3849C3F9"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98.000,00</w:t>
            </w:r>
          </w:p>
        </w:tc>
        <w:tc>
          <w:tcPr>
            <w:tcW w:w="1559" w:type="dxa"/>
            <w:noWrap/>
            <w:vAlign w:val="center"/>
          </w:tcPr>
          <w:p w14:paraId="00F0069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498.000,00</w:t>
            </w:r>
          </w:p>
        </w:tc>
      </w:tr>
    </w:tbl>
    <w:p w14:paraId="4C760BC9" w14:textId="77777777" w:rsidR="009F7754" w:rsidRPr="0008368D" w:rsidRDefault="009F7754" w:rsidP="009F7754">
      <w:pPr>
        <w:ind w:right="-108"/>
        <w:jc w:val="both"/>
        <w:rPr>
          <w:bCs/>
          <w:sz w:val="22"/>
          <w:szCs w:val="22"/>
        </w:rPr>
      </w:pPr>
    </w:p>
    <w:p w14:paraId="67AEEBFB" w14:textId="77777777" w:rsidR="009F7754" w:rsidRPr="0008368D" w:rsidRDefault="009F7754" w:rsidP="009F7754">
      <w:pPr>
        <w:ind w:right="-108"/>
        <w:jc w:val="both"/>
        <w:rPr>
          <w:bCs/>
          <w:sz w:val="22"/>
          <w:szCs w:val="22"/>
        </w:rPr>
      </w:pPr>
      <w:r w:rsidRPr="0008368D">
        <w:rPr>
          <w:bCs/>
          <w:sz w:val="22"/>
          <w:szCs w:val="22"/>
        </w:rPr>
        <w:t>Donacije za redovnu djelatnost turističke zajednice – iz navedenog se troška sufinancira plaća zaposlenika turističke zajednice.</w:t>
      </w:r>
    </w:p>
    <w:p w14:paraId="3C9FE921" w14:textId="77777777" w:rsidR="009F7754" w:rsidRPr="0008368D" w:rsidRDefault="009F7754" w:rsidP="009F7754">
      <w:pPr>
        <w:ind w:right="-108"/>
        <w:jc w:val="both"/>
        <w:rPr>
          <w:bCs/>
          <w:sz w:val="22"/>
          <w:szCs w:val="22"/>
        </w:rPr>
      </w:pPr>
    </w:p>
    <w:p w14:paraId="5DBF74DF" w14:textId="77777777" w:rsidR="009F7754" w:rsidRPr="0008368D" w:rsidRDefault="009F7754" w:rsidP="009F7754">
      <w:pPr>
        <w:ind w:right="-108"/>
        <w:jc w:val="both"/>
        <w:rPr>
          <w:bCs/>
          <w:sz w:val="22"/>
          <w:szCs w:val="22"/>
        </w:rPr>
      </w:pPr>
      <w:r w:rsidRPr="0008368D">
        <w:rPr>
          <w:bCs/>
          <w:sz w:val="22"/>
          <w:szCs w:val="22"/>
        </w:rPr>
        <w:t xml:space="preserve">Donacije za priredbe i manifestacije – za sufinanciranje troškova organizacije istih, od kojih su značajnije Zeleno i plavo, Dan grada i </w:t>
      </w:r>
      <w:proofErr w:type="spellStart"/>
      <w:r w:rsidRPr="0008368D">
        <w:rPr>
          <w:bCs/>
          <w:sz w:val="22"/>
          <w:szCs w:val="22"/>
        </w:rPr>
        <w:t>Grgurevo</w:t>
      </w:r>
      <w:proofErr w:type="spellEnd"/>
      <w:r w:rsidRPr="0008368D">
        <w:rPr>
          <w:bCs/>
          <w:sz w:val="22"/>
          <w:szCs w:val="22"/>
        </w:rPr>
        <w:t xml:space="preserve">, Požeški kotlić, </w:t>
      </w:r>
      <w:proofErr w:type="spellStart"/>
      <w:r w:rsidRPr="0008368D">
        <w:rPr>
          <w:bCs/>
          <w:sz w:val="22"/>
          <w:szCs w:val="22"/>
        </w:rPr>
        <w:t>Kulenijada</w:t>
      </w:r>
      <w:proofErr w:type="spellEnd"/>
      <w:r w:rsidRPr="0008368D">
        <w:rPr>
          <w:bCs/>
          <w:sz w:val="22"/>
          <w:szCs w:val="22"/>
        </w:rPr>
        <w:t xml:space="preserve">, Ivanjski krijes, Požeško kulturno ljeto,  </w:t>
      </w:r>
      <w:proofErr w:type="spellStart"/>
      <w:r w:rsidRPr="0008368D">
        <w:rPr>
          <w:bCs/>
          <w:sz w:val="22"/>
          <w:szCs w:val="22"/>
        </w:rPr>
        <w:t>Fišijada</w:t>
      </w:r>
      <w:proofErr w:type="spellEnd"/>
      <w:r w:rsidRPr="0008368D">
        <w:rPr>
          <w:bCs/>
          <w:sz w:val="22"/>
          <w:szCs w:val="22"/>
        </w:rPr>
        <w:t>, Okusi jeseni u Požegi, Advent u Požegi i Doček Nove godine i dr.</w:t>
      </w:r>
    </w:p>
    <w:p w14:paraId="14F37FB5" w14:textId="77777777" w:rsidR="009F7754" w:rsidRPr="0008368D" w:rsidRDefault="009F7754" w:rsidP="009F7754">
      <w:pPr>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1"/>
        <w:gridCol w:w="964"/>
        <w:gridCol w:w="1039"/>
        <w:gridCol w:w="1276"/>
        <w:gridCol w:w="1275"/>
        <w:gridCol w:w="1418"/>
      </w:tblGrid>
      <w:tr w:rsidR="0008368D" w:rsidRPr="0008368D" w14:paraId="5C0F6DDD" w14:textId="77777777" w:rsidTr="002E2CA0">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76FD6C" w14:textId="77777777" w:rsidR="009F7754" w:rsidRPr="0008368D" w:rsidRDefault="009F7754" w:rsidP="002E2CA0">
            <w:pPr>
              <w:jc w:val="center"/>
              <w:rPr>
                <w:sz w:val="18"/>
                <w:szCs w:val="18"/>
              </w:rPr>
            </w:pPr>
            <w:r w:rsidRPr="0008368D">
              <w:rPr>
                <w:sz w:val="18"/>
                <w:szCs w:val="18"/>
              </w:rPr>
              <w:t>Pokazatelj uspješnosti</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5BE4FAB0" w14:textId="77777777" w:rsidR="009F7754" w:rsidRPr="0008368D" w:rsidRDefault="009F7754" w:rsidP="002E2CA0">
            <w:pPr>
              <w:jc w:val="center"/>
              <w:rPr>
                <w:sz w:val="18"/>
                <w:szCs w:val="18"/>
              </w:rPr>
            </w:pPr>
            <w:r w:rsidRPr="0008368D">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7225B3" w14:textId="77777777" w:rsidR="009F7754" w:rsidRPr="0008368D" w:rsidRDefault="009F7754" w:rsidP="002E2CA0">
            <w:pPr>
              <w:jc w:val="center"/>
              <w:rPr>
                <w:sz w:val="18"/>
                <w:szCs w:val="18"/>
              </w:rPr>
            </w:pPr>
            <w:r w:rsidRPr="0008368D">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81D3639" w14:textId="77777777" w:rsidR="009F7754" w:rsidRPr="0008368D" w:rsidRDefault="009F7754" w:rsidP="002E2CA0">
            <w:pPr>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5D54A" w14:textId="77777777" w:rsidR="009F7754" w:rsidRPr="0008368D" w:rsidRDefault="009F7754" w:rsidP="002E2CA0">
            <w:pPr>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454A5" w14:textId="77777777" w:rsidR="009F7754" w:rsidRPr="0008368D" w:rsidRDefault="009F7754" w:rsidP="002E2CA0">
            <w:pPr>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012D5"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7D65F9F4" w14:textId="77777777" w:rsidTr="002E2CA0">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6F6941F" w14:textId="77777777" w:rsidR="009F7754" w:rsidRPr="0008368D" w:rsidRDefault="009F7754" w:rsidP="002E2CA0">
            <w:pPr>
              <w:rPr>
                <w:sz w:val="18"/>
                <w:szCs w:val="18"/>
              </w:rPr>
            </w:pPr>
            <w:r w:rsidRPr="0008368D">
              <w:rPr>
                <w:sz w:val="18"/>
                <w:szCs w:val="18"/>
              </w:rPr>
              <w:t>Broj priredbi i manifestacija</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4C9D4520" w14:textId="77777777" w:rsidR="009F7754" w:rsidRPr="0008368D" w:rsidRDefault="009F7754" w:rsidP="002E2CA0">
            <w:pPr>
              <w:rPr>
                <w:sz w:val="18"/>
                <w:szCs w:val="18"/>
              </w:rPr>
            </w:pPr>
            <w:r w:rsidRPr="0008368D">
              <w:rPr>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71AAA0" w14:textId="77777777" w:rsidR="009F7754" w:rsidRPr="0008368D" w:rsidRDefault="009F7754" w:rsidP="002E2CA0">
            <w:pPr>
              <w:jc w:val="center"/>
              <w:rPr>
                <w:sz w:val="18"/>
                <w:szCs w:val="18"/>
              </w:rPr>
            </w:pPr>
            <w:r w:rsidRPr="0008368D">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BAB9956" w14:textId="77777777" w:rsidR="009F7754" w:rsidRPr="0008368D" w:rsidRDefault="009F7754" w:rsidP="002E2CA0">
            <w:pPr>
              <w:jc w:val="center"/>
              <w:rPr>
                <w:sz w:val="18"/>
                <w:szCs w:val="18"/>
              </w:rPr>
            </w:pPr>
            <w:r w:rsidRPr="0008368D">
              <w:rPr>
                <w:sz w:val="18"/>
                <w:szCs w:val="18"/>
              </w:rPr>
              <w:t>18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265096" w14:textId="77777777" w:rsidR="009F7754" w:rsidRPr="0008368D" w:rsidRDefault="009F7754" w:rsidP="002E2CA0">
            <w:pPr>
              <w:jc w:val="center"/>
              <w:rPr>
                <w:sz w:val="18"/>
                <w:szCs w:val="18"/>
              </w:rPr>
            </w:pPr>
            <w:r w:rsidRPr="0008368D">
              <w:rPr>
                <w:sz w:val="18"/>
                <w:szCs w:val="18"/>
              </w:rPr>
              <w:t>18</w:t>
            </w:r>
          </w:p>
        </w:tc>
        <w:tc>
          <w:tcPr>
            <w:tcW w:w="1275" w:type="dxa"/>
            <w:tcBorders>
              <w:top w:val="single" w:sz="4" w:space="0" w:color="00000A"/>
              <w:left w:val="single" w:sz="4" w:space="0" w:color="00000A"/>
              <w:bottom w:val="single" w:sz="4" w:space="0" w:color="00000A"/>
              <w:right w:val="single" w:sz="4" w:space="0" w:color="00000A"/>
            </w:tcBorders>
            <w:vAlign w:val="center"/>
          </w:tcPr>
          <w:p w14:paraId="05EE43E4" w14:textId="77777777" w:rsidR="009F7754" w:rsidRPr="0008368D" w:rsidRDefault="009F7754" w:rsidP="002E2CA0">
            <w:pPr>
              <w:jc w:val="center"/>
              <w:rPr>
                <w:sz w:val="18"/>
                <w:szCs w:val="18"/>
              </w:rPr>
            </w:pPr>
            <w:r w:rsidRPr="0008368D">
              <w:rPr>
                <w:sz w:val="18"/>
                <w:szCs w:val="18"/>
              </w:rPr>
              <w:t>-10</w:t>
            </w:r>
          </w:p>
        </w:tc>
        <w:tc>
          <w:tcPr>
            <w:tcW w:w="1418" w:type="dxa"/>
            <w:tcBorders>
              <w:top w:val="single" w:sz="4" w:space="0" w:color="00000A"/>
              <w:left w:val="single" w:sz="4" w:space="0" w:color="00000A"/>
              <w:bottom w:val="single" w:sz="4" w:space="0" w:color="00000A"/>
              <w:right w:val="single" w:sz="4" w:space="0" w:color="00000A"/>
            </w:tcBorders>
            <w:vAlign w:val="center"/>
          </w:tcPr>
          <w:p w14:paraId="20AF3A8D" w14:textId="77777777" w:rsidR="009F7754" w:rsidRPr="0008368D" w:rsidRDefault="009F7754" w:rsidP="002E2CA0">
            <w:pPr>
              <w:jc w:val="center"/>
              <w:rPr>
                <w:sz w:val="18"/>
                <w:szCs w:val="18"/>
              </w:rPr>
            </w:pPr>
            <w:r w:rsidRPr="0008368D">
              <w:rPr>
                <w:sz w:val="18"/>
                <w:szCs w:val="18"/>
              </w:rPr>
              <w:t>8</w:t>
            </w:r>
          </w:p>
        </w:tc>
      </w:tr>
    </w:tbl>
    <w:p w14:paraId="59662464" w14:textId="77777777" w:rsidR="009F7754" w:rsidRPr="0008368D" w:rsidRDefault="009F7754" w:rsidP="009F7754">
      <w:pPr>
        <w:ind w:right="-108"/>
        <w:jc w:val="both"/>
        <w:rPr>
          <w:bCs/>
          <w:sz w:val="22"/>
          <w:szCs w:val="22"/>
        </w:rPr>
      </w:pPr>
      <w:r w:rsidRPr="0008368D">
        <w:rPr>
          <w:b/>
          <w:sz w:val="22"/>
          <w:szCs w:val="22"/>
        </w:rPr>
        <w:lastRenderedPageBreak/>
        <w:t>NAZIV PROGRAMA: TURIZAM</w:t>
      </w:r>
      <w:r w:rsidRPr="0008368D">
        <w:rPr>
          <w:bCs/>
          <w:sz w:val="22"/>
          <w:szCs w:val="22"/>
        </w:rPr>
        <w:t xml:space="preserve"> </w:t>
      </w:r>
    </w:p>
    <w:p w14:paraId="3E8EF914" w14:textId="77777777" w:rsidR="009F7754" w:rsidRPr="0008368D" w:rsidRDefault="009F7754" w:rsidP="009F7754">
      <w:pPr>
        <w:ind w:right="-108"/>
        <w:jc w:val="both"/>
        <w:rPr>
          <w:bCs/>
          <w:sz w:val="22"/>
          <w:szCs w:val="22"/>
        </w:rPr>
      </w:pPr>
    </w:p>
    <w:tbl>
      <w:tblPr>
        <w:tblStyle w:val="Reetkatablice1"/>
        <w:tblW w:w="9351" w:type="dxa"/>
        <w:tblInd w:w="0" w:type="dxa"/>
        <w:tblLook w:val="04A0" w:firstRow="1" w:lastRow="0" w:firstColumn="1" w:lastColumn="0" w:noHBand="0" w:noVBand="1"/>
      </w:tblPr>
      <w:tblGrid>
        <w:gridCol w:w="4815"/>
        <w:gridCol w:w="1701"/>
        <w:gridCol w:w="1276"/>
        <w:gridCol w:w="1559"/>
      </w:tblGrid>
      <w:tr w:rsidR="0008368D" w:rsidRPr="0008368D" w14:paraId="175A5533" w14:textId="77777777" w:rsidTr="002E2CA0">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DF64B8F"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1102 TURIZAM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BD77E1"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ACBECA"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D20333C"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9F7754" w:rsidRPr="0008368D" w14:paraId="5B40C196" w14:textId="77777777" w:rsidTr="002E2CA0">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7F83352E"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9C13A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A9F34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E80626"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20.000,00</w:t>
            </w:r>
          </w:p>
        </w:tc>
      </w:tr>
    </w:tbl>
    <w:p w14:paraId="5E4F72E7" w14:textId="77777777" w:rsidR="009F7754" w:rsidRPr="0008368D" w:rsidRDefault="009F7754" w:rsidP="009F7754">
      <w:pPr>
        <w:ind w:right="-108"/>
        <w:jc w:val="both"/>
        <w:rPr>
          <w:bCs/>
          <w:sz w:val="22"/>
          <w:szCs w:val="22"/>
        </w:rPr>
      </w:pPr>
    </w:p>
    <w:p w14:paraId="28F7F8D6" w14:textId="77777777" w:rsidR="009F7754" w:rsidRPr="0008368D" w:rsidRDefault="009F7754" w:rsidP="009F7754">
      <w:pPr>
        <w:ind w:right="-108"/>
        <w:jc w:val="both"/>
        <w:rPr>
          <w:bCs/>
          <w:sz w:val="22"/>
          <w:szCs w:val="22"/>
        </w:rPr>
      </w:pPr>
      <w:r w:rsidRPr="0008368D">
        <w:rPr>
          <w:bCs/>
          <w:sz w:val="22"/>
          <w:szCs w:val="22"/>
        </w:rPr>
        <w:t>Aktivnost Promidžbe u programu Turizam odnosi se na sredstva potrebna za promidžbu događaja i manifestacija koje su važne Gradu Požegi.</w:t>
      </w:r>
    </w:p>
    <w:p w14:paraId="4C11F951" w14:textId="77777777" w:rsidR="009F7754" w:rsidRPr="0008368D" w:rsidRDefault="009F7754" w:rsidP="009F7754">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08368D" w:rsidRPr="0008368D" w14:paraId="3F1B9A33" w14:textId="77777777" w:rsidTr="002E2CA0">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8966E84" w14:textId="77777777" w:rsidR="009F7754" w:rsidRPr="0008368D" w:rsidRDefault="009F7754" w:rsidP="002E2CA0">
            <w:pPr>
              <w:jc w:val="center"/>
              <w:rPr>
                <w:sz w:val="18"/>
                <w:szCs w:val="18"/>
              </w:rPr>
            </w:pPr>
            <w:r w:rsidRPr="0008368D">
              <w:rPr>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E1AB2D7" w14:textId="77777777" w:rsidR="009F7754" w:rsidRPr="0008368D" w:rsidRDefault="009F7754" w:rsidP="002E2CA0">
            <w:pPr>
              <w:jc w:val="center"/>
              <w:rPr>
                <w:sz w:val="18"/>
                <w:szCs w:val="18"/>
              </w:rPr>
            </w:pPr>
            <w:r w:rsidRPr="0008368D">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4BC9BC" w14:textId="77777777" w:rsidR="009F7754" w:rsidRPr="0008368D" w:rsidRDefault="009F7754" w:rsidP="002E2CA0">
            <w:pPr>
              <w:jc w:val="center"/>
              <w:rPr>
                <w:sz w:val="18"/>
                <w:szCs w:val="18"/>
              </w:rPr>
            </w:pPr>
            <w:r w:rsidRPr="0008368D">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2386ECDE" w14:textId="77777777" w:rsidR="009F7754" w:rsidRPr="0008368D" w:rsidRDefault="009F7754" w:rsidP="002E2CA0">
            <w:pPr>
              <w:jc w:val="center"/>
              <w:rPr>
                <w:sz w:val="18"/>
                <w:szCs w:val="18"/>
              </w:rPr>
            </w:pPr>
            <w:r w:rsidRPr="0008368D">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39C3A3" w14:textId="77777777" w:rsidR="009F7754" w:rsidRPr="0008368D" w:rsidRDefault="009F7754" w:rsidP="002E2CA0">
            <w:pPr>
              <w:jc w:val="center"/>
              <w:rPr>
                <w:sz w:val="18"/>
                <w:szCs w:val="18"/>
              </w:rPr>
            </w:pPr>
            <w:r w:rsidRPr="0008368D">
              <w:rPr>
                <w:sz w:val="18"/>
                <w:szCs w:val="18"/>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30686" w14:textId="77777777" w:rsidR="009F7754" w:rsidRPr="0008368D" w:rsidRDefault="009F7754" w:rsidP="002E2CA0">
            <w:pPr>
              <w:jc w:val="center"/>
              <w:rPr>
                <w:sz w:val="18"/>
                <w:szCs w:val="18"/>
              </w:rPr>
            </w:pPr>
            <w:r w:rsidRPr="0008368D">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E395E"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3C56BCA7" w14:textId="77777777" w:rsidTr="002E2CA0">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0F76235" w14:textId="77777777" w:rsidR="009F7754" w:rsidRPr="0008368D" w:rsidRDefault="009F7754" w:rsidP="002E2CA0">
            <w:pPr>
              <w:rPr>
                <w:sz w:val="18"/>
                <w:szCs w:val="18"/>
              </w:rPr>
            </w:pPr>
            <w:r w:rsidRPr="0008368D">
              <w:rPr>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4D7F5043" w14:textId="77777777" w:rsidR="009F7754" w:rsidRPr="0008368D" w:rsidRDefault="009F7754" w:rsidP="002E2CA0">
            <w:pPr>
              <w:rPr>
                <w:sz w:val="18"/>
                <w:szCs w:val="18"/>
              </w:rPr>
            </w:pPr>
            <w:r w:rsidRPr="0008368D">
              <w:rPr>
                <w:sz w:val="18"/>
                <w:szCs w:val="18"/>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36FF58" w14:textId="77777777" w:rsidR="009F7754" w:rsidRPr="0008368D" w:rsidRDefault="009F7754" w:rsidP="002E2CA0">
            <w:pPr>
              <w:jc w:val="center"/>
              <w:rPr>
                <w:sz w:val="18"/>
                <w:szCs w:val="18"/>
              </w:rPr>
            </w:pPr>
            <w:r w:rsidRPr="0008368D">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60EEA71D" w14:textId="77777777" w:rsidR="009F7754" w:rsidRPr="0008368D" w:rsidRDefault="009F7754" w:rsidP="002E2CA0">
            <w:pPr>
              <w:jc w:val="center"/>
              <w:rPr>
                <w:sz w:val="18"/>
                <w:szCs w:val="18"/>
              </w:rPr>
            </w:pPr>
            <w:r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E8DDCB3" w14:textId="77777777" w:rsidR="009F7754" w:rsidRPr="0008368D" w:rsidRDefault="009F7754" w:rsidP="002E2CA0">
            <w:pPr>
              <w:jc w:val="center"/>
              <w:rPr>
                <w:sz w:val="18"/>
                <w:szCs w:val="18"/>
              </w:rPr>
            </w:pPr>
            <w:r w:rsidRPr="0008368D">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tcPr>
          <w:p w14:paraId="63589EB5" w14:textId="77777777" w:rsidR="009F7754" w:rsidRPr="0008368D" w:rsidRDefault="009F7754" w:rsidP="002E2CA0">
            <w:pPr>
              <w:jc w:val="center"/>
              <w:rPr>
                <w:sz w:val="18"/>
                <w:szCs w:val="18"/>
              </w:rPr>
            </w:pPr>
            <w:r w:rsidRPr="0008368D">
              <w:rPr>
                <w:sz w:val="18"/>
                <w:szCs w:val="18"/>
              </w:rPr>
              <w:t>-2</w:t>
            </w:r>
          </w:p>
        </w:tc>
        <w:tc>
          <w:tcPr>
            <w:tcW w:w="1419" w:type="dxa"/>
            <w:tcBorders>
              <w:top w:val="single" w:sz="4" w:space="0" w:color="00000A"/>
              <w:left w:val="single" w:sz="4" w:space="0" w:color="00000A"/>
              <w:bottom w:val="single" w:sz="4" w:space="0" w:color="00000A"/>
              <w:right w:val="single" w:sz="4" w:space="0" w:color="00000A"/>
            </w:tcBorders>
            <w:vAlign w:val="center"/>
          </w:tcPr>
          <w:p w14:paraId="59CD843B" w14:textId="77777777" w:rsidR="009F7754" w:rsidRPr="0008368D" w:rsidRDefault="009F7754" w:rsidP="002E2CA0">
            <w:pPr>
              <w:jc w:val="center"/>
              <w:rPr>
                <w:sz w:val="18"/>
                <w:szCs w:val="18"/>
              </w:rPr>
            </w:pPr>
            <w:r w:rsidRPr="0008368D">
              <w:rPr>
                <w:sz w:val="18"/>
                <w:szCs w:val="18"/>
              </w:rPr>
              <w:t>2</w:t>
            </w:r>
          </w:p>
        </w:tc>
      </w:tr>
    </w:tbl>
    <w:p w14:paraId="669017C0" w14:textId="77777777" w:rsidR="009F7754" w:rsidRPr="0008368D" w:rsidRDefault="009F7754" w:rsidP="009F7754">
      <w:pPr>
        <w:jc w:val="both"/>
        <w:rPr>
          <w:bCs/>
          <w:sz w:val="22"/>
          <w:szCs w:val="22"/>
        </w:rPr>
      </w:pPr>
    </w:p>
    <w:p w14:paraId="40EC0CB9" w14:textId="77777777" w:rsidR="009F7754" w:rsidRPr="0008368D" w:rsidRDefault="009F7754" w:rsidP="009F7754">
      <w:pPr>
        <w:ind w:right="-108"/>
        <w:jc w:val="both"/>
        <w:rPr>
          <w:bCs/>
          <w:sz w:val="22"/>
          <w:szCs w:val="22"/>
        </w:rPr>
      </w:pPr>
      <w:r w:rsidRPr="0008368D">
        <w:rPr>
          <w:b/>
          <w:sz w:val="22"/>
          <w:szCs w:val="22"/>
        </w:rPr>
        <w:t>NAZIV PROGRAMA: DRUŠTVO NAŠA DJECA</w:t>
      </w:r>
    </w:p>
    <w:p w14:paraId="2F56E1F9" w14:textId="77777777" w:rsidR="009F7754" w:rsidRPr="0008368D" w:rsidRDefault="009F7754" w:rsidP="0008368D">
      <w:pPr>
        <w:ind w:right="-108"/>
        <w:jc w:val="both"/>
        <w:rPr>
          <w:bCs/>
          <w:sz w:val="22"/>
          <w:szCs w:val="22"/>
        </w:rPr>
      </w:pPr>
    </w:p>
    <w:tbl>
      <w:tblPr>
        <w:tblStyle w:val="Reetkatablice1"/>
        <w:tblW w:w="9351" w:type="dxa"/>
        <w:tblInd w:w="0" w:type="dxa"/>
        <w:tblLook w:val="04A0" w:firstRow="1" w:lastRow="0" w:firstColumn="1" w:lastColumn="0" w:noHBand="0" w:noVBand="1"/>
      </w:tblPr>
      <w:tblGrid>
        <w:gridCol w:w="4390"/>
        <w:gridCol w:w="1701"/>
        <w:gridCol w:w="1701"/>
        <w:gridCol w:w="1559"/>
      </w:tblGrid>
      <w:tr w:rsidR="0008368D" w:rsidRPr="0008368D" w14:paraId="6EF1CC2E" w14:textId="77777777" w:rsidTr="002E2CA0">
        <w:trPr>
          <w:trHeight w:val="255"/>
        </w:trPr>
        <w:tc>
          <w:tcPr>
            <w:tcW w:w="4390" w:type="dxa"/>
            <w:noWrap/>
            <w:hideMark/>
          </w:tcPr>
          <w:p w14:paraId="3327E99F"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1201 DRUŠTVO NAŠA DJECA</w:t>
            </w:r>
          </w:p>
        </w:tc>
        <w:tc>
          <w:tcPr>
            <w:tcW w:w="1701" w:type="dxa"/>
            <w:noWrap/>
            <w:vAlign w:val="center"/>
            <w:hideMark/>
          </w:tcPr>
          <w:p w14:paraId="1D3A3C46"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701" w:type="dxa"/>
            <w:noWrap/>
            <w:vAlign w:val="center"/>
            <w:hideMark/>
          </w:tcPr>
          <w:p w14:paraId="5E271628"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noWrap/>
            <w:vAlign w:val="center"/>
            <w:hideMark/>
          </w:tcPr>
          <w:p w14:paraId="1C89D65F"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9F7754" w:rsidRPr="0008368D" w14:paraId="0A1D77BB" w14:textId="77777777" w:rsidTr="002E2CA0">
        <w:trPr>
          <w:trHeight w:val="255"/>
        </w:trPr>
        <w:tc>
          <w:tcPr>
            <w:tcW w:w="4390" w:type="dxa"/>
            <w:noWrap/>
            <w:hideMark/>
          </w:tcPr>
          <w:p w14:paraId="4D330077"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A120001 OSNOVNA AKTIVNOST DRUŠTVA NAŠA DJECA</w:t>
            </w:r>
          </w:p>
        </w:tc>
        <w:tc>
          <w:tcPr>
            <w:tcW w:w="1701" w:type="dxa"/>
            <w:noWrap/>
            <w:vAlign w:val="center"/>
            <w:hideMark/>
          </w:tcPr>
          <w:p w14:paraId="38A5A38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8.000,00</w:t>
            </w:r>
          </w:p>
        </w:tc>
        <w:tc>
          <w:tcPr>
            <w:tcW w:w="1701" w:type="dxa"/>
            <w:noWrap/>
            <w:vAlign w:val="center"/>
            <w:hideMark/>
          </w:tcPr>
          <w:p w14:paraId="457F6B2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1.000,00</w:t>
            </w:r>
          </w:p>
        </w:tc>
        <w:tc>
          <w:tcPr>
            <w:tcW w:w="1559" w:type="dxa"/>
            <w:noWrap/>
            <w:vAlign w:val="center"/>
            <w:hideMark/>
          </w:tcPr>
          <w:p w14:paraId="443D98D8"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9.000,00</w:t>
            </w:r>
          </w:p>
        </w:tc>
      </w:tr>
    </w:tbl>
    <w:p w14:paraId="2786EB92" w14:textId="77777777" w:rsidR="009F7754" w:rsidRPr="0008368D" w:rsidRDefault="009F7754" w:rsidP="009F7754">
      <w:pPr>
        <w:ind w:right="-108"/>
        <w:jc w:val="both"/>
        <w:rPr>
          <w:bCs/>
          <w:sz w:val="22"/>
          <w:szCs w:val="22"/>
        </w:rPr>
      </w:pPr>
    </w:p>
    <w:p w14:paraId="7E080113" w14:textId="77777777" w:rsidR="009F7754" w:rsidRPr="0008368D" w:rsidRDefault="009F7754" w:rsidP="009F7754">
      <w:pPr>
        <w:ind w:right="-108"/>
        <w:jc w:val="both"/>
        <w:rPr>
          <w:bCs/>
          <w:sz w:val="22"/>
          <w:szCs w:val="22"/>
        </w:rPr>
      </w:pPr>
      <w:r w:rsidRPr="0008368D">
        <w:rPr>
          <w:bCs/>
          <w:sz w:val="22"/>
          <w:szCs w:val="22"/>
        </w:rPr>
        <w:t>Osnovna aktivnost Društva Naša djeca – odnosi se na sufinanciranje rada udruge Društvo Naša djeca.</w:t>
      </w:r>
    </w:p>
    <w:p w14:paraId="141E2938" w14:textId="77777777" w:rsidR="009F7754" w:rsidRPr="0008368D" w:rsidRDefault="009F7754" w:rsidP="009F7754">
      <w:pPr>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0"/>
        <w:gridCol w:w="1019"/>
        <w:gridCol w:w="1035"/>
        <w:gridCol w:w="1276"/>
        <w:gridCol w:w="1275"/>
        <w:gridCol w:w="1418"/>
      </w:tblGrid>
      <w:tr w:rsidR="0008368D" w:rsidRPr="0008368D" w14:paraId="13B9DB1B" w14:textId="77777777" w:rsidTr="002E2CA0">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42011CC" w14:textId="77777777" w:rsidR="009F7754" w:rsidRPr="0008368D" w:rsidRDefault="009F7754" w:rsidP="002E2CA0">
            <w:pPr>
              <w:jc w:val="center"/>
              <w:rPr>
                <w:sz w:val="18"/>
                <w:szCs w:val="18"/>
              </w:rPr>
            </w:pPr>
            <w:r w:rsidRPr="0008368D">
              <w:rPr>
                <w:sz w:val="18"/>
                <w:szCs w:val="18"/>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3D57B1C0" w14:textId="77777777" w:rsidR="009F7754" w:rsidRPr="0008368D" w:rsidRDefault="009F7754" w:rsidP="002E2CA0">
            <w:pPr>
              <w:jc w:val="center"/>
              <w:rPr>
                <w:sz w:val="18"/>
                <w:szCs w:val="18"/>
              </w:rPr>
            </w:pPr>
            <w:r w:rsidRPr="0008368D">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84AE924" w14:textId="77777777" w:rsidR="009F7754" w:rsidRPr="0008368D" w:rsidRDefault="009F7754" w:rsidP="002E2CA0">
            <w:pPr>
              <w:jc w:val="center"/>
              <w:rPr>
                <w:sz w:val="18"/>
                <w:szCs w:val="18"/>
              </w:rPr>
            </w:pPr>
            <w:r w:rsidRPr="0008368D">
              <w:rPr>
                <w:sz w:val="18"/>
                <w:szCs w:val="18"/>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CDEF47B" w14:textId="77777777" w:rsidR="009F7754" w:rsidRPr="0008368D" w:rsidRDefault="009F7754" w:rsidP="002E2CA0">
            <w:pPr>
              <w:jc w:val="center"/>
              <w:rPr>
                <w:sz w:val="18"/>
                <w:szCs w:val="18"/>
              </w:rPr>
            </w:pPr>
            <w:r w:rsidRPr="0008368D">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55C377" w14:textId="77777777" w:rsidR="009F7754" w:rsidRPr="0008368D" w:rsidRDefault="009F7754" w:rsidP="002E2CA0">
            <w:pPr>
              <w:jc w:val="center"/>
              <w:rPr>
                <w:sz w:val="18"/>
                <w:szCs w:val="18"/>
              </w:rPr>
            </w:pPr>
            <w:r w:rsidRPr="0008368D">
              <w:rPr>
                <w:sz w:val="18"/>
                <w:szCs w:val="18"/>
              </w:rPr>
              <w:t>I. rebalans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5386938" w14:textId="77777777" w:rsidR="009F7754" w:rsidRPr="0008368D" w:rsidRDefault="009F7754" w:rsidP="002E2CA0">
            <w:pPr>
              <w:jc w:val="center"/>
              <w:rPr>
                <w:sz w:val="18"/>
                <w:szCs w:val="18"/>
              </w:rPr>
            </w:pPr>
            <w:r w:rsidRPr="0008368D">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298400"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0C8C82EF" w14:textId="77777777" w:rsidTr="002E2CA0">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174BE3" w14:textId="77777777" w:rsidR="009F7754" w:rsidRPr="0008368D" w:rsidRDefault="009F7754" w:rsidP="002E2CA0">
            <w:pPr>
              <w:rPr>
                <w:sz w:val="18"/>
                <w:szCs w:val="18"/>
              </w:rPr>
            </w:pPr>
            <w:r w:rsidRPr="0008368D">
              <w:rPr>
                <w:sz w:val="18"/>
                <w:szCs w:val="18"/>
              </w:rPr>
              <w:t>Broj održanih sastanaka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04C71C55" w14:textId="77777777" w:rsidR="009F7754" w:rsidRPr="0008368D" w:rsidRDefault="009F7754" w:rsidP="002E2CA0">
            <w:pPr>
              <w:rPr>
                <w:sz w:val="18"/>
                <w:szCs w:val="18"/>
              </w:rPr>
            </w:pPr>
            <w:r w:rsidRPr="0008368D">
              <w:rPr>
                <w:sz w:val="18"/>
                <w:szCs w:val="18"/>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596ACB0" w14:textId="77777777" w:rsidR="009F7754" w:rsidRPr="0008368D" w:rsidRDefault="009F7754" w:rsidP="002E2CA0">
            <w:pPr>
              <w:jc w:val="center"/>
              <w:rPr>
                <w:sz w:val="18"/>
                <w:szCs w:val="18"/>
              </w:rPr>
            </w:pPr>
            <w:r w:rsidRPr="0008368D">
              <w:rPr>
                <w:sz w:val="18"/>
                <w:szCs w:val="18"/>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606BC489" w14:textId="77777777" w:rsidR="009F7754" w:rsidRPr="0008368D" w:rsidRDefault="009F7754" w:rsidP="002E2CA0">
            <w:pPr>
              <w:jc w:val="center"/>
              <w:rPr>
                <w:sz w:val="18"/>
                <w:szCs w:val="18"/>
              </w:rPr>
            </w:pPr>
            <w:r w:rsidRPr="0008368D">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15FAB7D" w14:textId="77777777" w:rsidR="009F7754" w:rsidRPr="0008368D" w:rsidRDefault="009F7754" w:rsidP="002E2CA0">
            <w:pPr>
              <w:jc w:val="center"/>
              <w:rPr>
                <w:sz w:val="18"/>
                <w:szCs w:val="18"/>
              </w:rPr>
            </w:pPr>
            <w:r w:rsidRPr="0008368D">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6E42AD94" w14:textId="77777777" w:rsidR="009F7754" w:rsidRPr="0008368D" w:rsidRDefault="009F7754" w:rsidP="002E2CA0">
            <w:pPr>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F09F86F" w14:textId="77777777" w:rsidR="009F7754" w:rsidRPr="0008368D" w:rsidRDefault="009F7754" w:rsidP="002E2CA0">
            <w:pPr>
              <w:jc w:val="center"/>
              <w:rPr>
                <w:sz w:val="18"/>
                <w:szCs w:val="18"/>
              </w:rPr>
            </w:pPr>
            <w:r w:rsidRPr="0008368D">
              <w:rPr>
                <w:sz w:val="18"/>
                <w:szCs w:val="18"/>
              </w:rPr>
              <w:t>10</w:t>
            </w:r>
          </w:p>
        </w:tc>
      </w:tr>
    </w:tbl>
    <w:p w14:paraId="0587BEAE" w14:textId="77777777" w:rsidR="009F7754" w:rsidRPr="0008368D" w:rsidRDefault="009F7754" w:rsidP="009F7754">
      <w:pPr>
        <w:jc w:val="both"/>
        <w:rPr>
          <w:bCs/>
          <w:sz w:val="22"/>
          <w:szCs w:val="22"/>
        </w:rPr>
      </w:pPr>
    </w:p>
    <w:p w14:paraId="43AAC0FF" w14:textId="77777777" w:rsidR="009F7754" w:rsidRPr="0008368D" w:rsidRDefault="009F7754" w:rsidP="009F7754">
      <w:pPr>
        <w:ind w:right="-108"/>
        <w:jc w:val="both"/>
        <w:rPr>
          <w:bCs/>
          <w:sz w:val="22"/>
          <w:szCs w:val="22"/>
        </w:rPr>
      </w:pPr>
      <w:r w:rsidRPr="0008368D">
        <w:rPr>
          <w:b/>
          <w:sz w:val="22"/>
          <w:szCs w:val="22"/>
        </w:rPr>
        <w:t>NAZIV PROGRAMA: DONACIJE UDRUGAMA GRAĐANA</w:t>
      </w:r>
      <w:r w:rsidRPr="0008368D">
        <w:rPr>
          <w:bCs/>
          <w:sz w:val="22"/>
          <w:szCs w:val="22"/>
        </w:rPr>
        <w:t xml:space="preserve"> </w:t>
      </w:r>
    </w:p>
    <w:p w14:paraId="08BAE1CA" w14:textId="77777777" w:rsidR="009F7754" w:rsidRPr="0008368D" w:rsidRDefault="009F7754" w:rsidP="009F7754">
      <w:pPr>
        <w:ind w:right="-108"/>
        <w:jc w:val="both"/>
        <w:rPr>
          <w:bCs/>
          <w:sz w:val="22"/>
          <w:szCs w:val="22"/>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08368D" w:rsidRPr="0008368D" w14:paraId="249AED7D" w14:textId="77777777" w:rsidTr="002E2CA0">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0474AC1F"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FBDB69"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7B1CFCD2"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21BEE8A" w14:textId="77777777" w:rsidR="009F7754" w:rsidRPr="0008368D" w:rsidRDefault="009F7754" w:rsidP="002E2CA0">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33B8711C" w14:textId="77777777" w:rsidTr="002E2CA0">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6695A794"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4ACA6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240.000,00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E44CCDB"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74.000,00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73C0CE"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314.000,00</w:t>
            </w:r>
          </w:p>
        </w:tc>
      </w:tr>
      <w:tr w:rsidR="0008368D" w:rsidRPr="0008368D" w14:paraId="1A00539E" w14:textId="77777777" w:rsidTr="002E2CA0">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45D80395"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0E3EC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3C8A1A80"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2776AC"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70.000,00</w:t>
            </w:r>
          </w:p>
        </w:tc>
      </w:tr>
    </w:tbl>
    <w:p w14:paraId="1994918B" w14:textId="77777777" w:rsidR="009F7754" w:rsidRPr="0008368D" w:rsidRDefault="009F7754" w:rsidP="009F7754">
      <w:pPr>
        <w:ind w:right="-108"/>
        <w:jc w:val="both"/>
        <w:rPr>
          <w:bCs/>
          <w:sz w:val="22"/>
          <w:szCs w:val="22"/>
        </w:rPr>
      </w:pPr>
    </w:p>
    <w:p w14:paraId="73A03D5C" w14:textId="77777777" w:rsidR="009F7754" w:rsidRPr="0008368D" w:rsidRDefault="009F7754" w:rsidP="009F7754">
      <w:pPr>
        <w:ind w:right="-108"/>
        <w:jc w:val="both"/>
        <w:rPr>
          <w:bCs/>
          <w:sz w:val="22"/>
          <w:szCs w:val="22"/>
        </w:rPr>
      </w:pPr>
      <w:r w:rsidRPr="0008368D">
        <w:rPr>
          <w:bCs/>
          <w:sz w:val="22"/>
          <w:szCs w:val="22"/>
        </w:rPr>
        <w:t>Donacije udrugama građana – povećanje plana radi veće aktivnosti udruga.</w:t>
      </w:r>
    </w:p>
    <w:p w14:paraId="655EF7A4" w14:textId="77777777" w:rsidR="009F7754" w:rsidRPr="0008368D" w:rsidRDefault="009F7754" w:rsidP="009F7754">
      <w:pPr>
        <w:pStyle w:val="Odlomakpopisa"/>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08368D" w:rsidRPr="0008368D" w14:paraId="69D1231C" w14:textId="77777777" w:rsidTr="002E2CA0">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74F4D49" w14:textId="77777777" w:rsidR="009F7754" w:rsidRPr="0008368D" w:rsidRDefault="009F7754" w:rsidP="002E2CA0">
            <w:pPr>
              <w:jc w:val="center"/>
              <w:rPr>
                <w:bCs/>
                <w:sz w:val="18"/>
                <w:szCs w:val="18"/>
              </w:rPr>
            </w:pPr>
            <w:r w:rsidRPr="0008368D">
              <w:rPr>
                <w:bCs/>
                <w:sz w:val="18"/>
                <w:szCs w:val="18"/>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854A2EB" w14:textId="77777777" w:rsidR="009F7754" w:rsidRPr="0008368D" w:rsidRDefault="009F7754" w:rsidP="002E2CA0">
            <w:pPr>
              <w:jc w:val="center"/>
              <w:rPr>
                <w:bCs/>
                <w:sz w:val="18"/>
                <w:szCs w:val="18"/>
              </w:rPr>
            </w:pPr>
            <w:r w:rsidRPr="0008368D">
              <w:rPr>
                <w:bCs/>
                <w:sz w:val="18"/>
                <w:szCs w:val="18"/>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31FACA18" w14:textId="77777777" w:rsidR="009F7754" w:rsidRPr="0008368D" w:rsidRDefault="009F7754" w:rsidP="002E2CA0">
            <w:pPr>
              <w:jc w:val="center"/>
              <w:rPr>
                <w:bCs/>
                <w:sz w:val="18"/>
                <w:szCs w:val="18"/>
              </w:rPr>
            </w:pPr>
            <w:r w:rsidRPr="0008368D">
              <w:rPr>
                <w:bCs/>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D27C173" w14:textId="77777777" w:rsidR="009F7754" w:rsidRPr="0008368D" w:rsidRDefault="009F7754" w:rsidP="002E2CA0">
            <w:pPr>
              <w:jc w:val="center"/>
              <w:rPr>
                <w:bCs/>
                <w:sz w:val="18"/>
                <w:szCs w:val="18"/>
              </w:rPr>
            </w:pPr>
            <w:r w:rsidRPr="0008368D">
              <w:rPr>
                <w:sz w:val="18"/>
                <w:szCs w:val="18"/>
              </w:rPr>
              <w:t>Polazna vrijednost</w:t>
            </w:r>
          </w:p>
        </w:tc>
        <w:tc>
          <w:tcPr>
            <w:tcW w:w="11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54499" w14:textId="77777777" w:rsidR="009F7754" w:rsidRPr="0008368D" w:rsidRDefault="009F7754" w:rsidP="002E2CA0">
            <w:pPr>
              <w:jc w:val="center"/>
              <w:rPr>
                <w:bCs/>
                <w:sz w:val="18"/>
                <w:szCs w:val="18"/>
              </w:rPr>
            </w:pPr>
            <w:r w:rsidRPr="0008368D">
              <w:rPr>
                <w:sz w:val="18"/>
                <w:szCs w:val="18"/>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58A1C" w14:textId="77777777" w:rsidR="009F7754" w:rsidRPr="0008368D" w:rsidRDefault="009F7754" w:rsidP="002E2CA0">
            <w:pPr>
              <w:jc w:val="center"/>
              <w:rPr>
                <w:sz w:val="18"/>
                <w:szCs w:val="18"/>
              </w:rPr>
            </w:pPr>
            <w:r w:rsidRPr="0008368D">
              <w:rPr>
                <w:sz w:val="18"/>
                <w:szCs w:val="18"/>
              </w:rPr>
              <w:t>Promjena</w:t>
            </w:r>
          </w:p>
        </w:tc>
        <w:tc>
          <w:tcPr>
            <w:tcW w:w="15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016A3" w14:textId="77777777" w:rsidR="009F7754" w:rsidRPr="0008368D" w:rsidRDefault="009F7754" w:rsidP="002E2CA0">
            <w:pPr>
              <w:jc w:val="center"/>
              <w:rPr>
                <w:sz w:val="18"/>
                <w:szCs w:val="18"/>
              </w:rPr>
            </w:pPr>
            <w:r w:rsidRPr="0008368D">
              <w:rPr>
                <w:sz w:val="18"/>
                <w:szCs w:val="18"/>
              </w:rPr>
              <w:t>II. rebalans 2022.</w:t>
            </w:r>
          </w:p>
        </w:tc>
      </w:tr>
      <w:tr w:rsidR="009F7754" w:rsidRPr="0008368D" w14:paraId="3E48CF3B" w14:textId="77777777" w:rsidTr="002E2CA0">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73CD659" w14:textId="77777777" w:rsidR="009F7754" w:rsidRPr="0008368D" w:rsidRDefault="009F7754" w:rsidP="002E2CA0">
            <w:pPr>
              <w:rPr>
                <w:bCs/>
                <w:sz w:val="18"/>
                <w:szCs w:val="18"/>
              </w:rPr>
            </w:pPr>
            <w:r w:rsidRPr="0008368D">
              <w:rPr>
                <w:bCs/>
                <w:sz w:val="18"/>
                <w:szCs w:val="18"/>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3F7D167" w14:textId="77777777" w:rsidR="009F7754" w:rsidRPr="0008368D" w:rsidRDefault="009F7754" w:rsidP="002E2CA0">
            <w:pPr>
              <w:rPr>
                <w:bCs/>
                <w:sz w:val="18"/>
                <w:szCs w:val="18"/>
              </w:rPr>
            </w:pPr>
            <w:r w:rsidRPr="0008368D">
              <w:rPr>
                <w:bCs/>
                <w:sz w:val="18"/>
                <w:szCs w:val="18"/>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25291152" w14:textId="77777777" w:rsidR="009F7754" w:rsidRPr="0008368D" w:rsidRDefault="009F7754" w:rsidP="002E2CA0">
            <w:pPr>
              <w:jc w:val="center"/>
              <w:rPr>
                <w:bCs/>
                <w:sz w:val="18"/>
                <w:szCs w:val="18"/>
              </w:rPr>
            </w:pPr>
            <w:r w:rsidRPr="0008368D">
              <w:rPr>
                <w:bCs/>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8A3368" w14:textId="77777777" w:rsidR="009F7754" w:rsidRPr="0008368D" w:rsidRDefault="009F7754" w:rsidP="002E2CA0">
            <w:pPr>
              <w:jc w:val="center"/>
              <w:rPr>
                <w:bCs/>
                <w:sz w:val="18"/>
                <w:szCs w:val="18"/>
              </w:rPr>
            </w:pPr>
            <w:r w:rsidRPr="0008368D">
              <w:rPr>
                <w:bCs/>
                <w:sz w:val="18"/>
                <w:szCs w:val="18"/>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57E2F499" w14:textId="77777777" w:rsidR="009F7754" w:rsidRPr="0008368D" w:rsidRDefault="009F7754" w:rsidP="002E2CA0">
            <w:pPr>
              <w:jc w:val="center"/>
              <w:rPr>
                <w:bCs/>
                <w:sz w:val="18"/>
                <w:szCs w:val="18"/>
              </w:rPr>
            </w:pPr>
            <w:r w:rsidRPr="0008368D">
              <w:rPr>
                <w:bCs/>
                <w:sz w:val="18"/>
                <w:szCs w:val="18"/>
              </w:rPr>
              <w:t>40</w:t>
            </w:r>
          </w:p>
        </w:tc>
        <w:tc>
          <w:tcPr>
            <w:tcW w:w="1274" w:type="dxa"/>
            <w:tcBorders>
              <w:top w:val="single" w:sz="4" w:space="0" w:color="00000A"/>
              <w:left w:val="single" w:sz="4" w:space="0" w:color="00000A"/>
              <w:bottom w:val="single" w:sz="4" w:space="0" w:color="00000A"/>
              <w:right w:val="single" w:sz="4" w:space="0" w:color="00000A"/>
            </w:tcBorders>
            <w:vAlign w:val="center"/>
          </w:tcPr>
          <w:p w14:paraId="38CE66ED" w14:textId="77777777" w:rsidR="009F7754" w:rsidRPr="0008368D" w:rsidRDefault="009F7754" w:rsidP="002E2CA0">
            <w:pPr>
              <w:jc w:val="center"/>
              <w:rPr>
                <w:bCs/>
                <w:sz w:val="18"/>
                <w:szCs w:val="18"/>
              </w:rPr>
            </w:pPr>
            <w:r w:rsidRPr="0008368D">
              <w:rPr>
                <w:bCs/>
                <w:sz w:val="18"/>
                <w:szCs w:val="18"/>
              </w:rPr>
              <w:t>8</w:t>
            </w:r>
          </w:p>
        </w:tc>
        <w:tc>
          <w:tcPr>
            <w:tcW w:w="1550" w:type="dxa"/>
            <w:tcBorders>
              <w:top w:val="single" w:sz="4" w:space="0" w:color="00000A"/>
              <w:left w:val="single" w:sz="4" w:space="0" w:color="00000A"/>
              <w:bottom w:val="single" w:sz="4" w:space="0" w:color="00000A"/>
              <w:right w:val="single" w:sz="4" w:space="0" w:color="00000A"/>
            </w:tcBorders>
            <w:vAlign w:val="center"/>
          </w:tcPr>
          <w:p w14:paraId="614F67AA" w14:textId="77777777" w:rsidR="009F7754" w:rsidRPr="0008368D" w:rsidRDefault="009F7754" w:rsidP="002E2CA0">
            <w:pPr>
              <w:jc w:val="center"/>
              <w:rPr>
                <w:bCs/>
                <w:sz w:val="18"/>
                <w:szCs w:val="18"/>
              </w:rPr>
            </w:pPr>
            <w:r w:rsidRPr="0008368D">
              <w:rPr>
                <w:bCs/>
                <w:sz w:val="18"/>
                <w:szCs w:val="18"/>
              </w:rPr>
              <w:t>48</w:t>
            </w:r>
          </w:p>
        </w:tc>
      </w:tr>
    </w:tbl>
    <w:p w14:paraId="0A42E88C" w14:textId="77777777" w:rsidR="009F7754" w:rsidRPr="0008368D" w:rsidRDefault="009F7754" w:rsidP="009F7754">
      <w:pPr>
        <w:ind w:right="-108"/>
        <w:jc w:val="both"/>
        <w:rPr>
          <w:bCs/>
          <w:sz w:val="22"/>
          <w:szCs w:val="22"/>
        </w:rPr>
      </w:pPr>
    </w:p>
    <w:p w14:paraId="43DFFBBB" w14:textId="77777777" w:rsidR="009F7754" w:rsidRPr="0008368D" w:rsidRDefault="009F7754" w:rsidP="009F7754">
      <w:pPr>
        <w:ind w:right="-108"/>
        <w:jc w:val="both"/>
        <w:rPr>
          <w:bCs/>
          <w:sz w:val="22"/>
          <w:szCs w:val="22"/>
        </w:rPr>
      </w:pPr>
      <w:r w:rsidRPr="0008368D">
        <w:rPr>
          <w:bCs/>
          <w:sz w:val="22"/>
          <w:szCs w:val="22"/>
        </w:rPr>
        <w:t>NAZIV PROGRAMA: NAJAM MOBILNOG KLIZALIŠTA</w:t>
      </w:r>
    </w:p>
    <w:p w14:paraId="02C9099B" w14:textId="77777777" w:rsidR="009F7754" w:rsidRPr="0008368D" w:rsidRDefault="009F7754" w:rsidP="0008368D">
      <w:pPr>
        <w:ind w:right="-108"/>
        <w:jc w:val="both"/>
        <w:rPr>
          <w:bCs/>
          <w:sz w:val="22"/>
          <w:szCs w:val="22"/>
        </w:rPr>
      </w:pPr>
    </w:p>
    <w:p w14:paraId="75823C86" w14:textId="389E84B7" w:rsidR="0008368D" w:rsidRDefault="009F7754" w:rsidP="009F7754">
      <w:pPr>
        <w:ind w:right="-108" w:firstLine="720"/>
        <w:jc w:val="both"/>
        <w:rPr>
          <w:bCs/>
          <w:sz w:val="22"/>
          <w:szCs w:val="22"/>
        </w:rPr>
      </w:pPr>
      <w:r w:rsidRPr="0008368D">
        <w:rPr>
          <w:bCs/>
          <w:sz w:val="22"/>
          <w:szCs w:val="22"/>
        </w:rPr>
        <w:t>Cilj programa je osigurati aktivnosti koje će doprinijeti kvalitetnijem provođenju slobodnog vremena stanovnika Požege i okolnih gradova i općina.</w:t>
      </w:r>
    </w:p>
    <w:p w14:paraId="34562A83" w14:textId="77777777" w:rsidR="0008368D" w:rsidRDefault="0008368D">
      <w:pPr>
        <w:suppressAutoHyphens w:val="0"/>
        <w:rPr>
          <w:bCs/>
          <w:sz w:val="22"/>
          <w:szCs w:val="22"/>
        </w:rPr>
      </w:pPr>
      <w:r>
        <w:rPr>
          <w:bCs/>
          <w:sz w:val="22"/>
          <w:szCs w:val="22"/>
        </w:rPr>
        <w:br w:type="page"/>
      </w:r>
    </w:p>
    <w:p w14:paraId="0945AE8F" w14:textId="77777777" w:rsidR="009F7754" w:rsidRPr="0008368D" w:rsidRDefault="009F7754" w:rsidP="009F7754">
      <w:pPr>
        <w:ind w:right="-108"/>
        <w:jc w:val="both"/>
        <w:rPr>
          <w:bCs/>
          <w:sz w:val="22"/>
          <w:szCs w:val="22"/>
        </w:rPr>
      </w:pPr>
      <w:r w:rsidRPr="0008368D">
        <w:rPr>
          <w:b/>
          <w:sz w:val="22"/>
          <w:szCs w:val="22"/>
        </w:rPr>
        <w:lastRenderedPageBreak/>
        <w:t>Zakonska osnova za uvođenje programa je</w:t>
      </w:r>
      <w:r w:rsidRPr="0008368D">
        <w:rPr>
          <w:bCs/>
          <w:sz w:val="22"/>
          <w:szCs w:val="22"/>
        </w:rPr>
        <w:t>:</w:t>
      </w:r>
    </w:p>
    <w:p w14:paraId="5146540D" w14:textId="77777777" w:rsidR="009F7754" w:rsidRPr="0008368D" w:rsidRDefault="009F7754" w:rsidP="009F7754">
      <w:pPr>
        <w:pStyle w:val="Odlomakpopisa"/>
        <w:numPr>
          <w:ilvl w:val="0"/>
          <w:numId w:val="8"/>
        </w:numPr>
        <w:ind w:right="-108"/>
        <w:jc w:val="both"/>
        <w:rPr>
          <w:bCs/>
          <w:sz w:val="22"/>
          <w:szCs w:val="22"/>
        </w:rPr>
      </w:pPr>
      <w:bookmarkStart w:id="12" w:name="_Hlk88653595"/>
      <w:r w:rsidRPr="0008368D">
        <w:rPr>
          <w:bCs/>
          <w:sz w:val="22"/>
          <w:szCs w:val="22"/>
        </w:rPr>
        <w:t>Zakon o lokalnoj i područnoj (regionalnoj) samoupravi (Narodne novine, broj: 33/01., 60/01., 129/05., 109/07., 125/08., 36/09., 150/11., 144/12., 19/13. – pročišćeni tekst, 137/15.  – ispravak, 123/17., 98/19. i 144/20.)</w:t>
      </w:r>
    </w:p>
    <w:bookmarkEnd w:id="12"/>
    <w:p w14:paraId="12136818" w14:textId="77777777" w:rsidR="009F7754" w:rsidRPr="0008368D" w:rsidRDefault="009F7754" w:rsidP="0008368D">
      <w:pPr>
        <w:ind w:right="-108"/>
        <w:jc w:val="both"/>
        <w:rPr>
          <w:bCs/>
          <w:sz w:val="22"/>
          <w:szCs w:val="22"/>
        </w:rPr>
      </w:pPr>
    </w:p>
    <w:tbl>
      <w:tblPr>
        <w:tblStyle w:val="Reetkatablice1"/>
        <w:tblW w:w="9351" w:type="dxa"/>
        <w:jc w:val="center"/>
        <w:tblInd w:w="0" w:type="dxa"/>
        <w:tblLook w:val="04A0" w:firstRow="1" w:lastRow="0" w:firstColumn="1" w:lastColumn="0" w:noHBand="0" w:noVBand="1"/>
      </w:tblPr>
      <w:tblGrid>
        <w:gridCol w:w="4536"/>
        <w:gridCol w:w="1560"/>
        <w:gridCol w:w="1554"/>
        <w:gridCol w:w="1701"/>
      </w:tblGrid>
      <w:tr w:rsidR="0008368D" w:rsidRPr="0008368D" w14:paraId="67BB1AC1" w14:textId="77777777" w:rsidTr="0008368D">
        <w:trPr>
          <w:trHeight w:val="255"/>
          <w:jc w:val="center"/>
        </w:trPr>
        <w:tc>
          <w:tcPr>
            <w:tcW w:w="4536" w:type="dxa"/>
            <w:noWrap/>
            <w:hideMark/>
          </w:tcPr>
          <w:p w14:paraId="0D8D0D61" w14:textId="77777777" w:rsidR="009F7754" w:rsidRPr="0008368D" w:rsidRDefault="009F7754" w:rsidP="002E2CA0">
            <w:pPr>
              <w:suppressAutoHyphens w:val="0"/>
              <w:rPr>
                <w:rFonts w:ascii="Times New Roman" w:hAnsi="Times New Roman"/>
                <w:b/>
                <w:bCs/>
                <w:sz w:val="20"/>
                <w:lang w:eastAsia="hr-HR"/>
              </w:rPr>
            </w:pPr>
            <w:r w:rsidRPr="0008368D">
              <w:rPr>
                <w:rFonts w:ascii="Times New Roman" w:hAnsi="Times New Roman"/>
                <w:b/>
                <w:bCs/>
                <w:sz w:val="20"/>
                <w:lang w:eastAsia="hr-HR"/>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46FF9A" w14:textId="77777777" w:rsidR="009F7754" w:rsidRPr="0008368D" w:rsidRDefault="009F7754" w:rsidP="002E2CA0">
            <w:pPr>
              <w:suppressAutoHyphens w:val="0"/>
              <w:jc w:val="center"/>
              <w:rPr>
                <w:rFonts w:ascii="Times New Roman" w:hAnsi="Times New Roman"/>
                <w:sz w:val="20"/>
                <w:lang w:eastAsia="hr-HR"/>
              </w:rPr>
            </w:pPr>
            <w:r w:rsidRPr="0008368D">
              <w:rPr>
                <w:rFonts w:ascii="Times New Roman" w:hAnsi="Times New Roman"/>
                <w:b/>
                <w:bCs/>
                <w:sz w:val="20"/>
                <w:lang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C8AE14" w14:textId="77777777" w:rsidR="009F7754" w:rsidRPr="0008368D" w:rsidRDefault="009F7754" w:rsidP="002E2CA0">
            <w:pPr>
              <w:suppressAutoHyphens w:val="0"/>
              <w:jc w:val="center"/>
              <w:rPr>
                <w:rFonts w:ascii="Times New Roman" w:hAnsi="Times New Roman"/>
                <w:sz w:val="20"/>
                <w:lang w:eastAsia="hr-HR"/>
              </w:rPr>
            </w:pPr>
            <w:r w:rsidRPr="0008368D">
              <w:rPr>
                <w:rFonts w:ascii="Times New Roman" w:hAnsi="Times New Roman"/>
                <w:b/>
                <w:bCs/>
                <w:sz w:val="20"/>
                <w:lang w:eastAsia="hr-HR"/>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B2E47" w14:textId="77777777" w:rsidR="009F7754" w:rsidRPr="0008368D" w:rsidRDefault="009F7754" w:rsidP="002E2CA0">
            <w:pPr>
              <w:suppressAutoHyphens w:val="0"/>
              <w:jc w:val="center"/>
              <w:rPr>
                <w:rFonts w:ascii="Times New Roman" w:hAnsi="Times New Roman"/>
                <w:sz w:val="20"/>
                <w:lang w:eastAsia="hr-HR"/>
              </w:rPr>
            </w:pPr>
            <w:r w:rsidRPr="0008368D">
              <w:rPr>
                <w:rFonts w:ascii="Times New Roman" w:hAnsi="Times New Roman"/>
                <w:b/>
                <w:bCs/>
                <w:sz w:val="20"/>
                <w:lang w:eastAsia="hr-HR"/>
              </w:rPr>
              <w:t>II. rebalans 2022.</w:t>
            </w:r>
          </w:p>
        </w:tc>
      </w:tr>
      <w:tr w:rsidR="0008368D" w:rsidRPr="0008368D" w14:paraId="3512F51E" w14:textId="77777777" w:rsidTr="0008368D">
        <w:trPr>
          <w:trHeight w:val="255"/>
          <w:jc w:val="center"/>
        </w:trPr>
        <w:tc>
          <w:tcPr>
            <w:tcW w:w="4536" w:type="dxa"/>
            <w:noWrap/>
            <w:hideMark/>
          </w:tcPr>
          <w:p w14:paraId="0FFE4A76" w14:textId="77777777" w:rsidR="009F7754" w:rsidRPr="0008368D" w:rsidRDefault="009F7754" w:rsidP="002E2CA0">
            <w:pPr>
              <w:suppressAutoHyphens w:val="0"/>
              <w:rPr>
                <w:rFonts w:ascii="Times New Roman" w:hAnsi="Times New Roman"/>
                <w:sz w:val="20"/>
                <w:lang w:eastAsia="hr-HR"/>
              </w:rPr>
            </w:pPr>
            <w:r w:rsidRPr="0008368D">
              <w:rPr>
                <w:rFonts w:ascii="Times New Roman" w:hAnsi="Times New Roman"/>
                <w:sz w:val="20"/>
                <w:lang w:eastAsia="hr-HR"/>
              </w:rPr>
              <w:t>Aktivnost A120001 NAJAM MOBILNOG KLIZALIŠTA</w:t>
            </w:r>
          </w:p>
        </w:tc>
        <w:tc>
          <w:tcPr>
            <w:tcW w:w="1560" w:type="dxa"/>
            <w:noWrap/>
            <w:vAlign w:val="center"/>
            <w:hideMark/>
          </w:tcPr>
          <w:p w14:paraId="297B5D5F"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554" w:type="dxa"/>
            <w:noWrap/>
            <w:vAlign w:val="center"/>
            <w:hideMark/>
          </w:tcPr>
          <w:p w14:paraId="7CB9CA71"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c>
          <w:tcPr>
            <w:tcW w:w="1701" w:type="dxa"/>
            <w:noWrap/>
            <w:vAlign w:val="center"/>
            <w:hideMark/>
          </w:tcPr>
          <w:p w14:paraId="7E985572" w14:textId="77777777" w:rsidR="009F7754" w:rsidRPr="0008368D" w:rsidRDefault="009F7754" w:rsidP="002E2CA0">
            <w:pPr>
              <w:suppressAutoHyphens w:val="0"/>
              <w:jc w:val="right"/>
              <w:rPr>
                <w:rFonts w:ascii="Times New Roman" w:hAnsi="Times New Roman"/>
                <w:sz w:val="20"/>
                <w:lang w:eastAsia="hr-HR"/>
              </w:rPr>
            </w:pPr>
            <w:r w:rsidRPr="0008368D">
              <w:rPr>
                <w:rFonts w:ascii="Times New Roman" w:hAnsi="Times New Roman"/>
                <w:sz w:val="20"/>
                <w:lang w:eastAsia="hr-HR"/>
              </w:rPr>
              <w:t>300.000,00</w:t>
            </w:r>
          </w:p>
        </w:tc>
      </w:tr>
    </w:tbl>
    <w:p w14:paraId="33525FBC" w14:textId="77777777" w:rsidR="009F7754" w:rsidRPr="0008368D" w:rsidRDefault="009F7754" w:rsidP="009F7754">
      <w:pPr>
        <w:ind w:right="-108"/>
        <w:jc w:val="both"/>
        <w:rPr>
          <w:bCs/>
          <w:sz w:val="22"/>
          <w:szCs w:val="22"/>
        </w:rPr>
      </w:pPr>
    </w:p>
    <w:p w14:paraId="7A2F6EFC" w14:textId="77777777" w:rsidR="009F7754" w:rsidRPr="0008368D" w:rsidRDefault="009F7754" w:rsidP="009F7754">
      <w:pPr>
        <w:ind w:right="-108"/>
        <w:jc w:val="both"/>
        <w:rPr>
          <w:bCs/>
          <w:sz w:val="22"/>
          <w:szCs w:val="22"/>
        </w:rPr>
      </w:pPr>
      <w:r w:rsidRPr="0008368D">
        <w:rPr>
          <w:bCs/>
          <w:sz w:val="22"/>
          <w:szCs w:val="22"/>
        </w:rPr>
        <w:t xml:space="preserve">Najam mobilnog klizališta – programom će se omogućiti najam mobilnog klizališta i angažman voditelja škole klizanja. </w:t>
      </w:r>
    </w:p>
    <w:p w14:paraId="08C1A286" w14:textId="77777777" w:rsidR="009F7754" w:rsidRPr="0008368D" w:rsidRDefault="009F7754" w:rsidP="009F7754">
      <w:pPr>
        <w:ind w:right="-108"/>
        <w:jc w:val="both"/>
        <w:rPr>
          <w:bCs/>
          <w:sz w:val="22"/>
          <w:szCs w:val="22"/>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5"/>
        <w:gridCol w:w="870"/>
        <w:gridCol w:w="963"/>
        <w:gridCol w:w="1190"/>
        <w:gridCol w:w="1190"/>
        <w:gridCol w:w="1520"/>
      </w:tblGrid>
      <w:tr w:rsidR="0008368D" w:rsidRPr="0008368D" w14:paraId="02EBFDC6" w14:textId="77777777" w:rsidTr="0008368D">
        <w:trPr>
          <w:trHeight w:val="43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784B497" w14:textId="77777777" w:rsidR="009F7754" w:rsidRPr="0008368D" w:rsidRDefault="009F7754" w:rsidP="002E2CA0">
            <w:pPr>
              <w:jc w:val="center"/>
              <w:rPr>
                <w:sz w:val="18"/>
                <w:szCs w:val="18"/>
              </w:rPr>
            </w:pPr>
            <w:r w:rsidRPr="0008368D">
              <w:rPr>
                <w:sz w:val="18"/>
                <w:szCs w:val="18"/>
              </w:rPr>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0910CA65" w14:textId="77777777" w:rsidR="009F7754" w:rsidRPr="0008368D" w:rsidRDefault="009F7754" w:rsidP="002E2CA0">
            <w:pPr>
              <w:jc w:val="center"/>
              <w:rPr>
                <w:sz w:val="18"/>
                <w:szCs w:val="18"/>
              </w:rPr>
            </w:pPr>
            <w:r w:rsidRPr="0008368D">
              <w:rPr>
                <w:sz w:val="18"/>
                <w:szCs w:val="18"/>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4312762" w14:textId="77777777" w:rsidR="009F7754" w:rsidRPr="0008368D" w:rsidRDefault="009F7754" w:rsidP="002E2CA0">
            <w:pPr>
              <w:jc w:val="center"/>
              <w:rPr>
                <w:sz w:val="18"/>
                <w:szCs w:val="18"/>
              </w:rPr>
            </w:pPr>
            <w:r w:rsidRPr="0008368D">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CC0B843" w14:textId="77777777" w:rsidR="009F7754" w:rsidRPr="0008368D" w:rsidRDefault="009F7754" w:rsidP="002E2CA0">
            <w:pPr>
              <w:jc w:val="center"/>
              <w:rPr>
                <w:sz w:val="18"/>
                <w:szCs w:val="18"/>
              </w:rPr>
            </w:pPr>
            <w:r w:rsidRPr="0008368D">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69BE21" w14:textId="77777777" w:rsidR="009F7754" w:rsidRPr="0008368D" w:rsidRDefault="009F7754" w:rsidP="002E2CA0">
            <w:pPr>
              <w:jc w:val="center"/>
              <w:rPr>
                <w:sz w:val="18"/>
                <w:szCs w:val="18"/>
              </w:rPr>
            </w:pPr>
            <w:r w:rsidRPr="0008368D">
              <w:rPr>
                <w:sz w:val="18"/>
                <w:szCs w:val="18"/>
              </w:rPr>
              <w:t>I. rebalans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BAFBF06" w14:textId="77777777" w:rsidR="009F7754" w:rsidRPr="0008368D" w:rsidRDefault="009F7754" w:rsidP="002E2CA0">
            <w:pPr>
              <w:jc w:val="center"/>
              <w:rPr>
                <w:sz w:val="18"/>
                <w:szCs w:val="18"/>
              </w:rPr>
            </w:pPr>
            <w:r w:rsidRPr="0008368D">
              <w:rPr>
                <w:sz w:val="18"/>
                <w:szCs w:val="18"/>
              </w:rPr>
              <w:t>Promjena</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0400427" w14:textId="77777777" w:rsidR="009F7754" w:rsidRPr="0008368D" w:rsidRDefault="009F7754" w:rsidP="002E2CA0">
            <w:pPr>
              <w:jc w:val="center"/>
              <w:rPr>
                <w:sz w:val="18"/>
                <w:szCs w:val="18"/>
              </w:rPr>
            </w:pPr>
            <w:r w:rsidRPr="0008368D">
              <w:rPr>
                <w:sz w:val="18"/>
                <w:szCs w:val="18"/>
              </w:rPr>
              <w:t>II. rebalans 2022.</w:t>
            </w:r>
          </w:p>
        </w:tc>
      </w:tr>
      <w:tr w:rsidR="0008368D" w:rsidRPr="0008368D" w14:paraId="31168EAD" w14:textId="77777777" w:rsidTr="0008368D">
        <w:trPr>
          <w:trHeight w:val="643"/>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27351D9" w14:textId="77777777" w:rsidR="009F7754" w:rsidRPr="0008368D" w:rsidRDefault="009F7754" w:rsidP="002E2CA0">
            <w:pPr>
              <w:rPr>
                <w:sz w:val="18"/>
                <w:szCs w:val="18"/>
              </w:rPr>
            </w:pPr>
            <w:r w:rsidRPr="0008368D">
              <w:rPr>
                <w:sz w:val="18"/>
                <w:szCs w:val="18"/>
              </w:rPr>
              <w:t>Broj opreme u najmu</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0D17BF2A" w14:textId="77777777" w:rsidR="009F7754" w:rsidRPr="0008368D" w:rsidRDefault="009F7754" w:rsidP="002E2CA0">
            <w:pPr>
              <w:rPr>
                <w:sz w:val="18"/>
                <w:szCs w:val="18"/>
              </w:rPr>
            </w:pPr>
            <w:r w:rsidRPr="0008368D">
              <w:rPr>
                <w:sz w:val="18"/>
                <w:szCs w:val="18"/>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30D63C1" w14:textId="77777777" w:rsidR="009F7754" w:rsidRPr="0008368D" w:rsidRDefault="009F7754" w:rsidP="002E2CA0">
            <w:pPr>
              <w:jc w:val="center"/>
              <w:rPr>
                <w:sz w:val="18"/>
                <w:szCs w:val="18"/>
              </w:rPr>
            </w:pPr>
            <w:r w:rsidRPr="0008368D">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3B8D77B" w14:textId="77777777" w:rsidR="009F7754" w:rsidRPr="0008368D" w:rsidRDefault="009F7754" w:rsidP="002E2CA0">
            <w:pPr>
              <w:jc w:val="center"/>
              <w:rPr>
                <w:sz w:val="18"/>
                <w:szCs w:val="18"/>
              </w:rPr>
            </w:pPr>
            <w:r w:rsidRPr="0008368D">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52F4088" w14:textId="77777777" w:rsidR="009F7754" w:rsidRPr="0008368D" w:rsidRDefault="009F7754" w:rsidP="002E2CA0">
            <w:pPr>
              <w:jc w:val="center"/>
              <w:rPr>
                <w:sz w:val="18"/>
                <w:szCs w:val="18"/>
              </w:rPr>
            </w:pPr>
            <w:r w:rsidRPr="0008368D">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tcPr>
          <w:p w14:paraId="70CB79BE" w14:textId="77777777" w:rsidR="009F7754" w:rsidRPr="0008368D" w:rsidRDefault="009F7754" w:rsidP="002E2CA0">
            <w:pPr>
              <w:jc w:val="center"/>
              <w:rPr>
                <w:sz w:val="18"/>
                <w:szCs w:val="18"/>
              </w:rPr>
            </w:pPr>
            <w:r w:rsidRPr="0008368D">
              <w:rPr>
                <w:sz w:val="18"/>
                <w:szCs w:val="18"/>
              </w:rPr>
              <w:t>1</w:t>
            </w:r>
          </w:p>
        </w:tc>
        <w:tc>
          <w:tcPr>
            <w:tcW w:w="1520" w:type="dxa"/>
            <w:tcBorders>
              <w:top w:val="single" w:sz="4" w:space="0" w:color="00000A"/>
              <w:left w:val="single" w:sz="4" w:space="0" w:color="00000A"/>
              <w:bottom w:val="single" w:sz="4" w:space="0" w:color="00000A"/>
              <w:right w:val="single" w:sz="4" w:space="0" w:color="00000A"/>
            </w:tcBorders>
            <w:vAlign w:val="center"/>
          </w:tcPr>
          <w:p w14:paraId="490A7425" w14:textId="77777777" w:rsidR="009F7754" w:rsidRPr="0008368D" w:rsidRDefault="009F7754" w:rsidP="002E2CA0">
            <w:pPr>
              <w:jc w:val="center"/>
              <w:rPr>
                <w:sz w:val="18"/>
                <w:szCs w:val="18"/>
              </w:rPr>
            </w:pPr>
            <w:r w:rsidRPr="0008368D">
              <w:rPr>
                <w:sz w:val="18"/>
                <w:szCs w:val="18"/>
              </w:rPr>
              <w:t>1</w:t>
            </w:r>
          </w:p>
        </w:tc>
      </w:tr>
      <w:tr w:rsidR="0008368D" w:rsidRPr="0008368D" w14:paraId="1D347C27" w14:textId="77777777" w:rsidTr="0008368D">
        <w:trPr>
          <w:trHeight w:val="643"/>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496C5784" w14:textId="77777777" w:rsidR="009F7754" w:rsidRPr="0008368D" w:rsidRDefault="009F7754" w:rsidP="002E2CA0">
            <w:pPr>
              <w:rPr>
                <w:sz w:val="18"/>
                <w:szCs w:val="18"/>
              </w:rPr>
            </w:pPr>
            <w:r w:rsidRPr="0008368D">
              <w:rPr>
                <w:sz w:val="18"/>
                <w:szCs w:val="18"/>
              </w:rPr>
              <w:t>Broj sudionika</w:t>
            </w:r>
          </w:p>
        </w:tc>
        <w:tc>
          <w:tcPr>
            <w:tcW w:w="2205" w:type="dxa"/>
            <w:tcBorders>
              <w:top w:val="single" w:sz="4" w:space="0" w:color="00000A"/>
              <w:left w:val="single" w:sz="4" w:space="0" w:color="00000A"/>
              <w:bottom w:val="single" w:sz="4" w:space="0" w:color="00000A"/>
              <w:right w:val="single" w:sz="4" w:space="0" w:color="00000A"/>
            </w:tcBorders>
            <w:vAlign w:val="center"/>
          </w:tcPr>
          <w:p w14:paraId="5C664688" w14:textId="77777777" w:rsidR="009F7754" w:rsidRPr="0008368D" w:rsidRDefault="009F7754" w:rsidP="002E2CA0">
            <w:pPr>
              <w:rPr>
                <w:sz w:val="18"/>
                <w:szCs w:val="18"/>
              </w:rPr>
            </w:pPr>
            <w:r w:rsidRPr="0008368D">
              <w:rPr>
                <w:sz w:val="18"/>
                <w:szCs w:val="18"/>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tcPr>
          <w:p w14:paraId="5AACB89B" w14:textId="77777777" w:rsidR="009F7754" w:rsidRPr="0008368D" w:rsidRDefault="009F7754" w:rsidP="002E2CA0">
            <w:pPr>
              <w:jc w:val="center"/>
              <w:rPr>
                <w:sz w:val="18"/>
                <w:szCs w:val="18"/>
              </w:rPr>
            </w:pPr>
            <w:r w:rsidRPr="0008368D">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tcPr>
          <w:p w14:paraId="2F32ED0C" w14:textId="77777777" w:rsidR="009F7754" w:rsidRPr="0008368D" w:rsidRDefault="009F7754" w:rsidP="002E2CA0">
            <w:pPr>
              <w:jc w:val="center"/>
              <w:rPr>
                <w:sz w:val="18"/>
                <w:szCs w:val="18"/>
              </w:rPr>
            </w:pPr>
            <w:r w:rsidRPr="0008368D">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tcPr>
          <w:p w14:paraId="4FBCBDED" w14:textId="77777777" w:rsidR="009F7754" w:rsidRPr="0008368D" w:rsidRDefault="009F7754" w:rsidP="002E2CA0">
            <w:pPr>
              <w:jc w:val="center"/>
              <w:rPr>
                <w:sz w:val="18"/>
                <w:szCs w:val="18"/>
              </w:rPr>
            </w:pPr>
            <w:r w:rsidRPr="0008368D">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tcPr>
          <w:p w14:paraId="16CEFB67" w14:textId="77777777" w:rsidR="009F7754" w:rsidRPr="0008368D" w:rsidRDefault="009F7754" w:rsidP="002E2CA0">
            <w:pPr>
              <w:jc w:val="center"/>
              <w:rPr>
                <w:sz w:val="18"/>
                <w:szCs w:val="18"/>
              </w:rPr>
            </w:pPr>
            <w:r w:rsidRPr="0008368D">
              <w:rPr>
                <w:sz w:val="18"/>
                <w:szCs w:val="18"/>
              </w:rPr>
              <w:t>20</w:t>
            </w:r>
          </w:p>
        </w:tc>
        <w:tc>
          <w:tcPr>
            <w:tcW w:w="1520" w:type="dxa"/>
            <w:tcBorders>
              <w:top w:val="single" w:sz="4" w:space="0" w:color="00000A"/>
              <w:left w:val="single" w:sz="4" w:space="0" w:color="00000A"/>
              <w:bottom w:val="single" w:sz="4" w:space="0" w:color="00000A"/>
              <w:right w:val="single" w:sz="4" w:space="0" w:color="00000A"/>
            </w:tcBorders>
            <w:vAlign w:val="center"/>
          </w:tcPr>
          <w:p w14:paraId="1D8F4AC7" w14:textId="77777777" w:rsidR="009F7754" w:rsidRPr="0008368D" w:rsidRDefault="009F7754" w:rsidP="002E2CA0">
            <w:pPr>
              <w:jc w:val="center"/>
              <w:rPr>
                <w:sz w:val="18"/>
                <w:szCs w:val="18"/>
              </w:rPr>
            </w:pPr>
            <w:r w:rsidRPr="0008368D">
              <w:rPr>
                <w:sz w:val="18"/>
                <w:szCs w:val="18"/>
              </w:rPr>
              <w:t>20</w:t>
            </w:r>
          </w:p>
        </w:tc>
      </w:tr>
      <w:bookmarkEnd w:id="9"/>
    </w:tbl>
    <w:p w14:paraId="32175B62" w14:textId="77777777" w:rsidR="003B0771" w:rsidRPr="0008368D" w:rsidRDefault="003B0771" w:rsidP="0092430A">
      <w:pPr>
        <w:ind w:right="-108"/>
        <w:jc w:val="both"/>
        <w:rPr>
          <w:bCs/>
          <w:sz w:val="22"/>
          <w:szCs w:val="22"/>
        </w:rPr>
      </w:pPr>
    </w:p>
    <w:p w14:paraId="2281AC6E" w14:textId="77777777" w:rsidR="005116A7" w:rsidRPr="0008368D" w:rsidRDefault="005116A7" w:rsidP="005116A7">
      <w:pPr>
        <w:ind w:right="-108"/>
        <w:jc w:val="both"/>
        <w:rPr>
          <w:bCs/>
          <w:sz w:val="22"/>
          <w:szCs w:val="22"/>
        </w:rPr>
      </w:pPr>
      <w:bookmarkStart w:id="13" w:name="_Hlk103668357"/>
      <w:r w:rsidRPr="0008368D">
        <w:rPr>
          <w:bCs/>
          <w:sz w:val="22"/>
          <w:szCs w:val="22"/>
        </w:rPr>
        <w:t>GLAVA 00402 JAVNE USTANOVE U KULTURI</w:t>
      </w:r>
    </w:p>
    <w:p w14:paraId="63C0BAB8" w14:textId="77777777" w:rsidR="005116A7" w:rsidRPr="0008368D" w:rsidRDefault="005116A7" w:rsidP="005116A7">
      <w:pPr>
        <w:ind w:right="-108"/>
        <w:jc w:val="both"/>
        <w:rPr>
          <w:bCs/>
          <w:sz w:val="22"/>
          <w:szCs w:val="22"/>
        </w:rPr>
      </w:pPr>
    </w:p>
    <w:p w14:paraId="73C81EF9" w14:textId="77777777" w:rsidR="005116A7" w:rsidRPr="0008368D" w:rsidRDefault="005116A7" w:rsidP="005116A7">
      <w:pPr>
        <w:jc w:val="both"/>
        <w:rPr>
          <w:b/>
          <w:bCs/>
          <w:sz w:val="22"/>
          <w:szCs w:val="22"/>
        </w:rPr>
      </w:pPr>
      <w:bookmarkStart w:id="14" w:name="_Hlk116411753"/>
      <w:r w:rsidRPr="0008368D">
        <w:rPr>
          <w:b/>
          <w:bCs/>
          <w:sz w:val="22"/>
          <w:szCs w:val="22"/>
        </w:rPr>
        <w:t>Proračunski korisnik 32699 – Gradski muzej Požega</w:t>
      </w:r>
    </w:p>
    <w:p w14:paraId="5F593981" w14:textId="77777777" w:rsidR="005116A7" w:rsidRPr="0008368D" w:rsidRDefault="005116A7" w:rsidP="005116A7">
      <w:pPr>
        <w:jc w:val="both"/>
        <w:rPr>
          <w:sz w:val="22"/>
          <w:szCs w:val="22"/>
        </w:rPr>
      </w:pPr>
    </w:p>
    <w:p w14:paraId="7CC47146" w14:textId="02A5D997" w:rsidR="005116A7" w:rsidRPr="0008368D" w:rsidRDefault="00E32B45" w:rsidP="004B639B">
      <w:pPr>
        <w:jc w:val="both"/>
        <w:rPr>
          <w:sz w:val="22"/>
          <w:szCs w:val="22"/>
        </w:rPr>
      </w:pPr>
      <w:r w:rsidRPr="0008368D">
        <w:rPr>
          <w:sz w:val="22"/>
          <w:szCs w:val="22"/>
        </w:rPr>
        <w:t xml:space="preserve">Rashodi Gradskog muzeja Požega </w:t>
      </w:r>
      <w:r w:rsidR="00D70FB5" w:rsidRPr="0008368D">
        <w:rPr>
          <w:sz w:val="22"/>
          <w:szCs w:val="22"/>
        </w:rPr>
        <w:t>smanjeni</w:t>
      </w:r>
      <w:r w:rsidRPr="0008368D">
        <w:rPr>
          <w:sz w:val="22"/>
          <w:szCs w:val="22"/>
        </w:rPr>
        <w:t xml:space="preserve"> su u iznosu </w:t>
      </w:r>
      <w:r w:rsidR="00D70FB5" w:rsidRPr="0008368D">
        <w:rPr>
          <w:sz w:val="22"/>
          <w:szCs w:val="22"/>
        </w:rPr>
        <w:t>242.400</w:t>
      </w:r>
      <w:r w:rsidRPr="0008368D">
        <w:rPr>
          <w:sz w:val="22"/>
          <w:szCs w:val="22"/>
        </w:rPr>
        <w:t xml:space="preserve">,00 kn odnosno </w:t>
      </w:r>
      <w:r w:rsidR="00D70FB5" w:rsidRPr="0008368D">
        <w:rPr>
          <w:sz w:val="22"/>
          <w:szCs w:val="22"/>
        </w:rPr>
        <w:t>9,13</w:t>
      </w:r>
      <w:r w:rsidRPr="0008368D">
        <w:rPr>
          <w:sz w:val="22"/>
          <w:szCs w:val="22"/>
        </w:rPr>
        <w:t>% te iznose 2.</w:t>
      </w:r>
      <w:r w:rsidR="00D70FB5" w:rsidRPr="0008368D">
        <w:rPr>
          <w:sz w:val="22"/>
          <w:szCs w:val="22"/>
        </w:rPr>
        <w:t>411</w:t>
      </w:r>
      <w:r w:rsidRPr="0008368D">
        <w:rPr>
          <w:sz w:val="22"/>
          <w:szCs w:val="22"/>
        </w:rPr>
        <w:t>.</w:t>
      </w:r>
      <w:r w:rsidR="00D70FB5" w:rsidRPr="0008368D">
        <w:rPr>
          <w:sz w:val="22"/>
          <w:szCs w:val="22"/>
        </w:rPr>
        <w:t>694</w:t>
      </w:r>
      <w:r w:rsidRPr="0008368D">
        <w:rPr>
          <w:sz w:val="22"/>
          <w:szCs w:val="22"/>
        </w:rPr>
        <w:t xml:space="preserve">,00 kn. </w:t>
      </w:r>
    </w:p>
    <w:p w14:paraId="3D6B8855" w14:textId="77777777" w:rsidR="00E32B45" w:rsidRPr="0008368D" w:rsidRDefault="00E32B45" w:rsidP="004B639B">
      <w:pPr>
        <w:jc w:val="both"/>
        <w:rPr>
          <w:sz w:val="22"/>
          <w:szCs w:val="22"/>
        </w:rPr>
      </w:pPr>
    </w:p>
    <w:tbl>
      <w:tblPr>
        <w:tblStyle w:val="Reetkatablice1"/>
        <w:tblW w:w="9356" w:type="dxa"/>
        <w:jc w:val="center"/>
        <w:tblInd w:w="0" w:type="dxa"/>
        <w:tblLook w:val="04A0" w:firstRow="1" w:lastRow="0" w:firstColumn="1" w:lastColumn="0" w:noHBand="0" w:noVBand="1"/>
      </w:tblPr>
      <w:tblGrid>
        <w:gridCol w:w="4747"/>
        <w:gridCol w:w="1584"/>
        <w:gridCol w:w="1585"/>
        <w:gridCol w:w="1440"/>
      </w:tblGrid>
      <w:tr w:rsidR="0008368D" w:rsidRPr="0008368D" w14:paraId="5FF023DC" w14:textId="77777777" w:rsidTr="0008368D">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73A7787"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083B81" w14:textId="4AB60BF4"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DF85F4" w14:textId="5C6C709E"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29D10" w14:textId="3506C3D7" w:rsidR="00CA458F" w:rsidRPr="0008368D" w:rsidRDefault="00C321E9"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1089888D" w14:textId="77777777" w:rsidTr="0008368D">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A9C9FD7"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hideMark/>
          </w:tcPr>
          <w:p w14:paraId="05ACCAAF" w14:textId="180423B5" w:rsidR="00CA458F" w:rsidRPr="0008368D" w:rsidRDefault="00C321E9" w:rsidP="00CA458F">
            <w:pPr>
              <w:suppressAutoHyphens w:val="0"/>
              <w:jc w:val="right"/>
              <w:rPr>
                <w:rFonts w:ascii="Times New Roman" w:hAnsi="Times New Roman"/>
                <w:sz w:val="20"/>
                <w:lang w:eastAsia="hr-HR"/>
              </w:rPr>
            </w:pPr>
            <w:r w:rsidRPr="0008368D">
              <w:rPr>
                <w:rFonts w:ascii="Times New Roman" w:hAnsi="Times New Roman"/>
                <w:sz w:val="20"/>
                <w:lang w:eastAsia="hr-HR"/>
              </w:rPr>
              <w:t>2.411.144,00</w:t>
            </w:r>
          </w:p>
        </w:tc>
        <w:tc>
          <w:tcPr>
            <w:tcW w:w="1560" w:type="dxa"/>
            <w:tcBorders>
              <w:top w:val="single" w:sz="4" w:space="0" w:color="auto"/>
              <w:left w:val="single" w:sz="4" w:space="0" w:color="auto"/>
              <w:bottom w:val="single" w:sz="4" w:space="0" w:color="auto"/>
              <w:right w:val="single" w:sz="4" w:space="0" w:color="auto"/>
            </w:tcBorders>
            <w:noWrap/>
          </w:tcPr>
          <w:p w14:paraId="50E84B4E" w14:textId="47F180C7" w:rsidR="00CA458F" w:rsidRPr="0008368D" w:rsidRDefault="00D70FB5" w:rsidP="00CA458F">
            <w:pPr>
              <w:suppressAutoHyphens w:val="0"/>
              <w:jc w:val="right"/>
              <w:rPr>
                <w:rFonts w:ascii="Times New Roman" w:hAnsi="Times New Roman"/>
                <w:sz w:val="20"/>
                <w:lang w:eastAsia="hr-HR"/>
              </w:rPr>
            </w:pPr>
            <w:r w:rsidRPr="0008368D">
              <w:rPr>
                <w:rFonts w:ascii="Times New Roman" w:hAnsi="Times New Roman"/>
                <w:sz w:val="20"/>
                <w:lang w:eastAsia="hr-HR"/>
              </w:rPr>
              <w:t>-241.400,00</w:t>
            </w:r>
          </w:p>
        </w:tc>
        <w:tc>
          <w:tcPr>
            <w:tcW w:w="1417" w:type="dxa"/>
            <w:tcBorders>
              <w:top w:val="single" w:sz="4" w:space="0" w:color="auto"/>
              <w:left w:val="single" w:sz="4" w:space="0" w:color="auto"/>
              <w:bottom w:val="single" w:sz="4" w:space="0" w:color="auto"/>
              <w:right w:val="single" w:sz="4" w:space="0" w:color="auto"/>
            </w:tcBorders>
            <w:noWrap/>
          </w:tcPr>
          <w:p w14:paraId="7A9DBDDC" w14:textId="56AEDB21" w:rsidR="00CA458F" w:rsidRPr="0008368D" w:rsidRDefault="00D70FB5" w:rsidP="00CA458F">
            <w:pPr>
              <w:suppressAutoHyphens w:val="0"/>
              <w:jc w:val="right"/>
              <w:rPr>
                <w:rFonts w:ascii="Times New Roman" w:hAnsi="Times New Roman"/>
                <w:sz w:val="20"/>
                <w:lang w:eastAsia="hr-HR"/>
              </w:rPr>
            </w:pPr>
            <w:r w:rsidRPr="0008368D">
              <w:rPr>
                <w:rFonts w:ascii="Times New Roman" w:hAnsi="Times New Roman"/>
                <w:sz w:val="20"/>
                <w:lang w:eastAsia="hr-HR"/>
              </w:rPr>
              <w:t>2.169.744,00</w:t>
            </w:r>
          </w:p>
        </w:tc>
      </w:tr>
      <w:tr w:rsidR="0008368D" w:rsidRPr="0008368D" w14:paraId="26779D8F" w14:textId="77777777" w:rsidTr="0008368D">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074844CB"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7A83E2BB" w14:textId="3276F34C" w:rsidR="00CA458F" w:rsidRPr="0008368D" w:rsidRDefault="00C321E9" w:rsidP="00CA458F">
            <w:pPr>
              <w:suppressAutoHyphens w:val="0"/>
              <w:jc w:val="right"/>
              <w:rPr>
                <w:rFonts w:ascii="Times New Roman" w:hAnsi="Times New Roman"/>
                <w:sz w:val="20"/>
                <w:lang w:eastAsia="hr-HR"/>
              </w:rPr>
            </w:pPr>
            <w:r w:rsidRPr="0008368D">
              <w:rPr>
                <w:rFonts w:ascii="Times New Roman" w:hAnsi="Times New Roman"/>
                <w:sz w:val="20"/>
                <w:lang w:eastAsia="hr-HR"/>
              </w:rPr>
              <w:t>242</w:t>
            </w:r>
            <w:r w:rsidR="00CA458F" w:rsidRPr="0008368D">
              <w:rPr>
                <w:rFonts w:ascii="Times New Roman" w:hAnsi="Times New Roman"/>
                <w:sz w:val="20"/>
                <w:lang w:eastAsia="hr-HR"/>
              </w:rPr>
              <w:t>.</w:t>
            </w:r>
            <w:r w:rsidRPr="0008368D">
              <w:rPr>
                <w:rFonts w:ascii="Times New Roman" w:hAnsi="Times New Roman"/>
                <w:sz w:val="20"/>
                <w:lang w:eastAsia="hr-HR"/>
              </w:rPr>
              <w:t>950</w:t>
            </w:r>
            <w:r w:rsidR="00CA458F" w:rsidRPr="0008368D">
              <w:rPr>
                <w:rFonts w:ascii="Times New Roman" w:hAnsi="Times New Roman"/>
                <w:sz w:val="20"/>
                <w:lang w:eastAsia="hr-HR"/>
              </w:rPr>
              <w:t>,00</w:t>
            </w:r>
          </w:p>
        </w:tc>
        <w:tc>
          <w:tcPr>
            <w:tcW w:w="1560" w:type="dxa"/>
            <w:tcBorders>
              <w:top w:val="single" w:sz="4" w:space="0" w:color="auto"/>
              <w:left w:val="single" w:sz="4" w:space="0" w:color="auto"/>
              <w:bottom w:val="single" w:sz="4" w:space="0" w:color="auto"/>
              <w:right w:val="single" w:sz="4" w:space="0" w:color="auto"/>
            </w:tcBorders>
            <w:noWrap/>
          </w:tcPr>
          <w:p w14:paraId="309E089C" w14:textId="5BF1521D" w:rsidR="00CA458F" w:rsidRPr="0008368D" w:rsidRDefault="00C321E9" w:rsidP="00CA458F">
            <w:pPr>
              <w:suppressAutoHyphens w:val="0"/>
              <w:jc w:val="right"/>
              <w:rPr>
                <w:rFonts w:ascii="Times New Roman" w:hAnsi="Times New Roman"/>
                <w:sz w:val="20"/>
                <w:lang w:eastAsia="hr-HR"/>
              </w:rPr>
            </w:pPr>
            <w:r w:rsidRPr="0008368D">
              <w:rPr>
                <w:rFonts w:ascii="Times New Roman" w:hAnsi="Times New Roman"/>
                <w:sz w:val="20"/>
                <w:lang w:eastAsia="hr-HR"/>
              </w:rPr>
              <w:t>-1.000,00</w:t>
            </w:r>
          </w:p>
        </w:tc>
        <w:tc>
          <w:tcPr>
            <w:tcW w:w="1417" w:type="dxa"/>
            <w:tcBorders>
              <w:top w:val="single" w:sz="4" w:space="0" w:color="auto"/>
              <w:left w:val="single" w:sz="4" w:space="0" w:color="auto"/>
              <w:bottom w:val="single" w:sz="4" w:space="0" w:color="auto"/>
              <w:right w:val="single" w:sz="4" w:space="0" w:color="auto"/>
            </w:tcBorders>
            <w:noWrap/>
          </w:tcPr>
          <w:p w14:paraId="39BD1912" w14:textId="27E86C27" w:rsidR="00CA458F" w:rsidRPr="0008368D" w:rsidRDefault="00C321E9" w:rsidP="00CA458F">
            <w:pPr>
              <w:suppressAutoHyphens w:val="0"/>
              <w:jc w:val="right"/>
              <w:rPr>
                <w:rFonts w:ascii="Times New Roman" w:hAnsi="Times New Roman"/>
                <w:sz w:val="20"/>
                <w:lang w:eastAsia="hr-HR"/>
              </w:rPr>
            </w:pPr>
            <w:r w:rsidRPr="0008368D">
              <w:rPr>
                <w:rFonts w:ascii="Times New Roman" w:hAnsi="Times New Roman"/>
                <w:sz w:val="20"/>
                <w:lang w:eastAsia="hr-HR"/>
              </w:rPr>
              <w:t>241.950,00</w:t>
            </w:r>
          </w:p>
        </w:tc>
      </w:tr>
    </w:tbl>
    <w:p w14:paraId="55E43E81" w14:textId="77777777" w:rsidR="005116A7" w:rsidRPr="0008368D" w:rsidRDefault="005116A7" w:rsidP="005116A7">
      <w:pPr>
        <w:jc w:val="both"/>
        <w:rPr>
          <w:sz w:val="22"/>
          <w:szCs w:val="22"/>
        </w:rPr>
      </w:pPr>
    </w:p>
    <w:p w14:paraId="73563027" w14:textId="0D0432D1" w:rsidR="005116A7" w:rsidRPr="0008368D" w:rsidRDefault="005116A7" w:rsidP="00E32B45">
      <w:pPr>
        <w:suppressAutoHyphens w:val="0"/>
        <w:rPr>
          <w:b/>
          <w:bCs/>
          <w:sz w:val="22"/>
          <w:szCs w:val="22"/>
        </w:rPr>
      </w:pPr>
      <w:r w:rsidRPr="0008368D">
        <w:rPr>
          <w:b/>
          <w:bCs/>
          <w:sz w:val="22"/>
          <w:szCs w:val="22"/>
        </w:rPr>
        <w:t>NAZIV PROGRAMA: REDOVNA DJELATNOST USTANOVA U KULTURI</w:t>
      </w:r>
    </w:p>
    <w:p w14:paraId="3BB25D22" w14:textId="77777777" w:rsidR="005116A7" w:rsidRPr="0008368D" w:rsidRDefault="005116A7" w:rsidP="005116A7">
      <w:pPr>
        <w:jc w:val="both"/>
        <w:rPr>
          <w:sz w:val="22"/>
          <w:szCs w:val="22"/>
        </w:rPr>
      </w:pPr>
      <w:bookmarkStart w:id="15" w:name="_Hlk87617032"/>
    </w:p>
    <w:tbl>
      <w:tblPr>
        <w:tblStyle w:val="Reetkatablice"/>
        <w:tblW w:w="9356" w:type="dxa"/>
        <w:jc w:val="center"/>
        <w:tblLook w:val="04A0" w:firstRow="1" w:lastRow="0" w:firstColumn="1" w:lastColumn="0" w:noHBand="0" w:noVBand="1"/>
      </w:tblPr>
      <w:tblGrid>
        <w:gridCol w:w="4894"/>
        <w:gridCol w:w="1583"/>
        <w:gridCol w:w="1440"/>
        <w:gridCol w:w="1439"/>
      </w:tblGrid>
      <w:tr w:rsidR="0008368D" w:rsidRPr="0008368D" w14:paraId="565731F1" w14:textId="77777777" w:rsidTr="0008368D">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44ABB832" w14:textId="77777777" w:rsidR="00CA458F" w:rsidRPr="0008368D" w:rsidRDefault="00CA458F" w:rsidP="00CA458F">
            <w:pPr>
              <w:suppressAutoHyphens w:val="0"/>
              <w:rPr>
                <w:b/>
                <w:bCs/>
                <w:sz w:val="20"/>
                <w:lang w:eastAsia="hr-HR"/>
              </w:rPr>
            </w:pPr>
            <w:r w:rsidRPr="0008368D">
              <w:rPr>
                <w:b/>
                <w:bCs/>
                <w:sz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C61DA6" w14:textId="01E0476C"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6C27B8" w14:textId="00670DA0"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CA372" w14:textId="1A89EADD" w:rsidR="00CA458F" w:rsidRPr="0008368D" w:rsidRDefault="00C321E9"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6BA0E095" w14:textId="77777777" w:rsidTr="0008368D">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6A23C91C" w14:textId="77777777" w:rsidR="00C321E9" w:rsidRPr="0008368D" w:rsidRDefault="00C321E9" w:rsidP="00C321E9">
            <w:pPr>
              <w:suppressAutoHyphens w:val="0"/>
              <w:rPr>
                <w:sz w:val="20"/>
                <w:lang w:eastAsia="hr-HR"/>
              </w:rPr>
            </w:pPr>
            <w:r w:rsidRPr="0008368D">
              <w:rPr>
                <w:sz w:val="20"/>
                <w:lang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E719D9" w14:textId="5D399676" w:rsidR="00C321E9" w:rsidRPr="0008368D" w:rsidRDefault="00C321E9" w:rsidP="00C321E9">
            <w:pPr>
              <w:suppressAutoHyphens w:val="0"/>
              <w:jc w:val="right"/>
              <w:rPr>
                <w:sz w:val="20"/>
                <w:lang w:eastAsia="hr-HR"/>
              </w:rPr>
            </w:pPr>
            <w:r w:rsidRPr="0008368D">
              <w:rPr>
                <w:sz w:val="20"/>
                <w:lang w:eastAsia="hr-HR"/>
              </w:rPr>
              <w:t>1.979.650,00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D7A281" w14:textId="26589AFD" w:rsidR="00C321E9" w:rsidRPr="0008368D" w:rsidRDefault="00C321E9" w:rsidP="00C321E9">
            <w:pPr>
              <w:suppressAutoHyphens w:val="0"/>
              <w:jc w:val="right"/>
              <w:rPr>
                <w:sz w:val="20"/>
                <w:lang w:eastAsia="hr-HR"/>
              </w:rPr>
            </w:pPr>
            <w:r w:rsidRPr="0008368D">
              <w:rPr>
                <w:sz w:val="20"/>
                <w:lang w:eastAsia="hr-HR"/>
              </w:rPr>
              <w:t>-154.000,00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81EE54" w14:textId="66AA15AF" w:rsidR="00C321E9" w:rsidRPr="0008368D" w:rsidRDefault="00C321E9" w:rsidP="00C321E9">
            <w:pPr>
              <w:suppressAutoHyphens w:val="0"/>
              <w:jc w:val="right"/>
              <w:rPr>
                <w:sz w:val="20"/>
                <w:lang w:eastAsia="hr-HR"/>
              </w:rPr>
            </w:pPr>
            <w:r w:rsidRPr="0008368D">
              <w:rPr>
                <w:sz w:val="20"/>
                <w:lang w:eastAsia="hr-HR"/>
              </w:rPr>
              <w:t>1.825.650,00</w:t>
            </w:r>
          </w:p>
        </w:tc>
      </w:tr>
      <w:tr w:rsidR="0008368D" w:rsidRPr="0008368D" w14:paraId="13E03BA9" w14:textId="77777777" w:rsidTr="0008368D">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15D4ACB1" w14:textId="77777777" w:rsidR="00C321E9" w:rsidRPr="0008368D" w:rsidRDefault="00C321E9" w:rsidP="00C321E9">
            <w:pPr>
              <w:suppressAutoHyphens w:val="0"/>
              <w:rPr>
                <w:sz w:val="20"/>
                <w:lang w:eastAsia="hr-HR"/>
              </w:rPr>
            </w:pPr>
            <w:r w:rsidRPr="0008368D">
              <w:rPr>
                <w:sz w:val="20"/>
                <w:lang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1AF1BFD2" w14:textId="054E03F0" w:rsidR="00C321E9" w:rsidRPr="0008368D" w:rsidRDefault="00C321E9" w:rsidP="00C321E9">
            <w:pPr>
              <w:suppressAutoHyphens w:val="0"/>
              <w:jc w:val="right"/>
              <w:rPr>
                <w:sz w:val="20"/>
                <w:lang w:eastAsia="hr-HR"/>
              </w:rPr>
            </w:pPr>
            <w:r w:rsidRPr="0008368D">
              <w:rPr>
                <w:sz w:val="20"/>
                <w:lang w:eastAsia="hr-HR"/>
              </w:rPr>
              <w:t>18.000,00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5893A3" w14:textId="2CBE8C76" w:rsidR="00C321E9" w:rsidRPr="0008368D" w:rsidRDefault="00C321E9" w:rsidP="00C321E9">
            <w:pPr>
              <w:suppressAutoHyphens w:val="0"/>
              <w:jc w:val="right"/>
              <w:rPr>
                <w:sz w:val="20"/>
                <w:lang w:eastAsia="hr-HR"/>
              </w:rPr>
            </w:pPr>
            <w:r w:rsidRPr="0008368D">
              <w:rPr>
                <w:sz w:val="20"/>
                <w:lang w:eastAsia="hr-HR"/>
              </w:rPr>
              <w:t>-4.500,00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249E78" w14:textId="56CBE478" w:rsidR="00C321E9" w:rsidRPr="0008368D" w:rsidRDefault="00C321E9" w:rsidP="00C321E9">
            <w:pPr>
              <w:suppressAutoHyphens w:val="0"/>
              <w:jc w:val="right"/>
              <w:rPr>
                <w:sz w:val="20"/>
                <w:lang w:eastAsia="hr-HR"/>
              </w:rPr>
            </w:pPr>
            <w:r w:rsidRPr="0008368D">
              <w:rPr>
                <w:sz w:val="20"/>
                <w:lang w:eastAsia="hr-HR"/>
              </w:rPr>
              <w:t>13.500,00</w:t>
            </w:r>
          </w:p>
        </w:tc>
      </w:tr>
      <w:tr w:rsidR="0008368D" w:rsidRPr="0008368D" w14:paraId="5D3D477C" w14:textId="77777777" w:rsidTr="0008368D">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1C5D829C" w14:textId="77777777" w:rsidR="00C321E9" w:rsidRPr="0008368D" w:rsidRDefault="00C321E9" w:rsidP="00C321E9">
            <w:pPr>
              <w:suppressAutoHyphens w:val="0"/>
              <w:rPr>
                <w:sz w:val="20"/>
                <w:lang w:eastAsia="hr-HR"/>
              </w:rPr>
            </w:pPr>
            <w:r w:rsidRPr="0008368D">
              <w:rPr>
                <w:sz w:val="20"/>
                <w:lang w:eastAsia="hr-HR"/>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4A6867B3" w14:textId="5EDA82A9" w:rsidR="00C321E9" w:rsidRPr="0008368D" w:rsidRDefault="00C321E9" w:rsidP="00C321E9">
            <w:pPr>
              <w:suppressAutoHyphens w:val="0"/>
              <w:jc w:val="right"/>
              <w:rPr>
                <w:sz w:val="20"/>
                <w:lang w:eastAsia="hr-HR"/>
              </w:rPr>
            </w:pPr>
            <w:r w:rsidRPr="0008368D">
              <w:rPr>
                <w:sz w:val="20"/>
                <w:lang w:eastAsia="hr-HR"/>
              </w:rPr>
              <w:t>97.594,00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5F0D61" w14:textId="68812543" w:rsidR="00C321E9" w:rsidRPr="0008368D" w:rsidRDefault="00D70FB5" w:rsidP="00C321E9">
            <w:pPr>
              <w:suppressAutoHyphens w:val="0"/>
              <w:jc w:val="right"/>
              <w:rPr>
                <w:sz w:val="20"/>
                <w:lang w:eastAsia="hr-HR"/>
              </w:rPr>
            </w:pPr>
            <w:r w:rsidRPr="0008368D">
              <w:rPr>
                <w:sz w:val="20"/>
                <w:lang w:eastAsia="hr-HR"/>
              </w:rPr>
              <w:t>12.000,00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91036D" w14:textId="0562A4EB" w:rsidR="00C321E9" w:rsidRPr="0008368D" w:rsidRDefault="00D70FB5" w:rsidP="00C321E9">
            <w:pPr>
              <w:suppressAutoHyphens w:val="0"/>
              <w:jc w:val="right"/>
              <w:rPr>
                <w:sz w:val="20"/>
                <w:lang w:eastAsia="hr-HR"/>
              </w:rPr>
            </w:pPr>
            <w:r w:rsidRPr="0008368D">
              <w:rPr>
                <w:sz w:val="20"/>
                <w:lang w:eastAsia="hr-HR"/>
              </w:rPr>
              <w:t>109.594,00</w:t>
            </w:r>
          </w:p>
        </w:tc>
      </w:tr>
      <w:tr w:rsidR="0008368D" w:rsidRPr="0008368D" w14:paraId="236445C5" w14:textId="77777777" w:rsidTr="0008368D">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50977A7F" w14:textId="115F3FA0" w:rsidR="00C321E9" w:rsidRPr="0008368D" w:rsidRDefault="00C321E9" w:rsidP="00C321E9">
            <w:pPr>
              <w:suppressAutoHyphens w:val="0"/>
              <w:rPr>
                <w:sz w:val="20"/>
                <w:lang w:eastAsia="hr-HR"/>
              </w:rPr>
            </w:pPr>
            <w:r w:rsidRPr="0008368D">
              <w:rPr>
                <w:sz w:val="20"/>
                <w:lang w:eastAsia="hr-HR"/>
              </w:rPr>
              <w:t xml:space="preserve">Tekući projekt T200002 CENTAR ZA POSJETITELJE – POŽEŠKA KUĆA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E43364C" w14:textId="34E92409" w:rsidR="00C321E9" w:rsidRPr="0008368D" w:rsidRDefault="00C321E9" w:rsidP="00C321E9">
            <w:pPr>
              <w:suppressAutoHyphens w:val="0"/>
              <w:jc w:val="right"/>
              <w:rPr>
                <w:sz w:val="20"/>
                <w:lang w:eastAsia="hr-HR"/>
              </w:rPr>
            </w:pPr>
            <w:r w:rsidRPr="0008368D">
              <w:rPr>
                <w:sz w:val="20"/>
                <w:lang w:eastAsia="hr-HR"/>
              </w:rPr>
              <w:t>221.000,00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86EB7B" w14:textId="491136B2" w:rsidR="00C321E9" w:rsidRPr="0008368D" w:rsidRDefault="00C321E9" w:rsidP="00C321E9">
            <w:pPr>
              <w:suppressAutoHyphens w:val="0"/>
              <w:jc w:val="right"/>
              <w:rPr>
                <w:sz w:val="20"/>
                <w:lang w:eastAsia="hr-HR"/>
              </w:rPr>
            </w:pPr>
            <w:r w:rsidRPr="0008368D">
              <w:rPr>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04C0C5" w14:textId="1C8406AB" w:rsidR="00C321E9" w:rsidRPr="0008368D" w:rsidRDefault="00C321E9" w:rsidP="00C321E9">
            <w:pPr>
              <w:suppressAutoHyphens w:val="0"/>
              <w:jc w:val="right"/>
              <w:rPr>
                <w:sz w:val="20"/>
                <w:lang w:eastAsia="hr-HR"/>
              </w:rPr>
            </w:pPr>
            <w:r w:rsidRPr="0008368D">
              <w:rPr>
                <w:sz w:val="20"/>
                <w:lang w:eastAsia="hr-HR"/>
              </w:rPr>
              <w:t>221.000,00</w:t>
            </w:r>
          </w:p>
        </w:tc>
      </w:tr>
      <w:tr w:rsidR="0008368D" w:rsidRPr="0008368D" w14:paraId="003D607A" w14:textId="77777777" w:rsidTr="0008368D">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593E2A76" w14:textId="55EC1892" w:rsidR="00C321E9" w:rsidRPr="0008368D" w:rsidRDefault="00C321E9" w:rsidP="00C321E9">
            <w:pPr>
              <w:suppressAutoHyphens w:val="0"/>
              <w:rPr>
                <w:sz w:val="20"/>
                <w:lang w:eastAsia="hr-HR"/>
              </w:rPr>
            </w:pPr>
            <w:r w:rsidRPr="0008368D">
              <w:rPr>
                <w:sz w:val="20"/>
                <w:lang w:eastAsia="hr-HR"/>
              </w:rPr>
              <w:t xml:space="preserve">Tekući projekt T200003 MEĐUNARODNA SURADNJA GRADSKOG MUZEJA POŽEGA I MATICE HRVATSKE - ČITLUK </w:t>
            </w:r>
          </w:p>
        </w:tc>
        <w:tc>
          <w:tcPr>
            <w:tcW w:w="1559" w:type="dxa"/>
            <w:tcBorders>
              <w:top w:val="single" w:sz="4" w:space="0" w:color="auto"/>
              <w:left w:val="single" w:sz="4" w:space="0" w:color="auto"/>
              <w:bottom w:val="single" w:sz="4" w:space="0" w:color="auto"/>
              <w:right w:val="single" w:sz="4" w:space="0" w:color="auto"/>
            </w:tcBorders>
            <w:noWrap/>
            <w:vAlign w:val="center"/>
          </w:tcPr>
          <w:p w14:paraId="40EFD93E" w14:textId="6F182DA1" w:rsidR="00C321E9" w:rsidRPr="0008368D" w:rsidRDefault="00C321E9" w:rsidP="00C321E9">
            <w:pPr>
              <w:suppressAutoHyphens w:val="0"/>
              <w:jc w:val="right"/>
              <w:rPr>
                <w:sz w:val="20"/>
                <w:lang w:eastAsia="hr-HR"/>
              </w:rPr>
            </w:pPr>
            <w:r w:rsidRPr="0008368D">
              <w:rPr>
                <w:sz w:val="20"/>
                <w:lang w:eastAsia="hr-HR"/>
              </w:rPr>
              <w:t>94.900,00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6DFA56" w14:textId="23EC7758" w:rsidR="00C321E9" w:rsidRPr="0008368D" w:rsidRDefault="00C321E9" w:rsidP="00C321E9">
            <w:pPr>
              <w:suppressAutoHyphens w:val="0"/>
              <w:jc w:val="right"/>
              <w:rPr>
                <w:sz w:val="20"/>
                <w:lang w:eastAsia="hr-HR"/>
              </w:rPr>
            </w:pPr>
            <w:r w:rsidRPr="0008368D">
              <w:rPr>
                <w:sz w:val="20"/>
                <w:lang w:eastAsia="hr-HR"/>
              </w:rPr>
              <w:t>-94.900,00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2994C7" w14:textId="5E485C9E" w:rsidR="00C321E9" w:rsidRPr="0008368D" w:rsidRDefault="00C321E9" w:rsidP="00C321E9">
            <w:pPr>
              <w:suppressAutoHyphens w:val="0"/>
              <w:jc w:val="right"/>
              <w:rPr>
                <w:sz w:val="20"/>
                <w:lang w:eastAsia="hr-HR"/>
              </w:rPr>
            </w:pPr>
            <w:r w:rsidRPr="0008368D">
              <w:rPr>
                <w:sz w:val="20"/>
                <w:lang w:eastAsia="hr-HR"/>
              </w:rPr>
              <w:t>0,00</w:t>
            </w:r>
          </w:p>
        </w:tc>
      </w:tr>
    </w:tbl>
    <w:p w14:paraId="12EC468D" w14:textId="5F73F918" w:rsidR="005116A7" w:rsidRPr="0008368D" w:rsidRDefault="005116A7" w:rsidP="00C4029B">
      <w:pPr>
        <w:jc w:val="both"/>
        <w:rPr>
          <w:sz w:val="22"/>
          <w:szCs w:val="22"/>
        </w:rPr>
      </w:pPr>
    </w:p>
    <w:bookmarkEnd w:id="15"/>
    <w:p w14:paraId="10A2EE9A" w14:textId="77777777" w:rsidR="00B30327" w:rsidRPr="0008368D" w:rsidRDefault="00B30327" w:rsidP="00B30327">
      <w:pPr>
        <w:jc w:val="both"/>
        <w:rPr>
          <w:sz w:val="22"/>
          <w:szCs w:val="22"/>
        </w:rPr>
      </w:pPr>
      <w:r w:rsidRPr="0008368D">
        <w:rPr>
          <w:sz w:val="22"/>
          <w:szCs w:val="22"/>
        </w:rPr>
        <w:t xml:space="preserve">Smanjenje rashoda za osnovnu aktivnost ustanova u kulturi odnosi se na smanjenje troškova za plaće i tekuće troškove vezane za Požešku kuću. Prema planu proračuna bilo je </w:t>
      </w:r>
      <w:proofErr w:type="spellStart"/>
      <w:r w:rsidRPr="0008368D">
        <w:rPr>
          <w:sz w:val="22"/>
          <w:szCs w:val="22"/>
        </w:rPr>
        <w:t>predivđeno</w:t>
      </w:r>
      <w:proofErr w:type="spellEnd"/>
      <w:r w:rsidRPr="0008368D">
        <w:rPr>
          <w:sz w:val="22"/>
          <w:szCs w:val="22"/>
        </w:rPr>
        <w:t xml:space="preserve"> ranije otvaranje  Požeške kuće – Centara za posjetitelje.</w:t>
      </w:r>
    </w:p>
    <w:p w14:paraId="5FE60EAE" w14:textId="77777777" w:rsidR="00B566CB" w:rsidRPr="0008368D" w:rsidRDefault="00B566CB" w:rsidP="00B30327">
      <w:pPr>
        <w:jc w:val="both"/>
        <w:rPr>
          <w:sz w:val="22"/>
          <w:szCs w:val="22"/>
        </w:rPr>
      </w:pPr>
    </w:p>
    <w:p w14:paraId="74597CC7" w14:textId="1A30DEF5" w:rsidR="00B30327" w:rsidRPr="0008368D" w:rsidRDefault="00B30327" w:rsidP="00B30327">
      <w:pPr>
        <w:jc w:val="both"/>
        <w:rPr>
          <w:sz w:val="22"/>
          <w:szCs w:val="22"/>
        </w:rPr>
      </w:pPr>
      <w:r w:rsidRPr="0008368D">
        <w:rPr>
          <w:sz w:val="22"/>
          <w:szCs w:val="22"/>
        </w:rPr>
        <w:t xml:space="preserve">Smanjenje kapitalnog projekta Nabava opreme u ustanovama u kulturi u iznosu 69.500,00 kn zbog toga što Ministarstvo kulture i medija nije u punom iznosu odobrilo Kapitalni projekt K200001 – Nabava </w:t>
      </w:r>
      <w:r w:rsidRPr="0008368D">
        <w:rPr>
          <w:sz w:val="22"/>
          <w:szCs w:val="22"/>
        </w:rPr>
        <w:lastRenderedPageBreak/>
        <w:t xml:space="preserve">opreme u ustanovama u kulturi. Upravo zbog toga planirana je nabava opreme i informatičke opreme u vrijednosti od samo 13.500,00 kn, samo sa Općih prihoda – Grad Požega. </w:t>
      </w:r>
    </w:p>
    <w:p w14:paraId="2814D7D4" w14:textId="77777777" w:rsidR="00B30327" w:rsidRPr="0008368D" w:rsidRDefault="00B30327" w:rsidP="00B30327">
      <w:pPr>
        <w:jc w:val="both"/>
        <w:rPr>
          <w:sz w:val="22"/>
          <w:szCs w:val="22"/>
        </w:rPr>
      </w:pPr>
    </w:p>
    <w:p w14:paraId="42A8AB78" w14:textId="77777777" w:rsidR="00B30327" w:rsidRPr="0008368D" w:rsidRDefault="00B30327" w:rsidP="00B30327">
      <w:pPr>
        <w:jc w:val="both"/>
        <w:rPr>
          <w:sz w:val="22"/>
          <w:szCs w:val="22"/>
        </w:rPr>
      </w:pPr>
      <w:r w:rsidRPr="0008368D">
        <w:rPr>
          <w:sz w:val="22"/>
          <w:szCs w:val="22"/>
        </w:rPr>
        <w:t>Požeške bolte – troškovi projekta odnose se na plaće i doprinose koordinatoru na projektu obnove muzeja te je plan uvećan za sredstva koja nisu ostvarena u prethodnoj godini i očekuje se njihova realizacija tijekom 2022. godine.</w:t>
      </w:r>
    </w:p>
    <w:p w14:paraId="5E29E1A7" w14:textId="77777777" w:rsidR="00C321E9" w:rsidRPr="0008368D" w:rsidRDefault="00C321E9" w:rsidP="00C321E9">
      <w:pPr>
        <w:suppressAutoHyphens w:val="0"/>
        <w:rPr>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559"/>
        <w:gridCol w:w="902"/>
        <w:gridCol w:w="1044"/>
        <w:gridCol w:w="1447"/>
        <w:gridCol w:w="1276"/>
        <w:gridCol w:w="1559"/>
      </w:tblGrid>
      <w:tr w:rsidR="0008368D" w:rsidRPr="0008368D" w14:paraId="68C0452C" w14:textId="77777777" w:rsidTr="00147498">
        <w:trPr>
          <w:trHeight w:val="77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7C2AB99" w14:textId="77777777" w:rsidR="00C321E9" w:rsidRPr="0008368D" w:rsidRDefault="00C321E9" w:rsidP="00C321E9">
            <w:pPr>
              <w:spacing w:line="256" w:lineRule="auto"/>
              <w:jc w:val="center"/>
              <w:rPr>
                <w:sz w:val="18"/>
                <w:szCs w:val="18"/>
              </w:rPr>
            </w:pPr>
            <w:r w:rsidRPr="0008368D">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23DBD96" w14:textId="77777777" w:rsidR="00C321E9" w:rsidRPr="0008368D" w:rsidRDefault="00C321E9" w:rsidP="00C321E9">
            <w:pPr>
              <w:spacing w:line="256" w:lineRule="auto"/>
              <w:jc w:val="center"/>
              <w:rPr>
                <w:sz w:val="18"/>
                <w:szCs w:val="18"/>
              </w:rPr>
            </w:pPr>
            <w:r w:rsidRPr="0008368D">
              <w:rPr>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259EF564" w14:textId="77777777" w:rsidR="00C321E9" w:rsidRPr="0008368D" w:rsidRDefault="00C321E9" w:rsidP="00C321E9">
            <w:pPr>
              <w:spacing w:line="256" w:lineRule="auto"/>
              <w:jc w:val="center"/>
              <w:rPr>
                <w:sz w:val="18"/>
                <w:szCs w:val="18"/>
              </w:rPr>
            </w:pPr>
            <w:r w:rsidRPr="0008368D">
              <w:rPr>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E38C542" w14:textId="77777777" w:rsidR="00C321E9" w:rsidRPr="0008368D" w:rsidRDefault="00C321E9" w:rsidP="00C321E9">
            <w:pPr>
              <w:spacing w:line="256" w:lineRule="auto"/>
              <w:jc w:val="center"/>
              <w:rPr>
                <w:sz w:val="18"/>
                <w:szCs w:val="18"/>
              </w:rPr>
            </w:pPr>
            <w:r w:rsidRPr="0008368D">
              <w:rPr>
                <w:sz w:val="18"/>
                <w:szCs w:val="18"/>
              </w:rPr>
              <w:t>Polazna vrijednost</w:t>
            </w:r>
          </w:p>
          <w:p w14:paraId="42F45D34" w14:textId="77777777" w:rsidR="00C321E9" w:rsidRPr="0008368D" w:rsidRDefault="00C321E9" w:rsidP="00C321E9">
            <w:pPr>
              <w:spacing w:line="256" w:lineRule="auto"/>
              <w:jc w:val="center"/>
              <w:rPr>
                <w:sz w:val="18"/>
                <w:szCs w:val="18"/>
              </w:rPr>
            </w:pPr>
            <w:r w:rsidRPr="0008368D">
              <w:rPr>
                <w:sz w:val="18"/>
                <w:szCs w:val="18"/>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3A860C5" w14:textId="1BB97DC5" w:rsidR="00C321E9" w:rsidRPr="0008368D" w:rsidRDefault="00C321E9" w:rsidP="00C321E9">
            <w:pPr>
              <w:spacing w:line="256"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9526FA" w14:textId="3AF7816E" w:rsidR="00C321E9" w:rsidRPr="0008368D" w:rsidRDefault="00C321E9" w:rsidP="00C321E9">
            <w:pPr>
              <w:spacing w:line="256" w:lineRule="auto"/>
              <w:jc w:val="center"/>
              <w:rPr>
                <w:sz w:val="18"/>
                <w:szCs w:val="18"/>
              </w:rPr>
            </w:pPr>
            <w:r w:rsidRPr="0008368D">
              <w:rPr>
                <w:sz w:val="18"/>
                <w:szCs w:val="18"/>
                <w:lang w:eastAsia="hr-HR"/>
              </w:rPr>
              <w:t>Promjena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05349D" w14:textId="148CD973" w:rsidR="00C321E9" w:rsidRPr="0008368D" w:rsidRDefault="00C321E9" w:rsidP="00C321E9">
            <w:pPr>
              <w:spacing w:line="256" w:lineRule="auto"/>
              <w:ind w:right="262"/>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B30327" w:rsidRPr="0008368D" w14:paraId="7C66AC7D" w14:textId="77777777" w:rsidTr="00C321E9">
        <w:trPr>
          <w:trHeight w:val="1281"/>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32A9688" w14:textId="77777777" w:rsidR="00C321E9" w:rsidRPr="0008368D" w:rsidRDefault="00C321E9" w:rsidP="002E2CA0">
            <w:pPr>
              <w:spacing w:line="256" w:lineRule="auto"/>
              <w:rPr>
                <w:rFonts w:eastAsiaTheme="minorHAnsi"/>
                <w:sz w:val="18"/>
                <w:szCs w:val="18"/>
              </w:rPr>
            </w:pPr>
            <w:r w:rsidRPr="0008368D">
              <w:rPr>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DDA851" w14:textId="77777777" w:rsidR="00C321E9" w:rsidRPr="0008368D" w:rsidRDefault="00C321E9" w:rsidP="002E2CA0">
            <w:pPr>
              <w:spacing w:line="256" w:lineRule="auto"/>
              <w:rPr>
                <w:sz w:val="18"/>
                <w:szCs w:val="18"/>
              </w:rPr>
            </w:pPr>
            <w:r w:rsidRPr="0008368D">
              <w:rPr>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698ED4C9" w14:textId="77777777" w:rsidR="00C321E9" w:rsidRPr="0008368D" w:rsidRDefault="00C321E9" w:rsidP="002E2CA0">
            <w:pPr>
              <w:spacing w:line="256" w:lineRule="auto"/>
              <w:jc w:val="center"/>
              <w:rPr>
                <w:sz w:val="18"/>
                <w:szCs w:val="18"/>
              </w:rPr>
            </w:pPr>
            <w:r w:rsidRPr="0008368D">
              <w:rPr>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2786070D" w14:textId="77777777" w:rsidR="00C321E9" w:rsidRPr="0008368D" w:rsidRDefault="00C321E9" w:rsidP="002E2CA0">
            <w:pPr>
              <w:spacing w:line="256" w:lineRule="auto"/>
              <w:jc w:val="center"/>
              <w:rPr>
                <w:sz w:val="18"/>
                <w:szCs w:val="18"/>
              </w:rPr>
            </w:pPr>
            <w:r w:rsidRPr="0008368D">
              <w:rPr>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5BC94401" w14:textId="77777777" w:rsidR="00C321E9" w:rsidRPr="0008368D" w:rsidRDefault="00C321E9" w:rsidP="002E2CA0">
            <w:pPr>
              <w:spacing w:line="256" w:lineRule="auto"/>
              <w:jc w:val="center"/>
              <w:rPr>
                <w:sz w:val="18"/>
                <w:szCs w:val="18"/>
              </w:rPr>
            </w:pPr>
            <w:r w:rsidRPr="0008368D">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342C2BD" w14:textId="55A84ECE" w:rsidR="00C321E9" w:rsidRPr="0008368D" w:rsidRDefault="00B30327" w:rsidP="002E2CA0">
            <w:pPr>
              <w:spacing w:line="256" w:lineRule="auto"/>
              <w:jc w:val="center"/>
              <w:rPr>
                <w:sz w:val="18"/>
                <w:szCs w:val="18"/>
              </w:rPr>
            </w:pPr>
            <w:r w:rsidRPr="0008368D">
              <w:rPr>
                <w:sz w:val="18"/>
                <w:szCs w:val="18"/>
              </w:rPr>
              <w:t>0</w:t>
            </w:r>
          </w:p>
        </w:tc>
        <w:tc>
          <w:tcPr>
            <w:tcW w:w="1559" w:type="dxa"/>
            <w:tcBorders>
              <w:top w:val="single" w:sz="4" w:space="0" w:color="00000A"/>
              <w:left w:val="single" w:sz="4" w:space="0" w:color="00000A"/>
              <w:bottom w:val="single" w:sz="4" w:space="0" w:color="00000A"/>
              <w:right w:val="single" w:sz="4" w:space="0" w:color="00000A"/>
            </w:tcBorders>
            <w:vAlign w:val="center"/>
          </w:tcPr>
          <w:p w14:paraId="4335A779" w14:textId="1F9F7DC1" w:rsidR="00C321E9" w:rsidRPr="0008368D" w:rsidRDefault="00B30327" w:rsidP="002E2CA0">
            <w:pPr>
              <w:spacing w:line="256" w:lineRule="auto"/>
              <w:jc w:val="center"/>
              <w:rPr>
                <w:sz w:val="18"/>
                <w:szCs w:val="18"/>
              </w:rPr>
            </w:pPr>
            <w:r w:rsidRPr="0008368D">
              <w:rPr>
                <w:sz w:val="18"/>
                <w:szCs w:val="18"/>
              </w:rPr>
              <w:t>100</w:t>
            </w:r>
          </w:p>
        </w:tc>
      </w:tr>
    </w:tbl>
    <w:p w14:paraId="439E2C24" w14:textId="77777777" w:rsidR="0053085B" w:rsidRPr="0008368D" w:rsidRDefault="0053085B" w:rsidP="0053085B">
      <w:pPr>
        <w:jc w:val="both"/>
        <w:rPr>
          <w:sz w:val="22"/>
          <w:szCs w:val="22"/>
        </w:rPr>
      </w:pPr>
    </w:p>
    <w:p w14:paraId="353A38AF" w14:textId="46A4609B" w:rsidR="00B30327" w:rsidRPr="0008368D" w:rsidRDefault="00B30327" w:rsidP="00B30327">
      <w:pPr>
        <w:jc w:val="both"/>
        <w:rPr>
          <w:sz w:val="22"/>
          <w:szCs w:val="22"/>
        </w:rPr>
      </w:pPr>
      <w:r w:rsidRPr="0008368D">
        <w:rPr>
          <w:sz w:val="22"/>
          <w:szCs w:val="22"/>
        </w:rPr>
        <w:t>Projekt Međunarodna suradnja Gradskog muzeja Požege i Matice hrvatske – Čitluk odnosi se na zajednički projekt prijavljen za financiranje iz EU fondova. Pošto prijava programa nije prošla projekt se neće realizirati.</w:t>
      </w:r>
    </w:p>
    <w:p w14:paraId="0C8C1517" w14:textId="47251E1E" w:rsidR="00A00150" w:rsidRPr="0008368D" w:rsidRDefault="00A00150" w:rsidP="005116A7">
      <w:pPr>
        <w:suppressAutoHyphens w:val="0"/>
        <w:rPr>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08368D" w:rsidRPr="0008368D" w14:paraId="6098D43E" w14:textId="77777777" w:rsidTr="00A00150">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70A01E7" w14:textId="77777777" w:rsidR="00A00150" w:rsidRPr="0008368D" w:rsidRDefault="00A00150" w:rsidP="00A00150">
            <w:pPr>
              <w:spacing w:line="254" w:lineRule="auto"/>
              <w:jc w:val="center"/>
              <w:rPr>
                <w:sz w:val="18"/>
                <w:szCs w:val="18"/>
              </w:rPr>
            </w:pPr>
            <w:r w:rsidRPr="0008368D">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F7D1E9" w14:textId="77777777" w:rsidR="00A00150" w:rsidRPr="0008368D" w:rsidRDefault="00A00150" w:rsidP="00A00150">
            <w:pPr>
              <w:spacing w:line="254" w:lineRule="auto"/>
              <w:jc w:val="center"/>
              <w:rPr>
                <w:sz w:val="18"/>
                <w:szCs w:val="18"/>
              </w:rPr>
            </w:pPr>
            <w:r w:rsidRPr="0008368D">
              <w:rPr>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4F3CAD10" w14:textId="77777777" w:rsidR="00A00150" w:rsidRPr="0008368D" w:rsidRDefault="00A00150" w:rsidP="00A00150">
            <w:pPr>
              <w:spacing w:line="254" w:lineRule="auto"/>
              <w:jc w:val="center"/>
              <w:rPr>
                <w:sz w:val="18"/>
                <w:szCs w:val="18"/>
              </w:rPr>
            </w:pPr>
            <w:r w:rsidRPr="0008368D">
              <w:rPr>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5C81B59" w14:textId="77777777" w:rsidR="00A00150" w:rsidRPr="0008368D" w:rsidRDefault="00A00150" w:rsidP="00A00150">
            <w:pPr>
              <w:spacing w:line="254" w:lineRule="auto"/>
              <w:jc w:val="center"/>
              <w:rPr>
                <w:sz w:val="18"/>
                <w:szCs w:val="18"/>
              </w:rPr>
            </w:pPr>
            <w:r w:rsidRPr="0008368D">
              <w:rPr>
                <w:sz w:val="18"/>
                <w:szCs w:val="18"/>
              </w:rPr>
              <w:t>Polazna vrijednost</w:t>
            </w:r>
          </w:p>
          <w:p w14:paraId="48CE0BAF" w14:textId="77777777" w:rsidR="00A00150" w:rsidRPr="0008368D" w:rsidRDefault="00A00150" w:rsidP="00A00150">
            <w:pPr>
              <w:spacing w:line="254" w:lineRule="auto"/>
              <w:jc w:val="center"/>
              <w:rPr>
                <w:sz w:val="18"/>
                <w:szCs w:val="18"/>
              </w:rPr>
            </w:pPr>
            <w:r w:rsidRPr="0008368D">
              <w:rPr>
                <w:sz w:val="18"/>
                <w:szCs w:val="18"/>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A31710" w14:textId="6B485928" w:rsidR="00A00150" w:rsidRPr="0008368D" w:rsidRDefault="00C321E9" w:rsidP="00A00150">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87629" w14:textId="605D29C8" w:rsidR="00A00150" w:rsidRPr="0008368D" w:rsidRDefault="00A00150" w:rsidP="00A00150">
            <w:pPr>
              <w:spacing w:line="254" w:lineRule="auto"/>
              <w:jc w:val="center"/>
              <w:rPr>
                <w:sz w:val="18"/>
                <w:szCs w:val="18"/>
              </w:rPr>
            </w:pPr>
            <w:r w:rsidRPr="0008368D">
              <w:rPr>
                <w:sz w:val="18"/>
                <w:szCs w:val="18"/>
                <w:lang w:eastAsia="hr-HR"/>
              </w:rPr>
              <w:t>Promjena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9E952" w14:textId="5191359D" w:rsidR="00A00150" w:rsidRPr="0008368D" w:rsidRDefault="00C321E9" w:rsidP="00A00150">
            <w:pPr>
              <w:spacing w:line="254" w:lineRule="auto"/>
              <w:ind w:right="262"/>
              <w:jc w:val="center"/>
              <w:rPr>
                <w:sz w:val="18"/>
                <w:szCs w:val="18"/>
              </w:rPr>
            </w:pPr>
            <w:r w:rsidRPr="0008368D">
              <w:rPr>
                <w:rFonts w:eastAsia="Calibri"/>
                <w:sz w:val="18"/>
                <w:szCs w:val="18"/>
                <w:lang w:eastAsia="hr-HR"/>
              </w:rPr>
              <w:t>I</w:t>
            </w:r>
            <w:r w:rsidR="00A00150" w:rsidRPr="0008368D">
              <w:rPr>
                <w:rFonts w:eastAsia="Calibri"/>
                <w:sz w:val="18"/>
                <w:szCs w:val="18"/>
                <w:lang w:eastAsia="hr-HR"/>
              </w:rPr>
              <w:t>I.</w:t>
            </w:r>
            <w:r w:rsidR="00A00150" w:rsidRPr="0008368D">
              <w:rPr>
                <w:sz w:val="18"/>
                <w:szCs w:val="18"/>
                <w:lang w:eastAsia="hr-HR"/>
              </w:rPr>
              <w:t xml:space="preserve"> rebalans 2022.</w:t>
            </w:r>
          </w:p>
        </w:tc>
      </w:tr>
      <w:tr w:rsidR="00B30327" w:rsidRPr="0008368D" w14:paraId="0B7FF6A4" w14:textId="77777777" w:rsidTr="00C321E9">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13261D" w14:textId="77777777" w:rsidR="005116A7" w:rsidRPr="0008368D" w:rsidRDefault="005116A7">
            <w:pPr>
              <w:spacing w:line="254" w:lineRule="auto"/>
              <w:rPr>
                <w:rFonts w:eastAsiaTheme="minorHAnsi"/>
                <w:sz w:val="18"/>
                <w:szCs w:val="18"/>
              </w:rPr>
            </w:pPr>
            <w:r w:rsidRPr="0008368D">
              <w:rPr>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3AA0D57" w14:textId="77777777" w:rsidR="005116A7" w:rsidRPr="0008368D" w:rsidRDefault="005116A7">
            <w:pPr>
              <w:spacing w:line="254" w:lineRule="auto"/>
              <w:rPr>
                <w:sz w:val="18"/>
                <w:szCs w:val="18"/>
              </w:rPr>
            </w:pPr>
            <w:r w:rsidRPr="0008368D">
              <w:rPr>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7DCE7E2C" w14:textId="77777777" w:rsidR="005116A7" w:rsidRPr="0008368D" w:rsidRDefault="005116A7">
            <w:pPr>
              <w:spacing w:line="254" w:lineRule="auto"/>
              <w:jc w:val="center"/>
              <w:rPr>
                <w:sz w:val="18"/>
                <w:szCs w:val="18"/>
              </w:rPr>
            </w:pPr>
            <w:r w:rsidRPr="0008368D">
              <w:rPr>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75CB4755" w14:textId="77777777" w:rsidR="005116A7" w:rsidRPr="0008368D" w:rsidRDefault="005116A7">
            <w:pPr>
              <w:spacing w:line="254" w:lineRule="auto"/>
              <w:jc w:val="center"/>
              <w:rPr>
                <w:sz w:val="18"/>
                <w:szCs w:val="18"/>
              </w:rPr>
            </w:pPr>
            <w:r w:rsidRPr="0008368D">
              <w:rPr>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27C70B5" w14:textId="77777777" w:rsidR="005116A7" w:rsidRPr="0008368D" w:rsidRDefault="005116A7">
            <w:pPr>
              <w:spacing w:line="254" w:lineRule="auto"/>
              <w:jc w:val="center"/>
              <w:rPr>
                <w:sz w:val="18"/>
                <w:szCs w:val="18"/>
              </w:rPr>
            </w:pPr>
            <w:r w:rsidRPr="0008368D">
              <w:rPr>
                <w:sz w:val="18"/>
                <w:szCs w:val="18"/>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AFC87BA" w14:textId="46A53C12" w:rsidR="005116A7" w:rsidRPr="0008368D" w:rsidRDefault="00B30327">
            <w:pPr>
              <w:spacing w:line="254" w:lineRule="auto"/>
              <w:jc w:val="center"/>
              <w:rPr>
                <w:sz w:val="18"/>
                <w:szCs w:val="18"/>
              </w:rPr>
            </w:pPr>
            <w:r w:rsidRPr="0008368D">
              <w:rPr>
                <w:sz w:val="18"/>
                <w:szCs w:val="18"/>
              </w:rPr>
              <w:t>-100</w:t>
            </w:r>
          </w:p>
        </w:tc>
        <w:tc>
          <w:tcPr>
            <w:tcW w:w="1559" w:type="dxa"/>
            <w:tcBorders>
              <w:top w:val="single" w:sz="4" w:space="0" w:color="00000A"/>
              <w:left w:val="single" w:sz="4" w:space="0" w:color="00000A"/>
              <w:bottom w:val="single" w:sz="4" w:space="0" w:color="00000A"/>
              <w:right w:val="single" w:sz="4" w:space="0" w:color="00000A"/>
            </w:tcBorders>
            <w:vAlign w:val="center"/>
          </w:tcPr>
          <w:p w14:paraId="54EFB858" w14:textId="4BFE6544" w:rsidR="005116A7" w:rsidRPr="0008368D" w:rsidRDefault="00B30327">
            <w:pPr>
              <w:spacing w:line="254" w:lineRule="auto"/>
              <w:jc w:val="center"/>
              <w:rPr>
                <w:sz w:val="18"/>
                <w:szCs w:val="18"/>
              </w:rPr>
            </w:pPr>
            <w:r w:rsidRPr="0008368D">
              <w:rPr>
                <w:sz w:val="18"/>
                <w:szCs w:val="18"/>
              </w:rPr>
              <w:t>0</w:t>
            </w:r>
          </w:p>
        </w:tc>
      </w:tr>
      <w:bookmarkEnd w:id="14"/>
    </w:tbl>
    <w:p w14:paraId="4725AFEB" w14:textId="77777777" w:rsidR="005116A7" w:rsidRPr="0008368D" w:rsidRDefault="005116A7" w:rsidP="005116A7">
      <w:pPr>
        <w:jc w:val="both"/>
        <w:rPr>
          <w:sz w:val="22"/>
          <w:szCs w:val="22"/>
        </w:rPr>
      </w:pPr>
    </w:p>
    <w:p w14:paraId="0BDAA902" w14:textId="77777777" w:rsidR="005116A7" w:rsidRPr="0008368D" w:rsidRDefault="005116A7" w:rsidP="005116A7">
      <w:pPr>
        <w:jc w:val="both"/>
        <w:rPr>
          <w:sz w:val="22"/>
          <w:szCs w:val="22"/>
        </w:rPr>
      </w:pPr>
      <w:r w:rsidRPr="0008368D">
        <w:rPr>
          <w:b/>
          <w:bCs/>
          <w:sz w:val="22"/>
          <w:szCs w:val="22"/>
        </w:rPr>
        <w:t>NAZIV PROGRAMA: MUZEJSKA DJELATNOST</w:t>
      </w:r>
      <w:r w:rsidRPr="0008368D">
        <w:rPr>
          <w:sz w:val="22"/>
          <w:szCs w:val="22"/>
        </w:rPr>
        <w:t xml:space="preserve">  </w:t>
      </w:r>
    </w:p>
    <w:p w14:paraId="5E71D5FE" w14:textId="77777777" w:rsidR="00A00150" w:rsidRPr="0008368D" w:rsidRDefault="00A00150" w:rsidP="005116A7">
      <w:pPr>
        <w:jc w:val="both"/>
        <w:rPr>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08368D" w:rsidRPr="0008368D" w14:paraId="0A64EAE2" w14:textId="77777777" w:rsidTr="00A3441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A162761" w14:textId="77777777" w:rsidR="00CA458F" w:rsidRPr="0008368D" w:rsidRDefault="00CA458F" w:rsidP="00CA458F">
            <w:pPr>
              <w:suppressAutoHyphens w:val="0"/>
              <w:rPr>
                <w:b/>
                <w:bCs/>
                <w:sz w:val="20"/>
                <w:lang w:eastAsia="hr-HR"/>
              </w:rPr>
            </w:pPr>
            <w:r w:rsidRPr="0008368D">
              <w:rPr>
                <w:b/>
                <w:bCs/>
                <w:sz w:val="20"/>
                <w:lang w:eastAsia="hr-HR"/>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F18589" w14:textId="24F1CB05"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9CB5AF" w14:textId="6B38E283"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F2B70A" w14:textId="04CB3CDB" w:rsidR="00CA458F" w:rsidRPr="0008368D" w:rsidRDefault="00C321E9"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2E4DF055"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C9387F6" w14:textId="77777777" w:rsidR="00C321E9" w:rsidRPr="0008368D" w:rsidRDefault="00C321E9" w:rsidP="00C321E9">
            <w:pPr>
              <w:suppressAutoHyphens w:val="0"/>
              <w:rPr>
                <w:sz w:val="20"/>
                <w:lang w:eastAsia="hr-HR"/>
              </w:rPr>
            </w:pPr>
            <w:r w:rsidRPr="0008368D">
              <w:rPr>
                <w:sz w:val="20"/>
                <w:lang w:eastAsia="hr-HR"/>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D3DA7C" w14:textId="2F226545" w:rsidR="00C321E9" w:rsidRPr="0008368D" w:rsidRDefault="00C321E9" w:rsidP="00C321E9">
            <w:pPr>
              <w:suppressAutoHyphens w:val="0"/>
              <w:jc w:val="right"/>
              <w:rPr>
                <w:sz w:val="20"/>
                <w:lang w:eastAsia="hr-HR"/>
              </w:rPr>
            </w:pPr>
            <w:r w:rsidRPr="0008368D">
              <w:rPr>
                <w:sz w:val="20"/>
                <w:lang w:eastAsia="hr-HR"/>
              </w:rPr>
              <w:t>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719306" w14:textId="71F6E4DB" w:rsidR="00C321E9" w:rsidRPr="0008368D" w:rsidRDefault="00C321E9" w:rsidP="00C321E9">
            <w:pPr>
              <w:suppressAutoHyphens w:val="0"/>
              <w:jc w:val="right"/>
              <w:rPr>
                <w:sz w:val="20"/>
                <w:lang w:eastAsia="hr-HR"/>
              </w:rPr>
            </w:pPr>
            <w:r w:rsidRPr="0008368D">
              <w:rPr>
                <w:sz w:val="20"/>
                <w:lang w:eastAsia="hr-HR"/>
              </w:rPr>
              <w:t>-1.000,00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4222E11" w14:textId="21DD1FCD" w:rsidR="00C321E9" w:rsidRPr="0008368D" w:rsidRDefault="00C321E9" w:rsidP="00C321E9">
            <w:pPr>
              <w:suppressAutoHyphens w:val="0"/>
              <w:jc w:val="right"/>
              <w:rPr>
                <w:sz w:val="20"/>
                <w:lang w:eastAsia="hr-HR"/>
              </w:rPr>
            </w:pPr>
            <w:r w:rsidRPr="0008368D">
              <w:rPr>
                <w:sz w:val="20"/>
                <w:lang w:eastAsia="hr-HR"/>
              </w:rPr>
              <w:t>3.000,00</w:t>
            </w:r>
          </w:p>
        </w:tc>
      </w:tr>
      <w:tr w:rsidR="0008368D" w:rsidRPr="0008368D" w14:paraId="22A14A09"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F09C285" w14:textId="77777777" w:rsidR="00C321E9" w:rsidRPr="0008368D" w:rsidRDefault="00C321E9" w:rsidP="00C321E9">
            <w:pPr>
              <w:suppressAutoHyphens w:val="0"/>
              <w:rPr>
                <w:sz w:val="20"/>
                <w:lang w:eastAsia="hr-HR"/>
              </w:rPr>
            </w:pPr>
            <w:r w:rsidRPr="0008368D">
              <w:rPr>
                <w:sz w:val="20"/>
                <w:lang w:eastAsia="hr-HR"/>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7859C2" w14:textId="5593E0DB" w:rsidR="00C321E9" w:rsidRPr="0008368D" w:rsidRDefault="00C321E9" w:rsidP="00C321E9">
            <w:pPr>
              <w:suppressAutoHyphens w:val="0"/>
              <w:jc w:val="right"/>
              <w:rPr>
                <w:sz w:val="20"/>
                <w:lang w:eastAsia="hr-HR"/>
              </w:rPr>
            </w:pPr>
            <w:r w:rsidRPr="0008368D">
              <w:rPr>
                <w:sz w:val="20"/>
                <w:lang w:eastAsia="hr-HR"/>
              </w:rPr>
              <w:t>111.000,00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18419E" w14:textId="47804819" w:rsidR="00C321E9" w:rsidRPr="0008368D" w:rsidRDefault="00C321E9" w:rsidP="00C321E9">
            <w:pPr>
              <w:suppressAutoHyphens w:val="0"/>
              <w:jc w:val="right"/>
              <w:rPr>
                <w:sz w:val="20"/>
                <w:lang w:eastAsia="hr-HR"/>
              </w:rPr>
            </w:pPr>
            <w:r w:rsidRPr="0008368D">
              <w:rPr>
                <w:sz w:val="20"/>
                <w:lang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59A1195" w14:textId="3CD4591A" w:rsidR="00C321E9" w:rsidRPr="0008368D" w:rsidRDefault="00C321E9" w:rsidP="00C321E9">
            <w:pPr>
              <w:suppressAutoHyphens w:val="0"/>
              <w:jc w:val="right"/>
              <w:rPr>
                <w:sz w:val="20"/>
                <w:lang w:eastAsia="hr-HR"/>
              </w:rPr>
            </w:pPr>
            <w:r w:rsidRPr="0008368D">
              <w:rPr>
                <w:sz w:val="20"/>
                <w:lang w:eastAsia="hr-HR"/>
              </w:rPr>
              <w:t>111.000,00</w:t>
            </w:r>
          </w:p>
        </w:tc>
      </w:tr>
      <w:tr w:rsidR="0008368D" w:rsidRPr="0008368D" w14:paraId="4DD43BBE"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0A20AFF" w14:textId="77777777" w:rsidR="00C321E9" w:rsidRPr="0008368D" w:rsidRDefault="00C321E9" w:rsidP="00C321E9">
            <w:pPr>
              <w:suppressAutoHyphens w:val="0"/>
              <w:rPr>
                <w:sz w:val="20"/>
                <w:lang w:eastAsia="hr-HR"/>
              </w:rPr>
            </w:pPr>
            <w:r w:rsidRPr="0008368D">
              <w:rPr>
                <w:sz w:val="20"/>
                <w:lang w:eastAsia="hr-HR"/>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tcPr>
          <w:p w14:paraId="038C964F" w14:textId="252614C4" w:rsidR="00C321E9" w:rsidRPr="0008368D" w:rsidRDefault="00C321E9" w:rsidP="00C321E9">
            <w:pPr>
              <w:suppressAutoHyphens w:val="0"/>
              <w:jc w:val="right"/>
              <w:rPr>
                <w:sz w:val="20"/>
                <w:lang w:eastAsia="hr-HR"/>
              </w:rPr>
            </w:pPr>
            <w:r w:rsidRPr="0008368D">
              <w:rPr>
                <w:sz w:val="20"/>
                <w:lang w:eastAsia="hr-HR"/>
              </w:rPr>
              <w:t>84.000,00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6EF49E" w14:textId="414F4D93" w:rsidR="00C321E9" w:rsidRPr="0008368D" w:rsidRDefault="00C321E9" w:rsidP="00C321E9">
            <w:pPr>
              <w:suppressAutoHyphens w:val="0"/>
              <w:jc w:val="right"/>
              <w:rPr>
                <w:sz w:val="20"/>
                <w:lang w:eastAsia="hr-HR"/>
              </w:rPr>
            </w:pPr>
            <w:r w:rsidRPr="0008368D">
              <w:rPr>
                <w:sz w:val="20"/>
                <w:lang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2AB39C7" w14:textId="27553113" w:rsidR="00C321E9" w:rsidRPr="0008368D" w:rsidRDefault="00C321E9" w:rsidP="00C321E9">
            <w:pPr>
              <w:suppressAutoHyphens w:val="0"/>
              <w:jc w:val="right"/>
              <w:rPr>
                <w:sz w:val="20"/>
                <w:lang w:eastAsia="hr-HR"/>
              </w:rPr>
            </w:pPr>
            <w:r w:rsidRPr="0008368D">
              <w:rPr>
                <w:sz w:val="20"/>
                <w:lang w:eastAsia="hr-HR"/>
              </w:rPr>
              <w:t>84.000,00</w:t>
            </w:r>
          </w:p>
        </w:tc>
      </w:tr>
      <w:tr w:rsidR="0008368D" w:rsidRPr="0008368D" w14:paraId="283AD4FC"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FA0CE2" w14:textId="77777777" w:rsidR="00C321E9" w:rsidRPr="0008368D" w:rsidRDefault="00C321E9" w:rsidP="00C321E9">
            <w:pPr>
              <w:suppressAutoHyphens w:val="0"/>
              <w:rPr>
                <w:sz w:val="20"/>
                <w:lang w:eastAsia="hr-HR"/>
              </w:rPr>
            </w:pPr>
            <w:r w:rsidRPr="0008368D">
              <w:rPr>
                <w:sz w:val="20"/>
                <w:lang w:eastAsia="hr-HR"/>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D1EF4" w14:textId="40F76990" w:rsidR="00C321E9" w:rsidRPr="0008368D" w:rsidRDefault="00C321E9" w:rsidP="00C321E9">
            <w:pPr>
              <w:suppressAutoHyphens w:val="0"/>
              <w:jc w:val="right"/>
              <w:rPr>
                <w:sz w:val="20"/>
                <w:lang w:eastAsia="hr-HR"/>
              </w:rPr>
            </w:pPr>
            <w:r w:rsidRPr="0008368D">
              <w:rPr>
                <w:sz w:val="20"/>
                <w:lang w:eastAsia="hr-HR"/>
              </w:rPr>
              <w:t>37.650,00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E296337" w14:textId="601F0CC3" w:rsidR="00C321E9" w:rsidRPr="0008368D" w:rsidRDefault="00C321E9" w:rsidP="00C321E9">
            <w:pPr>
              <w:suppressAutoHyphens w:val="0"/>
              <w:jc w:val="right"/>
              <w:rPr>
                <w:sz w:val="20"/>
                <w:lang w:eastAsia="hr-HR"/>
              </w:rPr>
            </w:pPr>
            <w:r w:rsidRPr="0008368D">
              <w:rPr>
                <w:sz w:val="20"/>
                <w:lang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4CFF01A" w14:textId="4F5178D8" w:rsidR="00C321E9" w:rsidRPr="0008368D" w:rsidRDefault="00C321E9" w:rsidP="00C321E9">
            <w:pPr>
              <w:suppressAutoHyphens w:val="0"/>
              <w:jc w:val="right"/>
              <w:rPr>
                <w:sz w:val="20"/>
                <w:lang w:eastAsia="hr-HR"/>
              </w:rPr>
            </w:pPr>
            <w:r w:rsidRPr="0008368D">
              <w:rPr>
                <w:sz w:val="20"/>
                <w:lang w:eastAsia="hr-HR"/>
              </w:rPr>
              <w:t>37.650,00</w:t>
            </w:r>
          </w:p>
        </w:tc>
      </w:tr>
      <w:tr w:rsidR="0008368D" w:rsidRPr="0008368D" w14:paraId="289A2F36"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409A295" w14:textId="77777777" w:rsidR="00C321E9" w:rsidRPr="0008368D" w:rsidRDefault="00C321E9" w:rsidP="00C321E9">
            <w:pPr>
              <w:suppressAutoHyphens w:val="0"/>
              <w:rPr>
                <w:sz w:val="20"/>
                <w:lang w:eastAsia="hr-HR"/>
              </w:rPr>
            </w:pPr>
            <w:r w:rsidRPr="0008368D">
              <w:rPr>
                <w:sz w:val="20"/>
                <w:lang w:eastAsia="hr-HR"/>
              </w:rPr>
              <w:t xml:space="preserve">Tekući projekt T300008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30AF2292" w14:textId="6E99824A" w:rsidR="00C321E9" w:rsidRPr="0008368D" w:rsidRDefault="00C321E9" w:rsidP="00C321E9">
            <w:pPr>
              <w:suppressAutoHyphens w:val="0"/>
              <w:jc w:val="right"/>
              <w:rPr>
                <w:sz w:val="20"/>
                <w:lang w:eastAsia="hr-HR"/>
              </w:rPr>
            </w:pPr>
            <w:r w:rsidRPr="0008368D">
              <w:rPr>
                <w:sz w:val="20"/>
                <w:lang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DF901" w14:textId="4B2414C5" w:rsidR="00C321E9" w:rsidRPr="0008368D" w:rsidRDefault="00C321E9" w:rsidP="00C321E9">
            <w:pPr>
              <w:suppressAutoHyphens w:val="0"/>
              <w:jc w:val="right"/>
              <w:rPr>
                <w:sz w:val="20"/>
                <w:lang w:eastAsia="hr-HR"/>
              </w:rPr>
            </w:pPr>
            <w:r w:rsidRPr="0008368D">
              <w:rPr>
                <w:sz w:val="20"/>
                <w:lang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D67D84" w14:textId="66BACD97" w:rsidR="00C321E9" w:rsidRPr="0008368D" w:rsidRDefault="00C321E9" w:rsidP="00C321E9">
            <w:pPr>
              <w:suppressAutoHyphens w:val="0"/>
              <w:jc w:val="right"/>
              <w:rPr>
                <w:sz w:val="20"/>
                <w:lang w:eastAsia="hr-HR"/>
              </w:rPr>
            </w:pPr>
            <w:r w:rsidRPr="0008368D">
              <w:rPr>
                <w:sz w:val="20"/>
                <w:lang w:eastAsia="hr-HR"/>
              </w:rPr>
              <w:t>3.000,00</w:t>
            </w:r>
          </w:p>
        </w:tc>
      </w:tr>
      <w:tr w:rsidR="0090366B" w:rsidRPr="0008368D" w14:paraId="6DA2E2D6"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11E0A4" w14:textId="77777777" w:rsidR="00C321E9" w:rsidRPr="0008368D" w:rsidRDefault="00C321E9" w:rsidP="00C321E9">
            <w:pPr>
              <w:suppressAutoHyphens w:val="0"/>
              <w:rPr>
                <w:sz w:val="20"/>
                <w:lang w:eastAsia="hr-HR"/>
              </w:rPr>
            </w:pPr>
            <w:r w:rsidRPr="0008368D">
              <w:rPr>
                <w:sz w:val="20"/>
                <w:lang w:eastAsia="hr-HR"/>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3CBFE" w14:textId="12284DF1" w:rsidR="00C321E9" w:rsidRPr="0008368D" w:rsidRDefault="00C321E9" w:rsidP="00C321E9">
            <w:pPr>
              <w:suppressAutoHyphens w:val="0"/>
              <w:jc w:val="right"/>
              <w:rPr>
                <w:sz w:val="20"/>
                <w:lang w:eastAsia="hr-HR"/>
              </w:rPr>
            </w:pPr>
            <w:r w:rsidRPr="0008368D">
              <w:rPr>
                <w:sz w:val="20"/>
                <w:lang w:eastAsia="hr-HR"/>
              </w:rPr>
              <w:t>3.300,00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15B601" w14:textId="32DB027F" w:rsidR="00C321E9" w:rsidRPr="0008368D" w:rsidRDefault="00C321E9" w:rsidP="00C321E9">
            <w:pPr>
              <w:suppressAutoHyphens w:val="0"/>
              <w:jc w:val="right"/>
              <w:rPr>
                <w:sz w:val="20"/>
                <w:lang w:eastAsia="hr-HR"/>
              </w:rPr>
            </w:pPr>
            <w:r w:rsidRPr="0008368D">
              <w:rPr>
                <w:sz w:val="20"/>
                <w:lang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FF3F8F7" w14:textId="28CA97AA" w:rsidR="00C321E9" w:rsidRPr="0008368D" w:rsidRDefault="00C321E9" w:rsidP="00C321E9">
            <w:pPr>
              <w:suppressAutoHyphens w:val="0"/>
              <w:jc w:val="right"/>
              <w:rPr>
                <w:sz w:val="20"/>
                <w:lang w:eastAsia="hr-HR"/>
              </w:rPr>
            </w:pPr>
            <w:r w:rsidRPr="0008368D">
              <w:rPr>
                <w:sz w:val="20"/>
                <w:lang w:eastAsia="hr-HR"/>
              </w:rPr>
              <w:t>3.300,00</w:t>
            </w:r>
          </w:p>
        </w:tc>
      </w:tr>
    </w:tbl>
    <w:p w14:paraId="1CE5140B" w14:textId="77777777" w:rsidR="005116A7" w:rsidRPr="0008368D" w:rsidRDefault="005116A7" w:rsidP="005116A7">
      <w:pPr>
        <w:jc w:val="both"/>
        <w:rPr>
          <w:sz w:val="22"/>
          <w:szCs w:val="22"/>
        </w:rPr>
      </w:pPr>
    </w:p>
    <w:p w14:paraId="3F7B542C" w14:textId="3970FA65" w:rsidR="0008368D" w:rsidRDefault="0053085B" w:rsidP="0053085B">
      <w:pPr>
        <w:jc w:val="both"/>
        <w:rPr>
          <w:sz w:val="22"/>
          <w:szCs w:val="22"/>
        </w:rPr>
      </w:pPr>
      <w:r w:rsidRPr="0008368D">
        <w:rPr>
          <w:sz w:val="22"/>
          <w:szCs w:val="22"/>
        </w:rPr>
        <w:t xml:space="preserve">Otkup umjetnina – </w:t>
      </w:r>
      <w:r w:rsidR="00B30327" w:rsidRPr="0008368D">
        <w:rPr>
          <w:sz w:val="22"/>
          <w:szCs w:val="22"/>
        </w:rPr>
        <w:t>kako se dio projekta trebao financirati iz donacije te kako ista nije prikupljena smanjuje se plan.</w:t>
      </w:r>
    </w:p>
    <w:p w14:paraId="3E42CA2F" w14:textId="77777777" w:rsidR="0008368D" w:rsidRDefault="0008368D">
      <w:pPr>
        <w:suppressAutoHyphens w:val="0"/>
        <w:rPr>
          <w:sz w:val="22"/>
          <w:szCs w:val="22"/>
        </w:rPr>
      </w:pPr>
      <w:r>
        <w:rPr>
          <w:sz w:val="22"/>
          <w:szCs w:val="22"/>
        </w:rPr>
        <w:br w:type="page"/>
      </w: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08368D" w:rsidRPr="0008368D" w14:paraId="3A7E1A9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5A36A4" w14:textId="77777777" w:rsidR="004143DE" w:rsidRPr="0008368D" w:rsidRDefault="004143DE" w:rsidP="004143DE">
            <w:pPr>
              <w:spacing w:line="254" w:lineRule="auto"/>
              <w:jc w:val="center"/>
              <w:rPr>
                <w:sz w:val="18"/>
                <w:szCs w:val="18"/>
              </w:rPr>
            </w:pPr>
            <w:r w:rsidRPr="0008368D">
              <w:rPr>
                <w:sz w:val="18"/>
                <w:szCs w:val="18"/>
              </w:rPr>
              <w:lastRenderedPageBreak/>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0EF2E8F" w14:textId="77777777" w:rsidR="004143DE" w:rsidRPr="0008368D" w:rsidRDefault="004143DE" w:rsidP="004143DE">
            <w:pPr>
              <w:spacing w:line="254" w:lineRule="auto"/>
              <w:jc w:val="center"/>
              <w:rPr>
                <w:sz w:val="18"/>
                <w:szCs w:val="18"/>
              </w:rPr>
            </w:pPr>
            <w:r w:rsidRPr="0008368D">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2D9FCE5" w14:textId="77777777" w:rsidR="004143DE" w:rsidRPr="0008368D" w:rsidRDefault="004143DE" w:rsidP="004143DE">
            <w:pPr>
              <w:spacing w:line="254" w:lineRule="auto"/>
              <w:jc w:val="center"/>
              <w:rPr>
                <w:sz w:val="18"/>
                <w:szCs w:val="18"/>
              </w:rPr>
            </w:pPr>
            <w:r w:rsidRPr="0008368D">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FC7819A" w14:textId="77777777" w:rsidR="004143DE" w:rsidRPr="0008368D" w:rsidRDefault="004143DE" w:rsidP="004143DE">
            <w:pPr>
              <w:spacing w:line="254" w:lineRule="auto"/>
              <w:jc w:val="center"/>
              <w:rPr>
                <w:sz w:val="18"/>
                <w:szCs w:val="18"/>
              </w:rPr>
            </w:pPr>
            <w:r w:rsidRPr="0008368D">
              <w:rPr>
                <w:sz w:val="18"/>
                <w:szCs w:val="18"/>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3C3FBCB" w14:textId="7396F5AD" w:rsidR="004143DE" w:rsidRPr="0008368D" w:rsidRDefault="00C321E9" w:rsidP="004143DE">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09F551E" w14:textId="51BB1696" w:rsidR="004143DE" w:rsidRPr="0008368D" w:rsidRDefault="004143DE" w:rsidP="004143DE">
            <w:pPr>
              <w:spacing w:line="254" w:lineRule="auto"/>
              <w:jc w:val="center"/>
              <w:rPr>
                <w:sz w:val="18"/>
                <w:szCs w:val="18"/>
              </w:rPr>
            </w:pPr>
            <w:r w:rsidRPr="0008368D">
              <w:rPr>
                <w:sz w:val="18"/>
                <w:szCs w:val="18"/>
                <w:lang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91267B" w14:textId="015BE6C9" w:rsidR="004143DE" w:rsidRPr="0008368D" w:rsidRDefault="00C321E9" w:rsidP="004143DE">
            <w:pPr>
              <w:spacing w:line="254" w:lineRule="auto"/>
              <w:ind w:right="-35"/>
              <w:jc w:val="center"/>
              <w:rPr>
                <w:sz w:val="18"/>
                <w:szCs w:val="18"/>
              </w:rPr>
            </w:pPr>
            <w:r w:rsidRPr="0008368D">
              <w:rPr>
                <w:rFonts w:eastAsia="Calibri"/>
                <w:sz w:val="18"/>
                <w:szCs w:val="18"/>
                <w:lang w:eastAsia="hr-HR"/>
              </w:rPr>
              <w:t>I</w:t>
            </w:r>
            <w:r w:rsidR="004143DE" w:rsidRPr="0008368D">
              <w:rPr>
                <w:rFonts w:eastAsia="Calibri"/>
                <w:sz w:val="18"/>
                <w:szCs w:val="18"/>
                <w:lang w:eastAsia="hr-HR"/>
              </w:rPr>
              <w:t>I.</w:t>
            </w:r>
            <w:r w:rsidR="004143DE" w:rsidRPr="0008368D">
              <w:rPr>
                <w:sz w:val="18"/>
                <w:szCs w:val="18"/>
                <w:lang w:eastAsia="hr-HR"/>
              </w:rPr>
              <w:t xml:space="preserve"> rebalans 2022.</w:t>
            </w:r>
          </w:p>
        </w:tc>
      </w:tr>
      <w:tr w:rsidR="0008368D" w:rsidRPr="0008368D" w14:paraId="1E2EC51D" w14:textId="77777777" w:rsidTr="004143DE">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CE1D72" w14:textId="77777777" w:rsidR="005116A7" w:rsidRPr="0008368D" w:rsidRDefault="005116A7">
            <w:pPr>
              <w:spacing w:line="254" w:lineRule="auto"/>
              <w:rPr>
                <w:sz w:val="18"/>
                <w:szCs w:val="18"/>
              </w:rPr>
            </w:pPr>
            <w:r w:rsidRPr="0008368D">
              <w:rPr>
                <w:sz w:val="18"/>
                <w:szCs w:val="18"/>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84C600E" w14:textId="77777777" w:rsidR="005116A7" w:rsidRPr="0008368D" w:rsidRDefault="005116A7">
            <w:pPr>
              <w:spacing w:line="254" w:lineRule="auto"/>
              <w:rPr>
                <w:sz w:val="18"/>
                <w:szCs w:val="18"/>
              </w:rPr>
            </w:pPr>
            <w:r w:rsidRPr="0008368D">
              <w:rPr>
                <w:sz w:val="18"/>
                <w:szCs w:val="18"/>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50DB10E" w14:textId="77777777" w:rsidR="005116A7" w:rsidRPr="0008368D" w:rsidRDefault="005116A7">
            <w:pPr>
              <w:spacing w:line="254" w:lineRule="auto"/>
              <w:jc w:val="center"/>
              <w:rPr>
                <w:sz w:val="18"/>
                <w:szCs w:val="18"/>
              </w:rPr>
            </w:pPr>
            <w:r w:rsidRPr="0008368D">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94E5A3A" w14:textId="77777777" w:rsidR="005116A7" w:rsidRPr="0008368D" w:rsidRDefault="005116A7">
            <w:pPr>
              <w:spacing w:line="254" w:lineRule="auto"/>
              <w:jc w:val="center"/>
              <w:rPr>
                <w:sz w:val="18"/>
                <w:szCs w:val="18"/>
              </w:rPr>
            </w:pPr>
            <w:r w:rsidRPr="0008368D">
              <w:rPr>
                <w:sz w:val="18"/>
                <w:szCs w:val="18"/>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DE82B87" w14:textId="1C4C856F" w:rsidR="005116A7" w:rsidRPr="0008368D" w:rsidRDefault="00C321E9">
            <w:pPr>
              <w:spacing w:line="254" w:lineRule="auto"/>
              <w:jc w:val="center"/>
              <w:rPr>
                <w:sz w:val="18"/>
                <w:szCs w:val="18"/>
              </w:rPr>
            </w:pPr>
            <w:r w:rsidRPr="0008368D">
              <w:rPr>
                <w:sz w:val="18"/>
                <w:szCs w:val="18"/>
              </w:rPr>
              <w:t>2</w:t>
            </w:r>
          </w:p>
        </w:tc>
        <w:tc>
          <w:tcPr>
            <w:tcW w:w="1277" w:type="dxa"/>
            <w:tcBorders>
              <w:top w:val="single" w:sz="4" w:space="0" w:color="00000A"/>
              <w:left w:val="single" w:sz="4" w:space="0" w:color="00000A"/>
              <w:bottom w:val="single" w:sz="4" w:space="0" w:color="00000A"/>
              <w:right w:val="single" w:sz="4" w:space="0" w:color="00000A"/>
            </w:tcBorders>
            <w:vAlign w:val="center"/>
          </w:tcPr>
          <w:p w14:paraId="0EDAA653" w14:textId="754D7CFA" w:rsidR="005116A7" w:rsidRPr="0008368D" w:rsidRDefault="00B30327">
            <w:pPr>
              <w:spacing w:line="254"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52B6E2E" w14:textId="4844DED5" w:rsidR="005116A7" w:rsidRPr="0008368D" w:rsidRDefault="00B30327">
            <w:pPr>
              <w:spacing w:line="254" w:lineRule="auto"/>
              <w:jc w:val="center"/>
              <w:rPr>
                <w:sz w:val="18"/>
                <w:szCs w:val="18"/>
              </w:rPr>
            </w:pPr>
            <w:r w:rsidRPr="0008368D">
              <w:rPr>
                <w:sz w:val="18"/>
                <w:szCs w:val="18"/>
              </w:rPr>
              <w:t>2</w:t>
            </w:r>
          </w:p>
        </w:tc>
      </w:tr>
      <w:tr w:rsidR="00B30327" w:rsidRPr="0008368D" w14:paraId="24DAF0B4" w14:textId="77777777" w:rsidTr="004143DE">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34C9A51" w14:textId="77777777" w:rsidR="005116A7" w:rsidRPr="0008368D" w:rsidRDefault="005116A7">
            <w:pPr>
              <w:spacing w:line="254" w:lineRule="auto"/>
              <w:rPr>
                <w:sz w:val="18"/>
                <w:szCs w:val="18"/>
              </w:rPr>
            </w:pPr>
            <w:r w:rsidRPr="0008368D">
              <w:rPr>
                <w:sz w:val="18"/>
                <w:szCs w:val="18"/>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CC8D26B" w14:textId="77777777" w:rsidR="005116A7" w:rsidRPr="0008368D" w:rsidRDefault="005116A7">
            <w:pPr>
              <w:spacing w:line="254" w:lineRule="auto"/>
              <w:rPr>
                <w:sz w:val="18"/>
                <w:szCs w:val="18"/>
              </w:rPr>
            </w:pPr>
            <w:r w:rsidRPr="0008368D">
              <w:rPr>
                <w:sz w:val="18"/>
                <w:szCs w:val="18"/>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F3D272B" w14:textId="77777777" w:rsidR="005116A7" w:rsidRPr="0008368D" w:rsidRDefault="005116A7">
            <w:pPr>
              <w:spacing w:line="254" w:lineRule="auto"/>
              <w:jc w:val="center"/>
              <w:rPr>
                <w:sz w:val="18"/>
                <w:szCs w:val="18"/>
              </w:rPr>
            </w:pPr>
            <w:r w:rsidRPr="0008368D">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814745C" w14:textId="77777777" w:rsidR="005116A7" w:rsidRPr="0008368D" w:rsidRDefault="005116A7">
            <w:pPr>
              <w:spacing w:line="254" w:lineRule="auto"/>
              <w:jc w:val="center"/>
              <w:rPr>
                <w:sz w:val="18"/>
                <w:szCs w:val="18"/>
              </w:rPr>
            </w:pPr>
            <w:r w:rsidRPr="0008368D">
              <w:rPr>
                <w:sz w:val="18"/>
                <w:szCs w:val="18"/>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3C0E22A" w14:textId="42B68120" w:rsidR="005116A7" w:rsidRPr="0008368D" w:rsidRDefault="005116A7">
            <w:pPr>
              <w:spacing w:line="254" w:lineRule="auto"/>
              <w:jc w:val="center"/>
              <w:rPr>
                <w:sz w:val="18"/>
                <w:szCs w:val="18"/>
              </w:rPr>
            </w:pPr>
            <w:r w:rsidRPr="0008368D">
              <w:rPr>
                <w:sz w:val="18"/>
                <w:szCs w:val="18"/>
              </w:rPr>
              <w:t>1</w:t>
            </w:r>
            <w:r w:rsidR="00C321E9" w:rsidRPr="0008368D">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9B11896" w14:textId="38C0673A" w:rsidR="005116A7" w:rsidRPr="0008368D" w:rsidRDefault="00B30327">
            <w:pPr>
              <w:spacing w:line="254" w:lineRule="auto"/>
              <w:jc w:val="center"/>
              <w:rPr>
                <w:sz w:val="18"/>
                <w:szCs w:val="18"/>
              </w:rPr>
            </w:pPr>
            <w:r w:rsidRPr="0008368D">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A08F63A" w14:textId="56A63F7D" w:rsidR="005116A7" w:rsidRPr="0008368D" w:rsidRDefault="00B30327">
            <w:pPr>
              <w:spacing w:line="254" w:lineRule="auto"/>
              <w:jc w:val="center"/>
              <w:rPr>
                <w:sz w:val="18"/>
                <w:szCs w:val="18"/>
              </w:rPr>
            </w:pPr>
            <w:r w:rsidRPr="0008368D">
              <w:rPr>
                <w:sz w:val="18"/>
                <w:szCs w:val="18"/>
              </w:rPr>
              <w:t>10</w:t>
            </w:r>
          </w:p>
        </w:tc>
      </w:tr>
    </w:tbl>
    <w:p w14:paraId="7E50F6DD" w14:textId="17CE1376" w:rsidR="005116A7" w:rsidRPr="0008368D" w:rsidRDefault="005116A7" w:rsidP="005116A7">
      <w:pPr>
        <w:jc w:val="both"/>
        <w:rPr>
          <w:sz w:val="22"/>
          <w:szCs w:val="22"/>
        </w:rPr>
      </w:pPr>
    </w:p>
    <w:p w14:paraId="592C4BAE" w14:textId="77777777" w:rsidR="005116A7" w:rsidRPr="0008368D" w:rsidRDefault="005116A7" w:rsidP="005116A7">
      <w:pPr>
        <w:jc w:val="both"/>
        <w:rPr>
          <w:b/>
          <w:bCs/>
          <w:sz w:val="22"/>
          <w:szCs w:val="22"/>
        </w:rPr>
      </w:pPr>
      <w:bookmarkStart w:id="16" w:name="_Hlk116413735"/>
      <w:r w:rsidRPr="0008368D">
        <w:rPr>
          <w:b/>
          <w:bCs/>
          <w:sz w:val="22"/>
          <w:szCs w:val="22"/>
        </w:rPr>
        <w:t>Proračunski korisnik 32703 – Gradska knjižnica Požega</w:t>
      </w:r>
    </w:p>
    <w:p w14:paraId="136035F2" w14:textId="77777777" w:rsidR="005116A7" w:rsidRPr="0008368D" w:rsidRDefault="005116A7" w:rsidP="005116A7">
      <w:pPr>
        <w:rPr>
          <w:sz w:val="22"/>
          <w:szCs w:val="22"/>
        </w:rPr>
      </w:pPr>
    </w:p>
    <w:p w14:paraId="7E88F0A2" w14:textId="23535095" w:rsidR="005116A7" w:rsidRPr="0008368D" w:rsidRDefault="00890A51" w:rsidP="000D650E">
      <w:pPr>
        <w:rPr>
          <w:sz w:val="22"/>
          <w:szCs w:val="22"/>
        </w:rPr>
      </w:pPr>
      <w:r w:rsidRPr="0008368D">
        <w:rPr>
          <w:sz w:val="22"/>
          <w:szCs w:val="22"/>
        </w:rPr>
        <w:t>Rashodi</w:t>
      </w:r>
      <w:r w:rsidR="007C0901" w:rsidRPr="0008368D">
        <w:rPr>
          <w:sz w:val="22"/>
          <w:szCs w:val="22"/>
        </w:rPr>
        <w:t xml:space="preserve"> Gradske knjižnice Požega povećani su u iznosu </w:t>
      </w:r>
      <w:r w:rsidR="00D70FB5" w:rsidRPr="0008368D">
        <w:rPr>
          <w:sz w:val="22"/>
          <w:szCs w:val="22"/>
        </w:rPr>
        <w:t>31.550</w:t>
      </w:r>
      <w:r w:rsidR="000D650E" w:rsidRPr="0008368D">
        <w:rPr>
          <w:sz w:val="22"/>
          <w:szCs w:val="22"/>
        </w:rPr>
        <w:t xml:space="preserve">,00 kn odnosno </w:t>
      </w:r>
      <w:r w:rsidR="00D70FB5" w:rsidRPr="0008368D">
        <w:rPr>
          <w:sz w:val="22"/>
          <w:szCs w:val="22"/>
        </w:rPr>
        <w:t>0,69</w:t>
      </w:r>
      <w:r w:rsidR="000D650E" w:rsidRPr="0008368D">
        <w:rPr>
          <w:sz w:val="22"/>
          <w:szCs w:val="22"/>
        </w:rPr>
        <w:t>% i iznose 4.</w:t>
      </w:r>
      <w:r w:rsidR="00D70FB5" w:rsidRPr="0008368D">
        <w:rPr>
          <w:sz w:val="22"/>
          <w:szCs w:val="22"/>
        </w:rPr>
        <w:t>606</w:t>
      </w:r>
      <w:r w:rsidR="000D650E" w:rsidRPr="0008368D">
        <w:rPr>
          <w:sz w:val="22"/>
          <w:szCs w:val="22"/>
        </w:rPr>
        <w:t>.</w:t>
      </w:r>
      <w:r w:rsidR="00D70FB5" w:rsidRPr="0008368D">
        <w:rPr>
          <w:sz w:val="22"/>
          <w:szCs w:val="22"/>
        </w:rPr>
        <w:t>459</w:t>
      </w:r>
      <w:r w:rsidR="000D650E" w:rsidRPr="0008368D">
        <w:rPr>
          <w:sz w:val="22"/>
          <w:szCs w:val="22"/>
        </w:rPr>
        <w:t xml:space="preserve">,00 kn. </w:t>
      </w:r>
      <w:r w:rsidR="007C0901" w:rsidRPr="0008368D">
        <w:rPr>
          <w:rFonts w:eastAsia="Calibri"/>
          <w:b/>
          <w:bCs/>
          <w:sz w:val="20"/>
          <w:szCs w:val="22"/>
          <w:lang w:eastAsia="hr-HR"/>
        </w:rPr>
        <w:br/>
      </w: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08368D" w:rsidRPr="0008368D" w14:paraId="7D2FF7C3" w14:textId="77777777" w:rsidTr="00D93317">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668471A8"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092F26" w14:textId="54AE9FCE"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62749C" w14:textId="095E7371"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D205A2B" w14:textId="6E4343E0" w:rsidR="00CA458F" w:rsidRPr="0008368D" w:rsidRDefault="0090366B"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455D06C3" w14:textId="77777777" w:rsidTr="0090366B">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440F35E" w14:textId="77777777" w:rsidR="0090366B" w:rsidRPr="0008368D" w:rsidRDefault="0090366B" w:rsidP="0090366B">
            <w:pPr>
              <w:suppressAutoHyphens w:val="0"/>
              <w:rPr>
                <w:rFonts w:ascii="Times New Roman" w:hAnsi="Times New Roman"/>
                <w:sz w:val="20"/>
                <w:lang w:eastAsia="hr-HR"/>
              </w:rPr>
            </w:pPr>
            <w:r w:rsidRPr="0008368D">
              <w:rPr>
                <w:rFonts w:ascii="Times New Roman" w:hAnsi="Times New Roman"/>
                <w:sz w:val="20"/>
                <w:lang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AC53CFB" w14:textId="4A22B8F3" w:rsidR="0090366B" w:rsidRPr="0008368D" w:rsidRDefault="0090366B" w:rsidP="0090366B">
            <w:pPr>
              <w:suppressAutoHyphens w:val="0"/>
              <w:jc w:val="right"/>
              <w:rPr>
                <w:rFonts w:ascii="Times New Roman" w:hAnsi="Times New Roman"/>
                <w:sz w:val="20"/>
                <w:lang w:eastAsia="hr-HR"/>
              </w:rPr>
            </w:pPr>
            <w:r w:rsidRPr="0008368D">
              <w:rPr>
                <w:rFonts w:ascii="Times New Roman" w:hAnsi="Times New Roman"/>
                <w:sz w:val="20"/>
                <w:lang w:eastAsia="hr-HR"/>
              </w:rPr>
              <w:t>3.572.059,00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C14F3D" w14:textId="53F36FC6" w:rsidR="0090366B" w:rsidRPr="0008368D" w:rsidRDefault="00277374" w:rsidP="0090366B">
            <w:pPr>
              <w:suppressAutoHyphens w:val="0"/>
              <w:jc w:val="right"/>
              <w:rPr>
                <w:rFonts w:ascii="Times New Roman" w:hAnsi="Times New Roman"/>
                <w:sz w:val="20"/>
                <w:lang w:eastAsia="hr-HR"/>
              </w:rPr>
            </w:pPr>
            <w:r w:rsidRPr="0008368D">
              <w:rPr>
                <w:rFonts w:ascii="Times New Roman" w:hAnsi="Times New Roman"/>
                <w:sz w:val="20"/>
                <w:lang w:eastAsia="hr-HR"/>
              </w:rPr>
              <w:t>140.200,00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020999C7" w14:textId="70723A37" w:rsidR="0090366B" w:rsidRPr="0008368D" w:rsidRDefault="00277374" w:rsidP="0090366B">
            <w:pPr>
              <w:suppressAutoHyphens w:val="0"/>
              <w:jc w:val="right"/>
              <w:rPr>
                <w:rFonts w:ascii="Times New Roman" w:hAnsi="Times New Roman"/>
                <w:sz w:val="20"/>
                <w:lang w:eastAsia="hr-HR"/>
              </w:rPr>
            </w:pPr>
            <w:r w:rsidRPr="0008368D">
              <w:rPr>
                <w:rFonts w:ascii="Times New Roman" w:hAnsi="Times New Roman"/>
                <w:sz w:val="20"/>
                <w:lang w:eastAsia="hr-HR"/>
              </w:rPr>
              <w:t>3.712.259,00</w:t>
            </w:r>
          </w:p>
        </w:tc>
      </w:tr>
      <w:tr w:rsidR="00277374" w:rsidRPr="0008368D" w14:paraId="1CF8CF9E" w14:textId="77777777" w:rsidTr="0090366B">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1CD94BC6" w14:textId="77777777" w:rsidR="0090366B" w:rsidRPr="0008368D" w:rsidRDefault="0090366B" w:rsidP="0090366B">
            <w:pPr>
              <w:suppressAutoHyphens w:val="0"/>
              <w:rPr>
                <w:rFonts w:ascii="Times New Roman" w:hAnsi="Times New Roman"/>
                <w:sz w:val="20"/>
                <w:lang w:eastAsia="hr-HR"/>
              </w:rPr>
            </w:pPr>
            <w:r w:rsidRPr="0008368D">
              <w:rPr>
                <w:rFonts w:ascii="Times New Roman" w:hAnsi="Times New Roman"/>
                <w:sz w:val="20"/>
                <w:lang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573CA8BF" w14:textId="311E2CC0" w:rsidR="0090366B" w:rsidRPr="0008368D" w:rsidRDefault="0090366B" w:rsidP="0090366B">
            <w:pPr>
              <w:suppressAutoHyphens w:val="0"/>
              <w:jc w:val="right"/>
              <w:rPr>
                <w:rFonts w:ascii="Times New Roman" w:hAnsi="Times New Roman"/>
                <w:sz w:val="20"/>
                <w:lang w:eastAsia="hr-HR"/>
              </w:rPr>
            </w:pPr>
            <w:r w:rsidRPr="0008368D">
              <w:rPr>
                <w:rFonts w:ascii="Times New Roman" w:hAnsi="Times New Roman"/>
                <w:sz w:val="20"/>
                <w:lang w:eastAsia="hr-HR"/>
              </w:rPr>
              <w:t>1.002.850,00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227B9B" w14:textId="72FBBFBE" w:rsidR="0090366B" w:rsidRPr="0008368D" w:rsidRDefault="00277374" w:rsidP="0090366B">
            <w:pPr>
              <w:suppressAutoHyphens w:val="0"/>
              <w:jc w:val="right"/>
              <w:rPr>
                <w:rFonts w:ascii="Times New Roman" w:hAnsi="Times New Roman"/>
                <w:sz w:val="20"/>
                <w:lang w:eastAsia="hr-HR"/>
              </w:rPr>
            </w:pPr>
            <w:r w:rsidRPr="0008368D">
              <w:rPr>
                <w:rFonts w:ascii="Times New Roman" w:hAnsi="Times New Roman"/>
                <w:sz w:val="20"/>
                <w:lang w:eastAsia="hr-HR"/>
              </w:rPr>
              <w:t>-108.650,00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3EECC971" w14:textId="78E374EF" w:rsidR="0090366B" w:rsidRPr="0008368D" w:rsidRDefault="00277374" w:rsidP="0090366B">
            <w:pPr>
              <w:suppressAutoHyphens w:val="0"/>
              <w:jc w:val="right"/>
              <w:rPr>
                <w:rFonts w:ascii="Times New Roman" w:hAnsi="Times New Roman"/>
                <w:sz w:val="20"/>
                <w:lang w:eastAsia="hr-HR"/>
              </w:rPr>
            </w:pPr>
            <w:r w:rsidRPr="0008368D">
              <w:rPr>
                <w:rFonts w:ascii="Times New Roman" w:hAnsi="Times New Roman"/>
                <w:sz w:val="20"/>
                <w:lang w:eastAsia="hr-HR"/>
              </w:rPr>
              <w:t>894.200,00</w:t>
            </w:r>
          </w:p>
        </w:tc>
      </w:tr>
    </w:tbl>
    <w:p w14:paraId="10419287" w14:textId="77777777" w:rsidR="005116A7" w:rsidRPr="0008368D" w:rsidRDefault="005116A7" w:rsidP="005116A7">
      <w:pPr>
        <w:jc w:val="both"/>
        <w:rPr>
          <w:sz w:val="22"/>
          <w:szCs w:val="22"/>
        </w:rPr>
      </w:pPr>
    </w:p>
    <w:p w14:paraId="3E9F0C60" w14:textId="77777777" w:rsidR="005116A7" w:rsidRPr="0008368D" w:rsidRDefault="005116A7" w:rsidP="005116A7">
      <w:pPr>
        <w:suppressAutoHyphens w:val="0"/>
        <w:jc w:val="both"/>
        <w:rPr>
          <w:sz w:val="22"/>
          <w:szCs w:val="22"/>
          <w:lang w:eastAsia="hr-HR"/>
        </w:rPr>
      </w:pPr>
      <w:r w:rsidRPr="0008368D">
        <w:rPr>
          <w:b/>
          <w:bCs/>
          <w:sz w:val="22"/>
          <w:szCs w:val="22"/>
        </w:rPr>
        <w:t xml:space="preserve">NAZIV PROGRAMA: REDOVNA DJELATNOST USTANOVA U KULTURI </w:t>
      </w:r>
    </w:p>
    <w:p w14:paraId="5BA74AAD" w14:textId="77777777" w:rsidR="005116A7" w:rsidRPr="0008368D" w:rsidRDefault="005116A7" w:rsidP="005116A7">
      <w:pPr>
        <w:suppressAutoHyphens w:val="0"/>
        <w:jc w:val="both"/>
        <w:rPr>
          <w:sz w:val="22"/>
          <w:szCs w:val="22"/>
          <w:lang w:eastAsia="hr-HR"/>
        </w:rPr>
      </w:pPr>
    </w:p>
    <w:tbl>
      <w:tblPr>
        <w:tblStyle w:val="Reetkatablice"/>
        <w:tblW w:w="9209" w:type="dxa"/>
        <w:jc w:val="right"/>
        <w:tblLook w:val="04A0" w:firstRow="1" w:lastRow="0" w:firstColumn="1" w:lastColumn="0" w:noHBand="0" w:noVBand="1"/>
      </w:tblPr>
      <w:tblGrid>
        <w:gridCol w:w="4536"/>
        <w:gridCol w:w="1559"/>
        <w:gridCol w:w="1418"/>
        <w:gridCol w:w="1696"/>
      </w:tblGrid>
      <w:tr w:rsidR="0008368D" w:rsidRPr="0008368D" w14:paraId="0AE4C66F" w14:textId="77777777" w:rsidTr="005116A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3BE8AE62" w14:textId="77777777" w:rsidR="00CA458F" w:rsidRPr="0008368D" w:rsidRDefault="00CA458F" w:rsidP="00CA458F">
            <w:pPr>
              <w:suppressAutoHyphens w:val="0"/>
              <w:rPr>
                <w:b/>
                <w:bCs/>
                <w:sz w:val="20"/>
                <w:lang w:eastAsia="hr-HR"/>
              </w:rPr>
            </w:pPr>
            <w:r w:rsidRPr="0008368D">
              <w:rPr>
                <w:b/>
                <w:bCs/>
                <w:sz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76AFC7" w14:textId="692CD7E3"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425EC1" w14:textId="7ACAC90F"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939D674" w14:textId="6DA79FDC" w:rsidR="00CA458F" w:rsidRPr="0008368D" w:rsidRDefault="0090366B"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2BB1E6BF" w14:textId="77777777" w:rsidTr="0090366B">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59D3CD6" w14:textId="77777777" w:rsidR="0090366B" w:rsidRPr="0008368D" w:rsidRDefault="0090366B" w:rsidP="0090366B">
            <w:pPr>
              <w:suppressAutoHyphens w:val="0"/>
              <w:rPr>
                <w:sz w:val="20"/>
                <w:lang w:eastAsia="hr-HR"/>
              </w:rPr>
            </w:pPr>
            <w:r w:rsidRPr="0008368D">
              <w:rPr>
                <w:sz w:val="20"/>
                <w:lang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338D2B" w14:textId="4A6AD7E9" w:rsidR="0090366B" w:rsidRPr="0008368D" w:rsidRDefault="0090366B" w:rsidP="0090366B">
            <w:pPr>
              <w:suppressAutoHyphens w:val="0"/>
              <w:jc w:val="right"/>
              <w:rPr>
                <w:sz w:val="20"/>
                <w:lang w:eastAsia="hr-HR"/>
              </w:rPr>
            </w:pPr>
            <w:r w:rsidRPr="0008368D">
              <w:rPr>
                <w:sz w:val="20"/>
                <w:lang w:eastAsia="hr-HR"/>
              </w:rPr>
              <w:t>3.564.059,00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BBA9FF" w14:textId="358BBD93" w:rsidR="0090366B" w:rsidRPr="0008368D" w:rsidRDefault="00277374" w:rsidP="0090366B">
            <w:pPr>
              <w:suppressAutoHyphens w:val="0"/>
              <w:jc w:val="right"/>
              <w:rPr>
                <w:sz w:val="20"/>
                <w:lang w:eastAsia="hr-HR"/>
              </w:rPr>
            </w:pPr>
            <w:r w:rsidRPr="0008368D">
              <w:rPr>
                <w:sz w:val="20"/>
                <w:lang w:eastAsia="hr-HR"/>
              </w:rPr>
              <w:t>138.200,00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1A7593C0" w14:textId="2EBF896F" w:rsidR="0090366B" w:rsidRPr="0008368D" w:rsidRDefault="00277374" w:rsidP="0090366B">
            <w:pPr>
              <w:suppressAutoHyphens w:val="0"/>
              <w:jc w:val="right"/>
              <w:rPr>
                <w:sz w:val="20"/>
                <w:lang w:eastAsia="hr-HR"/>
              </w:rPr>
            </w:pPr>
            <w:r w:rsidRPr="0008368D">
              <w:rPr>
                <w:sz w:val="20"/>
                <w:lang w:eastAsia="hr-HR"/>
              </w:rPr>
              <w:t>3.702.259,00</w:t>
            </w:r>
          </w:p>
        </w:tc>
      </w:tr>
      <w:tr w:rsidR="00277374" w:rsidRPr="0008368D" w14:paraId="2DDFDF90" w14:textId="77777777" w:rsidTr="0090366B">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62EDF77D" w14:textId="77777777" w:rsidR="0090366B" w:rsidRPr="0008368D" w:rsidRDefault="0090366B" w:rsidP="0090366B">
            <w:pPr>
              <w:suppressAutoHyphens w:val="0"/>
              <w:rPr>
                <w:sz w:val="20"/>
                <w:lang w:eastAsia="hr-HR"/>
              </w:rPr>
            </w:pPr>
            <w:r w:rsidRPr="0008368D">
              <w:rPr>
                <w:sz w:val="20"/>
                <w:lang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5E3C68E6" w14:textId="7FE9DBBC" w:rsidR="0090366B" w:rsidRPr="0008368D" w:rsidRDefault="0090366B" w:rsidP="0090366B">
            <w:pPr>
              <w:suppressAutoHyphens w:val="0"/>
              <w:jc w:val="right"/>
              <w:rPr>
                <w:sz w:val="20"/>
                <w:lang w:eastAsia="hr-HR"/>
              </w:rPr>
            </w:pPr>
            <w:r w:rsidRPr="0008368D">
              <w:rPr>
                <w:sz w:val="20"/>
                <w:lang w:eastAsia="hr-HR"/>
              </w:rPr>
              <w:t>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E912E60" w14:textId="18AE667C" w:rsidR="0090366B" w:rsidRPr="0008368D" w:rsidRDefault="00277374" w:rsidP="0090366B">
            <w:pPr>
              <w:suppressAutoHyphens w:val="0"/>
              <w:jc w:val="right"/>
              <w:rPr>
                <w:sz w:val="20"/>
                <w:lang w:eastAsia="hr-HR"/>
              </w:rPr>
            </w:pPr>
            <w:r w:rsidRPr="0008368D">
              <w:rPr>
                <w:sz w:val="20"/>
                <w:lang w:eastAsia="hr-HR"/>
              </w:rPr>
              <w:t>2.000,00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2ACE527" w14:textId="33746B6C" w:rsidR="0090366B" w:rsidRPr="0008368D" w:rsidRDefault="00277374" w:rsidP="0090366B">
            <w:pPr>
              <w:suppressAutoHyphens w:val="0"/>
              <w:jc w:val="right"/>
              <w:rPr>
                <w:sz w:val="20"/>
                <w:lang w:eastAsia="hr-HR"/>
              </w:rPr>
            </w:pPr>
            <w:r w:rsidRPr="0008368D">
              <w:rPr>
                <w:sz w:val="20"/>
                <w:lang w:eastAsia="hr-HR"/>
              </w:rPr>
              <w:t>10.000,00</w:t>
            </w:r>
          </w:p>
        </w:tc>
      </w:tr>
    </w:tbl>
    <w:p w14:paraId="00905B5A" w14:textId="77777777" w:rsidR="005116A7" w:rsidRPr="0008368D" w:rsidRDefault="005116A7" w:rsidP="0008368D">
      <w:pPr>
        <w:suppressAutoHyphens w:val="0"/>
        <w:jc w:val="both"/>
        <w:rPr>
          <w:sz w:val="22"/>
          <w:szCs w:val="22"/>
          <w:lang w:eastAsia="hr-HR"/>
        </w:rPr>
      </w:pPr>
    </w:p>
    <w:p w14:paraId="1FAC1529" w14:textId="77777777" w:rsidR="00A245E6" w:rsidRPr="0008368D" w:rsidRDefault="003A1FEB" w:rsidP="003A1FEB">
      <w:pPr>
        <w:suppressAutoHyphens w:val="0"/>
        <w:jc w:val="both"/>
        <w:rPr>
          <w:sz w:val="22"/>
          <w:szCs w:val="22"/>
        </w:rPr>
      </w:pPr>
      <w:r w:rsidRPr="0008368D">
        <w:rPr>
          <w:sz w:val="22"/>
          <w:szCs w:val="22"/>
        </w:rPr>
        <w:t xml:space="preserve">Osnovna aktivnost ustanova u kulturi – </w:t>
      </w:r>
      <w:r w:rsidR="00A245E6" w:rsidRPr="0008368D">
        <w:rPr>
          <w:sz w:val="22"/>
          <w:szCs w:val="22"/>
        </w:rPr>
        <w:t xml:space="preserve">odnosi se na </w:t>
      </w:r>
      <w:r w:rsidRPr="0008368D">
        <w:rPr>
          <w:sz w:val="22"/>
          <w:szCs w:val="22"/>
        </w:rPr>
        <w:t xml:space="preserve">povećanje </w:t>
      </w:r>
      <w:r w:rsidR="00A245E6" w:rsidRPr="0008368D">
        <w:rPr>
          <w:sz w:val="22"/>
          <w:szCs w:val="22"/>
        </w:rPr>
        <w:t>materijalnih rashoda uzrokovano općim porastom cijena osobito energenata te smanjenje plaća zbog sufinanciranja tri plaće iz projekta Čitam.</w:t>
      </w:r>
    </w:p>
    <w:p w14:paraId="3FD5D150" w14:textId="77777777" w:rsidR="005116A7" w:rsidRPr="0008368D" w:rsidRDefault="005116A7" w:rsidP="005116A7">
      <w:pPr>
        <w:suppressAutoHyphens w:val="0"/>
        <w:ind w:right="-142"/>
        <w:jc w:val="both"/>
        <w:rPr>
          <w:sz w:val="22"/>
          <w:szCs w:val="22"/>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08368D" w:rsidRPr="0008368D" w14:paraId="13E45D95" w14:textId="77777777" w:rsidTr="000D650E">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BC9D3" w14:textId="77777777" w:rsidR="000D650E" w:rsidRPr="0008368D" w:rsidRDefault="000D650E" w:rsidP="000D650E">
            <w:pPr>
              <w:spacing w:line="254" w:lineRule="auto"/>
              <w:jc w:val="center"/>
              <w:rPr>
                <w:sz w:val="18"/>
                <w:szCs w:val="18"/>
                <w:lang w:eastAsia="hr-HR"/>
              </w:rPr>
            </w:pPr>
            <w:r w:rsidRPr="0008368D">
              <w:rPr>
                <w:sz w:val="18"/>
                <w:szCs w:val="18"/>
                <w:lang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D0A5C60" w14:textId="77777777" w:rsidR="000D650E" w:rsidRPr="0008368D" w:rsidRDefault="000D650E" w:rsidP="000D650E">
            <w:pPr>
              <w:spacing w:line="254" w:lineRule="auto"/>
              <w:jc w:val="center"/>
              <w:rPr>
                <w:sz w:val="18"/>
                <w:szCs w:val="18"/>
                <w:lang w:eastAsia="hr-HR"/>
              </w:rPr>
            </w:pPr>
            <w:r w:rsidRPr="0008368D">
              <w:rPr>
                <w:sz w:val="18"/>
                <w:szCs w:val="18"/>
                <w:lang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186959B" w14:textId="77777777" w:rsidR="000D650E" w:rsidRPr="0008368D" w:rsidRDefault="000D650E" w:rsidP="000D650E">
            <w:pPr>
              <w:spacing w:line="254" w:lineRule="auto"/>
              <w:jc w:val="center"/>
              <w:rPr>
                <w:sz w:val="18"/>
                <w:szCs w:val="18"/>
                <w:lang w:eastAsia="hr-HR"/>
              </w:rPr>
            </w:pPr>
            <w:r w:rsidRPr="0008368D">
              <w:rPr>
                <w:sz w:val="18"/>
                <w:szCs w:val="18"/>
                <w:lang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3264722" w14:textId="77777777" w:rsidR="000D650E" w:rsidRPr="0008368D" w:rsidRDefault="000D650E" w:rsidP="000D650E">
            <w:pPr>
              <w:spacing w:line="254" w:lineRule="auto"/>
              <w:jc w:val="center"/>
              <w:rPr>
                <w:sz w:val="18"/>
                <w:szCs w:val="18"/>
                <w:lang w:eastAsia="hr-HR"/>
              </w:rPr>
            </w:pPr>
            <w:r w:rsidRPr="0008368D">
              <w:rPr>
                <w:sz w:val="18"/>
                <w:szCs w:val="18"/>
                <w:lang w:eastAsia="hr-HR"/>
              </w:rPr>
              <w:t>Polazna vrijednost</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3A570" w14:textId="6AA3CEE2" w:rsidR="000D650E" w:rsidRPr="0008368D" w:rsidRDefault="0090366B" w:rsidP="000D650E">
            <w:pPr>
              <w:spacing w:line="254" w:lineRule="auto"/>
              <w:jc w:val="center"/>
              <w:rPr>
                <w:sz w:val="18"/>
                <w:szCs w:val="18"/>
                <w:lang w:eastAsia="hr-HR"/>
              </w:rPr>
            </w:pPr>
            <w:r w:rsidRPr="0008368D">
              <w:rPr>
                <w:rFonts w:eastAsia="Calibri"/>
                <w:sz w:val="18"/>
                <w:szCs w:val="18"/>
                <w:lang w:eastAsia="hr-HR"/>
              </w:rPr>
              <w:t>I.</w:t>
            </w:r>
            <w:r w:rsidRPr="0008368D">
              <w:rPr>
                <w:sz w:val="18"/>
                <w:szCs w:val="18"/>
                <w:lang w:eastAsia="hr-HR"/>
              </w:rPr>
              <w:t xml:space="preserve"> rebalans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6E9B79" w14:textId="4E624893" w:rsidR="000D650E" w:rsidRPr="0008368D" w:rsidRDefault="000D650E" w:rsidP="000D650E">
            <w:pPr>
              <w:spacing w:line="254" w:lineRule="auto"/>
              <w:jc w:val="center"/>
              <w:rPr>
                <w:sz w:val="18"/>
                <w:szCs w:val="18"/>
                <w:lang w:eastAsia="hr-HR"/>
              </w:rPr>
            </w:pPr>
            <w:r w:rsidRPr="0008368D">
              <w:rPr>
                <w:sz w:val="18"/>
                <w:szCs w:val="18"/>
                <w:lang w:eastAsia="hr-HR"/>
              </w:rPr>
              <w:t>Promjena</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F3D02" w14:textId="2944967C" w:rsidR="000D650E" w:rsidRPr="0008368D" w:rsidRDefault="000D650E" w:rsidP="000D650E">
            <w:pPr>
              <w:spacing w:line="254" w:lineRule="auto"/>
              <w:jc w:val="center"/>
              <w:rPr>
                <w:sz w:val="18"/>
                <w:szCs w:val="18"/>
                <w:lang w:eastAsia="hr-HR"/>
              </w:rPr>
            </w:pPr>
            <w:r w:rsidRPr="0008368D">
              <w:rPr>
                <w:rFonts w:eastAsia="Calibri"/>
                <w:sz w:val="18"/>
                <w:szCs w:val="18"/>
                <w:lang w:eastAsia="hr-HR"/>
              </w:rPr>
              <w:t>I</w:t>
            </w:r>
            <w:r w:rsidR="0090366B" w:rsidRPr="0008368D">
              <w:rPr>
                <w:rFonts w:eastAsia="Calibri"/>
                <w:sz w:val="18"/>
                <w:szCs w:val="18"/>
                <w:lang w:eastAsia="hr-HR"/>
              </w:rPr>
              <w:t>I</w:t>
            </w:r>
            <w:r w:rsidRPr="0008368D">
              <w:rPr>
                <w:rFonts w:eastAsia="Calibri"/>
                <w:sz w:val="18"/>
                <w:szCs w:val="18"/>
                <w:lang w:eastAsia="hr-HR"/>
              </w:rPr>
              <w:t>.</w:t>
            </w:r>
            <w:r w:rsidRPr="0008368D">
              <w:rPr>
                <w:sz w:val="18"/>
                <w:szCs w:val="18"/>
                <w:lang w:eastAsia="hr-HR"/>
              </w:rPr>
              <w:t xml:space="preserve"> rebalans 2022.</w:t>
            </w:r>
          </w:p>
        </w:tc>
      </w:tr>
      <w:tr w:rsidR="00A245E6" w:rsidRPr="0008368D" w14:paraId="2E275CBB" w14:textId="77777777" w:rsidTr="000D650E">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AE6C750" w14:textId="77777777" w:rsidR="005116A7" w:rsidRPr="0008368D" w:rsidRDefault="005116A7">
            <w:pPr>
              <w:spacing w:line="254" w:lineRule="auto"/>
              <w:rPr>
                <w:sz w:val="18"/>
                <w:szCs w:val="18"/>
                <w:lang w:eastAsia="hr-HR"/>
              </w:rPr>
            </w:pPr>
            <w:r w:rsidRPr="0008368D">
              <w:rPr>
                <w:sz w:val="18"/>
                <w:szCs w:val="18"/>
                <w:lang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2792C04" w14:textId="77777777" w:rsidR="005116A7" w:rsidRPr="0008368D" w:rsidRDefault="005116A7">
            <w:pPr>
              <w:spacing w:line="254" w:lineRule="auto"/>
              <w:rPr>
                <w:sz w:val="18"/>
                <w:szCs w:val="18"/>
                <w:lang w:eastAsia="hr-HR"/>
              </w:rPr>
            </w:pPr>
            <w:r w:rsidRPr="0008368D">
              <w:rPr>
                <w:sz w:val="18"/>
                <w:szCs w:val="18"/>
                <w:lang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9A7B22" w14:textId="77777777" w:rsidR="005116A7" w:rsidRPr="0008368D" w:rsidRDefault="005116A7">
            <w:pPr>
              <w:spacing w:line="254" w:lineRule="auto"/>
              <w:jc w:val="center"/>
              <w:rPr>
                <w:sz w:val="18"/>
                <w:szCs w:val="18"/>
                <w:lang w:eastAsia="hr-HR"/>
              </w:rPr>
            </w:pPr>
            <w:r w:rsidRPr="0008368D">
              <w:rPr>
                <w:sz w:val="18"/>
                <w:szCs w:val="18"/>
                <w:lang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728D7B" w14:textId="77777777" w:rsidR="005116A7" w:rsidRPr="0008368D" w:rsidRDefault="005116A7">
            <w:pPr>
              <w:spacing w:line="254" w:lineRule="auto"/>
              <w:jc w:val="center"/>
              <w:rPr>
                <w:sz w:val="18"/>
                <w:szCs w:val="18"/>
                <w:lang w:eastAsia="hr-HR"/>
              </w:rPr>
            </w:pPr>
            <w:r w:rsidRPr="0008368D">
              <w:rPr>
                <w:sz w:val="18"/>
                <w:szCs w:val="18"/>
                <w:lang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AAA87C" w14:textId="77777777" w:rsidR="005116A7" w:rsidRPr="0008368D" w:rsidRDefault="005116A7">
            <w:pPr>
              <w:spacing w:line="254" w:lineRule="auto"/>
              <w:jc w:val="center"/>
              <w:rPr>
                <w:sz w:val="18"/>
                <w:szCs w:val="18"/>
                <w:lang w:eastAsia="hr-HR"/>
              </w:rPr>
            </w:pPr>
            <w:r w:rsidRPr="0008368D">
              <w:rPr>
                <w:sz w:val="18"/>
                <w:szCs w:val="18"/>
                <w:lang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790E8019" w14:textId="27B499F8" w:rsidR="005116A7" w:rsidRPr="0008368D" w:rsidRDefault="00A245E6">
            <w:pPr>
              <w:spacing w:line="254" w:lineRule="auto"/>
              <w:jc w:val="center"/>
              <w:rPr>
                <w:sz w:val="18"/>
                <w:szCs w:val="18"/>
                <w:lang w:eastAsia="hr-HR"/>
              </w:rPr>
            </w:pPr>
            <w:r w:rsidRPr="0008368D">
              <w:rPr>
                <w:sz w:val="18"/>
                <w:szCs w:val="18"/>
                <w:lang w:eastAsia="hr-HR"/>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55443B" w14:textId="52B798D6" w:rsidR="005116A7" w:rsidRPr="0008368D" w:rsidRDefault="00A245E6">
            <w:pPr>
              <w:spacing w:line="254" w:lineRule="auto"/>
              <w:jc w:val="center"/>
              <w:rPr>
                <w:sz w:val="18"/>
                <w:szCs w:val="18"/>
                <w:lang w:eastAsia="hr-HR"/>
              </w:rPr>
            </w:pPr>
            <w:r w:rsidRPr="0008368D">
              <w:rPr>
                <w:sz w:val="18"/>
                <w:szCs w:val="18"/>
                <w:lang w:eastAsia="hr-HR"/>
              </w:rPr>
              <w:t>100</w:t>
            </w:r>
          </w:p>
        </w:tc>
      </w:tr>
    </w:tbl>
    <w:p w14:paraId="371D4ED8" w14:textId="77777777" w:rsidR="005116A7" w:rsidRPr="0008368D" w:rsidRDefault="005116A7" w:rsidP="005116A7">
      <w:pPr>
        <w:suppressAutoHyphens w:val="0"/>
        <w:jc w:val="both"/>
        <w:rPr>
          <w:sz w:val="22"/>
          <w:szCs w:val="22"/>
        </w:rPr>
      </w:pPr>
    </w:p>
    <w:p w14:paraId="105D3EEF" w14:textId="77777777" w:rsidR="005116A7" w:rsidRPr="0008368D" w:rsidRDefault="005116A7" w:rsidP="005116A7">
      <w:pPr>
        <w:suppressAutoHyphens w:val="0"/>
        <w:jc w:val="both"/>
        <w:rPr>
          <w:sz w:val="22"/>
          <w:szCs w:val="22"/>
          <w:lang w:eastAsia="en-US"/>
        </w:rPr>
      </w:pPr>
      <w:r w:rsidRPr="0008368D">
        <w:rPr>
          <w:b/>
          <w:bCs/>
          <w:sz w:val="22"/>
          <w:szCs w:val="22"/>
        </w:rPr>
        <w:t>NAZIV PROGRAMA: KNJIŽNIČNA DJELATNOST</w:t>
      </w:r>
      <w:r w:rsidRPr="0008368D">
        <w:rPr>
          <w:sz w:val="22"/>
          <w:szCs w:val="22"/>
        </w:rPr>
        <w:t xml:space="preserve">  </w:t>
      </w:r>
    </w:p>
    <w:p w14:paraId="727C2A92" w14:textId="77777777" w:rsidR="005116A7" w:rsidRPr="0008368D" w:rsidRDefault="005116A7" w:rsidP="005116A7">
      <w:pPr>
        <w:suppressAutoHyphens w:val="0"/>
        <w:jc w:val="both"/>
        <w:rPr>
          <w:sz w:val="22"/>
          <w:szCs w:val="22"/>
        </w:rPr>
      </w:pPr>
    </w:p>
    <w:tbl>
      <w:tblPr>
        <w:tblStyle w:val="Reetkatablice"/>
        <w:tblW w:w="9209" w:type="dxa"/>
        <w:jc w:val="right"/>
        <w:tblLook w:val="04A0" w:firstRow="1" w:lastRow="0" w:firstColumn="1" w:lastColumn="0" w:noHBand="0" w:noVBand="1"/>
      </w:tblPr>
      <w:tblGrid>
        <w:gridCol w:w="4662"/>
        <w:gridCol w:w="1696"/>
        <w:gridCol w:w="1581"/>
        <w:gridCol w:w="1270"/>
      </w:tblGrid>
      <w:tr w:rsidR="0008368D" w:rsidRPr="0008368D" w14:paraId="01C8AD8B" w14:textId="77777777" w:rsidTr="007D5BC7">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07A08CB" w14:textId="77777777" w:rsidR="00CA458F" w:rsidRPr="0008368D" w:rsidRDefault="00CA458F" w:rsidP="00CA458F">
            <w:pPr>
              <w:suppressAutoHyphens w:val="0"/>
              <w:rPr>
                <w:b/>
                <w:bCs/>
                <w:sz w:val="20"/>
                <w:lang w:eastAsia="hr-HR"/>
              </w:rPr>
            </w:pPr>
            <w:r w:rsidRPr="0008368D">
              <w:rPr>
                <w:b/>
                <w:bCs/>
                <w:sz w:val="20"/>
                <w:lang w:eastAsia="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B02100" w14:textId="5ADB3621"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EEBAE3" w14:textId="19AD8FFD"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849805" w14:textId="7507006B" w:rsidR="00CA458F" w:rsidRPr="0008368D" w:rsidRDefault="00CA458F" w:rsidP="00CA458F">
            <w:pPr>
              <w:suppressAutoHyphens w:val="0"/>
              <w:jc w:val="center"/>
              <w:rPr>
                <w:b/>
                <w:bCs/>
                <w:sz w:val="20"/>
                <w:lang w:eastAsia="hr-HR"/>
              </w:rPr>
            </w:pPr>
            <w:r w:rsidRPr="0008368D">
              <w:rPr>
                <w:rFonts w:eastAsia="Calibri"/>
                <w:b/>
                <w:bCs/>
                <w:sz w:val="20"/>
                <w:szCs w:val="22"/>
                <w:lang w:eastAsia="hr-HR"/>
              </w:rPr>
              <w:t>I</w:t>
            </w:r>
            <w:r w:rsidR="0090366B" w:rsidRPr="0008368D">
              <w:rPr>
                <w:rFonts w:eastAsia="Calibri"/>
                <w:b/>
                <w:bCs/>
                <w:sz w:val="20"/>
                <w:szCs w:val="22"/>
                <w:lang w:eastAsia="hr-HR"/>
              </w:rPr>
              <w:t>I</w:t>
            </w:r>
            <w:r w:rsidRPr="0008368D">
              <w:rPr>
                <w:rFonts w:eastAsia="Calibri"/>
                <w:b/>
                <w:bCs/>
                <w:sz w:val="20"/>
                <w:szCs w:val="22"/>
                <w:lang w:eastAsia="hr-HR"/>
              </w:rPr>
              <w:t>.</w:t>
            </w:r>
            <w:r w:rsidRPr="0008368D">
              <w:rPr>
                <w:b/>
                <w:bCs/>
                <w:sz w:val="20"/>
                <w:lang w:eastAsia="hr-HR"/>
              </w:rPr>
              <w:t xml:space="preserve"> rebalans 2022.</w:t>
            </w:r>
          </w:p>
        </w:tc>
      </w:tr>
      <w:tr w:rsidR="0008368D" w:rsidRPr="0008368D" w14:paraId="068BFFDB"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AB66A0B" w14:textId="77777777" w:rsidR="0090366B" w:rsidRPr="0008368D" w:rsidRDefault="0090366B" w:rsidP="0090366B">
            <w:pPr>
              <w:suppressAutoHyphens w:val="0"/>
              <w:rPr>
                <w:sz w:val="20"/>
                <w:lang w:eastAsia="hr-HR"/>
              </w:rPr>
            </w:pPr>
            <w:r w:rsidRPr="0008368D">
              <w:rPr>
                <w:sz w:val="20"/>
                <w:lang w:eastAsia="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tcPr>
          <w:p w14:paraId="130ED27C" w14:textId="06A76D71" w:rsidR="0090366B" w:rsidRPr="0008368D" w:rsidRDefault="0090366B" w:rsidP="0090366B">
            <w:pPr>
              <w:suppressAutoHyphens w:val="0"/>
              <w:jc w:val="right"/>
              <w:rPr>
                <w:sz w:val="20"/>
                <w:lang w:eastAsia="hr-HR"/>
              </w:rPr>
            </w:pPr>
            <w:r w:rsidRPr="0008368D">
              <w:rPr>
                <w:sz w:val="20"/>
                <w:lang w:eastAsia="hr-HR"/>
              </w:rPr>
              <w:t>350.000,00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AADA924" w14:textId="471AAF5C" w:rsidR="0090366B" w:rsidRPr="0008368D" w:rsidRDefault="0090366B"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33EAD52" w14:textId="62EA3FB3" w:rsidR="0090366B" w:rsidRPr="0008368D" w:rsidRDefault="0090366B" w:rsidP="0090366B">
            <w:pPr>
              <w:suppressAutoHyphens w:val="0"/>
              <w:jc w:val="right"/>
              <w:rPr>
                <w:sz w:val="20"/>
                <w:lang w:eastAsia="hr-HR"/>
              </w:rPr>
            </w:pPr>
            <w:r w:rsidRPr="0008368D">
              <w:rPr>
                <w:sz w:val="20"/>
                <w:lang w:eastAsia="hr-HR"/>
              </w:rPr>
              <w:t>350.000,00</w:t>
            </w:r>
          </w:p>
        </w:tc>
      </w:tr>
      <w:tr w:rsidR="0008368D" w:rsidRPr="0008368D" w14:paraId="7A192EE6"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3E31899" w14:textId="77777777" w:rsidR="0090366B" w:rsidRPr="0008368D" w:rsidRDefault="0090366B" w:rsidP="0090366B">
            <w:pPr>
              <w:suppressAutoHyphens w:val="0"/>
              <w:rPr>
                <w:sz w:val="20"/>
                <w:lang w:eastAsia="hr-HR"/>
              </w:rPr>
            </w:pPr>
            <w:r w:rsidRPr="0008368D">
              <w:rPr>
                <w:sz w:val="20"/>
                <w:lang w:eastAsia="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tcPr>
          <w:p w14:paraId="7A338D94" w14:textId="601E2D97" w:rsidR="0090366B" w:rsidRPr="0008368D" w:rsidRDefault="0090366B" w:rsidP="0090366B">
            <w:pPr>
              <w:suppressAutoHyphens w:val="0"/>
              <w:jc w:val="right"/>
              <w:rPr>
                <w:sz w:val="20"/>
                <w:lang w:eastAsia="hr-HR"/>
              </w:rPr>
            </w:pPr>
            <w:r w:rsidRPr="0008368D">
              <w:rPr>
                <w:sz w:val="20"/>
                <w:lang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6CB6B77" w14:textId="46041F1E" w:rsidR="0090366B" w:rsidRPr="0008368D" w:rsidRDefault="0090366B" w:rsidP="0090366B">
            <w:pPr>
              <w:suppressAutoHyphens w:val="0"/>
              <w:jc w:val="right"/>
              <w:rPr>
                <w:sz w:val="20"/>
                <w:lang w:eastAsia="hr-HR"/>
              </w:rPr>
            </w:pPr>
            <w:r w:rsidRPr="0008368D">
              <w:rPr>
                <w:sz w:val="20"/>
                <w:lang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4E68214" w14:textId="1D3794AE" w:rsidR="0090366B" w:rsidRPr="0008368D" w:rsidRDefault="0090366B" w:rsidP="0090366B">
            <w:pPr>
              <w:suppressAutoHyphens w:val="0"/>
              <w:jc w:val="right"/>
              <w:rPr>
                <w:sz w:val="20"/>
                <w:lang w:eastAsia="hr-HR"/>
              </w:rPr>
            </w:pPr>
            <w:r w:rsidRPr="0008368D">
              <w:rPr>
                <w:sz w:val="20"/>
                <w:lang w:eastAsia="hr-HR"/>
              </w:rPr>
              <w:t>8.000,00</w:t>
            </w:r>
          </w:p>
        </w:tc>
      </w:tr>
      <w:tr w:rsidR="0008368D" w:rsidRPr="0008368D" w14:paraId="1773BF7F"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3293480" w14:textId="77777777" w:rsidR="0090366B" w:rsidRPr="0008368D" w:rsidRDefault="0090366B" w:rsidP="0090366B">
            <w:pPr>
              <w:suppressAutoHyphens w:val="0"/>
              <w:rPr>
                <w:sz w:val="20"/>
                <w:lang w:eastAsia="hr-HR"/>
              </w:rPr>
            </w:pPr>
            <w:r w:rsidRPr="0008368D">
              <w:rPr>
                <w:sz w:val="20"/>
                <w:lang w:eastAsia="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tcPr>
          <w:p w14:paraId="4ECFF195" w14:textId="00C7D3C6" w:rsidR="0090366B" w:rsidRPr="0008368D" w:rsidRDefault="0090366B" w:rsidP="0090366B">
            <w:pPr>
              <w:suppressAutoHyphens w:val="0"/>
              <w:jc w:val="right"/>
              <w:rPr>
                <w:sz w:val="20"/>
                <w:lang w:eastAsia="hr-HR"/>
              </w:rPr>
            </w:pPr>
            <w:r w:rsidRPr="0008368D">
              <w:rPr>
                <w:sz w:val="20"/>
                <w:lang w:eastAsia="hr-HR"/>
              </w:rPr>
              <w:t>13.000,00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A73CE3A" w14:textId="21C7D58B" w:rsidR="0090366B" w:rsidRPr="0008368D" w:rsidRDefault="0090366B" w:rsidP="0090366B">
            <w:pPr>
              <w:suppressAutoHyphens w:val="0"/>
              <w:jc w:val="right"/>
              <w:rPr>
                <w:sz w:val="20"/>
                <w:lang w:eastAsia="hr-HR"/>
              </w:rPr>
            </w:pPr>
            <w:r w:rsidRPr="0008368D">
              <w:rPr>
                <w:sz w:val="20"/>
                <w:lang w:eastAsia="hr-HR"/>
              </w:rPr>
              <w:t>-8.000,00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7BB4C87" w14:textId="410C016C" w:rsidR="0090366B" w:rsidRPr="0008368D" w:rsidRDefault="0090366B" w:rsidP="0090366B">
            <w:pPr>
              <w:suppressAutoHyphens w:val="0"/>
              <w:jc w:val="right"/>
              <w:rPr>
                <w:sz w:val="20"/>
                <w:lang w:eastAsia="hr-HR"/>
              </w:rPr>
            </w:pPr>
            <w:r w:rsidRPr="0008368D">
              <w:rPr>
                <w:sz w:val="20"/>
                <w:lang w:eastAsia="hr-HR"/>
              </w:rPr>
              <w:t>5.000,00</w:t>
            </w:r>
          </w:p>
        </w:tc>
      </w:tr>
      <w:tr w:rsidR="0008368D" w:rsidRPr="0008368D" w14:paraId="4ADDA4FD"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E86268E" w14:textId="77777777" w:rsidR="0090366B" w:rsidRPr="0008368D" w:rsidRDefault="0090366B" w:rsidP="0090366B">
            <w:pPr>
              <w:suppressAutoHyphens w:val="0"/>
              <w:rPr>
                <w:sz w:val="20"/>
                <w:lang w:eastAsia="hr-HR"/>
              </w:rPr>
            </w:pPr>
            <w:r w:rsidRPr="0008368D">
              <w:rPr>
                <w:sz w:val="20"/>
                <w:lang w:eastAsia="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tcPr>
          <w:p w14:paraId="0B81F101" w14:textId="0D140536" w:rsidR="0090366B" w:rsidRPr="0008368D" w:rsidRDefault="0090366B" w:rsidP="0090366B">
            <w:pPr>
              <w:suppressAutoHyphens w:val="0"/>
              <w:jc w:val="right"/>
              <w:rPr>
                <w:sz w:val="20"/>
                <w:lang w:eastAsia="hr-HR"/>
              </w:rPr>
            </w:pPr>
            <w:r w:rsidRPr="0008368D">
              <w:rPr>
                <w:sz w:val="20"/>
                <w:lang w:eastAsia="hr-HR"/>
              </w:rPr>
              <w:t>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307578F" w14:textId="2BFAB937" w:rsidR="0090366B" w:rsidRPr="0008368D" w:rsidRDefault="0090366B" w:rsidP="0090366B">
            <w:pPr>
              <w:suppressAutoHyphens w:val="0"/>
              <w:jc w:val="right"/>
              <w:rPr>
                <w:sz w:val="20"/>
                <w:lang w:eastAsia="hr-HR"/>
              </w:rPr>
            </w:pPr>
            <w:r w:rsidRPr="0008368D">
              <w:rPr>
                <w:sz w:val="20"/>
                <w:lang w:eastAsia="hr-HR"/>
              </w:rPr>
              <w:t>-500,00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BB6B22A" w14:textId="4EF560FC" w:rsidR="0090366B" w:rsidRPr="0008368D" w:rsidRDefault="0090366B" w:rsidP="0090366B">
            <w:pPr>
              <w:suppressAutoHyphens w:val="0"/>
              <w:jc w:val="right"/>
              <w:rPr>
                <w:sz w:val="20"/>
                <w:lang w:eastAsia="hr-HR"/>
              </w:rPr>
            </w:pPr>
            <w:r w:rsidRPr="0008368D">
              <w:rPr>
                <w:sz w:val="20"/>
                <w:lang w:eastAsia="hr-HR"/>
              </w:rPr>
              <w:t>3.500,00</w:t>
            </w:r>
          </w:p>
        </w:tc>
      </w:tr>
      <w:tr w:rsidR="0008368D" w:rsidRPr="0008368D" w14:paraId="3C4A29BB"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0F4C70" w14:textId="77777777" w:rsidR="0090366B" w:rsidRPr="0008368D" w:rsidRDefault="0090366B" w:rsidP="0090366B">
            <w:pPr>
              <w:suppressAutoHyphens w:val="0"/>
              <w:rPr>
                <w:sz w:val="20"/>
                <w:lang w:eastAsia="hr-HR"/>
              </w:rPr>
            </w:pPr>
            <w:r w:rsidRPr="0008368D">
              <w:rPr>
                <w:sz w:val="20"/>
                <w:lang w:eastAsia="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tcPr>
          <w:p w14:paraId="49F425F3" w14:textId="54189786" w:rsidR="0090366B" w:rsidRPr="0008368D" w:rsidRDefault="0090366B" w:rsidP="0090366B">
            <w:pPr>
              <w:suppressAutoHyphens w:val="0"/>
              <w:jc w:val="right"/>
              <w:rPr>
                <w:sz w:val="20"/>
                <w:lang w:eastAsia="hr-HR"/>
              </w:rPr>
            </w:pPr>
            <w:r w:rsidRPr="0008368D">
              <w:rPr>
                <w:sz w:val="20"/>
                <w:lang w:eastAsia="hr-HR"/>
              </w:rPr>
              <w:t>3.500,00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660BD22" w14:textId="2A12C0DF"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844A3BC" w14:textId="1856FB37" w:rsidR="0090366B" w:rsidRPr="0008368D" w:rsidRDefault="00D8598D" w:rsidP="0090366B">
            <w:pPr>
              <w:suppressAutoHyphens w:val="0"/>
              <w:jc w:val="right"/>
              <w:rPr>
                <w:sz w:val="20"/>
                <w:lang w:eastAsia="hr-HR"/>
              </w:rPr>
            </w:pPr>
            <w:r w:rsidRPr="0008368D">
              <w:rPr>
                <w:sz w:val="20"/>
                <w:lang w:eastAsia="hr-HR"/>
              </w:rPr>
              <w:t>3.500,00</w:t>
            </w:r>
          </w:p>
        </w:tc>
      </w:tr>
      <w:tr w:rsidR="0008368D" w:rsidRPr="0008368D" w14:paraId="645091A3"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2FBAE3" w14:textId="77777777" w:rsidR="0090366B" w:rsidRPr="0008368D" w:rsidRDefault="0090366B" w:rsidP="0090366B">
            <w:pPr>
              <w:suppressAutoHyphens w:val="0"/>
              <w:rPr>
                <w:sz w:val="20"/>
                <w:lang w:eastAsia="hr-HR"/>
              </w:rPr>
            </w:pPr>
            <w:r w:rsidRPr="0008368D">
              <w:rPr>
                <w:sz w:val="20"/>
                <w:lang w:eastAsia="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tcPr>
          <w:p w14:paraId="362142AC" w14:textId="4E79C9C8" w:rsidR="0090366B" w:rsidRPr="0008368D" w:rsidRDefault="0090366B" w:rsidP="0090366B">
            <w:pPr>
              <w:suppressAutoHyphens w:val="0"/>
              <w:jc w:val="right"/>
              <w:rPr>
                <w:sz w:val="20"/>
                <w:lang w:eastAsia="hr-HR"/>
              </w:rPr>
            </w:pPr>
            <w:r w:rsidRPr="0008368D">
              <w:rPr>
                <w:sz w:val="20"/>
                <w:lang w:eastAsia="hr-HR"/>
              </w:rPr>
              <w:t>7.000,00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507A0C5" w14:textId="0D784972" w:rsidR="0090366B" w:rsidRPr="0008368D" w:rsidRDefault="00D8598D" w:rsidP="0090366B">
            <w:pPr>
              <w:suppressAutoHyphens w:val="0"/>
              <w:jc w:val="right"/>
              <w:rPr>
                <w:sz w:val="20"/>
                <w:lang w:eastAsia="hr-HR"/>
              </w:rPr>
            </w:pPr>
            <w:r w:rsidRPr="0008368D">
              <w:rPr>
                <w:sz w:val="20"/>
                <w:lang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0AF68B5" w14:textId="597EAC7E" w:rsidR="0090366B" w:rsidRPr="0008368D" w:rsidRDefault="00D8598D" w:rsidP="0090366B">
            <w:pPr>
              <w:suppressAutoHyphens w:val="0"/>
              <w:jc w:val="right"/>
              <w:rPr>
                <w:sz w:val="20"/>
                <w:lang w:eastAsia="hr-HR"/>
              </w:rPr>
            </w:pPr>
            <w:r w:rsidRPr="0008368D">
              <w:rPr>
                <w:sz w:val="20"/>
                <w:lang w:eastAsia="hr-HR"/>
              </w:rPr>
              <w:t>5.000,00</w:t>
            </w:r>
          </w:p>
        </w:tc>
      </w:tr>
      <w:tr w:rsidR="0008368D" w:rsidRPr="0008368D" w14:paraId="3401F1EC"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1F008AA" w14:textId="77777777" w:rsidR="0090366B" w:rsidRPr="0008368D" w:rsidRDefault="0090366B" w:rsidP="0090366B">
            <w:pPr>
              <w:suppressAutoHyphens w:val="0"/>
              <w:rPr>
                <w:sz w:val="20"/>
                <w:lang w:eastAsia="hr-HR"/>
              </w:rPr>
            </w:pPr>
            <w:r w:rsidRPr="0008368D">
              <w:rPr>
                <w:sz w:val="20"/>
                <w:lang w:eastAsia="hr-HR"/>
              </w:rPr>
              <w:lastRenderedPageBreak/>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tcPr>
          <w:p w14:paraId="708916A8" w14:textId="313ED493" w:rsidR="0090366B" w:rsidRPr="0008368D" w:rsidRDefault="0090366B" w:rsidP="0090366B">
            <w:pPr>
              <w:suppressAutoHyphens w:val="0"/>
              <w:jc w:val="right"/>
              <w:rPr>
                <w:sz w:val="20"/>
                <w:lang w:eastAsia="hr-HR"/>
              </w:rPr>
            </w:pPr>
            <w:r w:rsidRPr="0008368D">
              <w:rPr>
                <w:sz w:val="20"/>
                <w:lang w:eastAsia="hr-HR"/>
              </w:rPr>
              <w:t>9.000,00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6370E03" w14:textId="0CD352EE" w:rsidR="0090366B" w:rsidRPr="0008368D" w:rsidRDefault="00D8598D" w:rsidP="0090366B">
            <w:pPr>
              <w:suppressAutoHyphens w:val="0"/>
              <w:jc w:val="right"/>
              <w:rPr>
                <w:sz w:val="20"/>
                <w:lang w:eastAsia="hr-HR"/>
              </w:rPr>
            </w:pPr>
            <w:r w:rsidRPr="0008368D">
              <w:rPr>
                <w:sz w:val="20"/>
                <w:lang w:eastAsia="hr-HR"/>
              </w:rPr>
              <w:t>-800,00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92177E9" w14:textId="36DF0C10" w:rsidR="0090366B" w:rsidRPr="0008368D" w:rsidRDefault="00D8598D" w:rsidP="0090366B">
            <w:pPr>
              <w:suppressAutoHyphens w:val="0"/>
              <w:jc w:val="right"/>
              <w:rPr>
                <w:sz w:val="20"/>
                <w:lang w:eastAsia="hr-HR"/>
              </w:rPr>
            </w:pPr>
            <w:r w:rsidRPr="0008368D">
              <w:rPr>
                <w:sz w:val="20"/>
                <w:lang w:eastAsia="hr-HR"/>
              </w:rPr>
              <w:t>8.200,00</w:t>
            </w:r>
          </w:p>
        </w:tc>
      </w:tr>
      <w:tr w:rsidR="0008368D" w:rsidRPr="0008368D" w14:paraId="6CCF3CE2"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9AAC120" w14:textId="77777777" w:rsidR="0090366B" w:rsidRPr="0008368D" w:rsidRDefault="0090366B" w:rsidP="0090366B">
            <w:pPr>
              <w:suppressAutoHyphens w:val="0"/>
              <w:rPr>
                <w:sz w:val="20"/>
                <w:lang w:eastAsia="hr-HR"/>
              </w:rPr>
            </w:pPr>
            <w:r w:rsidRPr="0008368D">
              <w:rPr>
                <w:sz w:val="20"/>
                <w:lang w:eastAsia="hr-HR"/>
              </w:rPr>
              <w:t>Tekući projekt T100016 PROGRAM "BITI UMIROVLJENIK"</w:t>
            </w:r>
          </w:p>
        </w:tc>
        <w:tc>
          <w:tcPr>
            <w:tcW w:w="1696" w:type="dxa"/>
            <w:tcBorders>
              <w:top w:val="single" w:sz="4" w:space="0" w:color="auto"/>
              <w:left w:val="single" w:sz="4" w:space="0" w:color="auto"/>
              <w:bottom w:val="single" w:sz="4" w:space="0" w:color="auto"/>
              <w:right w:val="single" w:sz="4" w:space="0" w:color="auto"/>
            </w:tcBorders>
            <w:noWrap/>
            <w:vAlign w:val="center"/>
          </w:tcPr>
          <w:p w14:paraId="36BFD306" w14:textId="526DD9DA" w:rsidR="0090366B" w:rsidRPr="0008368D" w:rsidRDefault="0090366B" w:rsidP="0090366B">
            <w:pPr>
              <w:suppressAutoHyphens w:val="0"/>
              <w:jc w:val="right"/>
              <w:rPr>
                <w:sz w:val="20"/>
                <w:lang w:eastAsia="hr-HR"/>
              </w:rPr>
            </w:pPr>
            <w:r w:rsidRPr="0008368D">
              <w:rPr>
                <w:sz w:val="20"/>
                <w:lang w:eastAsia="hr-HR"/>
              </w:rPr>
              <w:t>6.000,00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80F6451" w14:textId="73BCFC2E"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1888126" w14:textId="6EB5B510" w:rsidR="0090366B" w:rsidRPr="0008368D" w:rsidRDefault="00D8598D" w:rsidP="0090366B">
            <w:pPr>
              <w:suppressAutoHyphens w:val="0"/>
              <w:jc w:val="right"/>
              <w:rPr>
                <w:sz w:val="20"/>
                <w:lang w:eastAsia="hr-HR"/>
              </w:rPr>
            </w:pPr>
            <w:r w:rsidRPr="0008368D">
              <w:rPr>
                <w:sz w:val="20"/>
                <w:lang w:eastAsia="hr-HR"/>
              </w:rPr>
              <w:t>6.000,00</w:t>
            </w:r>
          </w:p>
        </w:tc>
      </w:tr>
      <w:tr w:rsidR="0008368D" w:rsidRPr="0008368D" w14:paraId="382D26AA"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4A96531" w14:textId="77777777" w:rsidR="0090366B" w:rsidRPr="0008368D" w:rsidRDefault="0090366B" w:rsidP="0090366B">
            <w:pPr>
              <w:suppressAutoHyphens w:val="0"/>
              <w:rPr>
                <w:sz w:val="20"/>
                <w:lang w:eastAsia="hr-HR"/>
              </w:rPr>
            </w:pPr>
            <w:r w:rsidRPr="0008368D">
              <w:rPr>
                <w:sz w:val="20"/>
                <w:lang w:eastAsia="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tcPr>
          <w:p w14:paraId="119BBE61" w14:textId="5B4B60DA" w:rsidR="0090366B" w:rsidRPr="0008368D" w:rsidRDefault="0090366B" w:rsidP="0090366B">
            <w:pPr>
              <w:suppressAutoHyphens w:val="0"/>
              <w:jc w:val="right"/>
              <w:rPr>
                <w:sz w:val="20"/>
                <w:lang w:eastAsia="hr-HR"/>
              </w:rPr>
            </w:pPr>
            <w:r w:rsidRPr="0008368D">
              <w:rPr>
                <w:sz w:val="20"/>
                <w:lang w:eastAsia="hr-HR"/>
              </w:rPr>
              <w:t>1.500,00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EE33DD9" w14:textId="4D0EC67E" w:rsidR="0090366B" w:rsidRPr="0008368D" w:rsidRDefault="00D8598D" w:rsidP="0090366B">
            <w:pPr>
              <w:suppressAutoHyphens w:val="0"/>
              <w:jc w:val="right"/>
              <w:rPr>
                <w:sz w:val="20"/>
                <w:lang w:eastAsia="hr-HR"/>
              </w:rPr>
            </w:pPr>
            <w:r w:rsidRPr="0008368D">
              <w:rPr>
                <w:sz w:val="20"/>
                <w:lang w:eastAsia="hr-HR"/>
              </w:rPr>
              <w:t>-250,00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EC86090" w14:textId="5C17A8B1" w:rsidR="0090366B" w:rsidRPr="0008368D" w:rsidRDefault="00D8598D" w:rsidP="0090366B">
            <w:pPr>
              <w:suppressAutoHyphens w:val="0"/>
              <w:jc w:val="right"/>
              <w:rPr>
                <w:sz w:val="20"/>
                <w:lang w:eastAsia="hr-HR"/>
              </w:rPr>
            </w:pPr>
            <w:r w:rsidRPr="0008368D">
              <w:rPr>
                <w:sz w:val="20"/>
                <w:lang w:eastAsia="hr-HR"/>
              </w:rPr>
              <w:t>1.250,00</w:t>
            </w:r>
          </w:p>
        </w:tc>
      </w:tr>
      <w:tr w:rsidR="0008368D" w:rsidRPr="0008368D" w14:paraId="1FB3174A"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73123FF" w14:textId="77777777" w:rsidR="0090366B" w:rsidRPr="0008368D" w:rsidRDefault="0090366B" w:rsidP="0090366B">
            <w:pPr>
              <w:suppressAutoHyphens w:val="0"/>
              <w:rPr>
                <w:sz w:val="20"/>
                <w:lang w:eastAsia="hr-HR"/>
              </w:rPr>
            </w:pPr>
            <w:r w:rsidRPr="0008368D">
              <w:rPr>
                <w:sz w:val="20"/>
                <w:lang w:eastAsia="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tcPr>
          <w:p w14:paraId="733EB81D" w14:textId="75CF712B" w:rsidR="0090366B" w:rsidRPr="0008368D" w:rsidRDefault="0090366B" w:rsidP="0090366B">
            <w:pPr>
              <w:suppressAutoHyphens w:val="0"/>
              <w:jc w:val="right"/>
              <w:rPr>
                <w:sz w:val="20"/>
                <w:lang w:eastAsia="hr-HR"/>
              </w:rPr>
            </w:pPr>
            <w:r w:rsidRPr="0008368D">
              <w:rPr>
                <w:sz w:val="20"/>
                <w:lang w:eastAsia="hr-HR"/>
              </w:rPr>
              <w:t>13.000,00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82A1F81" w14:textId="4FEC7F1A" w:rsidR="0090366B" w:rsidRPr="0008368D" w:rsidRDefault="00D8598D" w:rsidP="0090366B">
            <w:pPr>
              <w:suppressAutoHyphens w:val="0"/>
              <w:jc w:val="right"/>
              <w:rPr>
                <w:sz w:val="20"/>
                <w:lang w:eastAsia="hr-HR"/>
              </w:rPr>
            </w:pPr>
            <w:r w:rsidRPr="0008368D">
              <w:rPr>
                <w:sz w:val="20"/>
                <w:lang w:eastAsia="hr-HR"/>
              </w:rPr>
              <w:t>-2.600,00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3077228" w14:textId="1D53CCE3" w:rsidR="0090366B" w:rsidRPr="0008368D" w:rsidRDefault="00D8598D" w:rsidP="0090366B">
            <w:pPr>
              <w:suppressAutoHyphens w:val="0"/>
              <w:jc w:val="right"/>
              <w:rPr>
                <w:sz w:val="20"/>
                <w:lang w:eastAsia="hr-HR"/>
              </w:rPr>
            </w:pPr>
            <w:r w:rsidRPr="0008368D">
              <w:rPr>
                <w:sz w:val="20"/>
                <w:lang w:eastAsia="hr-HR"/>
              </w:rPr>
              <w:t>10.400,00</w:t>
            </w:r>
          </w:p>
        </w:tc>
      </w:tr>
      <w:tr w:rsidR="0008368D" w:rsidRPr="0008368D" w14:paraId="78EFE3BF"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91328C" w14:textId="77777777" w:rsidR="0090366B" w:rsidRPr="0008368D" w:rsidRDefault="0090366B" w:rsidP="0090366B">
            <w:pPr>
              <w:suppressAutoHyphens w:val="0"/>
              <w:rPr>
                <w:sz w:val="20"/>
                <w:lang w:eastAsia="hr-HR"/>
              </w:rPr>
            </w:pPr>
            <w:r w:rsidRPr="0008368D">
              <w:rPr>
                <w:sz w:val="20"/>
                <w:lang w:eastAsia="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tcPr>
          <w:p w14:paraId="414CF555" w14:textId="323586FE" w:rsidR="0090366B" w:rsidRPr="0008368D" w:rsidRDefault="0090366B" w:rsidP="0090366B">
            <w:pPr>
              <w:suppressAutoHyphens w:val="0"/>
              <w:jc w:val="right"/>
              <w:rPr>
                <w:sz w:val="20"/>
                <w:lang w:eastAsia="hr-HR"/>
              </w:rPr>
            </w:pPr>
            <w:r w:rsidRPr="0008368D">
              <w:rPr>
                <w:sz w:val="20"/>
                <w:lang w:eastAsia="hr-HR"/>
              </w:rPr>
              <w:t>25.000,00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06C9ADD" w14:textId="0115509F"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17DFA16" w14:textId="2AC052C9" w:rsidR="0090366B" w:rsidRPr="0008368D" w:rsidRDefault="00D8598D" w:rsidP="0090366B">
            <w:pPr>
              <w:suppressAutoHyphens w:val="0"/>
              <w:jc w:val="right"/>
              <w:rPr>
                <w:sz w:val="20"/>
                <w:lang w:eastAsia="hr-HR"/>
              </w:rPr>
            </w:pPr>
            <w:r w:rsidRPr="0008368D">
              <w:rPr>
                <w:sz w:val="20"/>
                <w:lang w:eastAsia="hr-HR"/>
              </w:rPr>
              <w:t>25.000,00</w:t>
            </w:r>
          </w:p>
        </w:tc>
      </w:tr>
      <w:tr w:rsidR="0008368D" w:rsidRPr="0008368D" w14:paraId="50D566C0"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011AB6" w14:textId="77777777" w:rsidR="0090366B" w:rsidRPr="0008368D" w:rsidRDefault="0090366B" w:rsidP="0090366B">
            <w:pPr>
              <w:suppressAutoHyphens w:val="0"/>
              <w:rPr>
                <w:sz w:val="20"/>
                <w:lang w:eastAsia="hr-HR"/>
              </w:rPr>
            </w:pPr>
            <w:r w:rsidRPr="0008368D">
              <w:rPr>
                <w:sz w:val="20"/>
                <w:lang w:eastAsia="hr-HR"/>
              </w:rPr>
              <w:t>Tekući projekt T100029 NOVA ZGRADA, NOVA KNJIŽNICA - MONOGRAFIJA</w:t>
            </w:r>
          </w:p>
        </w:tc>
        <w:tc>
          <w:tcPr>
            <w:tcW w:w="1696" w:type="dxa"/>
            <w:tcBorders>
              <w:top w:val="single" w:sz="4" w:space="0" w:color="auto"/>
              <w:left w:val="single" w:sz="4" w:space="0" w:color="auto"/>
              <w:bottom w:val="single" w:sz="4" w:space="0" w:color="auto"/>
              <w:right w:val="single" w:sz="4" w:space="0" w:color="auto"/>
            </w:tcBorders>
            <w:noWrap/>
            <w:vAlign w:val="center"/>
          </w:tcPr>
          <w:p w14:paraId="136A8991" w14:textId="4A88883A" w:rsidR="0090366B" w:rsidRPr="0008368D" w:rsidRDefault="0090366B" w:rsidP="0090366B">
            <w:pPr>
              <w:suppressAutoHyphens w:val="0"/>
              <w:jc w:val="right"/>
              <w:rPr>
                <w:sz w:val="20"/>
                <w:lang w:eastAsia="hr-HR"/>
              </w:rPr>
            </w:pPr>
            <w:r w:rsidRPr="0008368D">
              <w:rPr>
                <w:sz w:val="20"/>
                <w:lang w:eastAsia="hr-HR"/>
              </w:rPr>
              <w:t>47.100,00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92C4428" w14:textId="1E3E2326" w:rsidR="0090366B" w:rsidRPr="0008368D" w:rsidRDefault="00D8598D" w:rsidP="0090366B">
            <w:pPr>
              <w:suppressAutoHyphens w:val="0"/>
              <w:jc w:val="right"/>
              <w:rPr>
                <w:sz w:val="20"/>
                <w:lang w:eastAsia="hr-HR"/>
              </w:rPr>
            </w:pPr>
            <w:r w:rsidRPr="0008368D">
              <w:rPr>
                <w:sz w:val="20"/>
                <w:lang w:eastAsia="hr-HR"/>
              </w:rPr>
              <w:t>23.000,00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23FB37C" w14:textId="2C760E3B" w:rsidR="0090366B" w:rsidRPr="0008368D" w:rsidRDefault="00D8598D" w:rsidP="0090366B">
            <w:pPr>
              <w:suppressAutoHyphens w:val="0"/>
              <w:jc w:val="right"/>
              <w:rPr>
                <w:sz w:val="20"/>
                <w:lang w:eastAsia="hr-HR"/>
              </w:rPr>
            </w:pPr>
            <w:r w:rsidRPr="0008368D">
              <w:rPr>
                <w:sz w:val="20"/>
                <w:lang w:eastAsia="hr-HR"/>
              </w:rPr>
              <w:t>70.100,00</w:t>
            </w:r>
          </w:p>
        </w:tc>
      </w:tr>
      <w:tr w:rsidR="0008368D" w:rsidRPr="0008368D" w14:paraId="1826010F"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5D3B143" w14:textId="77777777" w:rsidR="0090366B" w:rsidRPr="0008368D" w:rsidRDefault="0090366B" w:rsidP="0090366B">
            <w:pPr>
              <w:suppressAutoHyphens w:val="0"/>
              <w:rPr>
                <w:sz w:val="20"/>
                <w:lang w:eastAsia="hr-HR"/>
              </w:rPr>
            </w:pPr>
            <w:r w:rsidRPr="0008368D">
              <w:rPr>
                <w:sz w:val="20"/>
                <w:lang w:eastAsia="hr-HR"/>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tcPr>
          <w:p w14:paraId="45442531" w14:textId="72DEFD9F" w:rsidR="0090366B" w:rsidRPr="0008368D" w:rsidRDefault="0090366B" w:rsidP="0090366B">
            <w:pPr>
              <w:suppressAutoHyphens w:val="0"/>
              <w:jc w:val="right"/>
              <w:rPr>
                <w:sz w:val="20"/>
                <w:lang w:eastAsia="hr-HR"/>
              </w:rPr>
            </w:pPr>
            <w:r w:rsidRPr="0008368D">
              <w:rPr>
                <w:sz w:val="20"/>
                <w:lang w:eastAsia="hr-HR"/>
              </w:rPr>
              <w:t>20.000,00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2539813" w14:textId="4766705F"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BFDF17C" w14:textId="3CBD5CAF" w:rsidR="0090366B" w:rsidRPr="0008368D" w:rsidRDefault="00D8598D" w:rsidP="0090366B">
            <w:pPr>
              <w:suppressAutoHyphens w:val="0"/>
              <w:jc w:val="right"/>
              <w:rPr>
                <w:sz w:val="20"/>
                <w:lang w:eastAsia="hr-HR"/>
              </w:rPr>
            </w:pPr>
            <w:r w:rsidRPr="0008368D">
              <w:rPr>
                <w:sz w:val="20"/>
                <w:lang w:eastAsia="hr-HR"/>
              </w:rPr>
              <w:t>20.000,00</w:t>
            </w:r>
          </w:p>
        </w:tc>
      </w:tr>
      <w:tr w:rsidR="0008368D" w:rsidRPr="0008368D" w14:paraId="785DC292"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035C38" w14:textId="77777777" w:rsidR="0090366B" w:rsidRPr="0008368D" w:rsidRDefault="0090366B" w:rsidP="0090366B">
            <w:pPr>
              <w:suppressAutoHyphens w:val="0"/>
              <w:rPr>
                <w:sz w:val="20"/>
                <w:lang w:eastAsia="hr-HR"/>
              </w:rPr>
            </w:pPr>
            <w:r w:rsidRPr="0008368D">
              <w:rPr>
                <w:sz w:val="20"/>
                <w:lang w:eastAsia="hr-HR"/>
              </w:rPr>
              <w:t xml:space="preserve">Tekući projekt T100032 ŠKOLA RODITELJSTVA </w:t>
            </w:r>
          </w:p>
        </w:tc>
        <w:tc>
          <w:tcPr>
            <w:tcW w:w="1696" w:type="dxa"/>
            <w:tcBorders>
              <w:top w:val="single" w:sz="4" w:space="0" w:color="auto"/>
              <w:left w:val="single" w:sz="4" w:space="0" w:color="auto"/>
              <w:bottom w:val="single" w:sz="4" w:space="0" w:color="auto"/>
              <w:right w:val="single" w:sz="4" w:space="0" w:color="auto"/>
            </w:tcBorders>
            <w:noWrap/>
            <w:vAlign w:val="center"/>
          </w:tcPr>
          <w:p w14:paraId="6CF5738F" w14:textId="6FB4B3D2" w:rsidR="0090366B" w:rsidRPr="0008368D" w:rsidRDefault="0090366B" w:rsidP="0090366B">
            <w:pPr>
              <w:suppressAutoHyphens w:val="0"/>
              <w:jc w:val="right"/>
              <w:rPr>
                <w:sz w:val="20"/>
                <w:lang w:eastAsia="hr-HR"/>
              </w:rPr>
            </w:pPr>
            <w:r w:rsidRPr="0008368D">
              <w:rPr>
                <w:sz w:val="20"/>
                <w:lang w:eastAsia="hr-HR"/>
              </w:rPr>
              <w:t>7.750,00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F5F1D07" w14:textId="239A79FF"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EE9548F" w14:textId="54327F1B" w:rsidR="0090366B" w:rsidRPr="0008368D" w:rsidRDefault="00D8598D" w:rsidP="0090366B">
            <w:pPr>
              <w:suppressAutoHyphens w:val="0"/>
              <w:jc w:val="right"/>
              <w:rPr>
                <w:sz w:val="20"/>
                <w:lang w:eastAsia="hr-HR"/>
              </w:rPr>
            </w:pPr>
            <w:r w:rsidRPr="0008368D">
              <w:rPr>
                <w:sz w:val="20"/>
                <w:lang w:eastAsia="hr-HR"/>
              </w:rPr>
              <w:t>7.750,00</w:t>
            </w:r>
          </w:p>
        </w:tc>
      </w:tr>
      <w:tr w:rsidR="0008368D" w:rsidRPr="0008368D" w14:paraId="355021B9"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FE45F6" w14:textId="77777777" w:rsidR="0090366B" w:rsidRPr="0008368D" w:rsidRDefault="0090366B" w:rsidP="0090366B">
            <w:pPr>
              <w:suppressAutoHyphens w:val="0"/>
              <w:rPr>
                <w:sz w:val="20"/>
                <w:lang w:eastAsia="hr-HR"/>
              </w:rPr>
            </w:pPr>
            <w:r w:rsidRPr="0008368D">
              <w:rPr>
                <w:sz w:val="20"/>
                <w:lang w:eastAsia="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tcPr>
          <w:p w14:paraId="18CED000" w14:textId="02637142" w:rsidR="0090366B" w:rsidRPr="0008368D" w:rsidRDefault="0090366B" w:rsidP="0090366B">
            <w:pPr>
              <w:suppressAutoHyphens w:val="0"/>
              <w:jc w:val="right"/>
              <w:rPr>
                <w:sz w:val="20"/>
                <w:lang w:eastAsia="hr-HR"/>
              </w:rPr>
            </w:pPr>
            <w:r w:rsidRPr="0008368D">
              <w:rPr>
                <w:sz w:val="20"/>
                <w:lang w:eastAsia="hr-HR"/>
              </w:rPr>
              <w:t>470.500,00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10E5D7A" w14:textId="6A5C2091" w:rsidR="0090366B" w:rsidRPr="0008368D" w:rsidRDefault="00D8598D" w:rsidP="0090366B">
            <w:pPr>
              <w:suppressAutoHyphens w:val="0"/>
              <w:jc w:val="right"/>
              <w:rPr>
                <w:sz w:val="20"/>
                <w:lang w:eastAsia="hr-HR"/>
              </w:rPr>
            </w:pPr>
            <w:r w:rsidRPr="0008368D">
              <w:rPr>
                <w:sz w:val="20"/>
                <w:lang w:eastAsia="hr-HR"/>
              </w:rPr>
              <w:t>-115.500,00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F24E41E" w14:textId="010D8637" w:rsidR="0090366B" w:rsidRPr="0008368D" w:rsidRDefault="00D8598D" w:rsidP="0090366B">
            <w:pPr>
              <w:suppressAutoHyphens w:val="0"/>
              <w:jc w:val="right"/>
              <w:rPr>
                <w:sz w:val="20"/>
                <w:lang w:eastAsia="hr-HR"/>
              </w:rPr>
            </w:pPr>
            <w:r w:rsidRPr="0008368D">
              <w:rPr>
                <w:sz w:val="20"/>
                <w:lang w:eastAsia="hr-HR"/>
              </w:rPr>
              <w:t>355.000,00</w:t>
            </w:r>
          </w:p>
        </w:tc>
      </w:tr>
      <w:tr w:rsidR="0008368D" w:rsidRPr="0008368D" w14:paraId="6C2DC0BA"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E2A9357" w14:textId="77777777" w:rsidR="0090366B" w:rsidRPr="0008368D" w:rsidRDefault="0090366B" w:rsidP="0090366B">
            <w:pPr>
              <w:suppressAutoHyphens w:val="0"/>
              <w:rPr>
                <w:sz w:val="20"/>
                <w:lang w:eastAsia="hr-HR"/>
              </w:rPr>
            </w:pPr>
            <w:r w:rsidRPr="0008368D">
              <w:rPr>
                <w:sz w:val="20"/>
                <w:lang w:eastAsia="hr-HR"/>
              </w:rPr>
              <w:t>Tekući projekt T100035 ČITAM I PLEŠEM</w:t>
            </w:r>
          </w:p>
        </w:tc>
        <w:tc>
          <w:tcPr>
            <w:tcW w:w="1696" w:type="dxa"/>
            <w:tcBorders>
              <w:top w:val="single" w:sz="4" w:space="0" w:color="auto"/>
              <w:left w:val="single" w:sz="4" w:space="0" w:color="auto"/>
              <w:bottom w:val="single" w:sz="4" w:space="0" w:color="auto"/>
              <w:right w:val="single" w:sz="4" w:space="0" w:color="auto"/>
            </w:tcBorders>
            <w:noWrap/>
            <w:vAlign w:val="center"/>
          </w:tcPr>
          <w:p w14:paraId="22636858" w14:textId="3BFCAF18" w:rsidR="0090366B" w:rsidRPr="0008368D" w:rsidRDefault="0090366B" w:rsidP="0090366B">
            <w:pPr>
              <w:suppressAutoHyphens w:val="0"/>
              <w:jc w:val="right"/>
              <w:rPr>
                <w:sz w:val="20"/>
                <w:lang w:eastAsia="hr-HR"/>
              </w:rPr>
            </w:pPr>
            <w:r w:rsidRPr="0008368D">
              <w:rPr>
                <w:sz w:val="20"/>
                <w:lang w:eastAsia="hr-HR"/>
              </w:rPr>
              <w:t>5.500,00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AA6B57C" w14:textId="3118E2C2"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8D34C2" w14:textId="642598B7" w:rsidR="0090366B" w:rsidRPr="0008368D" w:rsidRDefault="00D8598D" w:rsidP="0090366B">
            <w:pPr>
              <w:suppressAutoHyphens w:val="0"/>
              <w:jc w:val="right"/>
              <w:rPr>
                <w:sz w:val="20"/>
                <w:lang w:eastAsia="hr-HR"/>
              </w:rPr>
            </w:pPr>
            <w:r w:rsidRPr="0008368D">
              <w:rPr>
                <w:sz w:val="20"/>
                <w:lang w:eastAsia="hr-HR"/>
              </w:rPr>
              <w:t>5.500,00</w:t>
            </w:r>
          </w:p>
        </w:tc>
      </w:tr>
      <w:tr w:rsidR="00D8598D" w:rsidRPr="0008368D" w14:paraId="04519B5D"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247A000" w14:textId="77777777" w:rsidR="0090366B" w:rsidRPr="0008368D" w:rsidRDefault="0090366B" w:rsidP="0090366B">
            <w:pPr>
              <w:suppressAutoHyphens w:val="0"/>
              <w:rPr>
                <w:sz w:val="20"/>
                <w:lang w:eastAsia="hr-HR"/>
              </w:rPr>
            </w:pPr>
            <w:r w:rsidRPr="0008368D">
              <w:rPr>
                <w:sz w:val="20"/>
                <w:lang w:eastAsia="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tcPr>
          <w:p w14:paraId="00D1E05E" w14:textId="67D5F573" w:rsidR="0090366B" w:rsidRPr="0008368D" w:rsidRDefault="0090366B" w:rsidP="0090366B">
            <w:pPr>
              <w:suppressAutoHyphens w:val="0"/>
              <w:jc w:val="right"/>
              <w:rPr>
                <w:sz w:val="20"/>
                <w:lang w:eastAsia="hr-HR"/>
              </w:rPr>
            </w:pPr>
            <w:r w:rsidRPr="0008368D">
              <w:rPr>
                <w:sz w:val="20"/>
                <w:lang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E992AC0" w14:textId="539A301F" w:rsidR="0090366B" w:rsidRPr="0008368D" w:rsidRDefault="00D8598D" w:rsidP="0090366B">
            <w:pPr>
              <w:suppressAutoHyphens w:val="0"/>
              <w:jc w:val="right"/>
              <w:rPr>
                <w:sz w:val="20"/>
                <w:lang w:eastAsia="hr-HR"/>
              </w:rPr>
            </w:pPr>
            <w:r w:rsidRPr="0008368D">
              <w:rPr>
                <w:sz w:val="20"/>
                <w:lang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509CEDC" w14:textId="22BA0389" w:rsidR="0090366B" w:rsidRPr="0008368D" w:rsidRDefault="00D8598D" w:rsidP="0090366B">
            <w:pPr>
              <w:suppressAutoHyphens w:val="0"/>
              <w:jc w:val="right"/>
              <w:rPr>
                <w:sz w:val="20"/>
                <w:lang w:eastAsia="hr-HR"/>
              </w:rPr>
            </w:pPr>
            <w:r w:rsidRPr="0008368D">
              <w:rPr>
                <w:sz w:val="20"/>
                <w:lang w:eastAsia="hr-HR"/>
              </w:rPr>
              <w:t>10.000,00</w:t>
            </w:r>
          </w:p>
        </w:tc>
      </w:tr>
    </w:tbl>
    <w:p w14:paraId="49C1FAEA" w14:textId="1449DFC2" w:rsidR="005116A7" w:rsidRPr="0008368D" w:rsidRDefault="005116A7" w:rsidP="005116A7">
      <w:pPr>
        <w:suppressAutoHyphens w:val="0"/>
        <w:jc w:val="both"/>
        <w:rPr>
          <w:sz w:val="22"/>
          <w:szCs w:val="22"/>
          <w:lang w:eastAsia="en-US"/>
        </w:rPr>
      </w:pPr>
    </w:p>
    <w:p w14:paraId="1731ED84" w14:textId="439DC384" w:rsidR="00277374" w:rsidRPr="0008368D" w:rsidRDefault="00277374" w:rsidP="00277374">
      <w:pPr>
        <w:tabs>
          <w:tab w:val="left" w:pos="1110"/>
        </w:tabs>
        <w:jc w:val="both"/>
        <w:rPr>
          <w:sz w:val="22"/>
          <w:szCs w:val="22"/>
        </w:rPr>
      </w:pPr>
      <w:r w:rsidRPr="0008368D">
        <w:rPr>
          <w:sz w:val="22"/>
          <w:szCs w:val="22"/>
        </w:rPr>
        <w:t>Mjesec hrvatske knjige 2022. - radi se o nacionalnoj manifestaciji koja se održava od 15. listopada do 15. studenoga, a podrazumijeva organizaciju niza aktivnosti za sve dobne skupine građana i korisnika kojima se potiče čitanje i promovira knjiga.</w:t>
      </w:r>
      <w:r w:rsidR="00CC2D62" w:rsidRPr="0008368D">
        <w:rPr>
          <w:sz w:val="22"/>
          <w:szCs w:val="22"/>
        </w:rPr>
        <w:t xml:space="preserve"> Smanjenje se odnosi na troškove reprezentacije.</w:t>
      </w:r>
    </w:p>
    <w:p w14:paraId="7171B000" w14:textId="77777777" w:rsidR="00277374" w:rsidRPr="0008368D" w:rsidRDefault="00277374" w:rsidP="00277374">
      <w:pPr>
        <w:tabs>
          <w:tab w:val="left" w:pos="1110"/>
        </w:tabs>
        <w:jc w:val="both"/>
        <w:rPr>
          <w:sz w:val="22"/>
          <w:szCs w:val="22"/>
        </w:rPr>
      </w:pPr>
    </w:p>
    <w:tbl>
      <w:tblPr>
        <w:tblW w:w="9214" w:type="dxa"/>
        <w:jc w:val="center"/>
        <w:tblLayout w:type="fixed"/>
        <w:tblLook w:val="04A0" w:firstRow="1" w:lastRow="0" w:firstColumn="1" w:lastColumn="0" w:noHBand="0" w:noVBand="1"/>
      </w:tblPr>
      <w:tblGrid>
        <w:gridCol w:w="1560"/>
        <w:gridCol w:w="1417"/>
        <w:gridCol w:w="851"/>
        <w:gridCol w:w="1417"/>
        <w:gridCol w:w="1276"/>
        <w:gridCol w:w="1276"/>
        <w:gridCol w:w="1417"/>
      </w:tblGrid>
      <w:tr w:rsidR="0008368D" w:rsidRPr="0008368D" w14:paraId="03A7C385" w14:textId="77777777" w:rsidTr="00CF0BB3">
        <w:trPr>
          <w:jc w:val="center"/>
        </w:trPr>
        <w:tc>
          <w:tcPr>
            <w:tcW w:w="1560" w:type="dxa"/>
            <w:tcBorders>
              <w:top w:val="single" w:sz="4" w:space="0" w:color="000000"/>
              <w:left w:val="single" w:sz="4" w:space="0" w:color="000000"/>
              <w:bottom w:val="single" w:sz="4" w:space="0" w:color="000000"/>
              <w:right w:val="nil"/>
            </w:tcBorders>
            <w:vAlign w:val="center"/>
            <w:hideMark/>
          </w:tcPr>
          <w:p w14:paraId="3179E20B" w14:textId="77777777" w:rsidR="00277374" w:rsidRPr="0008368D" w:rsidRDefault="00277374" w:rsidP="00277374">
            <w:pPr>
              <w:spacing w:line="256"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BE18528" w14:textId="77777777" w:rsidR="00277374" w:rsidRPr="0008368D" w:rsidRDefault="00277374" w:rsidP="00277374">
            <w:pPr>
              <w:spacing w:line="256"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5BE1C1D" w14:textId="77777777" w:rsidR="00277374" w:rsidRPr="0008368D" w:rsidRDefault="00277374" w:rsidP="00277374">
            <w:pPr>
              <w:spacing w:line="256"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69492A12" w14:textId="77777777" w:rsidR="00277374" w:rsidRPr="0008368D" w:rsidRDefault="00277374" w:rsidP="00277374">
            <w:pPr>
              <w:spacing w:line="256"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FF4D1" w14:textId="503D2CD1" w:rsidR="00277374" w:rsidRPr="0008368D" w:rsidRDefault="00277374" w:rsidP="00277374">
            <w:pPr>
              <w:spacing w:line="256"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BFCE91" w14:textId="084622EB" w:rsidR="00277374" w:rsidRPr="0008368D" w:rsidRDefault="00277374" w:rsidP="00277374">
            <w:pPr>
              <w:spacing w:line="256" w:lineRule="auto"/>
              <w:jc w:val="center"/>
              <w:rPr>
                <w:sz w:val="18"/>
                <w:szCs w:val="18"/>
              </w:rPr>
            </w:pPr>
            <w:r w:rsidRPr="0008368D">
              <w:rPr>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465F3" w14:textId="3DF49990" w:rsidR="00277374" w:rsidRPr="0008368D" w:rsidRDefault="00277374" w:rsidP="00277374">
            <w:pPr>
              <w:spacing w:line="256"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CC2D62" w:rsidRPr="0008368D" w14:paraId="48745029" w14:textId="77777777" w:rsidTr="00277374">
        <w:trPr>
          <w:jc w:val="center"/>
        </w:trPr>
        <w:tc>
          <w:tcPr>
            <w:tcW w:w="1560" w:type="dxa"/>
            <w:tcBorders>
              <w:top w:val="single" w:sz="4" w:space="0" w:color="000000"/>
              <w:left w:val="single" w:sz="4" w:space="0" w:color="000000"/>
              <w:bottom w:val="single" w:sz="4" w:space="0" w:color="000000"/>
              <w:right w:val="nil"/>
            </w:tcBorders>
            <w:hideMark/>
          </w:tcPr>
          <w:p w14:paraId="5604672F" w14:textId="77777777" w:rsidR="00277374" w:rsidRPr="0008368D" w:rsidRDefault="00277374" w:rsidP="002E2CA0">
            <w:pPr>
              <w:suppressAutoHyphens w:val="0"/>
              <w:spacing w:line="256" w:lineRule="auto"/>
              <w:rPr>
                <w:sz w:val="18"/>
                <w:szCs w:val="18"/>
                <w:lang w:eastAsia="en-US"/>
              </w:rPr>
            </w:pPr>
            <w:r w:rsidRPr="0008368D">
              <w:rPr>
                <w:sz w:val="18"/>
                <w:szCs w:val="18"/>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01F75F4F" w14:textId="77777777" w:rsidR="00277374" w:rsidRPr="0008368D" w:rsidRDefault="00277374" w:rsidP="002E2CA0">
            <w:pPr>
              <w:snapToGrid w:val="0"/>
              <w:spacing w:line="256" w:lineRule="auto"/>
              <w:rPr>
                <w:sz w:val="18"/>
                <w:szCs w:val="18"/>
                <w:lang w:eastAsia="en-US"/>
              </w:rPr>
            </w:pPr>
            <w:r w:rsidRPr="0008368D">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0A101D23" w14:textId="77777777" w:rsidR="00277374" w:rsidRPr="0008368D" w:rsidRDefault="00277374" w:rsidP="002E2CA0">
            <w:pPr>
              <w:snapToGrid w:val="0"/>
              <w:spacing w:line="256"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73A8D7A" w14:textId="77777777" w:rsidR="00277374" w:rsidRPr="0008368D" w:rsidRDefault="00277374" w:rsidP="002E2CA0">
            <w:pPr>
              <w:snapToGrid w:val="0"/>
              <w:spacing w:line="256" w:lineRule="auto"/>
              <w:jc w:val="center"/>
              <w:rPr>
                <w:sz w:val="18"/>
                <w:szCs w:val="18"/>
              </w:rPr>
            </w:pPr>
            <w:r w:rsidRPr="0008368D">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0C524FEA" w14:textId="77777777" w:rsidR="00277374" w:rsidRPr="0008368D" w:rsidRDefault="00277374" w:rsidP="002E2CA0">
            <w:pPr>
              <w:snapToGrid w:val="0"/>
              <w:spacing w:line="256" w:lineRule="auto"/>
              <w:jc w:val="center"/>
              <w:rPr>
                <w:sz w:val="18"/>
                <w:szCs w:val="18"/>
              </w:rPr>
            </w:pPr>
            <w:r w:rsidRPr="0008368D">
              <w:rPr>
                <w:sz w:val="18"/>
                <w:szCs w:val="18"/>
              </w:rPr>
              <w:t>200</w:t>
            </w:r>
          </w:p>
        </w:tc>
        <w:tc>
          <w:tcPr>
            <w:tcW w:w="1276" w:type="dxa"/>
            <w:tcBorders>
              <w:top w:val="single" w:sz="4" w:space="0" w:color="000000"/>
              <w:left w:val="single" w:sz="4" w:space="0" w:color="000000"/>
              <w:bottom w:val="single" w:sz="4" w:space="0" w:color="000000"/>
              <w:right w:val="nil"/>
            </w:tcBorders>
            <w:vAlign w:val="center"/>
          </w:tcPr>
          <w:p w14:paraId="4CD07CFE" w14:textId="16627EF0" w:rsidR="00277374" w:rsidRPr="0008368D" w:rsidRDefault="00CC2D62" w:rsidP="002E2CA0">
            <w:pPr>
              <w:snapToGrid w:val="0"/>
              <w:spacing w:line="256" w:lineRule="auto"/>
              <w:jc w:val="center"/>
              <w:rPr>
                <w:sz w:val="18"/>
                <w:szCs w:val="18"/>
              </w:rPr>
            </w:pPr>
            <w:r w:rsidRPr="0008368D">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557E836" w14:textId="563AE031" w:rsidR="00277374" w:rsidRPr="0008368D" w:rsidRDefault="00CC2D62" w:rsidP="002E2CA0">
            <w:pPr>
              <w:snapToGrid w:val="0"/>
              <w:spacing w:line="256" w:lineRule="auto"/>
              <w:jc w:val="center"/>
              <w:rPr>
                <w:sz w:val="18"/>
                <w:szCs w:val="18"/>
              </w:rPr>
            </w:pPr>
            <w:r w:rsidRPr="0008368D">
              <w:rPr>
                <w:sz w:val="18"/>
                <w:szCs w:val="18"/>
              </w:rPr>
              <w:t>200</w:t>
            </w:r>
          </w:p>
        </w:tc>
      </w:tr>
    </w:tbl>
    <w:p w14:paraId="3CF64B44" w14:textId="77777777" w:rsidR="00CC2D62" w:rsidRPr="0008368D" w:rsidRDefault="00CC2D62" w:rsidP="003A1FEB">
      <w:pPr>
        <w:tabs>
          <w:tab w:val="left" w:pos="1110"/>
        </w:tabs>
        <w:jc w:val="both"/>
        <w:rPr>
          <w:sz w:val="22"/>
          <w:szCs w:val="22"/>
        </w:rPr>
      </w:pPr>
    </w:p>
    <w:p w14:paraId="013F35B6" w14:textId="1D4864DE" w:rsidR="00CC2D62" w:rsidRPr="0008368D" w:rsidRDefault="003A1FEB" w:rsidP="00CC2D62">
      <w:pPr>
        <w:tabs>
          <w:tab w:val="left" w:pos="1110"/>
        </w:tabs>
        <w:jc w:val="both"/>
        <w:rPr>
          <w:sz w:val="22"/>
          <w:szCs w:val="22"/>
        </w:rPr>
      </w:pPr>
      <w:r w:rsidRPr="0008368D">
        <w:rPr>
          <w:sz w:val="22"/>
          <w:szCs w:val="22"/>
        </w:rPr>
        <w:t xml:space="preserve">Noć knjige 2022. – </w:t>
      </w:r>
      <w:r w:rsidR="00CC2D62" w:rsidRPr="0008368D">
        <w:rPr>
          <w:sz w:val="22"/>
          <w:szCs w:val="22"/>
        </w:rPr>
        <w:t xml:space="preserve">smanjeni su rashodi za zakupnine i najamnine za opremu, naknade troškova osobama izvan radnog odnosa i reprezentaciju jer se pokazalo da nisu nužni za realizaciju programa. </w:t>
      </w:r>
    </w:p>
    <w:p w14:paraId="5F675073" w14:textId="77777777" w:rsidR="005116A7" w:rsidRPr="0008368D" w:rsidRDefault="005116A7" w:rsidP="005116A7">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08368D" w:rsidRPr="0008368D" w14:paraId="0B5E6387" w14:textId="77777777" w:rsidTr="00345098">
        <w:trPr>
          <w:jc w:val="center"/>
        </w:trPr>
        <w:tc>
          <w:tcPr>
            <w:tcW w:w="1556" w:type="dxa"/>
            <w:tcBorders>
              <w:top w:val="single" w:sz="4" w:space="0" w:color="000000"/>
              <w:left w:val="single" w:sz="4" w:space="0" w:color="000000"/>
              <w:bottom w:val="single" w:sz="4" w:space="0" w:color="000000"/>
              <w:right w:val="nil"/>
            </w:tcBorders>
            <w:vAlign w:val="center"/>
            <w:hideMark/>
          </w:tcPr>
          <w:p w14:paraId="19863415" w14:textId="77777777" w:rsidR="00277374" w:rsidRPr="0008368D" w:rsidRDefault="00277374" w:rsidP="00277374">
            <w:pPr>
              <w:spacing w:line="254"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88B71C" w14:textId="77777777" w:rsidR="00277374" w:rsidRPr="0008368D" w:rsidRDefault="00277374" w:rsidP="00277374">
            <w:pPr>
              <w:spacing w:line="254"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3E590D4" w14:textId="77777777" w:rsidR="00277374" w:rsidRPr="0008368D" w:rsidRDefault="00277374" w:rsidP="00277374">
            <w:pPr>
              <w:spacing w:line="254"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8F1DED3" w14:textId="77777777" w:rsidR="00277374" w:rsidRPr="0008368D" w:rsidRDefault="00277374" w:rsidP="00277374">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DF4E8" w14:textId="085743F7" w:rsidR="00277374" w:rsidRPr="0008368D" w:rsidRDefault="00277374" w:rsidP="00277374">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94139" w14:textId="0B371700" w:rsidR="00277374" w:rsidRPr="0008368D" w:rsidRDefault="00277374" w:rsidP="00277374">
            <w:pPr>
              <w:spacing w:line="254" w:lineRule="auto"/>
              <w:jc w:val="center"/>
              <w:rPr>
                <w:sz w:val="18"/>
                <w:szCs w:val="18"/>
              </w:rPr>
            </w:pPr>
            <w:r w:rsidRPr="0008368D">
              <w:rPr>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7F27C" w14:textId="16D6FF73" w:rsidR="00277374" w:rsidRPr="0008368D" w:rsidRDefault="00277374" w:rsidP="00277374">
            <w:pPr>
              <w:spacing w:line="254"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CC2D62" w:rsidRPr="0008368D" w14:paraId="1A1EFAAF" w14:textId="77777777" w:rsidTr="00345098">
        <w:trPr>
          <w:jc w:val="center"/>
        </w:trPr>
        <w:tc>
          <w:tcPr>
            <w:tcW w:w="1556" w:type="dxa"/>
            <w:tcBorders>
              <w:top w:val="single" w:sz="4" w:space="0" w:color="000000"/>
              <w:left w:val="single" w:sz="4" w:space="0" w:color="000000"/>
              <w:bottom w:val="single" w:sz="4" w:space="0" w:color="000000"/>
              <w:right w:val="nil"/>
            </w:tcBorders>
            <w:hideMark/>
          </w:tcPr>
          <w:p w14:paraId="3F1CFBC6" w14:textId="77777777" w:rsidR="00277374" w:rsidRPr="0008368D" w:rsidRDefault="00277374" w:rsidP="00277374">
            <w:pPr>
              <w:snapToGrid w:val="0"/>
              <w:spacing w:line="254" w:lineRule="auto"/>
              <w:rPr>
                <w:sz w:val="18"/>
                <w:szCs w:val="18"/>
                <w:lang w:eastAsia="en-US"/>
              </w:rPr>
            </w:pPr>
            <w:r w:rsidRPr="0008368D">
              <w:rPr>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55F3AA94" w14:textId="77777777" w:rsidR="00277374" w:rsidRPr="0008368D" w:rsidRDefault="00277374" w:rsidP="00277374">
            <w:pPr>
              <w:snapToGrid w:val="0"/>
              <w:spacing w:line="254" w:lineRule="auto"/>
              <w:rPr>
                <w:sz w:val="18"/>
                <w:szCs w:val="18"/>
                <w:lang w:eastAsia="en-US"/>
              </w:rPr>
            </w:pPr>
            <w:r w:rsidRPr="0008368D">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FE3CCD3" w14:textId="77777777" w:rsidR="00277374" w:rsidRPr="0008368D" w:rsidRDefault="00277374" w:rsidP="00277374">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135AB6B" w14:textId="77777777" w:rsidR="00277374" w:rsidRPr="0008368D" w:rsidRDefault="00277374" w:rsidP="00277374">
            <w:pPr>
              <w:snapToGrid w:val="0"/>
              <w:spacing w:line="254" w:lineRule="auto"/>
              <w:jc w:val="center"/>
              <w:rPr>
                <w:sz w:val="18"/>
                <w:szCs w:val="18"/>
              </w:rPr>
            </w:pPr>
            <w:r w:rsidRPr="0008368D">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62FE0FF2" w14:textId="727E2A96" w:rsidR="00277374" w:rsidRPr="0008368D" w:rsidRDefault="00277374" w:rsidP="00277374">
            <w:pPr>
              <w:snapToGrid w:val="0"/>
              <w:spacing w:line="254" w:lineRule="auto"/>
              <w:jc w:val="center"/>
              <w:rPr>
                <w:sz w:val="18"/>
                <w:szCs w:val="18"/>
              </w:rPr>
            </w:pPr>
            <w:r w:rsidRPr="0008368D">
              <w:rPr>
                <w:sz w:val="18"/>
                <w:szCs w:val="18"/>
              </w:rPr>
              <w:t>400</w:t>
            </w:r>
          </w:p>
        </w:tc>
        <w:tc>
          <w:tcPr>
            <w:tcW w:w="1276" w:type="dxa"/>
            <w:tcBorders>
              <w:top w:val="single" w:sz="4" w:space="0" w:color="000000"/>
              <w:left w:val="single" w:sz="4" w:space="0" w:color="000000"/>
              <w:bottom w:val="single" w:sz="4" w:space="0" w:color="000000"/>
              <w:right w:val="nil"/>
            </w:tcBorders>
            <w:vAlign w:val="center"/>
          </w:tcPr>
          <w:p w14:paraId="47B69C38" w14:textId="7D524DD8" w:rsidR="00277374" w:rsidRPr="0008368D" w:rsidRDefault="00CC2D62" w:rsidP="00277374">
            <w:pPr>
              <w:snapToGrid w:val="0"/>
              <w:spacing w:line="254" w:lineRule="auto"/>
              <w:jc w:val="center"/>
              <w:rPr>
                <w:sz w:val="18"/>
                <w:szCs w:val="18"/>
              </w:rPr>
            </w:pPr>
            <w:r w:rsidRPr="0008368D">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93DA00" w14:textId="1E7FCCC3" w:rsidR="00277374" w:rsidRPr="0008368D" w:rsidRDefault="00CC2D62" w:rsidP="00277374">
            <w:pPr>
              <w:snapToGrid w:val="0"/>
              <w:spacing w:line="254" w:lineRule="auto"/>
              <w:jc w:val="center"/>
              <w:rPr>
                <w:sz w:val="18"/>
                <w:szCs w:val="18"/>
              </w:rPr>
            </w:pPr>
            <w:r w:rsidRPr="0008368D">
              <w:rPr>
                <w:sz w:val="18"/>
                <w:szCs w:val="18"/>
              </w:rPr>
              <w:t>400</w:t>
            </w:r>
          </w:p>
        </w:tc>
      </w:tr>
    </w:tbl>
    <w:p w14:paraId="3183C665" w14:textId="07B0A7CE" w:rsidR="005116A7" w:rsidRPr="0008368D" w:rsidRDefault="005116A7" w:rsidP="005116A7">
      <w:pPr>
        <w:tabs>
          <w:tab w:val="left" w:pos="1110"/>
        </w:tabs>
        <w:jc w:val="both"/>
        <w:rPr>
          <w:sz w:val="22"/>
          <w:szCs w:val="22"/>
        </w:rPr>
      </w:pPr>
    </w:p>
    <w:p w14:paraId="07C44681" w14:textId="34991740" w:rsidR="00277374" w:rsidRPr="0008368D" w:rsidRDefault="00277374" w:rsidP="00277374">
      <w:pPr>
        <w:tabs>
          <w:tab w:val="left" w:pos="1110"/>
        </w:tabs>
        <w:jc w:val="both"/>
        <w:rPr>
          <w:sz w:val="22"/>
          <w:szCs w:val="22"/>
        </w:rPr>
      </w:pPr>
      <w:r w:rsidRPr="0008368D">
        <w:rPr>
          <w:sz w:val="22"/>
          <w:szCs w:val="22"/>
        </w:rPr>
        <w:t xml:space="preserve">Programi dječjeg odjela - </w:t>
      </w:r>
      <w:r w:rsidR="00CC2D62" w:rsidRPr="0008368D">
        <w:rPr>
          <w:sz w:val="22"/>
          <w:szCs w:val="22"/>
        </w:rPr>
        <w:t>podrazumijeva organizaciju redovnih aktivnosti na Dječjem odjelu Gradske knjižnice Požega za sve dobne skupine djece; od beba do kraja osnovne škole. Smanjeni su planirani rashodi za promidžbene materijale jer se pokazalo da nisu nužni za realizaciju programa.</w:t>
      </w:r>
    </w:p>
    <w:p w14:paraId="701DB4B5" w14:textId="77777777" w:rsidR="00CC2D62" w:rsidRPr="0008368D" w:rsidRDefault="00CC2D62" w:rsidP="00277374">
      <w:pPr>
        <w:tabs>
          <w:tab w:val="left" w:pos="1110"/>
        </w:tabs>
        <w:jc w:val="both"/>
        <w:rPr>
          <w:sz w:val="22"/>
          <w:szCs w:val="22"/>
        </w:rPr>
      </w:pPr>
    </w:p>
    <w:tbl>
      <w:tblPr>
        <w:tblW w:w="9067" w:type="dxa"/>
        <w:jc w:val="center"/>
        <w:tblLayout w:type="fixed"/>
        <w:tblLook w:val="04A0" w:firstRow="1" w:lastRow="0" w:firstColumn="1" w:lastColumn="0" w:noHBand="0" w:noVBand="1"/>
      </w:tblPr>
      <w:tblGrid>
        <w:gridCol w:w="1555"/>
        <w:gridCol w:w="1417"/>
        <w:gridCol w:w="851"/>
        <w:gridCol w:w="1417"/>
        <w:gridCol w:w="1276"/>
        <w:gridCol w:w="1276"/>
        <w:gridCol w:w="1275"/>
      </w:tblGrid>
      <w:tr w:rsidR="0008368D" w:rsidRPr="0008368D" w14:paraId="2F47FAED" w14:textId="77777777" w:rsidTr="0028031B">
        <w:trPr>
          <w:jc w:val="center"/>
        </w:trPr>
        <w:tc>
          <w:tcPr>
            <w:tcW w:w="1555" w:type="dxa"/>
            <w:tcBorders>
              <w:top w:val="single" w:sz="4" w:space="0" w:color="000000"/>
              <w:left w:val="single" w:sz="4" w:space="0" w:color="000000"/>
              <w:bottom w:val="single" w:sz="4" w:space="0" w:color="000000"/>
              <w:right w:val="nil"/>
            </w:tcBorders>
            <w:vAlign w:val="center"/>
            <w:hideMark/>
          </w:tcPr>
          <w:p w14:paraId="0FD16A47" w14:textId="77777777" w:rsidR="00277374" w:rsidRPr="0008368D" w:rsidRDefault="00277374" w:rsidP="00277374">
            <w:pPr>
              <w:spacing w:line="256"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E6EE19" w14:textId="77777777" w:rsidR="00277374" w:rsidRPr="0008368D" w:rsidRDefault="00277374" w:rsidP="00277374">
            <w:pPr>
              <w:spacing w:line="256"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94919CA" w14:textId="77777777" w:rsidR="00277374" w:rsidRPr="0008368D" w:rsidRDefault="00277374" w:rsidP="00277374">
            <w:pPr>
              <w:spacing w:line="256"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46F12A7" w14:textId="77777777" w:rsidR="00277374" w:rsidRPr="0008368D" w:rsidRDefault="00277374" w:rsidP="00277374">
            <w:pPr>
              <w:spacing w:line="256"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2B7A51" w14:textId="6CA63CF8" w:rsidR="00277374" w:rsidRPr="0008368D" w:rsidRDefault="00277374" w:rsidP="00277374">
            <w:pPr>
              <w:spacing w:line="256"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0539C" w14:textId="36E686D4" w:rsidR="00277374" w:rsidRPr="0008368D" w:rsidRDefault="00277374" w:rsidP="00277374">
            <w:pPr>
              <w:spacing w:line="256" w:lineRule="auto"/>
              <w:jc w:val="center"/>
              <w:rPr>
                <w:sz w:val="18"/>
                <w:szCs w:val="18"/>
              </w:rPr>
            </w:pPr>
            <w:r w:rsidRPr="0008368D">
              <w:rPr>
                <w:sz w:val="18"/>
                <w:szCs w:val="18"/>
                <w:lang w:eastAsia="hr-HR"/>
              </w:rPr>
              <w:t>Promjena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946DE0" w14:textId="5F542446" w:rsidR="00277374" w:rsidRPr="0008368D" w:rsidRDefault="00277374" w:rsidP="00277374">
            <w:pPr>
              <w:spacing w:line="256"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090ADB2A" w14:textId="77777777" w:rsidTr="00277374">
        <w:trPr>
          <w:trHeight w:val="1081"/>
          <w:jc w:val="center"/>
        </w:trPr>
        <w:tc>
          <w:tcPr>
            <w:tcW w:w="1555" w:type="dxa"/>
            <w:tcBorders>
              <w:top w:val="single" w:sz="4" w:space="0" w:color="000000"/>
              <w:left w:val="single" w:sz="4" w:space="0" w:color="000000"/>
              <w:bottom w:val="single" w:sz="4" w:space="0" w:color="000000"/>
              <w:right w:val="nil"/>
            </w:tcBorders>
            <w:hideMark/>
          </w:tcPr>
          <w:p w14:paraId="777213B0" w14:textId="77777777" w:rsidR="00277374" w:rsidRPr="0008368D" w:rsidRDefault="00277374" w:rsidP="002E2CA0">
            <w:pPr>
              <w:suppressAutoHyphens w:val="0"/>
              <w:spacing w:line="256" w:lineRule="auto"/>
              <w:rPr>
                <w:sz w:val="18"/>
                <w:szCs w:val="18"/>
              </w:rPr>
            </w:pPr>
            <w:r w:rsidRPr="0008368D">
              <w:rPr>
                <w:sz w:val="18"/>
                <w:szCs w:val="18"/>
              </w:rPr>
              <w:t>Broj događaja na Dječjem odjelu u jednom mjesecu kroz projekt</w:t>
            </w:r>
          </w:p>
          <w:p w14:paraId="6E6A2C9D" w14:textId="77777777" w:rsidR="00277374" w:rsidRPr="0008368D" w:rsidRDefault="00277374" w:rsidP="002E2CA0">
            <w:pPr>
              <w:suppressAutoHyphens w:val="0"/>
              <w:spacing w:line="256" w:lineRule="auto"/>
              <w:rPr>
                <w:i/>
                <w:iCs/>
                <w:sz w:val="18"/>
                <w:szCs w:val="18"/>
                <w:lang w:eastAsia="en-US"/>
              </w:rPr>
            </w:pPr>
            <w:r w:rsidRPr="0008368D">
              <w:rPr>
                <w:sz w:val="18"/>
                <w:szCs w:val="18"/>
              </w:rPr>
              <w:t>Programi dječjeg odjela</w:t>
            </w:r>
          </w:p>
        </w:tc>
        <w:tc>
          <w:tcPr>
            <w:tcW w:w="1417" w:type="dxa"/>
            <w:tcBorders>
              <w:top w:val="single" w:sz="4" w:space="0" w:color="000000"/>
              <w:left w:val="single" w:sz="4" w:space="0" w:color="000000"/>
              <w:bottom w:val="single" w:sz="4" w:space="0" w:color="000000"/>
              <w:right w:val="nil"/>
            </w:tcBorders>
            <w:hideMark/>
          </w:tcPr>
          <w:p w14:paraId="7A3E6F9A" w14:textId="77777777" w:rsidR="00277374" w:rsidRPr="0008368D" w:rsidRDefault="00277374" w:rsidP="002E2CA0">
            <w:pPr>
              <w:snapToGrid w:val="0"/>
              <w:spacing w:line="256" w:lineRule="auto"/>
              <w:rPr>
                <w:sz w:val="18"/>
                <w:szCs w:val="18"/>
                <w:lang w:eastAsia="en-US"/>
              </w:rPr>
            </w:pPr>
            <w:r w:rsidRPr="0008368D">
              <w:rPr>
                <w:sz w:val="18"/>
                <w:szCs w:val="18"/>
              </w:rPr>
              <w:t xml:space="preserve">Povećati broj događaja na Dječjem odjelu u jednom mjesecu </w:t>
            </w:r>
          </w:p>
        </w:tc>
        <w:tc>
          <w:tcPr>
            <w:tcW w:w="851" w:type="dxa"/>
            <w:tcBorders>
              <w:top w:val="single" w:sz="4" w:space="0" w:color="000000"/>
              <w:left w:val="single" w:sz="4" w:space="0" w:color="000000"/>
              <w:bottom w:val="single" w:sz="4" w:space="0" w:color="000000"/>
              <w:right w:val="nil"/>
            </w:tcBorders>
            <w:vAlign w:val="center"/>
            <w:hideMark/>
          </w:tcPr>
          <w:p w14:paraId="484C6ECA" w14:textId="77777777" w:rsidR="00277374" w:rsidRPr="0008368D" w:rsidRDefault="00277374" w:rsidP="002E2CA0">
            <w:pPr>
              <w:snapToGrid w:val="0"/>
              <w:spacing w:line="256"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743215C" w14:textId="77777777" w:rsidR="00277374" w:rsidRPr="0008368D" w:rsidRDefault="00277374" w:rsidP="002E2CA0">
            <w:pPr>
              <w:snapToGrid w:val="0"/>
              <w:spacing w:line="256" w:lineRule="auto"/>
              <w:jc w:val="center"/>
              <w:rPr>
                <w:sz w:val="18"/>
                <w:szCs w:val="18"/>
              </w:rPr>
            </w:pPr>
            <w:r w:rsidRPr="0008368D">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2563A86E" w14:textId="77777777" w:rsidR="00277374" w:rsidRPr="0008368D" w:rsidRDefault="00277374" w:rsidP="002E2CA0">
            <w:pPr>
              <w:snapToGrid w:val="0"/>
              <w:spacing w:line="256" w:lineRule="auto"/>
              <w:jc w:val="center"/>
              <w:rPr>
                <w:sz w:val="18"/>
                <w:szCs w:val="18"/>
              </w:rPr>
            </w:pPr>
            <w:r w:rsidRPr="0008368D">
              <w:rPr>
                <w:sz w:val="18"/>
                <w:szCs w:val="18"/>
              </w:rPr>
              <w:t>20</w:t>
            </w:r>
          </w:p>
        </w:tc>
        <w:tc>
          <w:tcPr>
            <w:tcW w:w="1276" w:type="dxa"/>
            <w:tcBorders>
              <w:top w:val="single" w:sz="4" w:space="0" w:color="000000"/>
              <w:left w:val="single" w:sz="4" w:space="0" w:color="000000"/>
              <w:bottom w:val="single" w:sz="4" w:space="0" w:color="000000"/>
              <w:right w:val="nil"/>
            </w:tcBorders>
            <w:vAlign w:val="center"/>
          </w:tcPr>
          <w:p w14:paraId="7B414DE9" w14:textId="6A153806" w:rsidR="00277374" w:rsidRPr="0008368D" w:rsidRDefault="00952D5C" w:rsidP="002E2CA0">
            <w:pPr>
              <w:snapToGrid w:val="0"/>
              <w:spacing w:line="256" w:lineRule="auto"/>
              <w:jc w:val="center"/>
              <w:rPr>
                <w:sz w:val="18"/>
                <w:szCs w:val="18"/>
              </w:rPr>
            </w:pPr>
            <w:r w:rsidRPr="0008368D">
              <w:rPr>
                <w:sz w:val="18"/>
                <w:szCs w:val="18"/>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1356EE91" w14:textId="721CE1D1" w:rsidR="00277374" w:rsidRPr="0008368D" w:rsidRDefault="00952D5C" w:rsidP="002E2CA0">
            <w:pPr>
              <w:snapToGrid w:val="0"/>
              <w:spacing w:line="256" w:lineRule="auto"/>
              <w:jc w:val="center"/>
              <w:rPr>
                <w:sz w:val="18"/>
                <w:szCs w:val="18"/>
              </w:rPr>
            </w:pPr>
            <w:r w:rsidRPr="0008368D">
              <w:rPr>
                <w:sz w:val="18"/>
                <w:szCs w:val="18"/>
              </w:rPr>
              <w:t>20</w:t>
            </w:r>
          </w:p>
        </w:tc>
      </w:tr>
      <w:tr w:rsidR="00952D5C" w:rsidRPr="0008368D" w14:paraId="1FEA075B" w14:textId="77777777" w:rsidTr="00277374">
        <w:trPr>
          <w:trHeight w:val="1015"/>
          <w:jc w:val="center"/>
        </w:trPr>
        <w:tc>
          <w:tcPr>
            <w:tcW w:w="1555" w:type="dxa"/>
            <w:tcBorders>
              <w:top w:val="single" w:sz="4" w:space="0" w:color="000000"/>
              <w:left w:val="single" w:sz="4" w:space="0" w:color="000000"/>
              <w:bottom w:val="single" w:sz="4" w:space="0" w:color="000000"/>
              <w:right w:val="nil"/>
            </w:tcBorders>
            <w:hideMark/>
          </w:tcPr>
          <w:p w14:paraId="00868D5D" w14:textId="77777777" w:rsidR="00277374" w:rsidRPr="0008368D" w:rsidRDefault="00277374" w:rsidP="002E2CA0">
            <w:pPr>
              <w:suppressAutoHyphens w:val="0"/>
              <w:spacing w:line="256" w:lineRule="auto"/>
              <w:rPr>
                <w:sz w:val="18"/>
                <w:szCs w:val="18"/>
              </w:rPr>
            </w:pPr>
            <w:r w:rsidRPr="0008368D">
              <w:rPr>
                <w:sz w:val="18"/>
                <w:szCs w:val="18"/>
              </w:rPr>
              <w:t xml:space="preserve">Broj posjetitelja (u jednom mjesecu) </w:t>
            </w:r>
          </w:p>
          <w:p w14:paraId="44E9D79E" w14:textId="77777777" w:rsidR="00277374" w:rsidRPr="0008368D" w:rsidRDefault="00277374" w:rsidP="002E2CA0">
            <w:pPr>
              <w:suppressAutoHyphens w:val="0"/>
              <w:spacing w:line="256" w:lineRule="auto"/>
              <w:rPr>
                <w:i/>
                <w:iCs/>
                <w:sz w:val="18"/>
                <w:szCs w:val="18"/>
                <w:lang w:eastAsia="en-US"/>
              </w:rPr>
            </w:pPr>
            <w:r w:rsidRPr="0008368D">
              <w:rPr>
                <w:sz w:val="18"/>
                <w:szCs w:val="18"/>
              </w:rPr>
              <w:t>Programi dječjeg odjela</w:t>
            </w:r>
          </w:p>
        </w:tc>
        <w:tc>
          <w:tcPr>
            <w:tcW w:w="1417" w:type="dxa"/>
            <w:tcBorders>
              <w:top w:val="single" w:sz="4" w:space="0" w:color="000000"/>
              <w:left w:val="single" w:sz="4" w:space="0" w:color="000000"/>
              <w:bottom w:val="single" w:sz="4" w:space="0" w:color="000000"/>
              <w:right w:val="nil"/>
            </w:tcBorders>
            <w:hideMark/>
          </w:tcPr>
          <w:p w14:paraId="5A019008" w14:textId="77777777" w:rsidR="00277374" w:rsidRPr="0008368D" w:rsidRDefault="00277374" w:rsidP="002E2CA0">
            <w:pPr>
              <w:snapToGrid w:val="0"/>
              <w:spacing w:line="256" w:lineRule="auto"/>
              <w:rPr>
                <w:sz w:val="18"/>
                <w:szCs w:val="18"/>
                <w:lang w:eastAsia="en-US"/>
              </w:rPr>
            </w:pPr>
            <w:r w:rsidRPr="0008368D">
              <w:rPr>
                <w:sz w:val="18"/>
                <w:szCs w:val="18"/>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08FF5ABA" w14:textId="77777777" w:rsidR="00277374" w:rsidRPr="0008368D" w:rsidRDefault="00277374" w:rsidP="002E2CA0">
            <w:pPr>
              <w:snapToGrid w:val="0"/>
              <w:spacing w:line="256"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748408D" w14:textId="77777777" w:rsidR="00277374" w:rsidRPr="0008368D" w:rsidRDefault="00277374" w:rsidP="002E2CA0">
            <w:pPr>
              <w:snapToGrid w:val="0"/>
              <w:spacing w:line="256" w:lineRule="auto"/>
              <w:jc w:val="center"/>
              <w:rPr>
                <w:sz w:val="18"/>
                <w:szCs w:val="18"/>
              </w:rPr>
            </w:pPr>
            <w:r w:rsidRPr="0008368D">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39E136CB" w14:textId="77777777" w:rsidR="00277374" w:rsidRPr="0008368D" w:rsidRDefault="00277374" w:rsidP="002E2CA0">
            <w:pPr>
              <w:snapToGrid w:val="0"/>
              <w:spacing w:line="256" w:lineRule="auto"/>
              <w:jc w:val="center"/>
              <w:rPr>
                <w:sz w:val="18"/>
                <w:szCs w:val="18"/>
              </w:rPr>
            </w:pPr>
            <w:r w:rsidRPr="0008368D">
              <w:rPr>
                <w:sz w:val="18"/>
                <w:szCs w:val="18"/>
              </w:rPr>
              <w:t>300</w:t>
            </w:r>
          </w:p>
        </w:tc>
        <w:tc>
          <w:tcPr>
            <w:tcW w:w="1276" w:type="dxa"/>
            <w:tcBorders>
              <w:top w:val="single" w:sz="4" w:space="0" w:color="000000"/>
              <w:left w:val="single" w:sz="4" w:space="0" w:color="000000"/>
              <w:bottom w:val="single" w:sz="4" w:space="0" w:color="000000"/>
              <w:right w:val="nil"/>
            </w:tcBorders>
            <w:vAlign w:val="center"/>
          </w:tcPr>
          <w:p w14:paraId="0FFFCDDC" w14:textId="4B133E62" w:rsidR="00277374" w:rsidRPr="0008368D" w:rsidRDefault="00952D5C" w:rsidP="002E2CA0">
            <w:pPr>
              <w:snapToGrid w:val="0"/>
              <w:spacing w:line="256" w:lineRule="auto"/>
              <w:jc w:val="center"/>
              <w:rPr>
                <w:sz w:val="18"/>
                <w:szCs w:val="18"/>
              </w:rPr>
            </w:pPr>
            <w:r w:rsidRPr="0008368D">
              <w:rPr>
                <w:sz w:val="18"/>
                <w:szCs w:val="18"/>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638928AB" w14:textId="4898ADBB" w:rsidR="00277374" w:rsidRPr="0008368D" w:rsidRDefault="00952D5C" w:rsidP="002E2CA0">
            <w:pPr>
              <w:snapToGrid w:val="0"/>
              <w:spacing w:line="256" w:lineRule="auto"/>
              <w:jc w:val="center"/>
              <w:rPr>
                <w:sz w:val="18"/>
                <w:szCs w:val="18"/>
              </w:rPr>
            </w:pPr>
            <w:r w:rsidRPr="0008368D">
              <w:rPr>
                <w:sz w:val="18"/>
                <w:szCs w:val="18"/>
              </w:rPr>
              <w:t>300</w:t>
            </w:r>
          </w:p>
        </w:tc>
      </w:tr>
    </w:tbl>
    <w:p w14:paraId="44DF3FF6" w14:textId="77777777" w:rsidR="00277374" w:rsidRPr="0008368D" w:rsidRDefault="00277374" w:rsidP="005116A7">
      <w:pPr>
        <w:tabs>
          <w:tab w:val="left" w:pos="1110"/>
        </w:tabs>
        <w:jc w:val="both"/>
        <w:rPr>
          <w:sz w:val="22"/>
          <w:szCs w:val="22"/>
        </w:rPr>
      </w:pPr>
    </w:p>
    <w:p w14:paraId="55DC7F4A" w14:textId="0BBD05DD" w:rsidR="005116A7" w:rsidRPr="0008368D" w:rsidRDefault="003A1FEB" w:rsidP="005116A7">
      <w:pPr>
        <w:tabs>
          <w:tab w:val="left" w:pos="1110"/>
        </w:tabs>
        <w:jc w:val="both"/>
        <w:rPr>
          <w:sz w:val="22"/>
          <w:szCs w:val="22"/>
        </w:rPr>
      </w:pPr>
      <w:r w:rsidRPr="0008368D">
        <w:rPr>
          <w:sz w:val="22"/>
          <w:szCs w:val="22"/>
        </w:rPr>
        <w:lastRenderedPageBreak/>
        <w:t xml:space="preserve">Gostovanja, predstavljanja i izložbe – </w:t>
      </w:r>
      <w:r w:rsidR="00952D5C" w:rsidRPr="0008368D">
        <w:rPr>
          <w:sz w:val="22"/>
          <w:szCs w:val="22"/>
        </w:rPr>
        <w:t>umanjenje rashoda za autorske honorare zbog novog plana programa u kojemu se neće ići u organizaciju još jednog događaja tog tipa u ovoj godini.</w:t>
      </w:r>
    </w:p>
    <w:p w14:paraId="6D96981E" w14:textId="77777777" w:rsidR="00952D5C" w:rsidRPr="0008368D" w:rsidRDefault="00952D5C" w:rsidP="005116A7">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8368D" w:rsidRPr="0008368D" w14:paraId="017333CD" w14:textId="77777777" w:rsidTr="00AB1D5F">
        <w:trPr>
          <w:jc w:val="center"/>
        </w:trPr>
        <w:tc>
          <w:tcPr>
            <w:tcW w:w="1555" w:type="dxa"/>
            <w:tcBorders>
              <w:top w:val="single" w:sz="4" w:space="0" w:color="000000"/>
              <w:left w:val="single" w:sz="4" w:space="0" w:color="000000"/>
              <w:bottom w:val="single" w:sz="4" w:space="0" w:color="000000"/>
              <w:right w:val="nil"/>
            </w:tcBorders>
            <w:vAlign w:val="center"/>
            <w:hideMark/>
          </w:tcPr>
          <w:p w14:paraId="070C17C6" w14:textId="77777777" w:rsidR="00277374" w:rsidRPr="0008368D" w:rsidRDefault="00277374" w:rsidP="00277374">
            <w:pPr>
              <w:spacing w:line="254"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5F8AAE4" w14:textId="77777777" w:rsidR="00277374" w:rsidRPr="0008368D" w:rsidRDefault="00277374" w:rsidP="00277374">
            <w:pPr>
              <w:spacing w:line="254"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FC0F439" w14:textId="77777777" w:rsidR="00277374" w:rsidRPr="0008368D" w:rsidRDefault="00277374" w:rsidP="00277374">
            <w:pPr>
              <w:spacing w:line="254"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866113E" w14:textId="77777777" w:rsidR="00277374" w:rsidRPr="0008368D" w:rsidRDefault="00277374" w:rsidP="00277374">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02587" w14:textId="36434F21" w:rsidR="00277374" w:rsidRPr="0008368D" w:rsidRDefault="00277374" w:rsidP="00277374">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C9A1D" w14:textId="51B21F88" w:rsidR="00277374" w:rsidRPr="0008368D" w:rsidRDefault="00277374" w:rsidP="00277374">
            <w:pPr>
              <w:spacing w:line="254" w:lineRule="auto"/>
              <w:jc w:val="center"/>
              <w:rPr>
                <w:sz w:val="18"/>
                <w:szCs w:val="18"/>
              </w:rPr>
            </w:pPr>
            <w:r w:rsidRPr="0008368D">
              <w:rPr>
                <w:sz w:val="18"/>
                <w:szCs w:val="18"/>
                <w:lang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D11DDB" w14:textId="2DAD7148" w:rsidR="00277374" w:rsidRPr="0008368D" w:rsidRDefault="00277374" w:rsidP="00277374">
            <w:pPr>
              <w:spacing w:line="254"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1F67569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3B96FFC3" w14:textId="77777777" w:rsidR="005116A7" w:rsidRPr="0008368D" w:rsidRDefault="005116A7">
            <w:pPr>
              <w:snapToGrid w:val="0"/>
              <w:spacing w:line="254" w:lineRule="auto"/>
              <w:rPr>
                <w:sz w:val="18"/>
                <w:szCs w:val="18"/>
              </w:rPr>
            </w:pPr>
            <w:r w:rsidRPr="0008368D">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2ADEAFD6" w14:textId="77777777" w:rsidR="005116A7" w:rsidRPr="0008368D" w:rsidRDefault="005116A7">
            <w:pPr>
              <w:snapToGrid w:val="0"/>
              <w:spacing w:line="254" w:lineRule="auto"/>
              <w:rPr>
                <w:sz w:val="18"/>
                <w:szCs w:val="18"/>
              </w:rPr>
            </w:pPr>
            <w:r w:rsidRPr="0008368D">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C0C7B6F"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5E8313B" w14:textId="77777777" w:rsidR="005116A7" w:rsidRPr="0008368D" w:rsidRDefault="005116A7">
            <w:pPr>
              <w:snapToGrid w:val="0"/>
              <w:spacing w:line="254" w:lineRule="auto"/>
              <w:jc w:val="center"/>
              <w:rPr>
                <w:sz w:val="18"/>
                <w:szCs w:val="18"/>
              </w:rPr>
            </w:pPr>
            <w:r w:rsidRPr="0008368D">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77B59174" w14:textId="77777777" w:rsidR="005116A7" w:rsidRPr="0008368D" w:rsidRDefault="005116A7">
            <w:pPr>
              <w:snapToGrid w:val="0"/>
              <w:spacing w:line="254" w:lineRule="auto"/>
              <w:jc w:val="center"/>
              <w:rPr>
                <w:sz w:val="18"/>
                <w:szCs w:val="18"/>
              </w:rPr>
            </w:pPr>
            <w:r w:rsidRPr="0008368D">
              <w:rPr>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0B99F3FF" w14:textId="4556B6E0"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243FF" w14:textId="08742E81" w:rsidR="005116A7" w:rsidRPr="0008368D" w:rsidRDefault="00952D5C">
            <w:pPr>
              <w:snapToGrid w:val="0"/>
              <w:spacing w:line="254" w:lineRule="auto"/>
              <w:jc w:val="center"/>
              <w:rPr>
                <w:sz w:val="18"/>
                <w:szCs w:val="18"/>
              </w:rPr>
            </w:pPr>
            <w:r w:rsidRPr="0008368D">
              <w:rPr>
                <w:sz w:val="18"/>
                <w:szCs w:val="18"/>
              </w:rPr>
              <w:t>100</w:t>
            </w:r>
          </w:p>
        </w:tc>
      </w:tr>
      <w:tr w:rsidR="00952D5C" w:rsidRPr="0008368D" w14:paraId="6501D72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5A72C217" w14:textId="77777777" w:rsidR="005116A7" w:rsidRPr="0008368D" w:rsidRDefault="005116A7">
            <w:pPr>
              <w:suppressAutoHyphens w:val="0"/>
              <w:spacing w:line="254" w:lineRule="auto"/>
              <w:rPr>
                <w:sz w:val="18"/>
                <w:szCs w:val="18"/>
              </w:rPr>
            </w:pPr>
            <w:r w:rsidRPr="0008368D">
              <w:rPr>
                <w:sz w:val="18"/>
                <w:szCs w:val="18"/>
              </w:rPr>
              <w:t>Broj događaja u godini</w:t>
            </w:r>
          </w:p>
          <w:p w14:paraId="7F8CCC43" w14:textId="77777777" w:rsidR="005116A7" w:rsidRPr="0008368D" w:rsidRDefault="005116A7">
            <w:pPr>
              <w:snapToGrid w:val="0"/>
              <w:spacing w:line="254" w:lineRule="auto"/>
              <w:rPr>
                <w:sz w:val="18"/>
                <w:szCs w:val="18"/>
              </w:rPr>
            </w:pPr>
            <w:r w:rsidRPr="0008368D">
              <w:rPr>
                <w:sz w:val="18"/>
                <w:szCs w:val="18"/>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785135C" w14:textId="77777777" w:rsidR="005116A7" w:rsidRPr="0008368D" w:rsidRDefault="005116A7">
            <w:pPr>
              <w:snapToGrid w:val="0"/>
              <w:spacing w:line="254" w:lineRule="auto"/>
              <w:rPr>
                <w:sz w:val="18"/>
                <w:szCs w:val="18"/>
              </w:rPr>
            </w:pPr>
            <w:r w:rsidRPr="0008368D">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744955A"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D226AE0" w14:textId="77777777" w:rsidR="005116A7" w:rsidRPr="0008368D" w:rsidRDefault="005116A7">
            <w:pPr>
              <w:snapToGrid w:val="0"/>
              <w:spacing w:line="254" w:lineRule="auto"/>
              <w:jc w:val="center"/>
              <w:rPr>
                <w:sz w:val="18"/>
                <w:szCs w:val="18"/>
              </w:rPr>
            </w:pPr>
            <w:r w:rsidRPr="0008368D">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7C6ACA4B" w14:textId="77777777" w:rsidR="005116A7" w:rsidRPr="0008368D" w:rsidRDefault="005116A7">
            <w:pPr>
              <w:snapToGrid w:val="0"/>
              <w:spacing w:line="254" w:lineRule="auto"/>
              <w:jc w:val="center"/>
              <w:rPr>
                <w:sz w:val="18"/>
                <w:szCs w:val="18"/>
              </w:rPr>
            </w:pPr>
            <w:r w:rsidRPr="0008368D">
              <w:rPr>
                <w:sz w:val="18"/>
                <w:szCs w:val="18"/>
              </w:rPr>
              <w:t>10</w:t>
            </w:r>
          </w:p>
        </w:tc>
        <w:tc>
          <w:tcPr>
            <w:tcW w:w="1276" w:type="dxa"/>
            <w:tcBorders>
              <w:top w:val="single" w:sz="4" w:space="0" w:color="000000"/>
              <w:left w:val="single" w:sz="4" w:space="0" w:color="000000"/>
              <w:bottom w:val="single" w:sz="4" w:space="0" w:color="000000"/>
              <w:right w:val="nil"/>
            </w:tcBorders>
            <w:vAlign w:val="center"/>
          </w:tcPr>
          <w:p w14:paraId="27DFA4EC" w14:textId="7193C75A" w:rsidR="005116A7" w:rsidRPr="0008368D" w:rsidRDefault="00952D5C">
            <w:pPr>
              <w:snapToGrid w:val="0"/>
              <w:spacing w:line="254" w:lineRule="auto"/>
              <w:jc w:val="center"/>
              <w:rPr>
                <w:sz w:val="18"/>
                <w:szCs w:val="18"/>
              </w:rPr>
            </w:pPr>
            <w:r w:rsidRPr="0008368D">
              <w:rPr>
                <w:sz w:val="18"/>
                <w:szCs w:val="18"/>
              </w:rP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49C6A702" w14:textId="4D53C965" w:rsidR="005116A7" w:rsidRPr="0008368D" w:rsidRDefault="00952D5C">
            <w:pPr>
              <w:snapToGrid w:val="0"/>
              <w:spacing w:line="254" w:lineRule="auto"/>
              <w:jc w:val="center"/>
              <w:rPr>
                <w:sz w:val="18"/>
                <w:szCs w:val="18"/>
              </w:rPr>
            </w:pPr>
            <w:r w:rsidRPr="0008368D">
              <w:rPr>
                <w:sz w:val="18"/>
                <w:szCs w:val="18"/>
              </w:rPr>
              <w:t>9</w:t>
            </w:r>
          </w:p>
        </w:tc>
      </w:tr>
    </w:tbl>
    <w:p w14:paraId="12A90FA7" w14:textId="77777777" w:rsidR="005116A7" w:rsidRPr="0008368D" w:rsidRDefault="005116A7" w:rsidP="005116A7">
      <w:pPr>
        <w:tabs>
          <w:tab w:val="left" w:pos="1110"/>
        </w:tabs>
        <w:jc w:val="both"/>
        <w:rPr>
          <w:sz w:val="22"/>
          <w:szCs w:val="22"/>
        </w:rPr>
      </w:pPr>
    </w:p>
    <w:p w14:paraId="78951A19" w14:textId="226211B8" w:rsidR="003A1FEB" w:rsidRPr="0008368D" w:rsidRDefault="003A1FEB" w:rsidP="003A1FEB">
      <w:pPr>
        <w:tabs>
          <w:tab w:val="left" w:pos="1110"/>
        </w:tabs>
        <w:jc w:val="both"/>
        <w:rPr>
          <w:sz w:val="22"/>
          <w:szCs w:val="22"/>
        </w:rPr>
      </w:pPr>
      <w:r w:rsidRPr="0008368D">
        <w:rPr>
          <w:sz w:val="22"/>
          <w:szCs w:val="22"/>
        </w:rPr>
        <w:t xml:space="preserve">Knjiga svaki dan – smanjenje zbog smanjenog iznosa financiranja programa od strane Ministarstva kulture i medija u odnosu na prijavljeni program. </w:t>
      </w:r>
    </w:p>
    <w:p w14:paraId="38CE1AA4" w14:textId="77777777" w:rsidR="005116A7" w:rsidRPr="0008368D" w:rsidRDefault="005116A7" w:rsidP="005116A7">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8368D" w:rsidRPr="0008368D" w14:paraId="1AFE1007" w14:textId="77777777" w:rsidTr="00561F69">
        <w:trPr>
          <w:jc w:val="center"/>
        </w:trPr>
        <w:tc>
          <w:tcPr>
            <w:tcW w:w="1555" w:type="dxa"/>
            <w:tcBorders>
              <w:top w:val="single" w:sz="4" w:space="0" w:color="000000"/>
              <w:left w:val="single" w:sz="4" w:space="0" w:color="000000"/>
              <w:bottom w:val="single" w:sz="4" w:space="0" w:color="000000"/>
              <w:right w:val="nil"/>
            </w:tcBorders>
            <w:vAlign w:val="center"/>
            <w:hideMark/>
          </w:tcPr>
          <w:p w14:paraId="55E0D5D3" w14:textId="77777777" w:rsidR="00277374" w:rsidRPr="0008368D" w:rsidRDefault="00277374" w:rsidP="00277374">
            <w:pPr>
              <w:spacing w:line="254"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D77EE19" w14:textId="77777777" w:rsidR="00277374" w:rsidRPr="0008368D" w:rsidRDefault="00277374" w:rsidP="00277374">
            <w:pPr>
              <w:spacing w:line="254"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6CF604E1" w14:textId="77777777" w:rsidR="00277374" w:rsidRPr="0008368D" w:rsidRDefault="00277374" w:rsidP="00277374">
            <w:pPr>
              <w:spacing w:line="254"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52616BD" w14:textId="77777777" w:rsidR="00277374" w:rsidRPr="0008368D" w:rsidRDefault="00277374" w:rsidP="00277374">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312D3" w14:textId="4BCFFC90" w:rsidR="00277374" w:rsidRPr="0008368D" w:rsidRDefault="00277374" w:rsidP="00277374">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5EB0A" w14:textId="2D215ABC" w:rsidR="00277374" w:rsidRPr="0008368D" w:rsidRDefault="00277374" w:rsidP="00277374">
            <w:pPr>
              <w:spacing w:line="254" w:lineRule="auto"/>
              <w:jc w:val="center"/>
              <w:rPr>
                <w:sz w:val="18"/>
                <w:szCs w:val="18"/>
              </w:rPr>
            </w:pPr>
            <w:r w:rsidRPr="0008368D">
              <w:rPr>
                <w:sz w:val="18"/>
                <w:szCs w:val="18"/>
                <w:lang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86B5ED" w14:textId="418DCA45" w:rsidR="00277374" w:rsidRPr="0008368D" w:rsidRDefault="00277374" w:rsidP="00277374">
            <w:pPr>
              <w:spacing w:line="254"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5708DD20" w14:textId="77777777" w:rsidTr="00345098">
        <w:trPr>
          <w:jc w:val="center"/>
        </w:trPr>
        <w:tc>
          <w:tcPr>
            <w:tcW w:w="1555" w:type="dxa"/>
            <w:tcBorders>
              <w:top w:val="single" w:sz="4" w:space="0" w:color="000000"/>
              <w:left w:val="single" w:sz="4" w:space="0" w:color="000000"/>
              <w:bottom w:val="single" w:sz="4" w:space="0" w:color="000000"/>
              <w:right w:val="nil"/>
            </w:tcBorders>
            <w:hideMark/>
          </w:tcPr>
          <w:p w14:paraId="1FB9A899" w14:textId="77777777" w:rsidR="005116A7" w:rsidRPr="0008368D" w:rsidRDefault="005116A7">
            <w:pPr>
              <w:snapToGrid w:val="0"/>
              <w:spacing w:line="254" w:lineRule="auto"/>
              <w:rPr>
                <w:sz w:val="18"/>
                <w:szCs w:val="18"/>
              </w:rPr>
            </w:pPr>
            <w:r w:rsidRPr="0008368D">
              <w:rPr>
                <w:sz w:val="18"/>
                <w:szCs w:val="18"/>
              </w:rPr>
              <w:t>Broj sudionika foto natječaja</w:t>
            </w:r>
          </w:p>
          <w:p w14:paraId="3085B712" w14:textId="77777777" w:rsidR="005116A7" w:rsidRPr="0008368D" w:rsidRDefault="005116A7">
            <w:pPr>
              <w:snapToGrid w:val="0"/>
              <w:spacing w:line="254" w:lineRule="auto"/>
              <w:rPr>
                <w:sz w:val="18"/>
                <w:szCs w:val="18"/>
                <w:lang w:eastAsia="en-US"/>
              </w:rPr>
            </w:pPr>
            <w:r w:rsidRPr="0008368D">
              <w:rPr>
                <w:sz w:val="18"/>
                <w:szCs w:val="18"/>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14CCFDF1" w14:textId="77777777" w:rsidR="005116A7" w:rsidRPr="0008368D" w:rsidRDefault="005116A7">
            <w:pPr>
              <w:snapToGrid w:val="0"/>
              <w:spacing w:line="254" w:lineRule="auto"/>
              <w:rPr>
                <w:sz w:val="18"/>
                <w:szCs w:val="18"/>
                <w:lang w:eastAsia="en-US"/>
              </w:rPr>
            </w:pPr>
            <w:r w:rsidRPr="0008368D">
              <w:rPr>
                <w:sz w:val="18"/>
                <w:szCs w:val="18"/>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1736B635"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8F8D6D0" w14:textId="77777777" w:rsidR="005116A7" w:rsidRPr="0008368D" w:rsidRDefault="005116A7">
            <w:pPr>
              <w:snapToGrid w:val="0"/>
              <w:spacing w:line="254" w:lineRule="auto"/>
              <w:jc w:val="center"/>
              <w:rPr>
                <w:sz w:val="18"/>
                <w:szCs w:val="18"/>
              </w:rPr>
            </w:pPr>
            <w:r w:rsidRPr="0008368D">
              <w:rPr>
                <w:sz w:val="18"/>
                <w:szCs w:val="18"/>
              </w:rPr>
              <w:t>200</w:t>
            </w:r>
          </w:p>
        </w:tc>
        <w:tc>
          <w:tcPr>
            <w:tcW w:w="1276" w:type="dxa"/>
            <w:tcBorders>
              <w:top w:val="single" w:sz="4" w:space="0" w:color="000000"/>
              <w:left w:val="single" w:sz="4" w:space="0" w:color="000000"/>
              <w:bottom w:val="single" w:sz="4" w:space="0" w:color="000000"/>
              <w:right w:val="nil"/>
            </w:tcBorders>
            <w:vAlign w:val="center"/>
            <w:hideMark/>
          </w:tcPr>
          <w:p w14:paraId="6D55AEF2" w14:textId="6E29BBD4" w:rsidR="005116A7" w:rsidRPr="0008368D" w:rsidRDefault="00277374">
            <w:pPr>
              <w:snapToGrid w:val="0"/>
              <w:spacing w:line="254" w:lineRule="auto"/>
              <w:jc w:val="center"/>
              <w:rPr>
                <w:sz w:val="18"/>
                <w:szCs w:val="18"/>
              </w:rPr>
            </w:pPr>
            <w:r w:rsidRPr="0008368D">
              <w:rPr>
                <w:sz w:val="18"/>
                <w:szCs w:val="18"/>
              </w:rPr>
              <w:t>102</w:t>
            </w:r>
          </w:p>
        </w:tc>
        <w:tc>
          <w:tcPr>
            <w:tcW w:w="1276" w:type="dxa"/>
            <w:tcBorders>
              <w:top w:val="single" w:sz="4" w:space="0" w:color="000000"/>
              <w:left w:val="single" w:sz="4" w:space="0" w:color="000000"/>
              <w:bottom w:val="single" w:sz="4" w:space="0" w:color="000000"/>
              <w:right w:val="nil"/>
            </w:tcBorders>
            <w:vAlign w:val="center"/>
          </w:tcPr>
          <w:p w14:paraId="0B255B66" w14:textId="274E7425"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333017AB" w14:textId="6DAAFE6E" w:rsidR="005116A7" w:rsidRPr="0008368D" w:rsidRDefault="00952D5C">
            <w:pPr>
              <w:snapToGrid w:val="0"/>
              <w:spacing w:line="254" w:lineRule="auto"/>
              <w:jc w:val="center"/>
              <w:rPr>
                <w:sz w:val="18"/>
                <w:szCs w:val="18"/>
              </w:rPr>
            </w:pPr>
            <w:r w:rsidRPr="0008368D">
              <w:rPr>
                <w:sz w:val="18"/>
                <w:szCs w:val="18"/>
              </w:rPr>
              <w:t>102</w:t>
            </w:r>
          </w:p>
        </w:tc>
      </w:tr>
      <w:tr w:rsidR="00952D5C" w:rsidRPr="0008368D" w14:paraId="32182444" w14:textId="77777777" w:rsidTr="00345098">
        <w:trPr>
          <w:trHeight w:val="427"/>
          <w:jc w:val="center"/>
        </w:trPr>
        <w:tc>
          <w:tcPr>
            <w:tcW w:w="1555" w:type="dxa"/>
            <w:tcBorders>
              <w:top w:val="single" w:sz="4" w:space="0" w:color="000000"/>
              <w:left w:val="single" w:sz="4" w:space="0" w:color="000000"/>
              <w:bottom w:val="single" w:sz="4" w:space="0" w:color="000000"/>
              <w:right w:val="nil"/>
            </w:tcBorders>
            <w:hideMark/>
          </w:tcPr>
          <w:p w14:paraId="0A1804F2" w14:textId="77777777" w:rsidR="005116A7" w:rsidRPr="0008368D" w:rsidRDefault="005116A7">
            <w:pPr>
              <w:suppressAutoHyphens w:val="0"/>
              <w:spacing w:line="254" w:lineRule="auto"/>
              <w:rPr>
                <w:sz w:val="18"/>
                <w:szCs w:val="18"/>
              </w:rPr>
            </w:pPr>
            <w:r w:rsidRPr="0008368D">
              <w:rPr>
                <w:sz w:val="18"/>
                <w:szCs w:val="18"/>
              </w:rPr>
              <w:t xml:space="preserve">Broj fotografija na izložbi </w:t>
            </w:r>
          </w:p>
          <w:p w14:paraId="5682761A" w14:textId="77777777" w:rsidR="005116A7" w:rsidRPr="0008368D" w:rsidRDefault="005116A7">
            <w:pPr>
              <w:suppressAutoHyphens w:val="0"/>
              <w:spacing w:line="254" w:lineRule="auto"/>
              <w:rPr>
                <w:i/>
                <w:iCs/>
                <w:sz w:val="18"/>
                <w:szCs w:val="18"/>
                <w:lang w:eastAsia="en-US"/>
              </w:rPr>
            </w:pPr>
            <w:r w:rsidRPr="0008368D">
              <w:rPr>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65F9BA81" w14:textId="77777777" w:rsidR="005116A7" w:rsidRPr="0008368D" w:rsidRDefault="005116A7">
            <w:pPr>
              <w:snapToGrid w:val="0"/>
              <w:spacing w:line="254" w:lineRule="auto"/>
              <w:rPr>
                <w:sz w:val="18"/>
                <w:szCs w:val="18"/>
                <w:lang w:eastAsia="en-US"/>
              </w:rPr>
            </w:pPr>
            <w:r w:rsidRPr="0008368D">
              <w:rPr>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3874D8C1"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5AC418C" w14:textId="77777777" w:rsidR="005116A7" w:rsidRPr="0008368D" w:rsidRDefault="005116A7">
            <w:pPr>
              <w:snapToGrid w:val="0"/>
              <w:spacing w:line="254" w:lineRule="auto"/>
              <w:jc w:val="center"/>
              <w:rPr>
                <w:sz w:val="18"/>
                <w:szCs w:val="18"/>
              </w:rPr>
            </w:pPr>
            <w:r w:rsidRPr="0008368D">
              <w:rPr>
                <w:sz w:val="18"/>
                <w:szCs w:val="18"/>
              </w:rPr>
              <w:t>70</w:t>
            </w:r>
          </w:p>
        </w:tc>
        <w:tc>
          <w:tcPr>
            <w:tcW w:w="1276" w:type="dxa"/>
            <w:tcBorders>
              <w:top w:val="single" w:sz="4" w:space="0" w:color="000000"/>
              <w:left w:val="single" w:sz="4" w:space="0" w:color="000000"/>
              <w:bottom w:val="single" w:sz="4" w:space="0" w:color="000000"/>
              <w:right w:val="nil"/>
            </w:tcBorders>
            <w:vAlign w:val="center"/>
            <w:hideMark/>
          </w:tcPr>
          <w:p w14:paraId="6C5B851A" w14:textId="1220E42D" w:rsidR="005116A7" w:rsidRPr="0008368D" w:rsidRDefault="00277374">
            <w:pPr>
              <w:snapToGrid w:val="0"/>
              <w:spacing w:line="254" w:lineRule="auto"/>
              <w:jc w:val="center"/>
              <w:rPr>
                <w:sz w:val="18"/>
                <w:szCs w:val="18"/>
              </w:rPr>
            </w:pPr>
            <w:r w:rsidRPr="0008368D">
              <w:rPr>
                <w:sz w:val="18"/>
                <w:szCs w:val="18"/>
              </w:rPr>
              <w:t>32</w:t>
            </w:r>
          </w:p>
        </w:tc>
        <w:tc>
          <w:tcPr>
            <w:tcW w:w="1276" w:type="dxa"/>
            <w:tcBorders>
              <w:top w:val="single" w:sz="4" w:space="0" w:color="000000"/>
              <w:left w:val="single" w:sz="4" w:space="0" w:color="000000"/>
              <w:bottom w:val="single" w:sz="4" w:space="0" w:color="000000"/>
              <w:right w:val="nil"/>
            </w:tcBorders>
            <w:vAlign w:val="center"/>
          </w:tcPr>
          <w:p w14:paraId="0E0E305B" w14:textId="731B8257"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161DAEA" w14:textId="7CA743AB" w:rsidR="005116A7" w:rsidRPr="0008368D" w:rsidRDefault="00952D5C">
            <w:pPr>
              <w:snapToGrid w:val="0"/>
              <w:spacing w:line="254" w:lineRule="auto"/>
              <w:jc w:val="center"/>
              <w:rPr>
                <w:sz w:val="18"/>
                <w:szCs w:val="18"/>
              </w:rPr>
            </w:pPr>
            <w:r w:rsidRPr="0008368D">
              <w:rPr>
                <w:sz w:val="18"/>
                <w:szCs w:val="18"/>
              </w:rPr>
              <w:t>32</w:t>
            </w:r>
          </w:p>
        </w:tc>
      </w:tr>
    </w:tbl>
    <w:p w14:paraId="24E713DF" w14:textId="77777777" w:rsidR="005116A7" w:rsidRPr="0008368D" w:rsidRDefault="005116A7" w:rsidP="005116A7">
      <w:pPr>
        <w:tabs>
          <w:tab w:val="left" w:pos="1110"/>
        </w:tabs>
        <w:jc w:val="both"/>
        <w:rPr>
          <w:sz w:val="22"/>
          <w:szCs w:val="22"/>
        </w:rPr>
      </w:pPr>
    </w:p>
    <w:p w14:paraId="5B188656" w14:textId="77777777" w:rsidR="00952D5C" w:rsidRPr="0008368D" w:rsidRDefault="00046970" w:rsidP="00952D5C">
      <w:pPr>
        <w:tabs>
          <w:tab w:val="left" w:pos="1110"/>
        </w:tabs>
        <w:jc w:val="both"/>
        <w:rPr>
          <w:sz w:val="22"/>
          <w:szCs w:val="22"/>
        </w:rPr>
      </w:pPr>
      <w:r w:rsidRPr="0008368D">
        <w:rPr>
          <w:sz w:val="22"/>
          <w:szCs w:val="22"/>
        </w:rPr>
        <w:t xml:space="preserve">Filmski program knjižnice – </w:t>
      </w:r>
      <w:r w:rsidR="00952D5C" w:rsidRPr="0008368D">
        <w:rPr>
          <w:sz w:val="22"/>
          <w:szCs w:val="22"/>
        </w:rPr>
        <w:t xml:space="preserve">umanjenje zbog smanjene cijene ponude za filmski program u odnosu na očekivanu. </w:t>
      </w:r>
    </w:p>
    <w:p w14:paraId="3C5A6688" w14:textId="56E66B3B" w:rsidR="00046970" w:rsidRPr="0008368D" w:rsidRDefault="00046970" w:rsidP="00046970">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8368D" w:rsidRPr="0008368D" w14:paraId="23A96C9D" w14:textId="77777777" w:rsidTr="00FA7B45">
        <w:trPr>
          <w:jc w:val="center"/>
        </w:trPr>
        <w:tc>
          <w:tcPr>
            <w:tcW w:w="1555" w:type="dxa"/>
            <w:tcBorders>
              <w:top w:val="single" w:sz="4" w:space="0" w:color="000000"/>
              <w:left w:val="single" w:sz="4" w:space="0" w:color="000000"/>
              <w:bottom w:val="single" w:sz="4" w:space="0" w:color="000000"/>
              <w:right w:val="nil"/>
            </w:tcBorders>
            <w:vAlign w:val="center"/>
            <w:hideMark/>
          </w:tcPr>
          <w:p w14:paraId="0CCE5954" w14:textId="77777777" w:rsidR="00EB5F16" w:rsidRPr="0008368D" w:rsidRDefault="00EB5F16" w:rsidP="00EB5F16">
            <w:pPr>
              <w:spacing w:line="254"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3459EB1" w14:textId="77777777" w:rsidR="00EB5F16" w:rsidRPr="0008368D" w:rsidRDefault="00EB5F16" w:rsidP="00EB5F16">
            <w:pPr>
              <w:spacing w:line="254"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0E5C877" w14:textId="77777777" w:rsidR="00EB5F16" w:rsidRPr="0008368D" w:rsidRDefault="00EB5F16" w:rsidP="00EB5F16">
            <w:pPr>
              <w:spacing w:line="254"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A4840BF" w14:textId="77777777" w:rsidR="00EB5F16" w:rsidRPr="0008368D" w:rsidRDefault="00EB5F16" w:rsidP="00EB5F16">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885C1" w14:textId="522693B1" w:rsidR="00EB5F16" w:rsidRPr="0008368D" w:rsidRDefault="00EB5F16" w:rsidP="00EB5F16">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FFC17" w14:textId="77CF88FD" w:rsidR="00EB5F16" w:rsidRPr="0008368D" w:rsidRDefault="00EB5F16" w:rsidP="00EB5F16">
            <w:pPr>
              <w:spacing w:line="254" w:lineRule="auto"/>
              <w:jc w:val="center"/>
              <w:rPr>
                <w:sz w:val="18"/>
                <w:szCs w:val="18"/>
              </w:rPr>
            </w:pPr>
            <w:r w:rsidRPr="0008368D">
              <w:rPr>
                <w:sz w:val="18"/>
                <w:szCs w:val="18"/>
                <w:lang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456DEAD" w14:textId="4CABB406" w:rsidR="00EB5F16" w:rsidRPr="0008368D" w:rsidRDefault="00EB5F16" w:rsidP="00EB5F16">
            <w:pPr>
              <w:spacing w:line="254"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501FB950" w14:textId="77777777" w:rsidTr="00345098">
        <w:trPr>
          <w:trHeight w:val="771"/>
          <w:jc w:val="center"/>
        </w:trPr>
        <w:tc>
          <w:tcPr>
            <w:tcW w:w="1555" w:type="dxa"/>
            <w:tcBorders>
              <w:top w:val="single" w:sz="4" w:space="0" w:color="000000"/>
              <w:left w:val="single" w:sz="4" w:space="0" w:color="000000"/>
              <w:bottom w:val="single" w:sz="4" w:space="0" w:color="000000"/>
              <w:right w:val="nil"/>
            </w:tcBorders>
            <w:hideMark/>
          </w:tcPr>
          <w:p w14:paraId="35B88DBD" w14:textId="77777777" w:rsidR="005116A7" w:rsidRPr="0008368D" w:rsidRDefault="005116A7">
            <w:pPr>
              <w:suppressAutoHyphens w:val="0"/>
              <w:spacing w:line="254" w:lineRule="auto"/>
              <w:rPr>
                <w:i/>
                <w:iCs/>
                <w:sz w:val="18"/>
                <w:szCs w:val="18"/>
                <w:lang w:eastAsia="en-US"/>
              </w:rPr>
            </w:pPr>
            <w:r w:rsidRPr="0008368D">
              <w:rPr>
                <w:sz w:val="18"/>
                <w:szCs w:val="18"/>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0422692D" w14:textId="77777777" w:rsidR="005116A7" w:rsidRPr="0008368D" w:rsidRDefault="005116A7">
            <w:pPr>
              <w:snapToGrid w:val="0"/>
              <w:spacing w:line="254" w:lineRule="auto"/>
              <w:rPr>
                <w:sz w:val="18"/>
                <w:szCs w:val="18"/>
                <w:lang w:eastAsia="en-US"/>
              </w:rPr>
            </w:pPr>
            <w:r w:rsidRPr="0008368D">
              <w:rPr>
                <w:sz w:val="18"/>
                <w:szCs w:val="18"/>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7298AD6"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FC00304" w14:textId="77777777" w:rsidR="005116A7" w:rsidRPr="0008368D" w:rsidRDefault="005116A7">
            <w:pPr>
              <w:snapToGrid w:val="0"/>
              <w:spacing w:line="254" w:lineRule="auto"/>
              <w:jc w:val="center"/>
              <w:rPr>
                <w:sz w:val="18"/>
                <w:szCs w:val="18"/>
              </w:rPr>
            </w:pPr>
            <w:r w:rsidRPr="0008368D">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1440910A" w14:textId="77777777" w:rsidR="005116A7" w:rsidRPr="0008368D" w:rsidRDefault="005116A7">
            <w:pPr>
              <w:snapToGrid w:val="0"/>
              <w:spacing w:line="254" w:lineRule="auto"/>
              <w:jc w:val="center"/>
              <w:rPr>
                <w:sz w:val="18"/>
                <w:szCs w:val="18"/>
              </w:rPr>
            </w:pPr>
            <w:r w:rsidRPr="0008368D">
              <w:rPr>
                <w:sz w:val="18"/>
                <w:szCs w:val="18"/>
              </w:rPr>
              <w:t>80</w:t>
            </w:r>
          </w:p>
        </w:tc>
        <w:tc>
          <w:tcPr>
            <w:tcW w:w="1276" w:type="dxa"/>
            <w:tcBorders>
              <w:top w:val="single" w:sz="4" w:space="0" w:color="000000"/>
              <w:left w:val="single" w:sz="4" w:space="0" w:color="000000"/>
              <w:bottom w:val="single" w:sz="4" w:space="0" w:color="000000"/>
              <w:right w:val="nil"/>
            </w:tcBorders>
            <w:vAlign w:val="center"/>
          </w:tcPr>
          <w:p w14:paraId="0C08E548" w14:textId="07F53920"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C50BAEB" w14:textId="5DB90607" w:rsidR="005116A7" w:rsidRPr="0008368D" w:rsidRDefault="00952D5C">
            <w:pPr>
              <w:snapToGrid w:val="0"/>
              <w:spacing w:line="254" w:lineRule="auto"/>
              <w:jc w:val="center"/>
              <w:rPr>
                <w:sz w:val="18"/>
                <w:szCs w:val="18"/>
              </w:rPr>
            </w:pPr>
            <w:r w:rsidRPr="0008368D">
              <w:rPr>
                <w:sz w:val="18"/>
                <w:szCs w:val="18"/>
              </w:rPr>
              <w:t>80</w:t>
            </w:r>
          </w:p>
        </w:tc>
      </w:tr>
      <w:tr w:rsidR="00952D5C" w:rsidRPr="0008368D" w14:paraId="5AA19551" w14:textId="77777777" w:rsidTr="00345098">
        <w:trPr>
          <w:trHeight w:val="504"/>
          <w:jc w:val="center"/>
        </w:trPr>
        <w:tc>
          <w:tcPr>
            <w:tcW w:w="1555" w:type="dxa"/>
            <w:tcBorders>
              <w:top w:val="single" w:sz="4" w:space="0" w:color="000000"/>
              <w:left w:val="single" w:sz="4" w:space="0" w:color="000000"/>
              <w:bottom w:val="single" w:sz="4" w:space="0" w:color="000000"/>
              <w:right w:val="nil"/>
            </w:tcBorders>
            <w:hideMark/>
          </w:tcPr>
          <w:p w14:paraId="6C151A23" w14:textId="77777777" w:rsidR="005116A7" w:rsidRPr="0008368D" w:rsidRDefault="005116A7">
            <w:pPr>
              <w:suppressAutoHyphens w:val="0"/>
              <w:spacing w:line="254" w:lineRule="auto"/>
              <w:rPr>
                <w:sz w:val="18"/>
                <w:szCs w:val="18"/>
              </w:rPr>
            </w:pPr>
            <w:r w:rsidRPr="0008368D">
              <w:rPr>
                <w:sz w:val="18"/>
                <w:szCs w:val="18"/>
              </w:rPr>
              <w:t xml:space="preserve">Broj projekcija u godini </w:t>
            </w:r>
          </w:p>
          <w:p w14:paraId="00989606" w14:textId="77777777" w:rsidR="005116A7" w:rsidRPr="0008368D" w:rsidRDefault="005116A7">
            <w:pPr>
              <w:suppressAutoHyphens w:val="0"/>
              <w:spacing w:line="254" w:lineRule="auto"/>
              <w:rPr>
                <w:i/>
                <w:iCs/>
                <w:sz w:val="18"/>
                <w:szCs w:val="18"/>
                <w:lang w:eastAsia="en-US"/>
              </w:rPr>
            </w:pPr>
            <w:r w:rsidRPr="0008368D">
              <w:rPr>
                <w:sz w:val="18"/>
                <w:szCs w:val="18"/>
              </w:rPr>
              <w:t>Filmski program knjižnice</w:t>
            </w:r>
          </w:p>
        </w:tc>
        <w:tc>
          <w:tcPr>
            <w:tcW w:w="1417" w:type="dxa"/>
            <w:tcBorders>
              <w:top w:val="single" w:sz="4" w:space="0" w:color="000000"/>
              <w:left w:val="single" w:sz="4" w:space="0" w:color="000000"/>
              <w:bottom w:val="single" w:sz="4" w:space="0" w:color="000000"/>
              <w:right w:val="nil"/>
            </w:tcBorders>
            <w:hideMark/>
          </w:tcPr>
          <w:p w14:paraId="78C00778" w14:textId="77777777" w:rsidR="005116A7" w:rsidRPr="0008368D" w:rsidRDefault="005116A7">
            <w:pPr>
              <w:snapToGrid w:val="0"/>
              <w:spacing w:line="254" w:lineRule="auto"/>
              <w:rPr>
                <w:sz w:val="18"/>
                <w:szCs w:val="18"/>
                <w:lang w:eastAsia="en-US"/>
              </w:rPr>
            </w:pPr>
            <w:r w:rsidRPr="0008368D">
              <w:rPr>
                <w:sz w:val="18"/>
                <w:szCs w:val="18"/>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79EB75A3"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90CDAEF" w14:textId="77777777" w:rsidR="005116A7" w:rsidRPr="0008368D" w:rsidRDefault="005116A7">
            <w:pPr>
              <w:snapToGrid w:val="0"/>
              <w:spacing w:line="254" w:lineRule="auto"/>
              <w:jc w:val="center"/>
              <w:rPr>
                <w:sz w:val="18"/>
                <w:szCs w:val="18"/>
              </w:rPr>
            </w:pPr>
            <w:r w:rsidRPr="0008368D">
              <w:rPr>
                <w:sz w:val="18"/>
                <w:szCs w:val="18"/>
              </w:rPr>
              <w:t>2</w:t>
            </w:r>
          </w:p>
        </w:tc>
        <w:tc>
          <w:tcPr>
            <w:tcW w:w="1276" w:type="dxa"/>
            <w:tcBorders>
              <w:top w:val="single" w:sz="4" w:space="0" w:color="000000"/>
              <w:left w:val="single" w:sz="4" w:space="0" w:color="000000"/>
              <w:bottom w:val="single" w:sz="4" w:space="0" w:color="000000"/>
              <w:right w:val="nil"/>
            </w:tcBorders>
            <w:vAlign w:val="center"/>
            <w:hideMark/>
          </w:tcPr>
          <w:p w14:paraId="5D37F23E" w14:textId="77777777" w:rsidR="005116A7" w:rsidRPr="0008368D" w:rsidRDefault="005116A7">
            <w:pPr>
              <w:snapToGrid w:val="0"/>
              <w:spacing w:line="254" w:lineRule="auto"/>
              <w:jc w:val="center"/>
              <w:rPr>
                <w:sz w:val="18"/>
                <w:szCs w:val="18"/>
              </w:rPr>
            </w:pPr>
            <w:r w:rsidRPr="0008368D">
              <w:rPr>
                <w:sz w:val="18"/>
                <w:szCs w:val="18"/>
              </w:rPr>
              <w:t>2</w:t>
            </w:r>
          </w:p>
        </w:tc>
        <w:tc>
          <w:tcPr>
            <w:tcW w:w="1276" w:type="dxa"/>
            <w:tcBorders>
              <w:top w:val="single" w:sz="4" w:space="0" w:color="000000"/>
              <w:left w:val="single" w:sz="4" w:space="0" w:color="000000"/>
              <w:bottom w:val="single" w:sz="4" w:space="0" w:color="000000"/>
              <w:right w:val="nil"/>
            </w:tcBorders>
            <w:vAlign w:val="center"/>
          </w:tcPr>
          <w:p w14:paraId="4655122F" w14:textId="1E291FD9"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8A770DC" w14:textId="2AB7917D" w:rsidR="005116A7" w:rsidRPr="0008368D" w:rsidRDefault="00952D5C">
            <w:pPr>
              <w:snapToGrid w:val="0"/>
              <w:spacing w:line="254" w:lineRule="auto"/>
              <w:jc w:val="center"/>
              <w:rPr>
                <w:sz w:val="18"/>
                <w:szCs w:val="18"/>
              </w:rPr>
            </w:pPr>
            <w:r w:rsidRPr="0008368D">
              <w:rPr>
                <w:sz w:val="18"/>
                <w:szCs w:val="18"/>
              </w:rPr>
              <w:t>2</w:t>
            </w:r>
          </w:p>
        </w:tc>
      </w:tr>
    </w:tbl>
    <w:p w14:paraId="03EA25C3" w14:textId="77777777" w:rsidR="005116A7" w:rsidRPr="0008368D" w:rsidRDefault="005116A7" w:rsidP="005116A7">
      <w:pPr>
        <w:tabs>
          <w:tab w:val="left" w:pos="1110"/>
        </w:tabs>
        <w:jc w:val="both"/>
        <w:rPr>
          <w:sz w:val="22"/>
          <w:szCs w:val="22"/>
        </w:rPr>
      </w:pPr>
    </w:p>
    <w:p w14:paraId="3FF770D4" w14:textId="67F7D66A" w:rsidR="00952D5C" w:rsidRPr="0008368D" w:rsidRDefault="00046970" w:rsidP="00952D5C">
      <w:pPr>
        <w:tabs>
          <w:tab w:val="left" w:pos="1110"/>
        </w:tabs>
        <w:jc w:val="both"/>
        <w:rPr>
          <w:sz w:val="22"/>
          <w:szCs w:val="22"/>
        </w:rPr>
      </w:pPr>
      <w:r w:rsidRPr="0008368D">
        <w:rPr>
          <w:sz w:val="22"/>
          <w:szCs w:val="22"/>
        </w:rPr>
        <w:t xml:space="preserve">Umjetnik u meni – </w:t>
      </w:r>
      <w:r w:rsidR="00952D5C" w:rsidRPr="0008368D">
        <w:rPr>
          <w:sz w:val="22"/>
          <w:szCs w:val="22"/>
        </w:rPr>
        <w:t>manjenje rashoda za uredski materijal zbog smanjene potrebe za istim u odnosu na očekivanu.</w:t>
      </w:r>
    </w:p>
    <w:p w14:paraId="3D3BE155" w14:textId="77777777" w:rsidR="005116A7" w:rsidRPr="0008368D" w:rsidRDefault="005116A7" w:rsidP="005116A7">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8368D" w:rsidRPr="0008368D" w14:paraId="16D30558" w14:textId="77777777" w:rsidTr="00BD4925">
        <w:trPr>
          <w:jc w:val="center"/>
        </w:trPr>
        <w:tc>
          <w:tcPr>
            <w:tcW w:w="1555" w:type="dxa"/>
            <w:tcBorders>
              <w:top w:val="single" w:sz="4" w:space="0" w:color="000000"/>
              <w:left w:val="single" w:sz="4" w:space="0" w:color="000000"/>
              <w:bottom w:val="single" w:sz="4" w:space="0" w:color="000000"/>
              <w:right w:val="nil"/>
            </w:tcBorders>
            <w:vAlign w:val="center"/>
            <w:hideMark/>
          </w:tcPr>
          <w:p w14:paraId="3D404735" w14:textId="77777777" w:rsidR="00EB5F16" w:rsidRPr="0008368D" w:rsidRDefault="00EB5F16" w:rsidP="00EB5F16">
            <w:pPr>
              <w:spacing w:line="254"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F8811C" w14:textId="77777777" w:rsidR="00EB5F16" w:rsidRPr="0008368D" w:rsidRDefault="00EB5F16" w:rsidP="00EB5F16">
            <w:pPr>
              <w:spacing w:line="254"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97E0C9B" w14:textId="77777777" w:rsidR="00EB5F16" w:rsidRPr="0008368D" w:rsidRDefault="00EB5F16" w:rsidP="00EB5F16">
            <w:pPr>
              <w:spacing w:line="254"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3B64C55" w14:textId="77777777" w:rsidR="00EB5F16" w:rsidRPr="0008368D" w:rsidRDefault="00EB5F16" w:rsidP="00EB5F16">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B314B" w14:textId="50F233B5" w:rsidR="00EB5F16" w:rsidRPr="0008368D" w:rsidRDefault="00EB5F16" w:rsidP="00EB5F16">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EF0F9" w14:textId="546CE200" w:rsidR="00EB5F16" w:rsidRPr="0008368D" w:rsidRDefault="00EB5F16" w:rsidP="00EB5F16">
            <w:pPr>
              <w:spacing w:line="254" w:lineRule="auto"/>
              <w:jc w:val="center"/>
              <w:rPr>
                <w:sz w:val="18"/>
                <w:szCs w:val="18"/>
              </w:rPr>
            </w:pPr>
            <w:r w:rsidRPr="0008368D">
              <w:rPr>
                <w:sz w:val="18"/>
                <w:szCs w:val="18"/>
                <w:lang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F2F5B6C" w14:textId="2142D255" w:rsidR="00EB5F16" w:rsidRPr="0008368D" w:rsidRDefault="00EB5F16" w:rsidP="00EB5F16">
            <w:pPr>
              <w:spacing w:line="254"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45FF9261" w14:textId="77777777" w:rsidTr="00345098">
        <w:trPr>
          <w:trHeight w:val="594"/>
          <w:jc w:val="center"/>
        </w:trPr>
        <w:tc>
          <w:tcPr>
            <w:tcW w:w="1555" w:type="dxa"/>
            <w:tcBorders>
              <w:top w:val="single" w:sz="4" w:space="0" w:color="000000"/>
              <w:left w:val="single" w:sz="4" w:space="0" w:color="000000"/>
              <w:bottom w:val="single" w:sz="4" w:space="0" w:color="000000"/>
              <w:right w:val="nil"/>
            </w:tcBorders>
            <w:hideMark/>
          </w:tcPr>
          <w:p w14:paraId="3880C2E8" w14:textId="77777777" w:rsidR="005116A7" w:rsidRPr="0008368D" w:rsidRDefault="005116A7">
            <w:pPr>
              <w:suppressAutoHyphens w:val="0"/>
              <w:spacing w:line="254" w:lineRule="auto"/>
              <w:rPr>
                <w:i/>
                <w:iCs/>
                <w:sz w:val="18"/>
                <w:szCs w:val="18"/>
                <w:lang w:eastAsia="en-US"/>
              </w:rPr>
            </w:pPr>
            <w:r w:rsidRPr="0008368D">
              <w:rPr>
                <w:sz w:val="18"/>
                <w:szCs w:val="18"/>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3EC21220" w14:textId="77777777" w:rsidR="005116A7" w:rsidRPr="0008368D" w:rsidRDefault="005116A7">
            <w:pPr>
              <w:snapToGrid w:val="0"/>
              <w:spacing w:line="254" w:lineRule="auto"/>
              <w:rPr>
                <w:sz w:val="18"/>
                <w:szCs w:val="18"/>
                <w:lang w:eastAsia="en-US"/>
              </w:rPr>
            </w:pPr>
            <w:r w:rsidRPr="0008368D">
              <w:rPr>
                <w:sz w:val="18"/>
                <w:szCs w:val="18"/>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3E3948"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C2848F7" w14:textId="77777777" w:rsidR="005116A7" w:rsidRPr="0008368D" w:rsidRDefault="005116A7">
            <w:pPr>
              <w:snapToGrid w:val="0"/>
              <w:spacing w:line="254" w:lineRule="auto"/>
              <w:jc w:val="center"/>
              <w:rPr>
                <w:sz w:val="18"/>
                <w:szCs w:val="18"/>
              </w:rPr>
            </w:pPr>
            <w:r w:rsidRPr="0008368D">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0083DBFD" w14:textId="416D1493" w:rsidR="005116A7" w:rsidRPr="0008368D" w:rsidRDefault="00EB5F16">
            <w:pPr>
              <w:snapToGrid w:val="0"/>
              <w:spacing w:line="254" w:lineRule="auto"/>
              <w:jc w:val="center"/>
              <w:rPr>
                <w:sz w:val="18"/>
                <w:szCs w:val="18"/>
              </w:rPr>
            </w:pPr>
            <w:r w:rsidRPr="0008368D">
              <w:rPr>
                <w:sz w:val="18"/>
                <w:szCs w:val="18"/>
              </w:rPr>
              <w:t>15</w:t>
            </w:r>
          </w:p>
        </w:tc>
        <w:tc>
          <w:tcPr>
            <w:tcW w:w="1276" w:type="dxa"/>
            <w:tcBorders>
              <w:top w:val="single" w:sz="4" w:space="0" w:color="000000"/>
              <w:left w:val="single" w:sz="4" w:space="0" w:color="000000"/>
              <w:bottom w:val="single" w:sz="4" w:space="0" w:color="000000"/>
              <w:right w:val="nil"/>
            </w:tcBorders>
            <w:vAlign w:val="center"/>
          </w:tcPr>
          <w:p w14:paraId="5D9B2B7C" w14:textId="29E99207"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4E02531" w14:textId="24E0276A" w:rsidR="005116A7" w:rsidRPr="0008368D" w:rsidRDefault="00952D5C">
            <w:pPr>
              <w:snapToGrid w:val="0"/>
              <w:spacing w:line="254" w:lineRule="auto"/>
              <w:jc w:val="center"/>
              <w:rPr>
                <w:sz w:val="18"/>
                <w:szCs w:val="18"/>
              </w:rPr>
            </w:pPr>
            <w:r w:rsidRPr="0008368D">
              <w:rPr>
                <w:sz w:val="18"/>
                <w:szCs w:val="18"/>
              </w:rPr>
              <w:t>15</w:t>
            </w:r>
          </w:p>
        </w:tc>
      </w:tr>
      <w:tr w:rsidR="00952D5C" w:rsidRPr="0008368D" w14:paraId="654FA36F" w14:textId="77777777" w:rsidTr="00345098">
        <w:trPr>
          <w:trHeight w:val="421"/>
          <w:jc w:val="center"/>
        </w:trPr>
        <w:tc>
          <w:tcPr>
            <w:tcW w:w="1555" w:type="dxa"/>
            <w:tcBorders>
              <w:top w:val="single" w:sz="4" w:space="0" w:color="000000"/>
              <w:left w:val="single" w:sz="4" w:space="0" w:color="000000"/>
              <w:bottom w:val="single" w:sz="4" w:space="0" w:color="000000"/>
              <w:right w:val="nil"/>
            </w:tcBorders>
            <w:hideMark/>
          </w:tcPr>
          <w:p w14:paraId="789F7B50" w14:textId="77777777" w:rsidR="005116A7" w:rsidRPr="0008368D" w:rsidRDefault="005116A7">
            <w:pPr>
              <w:suppressAutoHyphens w:val="0"/>
              <w:spacing w:line="254" w:lineRule="auto"/>
              <w:rPr>
                <w:i/>
                <w:iCs/>
                <w:sz w:val="18"/>
                <w:szCs w:val="18"/>
                <w:lang w:eastAsia="en-US"/>
              </w:rPr>
            </w:pPr>
            <w:r w:rsidRPr="0008368D">
              <w:rPr>
                <w:sz w:val="18"/>
                <w:szCs w:val="18"/>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194A915E" w14:textId="77777777" w:rsidR="005116A7" w:rsidRPr="0008368D" w:rsidRDefault="005116A7">
            <w:pPr>
              <w:snapToGrid w:val="0"/>
              <w:spacing w:line="254" w:lineRule="auto"/>
              <w:rPr>
                <w:sz w:val="18"/>
                <w:szCs w:val="18"/>
                <w:lang w:eastAsia="en-US"/>
              </w:rPr>
            </w:pPr>
            <w:r w:rsidRPr="0008368D">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5CB78CCD" w14:textId="77777777" w:rsidR="005116A7" w:rsidRPr="0008368D" w:rsidRDefault="005116A7">
            <w:pPr>
              <w:snapToGrid w:val="0"/>
              <w:spacing w:line="254"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8A18385" w14:textId="77777777" w:rsidR="005116A7" w:rsidRPr="0008368D" w:rsidRDefault="005116A7">
            <w:pPr>
              <w:snapToGrid w:val="0"/>
              <w:spacing w:line="254" w:lineRule="auto"/>
              <w:jc w:val="center"/>
              <w:rPr>
                <w:sz w:val="18"/>
                <w:szCs w:val="18"/>
              </w:rPr>
            </w:pPr>
            <w:r w:rsidRPr="0008368D">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373F4023" w14:textId="10BB3521" w:rsidR="005116A7" w:rsidRPr="0008368D" w:rsidRDefault="005116A7">
            <w:pPr>
              <w:snapToGrid w:val="0"/>
              <w:spacing w:line="254" w:lineRule="auto"/>
              <w:jc w:val="center"/>
              <w:rPr>
                <w:sz w:val="18"/>
                <w:szCs w:val="18"/>
              </w:rPr>
            </w:pPr>
            <w:r w:rsidRPr="0008368D">
              <w:rPr>
                <w:sz w:val="18"/>
                <w:szCs w:val="18"/>
              </w:rPr>
              <w:t>1</w:t>
            </w:r>
            <w:r w:rsidR="00EB5F16" w:rsidRPr="0008368D">
              <w:rPr>
                <w:sz w:val="18"/>
                <w:szCs w:val="18"/>
              </w:rPr>
              <w:t>5</w:t>
            </w:r>
          </w:p>
        </w:tc>
        <w:tc>
          <w:tcPr>
            <w:tcW w:w="1276" w:type="dxa"/>
            <w:tcBorders>
              <w:top w:val="single" w:sz="4" w:space="0" w:color="000000"/>
              <w:left w:val="single" w:sz="4" w:space="0" w:color="000000"/>
              <w:bottom w:val="single" w:sz="4" w:space="0" w:color="000000"/>
              <w:right w:val="nil"/>
            </w:tcBorders>
            <w:vAlign w:val="center"/>
          </w:tcPr>
          <w:p w14:paraId="108C48BF" w14:textId="0093D124" w:rsidR="005116A7" w:rsidRPr="0008368D" w:rsidRDefault="00952D5C">
            <w:pPr>
              <w:snapToGrid w:val="0"/>
              <w:spacing w:line="254"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0CF8C8B" w14:textId="41CBF80C" w:rsidR="005116A7" w:rsidRPr="0008368D" w:rsidRDefault="00952D5C">
            <w:pPr>
              <w:snapToGrid w:val="0"/>
              <w:spacing w:line="254" w:lineRule="auto"/>
              <w:jc w:val="center"/>
              <w:rPr>
                <w:sz w:val="18"/>
                <w:szCs w:val="18"/>
              </w:rPr>
            </w:pPr>
            <w:r w:rsidRPr="0008368D">
              <w:rPr>
                <w:sz w:val="18"/>
                <w:szCs w:val="18"/>
              </w:rPr>
              <w:t>15</w:t>
            </w:r>
          </w:p>
        </w:tc>
      </w:tr>
    </w:tbl>
    <w:p w14:paraId="5740632F" w14:textId="77777777" w:rsidR="005116A7" w:rsidRPr="0008368D" w:rsidRDefault="005116A7" w:rsidP="005116A7">
      <w:pPr>
        <w:tabs>
          <w:tab w:val="left" w:pos="1110"/>
        </w:tabs>
        <w:jc w:val="both"/>
        <w:rPr>
          <w:sz w:val="22"/>
          <w:szCs w:val="22"/>
        </w:rPr>
      </w:pPr>
    </w:p>
    <w:p w14:paraId="4CEF114B" w14:textId="3FEAE8F9" w:rsidR="005116A7" w:rsidRPr="0008368D" w:rsidRDefault="00046970" w:rsidP="005116A7">
      <w:pPr>
        <w:tabs>
          <w:tab w:val="left" w:pos="1110"/>
        </w:tabs>
        <w:jc w:val="both"/>
        <w:rPr>
          <w:sz w:val="22"/>
          <w:szCs w:val="22"/>
        </w:rPr>
      </w:pPr>
      <w:r w:rsidRPr="0008368D">
        <w:rPr>
          <w:sz w:val="22"/>
          <w:szCs w:val="22"/>
        </w:rPr>
        <w:t xml:space="preserve">Nova zgrada, nova knjižnica – </w:t>
      </w:r>
      <w:r w:rsidR="00FB20FE" w:rsidRPr="0008368D">
        <w:rPr>
          <w:sz w:val="22"/>
          <w:szCs w:val="22"/>
        </w:rPr>
        <w:t>uvećanje zbog rasta cijene papira i ažurirane ponude za tisak monografije</w:t>
      </w:r>
    </w:p>
    <w:p w14:paraId="31F85F6A" w14:textId="77777777" w:rsidR="00FB20FE" w:rsidRPr="0008368D" w:rsidRDefault="00FB20FE" w:rsidP="005116A7">
      <w:pPr>
        <w:tabs>
          <w:tab w:val="left" w:pos="1110"/>
        </w:tabs>
        <w:jc w:val="both"/>
        <w:rPr>
          <w:sz w:val="22"/>
          <w:szCs w:val="22"/>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08368D" w:rsidRPr="0008368D" w14:paraId="71430B5B" w14:textId="77777777" w:rsidTr="00BB2CE5">
        <w:tc>
          <w:tcPr>
            <w:tcW w:w="1554" w:type="dxa"/>
            <w:tcBorders>
              <w:top w:val="single" w:sz="4" w:space="0" w:color="000000"/>
              <w:left w:val="single" w:sz="4" w:space="0" w:color="000000"/>
              <w:bottom w:val="single" w:sz="4" w:space="0" w:color="000000"/>
              <w:right w:val="nil"/>
            </w:tcBorders>
            <w:vAlign w:val="center"/>
            <w:hideMark/>
          </w:tcPr>
          <w:p w14:paraId="0A773747" w14:textId="77777777" w:rsidR="00EB5F16" w:rsidRPr="0008368D" w:rsidRDefault="00EB5F16" w:rsidP="00EB5F16">
            <w:pPr>
              <w:jc w:val="center"/>
              <w:rPr>
                <w:sz w:val="18"/>
                <w:szCs w:val="18"/>
              </w:rPr>
            </w:pPr>
            <w:r w:rsidRPr="0008368D">
              <w:rPr>
                <w:sz w:val="18"/>
                <w:szCs w:val="18"/>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1A9047C8" w14:textId="77777777" w:rsidR="00EB5F16" w:rsidRPr="0008368D" w:rsidRDefault="00EB5F16" w:rsidP="00EB5F16">
            <w:pPr>
              <w:jc w:val="center"/>
              <w:rPr>
                <w:sz w:val="18"/>
                <w:szCs w:val="18"/>
              </w:rPr>
            </w:pPr>
            <w:r w:rsidRPr="0008368D">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2C1E84D8" w14:textId="77777777" w:rsidR="00EB5F16" w:rsidRPr="0008368D" w:rsidRDefault="00EB5F16" w:rsidP="00EB5F16">
            <w:pPr>
              <w:jc w:val="center"/>
              <w:rPr>
                <w:sz w:val="18"/>
                <w:szCs w:val="18"/>
              </w:rPr>
            </w:pPr>
            <w:r w:rsidRPr="0008368D">
              <w:rPr>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29DB2D5C" w14:textId="77777777" w:rsidR="00EB5F16" w:rsidRPr="0008368D" w:rsidRDefault="00EB5F16" w:rsidP="00EB5F16">
            <w:pPr>
              <w:jc w:val="center"/>
              <w:rPr>
                <w:sz w:val="18"/>
                <w:szCs w:val="18"/>
              </w:rPr>
            </w:pPr>
            <w:r w:rsidRPr="0008368D">
              <w:rPr>
                <w:sz w:val="18"/>
                <w:szCs w:val="18"/>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7E28F" w14:textId="65C6616D" w:rsidR="00EB5F16" w:rsidRPr="0008368D" w:rsidRDefault="00EB5F16" w:rsidP="00EB5F16">
            <w:pPr>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6B745F" w14:textId="090D9F79" w:rsidR="00EB5F16" w:rsidRPr="0008368D" w:rsidRDefault="00EB5F16" w:rsidP="00EB5F16">
            <w:pPr>
              <w:jc w:val="center"/>
              <w:rPr>
                <w:sz w:val="18"/>
                <w:szCs w:val="18"/>
              </w:rPr>
            </w:pPr>
            <w:r w:rsidRPr="0008368D">
              <w:rPr>
                <w:sz w:val="18"/>
                <w:szCs w:val="18"/>
                <w:lang w:eastAsia="hr-HR"/>
              </w:rPr>
              <w:t>Promjena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95C33FB" w14:textId="53DE4DAD" w:rsidR="00EB5F16" w:rsidRPr="0008368D" w:rsidRDefault="00EB5F16" w:rsidP="00EB5F16">
            <w:pPr>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2A323E29" w14:textId="77777777" w:rsidTr="00BB2CE5">
        <w:tc>
          <w:tcPr>
            <w:tcW w:w="1554" w:type="dxa"/>
            <w:tcBorders>
              <w:top w:val="single" w:sz="4" w:space="0" w:color="000000"/>
              <w:left w:val="single" w:sz="4" w:space="0" w:color="000000"/>
              <w:bottom w:val="single" w:sz="4" w:space="0" w:color="000000"/>
              <w:right w:val="nil"/>
            </w:tcBorders>
            <w:hideMark/>
          </w:tcPr>
          <w:p w14:paraId="3417A6D5" w14:textId="77777777" w:rsidR="005116A7" w:rsidRPr="0008368D" w:rsidRDefault="005116A7">
            <w:pPr>
              <w:snapToGrid w:val="0"/>
              <w:rPr>
                <w:sz w:val="18"/>
                <w:szCs w:val="18"/>
              </w:rPr>
            </w:pPr>
            <w:r w:rsidRPr="0008368D">
              <w:rPr>
                <w:sz w:val="18"/>
                <w:szCs w:val="18"/>
              </w:rPr>
              <w:t xml:space="preserve">Broj događaja </w:t>
            </w:r>
          </w:p>
        </w:tc>
        <w:tc>
          <w:tcPr>
            <w:tcW w:w="1416" w:type="dxa"/>
            <w:tcBorders>
              <w:top w:val="single" w:sz="4" w:space="0" w:color="000000"/>
              <w:left w:val="single" w:sz="4" w:space="0" w:color="000000"/>
              <w:bottom w:val="single" w:sz="4" w:space="0" w:color="000000"/>
              <w:right w:val="nil"/>
            </w:tcBorders>
          </w:tcPr>
          <w:p w14:paraId="0A680E20" w14:textId="77777777" w:rsidR="005116A7" w:rsidRPr="0008368D" w:rsidRDefault="005116A7">
            <w:pPr>
              <w:snapToGrid w:val="0"/>
              <w:rPr>
                <w:sz w:val="18"/>
                <w:szCs w:val="18"/>
              </w:rPr>
            </w:pPr>
          </w:p>
        </w:tc>
        <w:tc>
          <w:tcPr>
            <w:tcW w:w="850" w:type="dxa"/>
            <w:tcBorders>
              <w:top w:val="single" w:sz="4" w:space="0" w:color="000000"/>
              <w:left w:val="single" w:sz="4" w:space="0" w:color="000000"/>
              <w:bottom w:val="single" w:sz="4" w:space="0" w:color="000000"/>
              <w:right w:val="nil"/>
            </w:tcBorders>
            <w:hideMark/>
          </w:tcPr>
          <w:p w14:paraId="54F2A5CF" w14:textId="77777777" w:rsidR="005116A7" w:rsidRPr="0008368D" w:rsidRDefault="005116A7">
            <w:pPr>
              <w:snapToGrid w:val="0"/>
              <w:jc w:val="center"/>
              <w:rPr>
                <w:sz w:val="18"/>
                <w:szCs w:val="18"/>
              </w:rPr>
            </w:pPr>
            <w:r w:rsidRPr="0008368D">
              <w:rPr>
                <w:sz w:val="18"/>
                <w:szCs w:val="18"/>
              </w:rPr>
              <w:t>Broj</w:t>
            </w:r>
          </w:p>
        </w:tc>
        <w:tc>
          <w:tcPr>
            <w:tcW w:w="1416" w:type="dxa"/>
            <w:tcBorders>
              <w:top w:val="single" w:sz="4" w:space="0" w:color="000000"/>
              <w:left w:val="single" w:sz="4" w:space="0" w:color="000000"/>
              <w:bottom w:val="single" w:sz="4" w:space="0" w:color="000000"/>
              <w:right w:val="nil"/>
            </w:tcBorders>
            <w:hideMark/>
          </w:tcPr>
          <w:p w14:paraId="7BCFDB46" w14:textId="77777777" w:rsidR="005116A7" w:rsidRPr="0008368D" w:rsidRDefault="005116A7">
            <w:pPr>
              <w:snapToGrid w:val="0"/>
              <w:jc w:val="center"/>
              <w:rPr>
                <w:sz w:val="18"/>
                <w:szCs w:val="18"/>
              </w:rPr>
            </w:pPr>
            <w:r w:rsidRPr="0008368D">
              <w:rPr>
                <w:sz w:val="18"/>
                <w:szCs w:val="18"/>
              </w:rPr>
              <w:t>1</w:t>
            </w:r>
          </w:p>
        </w:tc>
        <w:tc>
          <w:tcPr>
            <w:tcW w:w="1275" w:type="dxa"/>
            <w:tcBorders>
              <w:top w:val="single" w:sz="4" w:space="0" w:color="000000"/>
              <w:left w:val="single" w:sz="4" w:space="0" w:color="000000"/>
              <w:bottom w:val="single" w:sz="4" w:space="0" w:color="000000"/>
              <w:right w:val="nil"/>
            </w:tcBorders>
            <w:hideMark/>
          </w:tcPr>
          <w:p w14:paraId="701C0DE7" w14:textId="77777777" w:rsidR="005116A7" w:rsidRPr="0008368D" w:rsidRDefault="005116A7">
            <w:pPr>
              <w:snapToGrid w:val="0"/>
              <w:jc w:val="center"/>
              <w:rPr>
                <w:sz w:val="18"/>
                <w:szCs w:val="18"/>
              </w:rPr>
            </w:pPr>
            <w:r w:rsidRPr="0008368D">
              <w:rPr>
                <w:sz w:val="18"/>
                <w:szCs w:val="18"/>
              </w:rPr>
              <w:t>1</w:t>
            </w:r>
          </w:p>
        </w:tc>
        <w:tc>
          <w:tcPr>
            <w:tcW w:w="1275" w:type="dxa"/>
            <w:tcBorders>
              <w:top w:val="single" w:sz="4" w:space="0" w:color="000000"/>
              <w:left w:val="single" w:sz="4" w:space="0" w:color="000000"/>
              <w:bottom w:val="single" w:sz="4" w:space="0" w:color="000000"/>
              <w:right w:val="nil"/>
            </w:tcBorders>
          </w:tcPr>
          <w:p w14:paraId="7F4E5252" w14:textId="154C6888" w:rsidR="005116A7" w:rsidRPr="0008368D" w:rsidRDefault="002607DB">
            <w:pPr>
              <w:snapToGrid w:val="0"/>
              <w:jc w:val="center"/>
              <w:rPr>
                <w:sz w:val="18"/>
                <w:szCs w:val="18"/>
              </w:rPr>
            </w:pPr>
            <w:r w:rsidRPr="0008368D">
              <w:rPr>
                <w:sz w:val="18"/>
                <w:szCs w:val="18"/>
              </w:rPr>
              <w:t>0</w:t>
            </w:r>
          </w:p>
        </w:tc>
        <w:tc>
          <w:tcPr>
            <w:tcW w:w="1274" w:type="dxa"/>
            <w:tcBorders>
              <w:top w:val="single" w:sz="4" w:space="0" w:color="000000"/>
              <w:left w:val="single" w:sz="4" w:space="0" w:color="000000"/>
              <w:bottom w:val="single" w:sz="4" w:space="0" w:color="000000"/>
              <w:right w:val="single" w:sz="4" w:space="0" w:color="000000"/>
            </w:tcBorders>
          </w:tcPr>
          <w:p w14:paraId="7AB91A48" w14:textId="2F52F802" w:rsidR="005116A7" w:rsidRPr="0008368D" w:rsidRDefault="002607DB">
            <w:pPr>
              <w:snapToGrid w:val="0"/>
              <w:jc w:val="center"/>
              <w:rPr>
                <w:sz w:val="18"/>
                <w:szCs w:val="18"/>
              </w:rPr>
            </w:pPr>
            <w:r w:rsidRPr="0008368D">
              <w:rPr>
                <w:sz w:val="18"/>
                <w:szCs w:val="18"/>
              </w:rPr>
              <w:t>1</w:t>
            </w:r>
          </w:p>
        </w:tc>
      </w:tr>
      <w:tr w:rsidR="0008368D" w:rsidRPr="0008368D" w14:paraId="0E51925C" w14:textId="77777777" w:rsidTr="00BB2CE5">
        <w:tc>
          <w:tcPr>
            <w:tcW w:w="1554" w:type="dxa"/>
            <w:tcBorders>
              <w:top w:val="single" w:sz="4" w:space="0" w:color="000000"/>
              <w:left w:val="single" w:sz="4" w:space="0" w:color="000000"/>
              <w:bottom w:val="single" w:sz="4" w:space="0" w:color="000000"/>
              <w:right w:val="nil"/>
            </w:tcBorders>
            <w:hideMark/>
          </w:tcPr>
          <w:p w14:paraId="64876410" w14:textId="77777777" w:rsidR="005116A7" w:rsidRPr="0008368D" w:rsidRDefault="005116A7">
            <w:pPr>
              <w:snapToGrid w:val="0"/>
              <w:rPr>
                <w:sz w:val="18"/>
                <w:szCs w:val="18"/>
              </w:rPr>
            </w:pPr>
            <w:r w:rsidRPr="0008368D">
              <w:rPr>
                <w:sz w:val="18"/>
                <w:szCs w:val="18"/>
              </w:rPr>
              <w:lastRenderedPageBreak/>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3916AA5B" w14:textId="77777777" w:rsidR="005116A7" w:rsidRPr="0008368D" w:rsidRDefault="005116A7">
            <w:pPr>
              <w:snapToGrid w:val="0"/>
              <w:rPr>
                <w:sz w:val="18"/>
                <w:szCs w:val="18"/>
              </w:rPr>
            </w:pPr>
            <w:r w:rsidRPr="0008368D">
              <w:rPr>
                <w:sz w:val="18"/>
                <w:szCs w:val="18"/>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35923828" w14:textId="77777777" w:rsidR="005116A7" w:rsidRPr="0008368D" w:rsidRDefault="005116A7">
            <w:pPr>
              <w:snapToGrid w:val="0"/>
              <w:jc w:val="center"/>
              <w:rPr>
                <w:sz w:val="18"/>
                <w:szCs w:val="18"/>
              </w:rPr>
            </w:pPr>
            <w:r w:rsidRPr="0008368D">
              <w:rPr>
                <w:sz w:val="18"/>
                <w:szCs w:val="18"/>
              </w:rPr>
              <w:t>Broj</w:t>
            </w:r>
          </w:p>
        </w:tc>
        <w:tc>
          <w:tcPr>
            <w:tcW w:w="1416" w:type="dxa"/>
            <w:tcBorders>
              <w:top w:val="single" w:sz="4" w:space="0" w:color="000000"/>
              <w:left w:val="single" w:sz="4" w:space="0" w:color="000000"/>
              <w:bottom w:val="single" w:sz="4" w:space="0" w:color="000000"/>
              <w:right w:val="nil"/>
            </w:tcBorders>
            <w:hideMark/>
          </w:tcPr>
          <w:p w14:paraId="45811ADE" w14:textId="77777777" w:rsidR="005116A7" w:rsidRPr="0008368D" w:rsidRDefault="005116A7">
            <w:pPr>
              <w:snapToGrid w:val="0"/>
              <w:jc w:val="center"/>
              <w:rPr>
                <w:sz w:val="18"/>
                <w:szCs w:val="18"/>
              </w:rPr>
            </w:pPr>
            <w:r w:rsidRPr="0008368D">
              <w:rPr>
                <w:sz w:val="18"/>
                <w:szCs w:val="18"/>
              </w:rPr>
              <w:t>1</w:t>
            </w:r>
          </w:p>
        </w:tc>
        <w:tc>
          <w:tcPr>
            <w:tcW w:w="1275" w:type="dxa"/>
            <w:tcBorders>
              <w:top w:val="single" w:sz="4" w:space="0" w:color="000000"/>
              <w:left w:val="single" w:sz="4" w:space="0" w:color="000000"/>
              <w:bottom w:val="single" w:sz="4" w:space="0" w:color="000000"/>
              <w:right w:val="nil"/>
            </w:tcBorders>
            <w:hideMark/>
          </w:tcPr>
          <w:p w14:paraId="04F0834E" w14:textId="77777777" w:rsidR="005116A7" w:rsidRPr="0008368D" w:rsidRDefault="005116A7">
            <w:pPr>
              <w:snapToGrid w:val="0"/>
              <w:jc w:val="center"/>
              <w:rPr>
                <w:sz w:val="18"/>
                <w:szCs w:val="18"/>
              </w:rPr>
            </w:pPr>
            <w:r w:rsidRPr="0008368D">
              <w:rPr>
                <w:sz w:val="18"/>
                <w:szCs w:val="18"/>
              </w:rPr>
              <w:t>1</w:t>
            </w:r>
          </w:p>
        </w:tc>
        <w:tc>
          <w:tcPr>
            <w:tcW w:w="1275" w:type="dxa"/>
            <w:tcBorders>
              <w:top w:val="single" w:sz="4" w:space="0" w:color="000000"/>
              <w:left w:val="single" w:sz="4" w:space="0" w:color="000000"/>
              <w:bottom w:val="single" w:sz="4" w:space="0" w:color="000000"/>
              <w:right w:val="nil"/>
            </w:tcBorders>
          </w:tcPr>
          <w:p w14:paraId="19E9F3D9" w14:textId="1D012CF6" w:rsidR="005116A7" w:rsidRPr="0008368D" w:rsidRDefault="002607DB">
            <w:pPr>
              <w:snapToGrid w:val="0"/>
              <w:jc w:val="center"/>
              <w:rPr>
                <w:sz w:val="18"/>
                <w:szCs w:val="18"/>
              </w:rPr>
            </w:pPr>
            <w:r w:rsidRPr="0008368D">
              <w:rPr>
                <w:sz w:val="18"/>
                <w:szCs w:val="18"/>
              </w:rPr>
              <w:t>0</w:t>
            </w:r>
          </w:p>
        </w:tc>
        <w:tc>
          <w:tcPr>
            <w:tcW w:w="1274" w:type="dxa"/>
            <w:tcBorders>
              <w:top w:val="single" w:sz="4" w:space="0" w:color="000000"/>
              <w:left w:val="single" w:sz="4" w:space="0" w:color="000000"/>
              <w:bottom w:val="single" w:sz="4" w:space="0" w:color="000000"/>
              <w:right w:val="single" w:sz="4" w:space="0" w:color="000000"/>
            </w:tcBorders>
          </w:tcPr>
          <w:p w14:paraId="3F3C7B43" w14:textId="512690BD" w:rsidR="005116A7" w:rsidRPr="0008368D" w:rsidRDefault="002607DB">
            <w:pPr>
              <w:snapToGrid w:val="0"/>
              <w:jc w:val="center"/>
              <w:rPr>
                <w:sz w:val="18"/>
                <w:szCs w:val="18"/>
              </w:rPr>
            </w:pPr>
            <w:r w:rsidRPr="0008368D">
              <w:rPr>
                <w:sz w:val="18"/>
                <w:szCs w:val="18"/>
              </w:rPr>
              <w:t>1</w:t>
            </w:r>
          </w:p>
        </w:tc>
      </w:tr>
      <w:tr w:rsidR="002607DB" w:rsidRPr="0008368D" w14:paraId="045EB8E9" w14:textId="77777777" w:rsidTr="00BB2CE5">
        <w:tc>
          <w:tcPr>
            <w:tcW w:w="1554" w:type="dxa"/>
            <w:tcBorders>
              <w:top w:val="single" w:sz="4" w:space="0" w:color="000000"/>
              <w:left w:val="single" w:sz="4" w:space="0" w:color="000000"/>
              <w:bottom w:val="single" w:sz="4" w:space="0" w:color="000000"/>
              <w:right w:val="nil"/>
            </w:tcBorders>
            <w:hideMark/>
          </w:tcPr>
          <w:p w14:paraId="6A687ECE" w14:textId="77777777" w:rsidR="005116A7" w:rsidRPr="0008368D" w:rsidRDefault="005116A7">
            <w:pPr>
              <w:snapToGrid w:val="0"/>
              <w:rPr>
                <w:sz w:val="18"/>
                <w:szCs w:val="18"/>
              </w:rPr>
            </w:pPr>
            <w:r w:rsidRPr="0008368D">
              <w:rPr>
                <w:sz w:val="18"/>
                <w:szCs w:val="18"/>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45D58532" w14:textId="77777777" w:rsidR="005116A7" w:rsidRPr="0008368D" w:rsidRDefault="005116A7">
            <w:pPr>
              <w:snapToGrid w:val="0"/>
              <w:rPr>
                <w:sz w:val="18"/>
                <w:szCs w:val="18"/>
              </w:rPr>
            </w:pPr>
            <w:r w:rsidRPr="0008368D">
              <w:rPr>
                <w:sz w:val="18"/>
                <w:szCs w:val="18"/>
              </w:rPr>
              <w:t>Povećati broj osoba koje su kupile/</w:t>
            </w:r>
          </w:p>
          <w:p w14:paraId="2B639945" w14:textId="77777777" w:rsidR="005116A7" w:rsidRPr="0008368D" w:rsidRDefault="005116A7">
            <w:pPr>
              <w:snapToGrid w:val="0"/>
              <w:rPr>
                <w:sz w:val="18"/>
                <w:szCs w:val="18"/>
              </w:rPr>
            </w:pPr>
            <w:r w:rsidRPr="0008368D">
              <w:rPr>
                <w:sz w:val="18"/>
                <w:szCs w:val="18"/>
              </w:rPr>
              <w:t>posudile knjigu</w:t>
            </w:r>
          </w:p>
        </w:tc>
        <w:tc>
          <w:tcPr>
            <w:tcW w:w="850" w:type="dxa"/>
            <w:tcBorders>
              <w:top w:val="single" w:sz="4" w:space="0" w:color="000000"/>
              <w:left w:val="single" w:sz="4" w:space="0" w:color="000000"/>
              <w:bottom w:val="single" w:sz="4" w:space="0" w:color="000000"/>
              <w:right w:val="nil"/>
            </w:tcBorders>
            <w:hideMark/>
          </w:tcPr>
          <w:p w14:paraId="26FBB832" w14:textId="77777777" w:rsidR="005116A7" w:rsidRPr="0008368D" w:rsidRDefault="005116A7">
            <w:pPr>
              <w:snapToGrid w:val="0"/>
              <w:jc w:val="center"/>
              <w:rPr>
                <w:sz w:val="18"/>
                <w:szCs w:val="18"/>
              </w:rPr>
            </w:pPr>
            <w:r w:rsidRPr="0008368D">
              <w:rPr>
                <w:sz w:val="18"/>
                <w:szCs w:val="18"/>
              </w:rPr>
              <w:t>Broj</w:t>
            </w:r>
          </w:p>
        </w:tc>
        <w:tc>
          <w:tcPr>
            <w:tcW w:w="1416" w:type="dxa"/>
            <w:tcBorders>
              <w:top w:val="single" w:sz="4" w:space="0" w:color="000000"/>
              <w:left w:val="single" w:sz="4" w:space="0" w:color="000000"/>
              <w:bottom w:val="single" w:sz="4" w:space="0" w:color="000000"/>
              <w:right w:val="nil"/>
            </w:tcBorders>
            <w:hideMark/>
          </w:tcPr>
          <w:p w14:paraId="21D61E9F" w14:textId="77777777" w:rsidR="005116A7" w:rsidRPr="0008368D" w:rsidRDefault="005116A7">
            <w:pPr>
              <w:snapToGrid w:val="0"/>
              <w:jc w:val="center"/>
              <w:rPr>
                <w:sz w:val="18"/>
                <w:szCs w:val="18"/>
              </w:rPr>
            </w:pPr>
            <w:r w:rsidRPr="0008368D">
              <w:rPr>
                <w:sz w:val="18"/>
                <w:szCs w:val="18"/>
              </w:rPr>
              <w:t>100</w:t>
            </w:r>
          </w:p>
        </w:tc>
        <w:tc>
          <w:tcPr>
            <w:tcW w:w="1275" w:type="dxa"/>
            <w:tcBorders>
              <w:top w:val="single" w:sz="4" w:space="0" w:color="000000"/>
              <w:left w:val="single" w:sz="4" w:space="0" w:color="000000"/>
              <w:bottom w:val="single" w:sz="4" w:space="0" w:color="000000"/>
              <w:right w:val="nil"/>
            </w:tcBorders>
            <w:hideMark/>
          </w:tcPr>
          <w:p w14:paraId="2E61860A" w14:textId="77777777" w:rsidR="005116A7" w:rsidRPr="0008368D" w:rsidRDefault="005116A7">
            <w:pPr>
              <w:snapToGrid w:val="0"/>
              <w:jc w:val="center"/>
              <w:rPr>
                <w:sz w:val="18"/>
                <w:szCs w:val="18"/>
              </w:rPr>
            </w:pPr>
            <w:r w:rsidRPr="0008368D">
              <w:rPr>
                <w:sz w:val="18"/>
                <w:szCs w:val="18"/>
              </w:rPr>
              <w:t>100</w:t>
            </w:r>
          </w:p>
        </w:tc>
        <w:tc>
          <w:tcPr>
            <w:tcW w:w="1275" w:type="dxa"/>
            <w:tcBorders>
              <w:top w:val="single" w:sz="4" w:space="0" w:color="000000"/>
              <w:left w:val="single" w:sz="4" w:space="0" w:color="000000"/>
              <w:bottom w:val="single" w:sz="4" w:space="0" w:color="000000"/>
              <w:right w:val="nil"/>
            </w:tcBorders>
          </w:tcPr>
          <w:p w14:paraId="6E600406" w14:textId="4F8B856A" w:rsidR="005116A7" w:rsidRPr="0008368D" w:rsidRDefault="002607DB">
            <w:pPr>
              <w:snapToGrid w:val="0"/>
              <w:jc w:val="center"/>
              <w:rPr>
                <w:sz w:val="18"/>
                <w:szCs w:val="18"/>
              </w:rPr>
            </w:pPr>
            <w:r w:rsidRPr="0008368D">
              <w:rPr>
                <w:sz w:val="18"/>
                <w:szCs w:val="18"/>
              </w:rPr>
              <w:t>0</w:t>
            </w:r>
          </w:p>
        </w:tc>
        <w:tc>
          <w:tcPr>
            <w:tcW w:w="1274" w:type="dxa"/>
            <w:tcBorders>
              <w:top w:val="single" w:sz="4" w:space="0" w:color="000000"/>
              <w:left w:val="single" w:sz="4" w:space="0" w:color="000000"/>
              <w:bottom w:val="single" w:sz="4" w:space="0" w:color="000000"/>
              <w:right w:val="single" w:sz="4" w:space="0" w:color="000000"/>
            </w:tcBorders>
          </w:tcPr>
          <w:p w14:paraId="74874493" w14:textId="0323F23C" w:rsidR="005116A7" w:rsidRPr="0008368D" w:rsidRDefault="002607DB">
            <w:pPr>
              <w:snapToGrid w:val="0"/>
              <w:jc w:val="center"/>
              <w:rPr>
                <w:sz w:val="18"/>
                <w:szCs w:val="18"/>
              </w:rPr>
            </w:pPr>
            <w:r w:rsidRPr="0008368D">
              <w:rPr>
                <w:sz w:val="18"/>
                <w:szCs w:val="18"/>
              </w:rPr>
              <w:t>100</w:t>
            </w:r>
          </w:p>
        </w:tc>
      </w:tr>
    </w:tbl>
    <w:p w14:paraId="40E87FB6" w14:textId="77777777" w:rsidR="005116A7" w:rsidRPr="0008368D" w:rsidRDefault="005116A7" w:rsidP="005116A7">
      <w:pPr>
        <w:tabs>
          <w:tab w:val="left" w:pos="1110"/>
        </w:tabs>
        <w:jc w:val="both"/>
        <w:rPr>
          <w:sz w:val="22"/>
          <w:szCs w:val="22"/>
        </w:rPr>
      </w:pPr>
    </w:p>
    <w:p w14:paraId="6B2AEB3F" w14:textId="77777777" w:rsidR="00B30327" w:rsidRPr="0008368D" w:rsidRDefault="00B30327" w:rsidP="00B30327">
      <w:pPr>
        <w:tabs>
          <w:tab w:val="left" w:pos="1110"/>
        </w:tabs>
        <w:jc w:val="both"/>
        <w:rPr>
          <w:sz w:val="22"/>
          <w:szCs w:val="22"/>
        </w:rPr>
      </w:pPr>
      <w:r w:rsidRPr="0008368D">
        <w:rPr>
          <w:sz w:val="22"/>
          <w:szCs w:val="22"/>
        </w:rPr>
        <w:t xml:space="preserve">ČITAM – (projekt EU) - radi se o projektu koji je apliciran na natječaj Europskog socijalnog fonda „Čitanjem do </w:t>
      </w:r>
      <w:proofErr w:type="spellStart"/>
      <w:r w:rsidRPr="0008368D">
        <w:rPr>
          <w:sz w:val="22"/>
          <w:szCs w:val="22"/>
        </w:rPr>
        <w:t>uključivog</w:t>
      </w:r>
      <w:proofErr w:type="spellEnd"/>
      <w:r w:rsidRPr="0008368D">
        <w:rPr>
          <w:sz w:val="22"/>
          <w:szCs w:val="22"/>
        </w:rPr>
        <w:t xml:space="preserve"> društva“ koji je usmjeren je na povećanje socijalne uključenosti ranjivih skupina (djece i mladih do 25 godina, osoba starijih od 54 godine, nezaposlenih, uključujući dugotrajno nezaposlene, osoba s invaliditetom te pripadnika romske i drugih nacionalnih manjina) kroz razvoj čitalačke pismenosti. Pozivom će se financirati aktivnosti pripreme i provedbe participativnih aktivnosti poticanja čitanja i razvoja čitalačkih kompetencija za pripadnike ciljanih skupina te aktivnosti podizanja javne svijesti o važnosti čitanja za osobni razvoj i društvenu integraciju. Provedbom Poziva doprinijet će se ostvarenju ciljeva Nacionalne strategije poticanja čitanja za razdoblje od 2017. – 2022.</w:t>
      </w:r>
    </w:p>
    <w:p w14:paraId="688FC91E" w14:textId="77777777" w:rsidR="00B30327" w:rsidRPr="0008368D" w:rsidRDefault="00B30327" w:rsidP="00B30327">
      <w:pPr>
        <w:tabs>
          <w:tab w:val="left" w:pos="1110"/>
        </w:tabs>
        <w:jc w:val="both"/>
        <w:rPr>
          <w:sz w:val="22"/>
          <w:szCs w:val="22"/>
        </w:rPr>
      </w:pPr>
      <w:r w:rsidRPr="0008368D">
        <w:rPr>
          <w:sz w:val="22"/>
          <w:szCs w:val="22"/>
        </w:rPr>
        <w:t xml:space="preserve">Umanjenje je iskazano zbog planiranja troškova u sljedećoj godini. </w:t>
      </w:r>
    </w:p>
    <w:p w14:paraId="1A11CD88" w14:textId="7606C6EB" w:rsidR="00EB5F16" w:rsidRPr="0008368D" w:rsidRDefault="00EB5F16" w:rsidP="00EB5F16">
      <w:pPr>
        <w:suppressAutoHyphens w:val="0"/>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08368D" w:rsidRPr="0008368D" w14:paraId="5DF82B3C" w14:textId="77777777" w:rsidTr="00CF6BB9">
        <w:trPr>
          <w:jc w:val="center"/>
        </w:trPr>
        <w:tc>
          <w:tcPr>
            <w:tcW w:w="1555" w:type="dxa"/>
            <w:tcBorders>
              <w:top w:val="single" w:sz="4" w:space="0" w:color="000000"/>
              <w:left w:val="single" w:sz="4" w:space="0" w:color="000000"/>
              <w:bottom w:val="single" w:sz="4" w:space="0" w:color="000000"/>
              <w:right w:val="nil"/>
            </w:tcBorders>
            <w:vAlign w:val="center"/>
            <w:hideMark/>
          </w:tcPr>
          <w:p w14:paraId="38068916" w14:textId="77777777" w:rsidR="00EB5F16" w:rsidRPr="0008368D" w:rsidRDefault="00EB5F16" w:rsidP="00EB5F16">
            <w:pPr>
              <w:spacing w:line="256" w:lineRule="auto"/>
              <w:rPr>
                <w:sz w:val="18"/>
                <w:szCs w:val="18"/>
              </w:rPr>
            </w:pPr>
            <w:r w:rsidRPr="0008368D">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C5F10C" w14:textId="77777777" w:rsidR="00EB5F16" w:rsidRPr="0008368D" w:rsidRDefault="00EB5F16" w:rsidP="00EB5F16">
            <w:pPr>
              <w:spacing w:line="256" w:lineRule="auto"/>
              <w:rPr>
                <w:sz w:val="18"/>
                <w:szCs w:val="18"/>
              </w:rPr>
            </w:pPr>
            <w:r w:rsidRPr="0008368D">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DBD5451" w14:textId="77777777" w:rsidR="00EB5F16" w:rsidRPr="0008368D" w:rsidRDefault="00EB5F16" w:rsidP="00EB5F16">
            <w:pPr>
              <w:spacing w:line="256" w:lineRule="auto"/>
              <w:jc w:val="center"/>
              <w:rPr>
                <w:sz w:val="18"/>
                <w:szCs w:val="18"/>
              </w:rPr>
            </w:pPr>
            <w:r w:rsidRPr="0008368D">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358841D" w14:textId="77777777" w:rsidR="00EB5F16" w:rsidRPr="0008368D" w:rsidRDefault="00EB5F16" w:rsidP="00EB5F16">
            <w:pPr>
              <w:spacing w:line="256"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11A76" w14:textId="6A7E2DC1" w:rsidR="00EB5F16" w:rsidRPr="0008368D" w:rsidRDefault="00EB5F16" w:rsidP="00EB5F16">
            <w:pPr>
              <w:spacing w:line="256"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F0F71C" w14:textId="04D4DD95" w:rsidR="00EB5F16" w:rsidRPr="0008368D" w:rsidRDefault="00EB5F16" w:rsidP="00EB5F16">
            <w:pPr>
              <w:spacing w:line="256" w:lineRule="auto"/>
              <w:jc w:val="center"/>
              <w:rPr>
                <w:sz w:val="18"/>
                <w:szCs w:val="18"/>
              </w:rPr>
            </w:pPr>
            <w:r w:rsidRPr="0008368D">
              <w:rPr>
                <w:sz w:val="18"/>
                <w:szCs w:val="18"/>
                <w:lang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444C9A3" w14:textId="7F9C7731" w:rsidR="00EB5F16" w:rsidRPr="0008368D" w:rsidRDefault="00EB5F16" w:rsidP="00EB5F16">
            <w:pPr>
              <w:spacing w:line="256" w:lineRule="auto"/>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108DEF49" w14:textId="77777777" w:rsidTr="00EB5F16">
        <w:trPr>
          <w:trHeight w:val="162"/>
          <w:jc w:val="center"/>
        </w:trPr>
        <w:tc>
          <w:tcPr>
            <w:tcW w:w="1555" w:type="dxa"/>
            <w:tcBorders>
              <w:top w:val="single" w:sz="4" w:space="0" w:color="000000"/>
              <w:left w:val="single" w:sz="4" w:space="0" w:color="000000"/>
              <w:bottom w:val="single" w:sz="4" w:space="0" w:color="000000"/>
              <w:right w:val="nil"/>
            </w:tcBorders>
            <w:hideMark/>
          </w:tcPr>
          <w:p w14:paraId="149F7F68" w14:textId="77777777" w:rsidR="00EB5F16" w:rsidRPr="0008368D" w:rsidRDefault="00EB5F16" w:rsidP="002E2CA0">
            <w:pPr>
              <w:suppressAutoHyphens w:val="0"/>
              <w:spacing w:line="256" w:lineRule="auto"/>
              <w:rPr>
                <w:sz w:val="18"/>
                <w:szCs w:val="18"/>
              </w:rPr>
            </w:pPr>
            <w:r w:rsidRPr="0008368D">
              <w:rPr>
                <w:sz w:val="18"/>
                <w:szCs w:val="18"/>
              </w:rPr>
              <w:t>Broj događaja</w:t>
            </w:r>
          </w:p>
          <w:p w14:paraId="45E76DC1" w14:textId="77777777" w:rsidR="00EB5F16" w:rsidRPr="0008368D" w:rsidRDefault="00EB5F16" w:rsidP="002E2CA0">
            <w:pPr>
              <w:suppressAutoHyphens w:val="0"/>
              <w:spacing w:line="256" w:lineRule="auto"/>
              <w:rPr>
                <w:i/>
                <w:iCs/>
                <w:sz w:val="18"/>
                <w:szCs w:val="18"/>
                <w:lang w:eastAsia="en-US"/>
              </w:rPr>
            </w:pPr>
            <w:r w:rsidRPr="0008368D">
              <w:rPr>
                <w:sz w:val="18"/>
                <w:szCs w:val="18"/>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5A6A6F10" w14:textId="77777777" w:rsidR="00EB5F16" w:rsidRPr="0008368D" w:rsidRDefault="00EB5F16" w:rsidP="002E2CA0">
            <w:pPr>
              <w:snapToGrid w:val="0"/>
              <w:spacing w:line="256" w:lineRule="auto"/>
              <w:rPr>
                <w:sz w:val="18"/>
                <w:szCs w:val="18"/>
                <w:lang w:eastAsia="en-US"/>
              </w:rPr>
            </w:pPr>
            <w:r w:rsidRPr="0008368D">
              <w:rPr>
                <w:sz w:val="18"/>
                <w:szCs w:val="18"/>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40338C82" w14:textId="77777777" w:rsidR="00EB5F16" w:rsidRPr="0008368D" w:rsidRDefault="00EB5F16" w:rsidP="002E2CA0">
            <w:pPr>
              <w:snapToGrid w:val="0"/>
              <w:spacing w:line="256"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4A22CF3" w14:textId="77777777" w:rsidR="00EB5F16" w:rsidRPr="0008368D" w:rsidRDefault="00EB5F16" w:rsidP="002E2CA0">
            <w:pPr>
              <w:snapToGrid w:val="0"/>
              <w:spacing w:line="256" w:lineRule="auto"/>
              <w:jc w:val="center"/>
              <w:rPr>
                <w:sz w:val="18"/>
                <w:szCs w:val="18"/>
              </w:rPr>
            </w:pPr>
            <w:r w:rsidRPr="0008368D">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2CA311F6" w14:textId="77777777" w:rsidR="00EB5F16" w:rsidRPr="0008368D" w:rsidRDefault="00EB5F16" w:rsidP="002E2CA0">
            <w:pPr>
              <w:snapToGrid w:val="0"/>
              <w:spacing w:line="256" w:lineRule="auto"/>
              <w:jc w:val="center"/>
              <w:rPr>
                <w:sz w:val="18"/>
                <w:szCs w:val="18"/>
              </w:rPr>
            </w:pPr>
            <w:r w:rsidRPr="0008368D">
              <w:rPr>
                <w:sz w:val="18"/>
                <w:szCs w:val="18"/>
              </w:rPr>
              <w:t>10</w:t>
            </w:r>
          </w:p>
        </w:tc>
        <w:tc>
          <w:tcPr>
            <w:tcW w:w="1276" w:type="dxa"/>
            <w:tcBorders>
              <w:top w:val="single" w:sz="4" w:space="0" w:color="000000"/>
              <w:left w:val="single" w:sz="4" w:space="0" w:color="000000"/>
              <w:bottom w:val="single" w:sz="4" w:space="0" w:color="000000"/>
              <w:right w:val="nil"/>
            </w:tcBorders>
            <w:vAlign w:val="center"/>
          </w:tcPr>
          <w:p w14:paraId="06F4E03D" w14:textId="7D0A13AA" w:rsidR="00EB5F16" w:rsidRPr="0008368D" w:rsidRDefault="00B30327" w:rsidP="002E2CA0">
            <w:pPr>
              <w:snapToGrid w:val="0"/>
              <w:spacing w:line="256"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B4B3DC7" w14:textId="7479B87F" w:rsidR="00EB5F16" w:rsidRPr="0008368D" w:rsidRDefault="00B30327" w:rsidP="002E2CA0">
            <w:pPr>
              <w:snapToGrid w:val="0"/>
              <w:spacing w:line="256" w:lineRule="auto"/>
              <w:jc w:val="center"/>
              <w:rPr>
                <w:sz w:val="18"/>
                <w:szCs w:val="18"/>
              </w:rPr>
            </w:pPr>
            <w:r w:rsidRPr="0008368D">
              <w:rPr>
                <w:sz w:val="18"/>
                <w:szCs w:val="18"/>
              </w:rPr>
              <w:t>10</w:t>
            </w:r>
          </w:p>
        </w:tc>
      </w:tr>
      <w:tr w:rsidR="0008368D" w:rsidRPr="0008368D" w14:paraId="70875831" w14:textId="77777777" w:rsidTr="00EB5F16">
        <w:trPr>
          <w:trHeight w:val="356"/>
          <w:jc w:val="center"/>
        </w:trPr>
        <w:tc>
          <w:tcPr>
            <w:tcW w:w="1555" w:type="dxa"/>
            <w:tcBorders>
              <w:top w:val="single" w:sz="4" w:space="0" w:color="000000"/>
              <w:left w:val="single" w:sz="4" w:space="0" w:color="000000"/>
              <w:bottom w:val="single" w:sz="4" w:space="0" w:color="000000"/>
              <w:right w:val="nil"/>
            </w:tcBorders>
            <w:hideMark/>
          </w:tcPr>
          <w:p w14:paraId="30217DE4" w14:textId="77777777" w:rsidR="00EB5F16" w:rsidRPr="0008368D" w:rsidRDefault="00EB5F16" w:rsidP="002E2CA0">
            <w:pPr>
              <w:suppressAutoHyphens w:val="0"/>
              <w:spacing w:line="256" w:lineRule="auto"/>
              <w:rPr>
                <w:sz w:val="18"/>
                <w:szCs w:val="18"/>
              </w:rPr>
            </w:pPr>
            <w:r w:rsidRPr="0008368D">
              <w:rPr>
                <w:sz w:val="18"/>
                <w:szCs w:val="18"/>
              </w:rPr>
              <w:t>Broj posjetitelja po događaju</w:t>
            </w:r>
          </w:p>
          <w:p w14:paraId="0FE75A6A" w14:textId="77777777" w:rsidR="00EB5F16" w:rsidRPr="0008368D" w:rsidRDefault="00EB5F16" w:rsidP="002E2CA0">
            <w:pPr>
              <w:suppressAutoHyphens w:val="0"/>
              <w:spacing w:line="256" w:lineRule="auto"/>
              <w:rPr>
                <w:i/>
                <w:iCs/>
                <w:sz w:val="18"/>
                <w:szCs w:val="18"/>
                <w:lang w:eastAsia="en-US"/>
              </w:rPr>
            </w:pPr>
            <w:r w:rsidRPr="0008368D">
              <w:rPr>
                <w:sz w:val="18"/>
                <w:szCs w:val="18"/>
              </w:rPr>
              <w:t>Čitam</w:t>
            </w:r>
          </w:p>
        </w:tc>
        <w:tc>
          <w:tcPr>
            <w:tcW w:w="1417" w:type="dxa"/>
            <w:tcBorders>
              <w:top w:val="single" w:sz="4" w:space="0" w:color="000000"/>
              <w:left w:val="single" w:sz="4" w:space="0" w:color="000000"/>
              <w:bottom w:val="single" w:sz="4" w:space="0" w:color="000000"/>
              <w:right w:val="nil"/>
            </w:tcBorders>
            <w:hideMark/>
          </w:tcPr>
          <w:p w14:paraId="39844C08" w14:textId="77777777" w:rsidR="00EB5F16" w:rsidRPr="0008368D" w:rsidRDefault="00EB5F16" w:rsidP="002E2CA0">
            <w:pPr>
              <w:snapToGrid w:val="0"/>
              <w:spacing w:line="256" w:lineRule="auto"/>
              <w:rPr>
                <w:sz w:val="18"/>
                <w:szCs w:val="18"/>
                <w:lang w:eastAsia="en-US"/>
              </w:rPr>
            </w:pPr>
            <w:r w:rsidRPr="0008368D">
              <w:rPr>
                <w:sz w:val="18"/>
                <w:szCs w:val="18"/>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2365993D" w14:textId="77777777" w:rsidR="00EB5F16" w:rsidRPr="0008368D" w:rsidRDefault="00EB5F16" w:rsidP="002E2CA0">
            <w:pPr>
              <w:snapToGrid w:val="0"/>
              <w:spacing w:line="256" w:lineRule="auto"/>
              <w:jc w:val="center"/>
              <w:rPr>
                <w:sz w:val="18"/>
                <w:szCs w:val="18"/>
              </w:rPr>
            </w:pPr>
            <w:r w:rsidRPr="0008368D">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BB473D5" w14:textId="77777777" w:rsidR="00EB5F16" w:rsidRPr="0008368D" w:rsidRDefault="00EB5F16" w:rsidP="002E2CA0">
            <w:pPr>
              <w:snapToGrid w:val="0"/>
              <w:spacing w:line="256" w:lineRule="auto"/>
              <w:jc w:val="center"/>
              <w:rPr>
                <w:sz w:val="18"/>
                <w:szCs w:val="18"/>
              </w:rPr>
            </w:pPr>
            <w:r w:rsidRPr="0008368D">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24CC6E79" w14:textId="77777777" w:rsidR="00EB5F16" w:rsidRPr="0008368D" w:rsidRDefault="00EB5F16" w:rsidP="002E2CA0">
            <w:pPr>
              <w:snapToGrid w:val="0"/>
              <w:spacing w:line="256" w:lineRule="auto"/>
              <w:jc w:val="center"/>
              <w:rPr>
                <w:sz w:val="18"/>
                <w:szCs w:val="18"/>
              </w:rPr>
            </w:pPr>
            <w:r w:rsidRPr="0008368D">
              <w:rPr>
                <w:sz w:val="18"/>
                <w:szCs w:val="18"/>
              </w:rPr>
              <w:t>60</w:t>
            </w:r>
          </w:p>
        </w:tc>
        <w:tc>
          <w:tcPr>
            <w:tcW w:w="1276" w:type="dxa"/>
            <w:tcBorders>
              <w:top w:val="single" w:sz="4" w:space="0" w:color="000000"/>
              <w:left w:val="single" w:sz="4" w:space="0" w:color="000000"/>
              <w:bottom w:val="single" w:sz="4" w:space="0" w:color="000000"/>
              <w:right w:val="nil"/>
            </w:tcBorders>
            <w:vAlign w:val="center"/>
          </w:tcPr>
          <w:p w14:paraId="51B6E55B" w14:textId="7CA7CEE1" w:rsidR="00EB5F16" w:rsidRPr="0008368D" w:rsidRDefault="00B30327" w:rsidP="002E2CA0">
            <w:pPr>
              <w:snapToGrid w:val="0"/>
              <w:spacing w:line="256" w:lineRule="auto"/>
              <w:jc w:val="center"/>
              <w:rPr>
                <w:sz w:val="18"/>
                <w:szCs w:val="18"/>
              </w:rPr>
            </w:pPr>
            <w:r w:rsidRPr="0008368D">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089C63F" w14:textId="5C1C4B79" w:rsidR="00EB5F16" w:rsidRPr="0008368D" w:rsidRDefault="00B30327" w:rsidP="002E2CA0">
            <w:pPr>
              <w:snapToGrid w:val="0"/>
              <w:spacing w:line="256" w:lineRule="auto"/>
              <w:jc w:val="center"/>
              <w:rPr>
                <w:sz w:val="18"/>
                <w:szCs w:val="18"/>
              </w:rPr>
            </w:pPr>
            <w:r w:rsidRPr="0008368D">
              <w:rPr>
                <w:sz w:val="18"/>
                <w:szCs w:val="18"/>
              </w:rPr>
              <w:t>60</w:t>
            </w:r>
          </w:p>
        </w:tc>
      </w:tr>
    </w:tbl>
    <w:p w14:paraId="6D01A736" w14:textId="77777777" w:rsidR="00EB5F16" w:rsidRPr="0008368D" w:rsidRDefault="00EB5F16" w:rsidP="005116A7">
      <w:pPr>
        <w:jc w:val="both"/>
        <w:rPr>
          <w:sz w:val="22"/>
          <w:szCs w:val="22"/>
        </w:rPr>
      </w:pPr>
      <w:bookmarkStart w:id="17" w:name="_Hlk87852798"/>
      <w:bookmarkEnd w:id="16"/>
    </w:p>
    <w:p w14:paraId="30B7E7C6" w14:textId="5C02A85C" w:rsidR="005116A7" w:rsidRPr="0008368D" w:rsidRDefault="005116A7" w:rsidP="005116A7">
      <w:pPr>
        <w:jc w:val="both"/>
        <w:rPr>
          <w:b/>
          <w:bCs/>
          <w:sz w:val="22"/>
          <w:szCs w:val="22"/>
        </w:rPr>
      </w:pPr>
      <w:bookmarkStart w:id="18" w:name="_Hlk116458547"/>
      <w:r w:rsidRPr="0008368D">
        <w:rPr>
          <w:b/>
          <w:bCs/>
          <w:sz w:val="22"/>
          <w:szCs w:val="22"/>
        </w:rPr>
        <w:t>Proračunski korisnik 32711 – Gradsko kazalište Požega</w:t>
      </w:r>
    </w:p>
    <w:p w14:paraId="1A436861" w14:textId="77777777" w:rsidR="005116A7" w:rsidRPr="0008368D" w:rsidRDefault="005116A7" w:rsidP="005116A7">
      <w:pPr>
        <w:jc w:val="both"/>
        <w:rPr>
          <w:sz w:val="22"/>
          <w:szCs w:val="22"/>
        </w:rPr>
      </w:pPr>
    </w:p>
    <w:p w14:paraId="40846934" w14:textId="436CF818" w:rsidR="005116A7" w:rsidRPr="0008368D" w:rsidRDefault="00BB2CE5" w:rsidP="005116A7">
      <w:pPr>
        <w:jc w:val="both"/>
        <w:rPr>
          <w:sz w:val="22"/>
          <w:szCs w:val="22"/>
        </w:rPr>
      </w:pPr>
      <w:r w:rsidRPr="0008368D">
        <w:rPr>
          <w:sz w:val="22"/>
          <w:szCs w:val="22"/>
        </w:rPr>
        <w:t xml:space="preserve">Rashodi Gradskog kazališta Požega povećani su u iznosu </w:t>
      </w:r>
      <w:r w:rsidR="00C43E6B" w:rsidRPr="0008368D">
        <w:rPr>
          <w:sz w:val="22"/>
          <w:szCs w:val="22"/>
        </w:rPr>
        <w:t>491.760,00</w:t>
      </w:r>
      <w:r w:rsidRPr="0008368D">
        <w:rPr>
          <w:sz w:val="22"/>
          <w:szCs w:val="22"/>
        </w:rPr>
        <w:t xml:space="preserve"> kn odnosno </w:t>
      </w:r>
      <w:r w:rsidR="00C43E6B" w:rsidRPr="0008368D">
        <w:rPr>
          <w:sz w:val="22"/>
          <w:szCs w:val="22"/>
        </w:rPr>
        <w:t>24,57</w:t>
      </w:r>
      <w:r w:rsidRPr="0008368D">
        <w:rPr>
          <w:sz w:val="22"/>
          <w:szCs w:val="22"/>
        </w:rPr>
        <w:t>% te iznose 2.</w:t>
      </w:r>
      <w:r w:rsidR="00C43E6B" w:rsidRPr="0008368D">
        <w:rPr>
          <w:sz w:val="22"/>
          <w:szCs w:val="22"/>
        </w:rPr>
        <w:t>493.359</w:t>
      </w:r>
      <w:r w:rsidRPr="0008368D">
        <w:rPr>
          <w:sz w:val="22"/>
          <w:szCs w:val="22"/>
        </w:rPr>
        <w:t>,00 kn.</w:t>
      </w:r>
    </w:p>
    <w:p w14:paraId="31A20FF1" w14:textId="77777777" w:rsidR="00BB2CE5" w:rsidRPr="0008368D" w:rsidRDefault="00BB2CE5" w:rsidP="005116A7">
      <w:pPr>
        <w:jc w:val="both"/>
        <w:rPr>
          <w:sz w:val="22"/>
          <w:szCs w:val="22"/>
        </w:rPr>
      </w:pPr>
    </w:p>
    <w:tbl>
      <w:tblPr>
        <w:tblStyle w:val="Reetkatablice1"/>
        <w:tblW w:w="9219" w:type="dxa"/>
        <w:jc w:val="right"/>
        <w:tblInd w:w="0" w:type="dxa"/>
        <w:tblLook w:val="04A0" w:firstRow="1" w:lastRow="0" w:firstColumn="1" w:lastColumn="0" w:noHBand="0" w:noVBand="1"/>
      </w:tblPr>
      <w:tblGrid>
        <w:gridCol w:w="5114"/>
        <w:gridCol w:w="1417"/>
        <w:gridCol w:w="1418"/>
        <w:gridCol w:w="1270"/>
      </w:tblGrid>
      <w:tr w:rsidR="0008368D" w:rsidRPr="0008368D" w14:paraId="250EE7A0" w14:textId="77777777" w:rsidTr="002C63E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2C4C1DD"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4E0A2F" w14:textId="2C339DCE"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E9912D" w14:textId="79D0335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0735EF6" w14:textId="75F98F21" w:rsidR="00CA458F" w:rsidRPr="0008368D" w:rsidRDefault="00EB5F16"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351DFF11" w14:textId="77777777" w:rsidTr="00EB5F1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7D899F3" w14:textId="77777777" w:rsidR="00EB5F16" w:rsidRPr="0008368D" w:rsidRDefault="00EB5F16" w:rsidP="00EB5F16">
            <w:pPr>
              <w:suppressAutoHyphens w:val="0"/>
              <w:rPr>
                <w:rFonts w:ascii="Times New Roman" w:hAnsi="Times New Roman"/>
                <w:sz w:val="20"/>
                <w:lang w:eastAsia="hr-HR"/>
              </w:rPr>
            </w:pPr>
            <w:r w:rsidRPr="0008368D">
              <w:rPr>
                <w:rFonts w:ascii="Times New Roman" w:hAnsi="Times New Roman"/>
                <w:sz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5B96DB4A" w14:textId="1B6C8563" w:rsidR="00EB5F16" w:rsidRPr="0008368D" w:rsidRDefault="00EB5F16" w:rsidP="00EB5F16">
            <w:pPr>
              <w:suppressAutoHyphens w:val="0"/>
              <w:jc w:val="right"/>
              <w:rPr>
                <w:rFonts w:ascii="Times New Roman" w:hAnsi="Times New Roman"/>
                <w:sz w:val="20"/>
                <w:lang w:eastAsia="hr-HR"/>
              </w:rPr>
            </w:pPr>
            <w:r w:rsidRPr="0008368D">
              <w:rPr>
                <w:rFonts w:ascii="Times New Roman" w:hAnsi="Times New Roman"/>
                <w:sz w:val="20"/>
                <w:lang w:eastAsia="hr-HR"/>
              </w:rPr>
              <w:t>1.419.499,00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56781D2" w14:textId="02D4FE43" w:rsidR="00EB5F16" w:rsidRPr="0008368D" w:rsidRDefault="00EB5F16" w:rsidP="00EB5F16">
            <w:pPr>
              <w:suppressAutoHyphens w:val="0"/>
              <w:jc w:val="right"/>
              <w:rPr>
                <w:rFonts w:ascii="Times New Roman" w:hAnsi="Times New Roman"/>
                <w:sz w:val="20"/>
                <w:lang w:eastAsia="hr-HR"/>
              </w:rPr>
            </w:pPr>
            <w:r w:rsidRPr="0008368D">
              <w:rPr>
                <w:rFonts w:ascii="Times New Roman" w:hAnsi="Times New Roman"/>
                <w:sz w:val="20"/>
                <w:lang w:eastAsia="hr-HR"/>
              </w:rPr>
              <w:t>283.260,00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EEC2A42" w14:textId="2A87BC37" w:rsidR="00EB5F16" w:rsidRPr="0008368D" w:rsidRDefault="00EB5F16" w:rsidP="00EB5F16">
            <w:pPr>
              <w:suppressAutoHyphens w:val="0"/>
              <w:jc w:val="right"/>
              <w:rPr>
                <w:rFonts w:ascii="Times New Roman" w:hAnsi="Times New Roman"/>
                <w:sz w:val="20"/>
                <w:lang w:eastAsia="hr-HR"/>
              </w:rPr>
            </w:pPr>
            <w:r w:rsidRPr="0008368D">
              <w:rPr>
                <w:rFonts w:ascii="Times New Roman" w:hAnsi="Times New Roman"/>
                <w:sz w:val="20"/>
                <w:lang w:eastAsia="hr-HR"/>
              </w:rPr>
              <w:t>1.702.759,00</w:t>
            </w:r>
          </w:p>
        </w:tc>
      </w:tr>
      <w:tr w:rsidR="00EE78A4" w:rsidRPr="0008368D" w14:paraId="2F0EA86E" w14:textId="77777777" w:rsidTr="00EB5F1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5ACF07E4" w14:textId="77777777" w:rsidR="00EB5F16" w:rsidRPr="0008368D" w:rsidRDefault="00EB5F16" w:rsidP="00EB5F16">
            <w:pPr>
              <w:suppressAutoHyphens w:val="0"/>
              <w:rPr>
                <w:rFonts w:ascii="Times New Roman" w:hAnsi="Times New Roman"/>
                <w:sz w:val="20"/>
                <w:lang w:eastAsia="hr-HR"/>
              </w:rPr>
            </w:pPr>
            <w:r w:rsidRPr="0008368D">
              <w:rPr>
                <w:rFonts w:ascii="Times New Roman" w:hAnsi="Times New Roman"/>
                <w:sz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536E9210" w14:textId="2D45E78E" w:rsidR="00EB5F16" w:rsidRPr="0008368D" w:rsidRDefault="00EB5F16" w:rsidP="00EB5F16">
            <w:pPr>
              <w:suppressAutoHyphens w:val="0"/>
              <w:jc w:val="right"/>
              <w:rPr>
                <w:rFonts w:ascii="Times New Roman" w:hAnsi="Times New Roman"/>
                <w:sz w:val="20"/>
                <w:lang w:eastAsia="hr-HR"/>
              </w:rPr>
            </w:pPr>
            <w:r w:rsidRPr="0008368D">
              <w:rPr>
                <w:rFonts w:ascii="Times New Roman" w:hAnsi="Times New Roman"/>
                <w:sz w:val="20"/>
                <w:lang w:eastAsia="hr-HR"/>
              </w:rPr>
              <w:t>582.100,00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E660A7" w14:textId="0947E753" w:rsidR="00EB5F16" w:rsidRPr="0008368D" w:rsidRDefault="00EB5F16" w:rsidP="00EB5F16">
            <w:pPr>
              <w:suppressAutoHyphens w:val="0"/>
              <w:jc w:val="right"/>
              <w:rPr>
                <w:rFonts w:ascii="Times New Roman" w:hAnsi="Times New Roman"/>
                <w:sz w:val="20"/>
                <w:lang w:eastAsia="hr-HR"/>
              </w:rPr>
            </w:pPr>
            <w:r w:rsidRPr="0008368D">
              <w:rPr>
                <w:rFonts w:ascii="Times New Roman" w:hAnsi="Times New Roman"/>
                <w:sz w:val="20"/>
                <w:lang w:eastAsia="hr-HR"/>
              </w:rPr>
              <w:t>208.500,00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16D5A3" w14:textId="0D2131A6" w:rsidR="00EB5F16" w:rsidRPr="0008368D" w:rsidRDefault="00EB5F16" w:rsidP="00EB5F16">
            <w:pPr>
              <w:suppressAutoHyphens w:val="0"/>
              <w:jc w:val="right"/>
              <w:rPr>
                <w:rFonts w:ascii="Times New Roman" w:hAnsi="Times New Roman"/>
                <w:sz w:val="20"/>
                <w:lang w:eastAsia="hr-HR"/>
              </w:rPr>
            </w:pPr>
            <w:r w:rsidRPr="0008368D">
              <w:rPr>
                <w:rFonts w:ascii="Times New Roman" w:hAnsi="Times New Roman"/>
                <w:sz w:val="20"/>
                <w:lang w:eastAsia="hr-HR"/>
              </w:rPr>
              <w:t>790.600,00</w:t>
            </w:r>
          </w:p>
        </w:tc>
      </w:tr>
    </w:tbl>
    <w:p w14:paraId="6A3AE751" w14:textId="5FAB6F91" w:rsidR="005116A7" w:rsidRPr="0008368D" w:rsidRDefault="005116A7" w:rsidP="005116A7">
      <w:pPr>
        <w:suppressAutoHyphens w:val="0"/>
        <w:rPr>
          <w:sz w:val="22"/>
          <w:szCs w:val="22"/>
        </w:rPr>
      </w:pPr>
    </w:p>
    <w:p w14:paraId="70C904E2" w14:textId="77777777" w:rsidR="005116A7" w:rsidRPr="0008368D" w:rsidRDefault="005116A7" w:rsidP="005116A7">
      <w:pPr>
        <w:jc w:val="both"/>
        <w:rPr>
          <w:sz w:val="22"/>
          <w:szCs w:val="22"/>
        </w:rPr>
      </w:pPr>
      <w:r w:rsidRPr="0008368D">
        <w:rPr>
          <w:b/>
          <w:bCs/>
          <w:sz w:val="22"/>
          <w:szCs w:val="22"/>
        </w:rPr>
        <w:t>NAZIV PROGRAMA:  REDOVNA DJELATNOST USTANOVA U KULTURI</w:t>
      </w:r>
      <w:r w:rsidRPr="0008368D">
        <w:rPr>
          <w:sz w:val="22"/>
          <w:szCs w:val="22"/>
        </w:rPr>
        <w:t xml:space="preserve"> </w:t>
      </w:r>
    </w:p>
    <w:bookmarkEnd w:id="17"/>
    <w:p w14:paraId="7C5E15B5" w14:textId="77777777" w:rsidR="005116A7" w:rsidRPr="0008368D" w:rsidRDefault="005116A7" w:rsidP="005116A7">
      <w:pPr>
        <w:jc w:val="both"/>
        <w:rPr>
          <w:sz w:val="22"/>
          <w:szCs w:val="22"/>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08368D" w:rsidRPr="0008368D" w14:paraId="46CF891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73BF29" w14:textId="77777777" w:rsidR="00CA458F" w:rsidRPr="0008368D" w:rsidRDefault="00CA458F" w:rsidP="00CA458F">
            <w:pPr>
              <w:suppressAutoHyphens w:val="0"/>
              <w:rPr>
                <w:b/>
                <w:bCs/>
                <w:sz w:val="20"/>
                <w:lang w:eastAsia="hr-HR"/>
              </w:rPr>
            </w:pPr>
            <w:r w:rsidRPr="0008368D">
              <w:rPr>
                <w:b/>
                <w:bCs/>
                <w:sz w:val="20"/>
                <w:lang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794BDB" w14:textId="19FDC91D"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5FE0BB" w14:textId="074C2AE3"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3D4D69" w14:textId="4D7A608E" w:rsidR="00CA458F" w:rsidRPr="0008368D" w:rsidRDefault="00EB5F16"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2C3DBEB2" w14:textId="77777777" w:rsidTr="00EB5F1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A1570" w14:textId="77777777" w:rsidR="00CA458F" w:rsidRPr="0008368D" w:rsidRDefault="00CA458F" w:rsidP="00CA458F">
            <w:pPr>
              <w:suppressAutoHyphens w:val="0"/>
              <w:rPr>
                <w:sz w:val="20"/>
                <w:lang w:eastAsia="hr-HR"/>
              </w:rPr>
            </w:pPr>
            <w:r w:rsidRPr="0008368D">
              <w:rPr>
                <w:sz w:val="20"/>
                <w:lang w:eastAsia="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DA52F5F" w14:textId="2D8E3D9C" w:rsidR="00CA458F" w:rsidRPr="0008368D" w:rsidRDefault="00EB5F16" w:rsidP="00CA458F">
            <w:pPr>
              <w:suppressAutoHyphens w:val="0"/>
              <w:jc w:val="right"/>
              <w:rPr>
                <w:sz w:val="20"/>
                <w:lang w:eastAsia="hr-HR"/>
              </w:rPr>
            </w:pPr>
            <w:r w:rsidRPr="0008368D">
              <w:rPr>
                <w:sz w:val="20"/>
                <w:lang w:eastAsia="hr-HR"/>
              </w:rPr>
              <w:t>1.397.499,00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5172682" w14:textId="28EA5038" w:rsidR="00CA458F" w:rsidRPr="0008368D" w:rsidRDefault="00EB5F16" w:rsidP="00CA458F">
            <w:pPr>
              <w:suppressAutoHyphens w:val="0"/>
              <w:jc w:val="right"/>
              <w:rPr>
                <w:sz w:val="20"/>
                <w:lang w:eastAsia="hr-HR"/>
              </w:rPr>
            </w:pPr>
            <w:r w:rsidRPr="0008368D">
              <w:rPr>
                <w:sz w:val="20"/>
                <w:lang w:eastAsia="hr-HR"/>
              </w:rPr>
              <w:t>220.760,00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2CF848" w14:textId="5B11FAC4" w:rsidR="00CA458F" w:rsidRPr="0008368D" w:rsidRDefault="00EB5F16" w:rsidP="00CA458F">
            <w:pPr>
              <w:suppressAutoHyphens w:val="0"/>
              <w:jc w:val="right"/>
              <w:rPr>
                <w:sz w:val="20"/>
                <w:lang w:eastAsia="hr-HR"/>
              </w:rPr>
            </w:pPr>
            <w:r w:rsidRPr="0008368D">
              <w:rPr>
                <w:sz w:val="20"/>
                <w:lang w:eastAsia="hr-HR"/>
              </w:rPr>
              <w:t>1.618.259,00</w:t>
            </w:r>
          </w:p>
        </w:tc>
      </w:tr>
      <w:tr w:rsidR="0008368D" w:rsidRPr="0008368D" w14:paraId="5D45ACB6"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7C972A7" w14:textId="77777777" w:rsidR="00CA458F" w:rsidRPr="0008368D" w:rsidRDefault="00CA458F" w:rsidP="00CA458F">
            <w:pPr>
              <w:suppressAutoHyphens w:val="0"/>
              <w:rPr>
                <w:sz w:val="20"/>
                <w:lang w:eastAsia="hr-HR"/>
              </w:rPr>
            </w:pPr>
            <w:r w:rsidRPr="0008368D">
              <w:rPr>
                <w:sz w:val="20"/>
                <w:lang w:eastAsia="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404F27" w14:textId="12BBA588" w:rsidR="00CA458F" w:rsidRPr="0008368D" w:rsidRDefault="00EB5F16" w:rsidP="00CA458F">
            <w:pPr>
              <w:suppressAutoHyphens w:val="0"/>
              <w:jc w:val="right"/>
              <w:rPr>
                <w:sz w:val="20"/>
                <w:lang w:eastAsia="hr-HR"/>
              </w:rPr>
            </w:pPr>
            <w:r w:rsidRPr="0008368D">
              <w:rPr>
                <w:sz w:val="20"/>
                <w:lang w:eastAsia="hr-HR"/>
              </w:rPr>
              <w:t>22</w:t>
            </w:r>
            <w:r w:rsidR="00CA458F" w:rsidRPr="0008368D">
              <w:rPr>
                <w:sz w:val="20"/>
                <w:lang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2966E1" w14:textId="380B83E1" w:rsidR="00CA458F" w:rsidRPr="0008368D" w:rsidRDefault="00CA458F" w:rsidP="00CA458F">
            <w:pPr>
              <w:suppressAutoHyphens w:val="0"/>
              <w:jc w:val="right"/>
              <w:rPr>
                <w:sz w:val="20"/>
                <w:lang w:eastAsia="hr-HR"/>
              </w:rPr>
            </w:pPr>
            <w:r w:rsidRPr="0008368D">
              <w:rPr>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5CAC2A" w14:textId="64916D14" w:rsidR="00CA458F" w:rsidRPr="0008368D" w:rsidRDefault="00CA458F" w:rsidP="00CA458F">
            <w:pPr>
              <w:suppressAutoHyphens w:val="0"/>
              <w:jc w:val="right"/>
              <w:rPr>
                <w:sz w:val="20"/>
                <w:lang w:eastAsia="hr-HR"/>
              </w:rPr>
            </w:pPr>
            <w:r w:rsidRPr="0008368D">
              <w:rPr>
                <w:sz w:val="20"/>
                <w:lang w:eastAsia="hr-HR"/>
              </w:rPr>
              <w:t>22.000,00</w:t>
            </w:r>
          </w:p>
        </w:tc>
      </w:tr>
      <w:tr w:rsidR="0008368D" w:rsidRPr="0008368D" w14:paraId="73ABA610"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2BC34F7A" w14:textId="1C843B65" w:rsidR="00EB5F16" w:rsidRPr="0008368D" w:rsidRDefault="00EB5F16" w:rsidP="00CA458F">
            <w:pPr>
              <w:suppressAutoHyphens w:val="0"/>
              <w:rPr>
                <w:sz w:val="20"/>
                <w:lang w:eastAsia="hr-HR"/>
              </w:rPr>
            </w:pPr>
            <w:r w:rsidRPr="0008368D">
              <w:rPr>
                <w:sz w:val="20"/>
                <w:lang w:eastAsia="hr-HR"/>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ECCC69F" w14:textId="449770BD" w:rsidR="00EB5F16" w:rsidRPr="0008368D" w:rsidRDefault="00EB5F16" w:rsidP="00CA458F">
            <w:pPr>
              <w:suppressAutoHyphens w:val="0"/>
              <w:jc w:val="right"/>
              <w:rPr>
                <w:sz w:val="20"/>
                <w:lang w:eastAsia="hr-HR"/>
              </w:rPr>
            </w:pPr>
            <w:r w:rsidRPr="0008368D">
              <w:rPr>
                <w:sz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ECB0A9" w14:textId="1A65E93B" w:rsidR="00EB5F16" w:rsidRPr="0008368D" w:rsidRDefault="00EB5F16" w:rsidP="00CA458F">
            <w:pPr>
              <w:suppressAutoHyphens w:val="0"/>
              <w:jc w:val="right"/>
              <w:rPr>
                <w:sz w:val="20"/>
                <w:lang w:eastAsia="hr-HR"/>
              </w:rPr>
            </w:pPr>
            <w:r w:rsidRPr="0008368D">
              <w:rPr>
                <w:sz w:val="20"/>
                <w:lang w:eastAsia="hr-HR"/>
              </w:rPr>
              <w:t>62.500,00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41F046" w14:textId="48078C76" w:rsidR="00EB5F16" w:rsidRPr="0008368D" w:rsidRDefault="00EB5F16" w:rsidP="00CA458F">
            <w:pPr>
              <w:suppressAutoHyphens w:val="0"/>
              <w:jc w:val="right"/>
              <w:rPr>
                <w:sz w:val="20"/>
                <w:lang w:eastAsia="hr-HR"/>
              </w:rPr>
            </w:pPr>
            <w:r w:rsidRPr="0008368D">
              <w:rPr>
                <w:sz w:val="20"/>
                <w:lang w:eastAsia="hr-HR"/>
              </w:rPr>
              <w:t>62.500,00</w:t>
            </w:r>
          </w:p>
        </w:tc>
      </w:tr>
    </w:tbl>
    <w:p w14:paraId="54FF99DB" w14:textId="77777777" w:rsidR="005116A7" w:rsidRPr="0008368D" w:rsidRDefault="005116A7" w:rsidP="0008368D">
      <w:pPr>
        <w:jc w:val="both"/>
        <w:rPr>
          <w:sz w:val="22"/>
          <w:szCs w:val="22"/>
        </w:rPr>
      </w:pPr>
    </w:p>
    <w:p w14:paraId="6510F98B" w14:textId="05B4C49A" w:rsidR="00E536BB" w:rsidRPr="0008368D" w:rsidRDefault="005116A7" w:rsidP="005116A7">
      <w:pPr>
        <w:pStyle w:val="Odlomakpopisa"/>
        <w:ind w:left="0"/>
        <w:jc w:val="both"/>
        <w:rPr>
          <w:sz w:val="22"/>
          <w:szCs w:val="22"/>
        </w:rPr>
      </w:pPr>
      <w:r w:rsidRPr="0008368D">
        <w:rPr>
          <w:sz w:val="22"/>
          <w:szCs w:val="22"/>
        </w:rPr>
        <w:t xml:space="preserve">Osnovna aktivnost ustanova u kulturi </w:t>
      </w:r>
      <w:r w:rsidR="00E536BB" w:rsidRPr="0008368D">
        <w:rPr>
          <w:sz w:val="22"/>
          <w:szCs w:val="22"/>
        </w:rPr>
        <w:t>–</w:t>
      </w:r>
      <w:r w:rsidRPr="0008368D">
        <w:rPr>
          <w:sz w:val="22"/>
          <w:szCs w:val="22"/>
        </w:rPr>
        <w:t xml:space="preserve"> </w:t>
      </w:r>
      <w:r w:rsidR="00E536BB" w:rsidRPr="0008368D">
        <w:rPr>
          <w:sz w:val="22"/>
          <w:szCs w:val="22"/>
        </w:rPr>
        <w:t>povećanje rashoda odnosi se na</w:t>
      </w:r>
      <w:r w:rsidR="00325BAA" w:rsidRPr="0008368D">
        <w:rPr>
          <w:sz w:val="22"/>
          <w:szCs w:val="22"/>
        </w:rPr>
        <w:t xml:space="preserve"> plaće i režijske troškove.</w:t>
      </w:r>
    </w:p>
    <w:p w14:paraId="5DC14C4C" w14:textId="77777777" w:rsidR="005116A7" w:rsidRPr="0008368D" w:rsidRDefault="005116A7" w:rsidP="005116A7">
      <w:pPr>
        <w:pStyle w:val="Odlomakpopisa"/>
        <w:ind w:left="0"/>
        <w:jc w:val="both"/>
        <w:rPr>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08368D" w:rsidRPr="0008368D" w14:paraId="0D4CCC60" w14:textId="77777777" w:rsidTr="00E536BB">
        <w:trPr>
          <w:trHeight w:val="517"/>
        </w:trPr>
        <w:tc>
          <w:tcPr>
            <w:tcW w:w="1697" w:type="dxa"/>
            <w:tcBorders>
              <w:top w:val="single" w:sz="4" w:space="0" w:color="000000"/>
              <w:left w:val="single" w:sz="4" w:space="0" w:color="000000"/>
              <w:bottom w:val="single" w:sz="4" w:space="0" w:color="000000"/>
              <w:right w:val="nil"/>
            </w:tcBorders>
            <w:vAlign w:val="center"/>
            <w:hideMark/>
          </w:tcPr>
          <w:p w14:paraId="5B98E9C8" w14:textId="77777777" w:rsidR="00E536BB" w:rsidRPr="0008368D" w:rsidRDefault="00E536BB" w:rsidP="00E536BB">
            <w:pPr>
              <w:spacing w:line="254" w:lineRule="auto"/>
              <w:jc w:val="center"/>
              <w:rPr>
                <w:sz w:val="18"/>
                <w:szCs w:val="18"/>
              </w:rPr>
            </w:pPr>
            <w:r w:rsidRPr="0008368D">
              <w:rPr>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144D8642" w14:textId="77777777" w:rsidR="00E536BB" w:rsidRPr="0008368D" w:rsidRDefault="00E536BB" w:rsidP="00E536BB">
            <w:pPr>
              <w:spacing w:line="254" w:lineRule="auto"/>
              <w:jc w:val="center"/>
              <w:rPr>
                <w:sz w:val="18"/>
                <w:szCs w:val="18"/>
              </w:rPr>
            </w:pPr>
            <w:r w:rsidRPr="0008368D">
              <w:rPr>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D245B54" w14:textId="77777777" w:rsidR="00E536BB" w:rsidRPr="0008368D" w:rsidRDefault="00E536BB" w:rsidP="00E536BB">
            <w:pPr>
              <w:spacing w:line="254" w:lineRule="auto"/>
              <w:jc w:val="center"/>
              <w:rPr>
                <w:sz w:val="18"/>
                <w:szCs w:val="18"/>
              </w:rPr>
            </w:pPr>
            <w:r w:rsidRPr="0008368D">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6D09F0C" w14:textId="77777777" w:rsidR="00E536BB" w:rsidRPr="0008368D" w:rsidRDefault="00E536BB" w:rsidP="00E536BB">
            <w:pPr>
              <w:spacing w:line="254" w:lineRule="auto"/>
              <w:jc w:val="center"/>
              <w:rPr>
                <w:sz w:val="18"/>
                <w:szCs w:val="18"/>
              </w:rPr>
            </w:pPr>
            <w:r w:rsidRPr="0008368D">
              <w:rPr>
                <w:sz w:val="18"/>
                <w:szCs w:val="18"/>
              </w:rPr>
              <w:t xml:space="preserve">Polazna vrijednost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2812D" w14:textId="444FBAE1" w:rsidR="00E536BB" w:rsidRPr="0008368D" w:rsidRDefault="00EE78A4" w:rsidP="00E536BB">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271E5" w14:textId="65478587" w:rsidR="00E536BB" w:rsidRPr="0008368D" w:rsidRDefault="00E536BB" w:rsidP="00E536BB">
            <w:pPr>
              <w:spacing w:line="254" w:lineRule="auto"/>
              <w:jc w:val="center"/>
              <w:rPr>
                <w:sz w:val="18"/>
                <w:szCs w:val="18"/>
              </w:rPr>
            </w:pPr>
            <w:r w:rsidRPr="0008368D">
              <w:rPr>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809CD" w14:textId="41C13231" w:rsidR="00E536BB" w:rsidRPr="0008368D" w:rsidRDefault="00EE78A4" w:rsidP="00E536BB">
            <w:pPr>
              <w:spacing w:line="254" w:lineRule="auto"/>
              <w:jc w:val="center"/>
              <w:rPr>
                <w:sz w:val="18"/>
                <w:szCs w:val="18"/>
              </w:rPr>
            </w:pPr>
            <w:r w:rsidRPr="0008368D">
              <w:rPr>
                <w:rFonts w:eastAsia="Calibri"/>
                <w:sz w:val="18"/>
                <w:szCs w:val="18"/>
                <w:lang w:eastAsia="hr-HR"/>
              </w:rPr>
              <w:t>I</w:t>
            </w:r>
            <w:r w:rsidR="00E536BB" w:rsidRPr="0008368D">
              <w:rPr>
                <w:rFonts w:eastAsia="Calibri"/>
                <w:sz w:val="18"/>
                <w:szCs w:val="18"/>
                <w:lang w:eastAsia="hr-HR"/>
              </w:rPr>
              <w:t>I.</w:t>
            </w:r>
            <w:r w:rsidR="00E536BB" w:rsidRPr="0008368D">
              <w:rPr>
                <w:sz w:val="18"/>
                <w:szCs w:val="18"/>
                <w:lang w:eastAsia="hr-HR"/>
              </w:rPr>
              <w:t xml:space="preserve"> rebalans 2022.</w:t>
            </w:r>
          </w:p>
        </w:tc>
      </w:tr>
      <w:tr w:rsidR="0008368D" w:rsidRPr="0008368D" w14:paraId="4A2AEF75" w14:textId="77777777" w:rsidTr="004E220D">
        <w:trPr>
          <w:trHeight w:val="552"/>
        </w:trPr>
        <w:tc>
          <w:tcPr>
            <w:tcW w:w="1697" w:type="dxa"/>
            <w:tcBorders>
              <w:top w:val="single" w:sz="4" w:space="0" w:color="000000"/>
              <w:left w:val="single" w:sz="4" w:space="0" w:color="000000"/>
              <w:bottom w:val="single" w:sz="4" w:space="0" w:color="000000"/>
              <w:right w:val="nil"/>
            </w:tcBorders>
            <w:vAlign w:val="center"/>
            <w:hideMark/>
          </w:tcPr>
          <w:p w14:paraId="56493C9D" w14:textId="77777777" w:rsidR="005116A7" w:rsidRPr="0008368D" w:rsidRDefault="005116A7">
            <w:pPr>
              <w:snapToGrid w:val="0"/>
              <w:spacing w:line="254" w:lineRule="auto"/>
              <w:jc w:val="center"/>
              <w:rPr>
                <w:sz w:val="18"/>
                <w:szCs w:val="18"/>
              </w:rPr>
            </w:pPr>
            <w:r w:rsidRPr="0008368D">
              <w:rPr>
                <w:sz w:val="18"/>
                <w:szCs w:val="18"/>
              </w:rPr>
              <w:t xml:space="preserve">Izvršavanje poslova iz djelokruga rada, redovito podmirivanje svih </w:t>
            </w:r>
            <w:r w:rsidRPr="0008368D">
              <w:rPr>
                <w:sz w:val="18"/>
                <w:szCs w:val="18"/>
              </w:rPr>
              <w:lastRenderedPageBreak/>
              <w:t>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52A746A6" w14:textId="77777777" w:rsidR="005116A7" w:rsidRPr="0008368D" w:rsidRDefault="005116A7">
            <w:pPr>
              <w:snapToGrid w:val="0"/>
              <w:spacing w:line="254" w:lineRule="auto"/>
              <w:jc w:val="center"/>
              <w:rPr>
                <w:sz w:val="18"/>
                <w:szCs w:val="18"/>
              </w:rPr>
            </w:pPr>
            <w:r w:rsidRPr="0008368D">
              <w:rPr>
                <w:sz w:val="18"/>
                <w:szCs w:val="18"/>
              </w:rPr>
              <w:lastRenderedPageBreak/>
              <w:t xml:space="preserve">Pravovremeno podmirivanje tekućih troškova poslovanja, </w:t>
            </w:r>
            <w:r w:rsidRPr="0008368D">
              <w:rPr>
                <w:sz w:val="18"/>
                <w:szCs w:val="18"/>
              </w:rPr>
              <w:lastRenderedPageBreak/>
              <w:t>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764E328E" w14:textId="77777777" w:rsidR="005116A7" w:rsidRPr="0008368D" w:rsidRDefault="005116A7">
            <w:pPr>
              <w:snapToGrid w:val="0"/>
              <w:spacing w:line="254" w:lineRule="auto"/>
              <w:jc w:val="center"/>
              <w:rPr>
                <w:sz w:val="18"/>
                <w:szCs w:val="18"/>
              </w:rPr>
            </w:pPr>
            <w:r w:rsidRPr="0008368D">
              <w:rPr>
                <w:sz w:val="18"/>
                <w:szCs w:val="18"/>
              </w:rPr>
              <w:lastRenderedPageBreak/>
              <w:t>%</w:t>
            </w:r>
          </w:p>
        </w:tc>
        <w:tc>
          <w:tcPr>
            <w:tcW w:w="992" w:type="dxa"/>
            <w:tcBorders>
              <w:top w:val="single" w:sz="4" w:space="0" w:color="000000"/>
              <w:left w:val="single" w:sz="4" w:space="0" w:color="000000"/>
              <w:bottom w:val="single" w:sz="4" w:space="0" w:color="000000"/>
              <w:right w:val="nil"/>
            </w:tcBorders>
            <w:vAlign w:val="center"/>
            <w:hideMark/>
          </w:tcPr>
          <w:p w14:paraId="30F67323" w14:textId="77777777" w:rsidR="005116A7" w:rsidRPr="0008368D" w:rsidRDefault="005116A7">
            <w:pPr>
              <w:snapToGrid w:val="0"/>
              <w:spacing w:line="254" w:lineRule="auto"/>
              <w:jc w:val="center"/>
              <w:rPr>
                <w:sz w:val="18"/>
                <w:szCs w:val="18"/>
              </w:rPr>
            </w:pPr>
            <w:r w:rsidRPr="0008368D">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79ABE1CC" w14:textId="77777777" w:rsidR="005116A7" w:rsidRPr="0008368D" w:rsidRDefault="005116A7">
            <w:pPr>
              <w:snapToGrid w:val="0"/>
              <w:spacing w:line="254" w:lineRule="auto"/>
              <w:jc w:val="center"/>
              <w:rPr>
                <w:sz w:val="18"/>
                <w:szCs w:val="18"/>
              </w:rPr>
            </w:pPr>
            <w:r w:rsidRPr="0008368D">
              <w:rPr>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52025861" w14:textId="46769220" w:rsidR="005116A7" w:rsidRPr="0008368D" w:rsidRDefault="00C43E6B">
            <w:pPr>
              <w:snapToGrid w:val="0"/>
              <w:spacing w:line="254" w:lineRule="auto"/>
              <w:jc w:val="center"/>
              <w:rPr>
                <w:sz w:val="18"/>
                <w:szCs w:val="18"/>
              </w:rPr>
            </w:pPr>
            <w:r w:rsidRPr="0008368D">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F055216" w14:textId="07B64CE0" w:rsidR="005116A7" w:rsidRPr="0008368D" w:rsidRDefault="00C43E6B">
            <w:pPr>
              <w:snapToGrid w:val="0"/>
              <w:spacing w:line="254" w:lineRule="auto"/>
              <w:jc w:val="center"/>
              <w:rPr>
                <w:sz w:val="18"/>
                <w:szCs w:val="18"/>
              </w:rPr>
            </w:pPr>
            <w:r w:rsidRPr="0008368D">
              <w:rPr>
                <w:sz w:val="18"/>
                <w:szCs w:val="18"/>
              </w:rPr>
              <w:t>100</w:t>
            </w:r>
          </w:p>
        </w:tc>
      </w:tr>
    </w:tbl>
    <w:p w14:paraId="6C3130B2" w14:textId="77777777" w:rsidR="005116A7" w:rsidRPr="0008368D" w:rsidRDefault="005116A7" w:rsidP="005116A7">
      <w:pPr>
        <w:pStyle w:val="Odlomakpopisa"/>
        <w:ind w:left="0"/>
        <w:jc w:val="both"/>
        <w:rPr>
          <w:sz w:val="22"/>
          <w:szCs w:val="22"/>
        </w:rPr>
      </w:pPr>
    </w:p>
    <w:p w14:paraId="2F04C0D4" w14:textId="77777777" w:rsidR="00C43E6B" w:rsidRPr="0008368D" w:rsidRDefault="00C43E6B" w:rsidP="00C43E6B">
      <w:pPr>
        <w:suppressAutoHyphens w:val="0"/>
        <w:jc w:val="both"/>
        <w:rPr>
          <w:sz w:val="22"/>
          <w:szCs w:val="22"/>
        </w:rPr>
      </w:pPr>
      <w:bookmarkStart w:id="19" w:name="_Hlk87853737"/>
      <w:r w:rsidRPr="0008368D">
        <w:rPr>
          <w:sz w:val="22"/>
          <w:szCs w:val="22"/>
        </w:rPr>
        <w:t xml:space="preserve">Održavanje građevinskih objekata – odnosi se na troškove tekućeg i investicijskog održavanja Gradskog </w:t>
      </w:r>
      <w:proofErr w:type="spellStart"/>
      <w:r w:rsidRPr="0008368D">
        <w:rPr>
          <w:sz w:val="22"/>
          <w:szCs w:val="22"/>
        </w:rPr>
        <w:t>kazlišta</w:t>
      </w:r>
      <w:proofErr w:type="spellEnd"/>
      <w:r w:rsidRPr="0008368D">
        <w:rPr>
          <w:sz w:val="22"/>
          <w:szCs w:val="22"/>
        </w:rPr>
        <w:t xml:space="preserve"> za što su dobivena sredstva od Ministarstva regionalnog razvoja i EU fondova.</w:t>
      </w:r>
    </w:p>
    <w:p w14:paraId="5DED1449" w14:textId="77777777" w:rsidR="00EE78A4" w:rsidRPr="0008368D" w:rsidRDefault="00EE78A4" w:rsidP="00EE78A4">
      <w:pPr>
        <w:suppressAutoHyphens w:val="0"/>
        <w:jc w:val="both"/>
        <w:rPr>
          <w:sz w:val="22"/>
          <w:szCs w:val="22"/>
        </w:rPr>
      </w:pPr>
    </w:p>
    <w:p w14:paraId="2FDC99C0" w14:textId="348D57AF" w:rsidR="005116A7" w:rsidRPr="0008368D" w:rsidRDefault="005116A7" w:rsidP="005116A7">
      <w:pPr>
        <w:pStyle w:val="Odlomakpopisa"/>
        <w:suppressAutoHyphens w:val="0"/>
        <w:ind w:left="0"/>
        <w:jc w:val="both"/>
        <w:rPr>
          <w:sz w:val="22"/>
          <w:szCs w:val="22"/>
        </w:rPr>
      </w:pPr>
      <w:r w:rsidRPr="0008368D">
        <w:rPr>
          <w:b/>
          <w:bCs/>
          <w:sz w:val="22"/>
          <w:szCs w:val="22"/>
        </w:rPr>
        <w:t>NAZIV PROGRAMA: KAZALIŠNA DJELATNOST</w:t>
      </w:r>
    </w:p>
    <w:p w14:paraId="4B6D1D77" w14:textId="77777777" w:rsidR="005116A7" w:rsidRPr="0008368D" w:rsidRDefault="005116A7" w:rsidP="005116A7">
      <w:pPr>
        <w:pStyle w:val="Odlomakpopisa"/>
        <w:suppressAutoHyphens w:val="0"/>
        <w:ind w:left="0"/>
        <w:jc w:val="both"/>
        <w:rPr>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08368D" w:rsidRPr="0008368D" w14:paraId="47FF3EFC" w14:textId="77777777" w:rsidTr="004B53A4">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02F14" w14:textId="77777777" w:rsidR="00CA458F" w:rsidRPr="0008368D" w:rsidRDefault="00CA458F" w:rsidP="00CA458F">
            <w:pPr>
              <w:suppressAutoHyphens w:val="0"/>
              <w:rPr>
                <w:b/>
                <w:bCs/>
                <w:sz w:val="20"/>
                <w:lang w:eastAsia="hr-HR"/>
              </w:rPr>
            </w:pPr>
            <w:r w:rsidRPr="0008368D">
              <w:rPr>
                <w:b/>
                <w:bCs/>
                <w:sz w:val="20"/>
                <w:lang w:eastAsia="hr-HR"/>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EAEBBA" w14:textId="744EBF04"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623A21" w14:textId="25A2CA6A"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5CCBB3" w14:textId="315FD5AF" w:rsidR="00CA458F" w:rsidRPr="0008368D" w:rsidRDefault="00EE78A4"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EE78A4" w:rsidRPr="0008368D" w14:paraId="5FA74C92" w14:textId="77777777" w:rsidTr="00E536BB">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62022CA" w14:textId="77777777" w:rsidR="00CA458F" w:rsidRPr="0008368D" w:rsidRDefault="00CA458F" w:rsidP="00CA458F">
            <w:pPr>
              <w:suppressAutoHyphens w:val="0"/>
              <w:rPr>
                <w:sz w:val="20"/>
                <w:lang w:eastAsia="hr-HR"/>
              </w:rPr>
            </w:pPr>
            <w:r w:rsidRPr="0008368D">
              <w:rPr>
                <w:sz w:val="20"/>
                <w:lang w:eastAsia="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9E35FAC" w14:textId="77777777" w:rsidR="00CA458F" w:rsidRPr="0008368D" w:rsidRDefault="00CA458F" w:rsidP="00CA458F">
            <w:pPr>
              <w:suppressAutoHyphens w:val="0"/>
              <w:jc w:val="right"/>
              <w:rPr>
                <w:sz w:val="20"/>
                <w:lang w:eastAsia="hr-HR"/>
              </w:rPr>
            </w:pPr>
            <w:r w:rsidRPr="0008368D">
              <w:rPr>
                <w:sz w:val="20"/>
                <w:lang w:eastAsia="hr-HR"/>
              </w:rPr>
              <w:t>584.100,00</w:t>
            </w:r>
          </w:p>
        </w:tc>
        <w:tc>
          <w:tcPr>
            <w:tcW w:w="1418" w:type="dxa"/>
            <w:tcBorders>
              <w:top w:val="single" w:sz="4" w:space="0" w:color="auto"/>
              <w:left w:val="single" w:sz="4" w:space="0" w:color="auto"/>
              <w:bottom w:val="single" w:sz="4" w:space="0" w:color="auto"/>
              <w:right w:val="single" w:sz="4" w:space="0" w:color="auto"/>
            </w:tcBorders>
            <w:noWrap/>
          </w:tcPr>
          <w:p w14:paraId="62DA1D7A" w14:textId="740C58DD" w:rsidR="00CA458F" w:rsidRPr="0008368D" w:rsidRDefault="00EE78A4" w:rsidP="00CA458F">
            <w:pPr>
              <w:suppressAutoHyphens w:val="0"/>
              <w:jc w:val="right"/>
              <w:rPr>
                <w:sz w:val="20"/>
                <w:lang w:eastAsia="hr-HR"/>
              </w:rPr>
            </w:pPr>
            <w:r w:rsidRPr="0008368D">
              <w:rPr>
                <w:sz w:val="20"/>
                <w:lang w:eastAsia="hr-HR"/>
              </w:rPr>
              <w:t>208.50</w:t>
            </w:r>
            <w:r w:rsidR="00CA458F" w:rsidRPr="0008368D">
              <w:rPr>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tcPr>
          <w:p w14:paraId="64A9C2E9" w14:textId="63A992A8" w:rsidR="00CA458F" w:rsidRPr="0008368D" w:rsidRDefault="00EE78A4" w:rsidP="00CA458F">
            <w:pPr>
              <w:suppressAutoHyphens w:val="0"/>
              <w:jc w:val="right"/>
              <w:rPr>
                <w:sz w:val="20"/>
                <w:lang w:eastAsia="hr-HR"/>
              </w:rPr>
            </w:pPr>
            <w:r w:rsidRPr="0008368D">
              <w:rPr>
                <w:sz w:val="20"/>
                <w:lang w:eastAsia="hr-HR"/>
              </w:rPr>
              <w:t>790.600</w:t>
            </w:r>
            <w:r w:rsidR="00CA458F" w:rsidRPr="0008368D">
              <w:rPr>
                <w:sz w:val="20"/>
                <w:lang w:eastAsia="hr-HR"/>
              </w:rPr>
              <w:t>,00</w:t>
            </w:r>
          </w:p>
        </w:tc>
      </w:tr>
    </w:tbl>
    <w:p w14:paraId="30315468" w14:textId="77777777" w:rsidR="005116A7" w:rsidRPr="0008368D" w:rsidRDefault="005116A7" w:rsidP="005116A7">
      <w:pPr>
        <w:pStyle w:val="Odlomakpopisa"/>
        <w:suppressAutoHyphens w:val="0"/>
        <w:ind w:left="0"/>
        <w:jc w:val="both"/>
        <w:rPr>
          <w:sz w:val="22"/>
          <w:szCs w:val="22"/>
          <w:lang w:eastAsia="en-US"/>
        </w:rPr>
      </w:pPr>
    </w:p>
    <w:bookmarkEnd w:id="19"/>
    <w:p w14:paraId="3D2F324D" w14:textId="7990D644" w:rsidR="00E536BB" w:rsidRPr="0008368D" w:rsidRDefault="005116A7" w:rsidP="005116A7">
      <w:pPr>
        <w:pStyle w:val="Odlomakpopisa"/>
        <w:ind w:left="0"/>
        <w:jc w:val="both"/>
        <w:rPr>
          <w:sz w:val="22"/>
          <w:szCs w:val="22"/>
        </w:rPr>
      </w:pPr>
      <w:r w:rsidRPr="0008368D">
        <w:rPr>
          <w:sz w:val="22"/>
          <w:szCs w:val="22"/>
        </w:rPr>
        <w:t xml:space="preserve">Predstave </w:t>
      </w:r>
      <w:r w:rsidR="00E536BB" w:rsidRPr="0008368D">
        <w:rPr>
          <w:sz w:val="22"/>
          <w:szCs w:val="22"/>
        </w:rPr>
        <w:t xml:space="preserve">– </w:t>
      </w:r>
      <w:r w:rsidR="00C43E6B" w:rsidRPr="0008368D">
        <w:rPr>
          <w:sz w:val="22"/>
          <w:szCs w:val="22"/>
        </w:rPr>
        <w:t>povećanje</w:t>
      </w:r>
      <w:r w:rsidR="00E536BB" w:rsidRPr="0008368D">
        <w:rPr>
          <w:sz w:val="22"/>
          <w:szCs w:val="22"/>
        </w:rPr>
        <w:t xml:space="preserve"> rashoda zbog</w:t>
      </w:r>
      <w:r w:rsidR="00325BAA" w:rsidRPr="0008368D">
        <w:rPr>
          <w:sz w:val="22"/>
          <w:szCs w:val="22"/>
        </w:rPr>
        <w:t xml:space="preserve"> </w:t>
      </w:r>
      <w:r w:rsidR="00C43E6B" w:rsidRPr="0008368D">
        <w:rPr>
          <w:sz w:val="22"/>
          <w:szCs w:val="22"/>
        </w:rPr>
        <w:t>većeg obujma posla koji je do sada bio umanjen zbog COVID-a.</w:t>
      </w:r>
    </w:p>
    <w:p w14:paraId="19813A25" w14:textId="77777777" w:rsidR="005116A7" w:rsidRPr="0008368D" w:rsidRDefault="005116A7" w:rsidP="005116A7">
      <w:pPr>
        <w:pStyle w:val="Odlomakpopisa"/>
        <w:ind w:left="0"/>
        <w:jc w:val="both"/>
        <w:rPr>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08368D" w:rsidRPr="0008368D" w14:paraId="555106EB"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DA05F4F" w14:textId="77777777" w:rsidR="00E536BB" w:rsidRPr="0008368D" w:rsidRDefault="00E536BB" w:rsidP="00E536BB">
            <w:pPr>
              <w:spacing w:line="254" w:lineRule="auto"/>
              <w:jc w:val="center"/>
              <w:rPr>
                <w:sz w:val="18"/>
                <w:szCs w:val="18"/>
              </w:rPr>
            </w:pPr>
            <w:bookmarkStart w:id="20" w:name="_Hlk87858162"/>
            <w:r w:rsidRPr="0008368D">
              <w:rPr>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5C750036" w14:textId="77777777" w:rsidR="00E536BB" w:rsidRPr="0008368D" w:rsidRDefault="00E536BB" w:rsidP="00E536BB">
            <w:pPr>
              <w:spacing w:line="254" w:lineRule="auto"/>
              <w:jc w:val="center"/>
              <w:rPr>
                <w:sz w:val="18"/>
                <w:szCs w:val="18"/>
              </w:rPr>
            </w:pPr>
            <w:r w:rsidRPr="0008368D">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F95FF65" w14:textId="77777777" w:rsidR="00E536BB" w:rsidRPr="0008368D" w:rsidRDefault="00E536BB" w:rsidP="00E536BB">
            <w:pPr>
              <w:spacing w:line="254" w:lineRule="auto"/>
              <w:jc w:val="center"/>
              <w:rPr>
                <w:sz w:val="18"/>
                <w:szCs w:val="18"/>
              </w:rPr>
            </w:pPr>
            <w:r w:rsidRPr="0008368D">
              <w:rPr>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08738F20" w14:textId="77777777" w:rsidR="00E536BB" w:rsidRPr="0008368D" w:rsidRDefault="00E536BB" w:rsidP="00E536BB">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67266" w14:textId="357D6182" w:rsidR="00E536BB" w:rsidRPr="0008368D" w:rsidRDefault="00EE78A4" w:rsidP="00E536BB">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9FA09A" w14:textId="486A8D98" w:rsidR="00E536BB" w:rsidRPr="0008368D" w:rsidRDefault="00E536BB" w:rsidP="00E536BB">
            <w:pPr>
              <w:spacing w:line="254" w:lineRule="auto"/>
              <w:jc w:val="center"/>
              <w:rPr>
                <w:sz w:val="18"/>
                <w:szCs w:val="18"/>
              </w:rPr>
            </w:pPr>
            <w:r w:rsidRPr="0008368D">
              <w:rPr>
                <w:sz w:val="18"/>
                <w:szCs w:val="18"/>
                <w:lang w:eastAsia="hr-HR"/>
              </w:rPr>
              <w:t>Promjena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E0FCD9" w14:textId="26127A77" w:rsidR="00E536BB" w:rsidRPr="0008368D" w:rsidRDefault="00EE78A4" w:rsidP="00E536BB">
            <w:pPr>
              <w:spacing w:line="254" w:lineRule="auto"/>
              <w:jc w:val="center"/>
              <w:rPr>
                <w:sz w:val="18"/>
                <w:szCs w:val="18"/>
              </w:rPr>
            </w:pPr>
            <w:r w:rsidRPr="0008368D">
              <w:rPr>
                <w:rFonts w:eastAsia="Calibri"/>
                <w:sz w:val="18"/>
                <w:szCs w:val="18"/>
                <w:lang w:eastAsia="hr-HR"/>
              </w:rPr>
              <w:t>I</w:t>
            </w:r>
            <w:r w:rsidR="00E536BB" w:rsidRPr="0008368D">
              <w:rPr>
                <w:rFonts w:eastAsia="Calibri"/>
                <w:sz w:val="18"/>
                <w:szCs w:val="18"/>
                <w:lang w:eastAsia="hr-HR"/>
              </w:rPr>
              <w:t>I.</w:t>
            </w:r>
            <w:r w:rsidR="00E536BB" w:rsidRPr="0008368D">
              <w:rPr>
                <w:sz w:val="18"/>
                <w:szCs w:val="18"/>
                <w:lang w:eastAsia="hr-HR"/>
              </w:rPr>
              <w:t xml:space="preserve"> rebalans 2022.</w:t>
            </w:r>
          </w:p>
        </w:tc>
      </w:tr>
      <w:tr w:rsidR="0008368D" w:rsidRPr="0008368D" w14:paraId="2689E474"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20834967" w14:textId="77777777" w:rsidR="005116A7" w:rsidRPr="0008368D" w:rsidRDefault="005116A7">
            <w:pPr>
              <w:snapToGrid w:val="0"/>
              <w:spacing w:line="254" w:lineRule="auto"/>
              <w:rPr>
                <w:sz w:val="18"/>
                <w:szCs w:val="18"/>
              </w:rPr>
            </w:pPr>
            <w:r w:rsidRPr="0008368D">
              <w:rPr>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67A3BAB3" w14:textId="77777777" w:rsidR="005116A7" w:rsidRPr="0008368D" w:rsidRDefault="005116A7">
            <w:pPr>
              <w:snapToGrid w:val="0"/>
              <w:spacing w:line="254" w:lineRule="auto"/>
              <w:rPr>
                <w:sz w:val="18"/>
                <w:szCs w:val="18"/>
              </w:rPr>
            </w:pPr>
            <w:r w:rsidRPr="0008368D">
              <w:rPr>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0F3E4D68"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42C433B" w14:textId="77777777" w:rsidR="005116A7" w:rsidRPr="0008368D" w:rsidRDefault="005116A7">
            <w:pPr>
              <w:snapToGrid w:val="0"/>
              <w:spacing w:line="254" w:lineRule="auto"/>
              <w:jc w:val="center"/>
              <w:rPr>
                <w:sz w:val="18"/>
                <w:szCs w:val="18"/>
              </w:rPr>
            </w:pPr>
            <w:r w:rsidRPr="0008368D">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111C0DF8" w14:textId="77777777" w:rsidR="005116A7" w:rsidRPr="0008368D" w:rsidRDefault="005116A7">
            <w:pPr>
              <w:snapToGrid w:val="0"/>
              <w:spacing w:line="254" w:lineRule="auto"/>
              <w:jc w:val="center"/>
              <w:rPr>
                <w:sz w:val="18"/>
                <w:szCs w:val="18"/>
              </w:rPr>
            </w:pPr>
            <w:r w:rsidRPr="0008368D">
              <w:rPr>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7C50AD45" w14:textId="1819C1D9" w:rsidR="005116A7" w:rsidRPr="0008368D" w:rsidRDefault="00C43E6B">
            <w:pPr>
              <w:snapToGrid w:val="0"/>
              <w:spacing w:line="254" w:lineRule="auto"/>
              <w:jc w:val="center"/>
              <w:rPr>
                <w:sz w:val="18"/>
                <w:szCs w:val="18"/>
              </w:rPr>
            </w:pPr>
            <w:r w:rsidRPr="0008368D">
              <w:rPr>
                <w:sz w:val="18"/>
                <w:szCs w:val="18"/>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3E142987" w14:textId="4478E65D" w:rsidR="005116A7" w:rsidRPr="0008368D" w:rsidRDefault="00C43E6B">
            <w:pPr>
              <w:snapToGrid w:val="0"/>
              <w:spacing w:line="254" w:lineRule="auto"/>
              <w:jc w:val="center"/>
              <w:rPr>
                <w:sz w:val="18"/>
                <w:szCs w:val="18"/>
              </w:rPr>
            </w:pPr>
            <w:r w:rsidRPr="0008368D">
              <w:rPr>
                <w:sz w:val="18"/>
                <w:szCs w:val="18"/>
              </w:rPr>
              <w:t>5</w:t>
            </w:r>
          </w:p>
        </w:tc>
      </w:tr>
      <w:tr w:rsidR="0008368D" w:rsidRPr="0008368D" w14:paraId="1B70E188"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130E09C3" w14:textId="77777777" w:rsidR="005116A7" w:rsidRPr="0008368D" w:rsidRDefault="005116A7">
            <w:pPr>
              <w:snapToGrid w:val="0"/>
              <w:spacing w:line="254" w:lineRule="auto"/>
              <w:rPr>
                <w:sz w:val="18"/>
                <w:szCs w:val="18"/>
              </w:rPr>
            </w:pPr>
            <w:r w:rsidRPr="0008368D">
              <w:rPr>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1C994C98" w14:textId="77777777" w:rsidR="005116A7" w:rsidRPr="0008368D" w:rsidRDefault="005116A7">
            <w:pPr>
              <w:snapToGrid w:val="0"/>
              <w:spacing w:line="254" w:lineRule="auto"/>
              <w:rPr>
                <w:sz w:val="18"/>
                <w:szCs w:val="18"/>
              </w:rPr>
            </w:pPr>
            <w:r w:rsidRPr="0008368D">
              <w:rPr>
                <w:sz w:val="18"/>
                <w:szCs w:val="18"/>
                <w:lang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401C1306"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012A2AD" w14:textId="77777777" w:rsidR="005116A7" w:rsidRPr="0008368D" w:rsidRDefault="005116A7">
            <w:pPr>
              <w:snapToGrid w:val="0"/>
              <w:spacing w:line="254" w:lineRule="auto"/>
              <w:jc w:val="center"/>
              <w:rPr>
                <w:sz w:val="18"/>
                <w:szCs w:val="18"/>
              </w:rPr>
            </w:pPr>
            <w:r w:rsidRPr="0008368D">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35F783FD" w14:textId="77777777" w:rsidR="005116A7" w:rsidRPr="0008368D" w:rsidRDefault="005116A7">
            <w:pPr>
              <w:snapToGrid w:val="0"/>
              <w:spacing w:line="254" w:lineRule="auto"/>
              <w:jc w:val="center"/>
              <w:rPr>
                <w:sz w:val="18"/>
                <w:szCs w:val="18"/>
              </w:rPr>
            </w:pPr>
            <w:r w:rsidRPr="0008368D">
              <w:rPr>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738F6323" w14:textId="0D3DD4CF" w:rsidR="005116A7" w:rsidRPr="0008368D" w:rsidRDefault="00C43E6B">
            <w:pPr>
              <w:snapToGrid w:val="0"/>
              <w:spacing w:line="254" w:lineRule="auto"/>
              <w:jc w:val="center"/>
              <w:rPr>
                <w:sz w:val="18"/>
                <w:szCs w:val="18"/>
              </w:rPr>
            </w:pPr>
            <w:r w:rsidRPr="0008368D">
              <w:rPr>
                <w:sz w:val="18"/>
                <w:szCs w:val="18"/>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5EDB3AF0" w14:textId="6D2A5AC5" w:rsidR="005116A7" w:rsidRPr="0008368D" w:rsidRDefault="00C43E6B">
            <w:pPr>
              <w:snapToGrid w:val="0"/>
              <w:spacing w:line="254" w:lineRule="auto"/>
              <w:jc w:val="center"/>
              <w:rPr>
                <w:sz w:val="18"/>
                <w:szCs w:val="18"/>
              </w:rPr>
            </w:pPr>
            <w:r w:rsidRPr="0008368D">
              <w:rPr>
                <w:sz w:val="18"/>
                <w:szCs w:val="18"/>
              </w:rPr>
              <w:t>5</w:t>
            </w:r>
          </w:p>
        </w:tc>
      </w:tr>
      <w:tr w:rsidR="0008368D" w:rsidRPr="0008368D" w14:paraId="2B5153CE" w14:textId="77777777" w:rsidTr="00E536BB">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488D7CD" w14:textId="77777777" w:rsidR="005116A7" w:rsidRPr="0008368D" w:rsidRDefault="005116A7">
            <w:pPr>
              <w:snapToGrid w:val="0"/>
              <w:spacing w:line="254" w:lineRule="auto"/>
              <w:rPr>
                <w:sz w:val="18"/>
                <w:szCs w:val="18"/>
              </w:rPr>
            </w:pPr>
            <w:r w:rsidRPr="0008368D">
              <w:rPr>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20CBB28F" w14:textId="77777777" w:rsidR="005116A7" w:rsidRPr="0008368D" w:rsidRDefault="005116A7">
            <w:pPr>
              <w:snapToGrid w:val="0"/>
              <w:spacing w:line="254" w:lineRule="auto"/>
              <w:rPr>
                <w:sz w:val="18"/>
                <w:szCs w:val="18"/>
              </w:rPr>
            </w:pPr>
            <w:r w:rsidRPr="0008368D">
              <w:rPr>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8DDEAF"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AA4A508" w14:textId="77777777" w:rsidR="005116A7" w:rsidRPr="0008368D" w:rsidRDefault="005116A7">
            <w:pPr>
              <w:snapToGrid w:val="0"/>
              <w:spacing w:line="254" w:lineRule="auto"/>
              <w:jc w:val="center"/>
              <w:rPr>
                <w:sz w:val="18"/>
                <w:szCs w:val="18"/>
              </w:rPr>
            </w:pPr>
            <w:r w:rsidRPr="0008368D">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195C0C5C" w14:textId="77777777" w:rsidR="005116A7" w:rsidRPr="0008368D" w:rsidRDefault="005116A7">
            <w:pPr>
              <w:snapToGrid w:val="0"/>
              <w:spacing w:line="254" w:lineRule="auto"/>
              <w:jc w:val="center"/>
              <w:rPr>
                <w:sz w:val="18"/>
                <w:szCs w:val="18"/>
              </w:rPr>
            </w:pPr>
            <w:r w:rsidRPr="0008368D">
              <w:rPr>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7B52E0FD" w14:textId="2CC7EF8E" w:rsidR="005116A7" w:rsidRPr="0008368D" w:rsidRDefault="00C43E6B">
            <w:pPr>
              <w:snapToGrid w:val="0"/>
              <w:spacing w:line="254" w:lineRule="auto"/>
              <w:jc w:val="center"/>
              <w:rPr>
                <w:sz w:val="18"/>
                <w:szCs w:val="18"/>
              </w:rPr>
            </w:pPr>
            <w:r w:rsidRPr="0008368D">
              <w:rPr>
                <w:sz w:val="18"/>
                <w:szCs w:val="18"/>
              </w:rPr>
              <w:t>80</w:t>
            </w:r>
          </w:p>
        </w:tc>
        <w:tc>
          <w:tcPr>
            <w:tcW w:w="1412" w:type="dxa"/>
            <w:tcBorders>
              <w:top w:val="single" w:sz="4" w:space="0" w:color="000000"/>
              <w:left w:val="single" w:sz="4" w:space="0" w:color="000000"/>
              <w:bottom w:val="single" w:sz="4" w:space="0" w:color="000000"/>
              <w:right w:val="single" w:sz="4" w:space="0" w:color="000000"/>
            </w:tcBorders>
            <w:vAlign w:val="center"/>
          </w:tcPr>
          <w:p w14:paraId="358E3343" w14:textId="4FDB1A3E" w:rsidR="005116A7" w:rsidRPr="0008368D" w:rsidRDefault="00C43E6B">
            <w:pPr>
              <w:snapToGrid w:val="0"/>
              <w:spacing w:line="254" w:lineRule="auto"/>
              <w:jc w:val="center"/>
              <w:rPr>
                <w:sz w:val="18"/>
                <w:szCs w:val="18"/>
              </w:rPr>
            </w:pPr>
            <w:r w:rsidRPr="0008368D">
              <w:rPr>
                <w:sz w:val="18"/>
                <w:szCs w:val="18"/>
              </w:rPr>
              <w:t>180</w:t>
            </w:r>
          </w:p>
        </w:tc>
      </w:tr>
      <w:tr w:rsidR="0008368D" w:rsidRPr="0008368D" w14:paraId="5F00BF3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A08BDBB" w14:textId="77777777" w:rsidR="005116A7" w:rsidRPr="0008368D" w:rsidRDefault="005116A7">
            <w:pPr>
              <w:snapToGrid w:val="0"/>
              <w:spacing w:line="254" w:lineRule="auto"/>
              <w:rPr>
                <w:sz w:val="18"/>
                <w:szCs w:val="18"/>
              </w:rPr>
            </w:pPr>
            <w:r w:rsidRPr="0008368D">
              <w:rPr>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6C639C1A" w14:textId="77777777" w:rsidR="005116A7" w:rsidRPr="0008368D" w:rsidRDefault="005116A7">
            <w:pPr>
              <w:snapToGrid w:val="0"/>
              <w:spacing w:line="254" w:lineRule="auto"/>
              <w:rPr>
                <w:sz w:val="18"/>
                <w:szCs w:val="18"/>
              </w:rPr>
            </w:pPr>
            <w:r w:rsidRPr="0008368D">
              <w:rPr>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468843C"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8A5D61F" w14:textId="77777777" w:rsidR="005116A7" w:rsidRPr="0008368D" w:rsidRDefault="005116A7">
            <w:pPr>
              <w:snapToGrid w:val="0"/>
              <w:spacing w:line="254" w:lineRule="auto"/>
              <w:jc w:val="center"/>
              <w:rPr>
                <w:sz w:val="18"/>
                <w:szCs w:val="18"/>
              </w:rPr>
            </w:pPr>
            <w:r w:rsidRPr="0008368D">
              <w:rPr>
                <w:sz w:val="18"/>
                <w:szCs w:val="18"/>
              </w:rPr>
              <w:t>30</w:t>
            </w:r>
          </w:p>
        </w:tc>
        <w:tc>
          <w:tcPr>
            <w:tcW w:w="1276" w:type="dxa"/>
            <w:tcBorders>
              <w:top w:val="single" w:sz="4" w:space="0" w:color="000000"/>
              <w:left w:val="single" w:sz="4" w:space="0" w:color="000000"/>
              <w:bottom w:val="single" w:sz="4" w:space="0" w:color="000000"/>
              <w:right w:val="nil"/>
            </w:tcBorders>
            <w:vAlign w:val="center"/>
            <w:hideMark/>
          </w:tcPr>
          <w:p w14:paraId="0D146BC9" w14:textId="77777777" w:rsidR="005116A7" w:rsidRPr="0008368D" w:rsidRDefault="005116A7">
            <w:pPr>
              <w:snapToGrid w:val="0"/>
              <w:spacing w:line="254" w:lineRule="auto"/>
              <w:jc w:val="center"/>
              <w:rPr>
                <w:sz w:val="18"/>
                <w:szCs w:val="18"/>
              </w:rPr>
            </w:pPr>
            <w:r w:rsidRPr="0008368D">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6377AFB2" w14:textId="4FD981ED" w:rsidR="005116A7" w:rsidRPr="0008368D" w:rsidRDefault="00C43E6B">
            <w:pPr>
              <w:snapToGrid w:val="0"/>
              <w:spacing w:line="254" w:lineRule="auto"/>
              <w:jc w:val="center"/>
              <w:rPr>
                <w:sz w:val="18"/>
                <w:szCs w:val="18"/>
              </w:rPr>
            </w:pPr>
            <w:r w:rsidRPr="0008368D">
              <w:rPr>
                <w:sz w:val="18"/>
                <w:szCs w:val="18"/>
              </w:rPr>
              <w:t>21</w:t>
            </w:r>
          </w:p>
        </w:tc>
        <w:tc>
          <w:tcPr>
            <w:tcW w:w="1412" w:type="dxa"/>
            <w:tcBorders>
              <w:top w:val="single" w:sz="4" w:space="0" w:color="000000"/>
              <w:left w:val="single" w:sz="4" w:space="0" w:color="000000"/>
              <w:bottom w:val="single" w:sz="4" w:space="0" w:color="000000"/>
              <w:right w:val="single" w:sz="4" w:space="0" w:color="000000"/>
            </w:tcBorders>
            <w:vAlign w:val="center"/>
          </w:tcPr>
          <w:p w14:paraId="019C29EB" w14:textId="156F8E34" w:rsidR="005116A7" w:rsidRPr="0008368D" w:rsidRDefault="00C43E6B">
            <w:pPr>
              <w:snapToGrid w:val="0"/>
              <w:spacing w:line="254" w:lineRule="auto"/>
              <w:jc w:val="center"/>
              <w:rPr>
                <w:sz w:val="18"/>
                <w:szCs w:val="18"/>
              </w:rPr>
            </w:pPr>
            <w:r w:rsidRPr="0008368D">
              <w:rPr>
                <w:sz w:val="18"/>
                <w:szCs w:val="18"/>
              </w:rPr>
              <w:t>51</w:t>
            </w:r>
          </w:p>
        </w:tc>
      </w:tr>
      <w:tr w:rsidR="0008368D" w:rsidRPr="0008368D" w14:paraId="4A170E94" w14:textId="77777777" w:rsidTr="00E536BB">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3AB46637" w14:textId="77777777" w:rsidR="005116A7" w:rsidRPr="0008368D" w:rsidRDefault="005116A7">
            <w:pPr>
              <w:snapToGrid w:val="0"/>
              <w:spacing w:line="254" w:lineRule="auto"/>
              <w:rPr>
                <w:sz w:val="18"/>
                <w:szCs w:val="18"/>
              </w:rPr>
            </w:pPr>
            <w:r w:rsidRPr="0008368D">
              <w:rPr>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35C22AFE" w14:textId="77777777" w:rsidR="005116A7" w:rsidRPr="0008368D" w:rsidRDefault="005116A7">
            <w:pPr>
              <w:snapToGrid w:val="0"/>
              <w:spacing w:line="254" w:lineRule="auto"/>
              <w:rPr>
                <w:sz w:val="18"/>
                <w:szCs w:val="18"/>
              </w:rPr>
            </w:pPr>
            <w:r w:rsidRPr="0008368D">
              <w:rPr>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74F81209"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BD8D336" w14:textId="77777777" w:rsidR="005116A7" w:rsidRPr="0008368D" w:rsidRDefault="005116A7">
            <w:pPr>
              <w:snapToGrid w:val="0"/>
              <w:spacing w:line="254" w:lineRule="auto"/>
              <w:jc w:val="center"/>
              <w:rPr>
                <w:sz w:val="18"/>
                <w:szCs w:val="18"/>
              </w:rPr>
            </w:pPr>
            <w:r w:rsidRPr="0008368D">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782BA6D7" w14:textId="77777777" w:rsidR="005116A7" w:rsidRPr="0008368D" w:rsidRDefault="005116A7">
            <w:pPr>
              <w:snapToGrid w:val="0"/>
              <w:spacing w:line="254" w:lineRule="auto"/>
              <w:jc w:val="center"/>
              <w:rPr>
                <w:sz w:val="18"/>
                <w:szCs w:val="18"/>
              </w:rPr>
            </w:pPr>
            <w:r w:rsidRPr="0008368D">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3DAC796C" w14:textId="2A3C7E60" w:rsidR="005116A7" w:rsidRPr="0008368D" w:rsidRDefault="00C43E6B">
            <w:pPr>
              <w:snapToGrid w:val="0"/>
              <w:spacing w:line="254" w:lineRule="auto"/>
              <w:jc w:val="center"/>
              <w:rPr>
                <w:sz w:val="18"/>
                <w:szCs w:val="18"/>
              </w:rPr>
            </w:pPr>
            <w:r w:rsidRPr="0008368D">
              <w:rPr>
                <w:sz w:val="18"/>
                <w:szCs w:val="18"/>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1CBAECB1" w14:textId="20061C4E" w:rsidR="005116A7" w:rsidRPr="0008368D" w:rsidRDefault="00C43E6B">
            <w:pPr>
              <w:snapToGrid w:val="0"/>
              <w:spacing w:line="254" w:lineRule="auto"/>
              <w:jc w:val="center"/>
              <w:rPr>
                <w:sz w:val="18"/>
                <w:szCs w:val="18"/>
              </w:rPr>
            </w:pPr>
            <w:r w:rsidRPr="0008368D">
              <w:rPr>
                <w:sz w:val="18"/>
                <w:szCs w:val="18"/>
              </w:rPr>
              <w:t>33</w:t>
            </w:r>
          </w:p>
        </w:tc>
      </w:tr>
      <w:tr w:rsidR="0008368D" w:rsidRPr="0008368D" w14:paraId="71276945"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71971A28" w14:textId="77777777" w:rsidR="005116A7" w:rsidRPr="0008368D" w:rsidRDefault="005116A7">
            <w:pPr>
              <w:snapToGrid w:val="0"/>
              <w:spacing w:line="254" w:lineRule="auto"/>
              <w:rPr>
                <w:sz w:val="18"/>
                <w:szCs w:val="18"/>
                <w:lang w:eastAsia="en-US"/>
              </w:rPr>
            </w:pPr>
            <w:r w:rsidRPr="0008368D">
              <w:rPr>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4CD35AEE" w14:textId="77777777" w:rsidR="005116A7" w:rsidRPr="0008368D" w:rsidRDefault="005116A7">
            <w:pPr>
              <w:snapToGrid w:val="0"/>
              <w:spacing w:line="254" w:lineRule="auto"/>
              <w:rPr>
                <w:sz w:val="18"/>
                <w:szCs w:val="18"/>
                <w:lang w:eastAsia="en-US"/>
              </w:rPr>
            </w:pPr>
            <w:r w:rsidRPr="0008368D">
              <w:rPr>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6354339A"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04C7E4D" w14:textId="77777777" w:rsidR="005116A7" w:rsidRPr="0008368D" w:rsidRDefault="005116A7">
            <w:pPr>
              <w:snapToGrid w:val="0"/>
              <w:spacing w:line="254" w:lineRule="auto"/>
              <w:jc w:val="center"/>
              <w:rPr>
                <w:sz w:val="18"/>
                <w:szCs w:val="18"/>
              </w:rPr>
            </w:pPr>
            <w:r w:rsidRPr="0008368D">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1962445" w14:textId="77777777" w:rsidR="005116A7" w:rsidRPr="0008368D" w:rsidRDefault="005116A7">
            <w:pPr>
              <w:snapToGrid w:val="0"/>
              <w:spacing w:line="254" w:lineRule="auto"/>
              <w:jc w:val="center"/>
              <w:rPr>
                <w:sz w:val="18"/>
                <w:szCs w:val="18"/>
              </w:rPr>
            </w:pPr>
            <w:r w:rsidRPr="0008368D">
              <w:rPr>
                <w:sz w:val="18"/>
                <w:szCs w:val="18"/>
              </w:rPr>
              <w:t>3</w:t>
            </w:r>
          </w:p>
        </w:tc>
        <w:tc>
          <w:tcPr>
            <w:tcW w:w="1276" w:type="dxa"/>
            <w:tcBorders>
              <w:top w:val="single" w:sz="4" w:space="0" w:color="000000"/>
              <w:left w:val="single" w:sz="4" w:space="0" w:color="000000"/>
              <w:bottom w:val="single" w:sz="4" w:space="0" w:color="000000"/>
              <w:right w:val="nil"/>
            </w:tcBorders>
            <w:vAlign w:val="center"/>
          </w:tcPr>
          <w:p w14:paraId="77FA2BCD" w14:textId="4BFC5457" w:rsidR="005116A7" w:rsidRPr="0008368D" w:rsidRDefault="00C43E6B">
            <w:pPr>
              <w:snapToGrid w:val="0"/>
              <w:spacing w:line="254" w:lineRule="auto"/>
              <w:jc w:val="center"/>
              <w:rPr>
                <w:sz w:val="18"/>
                <w:szCs w:val="18"/>
              </w:rPr>
            </w:pPr>
            <w:r w:rsidRPr="0008368D">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36F5547" w14:textId="06278981" w:rsidR="005116A7" w:rsidRPr="0008368D" w:rsidRDefault="00C43E6B">
            <w:pPr>
              <w:snapToGrid w:val="0"/>
              <w:spacing w:line="254" w:lineRule="auto"/>
              <w:jc w:val="center"/>
              <w:rPr>
                <w:sz w:val="18"/>
                <w:szCs w:val="18"/>
              </w:rPr>
            </w:pPr>
            <w:r w:rsidRPr="0008368D">
              <w:rPr>
                <w:sz w:val="18"/>
                <w:szCs w:val="18"/>
              </w:rPr>
              <w:t>3</w:t>
            </w:r>
          </w:p>
        </w:tc>
      </w:tr>
      <w:tr w:rsidR="0008368D" w:rsidRPr="0008368D" w14:paraId="4EE92549"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FFE6C2A" w14:textId="77777777" w:rsidR="005116A7" w:rsidRPr="0008368D" w:rsidRDefault="005116A7">
            <w:pPr>
              <w:suppressAutoHyphens w:val="0"/>
              <w:spacing w:line="254" w:lineRule="auto"/>
              <w:rPr>
                <w:sz w:val="18"/>
                <w:szCs w:val="18"/>
                <w:lang w:eastAsia="en-US"/>
              </w:rPr>
            </w:pPr>
            <w:r w:rsidRPr="0008368D">
              <w:rPr>
                <w:sz w:val="18"/>
                <w:szCs w:val="18"/>
                <w:lang w:eastAsia="en-US"/>
              </w:rPr>
              <w:t>Održivost</w:t>
            </w:r>
          </w:p>
          <w:p w14:paraId="2E88308B" w14:textId="77777777" w:rsidR="005116A7" w:rsidRPr="0008368D" w:rsidRDefault="005116A7">
            <w:pPr>
              <w:snapToGrid w:val="0"/>
              <w:spacing w:line="254" w:lineRule="auto"/>
              <w:rPr>
                <w:sz w:val="18"/>
                <w:szCs w:val="18"/>
                <w:lang w:eastAsia="en-US"/>
              </w:rPr>
            </w:pPr>
            <w:proofErr w:type="spellStart"/>
            <w:r w:rsidRPr="0008368D">
              <w:rPr>
                <w:i/>
                <w:iCs/>
                <w:sz w:val="18"/>
                <w:szCs w:val="18"/>
                <w:lang w:eastAsia="en-US"/>
              </w:rPr>
              <w:t>KaZlaDo</w:t>
            </w:r>
            <w:proofErr w:type="spellEnd"/>
            <w:r w:rsidRPr="0008368D">
              <w:rPr>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39BB218F" w14:textId="77777777" w:rsidR="005116A7" w:rsidRPr="0008368D" w:rsidRDefault="005116A7">
            <w:pPr>
              <w:snapToGrid w:val="0"/>
              <w:spacing w:line="254" w:lineRule="auto"/>
              <w:rPr>
                <w:sz w:val="18"/>
                <w:szCs w:val="18"/>
                <w:lang w:eastAsia="en-US"/>
              </w:rPr>
            </w:pPr>
            <w:r w:rsidRPr="0008368D">
              <w:rPr>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5B03355A"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522A5B3" w14:textId="77777777" w:rsidR="005116A7" w:rsidRPr="0008368D" w:rsidRDefault="005116A7">
            <w:pPr>
              <w:snapToGrid w:val="0"/>
              <w:spacing w:line="254" w:lineRule="auto"/>
              <w:jc w:val="center"/>
              <w:rPr>
                <w:sz w:val="18"/>
                <w:szCs w:val="18"/>
              </w:rPr>
            </w:pPr>
            <w:r w:rsidRPr="0008368D">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3D3B7C00" w14:textId="77777777" w:rsidR="005116A7" w:rsidRPr="0008368D" w:rsidRDefault="005116A7">
            <w:pPr>
              <w:snapToGrid w:val="0"/>
              <w:spacing w:line="254" w:lineRule="auto"/>
              <w:jc w:val="center"/>
              <w:rPr>
                <w:sz w:val="18"/>
                <w:szCs w:val="18"/>
              </w:rPr>
            </w:pPr>
            <w:r w:rsidRPr="0008368D">
              <w:rPr>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2E10D9C7" w14:textId="3D6E4FE8" w:rsidR="005116A7" w:rsidRPr="0008368D" w:rsidRDefault="00C43E6B">
            <w:pPr>
              <w:snapToGrid w:val="0"/>
              <w:spacing w:line="254" w:lineRule="auto"/>
              <w:jc w:val="center"/>
              <w:rPr>
                <w:sz w:val="18"/>
                <w:szCs w:val="18"/>
              </w:rPr>
            </w:pPr>
            <w:r w:rsidRPr="0008368D">
              <w:rPr>
                <w:sz w:val="18"/>
                <w:szCs w:val="18"/>
              </w:rPr>
              <w:t>Odgođeno zbog COVID-a</w:t>
            </w:r>
          </w:p>
        </w:tc>
        <w:tc>
          <w:tcPr>
            <w:tcW w:w="1412" w:type="dxa"/>
            <w:tcBorders>
              <w:top w:val="single" w:sz="4" w:space="0" w:color="000000"/>
              <w:left w:val="single" w:sz="4" w:space="0" w:color="000000"/>
              <w:bottom w:val="single" w:sz="4" w:space="0" w:color="000000"/>
              <w:right w:val="single" w:sz="4" w:space="0" w:color="000000"/>
            </w:tcBorders>
            <w:vAlign w:val="center"/>
          </w:tcPr>
          <w:p w14:paraId="577F6F99" w14:textId="35D2D535" w:rsidR="005116A7" w:rsidRPr="0008368D" w:rsidRDefault="00C43E6B">
            <w:pPr>
              <w:snapToGrid w:val="0"/>
              <w:spacing w:line="254" w:lineRule="auto"/>
              <w:jc w:val="center"/>
              <w:rPr>
                <w:sz w:val="18"/>
                <w:szCs w:val="18"/>
              </w:rPr>
            </w:pPr>
            <w:r w:rsidRPr="0008368D">
              <w:rPr>
                <w:sz w:val="18"/>
                <w:szCs w:val="18"/>
              </w:rPr>
              <w:t>0</w:t>
            </w:r>
          </w:p>
        </w:tc>
      </w:tr>
      <w:tr w:rsidR="0008368D" w:rsidRPr="0008368D" w14:paraId="4D1F6AC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1484027" w14:textId="77777777" w:rsidR="005116A7" w:rsidRPr="0008368D" w:rsidRDefault="005116A7">
            <w:pPr>
              <w:suppressAutoHyphens w:val="0"/>
              <w:spacing w:line="254" w:lineRule="auto"/>
              <w:rPr>
                <w:sz w:val="18"/>
                <w:szCs w:val="18"/>
                <w:lang w:eastAsia="en-US"/>
              </w:rPr>
            </w:pPr>
            <w:r w:rsidRPr="0008368D">
              <w:rPr>
                <w:sz w:val="18"/>
                <w:szCs w:val="18"/>
                <w:lang w:eastAsia="en-US"/>
              </w:rPr>
              <w:t xml:space="preserve">Broj posjetitelja na Ljetnim </w:t>
            </w:r>
            <w:r w:rsidRPr="0008368D">
              <w:rPr>
                <w:sz w:val="18"/>
                <w:szCs w:val="18"/>
                <w:lang w:eastAsia="en-US"/>
              </w:rPr>
              <w:lastRenderedPageBreak/>
              <w:t>večerima GKP-a</w:t>
            </w:r>
          </w:p>
        </w:tc>
        <w:tc>
          <w:tcPr>
            <w:tcW w:w="1898" w:type="dxa"/>
            <w:tcBorders>
              <w:top w:val="single" w:sz="4" w:space="0" w:color="000000"/>
              <w:left w:val="single" w:sz="4" w:space="0" w:color="000000"/>
              <w:bottom w:val="single" w:sz="4" w:space="0" w:color="000000"/>
              <w:right w:val="nil"/>
            </w:tcBorders>
            <w:vAlign w:val="center"/>
            <w:hideMark/>
          </w:tcPr>
          <w:p w14:paraId="2BD201D2" w14:textId="77777777" w:rsidR="005116A7" w:rsidRPr="0008368D" w:rsidRDefault="005116A7">
            <w:pPr>
              <w:snapToGrid w:val="0"/>
              <w:spacing w:line="254" w:lineRule="auto"/>
              <w:rPr>
                <w:sz w:val="18"/>
                <w:szCs w:val="18"/>
                <w:lang w:eastAsia="en-US"/>
              </w:rPr>
            </w:pPr>
            <w:r w:rsidRPr="0008368D">
              <w:rPr>
                <w:sz w:val="18"/>
                <w:szCs w:val="18"/>
                <w:lang w:eastAsia="en-US"/>
              </w:rPr>
              <w:lastRenderedPageBreak/>
              <w:t xml:space="preserve">Povećati broj posjetitelja kvalitetnim programom s ciljem </w:t>
            </w:r>
            <w:r w:rsidRPr="0008368D">
              <w:rPr>
                <w:sz w:val="18"/>
                <w:szCs w:val="18"/>
                <w:lang w:eastAsia="en-US"/>
              </w:rPr>
              <w:lastRenderedPageBreak/>
              <w:t xml:space="preserve">privlačenja i odgajanja </w:t>
            </w:r>
            <w:proofErr w:type="spellStart"/>
            <w:r w:rsidRPr="0008368D">
              <w:rPr>
                <w:sz w:val="18"/>
                <w:szCs w:val="18"/>
                <w:lang w:eastAsia="en-US"/>
              </w:rPr>
              <w:t>kaz</w:t>
            </w:r>
            <w:proofErr w:type="spellEnd"/>
            <w:r w:rsidRPr="0008368D">
              <w:rPr>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329C8D1D" w14:textId="77777777" w:rsidR="005116A7" w:rsidRPr="0008368D" w:rsidRDefault="005116A7">
            <w:pPr>
              <w:snapToGrid w:val="0"/>
              <w:spacing w:line="254" w:lineRule="auto"/>
              <w:jc w:val="center"/>
              <w:rPr>
                <w:sz w:val="18"/>
                <w:szCs w:val="18"/>
              </w:rPr>
            </w:pPr>
            <w:r w:rsidRPr="0008368D">
              <w:rPr>
                <w:sz w:val="18"/>
                <w:szCs w:val="18"/>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3ADE5160" w14:textId="77777777" w:rsidR="005116A7" w:rsidRPr="0008368D" w:rsidRDefault="005116A7">
            <w:pPr>
              <w:snapToGrid w:val="0"/>
              <w:spacing w:line="254" w:lineRule="auto"/>
              <w:jc w:val="center"/>
              <w:rPr>
                <w:sz w:val="18"/>
                <w:szCs w:val="18"/>
              </w:rPr>
            </w:pPr>
            <w:r w:rsidRPr="0008368D">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7DE4A06B" w14:textId="77777777" w:rsidR="005116A7" w:rsidRPr="0008368D" w:rsidRDefault="005116A7">
            <w:pPr>
              <w:snapToGrid w:val="0"/>
              <w:spacing w:line="254" w:lineRule="auto"/>
              <w:jc w:val="center"/>
              <w:rPr>
                <w:sz w:val="18"/>
                <w:szCs w:val="18"/>
              </w:rPr>
            </w:pPr>
            <w:r w:rsidRPr="0008368D">
              <w:rPr>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46EB3330" w14:textId="200516BA" w:rsidR="005116A7" w:rsidRPr="0008368D" w:rsidRDefault="00C43E6B">
            <w:pPr>
              <w:snapToGrid w:val="0"/>
              <w:spacing w:line="254" w:lineRule="auto"/>
              <w:jc w:val="center"/>
              <w:rPr>
                <w:sz w:val="18"/>
                <w:szCs w:val="18"/>
              </w:rPr>
            </w:pPr>
            <w:r w:rsidRPr="0008368D">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48179E44" w14:textId="40B91BBD" w:rsidR="005116A7" w:rsidRPr="0008368D" w:rsidRDefault="00C43E6B">
            <w:pPr>
              <w:snapToGrid w:val="0"/>
              <w:spacing w:line="254" w:lineRule="auto"/>
              <w:jc w:val="center"/>
              <w:rPr>
                <w:sz w:val="18"/>
                <w:szCs w:val="18"/>
              </w:rPr>
            </w:pPr>
            <w:r w:rsidRPr="0008368D">
              <w:rPr>
                <w:sz w:val="18"/>
                <w:szCs w:val="18"/>
              </w:rPr>
              <w:t>150</w:t>
            </w:r>
          </w:p>
        </w:tc>
      </w:tr>
      <w:tr w:rsidR="00C43E6B" w:rsidRPr="0008368D" w14:paraId="1727B57D"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49500020" w14:textId="77777777" w:rsidR="005116A7" w:rsidRPr="0008368D" w:rsidRDefault="005116A7">
            <w:pPr>
              <w:suppressAutoHyphens w:val="0"/>
              <w:spacing w:line="254" w:lineRule="auto"/>
              <w:rPr>
                <w:i/>
                <w:iCs/>
                <w:sz w:val="18"/>
                <w:szCs w:val="18"/>
                <w:lang w:eastAsia="en-US"/>
              </w:rPr>
            </w:pPr>
            <w:r w:rsidRPr="0008368D">
              <w:rPr>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1D21AF6F" w14:textId="77777777" w:rsidR="005116A7" w:rsidRPr="0008368D" w:rsidRDefault="005116A7">
            <w:pPr>
              <w:snapToGrid w:val="0"/>
              <w:spacing w:line="254" w:lineRule="auto"/>
              <w:rPr>
                <w:sz w:val="18"/>
                <w:szCs w:val="18"/>
                <w:lang w:eastAsia="en-US"/>
              </w:rPr>
            </w:pPr>
            <w:r w:rsidRPr="0008368D">
              <w:rPr>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053E6B4" w14:textId="77777777" w:rsidR="005116A7" w:rsidRPr="0008368D" w:rsidRDefault="005116A7">
            <w:pPr>
              <w:snapToGrid w:val="0"/>
              <w:spacing w:line="254" w:lineRule="auto"/>
              <w:jc w:val="center"/>
              <w:rPr>
                <w:sz w:val="18"/>
                <w:szCs w:val="18"/>
              </w:rPr>
            </w:pPr>
            <w:r w:rsidRPr="0008368D">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DC655C5" w14:textId="77777777" w:rsidR="005116A7" w:rsidRPr="0008368D" w:rsidRDefault="005116A7">
            <w:pPr>
              <w:snapToGrid w:val="0"/>
              <w:spacing w:line="254" w:lineRule="auto"/>
              <w:jc w:val="center"/>
              <w:rPr>
                <w:sz w:val="18"/>
                <w:szCs w:val="18"/>
              </w:rPr>
            </w:pPr>
            <w:r w:rsidRPr="0008368D">
              <w:rPr>
                <w:sz w:val="18"/>
                <w:szCs w:val="18"/>
              </w:rPr>
              <w:t>80</w:t>
            </w:r>
          </w:p>
        </w:tc>
        <w:tc>
          <w:tcPr>
            <w:tcW w:w="1276" w:type="dxa"/>
            <w:tcBorders>
              <w:top w:val="single" w:sz="4" w:space="0" w:color="000000"/>
              <w:left w:val="single" w:sz="4" w:space="0" w:color="000000"/>
              <w:bottom w:val="single" w:sz="4" w:space="0" w:color="000000"/>
              <w:right w:val="nil"/>
            </w:tcBorders>
            <w:vAlign w:val="center"/>
            <w:hideMark/>
          </w:tcPr>
          <w:p w14:paraId="5CD519E4" w14:textId="77777777" w:rsidR="005116A7" w:rsidRPr="0008368D" w:rsidRDefault="005116A7">
            <w:pPr>
              <w:snapToGrid w:val="0"/>
              <w:spacing w:line="254" w:lineRule="auto"/>
              <w:jc w:val="center"/>
              <w:rPr>
                <w:sz w:val="18"/>
                <w:szCs w:val="18"/>
              </w:rPr>
            </w:pPr>
            <w:r w:rsidRPr="0008368D">
              <w:rPr>
                <w:sz w:val="18"/>
                <w:szCs w:val="18"/>
              </w:rPr>
              <w:t>120</w:t>
            </w:r>
          </w:p>
        </w:tc>
        <w:tc>
          <w:tcPr>
            <w:tcW w:w="1276" w:type="dxa"/>
            <w:tcBorders>
              <w:top w:val="single" w:sz="4" w:space="0" w:color="000000"/>
              <w:left w:val="single" w:sz="4" w:space="0" w:color="000000"/>
              <w:bottom w:val="single" w:sz="4" w:space="0" w:color="000000"/>
              <w:right w:val="nil"/>
            </w:tcBorders>
            <w:vAlign w:val="center"/>
          </w:tcPr>
          <w:p w14:paraId="764F29EC" w14:textId="42C87A35" w:rsidR="005116A7" w:rsidRPr="0008368D" w:rsidRDefault="00C43E6B">
            <w:pPr>
              <w:snapToGrid w:val="0"/>
              <w:spacing w:line="254" w:lineRule="auto"/>
              <w:jc w:val="center"/>
              <w:rPr>
                <w:sz w:val="18"/>
                <w:szCs w:val="18"/>
              </w:rPr>
            </w:pPr>
            <w:r w:rsidRPr="0008368D">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6084ABA" w14:textId="388E365E" w:rsidR="005116A7" w:rsidRPr="0008368D" w:rsidRDefault="00C43E6B">
            <w:pPr>
              <w:snapToGrid w:val="0"/>
              <w:spacing w:line="254" w:lineRule="auto"/>
              <w:jc w:val="center"/>
              <w:rPr>
                <w:sz w:val="18"/>
                <w:szCs w:val="18"/>
              </w:rPr>
            </w:pPr>
            <w:r w:rsidRPr="0008368D">
              <w:rPr>
                <w:sz w:val="18"/>
                <w:szCs w:val="18"/>
              </w:rPr>
              <w:t>120</w:t>
            </w:r>
          </w:p>
        </w:tc>
        <w:bookmarkEnd w:id="20"/>
      </w:tr>
      <w:bookmarkEnd w:id="18"/>
    </w:tbl>
    <w:p w14:paraId="696A2FCF" w14:textId="77777777" w:rsidR="005116A7" w:rsidRPr="0008368D" w:rsidRDefault="005116A7" w:rsidP="005116A7">
      <w:pPr>
        <w:jc w:val="both"/>
        <w:rPr>
          <w:sz w:val="22"/>
          <w:szCs w:val="22"/>
        </w:rPr>
      </w:pPr>
    </w:p>
    <w:p w14:paraId="29B90945" w14:textId="77777777" w:rsidR="005116A7" w:rsidRPr="0008368D" w:rsidRDefault="005116A7" w:rsidP="005116A7">
      <w:pPr>
        <w:jc w:val="both"/>
        <w:rPr>
          <w:sz w:val="22"/>
          <w:szCs w:val="22"/>
        </w:rPr>
      </w:pPr>
      <w:r w:rsidRPr="0008368D">
        <w:rPr>
          <w:sz w:val="22"/>
          <w:szCs w:val="22"/>
        </w:rPr>
        <w:t>GLAVA 00403 JAVNE USTANOVE PREDŠKOLSKOG ODGOJA</w:t>
      </w:r>
    </w:p>
    <w:p w14:paraId="3AA55337" w14:textId="77777777" w:rsidR="005116A7" w:rsidRPr="0008368D" w:rsidRDefault="005116A7" w:rsidP="005116A7">
      <w:pPr>
        <w:jc w:val="both"/>
        <w:rPr>
          <w:sz w:val="22"/>
          <w:szCs w:val="22"/>
        </w:rPr>
      </w:pPr>
    </w:p>
    <w:p w14:paraId="737632D4" w14:textId="77777777" w:rsidR="005116A7" w:rsidRPr="0008368D" w:rsidRDefault="005116A7" w:rsidP="005116A7">
      <w:pPr>
        <w:jc w:val="both"/>
        <w:rPr>
          <w:b/>
          <w:bCs/>
          <w:sz w:val="22"/>
          <w:szCs w:val="22"/>
        </w:rPr>
      </w:pPr>
      <w:bookmarkStart w:id="21" w:name="_Hlk116477023"/>
      <w:r w:rsidRPr="0008368D">
        <w:rPr>
          <w:b/>
          <w:bCs/>
          <w:sz w:val="22"/>
          <w:szCs w:val="22"/>
        </w:rPr>
        <w:t>Proračunski korisnik 32738 – Dječji vrtić Požega</w:t>
      </w:r>
    </w:p>
    <w:p w14:paraId="1888E4A8" w14:textId="77777777" w:rsidR="005116A7" w:rsidRPr="0008368D" w:rsidRDefault="005116A7" w:rsidP="005116A7">
      <w:pPr>
        <w:jc w:val="both"/>
        <w:rPr>
          <w:sz w:val="22"/>
          <w:szCs w:val="22"/>
        </w:rPr>
      </w:pPr>
    </w:p>
    <w:p w14:paraId="4792C35A" w14:textId="5F0693C8" w:rsidR="00934FE1" w:rsidRPr="0008368D" w:rsidRDefault="00E536BB" w:rsidP="005116A7">
      <w:pPr>
        <w:ind w:firstLine="720"/>
        <w:jc w:val="both"/>
        <w:rPr>
          <w:sz w:val="22"/>
          <w:szCs w:val="22"/>
        </w:rPr>
      </w:pPr>
      <w:r w:rsidRPr="0008368D">
        <w:rPr>
          <w:sz w:val="22"/>
          <w:szCs w:val="22"/>
        </w:rPr>
        <w:t xml:space="preserve">Rashodi </w:t>
      </w:r>
      <w:r w:rsidR="005116A7" w:rsidRPr="0008368D">
        <w:rPr>
          <w:sz w:val="22"/>
          <w:szCs w:val="22"/>
        </w:rPr>
        <w:t>Dječj</w:t>
      </w:r>
      <w:r w:rsidR="00934FE1" w:rsidRPr="0008368D">
        <w:rPr>
          <w:sz w:val="22"/>
          <w:szCs w:val="22"/>
        </w:rPr>
        <w:t>eg</w:t>
      </w:r>
      <w:r w:rsidR="005116A7" w:rsidRPr="0008368D">
        <w:rPr>
          <w:sz w:val="22"/>
          <w:szCs w:val="22"/>
        </w:rPr>
        <w:t xml:space="preserve"> vrtić</w:t>
      </w:r>
      <w:r w:rsidR="00934FE1" w:rsidRPr="0008368D">
        <w:rPr>
          <w:sz w:val="22"/>
          <w:szCs w:val="22"/>
        </w:rPr>
        <w:t>a</w:t>
      </w:r>
      <w:r w:rsidR="005116A7" w:rsidRPr="0008368D">
        <w:rPr>
          <w:sz w:val="22"/>
          <w:szCs w:val="22"/>
        </w:rPr>
        <w:t xml:space="preserve"> Požega </w:t>
      </w:r>
      <w:r w:rsidR="000F521B" w:rsidRPr="0008368D">
        <w:rPr>
          <w:sz w:val="22"/>
          <w:szCs w:val="22"/>
        </w:rPr>
        <w:t>smanjeni</w:t>
      </w:r>
      <w:r w:rsidR="00934FE1" w:rsidRPr="0008368D">
        <w:rPr>
          <w:sz w:val="22"/>
          <w:szCs w:val="22"/>
        </w:rPr>
        <w:t xml:space="preserve"> su u iznosu </w:t>
      </w:r>
      <w:r w:rsidR="000F521B" w:rsidRPr="0008368D">
        <w:rPr>
          <w:sz w:val="22"/>
          <w:szCs w:val="22"/>
        </w:rPr>
        <w:t>70.020,00</w:t>
      </w:r>
      <w:r w:rsidR="00934FE1" w:rsidRPr="0008368D">
        <w:rPr>
          <w:sz w:val="22"/>
          <w:szCs w:val="22"/>
        </w:rPr>
        <w:t xml:space="preserve"> kn odnosno </w:t>
      </w:r>
      <w:r w:rsidR="000F521B" w:rsidRPr="0008368D">
        <w:rPr>
          <w:sz w:val="22"/>
          <w:szCs w:val="22"/>
        </w:rPr>
        <w:t>0,71</w:t>
      </w:r>
      <w:r w:rsidR="00934FE1" w:rsidRPr="0008368D">
        <w:rPr>
          <w:sz w:val="22"/>
          <w:szCs w:val="22"/>
        </w:rPr>
        <w:t>% i iznose 9.8</w:t>
      </w:r>
      <w:r w:rsidR="000F521B" w:rsidRPr="0008368D">
        <w:rPr>
          <w:sz w:val="22"/>
          <w:szCs w:val="22"/>
        </w:rPr>
        <w:t>39</w:t>
      </w:r>
      <w:r w:rsidR="00934FE1" w:rsidRPr="0008368D">
        <w:rPr>
          <w:sz w:val="22"/>
          <w:szCs w:val="22"/>
        </w:rPr>
        <w:t>.</w:t>
      </w:r>
      <w:r w:rsidR="000F521B" w:rsidRPr="0008368D">
        <w:rPr>
          <w:sz w:val="22"/>
          <w:szCs w:val="22"/>
        </w:rPr>
        <w:t>575</w:t>
      </w:r>
      <w:r w:rsidR="00934FE1" w:rsidRPr="0008368D">
        <w:rPr>
          <w:sz w:val="22"/>
          <w:szCs w:val="22"/>
        </w:rPr>
        <w:t>,00 kn.</w:t>
      </w:r>
    </w:p>
    <w:p w14:paraId="07FA2501" w14:textId="77777777" w:rsidR="005116A7" w:rsidRPr="0008368D" w:rsidRDefault="005116A7" w:rsidP="0008368D">
      <w:pPr>
        <w:jc w:val="both"/>
        <w:rPr>
          <w:sz w:val="22"/>
          <w:szCs w:val="22"/>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08368D" w:rsidRPr="0008368D" w14:paraId="51855726"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26A4EE3"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24CB" w14:textId="54E5E62D"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0CD60C8" w14:textId="12564943"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0694C1" w14:textId="6C666866" w:rsidR="00CA458F" w:rsidRPr="0008368D" w:rsidRDefault="00EE78A4"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54D2D794" w14:textId="77777777" w:rsidTr="00EE78A4">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036D3F00" w14:textId="77777777" w:rsidR="00EE78A4" w:rsidRPr="0008368D" w:rsidRDefault="00EE78A4" w:rsidP="00EE78A4">
            <w:pPr>
              <w:suppressAutoHyphens w:val="0"/>
              <w:rPr>
                <w:rFonts w:ascii="Times New Roman" w:hAnsi="Times New Roman"/>
                <w:sz w:val="20"/>
                <w:lang w:eastAsia="hr-HR"/>
              </w:rPr>
            </w:pPr>
            <w:r w:rsidRPr="0008368D">
              <w:rPr>
                <w:rFonts w:ascii="Times New Roman" w:hAnsi="Times New Roman"/>
                <w:sz w:val="20"/>
                <w:lang w:eastAsia="hr-HR"/>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1116A697" w14:textId="4A99A19C" w:rsidR="00EE78A4" w:rsidRPr="0008368D" w:rsidRDefault="00EE78A4" w:rsidP="00EE78A4">
            <w:pPr>
              <w:suppressAutoHyphens w:val="0"/>
              <w:jc w:val="right"/>
              <w:rPr>
                <w:rFonts w:ascii="Times New Roman" w:hAnsi="Times New Roman"/>
                <w:sz w:val="20"/>
                <w:lang w:eastAsia="hr-HR"/>
              </w:rPr>
            </w:pPr>
            <w:r w:rsidRPr="0008368D">
              <w:rPr>
                <w:rFonts w:ascii="Times New Roman" w:hAnsi="Times New Roman"/>
                <w:sz w:val="20"/>
                <w:lang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D019C30" w14:textId="0FA02975" w:rsidR="00EE78A4" w:rsidRPr="0008368D" w:rsidRDefault="000F521B" w:rsidP="00EE78A4">
            <w:pPr>
              <w:suppressAutoHyphens w:val="0"/>
              <w:jc w:val="right"/>
              <w:rPr>
                <w:rFonts w:ascii="Times New Roman" w:hAnsi="Times New Roman"/>
                <w:sz w:val="20"/>
                <w:lang w:eastAsia="hr-HR"/>
              </w:rPr>
            </w:pPr>
            <w:r w:rsidRPr="0008368D">
              <w:rPr>
                <w:rFonts w:ascii="Times New Roman" w:hAnsi="Times New Roman"/>
                <w:sz w:val="20"/>
                <w:lang w:eastAsia="hr-HR"/>
              </w:rPr>
              <w:t>-70.020,00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D1B328" w14:textId="4959238B" w:rsidR="00EE78A4" w:rsidRPr="0008368D" w:rsidRDefault="000F521B" w:rsidP="00EE78A4">
            <w:pPr>
              <w:suppressAutoHyphens w:val="0"/>
              <w:jc w:val="right"/>
              <w:rPr>
                <w:rFonts w:ascii="Times New Roman" w:hAnsi="Times New Roman"/>
                <w:sz w:val="20"/>
                <w:lang w:eastAsia="hr-HR"/>
              </w:rPr>
            </w:pPr>
            <w:r w:rsidRPr="0008368D">
              <w:rPr>
                <w:rFonts w:ascii="Times New Roman" w:hAnsi="Times New Roman"/>
                <w:sz w:val="20"/>
                <w:lang w:eastAsia="hr-HR"/>
              </w:rPr>
              <w:t>9.757.065,00</w:t>
            </w:r>
          </w:p>
        </w:tc>
      </w:tr>
      <w:tr w:rsidR="0008368D" w:rsidRPr="0008368D" w14:paraId="48A555C2" w14:textId="77777777" w:rsidTr="00EE78A4">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7A51EA2" w14:textId="77777777" w:rsidR="00EE78A4" w:rsidRPr="0008368D" w:rsidRDefault="00EE78A4" w:rsidP="00EE78A4">
            <w:pPr>
              <w:suppressAutoHyphens w:val="0"/>
              <w:rPr>
                <w:rFonts w:ascii="Times New Roman" w:hAnsi="Times New Roman"/>
                <w:sz w:val="20"/>
                <w:lang w:eastAsia="hr-HR"/>
              </w:rPr>
            </w:pPr>
            <w:r w:rsidRPr="0008368D">
              <w:rPr>
                <w:rFonts w:ascii="Times New Roman" w:hAnsi="Times New Roman"/>
                <w:sz w:val="20"/>
                <w:lang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54950CD5" w14:textId="02D9C5E7" w:rsidR="00EE78A4" w:rsidRPr="0008368D" w:rsidRDefault="00EE78A4" w:rsidP="00EE78A4">
            <w:pPr>
              <w:suppressAutoHyphens w:val="0"/>
              <w:jc w:val="right"/>
              <w:rPr>
                <w:rFonts w:ascii="Times New Roman" w:hAnsi="Times New Roman"/>
                <w:sz w:val="20"/>
                <w:lang w:eastAsia="hr-HR"/>
              </w:rPr>
            </w:pPr>
            <w:r w:rsidRPr="0008368D">
              <w:rPr>
                <w:rFonts w:ascii="Times New Roman" w:hAnsi="Times New Roman"/>
                <w:sz w:val="20"/>
                <w:lang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751A3B5D" w14:textId="67746E8C" w:rsidR="00EE78A4" w:rsidRPr="0008368D" w:rsidRDefault="000F521B" w:rsidP="00EE78A4">
            <w:pPr>
              <w:suppressAutoHyphens w:val="0"/>
              <w:jc w:val="right"/>
              <w:rPr>
                <w:rFonts w:ascii="Times New Roman" w:hAnsi="Times New Roman"/>
                <w:sz w:val="20"/>
                <w:lang w:eastAsia="hr-HR"/>
              </w:rPr>
            </w:pPr>
            <w:r w:rsidRPr="0008368D">
              <w:rPr>
                <w:rFonts w:ascii="Times New Roman" w:hAnsi="Times New Roman"/>
                <w:sz w:val="20"/>
                <w:lang w:eastAsia="hr-HR"/>
              </w:rPr>
              <w:t>-70.020,00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6465E2" w14:textId="71A81A66" w:rsidR="00EE78A4" w:rsidRPr="0008368D" w:rsidRDefault="000F521B" w:rsidP="00EE78A4">
            <w:pPr>
              <w:suppressAutoHyphens w:val="0"/>
              <w:jc w:val="right"/>
              <w:rPr>
                <w:rFonts w:ascii="Times New Roman" w:hAnsi="Times New Roman"/>
                <w:sz w:val="20"/>
                <w:lang w:eastAsia="hr-HR"/>
              </w:rPr>
            </w:pPr>
            <w:r w:rsidRPr="0008368D">
              <w:rPr>
                <w:rFonts w:ascii="Times New Roman" w:hAnsi="Times New Roman"/>
                <w:sz w:val="20"/>
                <w:lang w:eastAsia="hr-HR"/>
              </w:rPr>
              <w:t>9.757.065,00</w:t>
            </w:r>
          </w:p>
        </w:tc>
      </w:tr>
    </w:tbl>
    <w:p w14:paraId="09D7D855" w14:textId="77777777" w:rsidR="005116A7" w:rsidRPr="0008368D" w:rsidRDefault="005116A7" w:rsidP="0008368D">
      <w:pPr>
        <w:jc w:val="both"/>
        <w:rPr>
          <w:sz w:val="22"/>
          <w:szCs w:val="22"/>
        </w:rPr>
      </w:pPr>
    </w:p>
    <w:p w14:paraId="3892FB16" w14:textId="77777777" w:rsidR="005116A7" w:rsidRPr="0008368D" w:rsidRDefault="005116A7" w:rsidP="005116A7">
      <w:pPr>
        <w:jc w:val="both"/>
        <w:rPr>
          <w:b/>
          <w:bCs/>
          <w:sz w:val="22"/>
          <w:szCs w:val="22"/>
        </w:rPr>
      </w:pPr>
      <w:r w:rsidRPr="0008368D">
        <w:rPr>
          <w:b/>
          <w:bCs/>
          <w:sz w:val="22"/>
          <w:szCs w:val="22"/>
        </w:rPr>
        <w:t>NAZIV PROGRAMA: REDOVNA DJELATNOST PREDŠKOLSKOG ODGOJA</w:t>
      </w:r>
    </w:p>
    <w:p w14:paraId="64F98E06" w14:textId="77777777" w:rsidR="005116A7" w:rsidRPr="0008368D" w:rsidRDefault="005116A7" w:rsidP="00934FE1">
      <w:pPr>
        <w:jc w:val="both"/>
        <w:rPr>
          <w:sz w:val="22"/>
          <w:szCs w:val="22"/>
        </w:rPr>
      </w:pPr>
    </w:p>
    <w:tbl>
      <w:tblPr>
        <w:tblStyle w:val="Reetkatablice"/>
        <w:tblW w:w="9214" w:type="dxa"/>
        <w:jc w:val="right"/>
        <w:tblLook w:val="04A0" w:firstRow="1" w:lastRow="0" w:firstColumn="1" w:lastColumn="0" w:noHBand="0" w:noVBand="1"/>
      </w:tblPr>
      <w:tblGrid>
        <w:gridCol w:w="4820"/>
        <w:gridCol w:w="1418"/>
        <w:gridCol w:w="1417"/>
        <w:gridCol w:w="1559"/>
      </w:tblGrid>
      <w:tr w:rsidR="0008368D" w:rsidRPr="0008368D" w14:paraId="068BB6D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4CA5EF0" w14:textId="77777777" w:rsidR="00CA458F" w:rsidRPr="0008368D" w:rsidRDefault="00CA458F" w:rsidP="00CA458F">
            <w:pPr>
              <w:suppressAutoHyphens w:val="0"/>
              <w:rPr>
                <w:b/>
                <w:bCs/>
                <w:sz w:val="20"/>
                <w:lang w:eastAsia="hr-HR"/>
              </w:rPr>
            </w:pPr>
            <w:r w:rsidRPr="0008368D">
              <w:rPr>
                <w:b/>
                <w:bCs/>
                <w:sz w:val="20"/>
                <w:lang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A8F719" w14:textId="7C34BE01"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1C7916" w14:textId="0940DB3E"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5E1655" w14:textId="23899F72" w:rsidR="00CA458F" w:rsidRPr="0008368D" w:rsidRDefault="00EE78A4"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75DE5C84"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8F10DD3" w14:textId="77777777" w:rsidR="00EE78A4" w:rsidRPr="0008368D" w:rsidRDefault="00EE78A4" w:rsidP="00EE78A4">
            <w:pPr>
              <w:suppressAutoHyphens w:val="0"/>
              <w:rPr>
                <w:sz w:val="20"/>
                <w:lang w:eastAsia="hr-HR"/>
              </w:rPr>
            </w:pPr>
            <w:r w:rsidRPr="0008368D">
              <w:rPr>
                <w:sz w:val="20"/>
                <w:lang w:eastAsia="hr-HR"/>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12AC1D57" w14:textId="61DADE43" w:rsidR="00EE78A4" w:rsidRPr="0008368D" w:rsidRDefault="00EE78A4" w:rsidP="00EE78A4">
            <w:pPr>
              <w:suppressAutoHyphens w:val="0"/>
              <w:jc w:val="right"/>
              <w:rPr>
                <w:sz w:val="20"/>
                <w:lang w:eastAsia="hr-HR"/>
              </w:rPr>
            </w:pPr>
            <w:r w:rsidRPr="0008368D">
              <w:rPr>
                <w:sz w:val="20"/>
                <w:lang w:eastAsia="hr-HR"/>
              </w:rPr>
              <w:t>9.116.235,00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EE433B" w14:textId="2B89A928" w:rsidR="00EE78A4" w:rsidRPr="0008368D" w:rsidRDefault="00EE78A4" w:rsidP="00EE78A4">
            <w:pPr>
              <w:suppressAutoHyphens w:val="0"/>
              <w:jc w:val="right"/>
              <w:rPr>
                <w:sz w:val="20"/>
                <w:lang w:eastAsia="hr-HR"/>
              </w:rPr>
            </w:pPr>
            <w:r w:rsidRPr="0008368D">
              <w:rPr>
                <w:sz w:val="20"/>
                <w:lang w:eastAsia="hr-HR"/>
              </w:rPr>
              <w:t>-1.220,00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2962A38" w14:textId="6D1C5845" w:rsidR="00EE78A4" w:rsidRPr="0008368D" w:rsidRDefault="00EE78A4" w:rsidP="00EE78A4">
            <w:pPr>
              <w:suppressAutoHyphens w:val="0"/>
              <w:jc w:val="right"/>
              <w:rPr>
                <w:sz w:val="20"/>
                <w:lang w:eastAsia="hr-HR"/>
              </w:rPr>
            </w:pPr>
            <w:r w:rsidRPr="0008368D">
              <w:rPr>
                <w:sz w:val="20"/>
                <w:lang w:eastAsia="hr-HR"/>
              </w:rPr>
              <w:t>9.115.015,00</w:t>
            </w:r>
          </w:p>
        </w:tc>
      </w:tr>
      <w:tr w:rsidR="0008368D" w:rsidRPr="0008368D" w14:paraId="4827C759"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901A4D" w14:textId="77777777" w:rsidR="00EE78A4" w:rsidRPr="0008368D" w:rsidRDefault="00EE78A4" w:rsidP="00EE78A4">
            <w:pPr>
              <w:suppressAutoHyphens w:val="0"/>
              <w:rPr>
                <w:sz w:val="20"/>
                <w:lang w:eastAsia="hr-HR"/>
              </w:rPr>
            </w:pPr>
            <w:r w:rsidRPr="0008368D">
              <w:rPr>
                <w:sz w:val="20"/>
                <w:lang w:eastAsia="hr-HR"/>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tcPr>
          <w:p w14:paraId="294E00F9" w14:textId="248D9A37" w:rsidR="00EE78A4" w:rsidRPr="0008368D" w:rsidRDefault="00EE78A4" w:rsidP="00EE78A4">
            <w:pPr>
              <w:suppressAutoHyphens w:val="0"/>
              <w:jc w:val="right"/>
              <w:rPr>
                <w:sz w:val="20"/>
                <w:lang w:eastAsia="hr-HR"/>
              </w:rPr>
            </w:pPr>
            <w:r w:rsidRPr="0008368D">
              <w:rPr>
                <w:sz w:val="20"/>
                <w:lang w:eastAsia="hr-HR"/>
              </w:rPr>
              <w:t>52.850,00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8813D2" w14:textId="37FB383A" w:rsidR="00EE78A4" w:rsidRPr="0008368D" w:rsidRDefault="00EE78A4" w:rsidP="00EE78A4">
            <w:pPr>
              <w:suppressAutoHyphens w:val="0"/>
              <w:jc w:val="right"/>
              <w:rPr>
                <w:sz w:val="20"/>
                <w:lang w:eastAsia="hr-HR"/>
              </w:rPr>
            </w:pPr>
            <w:r w:rsidRPr="0008368D">
              <w:rPr>
                <w:sz w:val="20"/>
                <w:lang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D1E14" w14:textId="5F2BC431" w:rsidR="00EE78A4" w:rsidRPr="0008368D" w:rsidRDefault="00EE78A4" w:rsidP="00EE78A4">
            <w:pPr>
              <w:suppressAutoHyphens w:val="0"/>
              <w:jc w:val="right"/>
              <w:rPr>
                <w:sz w:val="20"/>
                <w:lang w:eastAsia="hr-HR"/>
              </w:rPr>
            </w:pPr>
            <w:r w:rsidRPr="0008368D">
              <w:rPr>
                <w:sz w:val="20"/>
                <w:lang w:eastAsia="hr-HR"/>
              </w:rPr>
              <w:t>62.850,00</w:t>
            </w:r>
          </w:p>
        </w:tc>
      </w:tr>
      <w:tr w:rsidR="0008368D" w:rsidRPr="0008368D" w14:paraId="3C6B4C3B"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9177255" w14:textId="77777777" w:rsidR="00EE78A4" w:rsidRPr="0008368D" w:rsidRDefault="00EE78A4" w:rsidP="00EE78A4">
            <w:pPr>
              <w:suppressAutoHyphens w:val="0"/>
              <w:rPr>
                <w:sz w:val="20"/>
                <w:lang w:eastAsia="hr-HR"/>
              </w:rPr>
            </w:pPr>
            <w:r w:rsidRPr="0008368D">
              <w:rPr>
                <w:sz w:val="20"/>
                <w:lang w:eastAsia="hr-HR"/>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5389E7EA" w14:textId="6761FCB4" w:rsidR="00EE78A4" w:rsidRPr="0008368D" w:rsidRDefault="00EE78A4" w:rsidP="00EE78A4">
            <w:pPr>
              <w:suppressAutoHyphens w:val="0"/>
              <w:jc w:val="right"/>
              <w:rPr>
                <w:sz w:val="20"/>
                <w:lang w:eastAsia="hr-HR"/>
              </w:rPr>
            </w:pPr>
            <w:r w:rsidRPr="0008368D">
              <w:rPr>
                <w:sz w:val="20"/>
                <w:lang w:eastAsia="hr-HR"/>
              </w:rPr>
              <w:t>658.000,00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92EF52" w14:textId="1CFF0C40" w:rsidR="00EE78A4" w:rsidRPr="0008368D" w:rsidRDefault="000F521B" w:rsidP="00EE78A4">
            <w:pPr>
              <w:suppressAutoHyphens w:val="0"/>
              <w:jc w:val="right"/>
              <w:rPr>
                <w:sz w:val="20"/>
                <w:lang w:eastAsia="hr-HR"/>
              </w:rPr>
            </w:pPr>
            <w:r w:rsidRPr="0008368D">
              <w:rPr>
                <w:sz w:val="20"/>
                <w:lang w:eastAsia="hr-HR"/>
              </w:rPr>
              <w:t>-96.900,00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F40B88" w14:textId="794A9642" w:rsidR="00EE78A4" w:rsidRPr="0008368D" w:rsidRDefault="000F521B" w:rsidP="00EE78A4">
            <w:pPr>
              <w:suppressAutoHyphens w:val="0"/>
              <w:jc w:val="right"/>
              <w:rPr>
                <w:sz w:val="20"/>
                <w:lang w:eastAsia="hr-HR"/>
              </w:rPr>
            </w:pPr>
            <w:r w:rsidRPr="0008368D">
              <w:rPr>
                <w:sz w:val="20"/>
                <w:lang w:eastAsia="hr-HR"/>
              </w:rPr>
              <w:t>561.100,00</w:t>
            </w:r>
          </w:p>
        </w:tc>
      </w:tr>
      <w:tr w:rsidR="00EE78A4" w:rsidRPr="0008368D" w14:paraId="06FB8986"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1CB0B30A" w14:textId="4887350D" w:rsidR="00EE78A4" w:rsidRPr="0008368D" w:rsidRDefault="00EE78A4" w:rsidP="00EE78A4">
            <w:pPr>
              <w:suppressAutoHyphens w:val="0"/>
              <w:rPr>
                <w:sz w:val="20"/>
                <w:lang w:eastAsia="hr-HR"/>
              </w:rPr>
            </w:pPr>
            <w:r w:rsidRPr="0008368D">
              <w:rPr>
                <w:sz w:val="20"/>
                <w:lang w:eastAsia="hr-HR"/>
              </w:rPr>
              <w:t>Tekući projekt T500005 PROJEKT „ZAZZZUJIMO JEDNI ZA DRUGE“</w:t>
            </w:r>
          </w:p>
        </w:tc>
        <w:tc>
          <w:tcPr>
            <w:tcW w:w="1418" w:type="dxa"/>
            <w:tcBorders>
              <w:top w:val="single" w:sz="4" w:space="0" w:color="auto"/>
              <w:left w:val="single" w:sz="4" w:space="0" w:color="auto"/>
              <w:bottom w:val="single" w:sz="4" w:space="0" w:color="auto"/>
              <w:right w:val="single" w:sz="4" w:space="0" w:color="auto"/>
            </w:tcBorders>
            <w:noWrap/>
            <w:vAlign w:val="center"/>
          </w:tcPr>
          <w:p w14:paraId="41D14439" w14:textId="1F3AB9C6" w:rsidR="00EE78A4" w:rsidRPr="0008368D" w:rsidRDefault="00EE78A4" w:rsidP="00EE78A4">
            <w:pPr>
              <w:suppressAutoHyphens w:val="0"/>
              <w:jc w:val="right"/>
              <w:rPr>
                <w:sz w:val="20"/>
                <w:lang w:eastAsia="hr-HR"/>
              </w:rPr>
            </w:pPr>
            <w:r w:rsidRPr="0008368D">
              <w:rPr>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332463" w14:textId="24F947D8" w:rsidR="00EE78A4" w:rsidRPr="0008368D" w:rsidRDefault="00EE78A4" w:rsidP="00EE78A4">
            <w:pPr>
              <w:suppressAutoHyphens w:val="0"/>
              <w:jc w:val="right"/>
              <w:rPr>
                <w:sz w:val="20"/>
                <w:lang w:eastAsia="hr-HR"/>
              </w:rPr>
            </w:pPr>
            <w:r w:rsidRPr="0008368D">
              <w:rPr>
                <w:sz w:val="20"/>
                <w:lang w:eastAsia="hr-HR"/>
              </w:rPr>
              <w:t>18.100,00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07B01A" w14:textId="31E9CA4E" w:rsidR="00EE78A4" w:rsidRPr="0008368D" w:rsidRDefault="00EE78A4" w:rsidP="00EE78A4">
            <w:pPr>
              <w:suppressAutoHyphens w:val="0"/>
              <w:jc w:val="right"/>
              <w:rPr>
                <w:sz w:val="20"/>
                <w:lang w:eastAsia="hr-HR"/>
              </w:rPr>
            </w:pPr>
            <w:r w:rsidRPr="0008368D">
              <w:rPr>
                <w:sz w:val="20"/>
                <w:lang w:eastAsia="hr-HR"/>
              </w:rPr>
              <w:t>18.100,00</w:t>
            </w:r>
          </w:p>
        </w:tc>
      </w:tr>
    </w:tbl>
    <w:p w14:paraId="7B583584" w14:textId="77777777" w:rsidR="005116A7" w:rsidRPr="0008368D" w:rsidRDefault="005116A7" w:rsidP="0008368D">
      <w:pPr>
        <w:jc w:val="both"/>
        <w:rPr>
          <w:sz w:val="22"/>
          <w:szCs w:val="22"/>
        </w:rPr>
      </w:pPr>
    </w:p>
    <w:p w14:paraId="634F94B1" w14:textId="5D61B0FE" w:rsidR="000F521B" w:rsidRPr="0008368D" w:rsidRDefault="000F521B" w:rsidP="000F521B">
      <w:pPr>
        <w:pStyle w:val="Odlomakpopisa"/>
        <w:ind w:left="0"/>
        <w:jc w:val="both"/>
        <w:rPr>
          <w:sz w:val="22"/>
          <w:szCs w:val="22"/>
        </w:rPr>
      </w:pPr>
      <w:r w:rsidRPr="0008368D">
        <w:rPr>
          <w:sz w:val="22"/>
          <w:szCs w:val="22"/>
        </w:rPr>
        <w:t>Osnovna aktivnost predškolskog odgoja – smanjenje se odnosi na smanjenje rashoda financiranih iz prihoda za posebne namjene.</w:t>
      </w:r>
    </w:p>
    <w:p w14:paraId="7F082E54" w14:textId="77777777" w:rsidR="000F521B" w:rsidRPr="0008368D" w:rsidRDefault="000F521B" w:rsidP="000F521B">
      <w:pPr>
        <w:pStyle w:val="Odlomakpopisa"/>
        <w:ind w:left="0"/>
        <w:jc w:val="both"/>
        <w:rPr>
          <w:sz w:val="22"/>
          <w:szCs w:val="22"/>
        </w:rPr>
      </w:pPr>
    </w:p>
    <w:p w14:paraId="77E63929" w14:textId="22986656" w:rsidR="000F521B" w:rsidRPr="0008368D" w:rsidRDefault="000F521B" w:rsidP="000F521B">
      <w:pPr>
        <w:pStyle w:val="Odlomakpopisa"/>
        <w:ind w:left="0"/>
        <w:jc w:val="both"/>
        <w:rPr>
          <w:sz w:val="22"/>
          <w:szCs w:val="22"/>
        </w:rPr>
      </w:pPr>
      <w:r w:rsidRPr="0008368D">
        <w:rPr>
          <w:sz w:val="22"/>
          <w:szCs w:val="22"/>
        </w:rPr>
        <w:t>Nabava opreme u predškolskom odgoju – povećanje se odnosi na rashode za najam opreme.</w:t>
      </w:r>
    </w:p>
    <w:p w14:paraId="562BC26B" w14:textId="77777777" w:rsidR="000F521B" w:rsidRPr="0008368D" w:rsidRDefault="000F521B" w:rsidP="000F521B">
      <w:pPr>
        <w:pStyle w:val="Odlomakpopisa"/>
        <w:ind w:left="0"/>
        <w:jc w:val="both"/>
        <w:rPr>
          <w:sz w:val="22"/>
          <w:szCs w:val="22"/>
        </w:rPr>
      </w:pPr>
    </w:p>
    <w:p w14:paraId="67CE6BB2" w14:textId="77777777" w:rsidR="000F521B" w:rsidRPr="0008368D" w:rsidRDefault="000F521B" w:rsidP="000F521B">
      <w:pPr>
        <w:pStyle w:val="Odlomakpopisa"/>
        <w:ind w:left="0"/>
        <w:jc w:val="both"/>
        <w:rPr>
          <w:sz w:val="22"/>
          <w:szCs w:val="22"/>
        </w:rPr>
      </w:pPr>
      <w:r w:rsidRPr="0008368D">
        <w:rPr>
          <w:sz w:val="22"/>
          <w:szCs w:val="22"/>
        </w:rPr>
        <w:t xml:space="preserve">Projekt POŽEŠKI LIMAČI – FAZA II.  – </w:t>
      </w:r>
      <w:r w:rsidRPr="0008368D">
        <w:rPr>
          <w:sz w:val="22"/>
          <w:szCs w:val="22"/>
          <w:shd w:val="clear" w:color="auto" w:fill="FFFFFF"/>
        </w:rPr>
        <w:t>Smanjenje rashoda za zaposlene i materijalnih rashoda sukladno projekcijama sredstava potrebnih za realizaciju projektom planiranih aktivnosti u 2022.g.</w:t>
      </w:r>
    </w:p>
    <w:p w14:paraId="750669EC" w14:textId="77777777" w:rsidR="000F521B" w:rsidRPr="0008368D" w:rsidRDefault="000F521B" w:rsidP="000F521B">
      <w:pPr>
        <w:pStyle w:val="Odlomakpopisa"/>
        <w:ind w:left="0"/>
        <w:jc w:val="both"/>
        <w:rPr>
          <w:sz w:val="22"/>
          <w:szCs w:val="22"/>
        </w:rPr>
      </w:pPr>
    </w:p>
    <w:p w14:paraId="121A6FE8" w14:textId="77777777" w:rsidR="000F521B" w:rsidRPr="0008368D" w:rsidRDefault="000F521B" w:rsidP="000F521B">
      <w:pPr>
        <w:pStyle w:val="Odlomakpopisa"/>
        <w:ind w:left="0"/>
        <w:jc w:val="both"/>
        <w:rPr>
          <w:sz w:val="22"/>
          <w:szCs w:val="22"/>
        </w:rPr>
      </w:pPr>
      <w:r w:rsidRPr="0008368D">
        <w:rPr>
          <w:sz w:val="22"/>
          <w:szCs w:val="22"/>
        </w:rPr>
        <w:t>Projekt „</w:t>
      </w:r>
      <w:proofErr w:type="spellStart"/>
      <w:r w:rsidRPr="0008368D">
        <w:rPr>
          <w:sz w:val="22"/>
          <w:szCs w:val="22"/>
        </w:rPr>
        <w:t>Zazzzujimo</w:t>
      </w:r>
      <w:proofErr w:type="spellEnd"/>
      <w:r w:rsidRPr="0008368D">
        <w:rPr>
          <w:sz w:val="22"/>
          <w:szCs w:val="22"/>
        </w:rPr>
        <w:t xml:space="preserve"> jedni za druge“ - donacija tvrtke DM – </w:t>
      </w:r>
      <w:proofErr w:type="spellStart"/>
      <w:r w:rsidRPr="0008368D">
        <w:rPr>
          <w:sz w:val="22"/>
          <w:szCs w:val="22"/>
        </w:rPr>
        <w:t>drogerie</w:t>
      </w:r>
      <w:proofErr w:type="spellEnd"/>
      <w:r w:rsidRPr="0008368D">
        <w:rPr>
          <w:sz w:val="22"/>
          <w:szCs w:val="22"/>
        </w:rPr>
        <w:t xml:space="preserve"> u svrhu uređenja vrtova sadnjom višegodišnjih autohtonih biljaka s naglaskom očuvanja i povećanja bioraznolikosti te odgajanje i edukacija novih naraštaja u duhu s prirodom i ekološkim načinom proizvodnje.</w:t>
      </w:r>
    </w:p>
    <w:p w14:paraId="3FF956FF" w14:textId="77777777" w:rsidR="005116A7" w:rsidRPr="0008368D" w:rsidRDefault="005116A7" w:rsidP="0008368D">
      <w:pPr>
        <w:jc w:val="both"/>
        <w:rPr>
          <w:sz w:val="22"/>
          <w:szCs w:val="22"/>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08368D" w:rsidRPr="0008368D" w14:paraId="6EF1408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5B8B4E8D" w14:textId="77777777" w:rsidR="00EE78A4" w:rsidRPr="0008368D" w:rsidRDefault="00EE78A4" w:rsidP="00EE78A4">
            <w:pPr>
              <w:jc w:val="center"/>
              <w:rPr>
                <w:sz w:val="18"/>
                <w:szCs w:val="18"/>
              </w:rPr>
            </w:pPr>
            <w:r w:rsidRPr="0008368D">
              <w:rPr>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A514FDE" w14:textId="77777777" w:rsidR="00EE78A4" w:rsidRPr="0008368D" w:rsidRDefault="00EE78A4" w:rsidP="00EE78A4">
            <w:pPr>
              <w:jc w:val="center"/>
              <w:rPr>
                <w:sz w:val="18"/>
                <w:szCs w:val="18"/>
              </w:rPr>
            </w:pPr>
            <w:r w:rsidRPr="0008368D">
              <w:rPr>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6C71A68D" w14:textId="77777777" w:rsidR="00EE78A4" w:rsidRPr="0008368D" w:rsidRDefault="00EE78A4" w:rsidP="00EE78A4">
            <w:pPr>
              <w:jc w:val="center"/>
              <w:rPr>
                <w:sz w:val="18"/>
                <w:szCs w:val="18"/>
              </w:rPr>
            </w:pPr>
            <w:r w:rsidRPr="0008368D">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5F0F642F" w14:textId="77777777" w:rsidR="00EE78A4" w:rsidRPr="0008368D" w:rsidRDefault="00EE78A4" w:rsidP="00EE78A4">
            <w:pPr>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834DBE" w14:textId="2C195613" w:rsidR="00EE78A4" w:rsidRPr="0008368D" w:rsidRDefault="00EE78A4" w:rsidP="00EE78A4">
            <w:pPr>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A56BB" w14:textId="09D3949D" w:rsidR="00EE78A4" w:rsidRPr="0008368D" w:rsidRDefault="00EE78A4" w:rsidP="00EE78A4">
            <w:pPr>
              <w:jc w:val="center"/>
              <w:rPr>
                <w:sz w:val="18"/>
                <w:szCs w:val="18"/>
              </w:rPr>
            </w:pPr>
            <w:r w:rsidRPr="0008368D">
              <w:rPr>
                <w:sz w:val="18"/>
                <w:szCs w:val="18"/>
                <w:lang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DFC35" w14:textId="08A16732" w:rsidR="00EE78A4" w:rsidRPr="0008368D" w:rsidRDefault="00EE78A4" w:rsidP="00EE78A4">
            <w:pPr>
              <w:jc w:val="center"/>
              <w:rPr>
                <w:sz w:val="18"/>
                <w:szCs w:val="18"/>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5A84396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3845CC52" w14:textId="77777777" w:rsidR="005116A7" w:rsidRPr="0008368D" w:rsidRDefault="005116A7">
            <w:pPr>
              <w:suppressAutoHyphens w:val="0"/>
              <w:rPr>
                <w:sz w:val="18"/>
                <w:szCs w:val="18"/>
                <w:lang w:eastAsia="hr-HR"/>
              </w:rPr>
            </w:pPr>
            <w:r w:rsidRPr="0008368D">
              <w:rPr>
                <w:sz w:val="18"/>
                <w:szCs w:val="18"/>
                <w:lang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68BC25B3" w14:textId="77777777" w:rsidR="005116A7" w:rsidRPr="0008368D" w:rsidRDefault="005116A7">
            <w:pPr>
              <w:suppressAutoHyphens w:val="0"/>
              <w:rPr>
                <w:sz w:val="18"/>
                <w:szCs w:val="18"/>
                <w:lang w:eastAsia="hr-HR"/>
              </w:rPr>
            </w:pPr>
            <w:r w:rsidRPr="0008368D">
              <w:rPr>
                <w:sz w:val="18"/>
                <w:szCs w:val="18"/>
                <w:lang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4FF41E9" w14:textId="77777777" w:rsidR="005116A7" w:rsidRPr="0008368D" w:rsidRDefault="005116A7">
            <w:pPr>
              <w:suppressAutoHyphens w:val="0"/>
              <w:rPr>
                <w:sz w:val="18"/>
                <w:szCs w:val="18"/>
                <w:lang w:eastAsia="hr-HR"/>
              </w:rPr>
            </w:pPr>
            <w:r w:rsidRPr="0008368D">
              <w:rPr>
                <w:sz w:val="18"/>
                <w:szCs w:val="18"/>
                <w:lang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1F90411E" w14:textId="77777777" w:rsidR="005116A7" w:rsidRPr="0008368D" w:rsidRDefault="005116A7">
            <w:pPr>
              <w:suppressAutoHyphens w:val="0"/>
              <w:jc w:val="center"/>
              <w:rPr>
                <w:sz w:val="18"/>
                <w:szCs w:val="18"/>
                <w:lang w:eastAsia="hr-HR"/>
              </w:rPr>
            </w:pPr>
            <w:r w:rsidRPr="0008368D">
              <w:rPr>
                <w:sz w:val="18"/>
                <w:szCs w:val="18"/>
                <w:lang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7C1EDB96" w14:textId="77777777" w:rsidR="005116A7" w:rsidRPr="0008368D" w:rsidRDefault="005116A7">
            <w:pPr>
              <w:suppressAutoHyphens w:val="0"/>
              <w:jc w:val="center"/>
              <w:rPr>
                <w:sz w:val="18"/>
                <w:szCs w:val="18"/>
                <w:lang w:eastAsia="hr-HR"/>
              </w:rPr>
            </w:pPr>
            <w:r w:rsidRPr="0008368D">
              <w:rPr>
                <w:sz w:val="18"/>
                <w:szCs w:val="18"/>
                <w:lang w:eastAsia="hr-HR"/>
              </w:rPr>
              <w:t>40</w:t>
            </w:r>
          </w:p>
        </w:tc>
        <w:tc>
          <w:tcPr>
            <w:tcW w:w="1276" w:type="dxa"/>
            <w:tcBorders>
              <w:top w:val="single" w:sz="4" w:space="0" w:color="000000"/>
              <w:left w:val="single" w:sz="4" w:space="0" w:color="000000"/>
              <w:bottom w:val="single" w:sz="4" w:space="0" w:color="000000"/>
              <w:right w:val="nil"/>
            </w:tcBorders>
            <w:vAlign w:val="center"/>
          </w:tcPr>
          <w:p w14:paraId="46DAF277" w14:textId="3EE4FFC8" w:rsidR="005116A7" w:rsidRPr="0008368D" w:rsidRDefault="00C11080">
            <w:pPr>
              <w:suppressAutoHyphens w:val="0"/>
              <w:jc w:val="center"/>
              <w:rPr>
                <w:sz w:val="18"/>
                <w:szCs w:val="18"/>
                <w:lang w:eastAsia="hr-HR"/>
              </w:rPr>
            </w:pPr>
            <w:r w:rsidRPr="0008368D">
              <w:rPr>
                <w:sz w:val="18"/>
                <w:szCs w:val="18"/>
                <w:lang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894AB80" w14:textId="059095D7" w:rsidR="005116A7" w:rsidRPr="0008368D" w:rsidRDefault="00C11080">
            <w:pPr>
              <w:suppressAutoHyphens w:val="0"/>
              <w:jc w:val="center"/>
              <w:rPr>
                <w:sz w:val="18"/>
                <w:szCs w:val="18"/>
                <w:lang w:eastAsia="hr-HR"/>
              </w:rPr>
            </w:pPr>
            <w:r w:rsidRPr="0008368D">
              <w:rPr>
                <w:sz w:val="18"/>
                <w:szCs w:val="18"/>
                <w:lang w:eastAsia="hr-HR"/>
              </w:rPr>
              <w:t>40</w:t>
            </w:r>
          </w:p>
        </w:tc>
      </w:tr>
      <w:tr w:rsidR="0008368D" w:rsidRPr="0008368D" w14:paraId="020C3F6C"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D9AC71D" w14:textId="77777777" w:rsidR="005116A7" w:rsidRPr="0008368D" w:rsidRDefault="005116A7">
            <w:pPr>
              <w:suppressAutoHyphens w:val="0"/>
              <w:rPr>
                <w:sz w:val="18"/>
                <w:szCs w:val="18"/>
                <w:lang w:eastAsia="hr-HR"/>
              </w:rPr>
            </w:pPr>
            <w:r w:rsidRPr="0008368D">
              <w:rPr>
                <w:sz w:val="18"/>
                <w:szCs w:val="18"/>
                <w:lang w:eastAsia="hr-HR"/>
              </w:rPr>
              <w:lastRenderedPageBreak/>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55D55AD5" w14:textId="77777777" w:rsidR="005116A7" w:rsidRPr="0008368D" w:rsidRDefault="005116A7">
            <w:pPr>
              <w:suppressAutoHyphens w:val="0"/>
              <w:rPr>
                <w:sz w:val="18"/>
                <w:szCs w:val="18"/>
                <w:lang w:eastAsia="hr-HR"/>
              </w:rPr>
            </w:pPr>
            <w:r w:rsidRPr="0008368D">
              <w:rPr>
                <w:sz w:val="18"/>
                <w:szCs w:val="18"/>
                <w:lang w:eastAsia="hr-HR"/>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750A792A" w14:textId="77777777" w:rsidR="005116A7" w:rsidRPr="0008368D" w:rsidRDefault="005116A7">
            <w:pPr>
              <w:suppressAutoHyphens w:val="0"/>
              <w:rPr>
                <w:sz w:val="18"/>
                <w:szCs w:val="18"/>
                <w:lang w:eastAsia="hr-HR"/>
              </w:rPr>
            </w:pPr>
            <w:r w:rsidRPr="0008368D">
              <w:rPr>
                <w:sz w:val="18"/>
                <w:szCs w:val="18"/>
                <w:lang w:eastAsia="hr-HR"/>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D72DA8" w14:textId="77777777" w:rsidR="005116A7" w:rsidRPr="0008368D" w:rsidRDefault="005116A7">
            <w:pPr>
              <w:suppressAutoHyphens w:val="0"/>
              <w:jc w:val="center"/>
              <w:rPr>
                <w:sz w:val="18"/>
                <w:szCs w:val="18"/>
                <w:lang w:eastAsia="hr-HR"/>
              </w:rPr>
            </w:pPr>
            <w:r w:rsidRPr="0008368D">
              <w:rPr>
                <w:sz w:val="18"/>
                <w:szCs w:val="18"/>
                <w:lang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32FF4100" w14:textId="77777777" w:rsidR="005116A7" w:rsidRPr="0008368D" w:rsidRDefault="005116A7">
            <w:pPr>
              <w:suppressAutoHyphens w:val="0"/>
              <w:jc w:val="center"/>
              <w:rPr>
                <w:sz w:val="18"/>
                <w:szCs w:val="18"/>
                <w:lang w:eastAsia="hr-HR"/>
              </w:rPr>
            </w:pPr>
            <w:r w:rsidRPr="0008368D">
              <w:rPr>
                <w:sz w:val="18"/>
                <w:szCs w:val="18"/>
                <w:lang w:eastAsia="hr-HR"/>
              </w:rPr>
              <w:t>20</w:t>
            </w:r>
          </w:p>
        </w:tc>
        <w:tc>
          <w:tcPr>
            <w:tcW w:w="1276" w:type="dxa"/>
            <w:tcBorders>
              <w:top w:val="single" w:sz="4" w:space="0" w:color="000000"/>
              <w:left w:val="single" w:sz="4" w:space="0" w:color="000000"/>
              <w:bottom w:val="single" w:sz="4" w:space="0" w:color="000000"/>
              <w:right w:val="nil"/>
            </w:tcBorders>
            <w:vAlign w:val="center"/>
          </w:tcPr>
          <w:p w14:paraId="056D74F8" w14:textId="16D11D85" w:rsidR="005116A7" w:rsidRPr="0008368D" w:rsidRDefault="00C11080">
            <w:pPr>
              <w:suppressAutoHyphens w:val="0"/>
              <w:jc w:val="center"/>
              <w:rPr>
                <w:sz w:val="18"/>
                <w:szCs w:val="18"/>
                <w:lang w:eastAsia="hr-HR"/>
              </w:rPr>
            </w:pPr>
            <w:r w:rsidRPr="0008368D">
              <w:rPr>
                <w:sz w:val="18"/>
                <w:szCs w:val="18"/>
                <w:lang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D0B02" w14:textId="3C95EA27" w:rsidR="005116A7" w:rsidRPr="0008368D" w:rsidRDefault="00C11080">
            <w:pPr>
              <w:suppressAutoHyphens w:val="0"/>
              <w:jc w:val="center"/>
              <w:rPr>
                <w:sz w:val="18"/>
                <w:szCs w:val="18"/>
                <w:lang w:eastAsia="hr-HR"/>
              </w:rPr>
            </w:pPr>
            <w:r w:rsidRPr="0008368D">
              <w:rPr>
                <w:sz w:val="18"/>
                <w:szCs w:val="18"/>
                <w:lang w:eastAsia="hr-HR"/>
              </w:rPr>
              <w:t>20</w:t>
            </w:r>
          </w:p>
        </w:tc>
      </w:tr>
      <w:tr w:rsidR="0008368D" w:rsidRPr="0008368D" w14:paraId="3D9DA92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2AE9B0BB" w14:textId="77777777" w:rsidR="005116A7" w:rsidRPr="0008368D" w:rsidRDefault="005116A7">
            <w:pPr>
              <w:suppressAutoHyphens w:val="0"/>
              <w:rPr>
                <w:sz w:val="18"/>
                <w:szCs w:val="18"/>
                <w:lang w:eastAsia="hr-HR"/>
              </w:rPr>
            </w:pPr>
            <w:r w:rsidRPr="0008368D">
              <w:rPr>
                <w:sz w:val="18"/>
                <w:szCs w:val="18"/>
                <w:lang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22DCD00" w14:textId="77777777" w:rsidR="005116A7" w:rsidRPr="0008368D" w:rsidRDefault="005116A7">
            <w:pPr>
              <w:suppressAutoHyphens w:val="0"/>
              <w:rPr>
                <w:sz w:val="18"/>
                <w:szCs w:val="18"/>
                <w:lang w:eastAsia="hr-HR"/>
              </w:rPr>
            </w:pPr>
            <w:r w:rsidRPr="0008368D">
              <w:rPr>
                <w:sz w:val="18"/>
                <w:szCs w:val="18"/>
                <w:lang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121E6C65" w14:textId="77777777" w:rsidR="005116A7" w:rsidRPr="0008368D" w:rsidRDefault="005116A7">
            <w:pPr>
              <w:suppressAutoHyphens w:val="0"/>
              <w:rPr>
                <w:sz w:val="18"/>
                <w:szCs w:val="18"/>
                <w:lang w:eastAsia="hr-HR"/>
              </w:rPr>
            </w:pPr>
            <w:r w:rsidRPr="0008368D">
              <w:rPr>
                <w:sz w:val="18"/>
                <w:szCs w:val="18"/>
                <w:lang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43107AE" w14:textId="77777777" w:rsidR="005116A7" w:rsidRPr="0008368D" w:rsidRDefault="005116A7">
            <w:pPr>
              <w:suppressAutoHyphens w:val="0"/>
              <w:jc w:val="center"/>
              <w:rPr>
                <w:sz w:val="18"/>
                <w:szCs w:val="18"/>
                <w:lang w:eastAsia="hr-HR"/>
              </w:rPr>
            </w:pPr>
            <w:r w:rsidRPr="0008368D">
              <w:rPr>
                <w:sz w:val="18"/>
                <w:szCs w:val="18"/>
                <w:lang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58005F66" w14:textId="77777777" w:rsidR="005116A7" w:rsidRPr="0008368D" w:rsidRDefault="005116A7">
            <w:pPr>
              <w:suppressAutoHyphens w:val="0"/>
              <w:jc w:val="center"/>
              <w:rPr>
                <w:sz w:val="18"/>
                <w:szCs w:val="18"/>
                <w:lang w:eastAsia="hr-HR"/>
              </w:rPr>
            </w:pPr>
            <w:r w:rsidRPr="0008368D">
              <w:rPr>
                <w:sz w:val="18"/>
                <w:szCs w:val="18"/>
                <w:lang w:eastAsia="hr-HR"/>
              </w:rPr>
              <w:t>18/2</w:t>
            </w:r>
          </w:p>
        </w:tc>
        <w:tc>
          <w:tcPr>
            <w:tcW w:w="1276" w:type="dxa"/>
            <w:tcBorders>
              <w:top w:val="single" w:sz="4" w:space="0" w:color="000000"/>
              <w:left w:val="single" w:sz="4" w:space="0" w:color="000000"/>
              <w:bottom w:val="single" w:sz="4" w:space="0" w:color="000000"/>
              <w:right w:val="nil"/>
            </w:tcBorders>
            <w:vAlign w:val="center"/>
          </w:tcPr>
          <w:p w14:paraId="2158A6F2" w14:textId="70689362" w:rsidR="005116A7" w:rsidRPr="0008368D" w:rsidRDefault="00C11080">
            <w:pPr>
              <w:suppressAutoHyphens w:val="0"/>
              <w:jc w:val="center"/>
              <w:rPr>
                <w:sz w:val="18"/>
                <w:szCs w:val="18"/>
                <w:lang w:eastAsia="hr-HR"/>
              </w:rPr>
            </w:pPr>
            <w:r w:rsidRPr="0008368D">
              <w:rPr>
                <w:sz w:val="18"/>
                <w:szCs w:val="18"/>
                <w:lang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109520D" w14:textId="7422B687" w:rsidR="005116A7" w:rsidRPr="0008368D" w:rsidRDefault="00C11080">
            <w:pPr>
              <w:suppressAutoHyphens w:val="0"/>
              <w:jc w:val="center"/>
              <w:rPr>
                <w:sz w:val="18"/>
                <w:szCs w:val="18"/>
                <w:lang w:eastAsia="hr-HR"/>
              </w:rPr>
            </w:pPr>
            <w:r w:rsidRPr="0008368D">
              <w:rPr>
                <w:sz w:val="18"/>
                <w:szCs w:val="18"/>
                <w:lang w:eastAsia="hr-HR"/>
              </w:rPr>
              <w:t>18/2</w:t>
            </w:r>
          </w:p>
        </w:tc>
      </w:tr>
      <w:tr w:rsidR="0008368D" w:rsidRPr="0008368D" w14:paraId="073E92DA"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46EC3E9" w14:textId="77777777" w:rsidR="005116A7" w:rsidRPr="0008368D" w:rsidRDefault="005116A7">
            <w:pPr>
              <w:suppressAutoHyphens w:val="0"/>
              <w:rPr>
                <w:sz w:val="18"/>
                <w:szCs w:val="18"/>
                <w:lang w:eastAsia="hr-HR"/>
              </w:rPr>
            </w:pPr>
            <w:r w:rsidRPr="0008368D">
              <w:rPr>
                <w:sz w:val="18"/>
                <w:szCs w:val="18"/>
                <w:lang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085EA8D3" w14:textId="77777777" w:rsidR="005116A7" w:rsidRPr="0008368D" w:rsidRDefault="005116A7">
            <w:pPr>
              <w:suppressAutoHyphens w:val="0"/>
              <w:rPr>
                <w:sz w:val="18"/>
                <w:szCs w:val="18"/>
                <w:lang w:eastAsia="hr-HR"/>
              </w:rPr>
            </w:pPr>
            <w:r w:rsidRPr="0008368D">
              <w:rPr>
                <w:sz w:val="18"/>
                <w:szCs w:val="18"/>
                <w:lang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327F5EB3" w14:textId="77777777" w:rsidR="005116A7" w:rsidRPr="0008368D" w:rsidRDefault="005116A7">
            <w:pPr>
              <w:suppressAutoHyphens w:val="0"/>
              <w:rPr>
                <w:sz w:val="18"/>
                <w:szCs w:val="18"/>
                <w:lang w:eastAsia="hr-HR"/>
              </w:rPr>
            </w:pPr>
          </w:p>
        </w:tc>
        <w:tc>
          <w:tcPr>
            <w:tcW w:w="992" w:type="dxa"/>
            <w:tcBorders>
              <w:top w:val="single" w:sz="4" w:space="0" w:color="000000"/>
              <w:left w:val="single" w:sz="4" w:space="0" w:color="000000"/>
              <w:bottom w:val="single" w:sz="4" w:space="0" w:color="000000"/>
              <w:right w:val="nil"/>
            </w:tcBorders>
            <w:vAlign w:val="center"/>
            <w:hideMark/>
          </w:tcPr>
          <w:p w14:paraId="5B60CDC5" w14:textId="77777777" w:rsidR="005116A7" w:rsidRPr="0008368D" w:rsidRDefault="005116A7">
            <w:pPr>
              <w:suppressAutoHyphens w:val="0"/>
              <w:jc w:val="center"/>
              <w:rPr>
                <w:sz w:val="18"/>
                <w:szCs w:val="18"/>
                <w:lang w:eastAsia="hr-HR"/>
              </w:rPr>
            </w:pPr>
            <w:r w:rsidRPr="0008368D">
              <w:rPr>
                <w:sz w:val="18"/>
                <w:szCs w:val="18"/>
                <w:lang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BC2E91E" w14:textId="77777777" w:rsidR="005116A7" w:rsidRPr="0008368D" w:rsidRDefault="005116A7">
            <w:pPr>
              <w:suppressAutoHyphens w:val="0"/>
              <w:jc w:val="center"/>
              <w:rPr>
                <w:sz w:val="18"/>
                <w:szCs w:val="18"/>
                <w:lang w:eastAsia="hr-HR"/>
              </w:rPr>
            </w:pPr>
            <w:r w:rsidRPr="0008368D">
              <w:rPr>
                <w:sz w:val="18"/>
                <w:szCs w:val="18"/>
                <w:lang w:eastAsia="hr-HR"/>
              </w:rPr>
              <w:t>15</w:t>
            </w:r>
          </w:p>
        </w:tc>
        <w:tc>
          <w:tcPr>
            <w:tcW w:w="1276" w:type="dxa"/>
            <w:tcBorders>
              <w:top w:val="single" w:sz="4" w:space="0" w:color="000000"/>
              <w:left w:val="single" w:sz="4" w:space="0" w:color="000000"/>
              <w:bottom w:val="single" w:sz="4" w:space="0" w:color="000000"/>
              <w:right w:val="nil"/>
            </w:tcBorders>
            <w:vAlign w:val="center"/>
          </w:tcPr>
          <w:p w14:paraId="6F75E29C" w14:textId="72C142C4" w:rsidR="005116A7" w:rsidRPr="0008368D" w:rsidRDefault="00C11080">
            <w:pPr>
              <w:suppressAutoHyphens w:val="0"/>
              <w:jc w:val="center"/>
              <w:rPr>
                <w:sz w:val="18"/>
                <w:szCs w:val="18"/>
                <w:lang w:eastAsia="hr-HR"/>
              </w:rPr>
            </w:pPr>
            <w:r w:rsidRPr="0008368D">
              <w:rPr>
                <w:sz w:val="18"/>
                <w:szCs w:val="18"/>
                <w:lang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8837C27" w14:textId="4506EB16" w:rsidR="005116A7" w:rsidRPr="0008368D" w:rsidRDefault="00C11080">
            <w:pPr>
              <w:suppressAutoHyphens w:val="0"/>
              <w:jc w:val="center"/>
              <w:rPr>
                <w:sz w:val="18"/>
                <w:szCs w:val="18"/>
                <w:lang w:eastAsia="hr-HR"/>
              </w:rPr>
            </w:pPr>
            <w:r w:rsidRPr="0008368D">
              <w:rPr>
                <w:sz w:val="18"/>
                <w:szCs w:val="18"/>
                <w:lang w:eastAsia="hr-HR"/>
              </w:rPr>
              <w:t>15</w:t>
            </w:r>
          </w:p>
        </w:tc>
      </w:tr>
      <w:tr w:rsidR="0008368D" w:rsidRPr="0008368D" w14:paraId="687EE821"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06946EE5" w14:textId="77777777" w:rsidR="005116A7" w:rsidRPr="0008368D" w:rsidRDefault="005116A7">
            <w:pPr>
              <w:suppressAutoHyphens w:val="0"/>
              <w:rPr>
                <w:sz w:val="18"/>
                <w:szCs w:val="18"/>
                <w:lang w:eastAsia="hr-HR"/>
              </w:rPr>
            </w:pPr>
            <w:r w:rsidRPr="0008368D">
              <w:rPr>
                <w:sz w:val="18"/>
                <w:szCs w:val="18"/>
                <w:lang w:eastAsia="hr-HR"/>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76EF56D" w14:textId="77777777" w:rsidR="005116A7" w:rsidRPr="0008368D" w:rsidRDefault="005116A7">
            <w:pPr>
              <w:suppressAutoHyphens w:val="0"/>
              <w:rPr>
                <w:sz w:val="18"/>
                <w:szCs w:val="18"/>
                <w:lang w:eastAsia="hr-HR"/>
              </w:rPr>
            </w:pPr>
            <w:r w:rsidRPr="0008368D">
              <w:rPr>
                <w:sz w:val="18"/>
                <w:szCs w:val="18"/>
                <w:lang w:eastAsia="hr-HR"/>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46CA0CD8" w14:textId="77777777" w:rsidR="005116A7" w:rsidRPr="0008368D" w:rsidRDefault="005116A7">
            <w:pPr>
              <w:suppressAutoHyphens w:val="0"/>
              <w:rPr>
                <w:sz w:val="18"/>
                <w:szCs w:val="18"/>
                <w:lang w:eastAsia="hr-HR"/>
              </w:rPr>
            </w:pPr>
            <w:r w:rsidRPr="0008368D">
              <w:rPr>
                <w:sz w:val="18"/>
                <w:szCs w:val="18"/>
                <w:lang w:eastAsia="hr-HR"/>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505BA7CA" w14:textId="77777777" w:rsidR="005116A7" w:rsidRPr="0008368D" w:rsidRDefault="005116A7">
            <w:pPr>
              <w:suppressAutoHyphens w:val="0"/>
              <w:jc w:val="center"/>
              <w:rPr>
                <w:sz w:val="18"/>
                <w:szCs w:val="18"/>
                <w:lang w:eastAsia="hr-HR"/>
              </w:rPr>
            </w:pPr>
            <w:r w:rsidRPr="0008368D">
              <w:rPr>
                <w:sz w:val="18"/>
                <w:szCs w:val="18"/>
                <w:lang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6740CABF" w14:textId="33005C9D" w:rsidR="005116A7" w:rsidRPr="0008368D" w:rsidRDefault="005116A7">
            <w:pPr>
              <w:suppressAutoHyphens w:val="0"/>
              <w:jc w:val="center"/>
              <w:rPr>
                <w:sz w:val="18"/>
                <w:szCs w:val="18"/>
                <w:lang w:eastAsia="hr-HR"/>
              </w:rPr>
            </w:pPr>
            <w:r w:rsidRPr="0008368D">
              <w:rPr>
                <w:sz w:val="18"/>
                <w:szCs w:val="18"/>
                <w:lang w:eastAsia="hr-HR"/>
              </w:rPr>
              <w:t>122</w:t>
            </w:r>
          </w:p>
        </w:tc>
        <w:tc>
          <w:tcPr>
            <w:tcW w:w="1276" w:type="dxa"/>
            <w:tcBorders>
              <w:top w:val="single" w:sz="4" w:space="0" w:color="000000"/>
              <w:left w:val="single" w:sz="4" w:space="0" w:color="000000"/>
              <w:bottom w:val="single" w:sz="4" w:space="0" w:color="000000"/>
              <w:right w:val="nil"/>
            </w:tcBorders>
            <w:vAlign w:val="center"/>
          </w:tcPr>
          <w:p w14:paraId="3BAEDD79" w14:textId="35757ED7" w:rsidR="005116A7" w:rsidRPr="0008368D" w:rsidRDefault="00C11080">
            <w:pPr>
              <w:suppressAutoHyphens w:val="0"/>
              <w:jc w:val="center"/>
              <w:rPr>
                <w:sz w:val="18"/>
                <w:szCs w:val="18"/>
                <w:lang w:eastAsia="hr-HR"/>
              </w:rPr>
            </w:pPr>
            <w:r w:rsidRPr="0008368D">
              <w:rPr>
                <w:sz w:val="18"/>
                <w:szCs w:val="18"/>
                <w:lang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734DDD" w14:textId="20F52B9E" w:rsidR="005116A7" w:rsidRPr="0008368D" w:rsidRDefault="00C11080">
            <w:pPr>
              <w:suppressAutoHyphens w:val="0"/>
              <w:jc w:val="center"/>
              <w:rPr>
                <w:sz w:val="18"/>
                <w:szCs w:val="18"/>
                <w:lang w:eastAsia="hr-HR"/>
              </w:rPr>
            </w:pPr>
            <w:r w:rsidRPr="0008368D">
              <w:rPr>
                <w:sz w:val="18"/>
                <w:szCs w:val="18"/>
                <w:lang w:eastAsia="hr-HR"/>
              </w:rPr>
              <w:t>122</w:t>
            </w:r>
          </w:p>
        </w:tc>
      </w:tr>
      <w:tr w:rsidR="0008368D" w:rsidRPr="0008368D" w14:paraId="09E7B1D0"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79C39D0" w14:textId="77777777" w:rsidR="005116A7" w:rsidRPr="0008368D" w:rsidRDefault="005116A7">
            <w:pPr>
              <w:suppressAutoHyphens w:val="0"/>
              <w:rPr>
                <w:sz w:val="18"/>
                <w:szCs w:val="18"/>
                <w:lang w:eastAsia="hr-HR"/>
              </w:rPr>
            </w:pPr>
            <w:r w:rsidRPr="0008368D">
              <w:rPr>
                <w:sz w:val="18"/>
                <w:szCs w:val="18"/>
                <w:lang w:eastAsia="hr-HR"/>
              </w:rPr>
              <w:t xml:space="preserve">Broj djece uključene u poslijepodnevni rad vrtića – projekt „Požeški </w:t>
            </w:r>
            <w:proofErr w:type="spellStart"/>
            <w:r w:rsidRPr="0008368D">
              <w:rPr>
                <w:sz w:val="18"/>
                <w:szCs w:val="18"/>
                <w:lang w:eastAsia="hr-HR"/>
              </w:rPr>
              <w:t>limači</w:t>
            </w:r>
            <w:proofErr w:type="spellEnd"/>
            <w:r w:rsidRPr="0008368D">
              <w:rPr>
                <w:sz w:val="18"/>
                <w:szCs w:val="18"/>
                <w:lang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6F62DC1E" w14:textId="77777777" w:rsidR="005116A7" w:rsidRPr="0008368D" w:rsidRDefault="005116A7">
            <w:pPr>
              <w:suppressAutoHyphens w:val="0"/>
              <w:rPr>
                <w:sz w:val="18"/>
                <w:szCs w:val="18"/>
                <w:lang w:eastAsia="hr-HR"/>
              </w:rPr>
            </w:pPr>
            <w:r w:rsidRPr="0008368D">
              <w:rPr>
                <w:sz w:val="18"/>
                <w:szCs w:val="18"/>
                <w:lang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3EA358E5" w14:textId="77777777" w:rsidR="005116A7" w:rsidRPr="0008368D" w:rsidRDefault="005116A7">
            <w:pPr>
              <w:suppressAutoHyphens w:val="0"/>
              <w:rPr>
                <w:sz w:val="18"/>
                <w:szCs w:val="18"/>
                <w:lang w:eastAsia="hr-HR"/>
              </w:rPr>
            </w:pPr>
            <w:r w:rsidRPr="0008368D">
              <w:rPr>
                <w:sz w:val="18"/>
                <w:szCs w:val="18"/>
                <w:lang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1B96158C" w14:textId="77777777" w:rsidR="005116A7" w:rsidRPr="0008368D" w:rsidRDefault="005116A7">
            <w:pPr>
              <w:suppressAutoHyphens w:val="0"/>
              <w:jc w:val="center"/>
              <w:rPr>
                <w:sz w:val="18"/>
                <w:szCs w:val="18"/>
                <w:lang w:eastAsia="hr-HR"/>
              </w:rPr>
            </w:pPr>
            <w:r w:rsidRPr="0008368D">
              <w:rPr>
                <w:sz w:val="18"/>
                <w:szCs w:val="18"/>
                <w:lang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67C552DB" w14:textId="5CAFAD6B" w:rsidR="005116A7" w:rsidRPr="0008368D" w:rsidRDefault="00EE78A4">
            <w:pPr>
              <w:suppressAutoHyphens w:val="0"/>
              <w:jc w:val="center"/>
              <w:rPr>
                <w:sz w:val="18"/>
                <w:szCs w:val="18"/>
                <w:lang w:eastAsia="hr-HR"/>
              </w:rPr>
            </w:pPr>
            <w:r w:rsidRPr="0008368D">
              <w:rPr>
                <w:sz w:val="18"/>
                <w:szCs w:val="18"/>
                <w:lang w:eastAsia="hr-HR"/>
              </w:rPr>
              <w:t>30</w:t>
            </w:r>
          </w:p>
        </w:tc>
        <w:tc>
          <w:tcPr>
            <w:tcW w:w="1276" w:type="dxa"/>
            <w:tcBorders>
              <w:top w:val="single" w:sz="4" w:space="0" w:color="000000"/>
              <w:left w:val="single" w:sz="4" w:space="0" w:color="000000"/>
              <w:bottom w:val="single" w:sz="4" w:space="0" w:color="000000"/>
              <w:right w:val="nil"/>
            </w:tcBorders>
            <w:vAlign w:val="center"/>
          </w:tcPr>
          <w:p w14:paraId="180881D7" w14:textId="260C3F4C" w:rsidR="005116A7" w:rsidRPr="0008368D" w:rsidRDefault="00C11080">
            <w:pPr>
              <w:suppressAutoHyphens w:val="0"/>
              <w:jc w:val="center"/>
              <w:rPr>
                <w:sz w:val="18"/>
                <w:szCs w:val="18"/>
                <w:lang w:eastAsia="hr-HR"/>
              </w:rPr>
            </w:pPr>
            <w:r w:rsidRPr="0008368D">
              <w:rPr>
                <w:sz w:val="18"/>
                <w:szCs w:val="18"/>
                <w:lang w:eastAsia="hr-HR"/>
              </w:rPr>
              <w:t>44</w:t>
            </w:r>
          </w:p>
        </w:tc>
        <w:tc>
          <w:tcPr>
            <w:tcW w:w="1417" w:type="dxa"/>
            <w:tcBorders>
              <w:top w:val="single" w:sz="4" w:space="0" w:color="000000"/>
              <w:left w:val="single" w:sz="4" w:space="0" w:color="000000"/>
              <w:bottom w:val="single" w:sz="4" w:space="0" w:color="000000"/>
              <w:right w:val="single" w:sz="4" w:space="0" w:color="000000"/>
            </w:tcBorders>
            <w:vAlign w:val="center"/>
          </w:tcPr>
          <w:p w14:paraId="1969C643" w14:textId="51B6D517" w:rsidR="005116A7" w:rsidRPr="0008368D" w:rsidRDefault="000F521B">
            <w:pPr>
              <w:suppressAutoHyphens w:val="0"/>
              <w:jc w:val="center"/>
              <w:rPr>
                <w:sz w:val="18"/>
                <w:szCs w:val="18"/>
                <w:lang w:eastAsia="hr-HR"/>
              </w:rPr>
            </w:pPr>
            <w:r w:rsidRPr="0008368D">
              <w:rPr>
                <w:sz w:val="18"/>
                <w:szCs w:val="18"/>
                <w:lang w:eastAsia="hr-HR"/>
              </w:rPr>
              <w:t>74</w:t>
            </w:r>
          </w:p>
        </w:tc>
      </w:tr>
      <w:tr w:rsidR="00C11080" w:rsidRPr="0008368D" w14:paraId="3AF9B4C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89D3841" w14:textId="77777777" w:rsidR="005116A7" w:rsidRPr="0008368D" w:rsidRDefault="005116A7">
            <w:pPr>
              <w:suppressAutoHyphens w:val="0"/>
              <w:rPr>
                <w:sz w:val="18"/>
                <w:szCs w:val="18"/>
                <w:lang w:eastAsia="hr-HR"/>
              </w:rPr>
            </w:pPr>
            <w:r w:rsidRPr="0008368D">
              <w:rPr>
                <w:sz w:val="18"/>
                <w:szCs w:val="18"/>
                <w:lang w:eastAsia="hr-HR"/>
              </w:rPr>
              <w:t xml:space="preserve">Broj zaposlenih osoba kroz projekt „Požeški </w:t>
            </w:r>
            <w:proofErr w:type="spellStart"/>
            <w:r w:rsidRPr="0008368D">
              <w:rPr>
                <w:sz w:val="18"/>
                <w:szCs w:val="18"/>
                <w:lang w:eastAsia="hr-HR"/>
              </w:rPr>
              <w:t>limači</w:t>
            </w:r>
            <w:proofErr w:type="spellEnd"/>
            <w:r w:rsidRPr="0008368D">
              <w:rPr>
                <w:sz w:val="18"/>
                <w:szCs w:val="18"/>
                <w:lang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6283D839" w14:textId="77777777" w:rsidR="005116A7" w:rsidRPr="0008368D" w:rsidRDefault="005116A7">
            <w:pPr>
              <w:suppressAutoHyphens w:val="0"/>
              <w:rPr>
                <w:sz w:val="18"/>
                <w:szCs w:val="18"/>
                <w:lang w:eastAsia="hr-HR"/>
              </w:rPr>
            </w:pPr>
            <w:r w:rsidRPr="0008368D">
              <w:rPr>
                <w:sz w:val="18"/>
                <w:szCs w:val="18"/>
                <w:lang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70AEEE7" w14:textId="77777777" w:rsidR="005116A7" w:rsidRPr="0008368D" w:rsidRDefault="005116A7">
            <w:pPr>
              <w:suppressAutoHyphens w:val="0"/>
              <w:rPr>
                <w:sz w:val="18"/>
                <w:szCs w:val="18"/>
                <w:lang w:eastAsia="hr-HR"/>
              </w:rPr>
            </w:pPr>
            <w:r w:rsidRPr="0008368D">
              <w:rPr>
                <w:sz w:val="18"/>
                <w:szCs w:val="18"/>
                <w:lang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797BF8D8" w14:textId="77777777" w:rsidR="005116A7" w:rsidRPr="0008368D" w:rsidRDefault="005116A7">
            <w:pPr>
              <w:suppressAutoHyphens w:val="0"/>
              <w:jc w:val="center"/>
              <w:rPr>
                <w:sz w:val="18"/>
                <w:szCs w:val="18"/>
                <w:lang w:eastAsia="hr-HR"/>
              </w:rPr>
            </w:pPr>
            <w:r w:rsidRPr="0008368D">
              <w:rPr>
                <w:sz w:val="18"/>
                <w:szCs w:val="18"/>
                <w:lang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24066A16" w14:textId="74DF144C" w:rsidR="005116A7" w:rsidRPr="0008368D" w:rsidRDefault="00EE78A4">
            <w:pPr>
              <w:suppressAutoHyphens w:val="0"/>
              <w:jc w:val="center"/>
              <w:rPr>
                <w:sz w:val="18"/>
                <w:szCs w:val="18"/>
                <w:lang w:eastAsia="hr-HR"/>
              </w:rPr>
            </w:pPr>
            <w:r w:rsidRPr="0008368D">
              <w:rPr>
                <w:sz w:val="18"/>
                <w:szCs w:val="18"/>
                <w:lang w:eastAsia="hr-HR"/>
              </w:rPr>
              <w:t>10</w:t>
            </w:r>
          </w:p>
        </w:tc>
        <w:tc>
          <w:tcPr>
            <w:tcW w:w="1276" w:type="dxa"/>
            <w:tcBorders>
              <w:top w:val="single" w:sz="4" w:space="0" w:color="000000"/>
              <w:left w:val="single" w:sz="4" w:space="0" w:color="000000"/>
              <w:bottom w:val="single" w:sz="4" w:space="0" w:color="000000"/>
              <w:right w:val="nil"/>
            </w:tcBorders>
            <w:vAlign w:val="center"/>
          </w:tcPr>
          <w:p w14:paraId="25208BF6" w14:textId="789705F1" w:rsidR="005116A7" w:rsidRPr="0008368D" w:rsidRDefault="00C11080">
            <w:pPr>
              <w:suppressAutoHyphens w:val="0"/>
              <w:jc w:val="center"/>
              <w:rPr>
                <w:sz w:val="18"/>
                <w:szCs w:val="18"/>
                <w:lang w:eastAsia="hr-HR"/>
              </w:rPr>
            </w:pPr>
            <w:r w:rsidRPr="0008368D">
              <w:rPr>
                <w:sz w:val="18"/>
                <w:szCs w:val="18"/>
                <w:lang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CA61828" w14:textId="2BB354F8" w:rsidR="005116A7" w:rsidRPr="0008368D" w:rsidRDefault="00C11080">
            <w:pPr>
              <w:suppressAutoHyphens w:val="0"/>
              <w:jc w:val="center"/>
              <w:rPr>
                <w:sz w:val="18"/>
                <w:szCs w:val="18"/>
                <w:lang w:eastAsia="hr-HR"/>
              </w:rPr>
            </w:pPr>
            <w:r w:rsidRPr="0008368D">
              <w:rPr>
                <w:sz w:val="18"/>
                <w:szCs w:val="18"/>
                <w:lang w:eastAsia="hr-HR"/>
              </w:rPr>
              <w:t>10</w:t>
            </w:r>
          </w:p>
        </w:tc>
      </w:tr>
    </w:tbl>
    <w:p w14:paraId="18995F69" w14:textId="77777777" w:rsidR="005116A7" w:rsidRPr="0008368D" w:rsidRDefault="005116A7" w:rsidP="005116A7">
      <w:pPr>
        <w:ind w:firstLine="720"/>
        <w:jc w:val="both"/>
        <w:rPr>
          <w:sz w:val="22"/>
          <w:szCs w:val="22"/>
        </w:rPr>
      </w:pPr>
    </w:p>
    <w:bookmarkEnd w:id="21"/>
    <w:p w14:paraId="4EEDF132" w14:textId="77777777" w:rsidR="005116A7" w:rsidRPr="0008368D" w:rsidRDefault="005116A7" w:rsidP="005116A7">
      <w:pPr>
        <w:rPr>
          <w:sz w:val="22"/>
          <w:szCs w:val="22"/>
        </w:rPr>
      </w:pPr>
      <w:r w:rsidRPr="0008368D">
        <w:rPr>
          <w:sz w:val="22"/>
          <w:szCs w:val="22"/>
        </w:rPr>
        <w:t>GLAVA 00404 JAVNE USTANOVE ODGOJA I OBRAZOVANJA - OSNOVNE ŠKOLE</w:t>
      </w:r>
    </w:p>
    <w:p w14:paraId="29D4E19C" w14:textId="77777777" w:rsidR="005116A7" w:rsidRPr="0008368D" w:rsidRDefault="005116A7" w:rsidP="005116A7">
      <w:pPr>
        <w:rPr>
          <w:sz w:val="22"/>
          <w:szCs w:val="22"/>
        </w:rPr>
      </w:pPr>
    </w:p>
    <w:p w14:paraId="66DFDEA2" w14:textId="77777777" w:rsidR="005116A7" w:rsidRPr="0008368D" w:rsidRDefault="005116A7" w:rsidP="005116A7">
      <w:pPr>
        <w:rPr>
          <w:b/>
          <w:bCs/>
          <w:sz w:val="22"/>
          <w:szCs w:val="22"/>
        </w:rPr>
      </w:pPr>
      <w:bookmarkStart w:id="22" w:name="_Hlk116415093"/>
      <w:r w:rsidRPr="0008368D">
        <w:rPr>
          <w:b/>
          <w:bCs/>
          <w:sz w:val="22"/>
          <w:szCs w:val="22"/>
        </w:rPr>
        <w:t>Proračunski korisnik  9755 - OŠ ''Dobriše Cesarića”</w:t>
      </w:r>
    </w:p>
    <w:p w14:paraId="356CD933" w14:textId="77777777" w:rsidR="005116A7" w:rsidRPr="0008368D" w:rsidRDefault="005116A7" w:rsidP="005116A7">
      <w:pPr>
        <w:rPr>
          <w:b/>
          <w:bCs/>
          <w:sz w:val="22"/>
          <w:szCs w:val="22"/>
        </w:rPr>
      </w:pPr>
    </w:p>
    <w:p w14:paraId="0313AE25" w14:textId="76C64343" w:rsidR="00D00BEE" w:rsidRPr="0008368D" w:rsidRDefault="00D00BEE" w:rsidP="005116A7">
      <w:pPr>
        <w:ind w:firstLine="567"/>
        <w:jc w:val="both"/>
        <w:rPr>
          <w:sz w:val="22"/>
          <w:szCs w:val="22"/>
        </w:rPr>
      </w:pPr>
      <w:r w:rsidRPr="0008368D">
        <w:rPr>
          <w:sz w:val="22"/>
          <w:szCs w:val="22"/>
        </w:rPr>
        <w:t xml:space="preserve">Rashodi </w:t>
      </w:r>
      <w:r w:rsidR="005116A7" w:rsidRPr="0008368D">
        <w:rPr>
          <w:sz w:val="22"/>
          <w:szCs w:val="22"/>
        </w:rPr>
        <w:t>Osnovn</w:t>
      </w:r>
      <w:r w:rsidRPr="0008368D">
        <w:rPr>
          <w:sz w:val="22"/>
          <w:szCs w:val="22"/>
        </w:rPr>
        <w:t>e</w:t>
      </w:r>
      <w:r w:rsidR="005116A7" w:rsidRPr="0008368D">
        <w:rPr>
          <w:sz w:val="22"/>
          <w:szCs w:val="22"/>
        </w:rPr>
        <w:t xml:space="preserve"> škol</w:t>
      </w:r>
      <w:r w:rsidRPr="0008368D">
        <w:rPr>
          <w:sz w:val="22"/>
          <w:szCs w:val="22"/>
        </w:rPr>
        <w:t>e</w:t>
      </w:r>
      <w:r w:rsidR="005116A7" w:rsidRPr="0008368D">
        <w:rPr>
          <w:sz w:val="22"/>
          <w:szCs w:val="22"/>
        </w:rPr>
        <w:t xml:space="preserve"> Dobriše Cesarića </w:t>
      </w:r>
      <w:r w:rsidRPr="0008368D">
        <w:rPr>
          <w:sz w:val="22"/>
          <w:szCs w:val="22"/>
        </w:rPr>
        <w:t xml:space="preserve">povećani su za </w:t>
      </w:r>
      <w:r w:rsidR="00C11080" w:rsidRPr="0008368D">
        <w:rPr>
          <w:sz w:val="22"/>
          <w:szCs w:val="22"/>
        </w:rPr>
        <w:t>6.700,00</w:t>
      </w:r>
      <w:r w:rsidRPr="0008368D">
        <w:rPr>
          <w:sz w:val="22"/>
          <w:szCs w:val="22"/>
        </w:rPr>
        <w:t xml:space="preserve"> kn odnosno za </w:t>
      </w:r>
      <w:r w:rsidR="00C11080" w:rsidRPr="0008368D">
        <w:rPr>
          <w:sz w:val="22"/>
          <w:szCs w:val="22"/>
        </w:rPr>
        <w:t>0,05</w:t>
      </w:r>
      <w:r w:rsidRPr="0008368D">
        <w:rPr>
          <w:sz w:val="22"/>
          <w:szCs w:val="22"/>
        </w:rPr>
        <w:t>% te iznose 12.</w:t>
      </w:r>
      <w:r w:rsidR="00C11080" w:rsidRPr="0008368D">
        <w:rPr>
          <w:sz w:val="22"/>
          <w:szCs w:val="22"/>
        </w:rPr>
        <w:t>219</w:t>
      </w:r>
      <w:r w:rsidRPr="0008368D">
        <w:rPr>
          <w:sz w:val="22"/>
          <w:szCs w:val="22"/>
        </w:rPr>
        <w:t>.</w:t>
      </w:r>
      <w:r w:rsidR="00C11080" w:rsidRPr="0008368D">
        <w:rPr>
          <w:sz w:val="22"/>
          <w:szCs w:val="22"/>
        </w:rPr>
        <w:t>65</w:t>
      </w:r>
      <w:r w:rsidRPr="0008368D">
        <w:rPr>
          <w:sz w:val="22"/>
          <w:szCs w:val="22"/>
        </w:rPr>
        <w:t>5,00 kn.</w:t>
      </w:r>
    </w:p>
    <w:p w14:paraId="1B0BC725" w14:textId="77777777" w:rsidR="005116A7" w:rsidRPr="0008368D" w:rsidRDefault="005116A7" w:rsidP="005116A7">
      <w:pPr>
        <w:jc w:val="both"/>
        <w:rPr>
          <w:sz w:val="22"/>
          <w:szCs w:val="22"/>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08368D" w:rsidRPr="0008368D" w14:paraId="5343C9CE" w14:textId="77777777" w:rsidTr="008D5DE4">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DE38858"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270C3" w14:textId="3CD48B4A"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DCA5AE" w14:textId="1813D3FF"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CCF0EE" w14:textId="767B7EF1" w:rsidR="00CA458F" w:rsidRPr="0008368D" w:rsidRDefault="00BE0C82"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7CAF1D2C" w14:textId="77777777" w:rsidTr="00BE0C82">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AA1BAAD" w14:textId="77777777" w:rsidR="00BE0C82" w:rsidRPr="0008368D" w:rsidRDefault="00BE0C82" w:rsidP="00BE0C82">
            <w:pPr>
              <w:suppressAutoHyphens w:val="0"/>
              <w:rPr>
                <w:rFonts w:ascii="Times New Roman" w:hAnsi="Times New Roman"/>
                <w:sz w:val="20"/>
                <w:lang w:eastAsia="hr-HR"/>
              </w:rPr>
            </w:pPr>
            <w:r w:rsidRPr="0008368D">
              <w:rPr>
                <w:rFonts w:ascii="Times New Roman" w:hAnsi="Times New Roman"/>
                <w:sz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59836CB1" w14:textId="5D6F94E6" w:rsidR="00BE0C82" w:rsidRPr="0008368D" w:rsidRDefault="00BE0C82" w:rsidP="00BE0C82">
            <w:pPr>
              <w:suppressAutoHyphens w:val="0"/>
              <w:jc w:val="right"/>
              <w:rPr>
                <w:rFonts w:ascii="Times New Roman" w:hAnsi="Times New Roman"/>
                <w:sz w:val="20"/>
                <w:lang w:eastAsia="hr-HR"/>
              </w:rPr>
            </w:pPr>
            <w:r w:rsidRPr="0008368D">
              <w:rPr>
                <w:rFonts w:ascii="Times New Roman" w:hAnsi="Times New Roman"/>
                <w:sz w:val="20"/>
                <w:lang w:eastAsia="hr-HR"/>
              </w:rPr>
              <w:t>1.113.700,00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EDA715" w14:textId="30559768" w:rsidR="00BE0C82" w:rsidRPr="0008368D" w:rsidRDefault="00BE0C82" w:rsidP="00BE0C82">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2F8FDF" w14:textId="038A90EF" w:rsidR="00BE0C82" w:rsidRPr="0008368D" w:rsidRDefault="00BE0C82" w:rsidP="00BE0C82">
            <w:pPr>
              <w:suppressAutoHyphens w:val="0"/>
              <w:jc w:val="right"/>
              <w:rPr>
                <w:rFonts w:ascii="Times New Roman" w:hAnsi="Times New Roman"/>
                <w:sz w:val="20"/>
                <w:lang w:eastAsia="hr-HR"/>
              </w:rPr>
            </w:pPr>
            <w:r w:rsidRPr="0008368D">
              <w:rPr>
                <w:rFonts w:ascii="Times New Roman" w:hAnsi="Times New Roman"/>
                <w:sz w:val="20"/>
                <w:lang w:eastAsia="hr-HR"/>
              </w:rPr>
              <w:t>1.113.700,00</w:t>
            </w:r>
          </w:p>
        </w:tc>
      </w:tr>
      <w:tr w:rsidR="0008368D" w:rsidRPr="0008368D" w14:paraId="2126578A" w14:textId="77777777" w:rsidTr="00BE0C82">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4FF25E8" w14:textId="77777777" w:rsidR="00BE0C82" w:rsidRPr="0008368D" w:rsidRDefault="00BE0C82" w:rsidP="00BE0C82">
            <w:pPr>
              <w:suppressAutoHyphens w:val="0"/>
              <w:rPr>
                <w:rFonts w:ascii="Times New Roman" w:hAnsi="Times New Roman"/>
                <w:sz w:val="20"/>
                <w:lang w:eastAsia="hr-HR"/>
              </w:rPr>
            </w:pPr>
            <w:r w:rsidRPr="0008368D">
              <w:rPr>
                <w:rFonts w:ascii="Times New Roman" w:hAnsi="Times New Roman"/>
                <w:sz w:val="20"/>
                <w:lang w:eastAsia="hr-HR"/>
              </w:rPr>
              <w:lastRenderedPageBreak/>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E181D" w14:textId="1CB01566" w:rsidR="00BE0C82" w:rsidRPr="0008368D" w:rsidRDefault="00BE0C82" w:rsidP="00BE0C82">
            <w:pPr>
              <w:suppressAutoHyphens w:val="0"/>
              <w:jc w:val="right"/>
              <w:rPr>
                <w:rFonts w:ascii="Times New Roman" w:hAnsi="Times New Roman"/>
                <w:sz w:val="20"/>
                <w:lang w:eastAsia="hr-HR"/>
              </w:rPr>
            </w:pPr>
            <w:r w:rsidRPr="0008368D">
              <w:rPr>
                <w:rFonts w:ascii="Times New Roman" w:hAnsi="Times New Roman"/>
                <w:sz w:val="20"/>
                <w:lang w:eastAsia="hr-HR"/>
              </w:rPr>
              <w:t>11.002.985,00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CFDA6A" w14:textId="4BB1C202" w:rsidR="00BE0C82" w:rsidRPr="0008368D" w:rsidRDefault="00BE0C82" w:rsidP="00BE0C82">
            <w:pPr>
              <w:suppressAutoHyphens w:val="0"/>
              <w:jc w:val="right"/>
              <w:rPr>
                <w:rFonts w:ascii="Times New Roman" w:hAnsi="Times New Roman"/>
                <w:sz w:val="20"/>
                <w:lang w:eastAsia="hr-HR"/>
              </w:rPr>
            </w:pPr>
            <w:r w:rsidRPr="0008368D">
              <w:rPr>
                <w:rFonts w:ascii="Times New Roman" w:hAnsi="Times New Roman"/>
                <w:sz w:val="20"/>
                <w:lang w:eastAsia="hr-HR"/>
              </w:rPr>
              <w:t>6.700,00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FAF217" w14:textId="12319CB3" w:rsidR="00BE0C82" w:rsidRPr="0008368D" w:rsidRDefault="00BE0C82" w:rsidP="00BE0C82">
            <w:pPr>
              <w:suppressAutoHyphens w:val="0"/>
              <w:jc w:val="right"/>
              <w:rPr>
                <w:rFonts w:ascii="Times New Roman" w:hAnsi="Times New Roman"/>
                <w:sz w:val="20"/>
                <w:lang w:eastAsia="hr-HR"/>
              </w:rPr>
            </w:pPr>
            <w:r w:rsidRPr="0008368D">
              <w:rPr>
                <w:rFonts w:ascii="Times New Roman" w:hAnsi="Times New Roman"/>
                <w:sz w:val="20"/>
                <w:lang w:eastAsia="hr-HR"/>
              </w:rPr>
              <w:t>11.009.685,00</w:t>
            </w:r>
          </w:p>
        </w:tc>
      </w:tr>
    </w:tbl>
    <w:p w14:paraId="261825CC" w14:textId="77777777" w:rsidR="005116A7" w:rsidRPr="0008368D" w:rsidRDefault="005116A7" w:rsidP="005116A7">
      <w:pPr>
        <w:jc w:val="both"/>
        <w:rPr>
          <w:sz w:val="22"/>
          <w:szCs w:val="22"/>
        </w:rPr>
      </w:pPr>
      <w:bookmarkStart w:id="23" w:name="_Hlk87955922"/>
    </w:p>
    <w:p w14:paraId="076ECFFD" w14:textId="77777777" w:rsidR="005116A7" w:rsidRPr="0008368D" w:rsidRDefault="005116A7" w:rsidP="005116A7">
      <w:pPr>
        <w:jc w:val="both"/>
        <w:rPr>
          <w:b/>
          <w:bCs/>
          <w:sz w:val="22"/>
          <w:szCs w:val="22"/>
        </w:rPr>
      </w:pPr>
      <w:r w:rsidRPr="0008368D">
        <w:rPr>
          <w:b/>
          <w:bCs/>
          <w:sz w:val="22"/>
          <w:szCs w:val="22"/>
        </w:rPr>
        <w:t xml:space="preserve">NAZIV PROGRAMA:  REDOVNA DJELATNOST OSNOVNOG ŠKOLSTVA - IZNADZAKONSKI STANDARD </w:t>
      </w:r>
    </w:p>
    <w:p w14:paraId="32A31990" w14:textId="77777777" w:rsidR="005116A7" w:rsidRPr="0008368D" w:rsidRDefault="005116A7" w:rsidP="005116A7">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08368D" w:rsidRPr="0008368D" w14:paraId="1414902D" w14:textId="77777777" w:rsidTr="005116A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6187CC9" w14:textId="77777777" w:rsidR="00CA458F" w:rsidRPr="0008368D" w:rsidRDefault="00CA458F" w:rsidP="00CA458F">
            <w:pPr>
              <w:suppressAutoHyphens w:val="0"/>
              <w:rPr>
                <w:b/>
                <w:bCs/>
                <w:sz w:val="20"/>
                <w:lang w:eastAsia="hr-HR"/>
              </w:rPr>
            </w:pPr>
            <w:r w:rsidRPr="0008368D">
              <w:rPr>
                <w:b/>
                <w:bCs/>
                <w:sz w:val="20"/>
                <w:lang w:eastAsia="hr-HR"/>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77EBD5" w14:textId="57F859C1" w:rsidR="00CA458F" w:rsidRPr="0008368D" w:rsidRDefault="00CA458F" w:rsidP="00CA458F">
            <w:pPr>
              <w:suppressAutoHyphens w:val="0"/>
              <w:jc w:val="center"/>
              <w:rPr>
                <w:sz w:val="20"/>
                <w:lang w:eastAsia="hr-HR"/>
              </w:rPr>
            </w:pPr>
            <w:r w:rsidRPr="0008368D">
              <w:rPr>
                <w:b/>
                <w:bCs/>
                <w:sz w:val="20"/>
                <w:lang w:eastAsia="hr-HR"/>
              </w:rPr>
              <w:t>I. rebalans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79F28C9" w14:textId="12210674" w:rsidR="00CA458F" w:rsidRPr="0008368D" w:rsidRDefault="00CA458F" w:rsidP="00CA458F">
            <w:pPr>
              <w:suppressAutoHyphens w:val="0"/>
              <w:jc w:val="center"/>
              <w:rPr>
                <w:sz w:val="20"/>
                <w:lang w:eastAsia="hr-HR"/>
              </w:rPr>
            </w:pPr>
            <w:r w:rsidRPr="0008368D">
              <w:rPr>
                <w:b/>
                <w:bCs/>
                <w:sz w:val="20"/>
                <w:lang w:eastAsia="hr-HR"/>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5FECA220" w14:textId="14552C83" w:rsidR="00CA458F" w:rsidRPr="0008368D" w:rsidRDefault="00BE0C82" w:rsidP="00CA458F">
            <w:pPr>
              <w:suppressAutoHyphens w:val="0"/>
              <w:jc w:val="center"/>
              <w:rPr>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6CE7A24E"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3EBCD0F" w14:textId="77777777" w:rsidR="00BE0C82" w:rsidRPr="0008368D" w:rsidRDefault="00BE0C82" w:rsidP="00BE0C82">
            <w:pPr>
              <w:suppressAutoHyphens w:val="0"/>
              <w:rPr>
                <w:sz w:val="20"/>
                <w:lang w:eastAsia="hr-HR"/>
              </w:rPr>
            </w:pPr>
            <w:r w:rsidRPr="0008368D">
              <w:rPr>
                <w:sz w:val="20"/>
                <w:lang w:eastAsia="hr-HR"/>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tcPr>
          <w:p w14:paraId="3826B9ED" w14:textId="5BDE1E5E" w:rsidR="00BE0C82" w:rsidRPr="0008368D" w:rsidRDefault="00BE0C82" w:rsidP="00BE0C82">
            <w:pPr>
              <w:suppressAutoHyphens w:val="0"/>
              <w:jc w:val="right"/>
              <w:rPr>
                <w:sz w:val="20"/>
                <w:lang w:eastAsia="hr-HR"/>
              </w:rPr>
            </w:pPr>
            <w:r w:rsidRPr="0008368D">
              <w:rPr>
                <w:sz w:val="20"/>
                <w:lang w:eastAsia="hr-HR"/>
              </w:rPr>
              <w:t>1.615.769,00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0B78E24" w14:textId="0DD404EB" w:rsidR="00BE0C82" w:rsidRPr="0008368D" w:rsidRDefault="00BE0C82" w:rsidP="00BE0C82">
            <w:pPr>
              <w:suppressAutoHyphens w:val="0"/>
              <w:jc w:val="right"/>
              <w:rPr>
                <w:sz w:val="20"/>
                <w:lang w:eastAsia="hr-HR"/>
              </w:rPr>
            </w:pPr>
            <w:r w:rsidRPr="0008368D">
              <w:rPr>
                <w:sz w:val="20"/>
                <w:lang w:eastAsia="hr-HR"/>
              </w:rPr>
              <w:t>3</w:t>
            </w:r>
            <w:r w:rsidR="00C11080" w:rsidRPr="0008368D">
              <w:rPr>
                <w:sz w:val="20"/>
                <w:lang w:eastAsia="hr-HR"/>
              </w:rPr>
              <w:t>1</w:t>
            </w:r>
            <w:r w:rsidRPr="0008368D">
              <w:rPr>
                <w:sz w:val="20"/>
                <w:lang w:eastAsia="hr-HR"/>
              </w:rPr>
              <w:t>.</w:t>
            </w:r>
            <w:r w:rsidR="00C11080" w:rsidRPr="0008368D">
              <w:rPr>
                <w:sz w:val="20"/>
                <w:lang w:eastAsia="hr-HR"/>
              </w:rPr>
              <w:t>8</w:t>
            </w:r>
            <w:r w:rsidRPr="0008368D">
              <w:rPr>
                <w:sz w:val="20"/>
                <w:lang w:eastAsia="hr-HR"/>
              </w:rPr>
              <w:t>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CD4DB22" w14:textId="40FD1625" w:rsidR="00BE0C82" w:rsidRPr="0008368D" w:rsidRDefault="00BE0C82" w:rsidP="00BE0C82">
            <w:pPr>
              <w:suppressAutoHyphens w:val="0"/>
              <w:jc w:val="right"/>
              <w:rPr>
                <w:sz w:val="20"/>
                <w:lang w:eastAsia="hr-HR"/>
              </w:rPr>
            </w:pPr>
            <w:r w:rsidRPr="0008368D">
              <w:rPr>
                <w:sz w:val="20"/>
                <w:lang w:eastAsia="hr-HR"/>
              </w:rPr>
              <w:t>1.6</w:t>
            </w:r>
            <w:r w:rsidR="00C11080" w:rsidRPr="0008368D">
              <w:rPr>
                <w:sz w:val="20"/>
                <w:lang w:eastAsia="hr-HR"/>
              </w:rPr>
              <w:t>47</w:t>
            </w:r>
            <w:r w:rsidRPr="0008368D">
              <w:rPr>
                <w:sz w:val="20"/>
                <w:lang w:eastAsia="hr-HR"/>
              </w:rPr>
              <w:t>.</w:t>
            </w:r>
            <w:r w:rsidR="00C11080" w:rsidRPr="0008368D">
              <w:rPr>
                <w:sz w:val="20"/>
                <w:lang w:eastAsia="hr-HR"/>
              </w:rPr>
              <w:t>569</w:t>
            </w:r>
            <w:r w:rsidRPr="0008368D">
              <w:rPr>
                <w:sz w:val="20"/>
                <w:lang w:eastAsia="hr-HR"/>
              </w:rPr>
              <w:t>,00</w:t>
            </w:r>
          </w:p>
        </w:tc>
      </w:tr>
      <w:tr w:rsidR="0008368D" w:rsidRPr="0008368D" w14:paraId="736C1E66"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D4A8D50" w14:textId="77777777" w:rsidR="00BE0C82" w:rsidRPr="0008368D" w:rsidRDefault="00BE0C82" w:rsidP="00BE0C82">
            <w:pPr>
              <w:suppressAutoHyphens w:val="0"/>
              <w:rPr>
                <w:sz w:val="20"/>
                <w:lang w:eastAsia="hr-HR"/>
              </w:rPr>
            </w:pPr>
            <w:r w:rsidRPr="0008368D">
              <w:rPr>
                <w:sz w:val="20"/>
                <w:lang w:eastAsia="hr-HR"/>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tcPr>
          <w:p w14:paraId="001BFD06" w14:textId="733FD709" w:rsidR="00BE0C82" w:rsidRPr="0008368D" w:rsidRDefault="00BE0C82" w:rsidP="00BE0C82">
            <w:pPr>
              <w:suppressAutoHyphens w:val="0"/>
              <w:jc w:val="right"/>
              <w:rPr>
                <w:sz w:val="20"/>
                <w:lang w:eastAsia="hr-HR"/>
              </w:rPr>
            </w:pPr>
            <w:r w:rsidRPr="0008368D">
              <w:rPr>
                <w:sz w:val="20"/>
                <w:lang w:eastAsia="hr-HR"/>
              </w:rPr>
              <w:t>9.064.400,00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CC6832E" w14:textId="0409C649" w:rsidR="00BE0C82" w:rsidRPr="0008368D" w:rsidRDefault="00BE0C82" w:rsidP="00BE0C82">
            <w:pPr>
              <w:suppressAutoHyphens w:val="0"/>
              <w:jc w:val="right"/>
              <w:rPr>
                <w:sz w:val="20"/>
                <w:lang w:eastAsia="hr-HR"/>
              </w:rPr>
            </w:pPr>
            <w:r w:rsidRPr="0008368D">
              <w:rPr>
                <w:sz w:val="20"/>
                <w:lang w:eastAsia="hr-HR"/>
              </w:rPr>
              <w:t>202.000,00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6A357CC" w14:textId="4408D9BC" w:rsidR="00BE0C82" w:rsidRPr="0008368D" w:rsidRDefault="00BE0C82" w:rsidP="00BE0C82">
            <w:pPr>
              <w:suppressAutoHyphens w:val="0"/>
              <w:jc w:val="right"/>
              <w:rPr>
                <w:sz w:val="20"/>
                <w:lang w:eastAsia="hr-HR"/>
              </w:rPr>
            </w:pPr>
            <w:r w:rsidRPr="0008368D">
              <w:rPr>
                <w:sz w:val="20"/>
                <w:lang w:eastAsia="hr-HR"/>
              </w:rPr>
              <w:t>9.266.400,00</w:t>
            </w:r>
          </w:p>
        </w:tc>
      </w:tr>
      <w:tr w:rsidR="0008368D" w:rsidRPr="0008368D" w14:paraId="01FCB5A2"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5D72179" w14:textId="77777777" w:rsidR="00BE0C82" w:rsidRPr="0008368D" w:rsidRDefault="00BE0C82" w:rsidP="00BE0C82">
            <w:pPr>
              <w:suppressAutoHyphens w:val="0"/>
              <w:rPr>
                <w:sz w:val="20"/>
                <w:lang w:eastAsia="hr-HR"/>
              </w:rPr>
            </w:pPr>
            <w:r w:rsidRPr="0008368D">
              <w:rPr>
                <w:sz w:val="20"/>
                <w:lang w:eastAsia="hr-HR"/>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792BE084" w14:textId="73295AC5" w:rsidR="00BE0C82" w:rsidRPr="0008368D" w:rsidRDefault="00BE0C82" w:rsidP="00BE0C82">
            <w:pPr>
              <w:suppressAutoHyphens w:val="0"/>
              <w:jc w:val="right"/>
              <w:rPr>
                <w:sz w:val="20"/>
                <w:lang w:eastAsia="hr-HR"/>
              </w:rPr>
            </w:pPr>
            <w:r w:rsidRPr="0008368D">
              <w:rPr>
                <w:sz w:val="20"/>
                <w:lang w:eastAsia="hr-HR"/>
              </w:rPr>
              <w:t>70.816,00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35125AF" w14:textId="0C1979BE" w:rsidR="00BE0C82" w:rsidRPr="0008368D" w:rsidRDefault="00C11080" w:rsidP="00BE0C82">
            <w:pPr>
              <w:suppressAutoHyphens w:val="0"/>
              <w:jc w:val="right"/>
              <w:rPr>
                <w:sz w:val="20"/>
                <w:lang w:eastAsia="hr-HR"/>
              </w:rPr>
            </w:pPr>
            <w:r w:rsidRPr="0008368D">
              <w:rPr>
                <w:sz w:val="20"/>
                <w:lang w:eastAsia="hr-HR"/>
              </w:rPr>
              <w:t>2.90</w:t>
            </w:r>
            <w:r w:rsidR="00BE0C82" w:rsidRPr="0008368D">
              <w:rPr>
                <w:sz w:val="20"/>
                <w:lang w:eastAsia="hr-HR"/>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B1F7C9E" w14:textId="76128DC9" w:rsidR="00BE0C82" w:rsidRPr="0008368D" w:rsidRDefault="00C11080" w:rsidP="00BE0C82">
            <w:pPr>
              <w:suppressAutoHyphens w:val="0"/>
              <w:jc w:val="right"/>
              <w:rPr>
                <w:sz w:val="20"/>
                <w:lang w:eastAsia="hr-HR"/>
              </w:rPr>
            </w:pPr>
            <w:r w:rsidRPr="0008368D">
              <w:rPr>
                <w:sz w:val="20"/>
                <w:lang w:eastAsia="hr-HR"/>
              </w:rPr>
              <w:t>73.716</w:t>
            </w:r>
            <w:r w:rsidR="00BE0C82" w:rsidRPr="0008368D">
              <w:rPr>
                <w:sz w:val="20"/>
                <w:lang w:eastAsia="hr-HR"/>
              </w:rPr>
              <w:t>,00</w:t>
            </w:r>
          </w:p>
        </w:tc>
      </w:tr>
      <w:tr w:rsidR="00C11080" w:rsidRPr="0008368D" w14:paraId="5BD3B1B4"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6D0C19F" w14:textId="77777777" w:rsidR="00BE0C82" w:rsidRPr="0008368D" w:rsidRDefault="00BE0C82" w:rsidP="00BE0C82">
            <w:pPr>
              <w:suppressAutoHyphens w:val="0"/>
              <w:rPr>
                <w:sz w:val="20"/>
                <w:lang w:eastAsia="hr-HR"/>
              </w:rPr>
            </w:pPr>
            <w:r w:rsidRPr="0008368D">
              <w:rPr>
                <w:sz w:val="20"/>
                <w:lang w:eastAsia="hr-HR"/>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21A0CC54" w14:textId="148C23FE" w:rsidR="00BE0C82" w:rsidRPr="0008368D" w:rsidRDefault="00BE0C82" w:rsidP="00BE0C82">
            <w:pPr>
              <w:suppressAutoHyphens w:val="0"/>
              <w:jc w:val="right"/>
              <w:rPr>
                <w:sz w:val="20"/>
                <w:lang w:eastAsia="hr-HR"/>
              </w:rPr>
            </w:pPr>
            <w:r w:rsidRPr="0008368D">
              <w:rPr>
                <w:sz w:val="20"/>
                <w:lang w:eastAsia="hr-HR"/>
              </w:rPr>
              <w:t>252.000,00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30CB7BA6" w14:textId="5241F2EB" w:rsidR="00BE0C82" w:rsidRPr="0008368D" w:rsidRDefault="00BE0C82" w:rsidP="00BE0C82">
            <w:pPr>
              <w:suppressAutoHyphens w:val="0"/>
              <w:jc w:val="right"/>
              <w:rPr>
                <w:sz w:val="20"/>
                <w:lang w:eastAsia="hr-HR"/>
              </w:rPr>
            </w:pPr>
            <w:r w:rsidRPr="0008368D">
              <w:rPr>
                <w:sz w:val="20"/>
                <w:lang w:eastAsia="hr-HR"/>
              </w:rPr>
              <w:t>-230.000,00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09534D93" w14:textId="2C0648C0" w:rsidR="00BE0C82" w:rsidRPr="0008368D" w:rsidRDefault="00BE0C82" w:rsidP="00BE0C82">
            <w:pPr>
              <w:suppressAutoHyphens w:val="0"/>
              <w:jc w:val="right"/>
              <w:rPr>
                <w:sz w:val="20"/>
                <w:lang w:eastAsia="hr-HR"/>
              </w:rPr>
            </w:pPr>
            <w:r w:rsidRPr="0008368D">
              <w:rPr>
                <w:sz w:val="20"/>
                <w:lang w:eastAsia="hr-HR"/>
              </w:rPr>
              <w:t>22.000,00</w:t>
            </w:r>
          </w:p>
        </w:tc>
      </w:tr>
    </w:tbl>
    <w:p w14:paraId="63553429" w14:textId="77777777" w:rsidR="005116A7" w:rsidRPr="0008368D" w:rsidRDefault="005116A7" w:rsidP="005116A7">
      <w:pPr>
        <w:ind w:left="708"/>
        <w:jc w:val="both"/>
        <w:rPr>
          <w:sz w:val="22"/>
          <w:szCs w:val="22"/>
        </w:rPr>
      </w:pPr>
    </w:p>
    <w:bookmarkEnd w:id="23"/>
    <w:p w14:paraId="3282788A" w14:textId="77777777" w:rsidR="00C11080" w:rsidRPr="0008368D" w:rsidRDefault="00C11080" w:rsidP="00C11080">
      <w:pPr>
        <w:jc w:val="both"/>
        <w:rPr>
          <w:sz w:val="22"/>
          <w:szCs w:val="22"/>
        </w:rPr>
      </w:pPr>
      <w:r w:rsidRPr="0008368D">
        <w:rPr>
          <w:sz w:val="22"/>
          <w:szCs w:val="22"/>
        </w:rPr>
        <w:t>Osnovna aktivnost osnovnog školstva – iznad zakonskog standarda – do povećanja je došlo  zbog povećanja osnovice za izračun plaće od 01. svibnja sa 6.044,51 kn na 6.286,29 kn, zbog povećanja cijena  radnih bilježnica,  većih vlastitih prihoda i rashoda od najma dvorane,  većih rashoda za namirnice iz projekta Školska shema, smanjenja iznosa namirnica iz projekta Naša Školska užina.</w:t>
      </w:r>
    </w:p>
    <w:p w14:paraId="5257187A" w14:textId="77777777" w:rsidR="00C11080" w:rsidRPr="0008368D" w:rsidRDefault="00C11080" w:rsidP="00C11080">
      <w:pPr>
        <w:jc w:val="both"/>
        <w:rPr>
          <w:sz w:val="22"/>
          <w:szCs w:val="22"/>
        </w:rPr>
      </w:pPr>
    </w:p>
    <w:p w14:paraId="7252F20F" w14:textId="77777777" w:rsidR="00C11080" w:rsidRPr="0008368D" w:rsidRDefault="00C11080" w:rsidP="00C11080">
      <w:pPr>
        <w:jc w:val="both"/>
        <w:rPr>
          <w:sz w:val="22"/>
          <w:szCs w:val="22"/>
        </w:rPr>
      </w:pPr>
      <w:r w:rsidRPr="0008368D">
        <w:rPr>
          <w:sz w:val="22"/>
          <w:szCs w:val="22"/>
        </w:rPr>
        <w:t>Osnovna aktivnost osnovnog školstva – MZO – povećanje zbog veće osnovice za izračun plaće od 01. svibnja sa 6.044,51 kn na 6.286,29 kn, zbog nabave većeg broja naslova radnih udžbenika nego je planirano prijašnjim financijskim planom.</w:t>
      </w:r>
    </w:p>
    <w:p w14:paraId="731D1F4F" w14:textId="77777777" w:rsidR="00C11080" w:rsidRPr="0008368D" w:rsidRDefault="00C11080" w:rsidP="00C11080">
      <w:pPr>
        <w:jc w:val="both"/>
        <w:rPr>
          <w:sz w:val="22"/>
          <w:szCs w:val="22"/>
        </w:rPr>
      </w:pPr>
    </w:p>
    <w:p w14:paraId="3F470F43" w14:textId="77777777" w:rsidR="00C11080" w:rsidRPr="0008368D" w:rsidRDefault="00C11080" w:rsidP="00C11080">
      <w:pPr>
        <w:jc w:val="both"/>
        <w:rPr>
          <w:sz w:val="22"/>
          <w:szCs w:val="22"/>
        </w:rPr>
      </w:pPr>
      <w:r w:rsidRPr="0008368D">
        <w:rPr>
          <w:sz w:val="22"/>
          <w:szCs w:val="22"/>
        </w:rPr>
        <w:t xml:space="preserve">Nabava opreme – do povećanja je došlo zbog uključivanja vlastitih prihoda od prodaje opreme. </w:t>
      </w:r>
    </w:p>
    <w:p w14:paraId="24215708" w14:textId="77777777" w:rsidR="00C11080" w:rsidRPr="0008368D" w:rsidRDefault="00C11080" w:rsidP="00C11080">
      <w:pPr>
        <w:jc w:val="both"/>
        <w:rPr>
          <w:sz w:val="22"/>
          <w:szCs w:val="22"/>
        </w:rPr>
      </w:pPr>
    </w:p>
    <w:p w14:paraId="2E1491A5" w14:textId="77777777" w:rsidR="00C11080" w:rsidRPr="0008368D" w:rsidRDefault="00C11080" w:rsidP="00C11080">
      <w:pPr>
        <w:jc w:val="both"/>
        <w:rPr>
          <w:sz w:val="22"/>
          <w:szCs w:val="22"/>
        </w:rPr>
      </w:pPr>
      <w:r w:rsidRPr="0008368D">
        <w:rPr>
          <w:sz w:val="22"/>
          <w:szCs w:val="22"/>
        </w:rPr>
        <w:t xml:space="preserve">Nabava knjiga – do smanjenja je došlo zbog nabave manjeg broja udžbenika koji su namijenjeni za višegodišnju upotrebu. </w:t>
      </w:r>
    </w:p>
    <w:p w14:paraId="1C7DADD7" w14:textId="77777777" w:rsidR="004E220D" w:rsidRPr="0008368D" w:rsidRDefault="004E220D" w:rsidP="004E220D">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08368D" w:rsidRPr="0008368D" w14:paraId="2C6218D0" w14:textId="77777777" w:rsidTr="005116A7">
        <w:tc>
          <w:tcPr>
            <w:tcW w:w="2173" w:type="dxa"/>
            <w:tcBorders>
              <w:top w:val="single" w:sz="4" w:space="0" w:color="auto"/>
              <w:left w:val="single" w:sz="4" w:space="0" w:color="auto"/>
              <w:bottom w:val="single" w:sz="4" w:space="0" w:color="auto"/>
              <w:right w:val="single" w:sz="4" w:space="0" w:color="auto"/>
            </w:tcBorders>
            <w:vAlign w:val="center"/>
            <w:hideMark/>
          </w:tcPr>
          <w:p w14:paraId="2D107FA6" w14:textId="77777777" w:rsidR="00872614" w:rsidRPr="0008368D" w:rsidRDefault="00872614" w:rsidP="00872614">
            <w:pPr>
              <w:spacing w:line="254" w:lineRule="auto"/>
              <w:jc w:val="center"/>
              <w:rPr>
                <w:sz w:val="18"/>
                <w:szCs w:val="18"/>
              </w:rPr>
            </w:pPr>
            <w:r w:rsidRPr="0008368D">
              <w:rPr>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CFDD041" w14:textId="77777777" w:rsidR="00872614" w:rsidRPr="0008368D" w:rsidRDefault="00872614" w:rsidP="00872614">
            <w:pPr>
              <w:spacing w:line="254" w:lineRule="auto"/>
              <w:jc w:val="center"/>
              <w:rPr>
                <w:sz w:val="18"/>
                <w:szCs w:val="18"/>
              </w:rPr>
            </w:pPr>
            <w:r w:rsidRPr="0008368D">
              <w:rPr>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2B3C5B" w14:textId="77777777" w:rsidR="00872614" w:rsidRPr="0008368D" w:rsidRDefault="00872614" w:rsidP="00872614">
            <w:pPr>
              <w:spacing w:line="254" w:lineRule="auto"/>
              <w:jc w:val="center"/>
              <w:rPr>
                <w:sz w:val="18"/>
                <w:szCs w:val="18"/>
              </w:rPr>
            </w:pPr>
            <w:r w:rsidRPr="0008368D">
              <w:rPr>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5B75AE1" w14:textId="77777777" w:rsidR="00872614" w:rsidRPr="0008368D" w:rsidRDefault="00872614" w:rsidP="00872614">
            <w:pPr>
              <w:spacing w:line="254" w:lineRule="auto"/>
              <w:jc w:val="center"/>
              <w:rPr>
                <w:sz w:val="18"/>
                <w:szCs w:val="18"/>
              </w:rPr>
            </w:pPr>
            <w:r w:rsidRPr="0008368D">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65231" w14:textId="6E32DCA2" w:rsidR="00872614" w:rsidRPr="0008368D" w:rsidRDefault="00BE0C82" w:rsidP="00872614">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BDD5E" w14:textId="3B95E229" w:rsidR="00872614" w:rsidRPr="0008368D" w:rsidRDefault="00872614" w:rsidP="00872614">
            <w:pPr>
              <w:spacing w:line="254" w:lineRule="auto"/>
              <w:jc w:val="center"/>
              <w:rPr>
                <w:sz w:val="18"/>
                <w:szCs w:val="18"/>
              </w:rPr>
            </w:pPr>
            <w:r w:rsidRPr="0008368D">
              <w:rPr>
                <w:sz w:val="18"/>
                <w:szCs w:val="18"/>
                <w:lang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D8487F" w14:textId="3047377A" w:rsidR="00872614" w:rsidRPr="0008368D" w:rsidRDefault="00BE0C82" w:rsidP="00872614">
            <w:pPr>
              <w:spacing w:line="254" w:lineRule="auto"/>
              <w:jc w:val="center"/>
              <w:rPr>
                <w:sz w:val="18"/>
                <w:szCs w:val="18"/>
              </w:rPr>
            </w:pPr>
            <w:r w:rsidRPr="0008368D">
              <w:rPr>
                <w:rFonts w:eastAsia="Calibri"/>
                <w:sz w:val="18"/>
                <w:szCs w:val="18"/>
                <w:lang w:eastAsia="hr-HR"/>
              </w:rPr>
              <w:t>I</w:t>
            </w:r>
            <w:r w:rsidR="00872614" w:rsidRPr="0008368D">
              <w:rPr>
                <w:rFonts w:eastAsia="Calibri"/>
                <w:sz w:val="18"/>
                <w:szCs w:val="18"/>
                <w:lang w:eastAsia="hr-HR"/>
              </w:rPr>
              <w:t>I.</w:t>
            </w:r>
            <w:r w:rsidR="00872614" w:rsidRPr="0008368D">
              <w:rPr>
                <w:sz w:val="18"/>
                <w:szCs w:val="18"/>
                <w:lang w:eastAsia="hr-HR"/>
              </w:rPr>
              <w:t xml:space="preserve"> rebalans 2022.</w:t>
            </w:r>
          </w:p>
        </w:tc>
      </w:tr>
      <w:tr w:rsidR="0008368D" w:rsidRPr="0008368D" w14:paraId="25E1B69F"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A5EB3E3" w14:textId="77777777" w:rsidR="005116A7" w:rsidRPr="0008368D" w:rsidRDefault="005116A7">
            <w:pPr>
              <w:spacing w:line="254" w:lineRule="auto"/>
              <w:jc w:val="center"/>
              <w:rPr>
                <w:sz w:val="18"/>
                <w:szCs w:val="18"/>
              </w:rPr>
            </w:pPr>
            <w:r w:rsidRPr="0008368D">
              <w:rPr>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E27DA84" w14:textId="77777777" w:rsidR="005116A7" w:rsidRPr="0008368D" w:rsidRDefault="005116A7">
            <w:pPr>
              <w:spacing w:line="254" w:lineRule="auto"/>
              <w:jc w:val="center"/>
              <w:rPr>
                <w:sz w:val="18"/>
                <w:szCs w:val="18"/>
              </w:rPr>
            </w:pPr>
            <w:r w:rsidRPr="0008368D">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F6C5A1" w14:textId="77777777" w:rsidR="005116A7" w:rsidRPr="0008368D" w:rsidRDefault="005116A7">
            <w:pPr>
              <w:spacing w:line="254" w:lineRule="auto"/>
              <w:jc w:val="center"/>
              <w:rPr>
                <w:sz w:val="18"/>
                <w:szCs w:val="18"/>
              </w:rPr>
            </w:pPr>
            <w:r w:rsidRPr="0008368D">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B089CDD" w14:textId="77777777" w:rsidR="005116A7" w:rsidRPr="0008368D" w:rsidRDefault="005116A7">
            <w:pPr>
              <w:spacing w:line="254" w:lineRule="auto"/>
              <w:jc w:val="center"/>
              <w:rPr>
                <w:sz w:val="18"/>
                <w:szCs w:val="18"/>
              </w:rPr>
            </w:pPr>
            <w:r w:rsidRPr="0008368D">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688ED" w14:textId="77777777" w:rsidR="005116A7" w:rsidRPr="0008368D" w:rsidRDefault="005116A7">
            <w:pPr>
              <w:spacing w:line="254" w:lineRule="auto"/>
              <w:jc w:val="center"/>
              <w:rPr>
                <w:sz w:val="18"/>
                <w:szCs w:val="18"/>
              </w:rPr>
            </w:pPr>
            <w:r w:rsidRPr="0008368D">
              <w:rPr>
                <w:sz w:val="18"/>
                <w:szCs w:val="18"/>
              </w:rPr>
              <w:t>64</w:t>
            </w:r>
          </w:p>
        </w:tc>
        <w:tc>
          <w:tcPr>
            <w:tcW w:w="1275" w:type="dxa"/>
            <w:tcBorders>
              <w:top w:val="single" w:sz="4" w:space="0" w:color="auto"/>
              <w:left w:val="single" w:sz="4" w:space="0" w:color="auto"/>
              <w:bottom w:val="single" w:sz="4" w:space="0" w:color="auto"/>
              <w:right w:val="single" w:sz="4" w:space="0" w:color="auto"/>
            </w:tcBorders>
            <w:vAlign w:val="center"/>
          </w:tcPr>
          <w:p w14:paraId="426FC03E" w14:textId="4F6680DD" w:rsidR="005116A7" w:rsidRPr="0008368D" w:rsidRDefault="00C11080">
            <w:pPr>
              <w:spacing w:line="254" w:lineRule="auto"/>
              <w:jc w:val="center"/>
              <w:rPr>
                <w:sz w:val="18"/>
                <w:szCs w:val="18"/>
              </w:rPr>
            </w:pPr>
            <w:r w:rsidRPr="0008368D">
              <w:rPr>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2EE3B0" w14:textId="0A3CC902" w:rsidR="005116A7" w:rsidRPr="0008368D" w:rsidRDefault="00C11080">
            <w:pPr>
              <w:spacing w:line="254" w:lineRule="auto"/>
              <w:jc w:val="center"/>
              <w:rPr>
                <w:sz w:val="18"/>
                <w:szCs w:val="18"/>
              </w:rPr>
            </w:pPr>
            <w:r w:rsidRPr="0008368D">
              <w:rPr>
                <w:sz w:val="18"/>
                <w:szCs w:val="18"/>
              </w:rPr>
              <w:t>69</w:t>
            </w:r>
          </w:p>
        </w:tc>
      </w:tr>
      <w:tr w:rsidR="0008368D" w:rsidRPr="0008368D" w14:paraId="2BEC2E03"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5F27C9E0" w14:textId="77777777" w:rsidR="005116A7" w:rsidRPr="0008368D" w:rsidRDefault="005116A7">
            <w:pPr>
              <w:spacing w:line="254" w:lineRule="auto"/>
              <w:jc w:val="center"/>
              <w:rPr>
                <w:sz w:val="18"/>
                <w:szCs w:val="18"/>
              </w:rPr>
            </w:pPr>
            <w:r w:rsidRPr="0008368D">
              <w:rPr>
                <w:sz w:val="18"/>
                <w:szCs w:val="18"/>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4788798" w14:textId="77777777" w:rsidR="005116A7" w:rsidRPr="0008368D" w:rsidRDefault="005116A7">
            <w:pPr>
              <w:spacing w:line="254" w:lineRule="auto"/>
              <w:jc w:val="center"/>
              <w:rPr>
                <w:sz w:val="18"/>
                <w:szCs w:val="18"/>
              </w:rPr>
            </w:pPr>
            <w:r w:rsidRPr="0008368D">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F6974D" w14:textId="77777777" w:rsidR="005116A7" w:rsidRPr="0008368D" w:rsidRDefault="005116A7">
            <w:pPr>
              <w:spacing w:line="254" w:lineRule="auto"/>
              <w:jc w:val="center"/>
              <w:rPr>
                <w:sz w:val="18"/>
                <w:szCs w:val="18"/>
              </w:rPr>
            </w:pPr>
            <w:r w:rsidRPr="0008368D">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1750F3" w14:textId="77777777" w:rsidR="005116A7" w:rsidRPr="0008368D" w:rsidRDefault="005116A7">
            <w:pPr>
              <w:spacing w:line="254" w:lineRule="auto"/>
              <w:jc w:val="center"/>
              <w:rPr>
                <w:sz w:val="18"/>
                <w:szCs w:val="18"/>
              </w:rPr>
            </w:pPr>
            <w:r w:rsidRPr="0008368D">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92403" w14:textId="77777777" w:rsidR="005116A7" w:rsidRPr="0008368D" w:rsidRDefault="005116A7">
            <w:pPr>
              <w:spacing w:line="254" w:lineRule="auto"/>
              <w:jc w:val="center"/>
              <w:rPr>
                <w:sz w:val="18"/>
                <w:szCs w:val="18"/>
              </w:rPr>
            </w:pPr>
            <w:r w:rsidRPr="0008368D">
              <w:rPr>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2A376799" w14:textId="19196B53" w:rsidR="005116A7" w:rsidRPr="0008368D" w:rsidRDefault="00C11080">
            <w:pPr>
              <w:spacing w:line="254" w:lineRule="auto"/>
              <w:jc w:val="center"/>
              <w:rPr>
                <w:sz w:val="18"/>
                <w:szCs w:val="18"/>
              </w:rPr>
            </w:pPr>
            <w:r w:rsidRPr="0008368D">
              <w:rPr>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A8E30A0" w14:textId="343A07E0" w:rsidR="005116A7" w:rsidRPr="0008368D" w:rsidRDefault="00C11080">
            <w:pPr>
              <w:spacing w:line="254" w:lineRule="auto"/>
              <w:jc w:val="center"/>
              <w:rPr>
                <w:sz w:val="18"/>
                <w:szCs w:val="18"/>
              </w:rPr>
            </w:pPr>
            <w:r w:rsidRPr="0008368D">
              <w:rPr>
                <w:sz w:val="18"/>
                <w:szCs w:val="18"/>
              </w:rPr>
              <w:t>350</w:t>
            </w:r>
          </w:p>
        </w:tc>
      </w:tr>
      <w:tr w:rsidR="0008368D" w:rsidRPr="0008368D" w14:paraId="0E85E801"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1EADF24C" w14:textId="77777777" w:rsidR="005116A7" w:rsidRPr="0008368D" w:rsidRDefault="005116A7">
            <w:pPr>
              <w:spacing w:line="254" w:lineRule="auto"/>
              <w:jc w:val="center"/>
              <w:rPr>
                <w:sz w:val="18"/>
                <w:szCs w:val="18"/>
              </w:rPr>
            </w:pPr>
            <w:r w:rsidRPr="0008368D">
              <w:rPr>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23512D9" w14:textId="77777777" w:rsidR="005116A7" w:rsidRPr="0008368D" w:rsidRDefault="005116A7">
            <w:pPr>
              <w:spacing w:line="254" w:lineRule="auto"/>
              <w:jc w:val="center"/>
              <w:rPr>
                <w:sz w:val="18"/>
                <w:szCs w:val="18"/>
              </w:rPr>
            </w:pPr>
            <w:r w:rsidRPr="0008368D">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1920BC04" w14:textId="77777777" w:rsidR="005116A7" w:rsidRPr="0008368D" w:rsidRDefault="005116A7">
            <w:pPr>
              <w:spacing w:line="254" w:lineRule="auto"/>
              <w:jc w:val="center"/>
              <w:rPr>
                <w:sz w:val="18"/>
                <w:szCs w:val="18"/>
              </w:rPr>
            </w:pPr>
            <w:r w:rsidRPr="0008368D">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7D9AD3D" w14:textId="77777777" w:rsidR="005116A7" w:rsidRPr="0008368D" w:rsidRDefault="005116A7">
            <w:pPr>
              <w:spacing w:line="254" w:lineRule="auto"/>
              <w:jc w:val="center"/>
              <w:rPr>
                <w:sz w:val="18"/>
                <w:szCs w:val="18"/>
              </w:rPr>
            </w:pPr>
            <w:r w:rsidRPr="0008368D">
              <w:rPr>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7B117" w14:textId="77777777" w:rsidR="005116A7" w:rsidRPr="0008368D" w:rsidRDefault="005116A7">
            <w:pPr>
              <w:spacing w:line="254" w:lineRule="auto"/>
              <w:jc w:val="center"/>
              <w:rPr>
                <w:sz w:val="18"/>
                <w:szCs w:val="18"/>
              </w:rPr>
            </w:pPr>
            <w:r w:rsidRPr="0008368D">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31B16E1D" w14:textId="7F3705B2" w:rsidR="005116A7" w:rsidRPr="0008368D" w:rsidRDefault="00C11080">
            <w:pPr>
              <w:spacing w:line="254" w:lineRule="auto"/>
              <w:jc w:val="center"/>
              <w:rPr>
                <w:sz w:val="18"/>
                <w:szCs w:val="18"/>
              </w:rPr>
            </w:pPr>
            <w:r w:rsidRPr="0008368D">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DA0F32" w14:textId="688D61DB" w:rsidR="005116A7" w:rsidRPr="0008368D" w:rsidRDefault="00C11080">
            <w:pPr>
              <w:spacing w:line="254" w:lineRule="auto"/>
              <w:jc w:val="center"/>
              <w:rPr>
                <w:sz w:val="18"/>
                <w:szCs w:val="18"/>
              </w:rPr>
            </w:pPr>
            <w:r w:rsidRPr="0008368D">
              <w:rPr>
                <w:sz w:val="18"/>
                <w:szCs w:val="18"/>
              </w:rPr>
              <w:t>120</w:t>
            </w:r>
          </w:p>
        </w:tc>
      </w:tr>
      <w:tr w:rsidR="00C11080" w:rsidRPr="0008368D" w14:paraId="106005AA"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2222523" w14:textId="77777777" w:rsidR="005116A7" w:rsidRPr="0008368D" w:rsidRDefault="005116A7">
            <w:pPr>
              <w:spacing w:line="254" w:lineRule="auto"/>
              <w:jc w:val="center"/>
              <w:rPr>
                <w:sz w:val="18"/>
                <w:szCs w:val="18"/>
              </w:rPr>
            </w:pPr>
            <w:r w:rsidRPr="0008368D">
              <w:rPr>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2F78117" w14:textId="77777777" w:rsidR="005116A7" w:rsidRPr="0008368D" w:rsidRDefault="005116A7">
            <w:pPr>
              <w:spacing w:line="254" w:lineRule="auto"/>
              <w:jc w:val="center"/>
              <w:rPr>
                <w:sz w:val="18"/>
                <w:szCs w:val="18"/>
              </w:rPr>
            </w:pPr>
            <w:r w:rsidRPr="0008368D">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200CDF" w14:textId="77777777" w:rsidR="005116A7" w:rsidRPr="0008368D" w:rsidRDefault="005116A7">
            <w:pPr>
              <w:spacing w:line="254" w:lineRule="auto"/>
              <w:jc w:val="center"/>
              <w:rPr>
                <w:sz w:val="18"/>
                <w:szCs w:val="18"/>
              </w:rPr>
            </w:pPr>
            <w:r w:rsidRPr="0008368D">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49AA5B8" w14:textId="77777777" w:rsidR="005116A7" w:rsidRPr="0008368D" w:rsidRDefault="005116A7">
            <w:pPr>
              <w:spacing w:line="254" w:lineRule="auto"/>
              <w:jc w:val="center"/>
              <w:rPr>
                <w:sz w:val="18"/>
                <w:szCs w:val="18"/>
              </w:rPr>
            </w:pPr>
            <w:r w:rsidRPr="0008368D">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D47476" w14:textId="77777777" w:rsidR="005116A7" w:rsidRPr="0008368D" w:rsidRDefault="005116A7">
            <w:pPr>
              <w:spacing w:line="254" w:lineRule="auto"/>
              <w:jc w:val="center"/>
              <w:rPr>
                <w:sz w:val="18"/>
                <w:szCs w:val="18"/>
              </w:rPr>
            </w:pPr>
            <w:r w:rsidRPr="0008368D">
              <w:rPr>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tcPr>
          <w:p w14:paraId="3084ACEF" w14:textId="7CE286DB" w:rsidR="005116A7" w:rsidRPr="0008368D" w:rsidRDefault="00C11080">
            <w:pPr>
              <w:spacing w:line="254" w:lineRule="auto"/>
              <w:jc w:val="center"/>
              <w:rPr>
                <w:sz w:val="18"/>
                <w:szCs w:val="18"/>
              </w:rPr>
            </w:pPr>
            <w:r w:rsidRPr="0008368D">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6CEB0D09" w14:textId="1D1FEFC6" w:rsidR="005116A7" w:rsidRPr="0008368D" w:rsidRDefault="00C11080">
            <w:pPr>
              <w:spacing w:line="254" w:lineRule="auto"/>
              <w:jc w:val="center"/>
              <w:rPr>
                <w:sz w:val="18"/>
                <w:szCs w:val="18"/>
              </w:rPr>
            </w:pPr>
            <w:r w:rsidRPr="0008368D">
              <w:rPr>
                <w:sz w:val="18"/>
                <w:szCs w:val="18"/>
              </w:rPr>
              <w:t>40</w:t>
            </w:r>
          </w:p>
        </w:tc>
      </w:tr>
      <w:bookmarkEnd w:id="22"/>
    </w:tbl>
    <w:p w14:paraId="4EC5F3BE" w14:textId="77777777" w:rsidR="005116A7" w:rsidRPr="0008368D" w:rsidRDefault="005116A7" w:rsidP="005116A7">
      <w:pPr>
        <w:rPr>
          <w:b/>
          <w:bCs/>
          <w:sz w:val="22"/>
          <w:szCs w:val="22"/>
        </w:rPr>
      </w:pPr>
    </w:p>
    <w:p w14:paraId="1B24A794" w14:textId="77777777" w:rsidR="005116A7" w:rsidRPr="0008368D" w:rsidRDefault="005116A7" w:rsidP="005116A7">
      <w:pPr>
        <w:rPr>
          <w:b/>
          <w:bCs/>
          <w:sz w:val="22"/>
          <w:szCs w:val="22"/>
        </w:rPr>
      </w:pPr>
      <w:bookmarkStart w:id="24" w:name="_Hlk116415520"/>
      <w:r w:rsidRPr="0008368D">
        <w:rPr>
          <w:b/>
          <w:bCs/>
          <w:sz w:val="22"/>
          <w:szCs w:val="22"/>
        </w:rPr>
        <w:t xml:space="preserve">Proračunski korisnik 9763 - OŠ Julija </w:t>
      </w:r>
      <w:proofErr w:type="spellStart"/>
      <w:r w:rsidRPr="0008368D">
        <w:rPr>
          <w:b/>
          <w:bCs/>
          <w:sz w:val="22"/>
          <w:szCs w:val="22"/>
        </w:rPr>
        <w:t>Kempfa</w:t>
      </w:r>
      <w:proofErr w:type="spellEnd"/>
    </w:p>
    <w:p w14:paraId="683D8D4A" w14:textId="77777777" w:rsidR="005116A7" w:rsidRPr="0008368D" w:rsidRDefault="005116A7" w:rsidP="005116A7">
      <w:pPr>
        <w:spacing w:line="276" w:lineRule="auto"/>
        <w:rPr>
          <w:b/>
          <w:bCs/>
          <w:sz w:val="22"/>
          <w:szCs w:val="22"/>
        </w:rPr>
      </w:pPr>
    </w:p>
    <w:p w14:paraId="5C65B017" w14:textId="6A9D1311" w:rsidR="000E653A" w:rsidRPr="0008368D" w:rsidRDefault="00944541" w:rsidP="005116A7">
      <w:pPr>
        <w:spacing w:line="276" w:lineRule="auto"/>
        <w:ind w:firstLine="567"/>
        <w:jc w:val="both"/>
        <w:rPr>
          <w:sz w:val="22"/>
          <w:szCs w:val="22"/>
        </w:rPr>
      </w:pPr>
      <w:r w:rsidRPr="0008368D">
        <w:rPr>
          <w:sz w:val="22"/>
          <w:szCs w:val="22"/>
        </w:rPr>
        <w:t xml:space="preserve">Rashodi Osnovne škole </w:t>
      </w:r>
      <w:r w:rsidR="005116A7" w:rsidRPr="0008368D">
        <w:rPr>
          <w:sz w:val="22"/>
          <w:szCs w:val="22"/>
        </w:rPr>
        <w:t>Julij</w:t>
      </w:r>
      <w:r w:rsidRPr="0008368D">
        <w:rPr>
          <w:sz w:val="22"/>
          <w:szCs w:val="22"/>
        </w:rPr>
        <w:t>a</w:t>
      </w:r>
      <w:r w:rsidR="005116A7" w:rsidRPr="0008368D">
        <w:rPr>
          <w:sz w:val="22"/>
          <w:szCs w:val="22"/>
        </w:rPr>
        <w:t xml:space="preserve"> </w:t>
      </w:r>
      <w:proofErr w:type="spellStart"/>
      <w:r w:rsidR="005116A7" w:rsidRPr="0008368D">
        <w:rPr>
          <w:sz w:val="22"/>
          <w:szCs w:val="22"/>
        </w:rPr>
        <w:t>Kempfa</w:t>
      </w:r>
      <w:proofErr w:type="spellEnd"/>
      <w:r w:rsidR="005116A7" w:rsidRPr="0008368D">
        <w:rPr>
          <w:sz w:val="22"/>
          <w:szCs w:val="22"/>
        </w:rPr>
        <w:t xml:space="preserve"> </w:t>
      </w:r>
      <w:r w:rsidRPr="0008368D">
        <w:rPr>
          <w:sz w:val="22"/>
          <w:szCs w:val="22"/>
        </w:rPr>
        <w:t xml:space="preserve">povećani su u iznosu </w:t>
      </w:r>
      <w:r w:rsidR="00C11080" w:rsidRPr="0008368D">
        <w:rPr>
          <w:sz w:val="22"/>
          <w:szCs w:val="22"/>
        </w:rPr>
        <w:t>829.478</w:t>
      </w:r>
      <w:r w:rsidRPr="0008368D">
        <w:rPr>
          <w:sz w:val="22"/>
          <w:szCs w:val="22"/>
        </w:rPr>
        <w:t xml:space="preserve">,00 kn odnosno </w:t>
      </w:r>
      <w:r w:rsidR="00C11080" w:rsidRPr="0008368D">
        <w:rPr>
          <w:sz w:val="22"/>
          <w:szCs w:val="22"/>
        </w:rPr>
        <w:t>6,23</w:t>
      </w:r>
      <w:r w:rsidR="000E653A" w:rsidRPr="0008368D">
        <w:rPr>
          <w:sz w:val="22"/>
          <w:szCs w:val="22"/>
        </w:rPr>
        <w:t xml:space="preserve">% te iznose </w:t>
      </w:r>
      <w:r w:rsidR="00C11080" w:rsidRPr="0008368D">
        <w:rPr>
          <w:sz w:val="22"/>
          <w:szCs w:val="22"/>
        </w:rPr>
        <w:t>14.140.091</w:t>
      </w:r>
      <w:r w:rsidR="000E653A" w:rsidRPr="0008368D">
        <w:rPr>
          <w:sz w:val="22"/>
          <w:szCs w:val="22"/>
        </w:rPr>
        <w:t>,00 kn.</w:t>
      </w:r>
    </w:p>
    <w:p w14:paraId="7ECD3A05" w14:textId="77777777" w:rsidR="005116A7" w:rsidRPr="0008368D" w:rsidRDefault="005116A7" w:rsidP="005116A7">
      <w:pPr>
        <w:spacing w:line="276" w:lineRule="auto"/>
        <w:jc w:val="both"/>
        <w:rPr>
          <w:sz w:val="20"/>
        </w:rPr>
      </w:pPr>
    </w:p>
    <w:tbl>
      <w:tblPr>
        <w:tblStyle w:val="Reetkatablice1"/>
        <w:tblW w:w="9258" w:type="dxa"/>
        <w:jc w:val="center"/>
        <w:tblInd w:w="0" w:type="dxa"/>
        <w:tblLook w:val="04A0" w:firstRow="1" w:lastRow="0" w:firstColumn="1" w:lastColumn="0" w:noHBand="0" w:noVBand="1"/>
      </w:tblPr>
      <w:tblGrid>
        <w:gridCol w:w="5109"/>
        <w:gridCol w:w="1417"/>
        <w:gridCol w:w="1366"/>
        <w:gridCol w:w="1366"/>
      </w:tblGrid>
      <w:tr w:rsidR="0008368D" w:rsidRPr="0008368D" w14:paraId="13B7E5D3" w14:textId="77777777" w:rsidTr="00AA1A4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37CBA7"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8C86A1" w14:textId="644C999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715BAD6" w14:textId="2F0EF31B"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AD703F" w14:textId="701AE024" w:rsidR="00CA458F" w:rsidRPr="0008368D" w:rsidRDefault="00BE0C82"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77C8C04D" w14:textId="77777777" w:rsidTr="000E653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0F8875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6C536B"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BC908A9" w14:textId="53780168"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A5E1E9A" w14:textId="297A2E21"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1.255.000,00</w:t>
            </w:r>
          </w:p>
        </w:tc>
      </w:tr>
      <w:tr w:rsidR="0008368D" w:rsidRPr="0008368D" w14:paraId="2670B8B6" w14:textId="77777777" w:rsidTr="00BE0C82">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B863950"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lastRenderedPageBreak/>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1751AF45" w14:textId="5B713428" w:rsidR="00CA458F" w:rsidRPr="0008368D" w:rsidRDefault="00BE0C82" w:rsidP="00CA458F">
            <w:pPr>
              <w:suppressAutoHyphens w:val="0"/>
              <w:jc w:val="right"/>
              <w:rPr>
                <w:rFonts w:ascii="Times New Roman" w:hAnsi="Times New Roman"/>
                <w:sz w:val="20"/>
                <w:lang w:eastAsia="hr-HR"/>
              </w:rPr>
            </w:pPr>
            <w:r w:rsidRPr="0008368D">
              <w:rPr>
                <w:rFonts w:ascii="Times New Roman" w:hAnsi="Times New Roman"/>
                <w:sz w:val="20"/>
                <w:lang w:eastAsia="hr-HR"/>
              </w:rPr>
              <w:t>11.803.641,00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3BDB1A0" w14:textId="28C5969B" w:rsidR="00CA458F" w:rsidRPr="0008368D" w:rsidRDefault="00BE0C82" w:rsidP="00CA458F">
            <w:pPr>
              <w:suppressAutoHyphens w:val="0"/>
              <w:jc w:val="right"/>
              <w:rPr>
                <w:rFonts w:ascii="Times New Roman" w:hAnsi="Times New Roman"/>
                <w:sz w:val="20"/>
                <w:lang w:eastAsia="hr-HR"/>
              </w:rPr>
            </w:pPr>
            <w:r w:rsidRPr="0008368D">
              <w:rPr>
                <w:rFonts w:ascii="Times New Roman" w:hAnsi="Times New Roman"/>
                <w:sz w:val="20"/>
                <w:lang w:eastAsia="hr-HR"/>
              </w:rPr>
              <w:t>829.478,00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F540C83" w14:textId="62E34C96" w:rsidR="00CA458F" w:rsidRPr="0008368D" w:rsidRDefault="00BE0C82" w:rsidP="00CA458F">
            <w:pPr>
              <w:suppressAutoHyphens w:val="0"/>
              <w:jc w:val="right"/>
              <w:rPr>
                <w:rFonts w:ascii="Times New Roman" w:hAnsi="Times New Roman"/>
                <w:sz w:val="20"/>
                <w:lang w:eastAsia="hr-HR"/>
              </w:rPr>
            </w:pPr>
            <w:r w:rsidRPr="0008368D">
              <w:rPr>
                <w:rFonts w:ascii="Times New Roman" w:hAnsi="Times New Roman"/>
                <w:sz w:val="20"/>
                <w:lang w:eastAsia="hr-HR"/>
              </w:rPr>
              <w:t>12.633.119,00</w:t>
            </w:r>
          </w:p>
        </w:tc>
      </w:tr>
    </w:tbl>
    <w:p w14:paraId="4D6ADDA8" w14:textId="77777777" w:rsidR="005116A7" w:rsidRPr="0008368D" w:rsidRDefault="005116A7" w:rsidP="005116A7">
      <w:pPr>
        <w:pStyle w:val="Odlomakpopisa"/>
        <w:ind w:left="0"/>
        <w:jc w:val="both"/>
        <w:rPr>
          <w:sz w:val="22"/>
          <w:szCs w:val="22"/>
          <w:lang w:eastAsia="hr-HR"/>
        </w:rPr>
      </w:pPr>
    </w:p>
    <w:p w14:paraId="17C65112" w14:textId="77777777" w:rsidR="005116A7" w:rsidRPr="0008368D" w:rsidRDefault="005116A7" w:rsidP="005116A7">
      <w:pPr>
        <w:pStyle w:val="Odlomakpopisa"/>
        <w:ind w:left="0"/>
        <w:jc w:val="both"/>
        <w:rPr>
          <w:sz w:val="22"/>
          <w:szCs w:val="22"/>
          <w:lang w:eastAsia="hr-HR"/>
        </w:rPr>
      </w:pPr>
      <w:r w:rsidRPr="0008368D">
        <w:rPr>
          <w:b/>
          <w:bCs/>
          <w:sz w:val="22"/>
          <w:szCs w:val="22"/>
          <w:lang w:eastAsia="hr-HR"/>
        </w:rPr>
        <w:t>NAZIV PROGRAMA: REDOVNA DJELATNOST OSNOVNOG ŠKOLSTVA - ZAKONSKI STANDARD</w:t>
      </w:r>
      <w:r w:rsidRPr="0008368D">
        <w:rPr>
          <w:sz w:val="22"/>
          <w:szCs w:val="22"/>
          <w:lang w:eastAsia="hr-HR"/>
        </w:rPr>
        <w:t xml:space="preserve"> </w:t>
      </w:r>
    </w:p>
    <w:p w14:paraId="635E8FDD" w14:textId="77777777" w:rsidR="005116A7" w:rsidRPr="0008368D" w:rsidRDefault="005116A7" w:rsidP="005116A7">
      <w:pPr>
        <w:jc w:val="both"/>
        <w:rPr>
          <w:sz w:val="22"/>
          <w:szCs w:val="22"/>
          <w:lang w:eastAsia="hr-HR"/>
        </w:rPr>
      </w:pPr>
    </w:p>
    <w:tbl>
      <w:tblPr>
        <w:tblStyle w:val="Reetkatablice"/>
        <w:tblW w:w="9219" w:type="dxa"/>
        <w:jc w:val="right"/>
        <w:tblLook w:val="04A0" w:firstRow="1" w:lastRow="0" w:firstColumn="1" w:lastColumn="0" w:noHBand="0" w:noVBand="1"/>
      </w:tblPr>
      <w:tblGrid>
        <w:gridCol w:w="4825"/>
        <w:gridCol w:w="1559"/>
        <w:gridCol w:w="1417"/>
        <w:gridCol w:w="1418"/>
      </w:tblGrid>
      <w:tr w:rsidR="0008368D" w:rsidRPr="0008368D" w14:paraId="0BDFFB45" w14:textId="77777777" w:rsidTr="005116A7">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DC1EB33" w14:textId="77777777" w:rsidR="00CA458F" w:rsidRPr="0008368D" w:rsidRDefault="00CA458F" w:rsidP="00CA458F">
            <w:pPr>
              <w:suppressAutoHyphens w:val="0"/>
              <w:rPr>
                <w:b/>
                <w:bCs/>
                <w:sz w:val="20"/>
                <w:lang w:eastAsia="hr-HR"/>
              </w:rPr>
            </w:pPr>
            <w:r w:rsidRPr="0008368D">
              <w:rPr>
                <w:b/>
                <w:bCs/>
                <w:sz w:val="20"/>
                <w:lang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68DC2B" w14:textId="09C9144D"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D332E3" w14:textId="3AF9922B"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54236D" w14:textId="44FDF7E6" w:rsidR="00CA458F" w:rsidRPr="0008368D" w:rsidRDefault="00BE0C82"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780B32AE" w14:textId="77777777" w:rsidTr="00BE0C8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AB74469" w14:textId="77777777" w:rsidR="00BE0C82" w:rsidRPr="0008368D" w:rsidRDefault="00BE0C82" w:rsidP="00BE0C82">
            <w:pPr>
              <w:suppressAutoHyphens w:val="0"/>
              <w:rPr>
                <w:sz w:val="20"/>
                <w:lang w:eastAsia="hr-HR"/>
              </w:rPr>
            </w:pPr>
            <w:r w:rsidRPr="0008368D">
              <w:rPr>
                <w:sz w:val="20"/>
                <w:lang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3C8286A" w14:textId="71676C09" w:rsidR="00BE0C82" w:rsidRPr="0008368D" w:rsidRDefault="00BE0C82" w:rsidP="00BE0C82">
            <w:pPr>
              <w:suppressAutoHyphens w:val="0"/>
              <w:jc w:val="right"/>
              <w:rPr>
                <w:sz w:val="20"/>
                <w:lang w:eastAsia="hr-HR"/>
              </w:rPr>
            </w:pPr>
            <w:r w:rsidRPr="0008368D">
              <w:rPr>
                <w:sz w:val="20"/>
                <w:lang w:eastAsia="hr-HR"/>
              </w:rPr>
              <w:t>1.209.000,00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C35428" w14:textId="15CADF45" w:rsidR="00BE0C82" w:rsidRPr="0008368D" w:rsidRDefault="00BE0C82" w:rsidP="00BE0C82">
            <w:pPr>
              <w:suppressAutoHyphens w:val="0"/>
              <w:jc w:val="right"/>
              <w:rPr>
                <w:sz w:val="20"/>
                <w:lang w:eastAsia="hr-HR"/>
              </w:rPr>
            </w:pPr>
            <w:r w:rsidRPr="0008368D">
              <w:rPr>
                <w:sz w:val="20"/>
                <w:lang w:eastAsia="hr-HR"/>
              </w:rPr>
              <w:t>6.500,00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8060B8" w14:textId="760B4A8B" w:rsidR="00BE0C82" w:rsidRPr="0008368D" w:rsidRDefault="00BE0C82" w:rsidP="00BE0C82">
            <w:pPr>
              <w:suppressAutoHyphens w:val="0"/>
              <w:jc w:val="right"/>
              <w:rPr>
                <w:sz w:val="20"/>
                <w:lang w:eastAsia="hr-HR"/>
              </w:rPr>
            </w:pPr>
            <w:r w:rsidRPr="0008368D">
              <w:rPr>
                <w:sz w:val="20"/>
                <w:lang w:eastAsia="hr-HR"/>
              </w:rPr>
              <w:t>1.215.500,00</w:t>
            </w:r>
          </w:p>
        </w:tc>
      </w:tr>
      <w:tr w:rsidR="0008368D" w:rsidRPr="0008368D" w14:paraId="3AC416C2" w14:textId="77777777" w:rsidTr="00BE0C8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0A4341F" w14:textId="77777777" w:rsidR="00BE0C82" w:rsidRPr="0008368D" w:rsidRDefault="00BE0C82" w:rsidP="00BE0C82">
            <w:pPr>
              <w:suppressAutoHyphens w:val="0"/>
              <w:rPr>
                <w:sz w:val="20"/>
                <w:lang w:eastAsia="hr-HR"/>
              </w:rPr>
            </w:pPr>
            <w:r w:rsidRPr="0008368D">
              <w:rPr>
                <w:sz w:val="20"/>
                <w:lang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16706D4B" w14:textId="27A88451" w:rsidR="00BE0C82" w:rsidRPr="0008368D" w:rsidRDefault="00BE0C82" w:rsidP="00BE0C82">
            <w:pPr>
              <w:suppressAutoHyphens w:val="0"/>
              <w:jc w:val="right"/>
              <w:rPr>
                <w:sz w:val="20"/>
                <w:lang w:eastAsia="hr-HR"/>
              </w:rPr>
            </w:pPr>
            <w:r w:rsidRPr="0008368D">
              <w:rPr>
                <w:sz w:val="20"/>
                <w:lang w:eastAsia="hr-HR"/>
              </w:rPr>
              <w:t>36.000,00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1D9C87" w14:textId="2ED5BB64" w:rsidR="00BE0C82" w:rsidRPr="0008368D" w:rsidRDefault="00BE0C82" w:rsidP="00BE0C82">
            <w:pPr>
              <w:suppressAutoHyphens w:val="0"/>
              <w:jc w:val="right"/>
              <w:rPr>
                <w:sz w:val="20"/>
                <w:lang w:eastAsia="hr-HR"/>
              </w:rPr>
            </w:pPr>
            <w:r w:rsidRPr="0008368D">
              <w:rPr>
                <w:sz w:val="20"/>
                <w:lang w:eastAsia="hr-HR"/>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0ACF6A" w14:textId="57BE507F" w:rsidR="00BE0C82" w:rsidRPr="0008368D" w:rsidRDefault="00BE0C82" w:rsidP="00BE0C82">
            <w:pPr>
              <w:suppressAutoHyphens w:val="0"/>
              <w:jc w:val="right"/>
              <w:rPr>
                <w:sz w:val="20"/>
                <w:lang w:eastAsia="hr-HR"/>
              </w:rPr>
            </w:pPr>
            <w:r w:rsidRPr="0008368D">
              <w:rPr>
                <w:sz w:val="20"/>
                <w:lang w:eastAsia="hr-HR"/>
              </w:rPr>
              <w:t>37.000,00</w:t>
            </w:r>
          </w:p>
        </w:tc>
      </w:tr>
      <w:tr w:rsidR="0008368D" w:rsidRPr="0008368D" w14:paraId="38C2368F" w14:textId="77777777" w:rsidTr="00BE0C8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A9F70F" w14:textId="77777777" w:rsidR="00BE0C82" w:rsidRPr="0008368D" w:rsidRDefault="00BE0C82" w:rsidP="00BE0C82">
            <w:pPr>
              <w:suppressAutoHyphens w:val="0"/>
              <w:rPr>
                <w:sz w:val="20"/>
                <w:lang w:eastAsia="hr-HR"/>
              </w:rPr>
            </w:pPr>
            <w:r w:rsidRPr="0008368D">
              <w:rPr>
                <w:sz w:val="20"/>
                <w:lang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677A11E" w14:textId="06E8D266" w:rsidR="00BE0C82" w:rsidRPr="0008368D" w:rsidRDefault="00BE0C82" w:rsidP="00BE0C82">
            <w:pPr>
              <w:suppressAutoHyphens w:val="0"/>
              <w:jc w:val="right"/>
              <w:rPr>
                <w:sz w:val="20"/>
                <w:lang w:eastAsia="hr-HR"/>
              </w:rPr>
            </w:pPr>
            <w:r w:rsidRPr="0008368D">
              <w:rPr>
                <w:sz w:val="20"/>
                <w:lang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6CA4E3" w14:textId="6C447424" w:rsidR="00BE0C82" w:rsidRPr="0008368D" w:rsidRDefault="00BE0C82" w:rsidP="00BE0C82">
            <w:pPr>
              <w:suppressAutoHyphens w:val="0"/>
              <w:jc w:val="right"/>
              <w:rPr>
                <w:sz w:val="20"/>
                <w:lang w:eastAsia="hr-HR"/>
              </w:rPr>
            </w:pPr>
            <w:r w:rsidRPr="0008368D">
              <w:rPr>
                <w:sz w:val="20"/>
                <w:lang w:eastAsia="hr-HR"/>
              </w:rPr>
              <w:t>-7.500,00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FE59A8" w14:textId="743B3B21" w:rsidR="00BE0C82" w:rsidRPr="0008368D" w:rsidRDefault="00BE0C82" w:rsidP="00BE0C82">
            <w:pPr>
              <w:suppressAutoHyphens w:val="0"/>
              <w:jc w:val="right"/>
              <w:rPr>
                <w:sz w:val="20"/>
                <w:lang w:eastAsia="hr-HR"/>
              </w:rPr>
            </w:pPr>
            <w:r w:rsidRPr="0008368D">
              <w:rPr>
                <w:sz w:val="20"/>
                <w:lang w:eastAsia="hr-HR"/>
              </w:rPr>
              <w:t>2.500,00</w:t>
            </w:r>
          </w:p>
        </w:tc>
      </w:tr>
    </w:tbl>
    <w:p w14:paraId="0DB3CC18" w14:textId="77777777" w:rsidR="005116A7" w:rsidRPr="0008368D" w:rsidRDefault="005116A7" w:rsidP="0008368D">
      <w:pPr>
        <w:jc w:val="both"/>
        <w:rPr>
          <w:sz w:val="22"/>
          <w:szCs w:val="22"/>
          <w:lang w:eastAsia="hr-HR"/>
        </w:rPr>
      </w:pPr>
    </w:p>
    <w:p w14:paraId="3800FE13" w14:textId="77777777" w:rsidR="00C11080" w:rsidRPr="0008368D" w:rsidRDefault="00C11080" w:rsidP="00C11080">
      <w:pPr>
        <w:pStyle w:val="Odlomakpopisa"/>
        <w:ind w:left="0"/>
        <w:jc w:val="both"/>
        <w:rPr>
          <w:sz w:val="22"/>
          <w:szCs w:val="22"/>
        </w:rPr>
      </w:pPr>
      <w:r w:rsidRPr="0008368D">
        <w:rPr>
          <w:sz w:val="22"/>
          <w:szCs w:val="22"/>
        </w:rPr>
        <w:t>Osnovne aktivnosti – rashodi povećani zbog promjene, odnosno izrazito velikog porasta cijene energenata, električne energije i plina.</w:t>
      </w:r>
    </w:p>
    <w:p w14:paraId="191FE0FE" w14:textId="77777777" w:rsidR="00C11080" w:rsidRPr="0008368D" w:rsidRDefault="00C11080" w:rsidP="00C11080">
      <w:pPr>
        <w:pStyle w:val="Odlomakpopisa"/>
        <w:ind w:left="0"/>
        <w:jc w:val="both"/>
        <w:rPr>
          <w:sz w:val="22"/>
          <w:szCs w:val="22"/>
        </w:rPr>
      </w:pPr>
    </w:p>
    <w:p w14:paraId="77072BB0" w14:textId="77777777" w:rsidR="00C11080" w:rsidRPr="0008368D" w:rsidRDefault="00C11080" w:rsidP="00C11080">
      <w:pPr>
        <w:pStyle w:val="Odlomakpopisa"/>
        <w:ind w:left="0"/>
        <w:jc w:val="both"/>
        <w:rPr>
          <w:sz w:val="22"/>
          <w:szCs w:val="22"/>
        </w:rPr>
      </w:pPr>
      <w:r w:rsidRPr="0008368D">
        <w:rPr>
          <w:sz w:val="22"/>
          <w:szCs w:val="22"/>
        </w:rPr>
        <w:t>Nabava opreme – smanjenje zbog gore navedenog, odnosno preraspodijeljen je iznos na povećanje stavki koje se odnose na energiju.</w:t>
      </w:r>
    </w:p>
    <w:p w14:paraId="692400B6" w14:textId="77777777" w:rsidR="00C11080" w:rsidRPr="0008368D" w:rsidRDefault="00C11080" w:rsidP="00C11080">
      <w:pPr>
        <w:pStyle w:val="Odlomakpopisa"/>
        <w:ind w:left="0"/>
        <w:jc w:val="both"/>
        <w:rPr>
          <w:sz w:val="22"/>
          <w:szCs w:val="22"/>
        </w:rPr>
      </w:pPr>
    </w:p>
    <w:p w14:paraId="253C3709" w14:textId="77777777" w:rsidR="00C11080" w:rsidRPr="0008368D" w:rsidRDefault="00C11080" w:rsidP="00C11080">
      <w:pPr>
        <w:pStyle w:val="Odlomakpopisa"/>
        <w:ind w:left="0"/>
        <w:jc w:val="both"/>
        <w:rPr>
          <w:sz w:val="22"/>
          <w:szCs w:val="22"/>
        </w:rPr>
      </w:pPr>
      <w:r w:rsidRPr="0008368D">
        <w:rPr>
          <w:sz w:val="22"/>
          <w:szCs w:val="22"/>
        </w:rPr>
        <w:t>Nabava knjiga – smanjenje zbog očekivanog priljeva sredstava iz Ministarstva znanosti i obrazovanja za nabavku knjiga.</w:t>
      </w:r>
    </w:p>
    <w:p w14:paraId="635B2C24" w14:textId="77777777" w:rsidR="005116A7" w:rsidRPr="0008368D" w:rsidRDefault="005116A7" w:rsidP="000E653A">
      <w:pPr>
        <w:jc w:val="both"/>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08368D" w:rsidRPr="0008368D" w14:paraId="357AC7BC" w14:textId="77777777" w:rsidTr="000E653A">
        <w:tc>
          <w:tcPr>
            <w:tcW w:w="1826" w:type="dxa"/>
            <w:tcBorders>
              <w:top w:val="single" w:sz="4" w:space="0" w:color="auto"/>
              <w:left w:val="single" w:sz="4" w:space="0" w:color="auto"/>
              <w:bottom w:val="single" w:sz="4" w:space="0" w:color="auto"/>
              <w:right w:val="single" w:sz="4" w:space="0" w:color="auto"/>
            </w:tcBorders>
            <w:vAlign w:val="center"/>
            <w:hideMark/>
          </w:tcPr>
          <w:p w14:paraId="3BB95033" w14:textId="77777777" w:rsidR="000E653A" w:rsidRPr="0008368D" w:rsidRDefault="000E653A" w:rsidP="000E653A">
            <w:pPr>
              <w:suppressAutoHyphens w:val="0"/>
              <w:spacing w:line="254" w:lineRule="auto"/>
              <w:jc w:val="center"/>
              <w:rPr>
                <w:sz w:val="18"/>
                <w:szCs w:val="18"/>
                <w:lang w:eastAsia="hr-HR"/>
              </w:rPr>
            </w:pPr>
            <w:r w:rsidRPr="0008368D">
              <w:rPr>
                <w:sz w:val="18"/>
                <w:szCs w:val="18"/>
                <w:lang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467650" w14:textId="77777777" w:rsidR="000E653A" w:rsidRPr="0008368D" w:rsidRDefault="000E653A" w:rsidP="000E653A">
            <w:pPr>
              <w:suppressAutoHyphens w:val="0"/>
              <w:spacing w:line="254" w:lineRule="auto"/>
              <w:jc w:val="center"/>
              <w:rPr>
                <w:sz w:val="18"/>
                <w:szCs w:val="18"/>
                <w:lang w:eastAsia="hr-HR"/>
              </w:rPr>
            </w:pPr>
            <w:r w:rsidRPr="0008368D">
              <w:rPr>
                <w:sz w:val="18"/>
                <w:szCs w:val="18"/>
                <w:lang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D35C755" w14:textId="77777777" w:rsidR="000E653A" w:rsidRPr="0008368D" w:rsidRDefault="000E653A" w:rsidP="000E653A">
            <w:pPr>
              <w:suppressAutoHyphens w:val="0"/>
              <w:spacing w:line="254" w:lineRule="auto"/>
              <w:jc w:val="center"/>
              <w:rPr>
                <w:sz w:val="18"/>
                <w:szCs w:val="18"/>
                <w:lang w:eastAsia="hr-HR"/>
              </w:rPr>
            </w:pPr>
            <w:r w:rsidRPr="0008368D">
              <w:rPr>
                <w:sz w:val="18"/>
                <w:szCs w:val="18"/>
                <w:lang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2CF3C6" w14:textId="77777777" w:rsidR="000E653A" w:rsidRPr="0008368D" w:rsidRDefault="000E653A" w:rsidP="000E653A">
            <w:pPr>
              <w:suppressAutoHyphens w:val="0"/>
              <w:spacing w:line="254" w:lineRule="auto"/>
              <w:jc w:val="center"/>
              <w:rPr>
                <w:sz w:val="18"/>
                <w:szCs w:val="18"/>
                <w:lang w:eastAsia="hr-HR"/>
              </w:rPr>
            </w:pPr>
            <w:r w:rsidRPr="0008368D">
              <w:rPr>
                <w:sz w:val="18"/>
                <w:szCs w:val="18"/>
                <w:lang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90E25A" w14:textId="7D9F45D7" w:rsidR="000E653A" w:rsidRPr="0008368D" w:rsidRDefault="009F55CE" w:rsidP="000E653A">
            <w:pPr>
              <w:suppressAutoHyphens w:val="0"/>
              <w:spacing w:line="254" w:lineRule="auto"/>
              <w:jc w:val="center"/>
              <w:rPr>
                <w:sz w:val="18"/>
                <w:szCs w:val="18"/>
                <w:lang w:eastAsia="hr-HR"/>
              </w:rPr>
            </w:pPr>
            <w:r w:rsidRPr="0008368D">
              <w:rPr>
                <w:rFonts w:eastAsia="Calibri"/>
                <w:sz w:val="18"/>
                <w:szCs w:val="18"/>
                <w:lang w:eastAsia="hr-HR"/>
              </w:rPr>
              <w:t>I.</w:t>
            </w:r>
            <w:r w:rsidRPr="0008368D">
              <w:rPr>
                <w:sz w:val="18"/>
                <w:szCs w:val="18"/>
                <w:lang w:eastAsia="hr-HR"/>
              </w:rPr>
              <w:t xml:space="preserve"> rebalans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484E11" w14:textId="548E0D4F" w:rsidR="000E653A" w:rsidRPr="0008368D" w:rsidRDefault="000E653A" w:rsidP="000E653A">
            <w:pPr>
              <w:suppressAutoHyphens w:val="0"/>
              <w:spacing w:line="254" w:lineRule="auto"/>
              <w:jc w:val="center"/>
              <w:rPr>
                <w:sz w:val="18"/>
                <w:szCs w:val="18"/>
                <w:lang w:eastAsia="hr-HR"/>
              </w:rPr>
            </w:pPr>
            <w:r w:rsidRPr="0008368D">
              <w:rPr>
                <w:sz w:val="18"/>
                <w:szCs w:val="18"/>
                <w:lang w:eastAsia="hr-HR"/>
              </w:rPr>
              <w:t>Promjena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BE7C4EE" w14:textId="6247451C" w:rsidR="000E653A" w:rsidRPr="0008368D" w:rsidRDefault="009F55CE" w:rsidP="000E653A">
            <w:pPr>
              <w:suppressAutoHyphens w:val="0"/>
              <w:spacing w:line="254" w:lineRule="auto"/>
              <w:jc w:val="center"/>
              <w:rPr>
                <w:sz w:val="18"/>
                <w:szCs w:val="18"/>
                <w:lang w:eastAsia="hr-HR"/>
              </w:rPr>
            </w:pPr>
            <w:r w:rsidRPr="0008368D">
              <w:rPr>
                <w:rFonts w:eastAsia="Calibri"/>
                <w:sz w:val="18"/>
                <w:szCs w:val="18"/>
                <w:lang w:eastAsia="hr-HR"/>
              </w:rPr>
              <w:t>I</w:t>
            </w:r>
            <w:r w:rsidR="000E653A" w:rsidRPr="0008368D">
              <w:rPr>
                <w:rFonts w:eastAsia="Calibri"/>
                <w:sz w:val="18"/>
                <w:szCs w:val="18"/>
                <w:lang w:eastAsia="hr-HR"/>
              </w:rPr>
              <w:t>I.</w:t>
            </w:r>
            <w:r w:rsidR="000E653A" w:rsidRPr="0008368D">
              <w:rPr>
                <w:sz w:val="18"/>
                <w:szCs w:val="18"/>
                <w:lang w:eastAsia="hr-HR"/>
              </w:rPr>
              <w:t xml:space="preserve"> rebalans 2022.</w:t>
            </w:r>
          </w:p>
        </w:tc>
      </w:tr>
      <w:tr w:rsidR="0008368D" w:rsidRPr="0008368D" w14:paraId="674F3C20"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424D5914" w14:textId="77777777" w:rsidR="005116A7" w:rsidRPr="0008368D" w:rsidRDefault="005116A7">
            <w:pPr>
              <w:suppressAutoHyphens w:val="0"/>
              <w:spacing w:line="254" w:lineRule="auto"/>
              <w:rPr>
                <w:sz w:val="18"/>
                <w:szCs w:val="18"/>
                <w:lang w:eastAsia="hr-HR"/>
              </w:rPr>
            </w:pPr>
            <w:r w:rsidRPr="0008368D">
              <w:rPr>
                <w:sz w:val="18"/>
                <w:szCs w:val="18"/>
                <w:lang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2C5F2FAE" w14:textId="77777777" w:rsidR="005116A7" w:rsidRPr="0008368D" w:rsidRDefault="005116A7">
            <w:pPr>
              <w:suppressAutoHyphens w:val="0"/>
              <w:spacing w:line="254" w:lineRule="auto"/>
              <w:rPr>
                <w:sz w:val="18"/>
                <w:szCs w:val="18"/>
                <w:lang w:eastAsia="hr-HR"/>
              </w:rPr>
            </w:pPr>
            <w:r w:rsidRPr="0008368D">
              <w:rPr>
                <w:sz w:val="18"/>
                <w:szCs w:val="18"/>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5AB4F0C3"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6A855EC6"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91CE63"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09A77A7E" w14:textId="61DD77F6" w:rsidR="005116A7" w:rsidRPr="0008368D" w:rsidRDefault="00C11080">
            <w:pPr>
              <w:suppressAutoHyphens w:val="0"/>
              <w:spacing w:line="254" w:lineRule="auto"/>
              <w:jc w:val="center"/>
              <w:rPr>
                <w:sz w:val="18"/>
                <w:szCs w:val="18"/>
                <w:lang w:eastAsia="hr-HR"/>
              </w:rPr>
            </w:pPr>
            <w:r w:rsidRPr="0008368D">
              <w:rPr>
                <w:sz w:val="18"/>
                <w:szCs w:val="18"/>
                <w:lang w:eastAsia="hr-HR"/>
              </w:rPr>
              <w:t>0</w:t>
            </w:r>
          </w:p>
        </w:tc>
        <w:tc>
          <w:tcPr>
            <w:tcW w:w="1236" w:type="dxa"/>
            <w:tcBorders>
              <w:top w:val="single" w:sz="4" w:space="0" w:color="auto"/>
              <w:left w:val="single" w:sz="4" w:space="0" w:color="auto"/>
              <w:bottom w:val="single" w:sz="4" w:space="0" w:color="auto"/>
              <w:right w:val="single" w:sz="4" w:space="0" w:color="auto"/>
            </w:tcBorders>
            <w:vAlign w:val="center"/>
          </w:tcPr>
          <w:p w14:paraId="7912F508" w14:textId="039ECD25" w:rsidR="005116A7" w:rsidRPr="0008368D" w:rsidRDefault="00C11080">
            <w:pPr>
              <w:suppressAutoHyphens w:val="0"/>
              <w:spacing w:line="254" w:lineRule="auto"/>
              <w:jc w:val="center"/>
              <w:rPr>
                <w:sz w:val="18"/>
                <w:szCs w:val="18"/>
                <w:lang w:eastAsia="hr-HR"/>
              </w:rPr>
            </w:pPr>
            <w:r w:rsidRPr="0008368D">
              <w:rPr>
                <w:sz w:val="18"/>
                <w:szCs w:val="18"/>
                <w:lang w:eastAsia="hr-HR"/>
              </w:rPr>
              <w:t>10</w:t>
            </w:r>
          </w:p>
        </w:tc>
      </w:tr>
      <w:tr w:rsidR="0008368D" w:rsidRPr="0008368D" w14:paraId="08227EB3"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65C27A27" w14:textId="77777777" w:rsidR="005116A7" w:rsidRPr="0008368D" w:rsidRDefault="005116A7">
            <w:pPr>
              <w:suppressAutoHyphens w:val="0"/>
              <w:spacing w:line="254" w:lineRule="auto"/>
              <w:rPr>
                <w:sz w:val="18"/>
                <w:szCs w:val="18"/>
                <w:lang w:eastAsia="hr-HR"/>
              </w:rPr>
            </w:pPr>
            <w:r w:rsidRPr="0008368D">
              <w:rPr>
                <w:sz w:val="18"/>
                <w:szCs w:val="18"/>
                <w:lang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70D524E6" w14:textId="77777777" w:rsidR="005116A7" w:rsidRPr="0008368D" w:rsidRDefault="005116A7">
            <w:pPr>
              <w:suppressAutoHyphens w:val="0"/>
              <w:spacing w:line="254" w:lineRule="auto"/>
              <w:rPr>
                <w:sz w:val="18"/>
                <w:szCs w:val="18"/>
                <w:lang w:eastAsia="hr-HR"/>
              </w:rPr>
            </w:pPr>
            <w:r w:rsidRPr="0008368D">
              <w:rPr>
                <w:sz w:val="18"/>
                <w:szCs w:val="18"/>
                <w:lang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BF579A0"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347C285"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2FE4887" w14:textId="46250BC0" w:rsidR="005116A7" w:rsidRPr="0008368D" w:rsidRDefault="009F55CE">
            <w:pPr>
              <w:suppressAutoHyphens w:val="0"/>
              <w:spacing w:line="254" w:lineRule="auto"/>
              <w:jc w:val="center"/>
              <w:rPr>
                <w:sz w:val="18"/>
                <w:szCs w:val="18"/>
                <w:lang w:eastAsia="hr-HR"/>
              </w:rPr>
            </w:pPr>
            <w:r w:rsidRPr="0008368D">
              <w:rPr>
                <w:sz w:val="18"/>
                <w:szCs w:val="18"/>
                <w:lang w:eastAsia="hr-HR"/>
              </w:rPr>
              <w:t>90</w:t>
            </w:r>
          </w:p>
        </w:tc>
        <w:tc>
          <w:tcPr>
            <w:tcW w:w="1197" w:type="dxa"/>
            <w:tcBorders>
              <w:top w:val="single" w:sz="4" w:space="0" w:color="auto"/>
              <w:left w:val="single" w:sz="4" w:space="0" w:color="auto"/>
              <w:bottom w:val="single" w:sz="4" w:space="0" w:color="auto"/>
              <w:right w:val="single" w:sz="4" w:space="0" w:color="auto"/>
            </w:tcBorders>
            <w:vAlign w:val="center"/>
          </w:tcPr>
          <w:p w14:paraId="70311F35" w14:textId="08500DDC" w:rsidR="005116A7" w:rsidRPr="0008368D" w:rsidRDefault="00C11080">
            <w:pPr>
              <w:suppressAutoHyphens w:val="0"/>
              <w:spacing w:line="254" w:lineRule="auto"/>
              <w:jc w:val="center"/>
              <w:rPr>
                <w:sz w:val="18"/>
                <w:szCs w:val="18"/>
                <w:lang w:eastAsia="hr-HR"/>
              </w:rPr>
            </w:pPr>
            <w:r w:rsidRPr="0008368D">
              <w:rPr>
                <w:sz w:val="18"/>
                <w:szCs w:val="18"/>
                <w:lang w:eastAsia="hr-HR"/>
              </w:rPr>
              <w:t>0</w:t>
            </w:r>
          </w:p>
        </w:tc>
        <w:tc>
          <w:tcPr>
            <w:tcW w:w="1236" w:type="dxa"/>
            <w:tcBorders>
              <w:top w:val="single" w:sz="4" w:space="0" w:color="auto"/>
              <w:left w:val="single" w:sz="4" w:space="0" w:color="auto"/>
              <w:bottom w:val="single" w:sz="4" w:space="0" w:color="auto"/>
              <w:right w:val="single" w:sz="4" w:space="0" w:color="auto"/>
            </w:tcBorders>
            <w:vAlign w:val="center"/>
          </w:tcPr>
          <w:p w14:paraId="27872EFE" w14:textId="2CD05245" w:rsidR="005116A7" w:rsidRPr="0008368D" w:rsidRDefault="00C11080">
            <w:pPr>
              <w:suppressAutoHyphens w:val="0"/>
              <w:spacing w:line="254" w:lineRule="auto"/>
              <w:jc w:val="center"/>
              <w:rPr>
                <w:sz w:val="18"/>
                <w:szCs w:val="18"/>
                <w:lang w:eastAsia="hr-HR"/>
              </w:rPr>
            </w:pPr>
            <w:r w:rsidRPr="0008368D">
              <w:rPr>
                <w:sz w:val="18"/>
                <w:szCs w:val="18"/>
                <w:lang w:eastAsia="hr-HR"/>
              </w:rPr>
              <w:t>90</w:t>
            </w:r>
          </w:p>
        </w:tc>
      </w:tr>
      <w:tr w:rsidR="0008368D" w:rsidRPr="0008368D" w14:paraId="7E2694FA"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2E6343E3" w14:textId="77777777" w:rsidR="005116A7" w:rsidRPr="0008368D" w:rsidRDefault="005116A7">
            <w:pPr>
              <w:suppressAutoHyphens w:val="0"/>
              <w:spacing w:line="254" w:lineRule="auto"/>
              <w:rPr>
                <w:sz w:val="18"/>
                <w:szCs w:val="18"/>
                <w:lang w:eastAsia="hr-HR"/>
              </w:rPr>
            </w:pPr>
            <w:r w:rsidRPr="0008368D">
              <w:rPr>
                <w:sz w:val="18"/>
                <w:szCs w:val="18"/>
                <w:lang w:eastAsia="hr-HR"/>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31303169" w14:textId="77777777" w:rsidR="005116A7" w:rsidRPr="0008368D" w:rsidRDefault="005116A7">
            <w:pPr>
              <w:suppressAutoHyphens w:val="0"/>
              <w:spacing w:line="254" w:lineRule="auto"/>
              <w:rPr>
                <w:sz w:val="18"/>
                <w:szCs w:val="18"/>
                <w:lang w:eastAsia="hr-HR"/>
              </w:rPr>
            </w:pPr>
            <w:r w:rsidRPr="0008368D">
              <w:rPr>
                <w:sz w:val="18"/>
                <w:szCs w:val="18"/>
                <w:lang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E449BC"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0ED7ACD" w14:textId="77777777" w:rsidR="005116A7" w:rsidRPr="0008368D" w:rsidRDefault="005116A7">
            <w:pPr>
              <w:suppressAutoHyphens w:val="0"/>
              <w:spacing w:line="254" w:lineRule="auto"/>
              <w:jc w:val="center"/>
              <w:rPr>
                <w:sz w:val="18"/>
                <w:szCs w:val="18"/>
                <w:lang w:eastAsia="hr-HR"/>
              </w:rPr>
            </w:pPr>
            <w:r w:rsidRPr="0008368D">
              <w:rPr>
                <w:sz w:val="18"/>
                <w:szCs w:val="18"/>
                <w:lang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18CEB94" w14:textId="7761336C" w:rsidR="005116A7" w:rsidRPr="0008368D" w:rsidRDefault="009F55CE">
            <w:pPr>
              <w:suppressAutoHyphens w:val="0"/>
              <w:spacing w:line="254" w:lineRule="auto"/>
              <w:jc w:val="center"/>
              <w:rPr>
                <w:sz w:val="18"/>
                <w:szCs w:val="18"/>
                <w:lang w:eastAsia="hr-HR"/>
              </w:rPr>
            </w:pPr>
            <w:r w:rsidRPr="0008368D">
              <w:rPr>
                <w:sz w:val="18"/>
                <w:szCs w:val="18"/>
                <w:lang w:eastAsia="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76367630" w14:textId="14747B25" w:rsidR="005116A7" w:rsidRPr="0008368D" w:rsidRDefault="00C11080">
            <w:pPr>
              <w:suppressAutoHyphens w:val="0"/>
              <w:spacing w:line="254" w:lineRule="auto"/>
              <w:jc w:val="center"/>
              <w:rPr>
                <w:sz w:val="18"/>
                <w:szCs w:val="18"/>
                <w:lang w:eastAsia="hr-HR"/>
              </w:rPr>
            </w:pPr>
            <w:r w:rsidRPr="0008368D">
              <w:rPr>
                <w:sz w:val="18"/>
                <w:szCs w:val="18"/>
                <w:lang w:eastAsia="hr-HR"/>
              </w:rPr>
              <w:t>20</w:t>
            </w:r>
          </w:p>
        </w:tc>
        <w:tc>
          <w:tcPr>
            <w:tcW w:w="1236" w:type="dxa"/>
            <w:tcBorders>
              <w:top w:val="single" w:sz="4" w:space="0" w:color="auto"/>
              <w:left w:val="single" w:sz="4" w:space="0" w:color="auto"/>
              <w:bottom w:val="single" w:sz="4" w:space="0" w:color="auto"/>
              <w:right w:val="single" w:sz="4" w:space="0" w:color="auto"/>
            </w:tcBorders>
            <w:vAlign w:val="center"/>
          </w:tcPr>
          <w:p w14:paraId="2260FF15" w14:textId="0CB6F4E4" w:rsidR="005116A7" w:rsidRPr="0008368D" w:rsidRDefault="00C11080">
            <w:pPr>
              <w:suppressAutoHyphens w:val="0"/>
              <w:spacing w:line="254" w:lineRule="auto"/>
              <w:jc w:val="center"/>
              <w:rPr>
                <w:sz w:val="18"/>
                <w:szCs w:val="18"/>
                <w:lang w:eastAsia="hr-HR"/>
              </w:rPr>
            </w:pPr>
            <w:r w:rsidRPr="0008368D">
              <w:rPr>
                <w:sz w:val="18"/>
                <w:szCs w:val="18"/>
                <w:lang w:eastAsia="hr-HR"/>
              </w:rPr>
              <w:t>50</w:t>
            </w:r>
          </w:p>
        </w:tc>
      </w:tr>
    </w:tbl>
    <w:p w14:paraId="292E3E8C" w14:textId="77777777" w:rsidR="005116A7" w:rsidRPr="0008368D" w:rsidRDefault="005116A7" w:rsidP="0008368D">
      <w:pPr>
        <w:jc w:val="both"/>
        <w:rPr>
          <w:sz w:val="22"/>
          <w:szCs w:val="22"/>
        </w:rPr>
      </w:pPr>
    </w:p>
    <w:p w14:paraId="6E2240EC" w14:textId="77777777" w:rsidR="005116A7" w:rsidRPr="0008368D" w:rsidRDefault="005116A7" w:rsidP="0008368D">
      <w:pPr>
        <w:rPr>
          <w:b/>
          <w:bCs/>
          <w:sz w:val="22"/>
          <w:szCs w:val="22"/>
        </w:rPr>
      </w:pPr>
      <w:r w:rsidRPr="0008368D">
        <w:rPr>
          <w:b/>
          <w:bCs/>
          <w:sz w:val="22"/>
          <w:szCs w:val="22"/>
        </w:rPr>
        <w:t xml:space="preserve">NAZIV PROGRAMA:  REDOVNA DJELATNOST OSNOVNOG ŠKOLSTVA - IZNADZAKONSKI STANDARD </w:t>
      </w:r>
    </w:p>
    <w:p w14:paraId="77D498BC" w14:textId="77777777" w:rsidR="005116A7" w:rsidRPr="0008368D" w:rsidRDefault="005116A7" w:rsidP="0008368D">
      <w:pPr>
        <w:jc w:val="both"/>
        <w:rPr>
          <w:sz w:val="22"/>
          <w:szCs w:val="22"/>
        </w:rPr>
      </w:pPr>
    </w:p>
    <w:tbl>
      <w:tblPr>
        <w:tblStyle w:val="Reetkatablice"/>
        <w:tblW w:w="9163" w:type="dxa"/>
        <w:jc w:val="right"/>
        <w:tblLook w:val="04A0" w:firstRow="1" w:lastRow="0" w:firstColumn="1" w:lastColumn="0" w:noHBand="0" w:noVBand="1"/>
      </w:tblPr>
      <w:tblGrid>
        <w:gridCol w:w="4820"/>
        <w:gridCol w:w="1559"/>
        <w:gridCol w:w="1418"/>
        <w:gridCol w:w="1366"/>
      </w:tblGrid>
      <w:tr w:rsidR="0008368D" w:rsidRPr="0008368D" w14:paraId="26E36AE9"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F45C09" w14:textId="77777777" w:rsidR="00CA458F" w:rsidRPr="0008368D" w:rsidRDefault="00CA458F" w:rsidP="00CA458F">
            <w:pPr>
              <w:suppressAutoHyphens w:val="0"/>
              <w:rPr>
                <w:b/>
                <w:bCs/>
                <w:sz w:val="20"/>
                <w:lang w:eastAsia="hr-HR"/>
              </w:rPr>
            </w:pPr>
            <w:r w:rsidRPr="0008368D">
              <w:rPr>
                <w:b/>
                <w:bCs/>
                <w:sz w:val="20"/>
                <w:lang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7B82F0" w14:textId="36BB50D7" w:rsidR="00CA458F" w:rsidRPr="0008368D" w:rsidRDefault="00CA458F" w:rsidP="00CA458F">
            <w:pPr>
              <w:suppressAutoHyphens w:val="0"/>
              <w:jc w:val="center"/>
              <w:rPr>
                <w:b/>
                <w:bCs/>
                <w:sz w:val="20"/>
                <w:szCs w:val="16"/>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AF778" w14:textId="6585109A" w:rsidR="00CA458F" w:rsidRPr="0008368D" w:rsidRDefault="00CA458F" w:rsidP="00CA458F">
            <w:pPr>
              <w:suppressAutoHyphens w:val="0"/>
              <w:jc w:val="center"/>
              <w:rPr>
                <w:b/>
                <w:bCs/>
                <w:sz w:val="20"/>
                <w:szCs w:val="16"/>
                <w:lang w:eastAsia="hr-HR"/>
              </w:rPr>
            </w:pPr>
            <w:r w:rsidRPr="0008368D">
              <w:rPr>
                <w:b/>
                <w:bCs/>
                <w:sz w:val="20"/>
                <w:lang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BD49EF7" w14:textId="0961F633" w:rsidR="00CA458F" w:rsidRPr="0008368D" w:rsidRDefault="009F55CE" w:rsidP="00CA458F">
            <w:pPr>
              <w:suppressAutoHyphens w:val="0"/>
              <w:jc w:val="center"/>
              <w:rPr>
                <w:b/>
                <w:bCs/>
                <w:sz w:val="20"/>
                <w:szCs w:val="16"/>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18E0C4FC"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D8925D0" w14:textId="77777777" w:rsidR="009F55CE" w:rsidRPr="0008368D" w:rsidRDefault="009F55CE" w:rsidP="009F55CE">
            <w:pPr>
              <w:suppressAutoHyphens w:val="0"/>
              <w:rPr>
                <w:sz w:val="20"/>
                <w:lang w:eastAsia="hr-HR"/>
              </w:rPr>
            </w:pPr>
            <w:r w:rsidRPr="0008368D">
              <w:rPr>
                <w:sz w:val="20"/>
                <w:lang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17C8D1C" w14:textId="04839558" w:rsidR="009F55CE" w:rsidRPr="0008368D" w:rsidRDefault="009F55CE" w:rsidP="009F55CE">
            <w:pPr>
              <w:suppressAutoHyphens w:val="0"/>
              <w:jc w:val="right"/>
              <w:rPr>
                <w:sz w:val="20"/>
                <w:lang w:eastAsia="hr-HR"/>
              </w:rPr>
            </w:pPr>
            <w:r w:rsidRPr="0008368D">
              <w:rPr>
                <w:sz w:val="20"/>
                <w:lang w:eastAsia="hr-HR"/>
              </w:rPr>
              <w:t>2.258.141,00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3E180D" w14:textId="50E27458" w:rsidR="009F55CE" w:rsidRPr="0008368D" w:rsidRDefault="009F55CE" w:rsidP="009F55CE">
            <w:pPr>
              <w:suppressAutoHyphens w:val="0"/>
              <w:jc w:val="right"/>
              <w:rPr>
                <w:sz w:val="20"/>
                <w:lang w:eastAsia="hr-HR"/>
              </w:rPr>
            </w:pPr>
            <w:r w:rsidRPr="0008368D">
              <w:rPr>
                <w:sz w:val="20"/>
                <w:lang w:eastAsia="hr-HR"/>
              </w:rPr>
              <w:t>303.978,00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32DA35B" w14:textId="332A0A04" w:rsidR="009F55CE" w:rsidRPr="0008368D" w:rsidRDefault="009F55CE" w:rsidP="009F55CE">
            <w:pPr>
              <w:suppressAutoHyphens w:val="0"/>
              <w:jc w:val="right"/>
              <w:rPr>
                <w:sz w:val="20"/>
                <w:lang w:eastAsia="hr-HR"/>
              </w:rPr>
            </w:pPr>
            <w:r w:rsidRPr="0008368D">
              <w:rPr>
                <w:sz w:val="20"/>
                <w:lang w:eastAsia="hr-HR"/>
              </w:rPr>
              <w:t>2.562.119,00</w:t>
            </w:r>
          </w:p>
        </w:tc>
      </w:tr>
      <w:tr w:rsidR="0008368D" w:rsidRPr="0008368D" w14:paraId="145977E7"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1F1B2BF" w14:textId="77777777" w:rsidR="009F55CE" w:rsidRPr="0008368D" w:rsidRDefault="009F55CE" w:rsidP="009F55CE">
            <w:pPr>
              <w:suppressAutoHyphens w:val="0"/>
              <w:rPr>
                <w:sz w:val="20"/>
                <w:lang w:eastAsia="hr-HR"/>
              </w:rPr>
            </w:pPr>
            <w:r w:rsidRPr="0008368D">
              <w:rPr>
                <w:sz w:val="20"/>
                <w:lang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3062E988" w14:textId="47050C16" w:rsidR="009F55CE" w:rsidRPr="0008368D" w:rsidRDefault="009F55CE" w:rsidP="009F55CE">
            <w:pPr>
              <w:suppressAutoHyphens w:val="0"/>
              <w:jc w:val="right"/>
              <w:rPr>
                <w:sz w:val="20"/>
                <w:lang w:eastAsia="hr-HR"/>
              </w:rPr>
            </w:pPr>
            <w:r w:rsidRPr="0008368D">
              <w:rPr>
                <w:sz w:val="20"/>
                <w:lang w:eastAsia="hr-HR"/>
              </w:rPr>
              <w:t>9.305.500,00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A5DD53" w14:textId="58CDA2DA" w:rsidR="009F55CE" w:rsidRPr="0008368D" w:rsidRDefault="009F55CE" w:rsidP="009F55CE">
            <w:pPr>
              <w:suppressAutoHyphens w:val="0"/>
              <w:jc w:val="right"/>
              <w:rPr>
                <w:sz w:val="20"/>
                <w:lang w:eastAsia="hr-HR"/>
              </w:rPr>
            </w:pPr>
            <w:r w:rsidRPr="0008368D">
              <w:rPr>
                <w:sz w:val="20"/>
                <w:lang w:eastAsia="hr-HR"/>
              </w:rPr>
              <w:t>569.500,00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F289E9B" w14:textId="0746BF9A" w:rsidR="009F55CE" w:rsidRPr="0008368D" w:rsidRDefault="009F55CE" w:rsidP="009F55CE">
            <w:pPr>
              <w:suppressAutoHyphens w:val="0"/>
              <w:jc w:val="right"/>
              <w:rPr>
                <w:sz w:val="20"/>
                <w:lang w:eastAsia="hr-HR"/>
              </w:rPr>
            </w:pPr>
            <w:r w:rsidRPr="0008368D">
              <w:rPr>
                <w:sz w:val="20"/>
                <w:lang w:eastAsia="hr-HR"/>
              </w:rPr>
              <w:t>9.875.000,00</w:t>
            </w:r>
          </w:p>
        </w:tc>
      </w:tr>
      <w:tr w:rsidR="009F55CE" w:rsidRPr="0008368D" w14:paraId="19BE1AFE"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759995B" w14:textId="77777777" w:rsidR="009F55CE" w:rsidRPr="0008368D" w:rsidRDefault="009F55CE" w:rsidP="009F55CE">
            <w:pPr>
              <w:suppressAutoHyphens w:val="0"/>
              <w:rPr>
                <w:sz w:val="20"/>
                <w:lang w:eastAsia="hr-HR"/>
              </w:rPr>
            </w:pPr>
            <w:r w:rsidRPr="0008368D">
              <w:rPr>
                <w:sz w:val="20"/>
                <w:lang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35D19FD" w14:textId="27AD8DE5" w:rsidR="009F55CE" w:rsidRPr="0008368D" w:rsidRDefault="009F55CE" w:rsidP="009F55CE">
            <w:pPr>
              <w:suppressAutoHyphens w:val="0"/>
              <w:jc w:val="right"/>
              <w:rPr>
                <w:sz w:val="20"/>
                <w:lang w:eastAsia="hr-HR"/>
              </w:rPr>
            </w:pPr>
            <w:r w:rsidRPr="0008368D">
              <w:rPr>
                <w:sz w:val="20"/>
                <w:lang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5BAE843" w14:textId="2C636715" w:rsidR="009F55CE" w:rsidRPr="0008368D" w:rsidRDefault="009F55CE" w:rsidP="009F55CE">
            <w:pPr>
              <w:suppressAutoHyphens w:val="0"/>
              <w:jc w:val="right"/>
              <w:rPr>
                <w:sz w:val="20"/>
                <w:lang w:eastAsia="hr-HR"/>
              </w:rPr>
            </w:pPr>
            <w:r w:rsidRPr="0008368D">
              <w:rPr>
                <w:sz w:val="20"/>
                <w:lang w:eastAsia="hr-HR"/>
              </w:rPr>
              <w:t>-44.000,00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E6D14A6" w14:textId="342D5124" w:rsidR="009F55CE" w:rsidRPr="0008368D" w:rsidRDefault="009F55CE" w:rsidP="009F55CE">
            <w:pPr>
              <w:suppressAutoHyphens w:val="0"/>
              <w:jc w:val="right"/>
              <w:rPr>
                <w:sz w:val="20"/>
                <w:lang w:eastAsia="hr-HR"/>
              </w:rPr>
            </w:pPr>
            <w:r w:rsidRPr="0008368D">
              <w:rPr>
                <w:sz w:val="20"/>
                <w:lang w:eastAsia="hr-HR"/>
              </w:rPr>
              <w:t>196.000,00</w:t>
            </w:r>
          </w:p>
        </w:tc>
      </w:tr>
    </w:tbl>
    <w:p w14:paraId="2D1E5153" w14:textId="77777777" w:rsidR="005116A7" w:rsidRPr="0008368D" w:rsidRDefault="005116A7" w:rsidP="0008368D">
      <w:pPr>
        <w:jc w:val="both"/>
        <w:rPr>
          <w:sz w:val="22"/>
          <w:szCs w:val="22"/>
        </w:rPr>
      </w:pPr>
    </w:p>
    <w:p w14:paraId="6A165EFB" w14:textId="77777777" w:rsidR="002554ED" w:rsidRPr="0008368D" w:rsidRDefault="002554ED" w:rsidP="002554ED">
      <w:pPr>
        <w:jc w:val="both"/>
        <w:rPr>
          <w:sz w:val="22"/>
          <w:szCs w:val="22"/>
        </w:rPr>
      </w:pPr>
      <w:r w:rsidRPr="0008368D">
        <w:rPr>
          <w:sz w:val="22"/>
          <w:szCs w:val="22"/>
        </w:rPr>
        <w:t>Osnovna aktivnost osnovnog školstva – iznad zakonskog standarda  - povećanje se odnosi na ostale naknade iz proračuna u naravi (sredstva za nabavu radnih bilježnica) te na uvrštavanje rezultata prethodne godine.</w:t>
      </w:r>
    </w:p>
    <w:p w14:paraId="7746B49F" w14:textId="77777777" w:rsidR="002554ED" w:rsidRPr="0008368D" w:rsidRDefault="002554ED" w:rsidP="002554ED">
      <w:pPr>
        <w:jc w:val="both"/>
        <w:rPr>
          <w:sz w:val="22"/>
          <w:szCs w:val="22"/>
        </w:rPr>
      </w:pPr>
    </w:p>
    <w:p w14:paraId="6E8C381D" w14:textId="77777777" w:rsidR="002554ED" w:rsidRPr="0008368D" w:rsidRDefault="002554ED" w:rsidP="002554ED">
      <w:pPr>
        <w:jc w:val="both"/>
        <w:rPr>
          <w:sz w:val="22"/>
          <w:szCs w:val="22"/>
        </w:rPr>
      </w:pPr>
      <w:r w:rsidRPr="0008368D">
        <w:rPr>
          <w:sz w:val="22"/>
          <w:szCs w:val="22"/>
        </w:rPr>
        <w:t>Osnovna aktivnost osnovnog školstva – MZO – povećanje se odnosi na regres za 2022. godinu i na naknade za bolovanje.</w:t>
      </w:r>
    </w:p>
    <w:p w14:paraId="14519039" w14:textId="77777777" w:rsidR="002554ED" w:rsidRPr="0008368D" w:rsidRDefault="002554ED" w:rsidP="002554ED">
      <w:pPr>
        <w:jc w:val="both"/>
        <w:rPr>
          <w:sz w:val="22"/>
          <w:szCs w:val="22"/>
        </w:rPr>
      </w:pPr>
    </w:p>
    <w:p w14:paraId="18168C8A" w14:textId="77777777" w:rsidR="002554ED" w:rsidRPr="0008368D" w:rsidRDefault="002554ED" w:rsidP="002554ED">
      <w:pPr>
        <w:jc w:val="both"/>
        <w:rPr>
          <w:sz w:val="22"/>
          <w:szCs w:val="22"/>
        </w:rPr>
      </w:pPr>
      <w:r w:rsidRPr="0008368D">
        <w:rPr>
          <w:sz w:val="22"/>
          <w:szCs w:val="22"/>
        </w:rPr>
        <w:lastRenderedPageBreak/>
        <w:t xml:space="preserve">Nabava knjiga – smanjenje zbog toga što su rađene samo nadopune udžbenika, jedan dio udžbenika se prenosi na sljedeću generaciju. </w:t>
      </w:r>
    </w:p>
    <w:p w14:paraId="1B9311E6" w14:textId="77777777" w:rsidR="009F55CE" w:rsidRPr="0008368D" w:rsidRDefault="009F55CE" w:rsidP="009F55CE">
      <w:pPr>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08368D" w:rsidRPr="0008368D" w14:paraId="57212002" w14:textId="77777777" w:rsidTr="005116A7">
        <w:tc>
          <w:tcPr>
            <w:tcW w:w="1819" w:type="dxa"/>
            <w:tcBorders>
              <w:top w:val="single" w:sz="4" w:space="0" w:color="auto"/>
              <w:left w:val="single" w:sz="4" w:space="0" w:color="auto"/>
              <w:bottom w:val="single" w:sz="4" w:space="0" w:color="auto"/>
              <w:right w:val="single" w:sz="4" w:space="0" w:color="auto"/>
            </w:tcBorders>
            <w:vAlign w:val="center"/>
            <w:hideMark/>
          </w:tcPr>
          <w:p w14:paraId="7076916D" w14:textId="77777777" w:rsidR="003E3140" w:rsidRPr="0008368D" w:rsidRDefault="003E3140" w:rsidP="003E3140">
            <w:pPr>
              <w:spacing w:line="254" w:lineRule="auto"/>
              <w:jc w:val="center"/>
              <w:rPr>
                <w:sz w:val="18"/>
                <w:szCs w:val="18"/>
              </w:rPr>
            </w:pPr>
            <w:r w:rsidRPr="0008368D">
              <w:rPr>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FB60234" w14:textId="77777777" w:rsidR="003E3140" w:rsidRPr="0008368D" w:rsidRDefault="003E3140" w:rsidP="003E3140">
            <w:pPr>
              <w:spacing w:line="254" w:lineRule="auto"/>
              <w:jc w:val="center"/>
              <w:rPr>
                <w:sz w:val="18"/>
                <w:szCs w:val="18"/>
              </w:rPr>
            </w:pPr>
            <w:r w:rsidRPr="0008368D">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F4541" w14:textId="77777777" w:rsidR="003E3140" w:rsidRPr="0008368D" w:rsidRDefault="003E3140" w:rsidP="003E3140">
            <w:pPr>
              <w:spacing w:line="254" w:lineRule="auto"/>
              <w:jc w:val="center"/>
              <w:rPr>
                <w:sz w:val="18"/>
                <w:szCs w:val="18"/>
              </w:rPr>
            </w:pPr>
            <w:r w:rsidRPr="0008368D">
              <w:rPr>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190A994" w14:textId="77777777" w:rsidR="003E3140" w:rsidRPr="0008368D" w:rsidRDefault="003E3140" w:rsidP="003E3140">
            <w:pPr>
              <w:spacing w:line="254" w:lineRule="auto"/>
              <w:jc w:val="center"/>
              <w:rPr>
                <w:sz w:val="18"/>
                <w:szCs w:val="18"/>
              </w:rPr>
            </w:pPr>
            <w:r w:rsidRPr="0008368D">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5C659E0" w14:textId="664470BB" w:rsidR="003E3140" w:rsidRPr="0008368D" w:rsidRDefault="009F55CE" w:rsidP="003E3140">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572A84F" w14:textId="4DA49048" w:rsidR="003E3140" w:rsidRPr="0008368D" w:rsidRDefault="003E3140" w:rsidP="003E3140">
            <w:pPr>
              <w:spacing w:line="254" w:lineRule="auto"/>
              <w:jc w:val="center"/>
              <w:rPr>
                <w:sz w:val="18"/>
                <w:szCs w:val="18"/>
              </w:rPr>
            </w:pPr>
            <w:r w:rsidRPr="0008368D">
              <w:rPr>
                <w:sz w:val="18"/>
                <w:szCs w:val="18"/>
                <w:lang w:eastAsia="hr-HR"/>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AFD8E8" w14:textId="6AA5B203" w:rsidR="003E3140" w:rsidRPr="0008368D" w:rsidRDefault="009F55CE" w:rsidP="003E3140">
            <w:pPr>
              <w:spacing w:line="254" w:lineRule="auto"/>
              <w:jc w:val="center"/>
              <w:rPr>
                <w:sz w:val="18"/>
                <w:szCs w:val="18"/>
              </w:rPr>
            </w:pPr>
            <w:r w:rsidRPr="0008368D">
              <w:rPr>
                <w:rFonts w:eastAsia="Calibri"/>
                <w:sz w:val="18"/>
                <w:szCs w:val="18"/>
                <w:lang w:eastAsia="hr-HR"/>
              </w:rPr>
              <w:t>I</w:t>
            </w:r>
            <w:r w:rsidR="003E3140" w:rsidRPr="0008368D">
              <w:rPr>
                <w:rFonts w:eastAsia="Calibri"/>
                <w:sz w:val="18"/>
                <w:szCs w:val="18"/>
                <w:lang w:eastAsia="hr-HR"/>
              </w:rPr>
              <w:t>I.</w:t>
            </w:r>
            <w:r w:rsidR="003E3140" w:rsidRPr="0008368D">
              <w:rPr>
                <w:sz w:val="18"/>
                <w:szCs w:val="18"/>
                <w:lang w:eastAsia="hr-HR"/>
              </w:rPr>
              <w:t xml:space="preserve"> rebalans 2022.</w:t>
            </w:r>
          </w:p>
        </w:tc>
      </w:tr>
      <w:tr w:rsidR="0008368D" w:rsidRPr="0008368D" w14:paraId="2631533C" w14:textId="77777777" w:rsidTr="003E3140">
        <w:tc>
          <w:tcPr>
            <w:tcW w:w="1819" w:type="dxa"/>
            <w:tcBorders>
              <w:top w:val="single" w:sz="4" w:space="0" w:color="auto"/>
              <w:left w:val="single" w:sz="4" w:space="0" w:color="auto"/>
              <w:bottom w:val="single" w:sz="4" w:space="0" w:color="auto"/>
              <w:right w:val="single" w:sz="4" w:space="0" w:color="auto"/>
            </w:tcBorders>
            <w:hideMark/>
          </w:tcPr>
          <w:p w14:paraId="2CD5E3DD" w14:textId="77777777" w:rsidR="005116A7" w:rsidRPr="0008368D" w:rsidRDefault="005116A7">
            <w:pPr>
              <w:spacing w:line="254" w:lineRule="auto"/>
              <w:rPr>
                <w:sz w:val="18"/>
                <w:szCs w:val="18"/>
              </w:rPr>
            </w:pPr>
            <w:r w:rsidRPr="0008368D">
              <w:rPr>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49367C9" w14:textId="77777777" w:rsidR="005116A7" w:rsidRPr="0008368D" w:rsidRDefault="005116A7">
            <w:pPr>
              <w:spacing w:line="254" w:lineRule="auto"/>
              <w:rPr>
                <w:sz w:val="18"/>
                <w:szCs w:val="18"/>
              </w:rPr>
            </w:pPr>
            <w:r w:rsidRPr="0008368D">
              <w:rPr>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46013CF9" w14:textId="77777777" w:rsidR="005116A7" w:rsidRPr="0008368D" w:rsidRDefault="005116A7">
            <w:pPr>
              <w:spacing w:line="254" w:lineRule="auto"/>
              <w:rPr>
                <w:sz w:val="18"/>
                <w:szCs w:val="18"/>
              </w:rPr>
            </w:pPr>
            <w:r w:rsidRPr="0008368D">
              <w:rPr>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388CE3B7" w14:textId="77777777" w:rsidR="005116A7" w:rsidRPr="0008368D" w:rsidRDefault="005116A7">
            <w:pPr>
              <w:spacing w:line="254" w:lineRule="auto"/>
              <w:jc w:val="center"/>
              <w:rPr>
                <w:sz w:val="18"/>
                <w:szCs w:val="18"/>
              </w:rPr>
            </w:pPr>
            <w:r w:rsidRPr="0008368D">
              <w:rPr>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008B35B" w14:textId="77777777" w:rsidR="005116A7" w:rsidRPr="0008368D" w:rsidRDefault="005116A7">
            <w:pPr>
              <w:spacing w:line="254" w:lineRule="auto"/>
              <w:jc w:val="center"/>
              <w:rPr>
                <w:sz w:val="18"/>
                <w:szCs w:val="18"/>
              </w:rPr>
            </w:pPr>
            <w:r w:rsidRPr="0008368D">
              <w:rPr>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tcPr>
          <w:p w14:paraId="38D575A9" w14:textId="1BE1EC20" w:rsidR="009F55CE" w:rsidRPr="0008368D" w:rsidRDefault="002554ED" w:rsidP="002554ED">
            <w:pPr>
              <w:spacing w:line="254" w:lineRule="auto"/>
              <w:jc w:val="center"/>
              <w:rPr>
                <w:sz w:val="18"/>
                <w:szCs w:val="18"/>
              </w:rPr>
            </w:pPr>
            <w:r w:rsidRPr="0008368D">
              <w:rPr>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tcPr>
          <w:p w14:paraId="700FB8CC" w14:textId="452C4358" w:rsidR="005116A7" w:rsidRPr="0008368D" w:rsidRDefault="002554ED">
            <w:pPr>
              <w:spacing w:line="254" w:lineRule="auto"/>
              <w:jc w:val="center"/>
              <w:rPr>
                <w:sz w:val="18"/>
                <w:szCs w:val="18"/>
              </w:rPr>
            </w:pPr>
            <w:r w:rsidRPr="0008368D">
              <w:rPr>
                <w:sz w:val="18"/>
                <w:szCs w:val="18"/>
              </w:rPr>
              <w:t>3</w:t>
            </w:r>
          </w:p>
        </w:tc>
      </w:tr>
    </w:tbl>
    <w:p w14:paraId="03198F3D" w14:textId="77777777" w:rsidR="005116A7" w:rsidRPr="0008368D" w:rsidRDefault="005116A7" w:rsidP="005116A7">
      <w:pPr>
        <w:rPr>
          <w:b/>
          <w:bCs/>
          <w:sz w:val="22"/>
          <w:szCs w:val="22"/>
        </w:rPr>
      </w:pPr>
      <w:bookmarkStart w:id="25" w:name="_Hlk116456250"/>
      <w:bookmarkEnd w:id="24"/>
      <w:r w:rsidRPr="0008368D">
        <w:rPr>
          <w:b/>
          <w:bCs/>
          <w:sz w:val="22"/>
          <w:szCs w:val="22"/>
        </w:rPr>
        <w:t xml:space="preserve">Proračunski korisnik 9771 - OŠ Antuna </w:t>
      </w:r>
      <w:proofErr w:type="spellStart"/>
      <w:r w:rsidRPr="0008368D">
        <w:rPr>
          <w:b/>
          <w:bCs/>
          <w:sz w:val="22"/>
          <w:szCs w:val="22"/>
        </w:rPr>
        <w:t>Kanižlića</w:t>
      </w:r>
      <w:proofErr w:type="spellEnd"/>
    </w:p>
    <w:p w14:paraId="0698BA9B" w14:textId="77777777" w:rsidR="005116A7" w:rsidRPr="00EF1721" w:rsidRDefault="005116A7" w:rsidP="005116A7">
      <w:pPr>
        <w:rPr>
          <w:sz w:val="22"/>
          <w:szCs w:val="22"/>
        </w:rPr>
      </w:pPr>
    </w:p>
    <w:p w14:paraId="2FF4E154" w14:textId="702548F8" w:rsidR="003E3140" w:rsidRPr="0008368D" w:rsidRDefault="003E3140" w:rsidP="0008368D">
      <w:pPr>
        <w:ind w:firstLine="720"/>
        <w:jc w:val="both"/>
        <w:rPr>
          <w:sz w:val="22"/>
          <w:szCs w:val="22"/>
        </w:rPr>
      </w:pPr>
      <w:r w:rsidRPr="0008368D">
        <w:rPr>
          <w:sz w:val="22"/>
          <w:szCs w:val="22"/>
        </w:rPr>
        <w:t xml:space="preserve">Rashodi Osnovne škole </w:t>
      </w:r>
      <w:r w:rsidR="005116A7" w:rsidRPr="0008368D">
        <w:rPr>
          <w:sz w:val="22"/>
          <w:szCs w:val="22"/>
        </w:rPr>
        <w:t xml:space="preserve">Antuna </w:t>
      </w:r>
      <w:proofErr w:type="spellStart"/>
      <w:r w:rsidR="005116A7" w:rsidRPr="0008368D">
        <w:rPr>
          <w:sz w:val="22"/>
          <w:szCs w:val="22"/>
        </w:rPr>
        <w:t>Kanižlića</w:t>
      </w:r>
      <w:proofErr w:type="spellEnd"/>
      <w:r w:rsidR="005116A7" w:rsidRPr="0008368D">
        <w:rPr>
          <w:sz w:val="22"/>
          <w:szCs w:val="22"/>
        </w:rPr>
        <w:t xml:space="preserve"> </w:t>
      </w:r>
      <w:r w:rsidRPr="0008368D">
        <w:rPr>
          <w:sz w:val="22"/>
          <w:szCs w:val="22"/>
        </w:rPr>
        <w:t xml:space="preserve">povećani su za </w:t>
      </w:r>
      <w:r w:rsidR="002554ED" w:rsidRPr="0008368D">
        <w:rPr>
          <w:sz w:val="22"/>
          <w:szCs w:val="22"/>
        </w:rPr>
        <w:t>649.15,00</w:t>
      </w:r>
      <w:r w:rsidRPr="0008368D">
        <w:rPr>
          <w:sz w:val="22"/>
          <w:szCs w:val="22"/>
        </w:rPr>
        <w:t xml:space="preserve"> kn odnosno </w:t>
      </w:r>
      <w:r w:rsidR="002554ED" w:rsidRPr="0008368D">
        <w:rPr>
          <w:sz w:val="22"/>
          <w:szCs w:val="22"/>
        </w:rPr>
        <w:t>5,06</w:t>
      </w:r>
      <w:r w:rsidRPr="0008368D">
        <w:rPr>
          <w:sz w:val="22"/>
          <w:szCs w:val="22"/>
        </w:rPr>
        <w:t xml:space="preserve">% i iznose </w:t>
      </w:r>
      <w:r w:rsidR="002554ED" w:rsidRPr="0008368D">
        <w:rPr>
          <w:sz w:val="22"/>
          <w:szCs w:val="22"/>
        </w:rPr>
        <w:t>13.481.132,</w:t>
      </w:r>
      <w:r w:rsidRPr="0008368D">
        <w:rPr>
          <w:sz w:val="22"/>
          <w:szCs w:val="22"/>
        </w:rPr>
        <w:t>00 kn.</w:t>
      </w:r>
    </w:p>
    <w:p w14:paraId="01269040" w14:textId="60752BB4" w:rsidR="005116A7" w:rsidRPr="0008368D" w:rsidRDefault="005116A7" w:rsidP="005116A7">
      <w:pPr>
        <w:suppressAutoHyphens w:val="0"/>
        <w:rPr>
          <w:sz w:val="22"/>
          <w:szCs w:val="22"/>
        </w:rPr>
      </w:pPr>
    </w:p>
    <w:tbl>
      <w:tblPr>
        <w:tblStyle w:val="Reetkatablice1"/>
        <w:tblW w:w="9217" w:type="dxa"/>
        <w:jc w:val="center"/>
        <w:tblInd w:w="0" w:type="dxa"/>
        <w:tblLook w:val="04A0" w:firstRow="1" w:lastRow="0" w:firstColumn="1" w:lastColumn="0" w:noHBand="0" w:noVBand="1"/>
      </w:tblPr>
      <w:tblGrid>
        <w:gridCol w:w="5119"/>
        <w:gridCol w:w="1366"/>
        <w:gridCol w:w="1366"/>
        <w:gridCol w:w="1366"/>
      </w:tblGrid>
      <w:tr w:rsidR="0008368D" w:rsidRPr="0008368D" w14:paraId="62089948" w14:textId="77777777" w:rsidTr="001757D5">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F7899B7"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0ADD4FE" w14:textId="15D3D9FD"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7D0D0E3" w14:textId="0543EA2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0EA92A5" w14:textId="06BE17C5" w:rsidR="00CA458F" w:rsidRPr="0008368D" w:rsidRDefault="009F55CE"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6F768289" w14:textId="77777777" w:rsidTr="009F55CE">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EED5B16" w14:textId="77777777" w:rsidR="009F55CE" w:rsidRPr="0008368D" w:rsidRDefault="009F55CE" w:rsidP="009F55CE">
            <w:pPr>
              <w:suppressAutoHyphens w:val="0"/>
              <w:rPr>
                <w:rFonts w:ascii="Times New Roman" w:hAnsi="Times New Roman"/>
                <w:sz w:val="20"/>
                <w:lang w:eastAsia="hr-HR"/>
              </w:rPr>
            </w:pPr>
            <w:r w:rsidRPr="0008368D">
              <w:rPr>
                <w:rFonts w:ascii="Times New Roman" w:hAnsi="Times New Roman"/>
                <w:sz w:val="20"/>
                <w:lang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72CC4576" w14:textId="19B87A44" w:rsidR="009F55CE" w:rsidRPr="0008368D" w:rsidRDefault="009F55CE" w:rsidP="009F55CE">
            <w:pPr>
              <w:suppressAutoHyphens w:val="0"/>
              <w:jc w:val="right"/>
              <w:rPr>
                <w:rFonts w:ascii="Times New Roman" w:hAnsi="Times New Roman"/>
                <w:sz w:val="20"/>
                <w:lang w:eastAsia="hr-HR"/>
              </w:rPr>
            </w:pPr>
            <w:r w:rsidRPr="0008368D">
              <w:rPr>
                <w:rFonts w:ascii="Times New Roman" w:hAnsi="Times New Roman"/>
                <w:sz w:val="20"/>
                <w:lang w:eastAsia="hr-HR"/>
              </w:rPr>
              <w:t>1.094.400,00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191C46B" w14:textId="639215B6" w:rsidR="009F55CE" w:rsidRPr="0008368D" w:rsidRDefault="009F55CE" w:rsidP="009F55CE">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7028FCC8" w14:textId="0B27A0CE" w:rsidR="009F55CE" w:rsidRPr="0008368D" w:rsidRDefault="009F55CE" w:rsidP="009F55CE">
            <w:pPr>
              <w:suppressAutoHyphens w:val="0"/>
              <w:jc w:val="right"/>
              <w:rPr>
                <w:rFonts w:ascii="Times New Roman" w:hAnsi="Times New Roman"/>
                <w:sz w:val="20"/>
                <w:lang w:eastAsia="hr-HR"/>
              </w:rPr>
            </w:pPr>
            <w:r w:rsidRPr="0008368D">
              <w:rPr>
                <w:rFonts w:ascii="Times New Roman" w:hAnsi="Times New Roman"/>
                <w:sz w:val="20"/>
                <w:lang w:eastAsia="hr-HR"/>
              </w:rPr>
              <w:t>1.094.400,00</w:t>
            </w:r>
          </w:p>
        </w:tc>
      </w:tr>
      <w:tr w:rsidR="009F55CE" w:rsidRPr="0008368D" w14:paraId="001E7A86" w14:textId="77777777" w:rsidTr="009F55CE">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07AA19B" w14:textId="176F296A" w:rsidR="009F55CE" w:rsidRPr="0008368D" w:rsidRDefault="009F55CE" w:rsidP="009F55CE">
            <w:pPr>
              <w:suppressAutoHyphens w:val="0"/>
              <w:rPr>
                <w:rFonts w:ascii="Times New Roman" w:hAnsi="Times New Roman"/>
                <w:sz w:val="20"/>
                <w:lang w:eastAsia="hr-HR"/>
              </w:rPr>
            </w:pPr>
            <w:r w:rsidRPr="0008368D">
              <w:rPr>
                <w:rFonts w:ascii="Times New Roman" w:hAnsi="Times New Roman"/>
                <w:sz w:val="20"/>
                <w:lang w:eastAsia="hr-HR"/>
              </w:rPr>
              <w:t>PROGRAM 7000 REDOVNA DJELATNOST 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6B967712" w14:textId="55374FA7" w:rsidR="009F55CE" w:rsidRPr="0008368D" w:rsidRDefault="009F55CE" w:rsidP="009F55CE">
            <w:pPr>
              <w:suppressAutoHyphens w:val="0"/>
              <w:jc w:val="right"/>
              <w:rPr>
                <w:rFonts w:ascii="Times New Roman" w:hAnsi="Times New Roman"/>
                <w:sz w:val="20"/>
                <w:lang w:eastAsia="hr-HR"/>
              </w:rPr>
            </w:pPr>
            <w:r w:rsidRPr="0008368D">
              <w:rPr>
                <w:rFonts w:ascii="Times New Roman" w:hAnsi="Times New Roman"/>
                <w:sz w:val="20"/>
                <w:lang w:eastAsia="hr-HR"/>
              </w:rPr>
              <w:t>11.619.651,00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662DD7C" w14:textId="6CDE1A09" w:rsidR="009F55CE" w:rsidRPr="0008368D" w:rsidRDefault="009F55CE" w:rsidP="009F55CE">
            <w:pPr>
              <w:suppressAutoHyphens w:val="0"/>
              <w:jc w:val="right"/>
              <w:rPr>
                <w:rFonts w:ascii="Times New Roman" w:hAnsi="Times New Roman"/>
                <w:sz w:val="20"/>
                <w:lang w:eastAsia="hr-HR"/>
              </w:rPr>
            </w:pPr>
            <w:r w:rsidRPr="0008368D">
              <w:rPr>
                <w:rFonts w:ascii="Times New Roman" w:hAnsi="Times New Roman"/>
                <w:sz w:val="20"/>
                <w:lang w:eastAsia="hr-HR"/>
              </w:rPr>
              <w:t>649.150,00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9D79FE9" w14:textId="6E2C07A6" w:rsidR="009F55CE" w:rsidRPr="0008368D" w:rsidRDefault="009F55CE" w:rsidP="009F55CE">
            <w:pPr>
              <w:suppressAutoHyphens w:val="0"/>
              <w:jc w:val="right"/>
              <w:rPr>
                <w:rFonts w:ascii="Times New Roman" w:hAnsi="Times New Roman"/>
                <w:sz w:val="20"/>
                <w:lang w:eastAsia="hr-HR"/>
              </w:rPr>
            </w:pPr>
            <w:r w:rsidRPr="0008368D">
              <w:rPr>
                <w:rFonts w:ascii="Times New Roman" w:hAnsi="Times New Roman"/>
                <w:sz w:val="20"/>
                <w:lang w:eastAsia="hr-HR"/>
              </w:rPr>
              <w:t>12.268.801,00</w:t>
            </w:r>
          </w:p>
        </w:tc>
      </w:tr>
    </w:tbl>
    <w:p w14:paraId="2C4F2818" w14:textId="77777777" w:rsidR="005116A7" w:rsidRPr="0008368D" w:rsidRDefault="005116A7" w:rsidP="005116A7">
      <w:pPr>
        <w:jc w:val="both"/>
        <w:rPr>
          <w:sz w:val="22"/>
          <w:szCs w:val="22"/>
        </w:rPr>
      </w:pPr>
    </w:p>
    <w:p w14:paraId="73C1EA26" w14:textId="77777777" w:rsidR="005116A7" w:rsidRPr="0008368D" w:rsidRDefault="005116A7" w:rsidP="005116A7">
      <w:pPr>
        <w:pStyle w:val="Odlomakpopisa"/>
        <w:ind w:left="0"/>
        <w:jc w:val="both"/>
        <w:rPr>
          <w:sz w:val="22"/>
          <w:szCs w:val="22"/>
          <w:lang w:eastAsia="hr-HR"/>
        </w:rPr>
      </w:pPr>
      <w:r w:rsidRPr="0008368D">
        <w:rPr>
          <w:b/>
          <w:bCs/>
          <w:sz w:val="22"/>
          <w:szCs w:val="22"/>
          <w:lang w:eastAsia="hr-HR"/>
        </w:rPr>
        <w:t>NAZIV PROGRAMA: REDOVNA DJELATNOST OSNOVNOG ŠKOLSTVA - ZAKONSKI STANDARD</w:t>
      </w:r>
      <w:r w:rsidRPr="0008368D">
        <w:rPr>
          <w:sz w:val="22"/>
          <w:szCs w:val="22"/>
          <w:lang w:eastAsia="hr-HR"/>
        </w:rPr>
        <w:t xml:space="preserve"> </w:t>
      </w:r>
    </w:p>
    <w:p w14:paraId="168636CE" w14:textId="77777777" w:rsidR="005116A7" w:rsidRPr="0008368D" w:rsidRDefault="005116A7" w:rsidP="0008368D">
      <w:pPr>
        <w:jc w:val="both"/>
        <w:rPr>
          <w:sz w:val="22"/>
          <w:szCs w:val="22"/>
          <w:lang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08368D" w:rsidRPr="0008368D" w14:paraId="2A949FF2"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F12B4B" w14:textId="77777777" w:rsidR="00CA458F" w:rsidRPr="0008368D" w:rsidRDefault="00CA458F" w:rsidP="00CA458F">
            <w:pPr>
              <w:suppressAutoHyphens w:val="0"/>
              <w:rPr>
                <w:b/>
                <w:bCs/>
                <w:sz w:val="20"/>
                <w:lang w:eastAsia="hr-HR"/>
              </w:rPr>
            </w:pPr>
            <w:r w:rsidRPr="0008368D">
              <w:rPr>
                <w:b/>
                <w:bCs/>
                <w:sz w:val="20"/>
                <w:lang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16A767" w14:textId="1BB0189B" w:rsidR="00CA458F" w:rsidRPr="0008368D" w:rsidRDefault="00CA458F" w:rsidP="00CA458F">
            <w:pPr>
              <w:suppressAutoHyphens w:val="0"/>
              <w:jc w:val="center"/>
              <w:rPr>
                <w:b/>
                <w:bCs/>
                <w:sz w:val="20"/>
                <w:szCs w:val="16"/>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20D504" w14:textId="7A84D325" w:rsidR="00CA458F" w:rsidRPr="0008368D" w:rsidRDefault="00CA458F" w:rsidP="00CA458F">
            <w:pPr>
              <w:suppressAutoHyphens w:val="0"/>
              <w:jc w:val="center"/>
              <w:rPr>
                <w:b/>
                <w:bCs/>
                <w:sz w:val="20"/>
                <w:szCs w:val="16"/>
                <w:lang w:eastAsia="hr-HR"/>
              </w:rPr>
            </w:pPr>
            <w:r w:rsidRPr="0008368D">
              <w:rPr>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98AF95" w14:textId="2A2E5F5F" w:rsidR="00CA458F" w:rsidRPr="0008368D" w:rsidRDefault="009F55CE" w:rsidP="00CA458F">
            <w:pPr>
              <w:suppressAutoHyphens w:val="0"/>
              <w:jc w:val="center"/>
              <w:rPr>
                <w:b/>
                <w:bCs/>
                <w:sz w:val="20"/>
                <w:szCs w:val="16"/>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73564ADC"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8C9E5" w14:textId="77777777" w:rsidR="009F55CE" w:rsidRPr="0008368D" w:rsidRDefault="009F55CE" w:rsidP="009F55CE">
            <w:pPr>
              <w:suppressAutoHyphens w:val="0"/>
              <w:rPr>
                <w:sz w:val="20"/>
                <w:lang w:eastAsia="hr-HR"/>
              </w:rPr>
            </w:pPr>
            <w:r w:rsidRPr="0008368D">
              <w:rPr>
                <w:sz w:val="20"/>
                <w:lang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0BF60942" w14:textId="31F3516E" w:rsidR="009F55CE" w:rsidRPr="0008368D" w:rsidRDefault="009F55CE" w:rsidP="009F55CE">
            <w:pPr>
              <w:suppressAutoHyphens w:val="0"/>
              <w:jc w:val="right"/>
              <w:rPr>
                <w:sz w:val="20"/>
                <w:lang w:eastAsia="hr-HR"/>
              </w:rPr>
            </w:pPr>
            <w:r w:rsidRPr="0008368D">
              <w:rPr>
                <w:sz w:val="20"/>
                <w:lang w:eastAsia="hr-HR"/>
              </w:rPr>
              <w:t>1.051.400,00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CDE780" w14:textId="6B550BBF" w:rsidR="009F55CE" w:rsidRPr="0008368D" w:rsidRDefault="009F55CE" w:rsidP="009F55CE">
            <w:pPr>
              <w:suppressAutoHyphens w:val="0"/>
              <w:jc w:val="right"/>
              <w:rPr>
                <w:sz w:val="20"/>
                <w:lang w:eastAsia="hr-HR"/>
              </w:rPr>
            </w:pPr>
            <w:r w:rsidRPr="0008368D">
              <w:rPr>
                <w:sz w:val="20"/>
                <w:lang w:eastAsia="hr-HR"/>
              </w:rPr>
              <w:t>29.830,00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371CBE" w14:textId="546B84A3" w:rsidR="009F55CE" w:rsidRPr="0008368D" w:rsidRDefault="009F55CE" w:rsidP="009F55CE">
            <w:pPr>
              <w:suppressAutoHyphens w:val="0"/>
              <w:jc w:val="right"/>
              <w:rPr>
                <w:sz w:val="20"/>
                <w:lang w:eastAsia="hr-HR"/>
              </w:rPr>
            </w:pPr>
            <w:r w:rsidRPr="0008368D">
              <w:rPr>
                <w:sz w:val="20"/>
                <w:lang w:eastAsia="hr-HR"/>
              </w:rPr>
              <w:t>1.081.230,00</w:t>
            </w:r>
          </w:p>
        </w:tc>
      </w:tr>
      <w:tr w:rsidR="0008368D" w:rsidRPr="0008368D" w14:paraId="3B965288"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082CFB5" w14:textId="77777777" w:rsidR="009F55CE" w:rsidRPr="0008368D" w:rsidRDefault="009F55CE" w:rsidP="009F55CE">
            <w:pPr>
              <w:suppressAutoHyphens w:val="0"/>
              <w:rPr>
                <w:sz w:val="20"/>
                <w:lang w:eastAsia="hr-HR"/>
              </w:rPr>
            </w:pPr>
            <w:r w:rsidRPr="0008368D">
              <w:rPr>
                <w:sz w:val="20"/>
                <w:lang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45674146" w14:textId="5E87C0B3" w:rsidR="009F55CE" w:rsidRPr="0008368D" w:rsidRDefault="009F55CE" w:rsidP="009F55CE">
            <w:pPr>
              <w:suppressAutoHyphens w:val="0"/>
              <w:jc w:val="right"/>
              <w:rPr>
                <w:sz w:val="20"/>
                <w:lang w:eastAsia="hr-HR"/>
              </w:rPr>
            </w:pPr>
            <w:r w:rsidRPr="0008368D">
              <w:rPr>
                <w:sz w:val="20"/>
                <w:lang w:eastAsia="hr-HR"/>
              </w:rPr>
              <w:t>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53FF133" w14:textId="1CC6D7D3" w:rsidR="009F55CE" w:rsidRPr="0008368D" w:rsidRDefault="009F55CE" w:rsidP="009F55CE">
            <w:pPr>
              <w:suppressAutoHyphens w:val="0"/>
              <w:jc w:val="right"/>
              <w:rPr>
                <w:sz w:val="20"/>
                <w:lang w:eastAsia="hr-HR"/>
              </w:rPr>
            </w:pPr>
            <w:r w:rsidRPr="0008368D">
              <w:rPr>
                <w:sz w:val="20"/>
                <w:lang w:eastAsia="hr-HR"/>
              </w:rPr>
              <w:t>-29.830,00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14F20B" w14:textId="39F2331C" w:rsidR="009F55CE" w:rsidRPr="0008368D" w:rsidRDefault="009F55CE" w:rsidP="009F55CE">
            <w:pPr>
              <w:suppressAutoHyphens w:val="0"/>
              <w:jc w:val="right"/>
              <w:rPr>
                <w:sz w:val="20"/>
                <w:lang w:eastAsia="hr-HR"/>
              </w:rPr>
            </w:pPr>
            <w:r w:rsidRPr="0008368D">
              <w:rPr>
                <w:sz w:val="20"/>
                <w:lang w:eastAsia="hr-HR"/>
              </w:rPr>
              <w:t>10.170,00</w:t>
            </w:r>
          </w:p>
        </w:tc>
      </w:tr>
      <w:tr w:rsidR="00EF1721" w:rsidRPr="0008368D" w14:paraId="4E8DD038"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910A3" w14:textId="77777777" w:rsidR="009F55CE" w:rsidRPr="0008368D" w:rsidRDefault="009F55CE" w:rsidP="009F55CE">
            <w:pPr>
              <w:suppressAutoHyphens w:val="0"/>
              <w:rPr>
                <w:sz w:val="20"/>
                <w:lang w:eastAsia="hr-HR"/>
              </w:rPr>
            </w:pPr>
            <w:r w:rsidRPr="0008368D">
              <w:rPr>
                <w:sz w:val="20"/>
                <w:lang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82FFFE6" w14:textId="18F887C5" w:rsidR="009F55CE" w:rsidRPr="0008368D" w:rsidRDefault="009F55CE" w:rsidP="009F55CE">
            <w:pPr>
              <w:suppressAutoHyphens w:val="0"/>
              <w:jc w:val="right"/>
              <w:rPr>
                <w:sz w:val="20"/>
                <w:lang w:eastAsia="hr-HR"/>
              </w:rPr>
            </w:pPr>
            <w:r w:rsidRPr="0008368D">
              <w:rPr>
                <w:sz w:val="20"/>
                <w:lang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790DB8" w14:textId="28B0C060" w:rsidR="009F55CE" w:rsidRPr="0008368D" w:rsidRDefault="009F55CE" w:rsidP="009F55CE">
            <w:pPr>
              <w:suppressAutoHyphens w:val="0"/>
              <w:jc w:val="right"/>
              <w:rPr>
                <w:sz w:val="20"/>
                <w:lang w:eastAsia="hr-HR"/>
              </w:rPr>
            </w:pPr>
            <w:r w:rsidRPr="0008368D">
              <w:rPr>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102CA6" w14:textId="4FB5552D" w:rsidR="009F55CE" w:rsidRPr="0008368D" w:rsidRDefault="009F55CE" w:rsidP="009F55CE">
            <w:pPr>
              <w:suppressAutoHyphens w:val="0"/>
              <w:jc w:val="right"/>
              <w:rPr>
                <w:sz w:val="20"/>
                <w:lang w:eastAsia="hr-HR"/>
              </w:rPr>
            </w:pPr>
            <w:r w:rsidRPr="0008368D">
              <w:rPr>
                <w:sz w:val="20"/>
                <w:lang w:eastAsia="hr-HR"/>
              </w:rPr>
              <w:t>3.000,00</w:t>
            </w:r>
          </w:p>
        </w:tc>
      </w:tr>
    </w:tbl>
    <w:p w14:paraId="3179CE2F" w14:textId="77777777" w:rsidR="005116A7" w:rsidRPr="00EF1721" w:rsidRDefault="005116A7" w:rsidP="00EF1721">
      <w:pPr>
        <w:jc w:val="both"/>
        <w:rPr>
          <w:sz w:val="22"/>
          <w:szCs w:val="22"/>
          <w:lang w:eastAsia="hr-HR"/>
        </w:rPr>
      </w:pPr>
    </w:p>
    <w:p w14:paraId="240B5059" w14:textId="77777777" w:rsidR="002554ED" w:rsidRPr="0008368D" w:rsidRDefault="002554ED" w:rsidP="002554ED">
      <w:pPr>
        <w:pStyle w:val="Odlomakpopisa"/>
        <w:ind w:left="0"/>
        <w:jc w:val="both"/>
        <w:rPr>
          <w:sz w:val="22"/>
          <w:szCs w:val="22"/>
        </w:rPr>
      </w:pPr>
      <w:r w:rsidRPr="0008368D">
        <w:rPr>
          <w:sz w:val="22"/>
          <w:szCs w:val="22"/>
        </w:rPr>
        <w:t>Osnovne aktivnosti – povećanje se odnosi na povećanje najvećim dijelom zbog režijskih troškova prvenstveno plina. Također, povećanja su na troškovima službenog puta, materijalu za nastavu te zdravstvenom pregledu zaposlenika.</w:t>
      </w:r>
    </w:p>
    <w:p w14:paraId="61161D1A" w14:textId="77777777" w:rsidR="002554ED" w:rsidRPr="0008368D" w:rsidRDefault="002554ED" w:rsidP="002554ED">
      <w:pPr>
        <w:pStyle w:val="Odlomakpopisa"/>
        <w:ind w:left="0"/>
        <w:jc w:val="both"/>
        <w:rPr>
          <w:sz w:val="22"/>
          <w:szCs w:val="22"/>
        </w:rPr>
      </w:pPr>
    </w:p>
    <w:p w14:paraId="2867662F" w14:textId="77777777" w:rsidR="002554ED" w:rsidRPr="0008368D" w:rsidRDefault="002554ED" w:rsidP="002554ED">
      <w:pPr>
        <w:pStyle w:val="Odlomakpopisa"/>
        <w:ind w:left="0"/>
        <w:jc w:val="both"/>
        <w:rPr>
          <w:sz w:val="22"/>
          <w:szCs w:val="22"/>
        </w:rPr>
      </w:pPr>
      <w:r w:rsidRPr="0008368D">
        <w:rPr>
          <w:sz w:val="22"/>
          <w:szCs w:val="22"/>
        </w:rPr>
        <w:t>Nabava opreme – smanjenje zbog povećanih režijskih troškova.</w:t>
      </w:r>
    </w:p>
    <w:p w14:paraId="0AA95AD7" w14:textId="77777777" w:rsidR="005116A7" w:rsidRPr="0008368D" w:rsidRDefault="005116A7" w:rsidP="005116A7">
      <w:pPr>
        <w:suppressAutoHyphens w:val="0"/>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08368D" w:rsidRPr="0008368D" w14:paraId="32B71668" w14:textId="77777777" w:rsidTr="005116A7">
        <w:tc>
          <w:tcPr>
            <w:tcW w:w="1826" w:type="dxa"/>
            <w:tcBorders>
              <w:top w:val="single" w:sz="4" w:space="0" w:color="auto"/>
              <w:left w:val="single" w:sz="4" w:space="0" w:color="auto"/>
              <w:bottom w:val="single" w:sz="4" w:space="0" w:color="auto"/>
              <w:right w:val="single" w:sz="4" w:space="0" w:color="auto"/>
            </w:tcBorders>
            <w:vAlign w:val="center"/>
            <w:hideMark/>
          </w:tcPr>
          <w:p w14:paraId="1E0E9844" w14:textId="77777777" w:rsidR="003E52BB" w:rsidRPr="0008368D" w:rsidRDefault="003E52BB" w:rsidP="003E52BB">
            <w:pPr>
              <w:spacing w:line="254" w:lineRule="auto"/>
              <w:jc w:val="center"/>
              <w:rPr>
                <w:sz w:val="18"/>
                <w:szCs w:val="18"/>
              </w:rPr>
            </w:pPr>
            <w:r w:rsidRPr="0008368D">
              <w:rPr>
                <w:sz w:val="18"/>
                <w:szCs w:val="18"/>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0F417FC" w14:textId="77777777" w:rsidR="003E52BB" w:rsidRPr="0008368D" w:rsidRDefault="003E52BB" w:rsidP="003E52BB">
            <w:pPr>
              <w:spacing w:line="254" w:lineRule="auto"/>
              <w:jc w:val="center"/>
              <w:rPr>
                <w:sz w:val="18"/>
                <w:szCs w:val="18"/>
              </w:rPr>
            </w:pPr>
            <w:r w:rsidRPr="0008368D">
              <w:rPr>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1F48E9A1" w14:textId="77777777" w:rsidR="003E52BB" w:rsidRPr="0008368D" w:rsidRDefault="003E52BB" w:rsidP="003E52BB">
            <w:pPr>
              <w:spacing w:line="254" w:lineRule="auto"/>
              <w:jc w:val="center"/>
              <w:rPr>
                <w:sz w:val="18"/>
                <w:szCs w:val="18"/>
              </w:rPr>
            </w:pPr>
            <w:r w:rsidRPr="0008368D">
              <w:rPr>
                <w:sz w:val="18"/>
                <w:szCs w:val="18"/>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4B37791D" w14:textId="77777777" w:rsidR="003E52BB" w:rsidRPr="0008368D" w:rsidRDefault="003E52BB" w:rsidP="003E52BB">
            <w:pPr>
              <w:spacing w:line="254" w:lineRule="auto"/>
              <w:jc w:val="center"/>
              <w:rPr>
                <w:sz w:val="18"/>
                <w:szCs w:val="18"/>
              </w:rPr>
            </w:pPr>
            <w:r w:rsidRPr="0008368D">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86B597" w14:textId="0069E149" w:rsidR="003E52BB" w:rsidRPr="0008368D" w:rsidRDefault="009F55CE" w:rsidP="003E52BB">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9EB2017" w14:textId="32A511A8" w:rsidR="003E52BB" w:rsidRPr="0008368D" w:rsidRDefault="003E52BB" w:rsidP="003E52BB">
            <w:pPr>
              <w:spacing w:line="254" w:lineRule="auto"/>
              <w:jc w:val="center"/>
              <w:rPr>
                <w:sz w:val="18"/>
                <w:szCs w:val="18"/>
              </w:rPr>
            </w:pPr>
            <w:r w:rsidRPr="0008368D">
              <w:rPr>
                <w:sz w:val="18"/>
                <w:szCs w:val="18"/>
                <w:lang w:eastAsia="hr-HR"/>
              </w:rPr>
              <w:t>Promjena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905E88C" w14:textId="78F46051" w:rsidR="003E52BB" w:rsidRPr="0008368D" w:rsidRDefault="009F55CE" w:rsidP="003E52BB">
            <w:pPr>
              <w:spacing w:line="254" w:lineRule="auto"/>
              <w:jc w:val="center"/>
              <w:rPr>
                <w:sz w:val="18"/>
                <w:szCs w:val="18"/>
              </w:rPr>
            </w:pPr>
            <w:r w:rsidRPr="0008368D">
              <w:rPr>
                <w:rFonts w:eastAsia="Calibri"/>
                <w:sz w:val="18"/>
                <w:szCs w:val="18"/>
                <w:lang w:eastAsia="hr-HR"/>
              </w:rPr>
              <w:t>I</w:t>
            </w:r>
            <w:r w:rsidR="003E52BB" w:rsidRPr="0008368D">
              <w:rPr>
                <w:rFonts w:eastAsia="Calibri"/>
                <w:sz w:val="18"/>
                <w:szCs w:val="18"/>
                <w:lang w:eastAsia="hr-HR"/>
              </w:rPr>
              <w:t>I.</w:t>
            </w:r>
            <w:r w:rsidR="003E52BB" w:rsidRPr="0008368D">
              <w:rPr>
                <w:sz w:val="18"/>
                <w:szCs w:val="18"/>
                <w:lang w:eastAsia="hr-HR"/>
              </w:rPr>
              <w:t xml:space="preserve"> rebalans 2022.</w:t>
            </w:r>
          </w:p>
        </w:tc>
      </w:tr>
      <w:tr w:rsidR="0008368D" w:rsidRPr="0008368D" w14:paraId="7C2D51D9"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34E35B90" w14:textId="77777777" w:rsidR="005116A7" w:rsidRPr="0008368D" w:rsidRDefault="005116A7">
            <w:pPr>
              <w:spacing w:line="254" w:lineRule="auto"/>
              <w:rPr>
                <w:sz w:val="18"/>
                <w:szCs w:val="18"/>
              </w:rPr>
            </w:pPr>
            <w:r w:rsidRPr="0008368D">
              <w:rPr>
                <w:sz w:val="18"/>
                <w:szCs w:val="18"/>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13C7D9B" w14:textId="77777777" w:rsidR="005116A7" w:rsidRPr="0008368D" w:rsidRDefault="005116A7">
            <w:pPr>
              <w:spacing w:line="254" w:lineRule="auto"/>
              <w:rPr>
                <w:sz w:val="18"/>
                <w:szCs w:val="18"/>
              </w:rPr>
            </w:pPr>
            <w:r w:rsidRPr="0008368D">
              <w:rPr>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AB5210" w14:textId="77777777" w:rsidR="005116A7" w:rsidRPr="0008368D" w:rsidRDefault="005116A7">
            <w:pPr>
              <w:spacing w:line="254" w:lineRule="auto"/>
              <w:rPr>
                <w:sz w:val="18"/>
                <w:szCs w:val="18"/>
              </w:rPr>
            </w:pPr>
            <w:r w:rsidRPr="0008368D">
              <w:rPr>
                <w:sz w:val="18"/>
                <w:szCs w:val="18"/>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3F7816D7" w14:textId="77777777" w:rsidR="005116A7" w:rsidRPr="0008368D" w:rsidRDefault="005116A7">
            <w:pPr>
              <w:spacing w:line="254" w:lineRule="auto"/>
              <w:jc w:val="center"/>
              <w:rPr>
                <w:sz w:val="18"/>
                <w:szCs w:val="18"/>
              </w:rPr>
            </w:pPr>
            <w:r w:rsidRPr="0008368D">
              <w:rPr>
                <w:sz w:val="18"/>
                <w:szCs w:val="18"/>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D110693" w14:textId="6C17220D" w:rsidR="005116A7" w:rsidRPr="0008368D" w:rsidRDefault="009F55CE">
            <w:pPr>
              <w:spacing w:line="254" w:lineRule="auto"/>
              <w:jc w:val="center"/>
              <w:rPr>
                <w:sz w:val="18"/>
                <w:szCs w:val="18"/>
              </w:rPr>
            </w:pPr>
            <w:r w:rsidRPr="0008368D">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tcPr>
          <w:p w14:paraId="113638C1" w14:textId="16AAF25C" w:rsidR="005116A7" w:rsidRPr="0008368D" w:rsidRDefault="002554ED">
            <w:pPr>
              <w:spacing w:line="254" w:lineRule="auto"/>
              <w:jc w:val="center"/>
              <w:rPr>
                <w:sz w:val="18"/>
                <w:szCs w:val="18"/>
              </w:rPr>
            </w:pPr>
            <w:r w:rsidRPr="0008368D">
              <w:rPr>
                <w:sz w:val="18"/>
                <w:szCs w:val="18"/>
              </w:rPr>
              <w:t>0</w:t>
            </w:r>
          </w:p>
        </w:tc>
        <w:tc>
          <w:tcPr>
            <w:tcW w:w="1197" w:type="dxa"/>
            <w:tcBorders>
              <w:top w:val="single" w:sz="4" w:space="0" w:color="auto"/>
              <w:left w:val="single" w:sz="4" w:space="0" w:color="auto"/>
              <w:bottom w:val="single" w:sz="4" w:space="0" w:color="auto"/>
              <w:right w:val="single" w:sz="4" w:space="0" w:color="auto"/>
            </w:tcBorders>
            <w:vAlign w:val="center"/>
          </w:tcPr>
          <w:p w14:paraId="682C079F" w14:textId="55B17647" w:rsidR="005116A7" w:rsidRPr="0008368D" w:rsidRDefault="002554ED">
            <w:pPr>
              <w:spacing w:line="254" w:lineRule="auto"/>
              <w:jc w:val="center"/>
              <w:rPr>
                <w:sz w:val="18"/>
                <w:szCs w:val="18"/>
              </w:rPr>
            </w:pPr>
            <w:r w:rsidRPr="0008368D">
              <w:rPr>
                <w:sz w:val="18"/>
                <w:szCs w:val="18"/>
              </w:rPr>
              <w:t>80</w:t>
            </w:r>
          </w:p>
        </w:tc>
      </w:tr>
      <w:tr w:rsidR="0008368D" w:rsidRPr="0008368D" w14:paraId="578CD23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71A9F208" w14:textId="77777777" w:rsidR="005116A7" w:rsidRPr="0008368D" w:rsidRDefault="005116A7">
            <w:pPr>
              <w:spacing w:line="254" w:lineRule="auto"/>
              <w:rPr>
                <w:sz w:val="18"/>
                <w:szCs w:val="18"/>
              </w:rPr>
            </w:pPr>
            <w:r w:rsidRPr="0008368D">
              <w:rPr>
                <w:sz w:val="18"/>
                <w:szCs w:val="18"/>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1FB71505" w14:textId="77777777" w:rsidR="005116A7" w:rsidRPr="0008368D" w:rsidRDefault="005116A7">
            <w:pPr>
              <w:spacing w:line="254" w:lineRule="auto"/>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4DAE1AE3" w14:textId="77777777" w:rsidR="005116A7" w:rsidRPr="0008368D" w:rsidRDefault="005116A7">
            <w:pPr>
              <w:spacing w:line="254" w:lineRule="auto"/>
              <w:rPr>
                <w:sz w:val="18"/>
                <w:szCs w:val="18"/>
              </w:rPr>
            </w:pPr>
            <w:r w:rsidRPr="0008368D">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2B4A478A" w14:textId="77777777" w:rsidR="005116A7" w:rsidRPr="0008368D" w:rsidRDefault="005116A7">
            <w:pPr>
              <w:spacing w:line="254" w:lineRule="auto"/>
              <w:jc w:val="center"/>
              <w:rPr>
                <w:sz w:val="18"/>
                <w:szCs w:val="18"/>
              </w:rPr>
            </w:pPr>
            <w:r w:rsidRPr="0008368D">
              <w:rPr>
                <w:sz w:val="18"/>
                <w:szCs w:val="18"/>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BA74123" w14:textId="4A9BB0F5" w:rsidR="005116A7" w:rsidRPr="0008368D" w:rsidRDefault="009F55CE">
            <w:pPr>
              <w:spacing w:line="254" w:lineRule="auto"/>
              <w:jc w:val="center"/>
              <w:rPr>
                <w:sz w:val="18"/>
                <w:szCs w:val="18"/>
              </w:rPr>
            </w:pPr>
            <w:r w:rsidRPr="0008368D">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tcPr>
          <w:p w14:paraId="3A7ACAE9" w14:textId="372069E5" w:rsidR="005116A7" w:rsidRPr="0008368D" w:rsidRDefault="002554ED">
            <w:pPr>
              <w:spacing w:line="254" w:lineRule="auto"/>
              <w:jc w:val="center"/>
              <w:rPr>
                <w:sz w:val="18"/>
                <w:szCs w:val="18"/>
              </w:rPr>
            </w:pPr>
            <w:r w:rsidRPr="0008368D">
              <w:rPr>
                <w:sz w:val="18"/>
                <w:szCs w:val="18"/>
              </w:rPr>
              <w:t>0</w:t>
            </w:r>
          </w:p>
        </w:tc>
        <w:tc>
          <w:tcPr>
            <w:tcW w:w="1197" w:type="dxa"/>
            <w:tcBorders>
              <w:top w:val="single" w:sz="4" w:space="0" w:color="auto"/>
              <w:left w:val="single" w:sz="4" w:space="0" w:color="auto"/>
              <w:bottom w:val="single" w:sz="4" w:space="0" w:color="auto"/>
              <w:right w:val="single" w:sz="4" w:space="0" w:color="auto"/>
            </w:tcBorders>
            <w:vAlign w:val="center"/>
          </w:tcPr>
          <w:p w14:paraId="13C71567" w14:textId="4680FE15" w:rsidR="005116A7" w:rsidRPr="0008368D" w:rsidRDefault="002554ED">
            <w:pPr>
              <w:spacing w:line="254" w:lineRule="auto"/>
              <w:jc w:val="center"/>
              <w:rPr>
                <w:sz w:val="18"/>
                <w:szCs w:val="18"/>
              </w:rPr>
            </w:pPr>
            <w:r w:rsidRPr="0008368D">
              <w:rPr>
                <w:sz w:val="18"/>
                <w:szCs w:val="18"/>
              </w:rPr>
              <w:t>30</w:t>
            </w:r>
          </w:p>
        </w:tc>
      </w:tr>
      <w:tr w:rsidR="002554ED" w:rsidRPr="0008368D" w14:paraId="45C7A2D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50690129" w14:textId="77777777" w:rsidR="005116A7" w:rsidRPr="0008368D" w:rsidRDefault="005116A7">
            <w:pPr>
              <w:spacing w:line="254" w:lineRule="auto"/>
              <w:rPr>
                <w:sz w:val="18"/>
                <w:szCs w:val="18"/>
              </w:rPr>
            </w:pPr>
            <w:r w:rsidRPr="0008368D">
              <w:rPr>
                <w:sz w:val="18"/>
                <w:szCs w:val="18"/>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5E6DCA" w14:textId="77777777" w:rsidR="005116A7" w:rsidRPr="0008368D" w:rsidRDefault="005116A7">
            <w:pPr>
              <w:spacing w:line="254" w:lineRule="auto"/>
              <w:rPr>
                <w:sz w:val="18"/>
                <w:szCs w:val="18"/>
              </w:rPr>
            </w:pPr>
            <w:r w:rsidRPr="0008368D">
              <w:rPr>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CA6CDCD" w14:textId="77777777" w:rsidR="005116A7" w:rsidRPr="0008368D" w:rsidRDefault="005116A7">
            <w:pPr>
              <w:spacing w:line="254" w:lineRule="auto"/>
              <w:rPr>
                <w:sz w:val="18"/>
                <w:szCs w:val="18"/>
              </w:rPr>
            </w:pPr>
            <w:r w:rsidRPr="0008368D">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16320F23" w14:textId="77777777" w:rsidR="005116A7" w:rsidRPr="0008368D" w:rsidRDefault="005116A7">
            <w:pPr>
              <w:spacing w:line="254" w:lineRule="auto"/>
              <w:jc w:val="center"/>
              <w:rPr>
                <w:sz w:val="18"/>
                <w:szCs w:val="18"/>
              </w:rPr>
            </w:pPr>
            <w:r w:rsidRPr="0008368D">
              <w:rPr>
                <w:sz w:val="18"/>
                <w:szCs w:val="18"/>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7B6724" w14:textId="01CDD4EE" w:rsidR="005116A7" w:rsidRPr="0008368D" w:rsidRDefault="009F55CE">
            <w:pPr>
              <w:spacing w:line="254" w:lineRule="auto"/>
              <w:jc w:val="center"/>
              <w:rPr>
                <w:sz w:val="18"/>
                <w:szCs w:val="18"/>
              </w:rPr>
            </w:pPr>
            <w:r w:rsidRPr="0008368D">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tcPr>
          <w:p w14:paraId="2E30971D" w14:textId="718B520D" w:rsidR="005116A7" w:rsidRPr="0008368D" w:rsidRDefault="002554ED">
            <w:pPr>
              <w:spacing w:line="254" w:lineRule="auto"/>
              <w:jc w:val="center"/>
              <w:rPr>
                <w:sz w:val="18"/>
                <w:szCs w:val="18"/>
              </w:rPr>
            </w:pPr>
            <w:r w:rsidRPr="0008368D">
              <w:rPr>
                <w:sz w:val="18"/>
                <w:szCs w:val="18"/>
              </w:rPr>
              <w:t>0</w:t>
            </w:r>
          </w:p>
        </w:tc>
        <w:tc>
          <w:tcPr>
            <w:tcW w:w="1197" w:type="dxa"/>
            <w:tcBorders>
              <w:top w:val="single" w:sz="4" w:space="0" w:color="auto"/>
              <w:left w:val="single" w:sz="4" w:space="0" w:color="auto"/>
              <w:bottom w:val="single" w:sz="4" w:space="0" w:color="auto"/>
              <w:right w:val="single" w:sz="4" w:space="0" w:color="auto"/>
            </w:tcBorders>
            <w:vAlign w:val="center"/>
          </w:tcPr>
          <w:p w14:paraId="1921EE82" w14:textId="696D7490" w:rsidR="005116A7" w:rsidRPr="0008368D" w:rsidRDefault="002554ED">
            <w:pPr>
              <w:spacing w:line="254" w:lineRule="auto"/>
              <w:jc w:val="center"/>
              <w:rPr>
                <w:sz w:val="18"/>
                <w:szCs w:val="18"/>
              </w:rPr>
            </w:pPr>
            <w:r w:rsidRPr="0008368D">
              <w:rPr>
                <w:sz w:val="18"/>
                <w:szCs w:val="18"/>
              </w:rPr>
              <w:t>25</w:t>
            </w:r>
          </w:p>
        </w:tc>
      </w:tr>
    </w:tbl>
    <w:p w14:paraId="24445DEB" w14:textId="2161B9EB" w:rsidR="00EF1721" w:rsidRDefault="00EF1721" w:rsidP="005116A7">
      <w:pPr>
        <w:pStyle w:val="Odlomakpopisa"/>
        <w:ind w:left="0"/>
        <w:jc w:val="both"/>
        <w:rPr>
          <w:sz w:val="22"/>
          <w:szCs w:val="22"/>
        </w:rPr>
      </w:pPr>
    </w:p>
    <w:p w14:paraId="3D262864" w14:textId="77777777" w:rsidR="00EF1721" w:rsidRDefault="00EF1721">
      <w:pPr>
        <w:suppressAutoHyphens w:val="0"/>
        <w:rPr>
          <w:sz w:val="22"/>
          <w:szCs w:val="22"/>
        </w:rPr>
      </w:pPr>
      <w:r>
        <w:rPr>
          <w:sz w:val="22"/>
          <w:szCs w:val="22"/>
        </w:rPr>
        <w:br w:type="page"/>
      </w:r>
    </w:p>
    <w:p w14:paraId="16BE824C" w14:textId="635A8F9D" w:rsidR="005116A7" w:rsidRPr="0008368D" w:rsidRDefault="005116A7" w:rsidP="00EF1721">
      <w:pPr>
        <w:pStyle w:val="Odlomakpopisa"/>
        <w:ind w:left="0"/>
        <w:rPr>
          <w:b/>
          <w:bCs/>
          <w:sz w:val="22"/>
          <w:szCs w:val="22"/>
        </w:rPr>
      </w:pPr>
      <w:r w:rsidRPr="0008368D">
        <w:rPr>
          <w:b/>
          <w:bCs/>
          <w:sz w:val="22"/>
          <w:szCs w:val="22"/>
        </w:rPr>
        <w:lastRenderedPageBreak/>
        <w:t xml:space="preserve">NAZIV PROGRAMA: REDOVNA DJELATNOST OSNOVNOG ŠKOLSTVA - IZNADZAKONSKI STANDARD </w:t>
      </w:r>
    </w:p>
    <w:p w14:paraId="7209ABBD" w14:textId="77777777" w:rsidR="005116A7" w:rsidRPr="00EF1721" w:rsidRDefault="005116A7" w:rsidP="00EF1721">
      <w:pPr>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08368D" w:rsidRPr="0008368D" w14:paraId="71C3CFCD"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80E5E14" w14:textId="77777777" w:rsidR="00CA458F" w:rsidRPr="0008368D" w:rsidRDefault="00CA458F" w:rsidP="00CA458F">
            <w:pPr>
              <w:suppressAutoHyphens w:val="0"/>
              <w:rPr>
                <w:b/>
                <w:bCs/>
                <w:sz w:val="20"/>
                <w:lang w:eastAsia="hr-HR"/>
              </w:rPr>
            </w:pPr>
            <w:r w:rsidRPr="0008368D">
              <w:rPr>
                <w:b/>
                <w:bCs/>
                <w:sz w:val="20"/>
                <w:lang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3C1F2C" w14:textId="092EC513" w:rsidR="00CA458F" w:rsidRPr="0008368D" w:rsidRDefault="00CA458F" w:rsidP="00CA458F">
            <w:pPr>
              <w:suppressAutoHyphens w:val="0"/>
              <w:jc w:val="center"/>
              <w:rPr>
                <w:b/>
                <w:bCs/>
                <w:sz w:val="20"/>
                <w:lang w:eastAsia="hr-HR"/>
              </w:rPr>
            </w:pPr>
            <w:r w:rsidRPr="0008368D">
              <w:rPr>
                <w:b/>
                <w:bCs/>
                <w:sz w:val="20"/>
                <w:lang w:eastAsia="hr-HR"/>
              </w:rPr>
              <w:t>I. rebalans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4C934" w14:textId="68B83DFD" w:rsidR="00CA458F" w:rsidRPr="0008368D" w:rsidRDefault="00CA458F" w:rsidP="00CA458F">
            <w:pPr>
              <w:suppressAutoHyphens w:val="0"/>
              <w:jc w:val="center"/>
              <w:rPr>
                <w:b/>
                <w:bCs/>
                <w:sz w:val="20"/>
                <w:lang w:eastAsia="hr-HR"/>
              </w:rPr>
            </w:pPr>
            <w:r w:rsidRPr="0008368D">
              <w:rPr>
                <w:b/>
                <w:bCs/>
                <w:sz w:val="20"/>
                <w:lang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27B126" w14:textId="6CDC11D5" w:rsidR="00CA458F" w:rsidRPr="0008368D" w:rsidRDefault="009F55CE" w:rsidP="00CA458F">
            <w:pPr>
              <w:suppressAutoHyphens w:val="0"/>
              <w:jc w:val="center"/>
              <w:rPr>
                <w:b/>
                <w:bCs/>
                <w:sz w:val="20"/>
                <w:lang w:eastAsia="hr-HR"/>
              </w:rPr>
            </w:pPr>
            <w:r w:rsidRPr="0008368D">
              <w:rPr>
                <w:rFonts w:eastAsia="Calibri"/>
                <w:b/>
                <w:bCs/>
                <w:sz w:val="20"/>
                <w:szCs w:val="22"/>
                <w:lang w:eastAsia="hr-HR"/>
              </w:rPr>
              <w:t>I</w:t>
            </w:r>
            <w:r w:rsidR="00CA458F" w:rsidRPr="0008368D">
              <w:rPr>
                <w:rFonts w:eastAsia="Calibri"/>
                <w:b/>
                <w:bCs/>
                <w:sz w:val="20"/>
                <w:szCs w:val="22"/>
                <w:lang w:eastAsia="hr-HR"/>
              </w:rPr>
              <w:t>I.</w:t>
            </w:r>
            <w:r w:rsidR="00CA458F" w:rsidRPr="0008368D">
              <w:rPr>
                <w:b/>
                <w:bCs/>
                <w:sz w:val="20"/>
                <w:lang w:eastAsia="hr-HR"/>
              </w:rPr>
              <w:t xml:space="preserve"> rebalans 2022.</w:t>
            </w:r>
          </w:p>
        </w:tc>
      </w:tr>
      <w:tr w:rsidR="0008368D" w:rsidRPr="0008368D" w14:paraId="4AD30343"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007D2E1" w14:textId="77777777" w:rsidR="009F55CE" w:rsidRPr="0008368D" w:rsidRDefault="009F55CE" w:rsidP="009F55CE">
            <w:pPr>
              <w:suppressAutoHyphens w:val="0"/>
              <w:rPr>
                <w:sz w:val="20"/>
                <w:lang w:eastAsia="hr-HR"/>
              </w:rPr>
            </w:pPr>
            <w:r w:rsidRPr="0008368D">
              <w:rPr>
                <w:sz w:val="20"/>
                <w:lang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4731A854" w14:textId="7137998E" w:rsidR="009F55CE" w:rsidRPr="0008368D" w:rsidRDefault="009F55CE" w:rsidP="009F55CE">
            <w:pPr>
              <w:suppressAutoHyphens w:val="0"/>
              <w:jc w:val="right"/>
              <w:rPr>
                <w:sz w:val="20"/>
                <w:lang w:eastAsia="hr-HR"/>
              </w:rPr>
            </w:pPr>
            <w:r w:rsidRPr="0008368D">
              <w:rPr>
                <w:sz w:val="20"/>
                <w:lang w:eastAsia="hr-HR"/>
              </w:rPr>
              <w:t>2.164.651,00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71366E6" w14:textId="1F8C71F7" w:rsidR="009F55CE" w:rsidRPr="0008368D" w:rsidRDefault="009F55CE" w:rsidP="009F55CE">
            <w:pPr>
              <w:suppressAutoHyphens w:val="0"/>
              <w:jc w:val="right"/>
              <w:rPr>
                <w:sz w:val="20"/>
                <w:lang w:eastAsia="hr-HR"/>
              </w:rPr>
            </w:pPr>
            <w:r w:rsidRPr="0008368D">
              <w:rPr>
                <w:sz w:val="20"/>
                <w:lang w:eastAsia="hr-HR"/>
              </w:rPr>
              <w:t>49.150,00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5F5881" w14:textId="7C19642A" w:rsidR="009F55CE" w:rsidRPr="0008368D" w:rsidRDefault="009F55CE" w:rsidP="009F55CE">
            <w:pPr>
              <w:suppressAutoHyphens w:val="0"/>
              <w:jc w:val="right"/>
              <w:rPr>
                <w:sz w:val="20"/>
                <w:lang w:eastAsia="hr-HR"/>
              </w:rPr>
            </w:pPr>
            <w:r w:rsidRPr="0008368D">
              <w:rPr>
                <w:sz w:val="20"/>
                <w:lang w:eastAsia="hr-HR"/>
              </w:rPr>
              <w:t>2.213.801,00</w:t>
            </w:r>
          </w:p>
        </w:tc>
      </w:tr>
      <w:tr w:rsidR="0008368D" w:rsidRPr="0008368D" w14:paraId="70A95AE6"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30F63C" w14:textId="77777777" w:rsidR="009F55CE" w:rsidRPr="0008368D" w:rsidRDefault="009F55CE" w:rsidP="009F55CE">
            <w:pPr>
              <w:suppressAutoHyphens w:val="0"/>
              <w:rPr>
                <w:sz w:val="20"/>
                <w:lang w:eastAsia="hr-HR"/>
              </w:rPr>
            </w:pPr>
            <w:r w:rsidRPr="0008368D">
              <w:rPr>
                <w:sz w:val="20"/>
                <w:lang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1D632DEC" w14:textId="7D0AE0E8" w:rsidR="009F55CE" w:rsidRPr="0008368D" w:rsidRDefault="009F55CE" w:rsidP="009F55CE">
            <w:pPr>
              <w:suppressAutoHyphens w:val="0"/>
              <w:jc w:val="right"/>
              <w:rPr>
                <w:sz w:val="20"/>
                <w:lang w:eastAsia="hr-HR"/>
              </w:rPr>
            </w:pPr>
            <w:r w:rsidRPr="0008368D">
              <w:rPr>
                <w:sz w:val="20"/>
                <w:lang w:eastAsia="hr-HR"/>
              </w:rPr>
              <w:t>9.215.000,00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E56D36" w14:textId="6CC43907" w:rsidR="009F55CE" w:rsidRPr="0008368D" w:rsidRDefault="009F55CE" w:rsidP="009F55CE">
            <w:pPr>
              <w:suppressAutoHyphens w:val="0"/>
              <w:jc w:val="right"/>
              <w:rPr>
                <w:sz w:val="20"/>
                <w:lang w:eastAsia="hr-HR"/>
              </w:rPr>
            </w:pPr>
            <w:r w:rsidRPr="0008368D">
              <w:rPr>
                <w:sz w:val="20"/>
                <w:lang w:eastAsia="hr-HR"/>
              </w:rPr>
              <w:t>600.000,00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B661D" w14:textId="7A8CC87E" w:rsidR="009F55CE" w:rsidRPr="0008368D" w:rsidRDefault="009F55CE" w:rsidP="009F55CE">
            <w:pPr>
              <w:suppressAutoHyphens w:val="0"/>
              <w:jc w:val="right"/>
              <w:rPr>
                <w:sz w:val="20"/>
                <w:lang w:eastAsia="hr-HR"/>
              </w:rPr>
            </w:pPr>
            <w:r w:rsidRPr="0008368D">
              <w:rPr>
                <w:sz w:val="20"/>
                <w:lang w:eastAsia="hr-HR"/>
              </w:rPr>
              <w:t>9.815.000,00</w:t>
            </w:r>
          </w:p>
        </w:tc>
      </w:tr>
      <w:tr w:rsidR="009F55CE" w:rsidRPr="0008368D" w14:paraId="169F79BF"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C5622B" w14:textId="77777777" w:rsidR="009F55CE" w:rsidRPr="0008368D" w:rsidRDefault="009F55CE" w:rsidP="009F55CE">
            <w:pPr>
              <w:suppressAutoHyphens w:val="0"/>
              <w:rPr>
                <w:sz w:val="20"/>
                <w:lang w:eastAsia="hr-HR"/>
              </w:rPr>
            </w:pPr>
            <w:r w:rsidRPr="0008368D">
              <w:rPr>
                <w:sz w:val="20"/>
                <w:lang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C53CEE7" w14:textId="66398947" w:rsidR="009F55CE" w:rsidRPr="0008368D" w:rsidRDefault="009F55CE" w:rsidP="009F55CE">
            <w:pPr>
              <w:suppressAutoHyphens w:val="0"/>
              <w:jc w:val="right"/>
              <w:rPr>
                <w:sz w:val="20"/>
                <w:lang w:eastAsia="hr-HR"/>
              </w:rPr>
            </w:pPr>
            <w:r w:rsidRPr="0008368D">
              <w:rPr>
                <w:sz w:val="20"/>
                <w:lang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6357878" w14:textId="7478D473" w:rsidR="009F55CE" w:rsidRPr="0008368D" w:rsidRDefault="009F55CE" w:rsidP="009F55CE">
            <w:pPr>
              <w:suppressAutoHyphens w:val="0"/>
              <w:jc w:val="right"/>
              <w:rPr>
                <w:sz w:val="20"/>
                <w:lang w:eastAsia="hr-HR"/>
              </w:rPr>
            </w:pPr>
            <w:r w:rsidRPr="0008368D">
              <w:rPr>
                <w:sz w:val="20"/>
                <w:lang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C5B5382" w14:textId="51B7B75E" w:rsidR="009F55CE" w:rsidRPr="0008368D" w:rsidRDefault="009F55CE" w:rsidP="009F55CE">
            <w:pPr>
              <w:suppressAutoHyphens w:val="0"/>
              <w:jc w:val="right"/>
              <w:rPr>
                <w:sz w:val="20"/>
                <w:lang w:eastAsia="hr-HR"/>
              </w:rPr>
            </w:pPr>
            <w:r w:rsidRPr="0008368D">
              <w:rPr>
                <w:sz w:val="20"/>
                <w:lang w:eastAsia="hr-HR"/>
              </w:rPr>
              <w:t>240.000,00</w:t>
            </w:r>
          </w:p>
        </w:tc>
      </w:tr>
    </w:tbl>
    <w:p w14:paraId="7F0E4DDA" w14:textId="77777777" w:rsidR="005116A7" w:rsidRPr="0008368D" w:rsidRDefault="005116A7" w:rsidP="005116A7">
      <w:pPr>
        <w:pStyle w:val="Odlomakpopisa"/>
        <w:ind w:left="708"/>
        <w:jc w:val="both"/>
        <w:rPr>
          <w:sz w:val="22"/>
          <w:szCs w:val="22"/>
        </w:rPr>
      </w:pPr>
    </w:p>
    <w:p w14:paraId="1026D72C" w14:textId="77777777" w:rsidR="002554ED" w:rsidRPr="0008368D" w:rsidRDefault="002554ED" w:rsidP="002554ED">
      <w:pPr>
        <w:jc w:val="both"/>
        <w:rPr>
          <w:sz w:val="22"/>
          <w:szCs w:val="22"/>
        </w:rPr>
      </w:pPr>
      <w:r w:rsidRPr="0008368D">
        <w:rPr>
          <w:sz w:val="22"/>
          <w:szCs w:val="22"/>
        </w:rPr>
        <w:t>Osnovna aktivnost osnovnog školstva – iznad zakonskog standarda  - povećanje se odnosi na:</w:t>
      </w:r>
    </w:p>
    <w:p w14:paraId="3D196BA1" w14:textId="77777777" w:rsidR="002554ED" w:rsidRPr="0008368D" w:rsidRDefault="002554ED" w:rsidP="002554ED">
      <w:pPr>
        <w:pStyle w:val="Odlomakpopisa"/>
        <w:numPr>
          <w:ilvl w:val="0"/>
          <w:numId w:val="7"/>
        </w:numPr>
        <w:jc w:val="both"/>
        <w:rPr>
          <w:sz w:val="22"/>
          <w:szCs w:val="22"/>
        </w:rPr>
      </w:pPr>
      <w:r w:rsidRPr="0008368D">
        <w:rPr>
          <w:sz w:val="22"/>
          <w:szCs w:val="22"/>
        </w:rPr>
        <w:t xml:space="preserve">plaćanje asistenta u nastavi </w:t>
      </w:r>
    </w:p>
    <w:p w14:paraId="1342E59E" w14:textId="77777777" w:rsidR="002554ED" w:rsidRPr="0008368D" w:rsidRDefault="002554ED" w:rsidP="002554ED">
      <w:pPr>
        <w:pStyle w:val="Odlomakpopisa"/>
        <w:numPr>
          <w:ilvl w:val="0"/>
          <w:numId w:val="7"/>
        </w:numPr>
        <w:jc w:val="both"/>
        <w:rPr>
          <w:sz w:val="22"/>
          <w:szCs w:val="22"/>
        </w:rPr>
      </w:pPr>
      <w:r w:rsidRPr="0008368D">
        <w:rPr>
          <w:sz w:val="22"/>
          <w:szCs w:val="22"/>
        </w:rPr>
        <w:t>nabava radnih bilježnica</w:t>
      </w:r>
    </w:p>
    <w:p w14:paraId="086FA7FB" w14:textId="77777777" w:rsidR="002554ED" w:rsidRPr="0008368D" w:rsidRDefault="002554ED" w:rsidP="002554ED">
      <w:pPr>
        <w:pStyle w:val="Odlomakpopisa"/>
        <w:numPr>
          <w:ilvl w:val="0"/>
          <w:numId w:val="7"/>
        </w:numPr>
        <w:jc w:val="both"/>
        <w:rPr>
          <w:sz w:val="22"/>
          <w:szCs w:val="22"/>
        </w:rPr>
      </w:pPr>
      <w:r w:rsidRPr="0008368D">
        <w:rPr>
          <w:sz w:val="22"/>
          <w:szCs w:val="22"/>
        </w:rPr>
        <w:t>preneseni višak sredstava iz rezultata poslovanja iz prethodnih godina iz izvora Posebne namjene, Vlastiti izvori,  Pomoći i Donacije</w:t>
      </w:r>
    </w:p>
    <w:p w14:paraId="3E8C09E5" w14:textId="77777777" w:rsidR="002554ED" w:rsidRPr="0008368D" w:rsidRDefault="002554ED" w:rsidP="002554ED">
      <w:pPr>
        <w:pStyle w:val="Odlomakpopisa"/>
        <w:numPr>
          <w:ilvl w:val="0"/>
          <w:numId w:val="7"/>
        </w:numPr>
        <w:jc w:val="both"/>
        <w:rPr>
          <w:sz w:val="22"/>
          <w:szCs w:val="22"/>
        </w:rPr>
      </w:pPr>
      <w:r w:rsidRPr="0008368D">
        <w:rPr>
          <w:sz w:val="22"/>
          <w:szCs w:val="22"/>
        </w:rPr>
        <w:t>povećanje sredstava na izvoru Posebne namjene na namirnicama zbog poskupljenja</w:t>
      </w:r>
    </w:p>
    <w:p w14:paraId="1D647B7F" w14:textId="77777777" w:rsidR="002554ED" w:rsidRPr="0008368D" w:rsidRDefault="002554ED" w:rsidP="002554ED">
      <w:pPr>
        <w:pStyle w:val="Odlomakpopisa"/>
        <w:numPr>
          <w:ilvl w:val="0"/>
          <w:numId w:val="7"/>
        </w:numPr>
        <w:jc w:val="both"/>
        <w:rPr>
          <w:sz w:val="22"/>
          <w:szCs w:val="22"/>
        </w:rPr>
      </w:pPr>
      <w:r w:rsidRPr="0008368D">
        <w:rPr>
          <w:sz w:val="22"/>
          <w:szCs w:val="22"/>
        </w:rPr>
        <w:t>povećanje na izvoru Pomoći u sklopu projekta „Naša školska užina“ – namirnice</w:t>
      </w:r>
    </w:p>
    <w:p w14:paraId="32E280CB" w14:textId="77777777" w:rsidR="002554ED" w:rsidRPr="0008368D" w:rsidRDefault="002554ED" w:rsidP="002554ED">
      <w:pPr>
        <w:pStyle w:val="Odlomakpopisa"/>
        <w:numPr>
          <w:ilvl w:val="0"/>
          <w:numId w:val="7"/>
        </w:numPr>
        <w:jc w:val="both"/>
        <w:rPr>
          <w:sz w:val="22"/>
          <w:szCs w:val="22"/>
        </w:rPr>
      </w:pPr>
      <w:r w:rsidRPr="0008368D">
        <w:rPr>
          <w:sz w:val="22"/>
          <w:szCs w:val="22"/>
        </w:rPr>
        <w:t>povećanje na izvoru Donacije – otvorene su nove pozicije za dnevnice za službena putovanja</w:t>
      </w:r>
    </w:p>
    <w:p w14:paraId="3673B46D" w14:textId="77777777" w:rsidR="002554ED" w:rsidRPr="0008368D" w:rsidRDefault="002554ED" w:rsidP="002554ED">
      <w:pPr>
        <w:jc w:val="both"/>
        <w:rPr>
          <w:sz w:val="22"/>
          <w:szCs w:val="22"/>
        </w:rPr>
      </w:pPr>
    </w:p>
    <w:p w14:paraId="0FDD9AC8" w14:textId="77777777" w:rsidR="002554ED" w:rsidRPr="0008368D" w:rsidRDefault="002554ED" w:rsidP="002554ED">
      <w:pPr>
        <w:jc w:val="both"/>
        <w:rPr>
          <w:sz w:val="22"/>
          <w:szCs w:val="22"/>
        </w:rPr>
      </w:pPr>
      <w:r w:rsidRPr="0008368D">
        <w:rPr>
          <w:sz w:val="22"/>
          <w:szCs w:val="22"/>
        </w:rPr>
        <w:t>Osnovna aktivnost osnovnog školstva – MZO – povećanje odnosi se na povećanje planiranih sredstava za isplatu plaća i doprinosa na plaće, regresa za godišnji odmor</w:t>
      </w:r>
    </w:p>
    <w:p w14:paraId="6B4F27CD" w14:textId="77777777" w:rsidR="003E52BB" w:rsidRPr="0008368D" w:rsidRDefault="003E52BB" w:rsidP="005116A7">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08368D" w:rsidRPr="0008368D" w14:paraId="7364A5CB"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34AEBE8C" w14:textId="77777777" w:rsidR="003E52BB" w:rsidRPr="0008368D" w:rsidRDefault="003E52BB" w:rsidP="003E52BB">
            <w:pPr>
              <w:spacing w:line="254" w:lineRule="auto"/>
              <w:jc w:val="center"/>
              <w:rPr>
                <w:sz w:val="18"/>
                <w:szCs w:val="18"/>
              </w:rPr>
            </w:pPr>
            <w:r w:rsidRPr="0008368D">
              <w:rPr>
                <w:sz w:val="18"/>
                <w:szCs w:val="18"/>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ED0E377" w14:textId="77777777" w:rsidR="003E52BB" w:rsidRPr="0008368D" w:rsidRDefault="003E52BB" w:rsidP="003E52BB">
            <w:pPr>
              <w:spacing w:line="254" w:lineRule="auto"/>
              <w:jc w:val="center"/>
              <w:rPr>
                <w:sz w:val="18"/>
                <w:szCs w:val="18"/>
              </w:rPr>
            </w:pPr>
            <w:r w:rsidRPr="0008368D">
              <w:rPr>
                <w:sz w:val="18"/>
                <w:szCs w:val="18"/>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B32792" w14:textId="77777777" w:rsidR="003E52BB" w:rsidRPr="0008368D" w:rsidRDefault="003E52BB" w:rsidP="003E52BB">
            <w:pPr>
              <w:spacing w:line="254" w:lineRule="auto"/>
              <w:jc w:val="center"/>
              <w:rPr>
                <w:sz w:val="18"/>
                <w:szCs w:val="18"/>
              </w:rPr>
            </w:pPr>
            <w:r w:rsidRPr="0008368D">
              <w:rPr>
                <w:sz w:val="18"/>
                <w:szCs w:val="18"/>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A01CFA0" w14:textId="77777777" w:rsidR="003E52BB" w:rsidRPr="0008368D" w:rsidRDefault="003E52BB" w:rsidP="003E52BB">
            <w:pPr>
              <w:spacing w:line="254" w:lineRule="auto"/>
              <w:jc w:val="center"/>
              <w:rPr>
                <w:sz w:val="18"/>
                <w:szCs w:val="18"/>
              </w:rPr>
            </w:pPr>
            <w:r w:rsidRPr="0008368D">
              <w:rPr>
                <w:sz w:val="18"/>
                <w:szCs w:val="18"/>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8700D3" w14:textId="564C3E99" w:rsidR="003E52BB" w:rsidRPr="0008368D" w:rsidRDefault="009F55CE" w:rsidP="003E52BB">
            <w:pPr>
              <w:spacing w:line="254" w:lineRule="auto"/>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374E01" w14:textId="01F8BDAF" w:rsidR="003E52BB" w:rsidRPr="0008368D" w:rsidRDefault="003E52BB" w:rsidP="003E52BB">
            <w:pPr>
              <w:spacing w:line="254" w:lineRule="auto"/>
              <w:jc w:val="center"/>
              <w:rPr>
                <w:sz w:val="18"/>
                <w:szCs w:val="18"/>
              </w:rPr>
            </w:pPr>
            <w:r w:rsidRPr="0008368D">
              <w:rPr>
                <w:sz w:val="18"/>
                <w:szCs w:val="18"/>
                <w:lang w:eastAsia="hr-HR"/>
              </w:rPr>
              <w:t>Promjena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4B874C6" w14:textId="460A45A1" w:rsidR="003E52BB" w:rsidRPr="0008368D" w:rsidRDefault="009F55CE" w:rsidP="003E52BB">
            <w:pPr>
              <w:spacing w:line="254" w:lineRule="auto"/>
              <w:jc w:val="center"/>
              <w:rPr>
                <w:sz w:val="18"/>
                <w:szCs w:val="18"/>
              </w:rPr>
            </w:pPr>
            <w:r w:rsidRPr="0008368D">
              <w:rPr>
                <w:rFonts w:eastAsia="Calibri"/>
                <w:sz w:val="18"/>
                <w:szCs w:val="18"/>
                <w:lang w:eastAsia="hr-HR"/>
              </w:rPr>
              <w:t>I</w:t>
            </w:r>
            <w:r w:rsidR="003E52BB" w:rsidRPr="0008368D">
              <w:rPr>
                <w:rFonts w:eastAsia="Calibri"/>
                <w:sz w:val="18"/>
                <w:szCs w:val="18"/>
                <w:lang w:eastAsia="hr-HR"/>
              </w:rPr>
              <w:t>I.</w:t>
            </w:r>
            <w:r w:rsidR="003E52BB" w:rsidRPr="0008368D">
              <w:rPr>
                <w:sz w:val="18"/>
                <w:szCs w:val="18"/>
                <w:lang w:eastAsia="hr-HR"/>
              </w:rPr>
              <w:t xml:space="preserve"> rebalans 2022.</w:t>
            </w:r>
          </w:p>
        </w:tc>
      </w:tr>
      <w:tr w:rsidR="0008368D" w:rsidRPr="0008368D" w14:paraId="0EF7E856"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77396317" w14:textId="77777777" w:rsidR="005116A7" w:rsidRPr="0008368D" w:rsidRDefault="005116A7">
            <w:pPr>
              <w:spacing w:line="254" w:lineRule="auto"/>
              <w:rPr>
                <w:sz w:val="18"/>
                <w:szCs w:val="18"/>
              </w:rPr>
            </w:pPr>
            <w:r w:rsidRPr="0008368D">
              <w:rPr>
                <w:sz w:val="18"/>
                <w:szCs w:val="18"/>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F9B5D6B" w14:textId="77777777" w:rsidR="005116A7" w:rsidRPr="0008368D" w:rsidRDefault="005116A7">
            <w:pPr>
              <w:spacing w:line="254" w:lineRule="auto"/>
              <w:rPr>
                <w:sz w:val="18"/>
                <w:szCs w:val="18"/>
              </w:rPr>
            </w:pPr>
            <w:r w:rsidRPr="0008368D">
              <w:rPr>
                <w:sz w:val="18"/>
                <w:szCs w:val="18"/>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65BB9A6" w14:textId="77777777" w:rsidR="005116A7" w:rsidRPr="0008368D" w:rsidRDefault="005116A7">
            <w:pPr>
              <w:spacing w:line="254" w:lineRule="auto"/>
              <w:rPr>
                <w:sz w:val="18"/>
                <w:szCs w:val="18"/>
              </w:rPr>
            </w:pPr>
            <w:r w:rsidRPr="0008368D">
              <w:rPr>
                <w:sz w:val="18"/>
                <w:szCs w:val="18"/>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7EDDECE" w14:textId="77777777" w:rsidR="005116A7" w:rsidRPr="0008368D" w:rsidRDefault="005116A7">
            <w:pPr>
              <w:spacing w:line="254" w:lineRule="auto"/>
              <w:jc w:val="center"/>
              <w:rPr>
                <w:sz w:val="18"/>
                <w:szCs w:val="18"/>
              </w:rPr>
            </w:pPr>
            <w:r w:rsidRPr="0008368D">
              <w:rPr>
                <w:sz w:val="18"/>
                <w:szCs w:val="18"/>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98C4E" w14:textId="77777777" w:rsidR="005116A7" w:rsidRPr="0008368D" w:rsidRDefault="005116A7">
            <w:pPr>
              <w:spacing w:line="254" w:lineRule="auto"/>
              <w:jc w:val="center"/>
              <w:rPr>
                <w:sz w:val="18"/>
                <w:szCs w:val="18"/>
              </w:rPr>
            </w:pPr>
            <w:r w:rsidRPr="0008368D">
              <w:rPr>
                <w:sz w:val="18"/>
                <w:szCs w:val="18"/>
              </w:rPr>
              <w:t>60</w:t>
            </w:r>
          </w:p>
        </w:tc>
        <w:tc>
          <w:tcPr>
            <w:tcW w:w="1197" w:type="dxa"/>
            <w:tcBorders>
              <w:top w:val="single" w:sz="4" w:space="0" w:color="auto"/>
              <w:left w:val="single" w:sz="4" w:space="0" w:color="auto"/>
              <w:bottom w:val="single" w:sz="4" w:space="0" w:color="auto"/>
              <w:right w:val="single" w:sz="4" w:space="0" w:color="auto"/>
            </w:tcBorders>
            <w:vAlign w:val="center"/>
          </w:tcPr>
          <w:p w14:paraId="66D875C2" w14:textId="18F5742D" w:rsidR="005116A7" w:rsidRPr="0008368D" w:rsidRDefault="002554ED">
            <w:pPr>
              <w:spacing w:line="254" w:lineRule="auto"/>
              <w:jc w:val="center"/>
              <w:rPr>
                <w:sz w:val="18"/>
                <w:szCs w:val="18"/>
              </w:rPr>
            </w:pPr>
            <w:r w:rsidRPr="0008368D">
              <w:rPr>
                <w:sz w:val="18"/>
                <w:szCs w:val="18"/>
              </w:rPr>
              <w:t>4</w:t>
            </w:r>
          </w:p>
        </w:tc>
        <w:tc>
          <w:tcPr>
            <w:tcW w:w="1273" w:type="dxa"/>
            <w:tcBorders>
              <w:top w:val="single" w:sz="4" w:space="0" w:color="auto"/>
              <w:left w:val="single" w:sz="4" w:space="0" w:color="auto"/>
              <w:bottom w:val="single" w:sz="4" w:space="0" w:color="auto"/>
              <w:right w:val="single" w:sz="4" w:space="0" w:color="auto"/>
            </w:tcBorders>
            <w:vAlign w:val="center"/>
          </w:tcPr>
          <w:p w14:paraId="192A8333" w14:textId="05E0B7BD" w:rsidR="005116A7" w:rsidRPr="0008368D" w:rsidRDefault="002554ED">
            <w:pPr>
              <w:spacing w:line="254" w:lineRule="auto"/>
              <w:jc w:val="center"/>
              <w:rPr>
                <w:sz w:val="18"/>
                <w:szCs w:val="18"/>
              </w:rPr>
            </w:pPr>
            <w:r w:rsidRPr="0008368D">
              <w:rPr>
                <w:sz w:val="18"/>
                <w:szCs w:val="18"/>
              </w:rPr>
              <w:t>50+14</w:t>
            </w:r>
          </w:p>
        </w:tc>
      </w:tr>
      <w:tr w:rsidR="005116A7" w:rsidRPr="0008368D" w14:paraId="47AE080C"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5798F68B" w14:textId="77777777" w:rsidR="005116A7" w:rsidRPr="0008368D" w:rsidRDefault="005116A7">
            <w:pPr>
              <w:spacing w:line="254" w:lineRule="auto"/>
              <w:rPr>
                <w:sz w:val="18"/>
                <w:szCs w:val="18"/>
              </w:rPr>
            </w:pPr>
            <w:r w:rsidRPr="0008368D">
              <w:rPr>
                <w:sz w:val="18"/>
                <w:szCs w:val="18"/>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2372164" w14:textId="77777777" w:rsidR="005116A7" w:rsidRPr="0008368D" w:rsidRDefault="005116A7">
            <w:pPr>
              <w:spacing w:line="254" w:lineRule="auto"/>
              <w:rPr>
                <w:sz w:val="18"/>
                <w:szCs w:val="18"/>
              </w:rPr>
            </w:pPr>
            <w:r w:rsidRPr="0008368D">
              <w:rPr>
                <w:sz w:val="18"/>
                <w:szCs w:val="18"/>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08CC93" w14:textId="77777777" w:rsidR="005116A7" w:rsidRPr="0008368D" w:rsidRDefault="005116A7">
            <w:pPr>
              <w:spacing w:line="254" w:lineRule="auto"/>
              <w:rPr>
                <w:sz w:val="18"/>
                <w:szCs w:val="18"/>
              </w:rPr>
            </w:pPr>
            <w:r w:rsidRPr="0008368D">
              <w:rPr>
                <w:sz w:val="18"/>
                <w:szCs w:val="18"/>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9CF5AC" w14:textId="77777777" w:rsidR="005116A7" w:rsidRPr="0008368D" w:rsidRDefault="005116A7">
            <w:pPr>
              <w:spacing w:line="254" w:lineRule="auto"/>
              <w:jc w:val="center"/>
              <w:rPr>
                <w:sz w:val="18"/>
                <w:szCs w:val="18"/>
              </w:rPr>
            </w:pPr>
            <w:r w:rsidRPr="0008368D">
              <w:rPr>
                <w:sz w:val="18"/>
                <w:szCs w:val="18"/>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9B242" w14:textId="77777777" w:rsidR="005116A7" w:rsidRPr="0008368D" w:rsidRDefault="005116A7">
            <w:pPr>
              <w:spacing w:line="254" w:lineRule="auto"/>
              <w:jc w:val="center"/>
              <w:rPr>
                <w:sz w:val="18"/>
                <w:szCs w:val="18"/>
              </w:rPr>
            </w:pPr>
            <w:r w:rsidRPr="0008368D">
              <w:rPr>
                <w:sz w:val="18"/>
                <w:szCs w:val="18"/>
              </w:rPr>
              <w:t>390</w:t>
            </w:r>
          </w:p>
        </w:tc>
        <w:tc>
          <w:tcPr>
            <w:tcW w:w="1197" w:type="dxa"/>
            <w:tcBorders>
              <w:top w:val="single" w:sz="4" w:space="0" w:color="auto"/>
              <w:left w:val="single" w:sz="4" w:space="0" w:color="auto"/>
              <w:bottom w:val="single" w:sz="4" w:space="0" w:color="auto"/>
              <w:right w:val="single" w:sz="4" w:space="0" w:color="auto"/>
            </w:tcBorders>
            <w:vAlign w:val="center"/>
          </w:tcPr>
          <w:p w14:paraId="41886199" w14:textId="1B76A3C3" w:rsidR="005116A7" w:rsidRPr="0008368D" w:rsidRDefault="002554ED">
            <w:pPr>
              <w:spacing w:line="254" w:lineRule="auto"/>
              <w:jc w:val="center"/>
              <w:rPr>
                <w:sz w:val="18"/>
                <w:szCs w:val="18"/>
              </w:rPr>
            </w:pPr>
            <w:r w:rsidRPr="0008368D">
              <w:rPr>
                <w:sz w:val="18"/>
                <w:szCs w:val="18"/>
              </w:rPr>
              <w:t>0</w:t>
            </w:r>
          </w:p>
        </w:tc>
        <w:tc>
          <w:tcPr>
            <w:tcW w:w="1273" w:type="dxa"/>
            <w:tcBorders>
              <w:top w:val="single" w:sz="4" w:space="0" w:color="auto"/>
              <w:left w:val="single" w:sz="4" w:space="0" w:color="auto"/>
              <w:bottom w:val="single" w:sz="4" w:space="0" w:color="auto"/>
              <w:right w:val="single" w:sz="4" w:space="0" w:color="auto"/>
            </w:tcBorders>
            <w:vAlign w:val="center"/>
          </w:tcPr>
          <w:p w14:paraId="2814F955" w14:textId="4AE6466F" w:rsidR="005116A7" w:rsidRPr="0008368D" w:rsidRDefault="002554ED">
            <w:pPr>
              <w:spacing w:line="254" w:lineRule="auto"/>
              <w:jc w:val="center"/>
              <w:rPr>
                <w:sz w:val="18"/>
                <w:szCs w:val="18"/>
              </w:rPr>
            </w:pPr>
            <w:r w:rsidRPr="0008368D">
              <w:rPr>
                <w:sz w:val="18"/>
                <w:szCs w:val="18"/>
              </w:rPr>
              <w:t>390</w:t>
            </w:r>
          </w:p>
        </w:tc>
      </w:tr>
    </w:tbl>
    <w:p w14:paraId="7A7789D9" w14:textId="77777777" w:rsidR="005116A7" w:rsidRPr="0008368D" w:rsidRDefault="005116A7" w:rsidP="005116A7">
      <w:pPr>
        <w:jc w:val="both"/>
        <w:rPr>
          <w:sz w:val="22"/>
          <w:szCs w:val="22"/>
        </w:rPr>
      </w:pPr>
    </w:p>
    <w:bookmarkEnd w:id="13"/>
    <w:bookmarkEnd w:id="25"/>
    <w:p w14:paraId="56F053B3" w14:textId="77777777" w:rsidR="005116A7" w:rsidRPr="0008368D" w:rsidRDefault="005116A7" w:rsidP="005116A7">
      <w:r w:rsidRPr="0008368D">
        <w:t>GLAVA 00405 VIJEĆA MANJINA</w:t>
      </w:r>
    </w:p>
    <w:p w14:paraId="5CC7DC42" w14:textId="77777777" w:rsidR="005116A7" w:rsidRPr="0008368D" w:rsidRDefault="005116A7" w:rsidP="005116A7"/>
    <w:p w14:paraId="7A59AED5" w14:textId="77777777" w:rsidR="005116A7" w:rsidRPr="0008368D" w:rsidRDefault="005116A7" w:rsidP="005116A7">
      <w:pPr>
        <w:rPr>
          <w:b/>
          <w:bCs/>
          <w:sz w:val="22"/>
          <w:szCs w:val="22"/>
        </w:rPr>
      </w:pPr>
      <w:bookmarkStart w:id="26" w:name="_Hlk116416363"/>
      <w:r w:rsidRPr="0008368D">
        <w:rPr>
          <w:b/>
          <w:bCs/>
          <w:sz w:val="22"/>
          <w:szCs w:val="22"/>
        </w:rPr>
        <w:t>Proračunski korisnik 46786 – Gradsko vijeće srpske nacionalne manjine Požega</w:t>
      </w:r>
    </w:p>
    <w:p w14:paraId="5D951FEE" w14:textId="77777777" w:rsidR="005116A7" w:rsidRPr="00EF1721" w:rsidRDefault="005116A7" w:rsidP="005116A7">
      <w:pPr>
        <w:rPr>
          <w:sz w:val="22"/>
          <w:szCs w:val="22"/>
        </w:rPr>
      </w:pPr>
    </w:p>
    <w:p w14:paraId="5EE8FBC8" w14:textId="2878B105" w:rsidR="005B5BB7" w:rsidRPr="0008368D" w:rsidRDefault="00C63EA0" w:rsidP="005116A7">
      <w:pPr>
        <w:ind w:firstLine="720"/>
        <w:jc w:val="both"/>
        <w:rPr>
          <w:sz w:val="22"/>
          <w:szCs w:val="22"/>
        </w:rPr>
      </w:pPr>
      <w:r w:rsidRPr="0008368D">
        <w:rPr>
          <w:sz w:val="22"/>
          <w:szCs w:val="22"/>
        </w:rPr>
        <w:t xml:space="preserve">Rashodi </w:t>
      </w:r>
      <w:r w:rsidR="005116A7" w:rsidRPr="0008368D">
        <w:rPr>
          <w:sz w:val="22"/>
          <w:szCs w:val="22"/>
        </w:rPr>
        <w:t>Gradsko</w:t>
      </w:r>
      <w:r w:rsidRPr="0008368D">
        <w:rPr>
          <w:sz w:val="22"/>
          <w:szCs w:val="22"/>
        </w:rPr>
        <w:t>g</w:t>
      </w:r>
      <w:r w:rsidR="005116A7" w:rsidRPr="0008368D">
        <w:rPr>
          <w:sz w:val="22"/>
          <w:szCs w:val="22"/>
        </w:rPr>
        <w:t xml:space="preserve"> vijeć</w:t>
      </w:r>
      <w:r w:rsidRPr="0008368D">
        <w:rPr>
          <w:sz w:val="22"/>
          <w:szCs w:val="22"/>
        </w:rPr>
        <w:t>a</w:t>
      </w:r>
      <w:r w:rsidR="005116A7" w:rsidRPr="0008368D">
        <w:rPr>
          <w:sz w:val="22"/>
          <w:szCs w:val="22"/>
        </w:rPr>
        <w:t xml:space="preserve"> srpske nacionalne manjine </w:t>
      </w:r>
      <w:r w:rsidR="005B5BB7" w:rsidRPr="0008368D">
        <w:rPr>
          <w:sz w:val="22"/>
          <w:szCs w:val="22"/>
        </w:rPr>
        <w:t>ostali su na istoj razini samo su se promjene dogodile između aktivnosti</w:t>
      </w:r>
      <w:r w:rsidR="002554ED" w:rsidRPr="0008368D">
        <w:rPr>
          <w:sz w:val="22"/>
          <w:szCs w:val="22"/>
        </w:rPr>
        <w:t>.</w:t>
      </w:r>
    </w:p>
    <w:p w14:paraId="66D7B223" w14:textId="77777777" w:rsidR="005116A7" w:rsidRPr="0008368D" w:rsidRDefault="005116A7" w:rsidP="00EF1721">
      <w:pPr>
        <w:jc w:val="both"/>
        <w:rPr>
          <w:sz w:val="22"/>
          <w:szCs w:val="22"/>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08368D" w:rsidRPr="0008368D" w14:paraId="18548134"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BD9D0F0"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Glava 00405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317A6D" w14:textId="0831DFDF"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328F85" w14:textId="4C84935E"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B8DF1F" w14:textId="03496C40" w:rsidR="00CA458F" w:rsidRPr="0008368D" w:rsidRDefault="002E32BA"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044AC618"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CED72AA"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46786 GRADSKO VIJEĆE SRPSKE NACIONALNE MANJINE POŽEGA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54EE9A"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15253C0" w14:textId="6743C274"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3C35D" w14:textId="56B915FE"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85.000,00</w:t>
            </w:r>
          </w:p>
        </w:tc>
      </w:tr>
      <w:tr w:rsidR="0008368D" w:rsidRPr="0008368D" w14:paraId="5F83ADB8"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439E2B35"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EC7BB4"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76.200,00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526DFF" w14:textId="6094DE24" w:rsidR="00CA458F" w:rsidRPr="0008368D" w:rsidRDefault="002E32BA" w:rsidP="00CA458F">
            <w:pPr>
              <w:suppressAutoHyphens w:val="0"/>
              <w:jc w:val="right"/>
              <w:rPr>
                <w:rFonts w:ascii="Times New Roman" w:hAnsi="Times New Roman"/>
                <w:sz w:val="20"/>
                <w:lang w:eastAsia="hr-HR"/>
              </w:rPr>
            </w:pPr>
            <w:r w:rsidRPr="0008368D">
              <w:rPr>
                <w:rFonts w:ascii="Times New Roman" w:hAnsi="Times New Roman"/>
                <w:sz w:val="20"/>
                <w:lang w:eastAsia="hr-HR"/>
              </w:rPr>
              <w:t>-40</w:t>
            </w:r>
            <w:r w:rsidR="00CA458F" w:rsidRPr="0008368D">
              <w:rPr>
                <w:rFonts w:ascii="Times New Roman" w:hAnsi="Times New Roman"/>
                <w:sz w:val="20"/>
                <w:lang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152C607" w14:textId="2C6452ED"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7</w:t>
            </w:r>
            <w:r w:rsidR="002E32BA" w:rsidRPr="0008368D">
              <w:rPr>
                <w:rFonts w:ascii="Times New Roman" w:hAnsi="Times New Roman"/>
                <w:sz w:val="20"/>
                <w:lang w:eastAsia="hr-HR"/>
              </w:rPr>
              <w:t>5</w:t>
            </w:r>
            <w:r w:rsidRPr="0008368D">
              <w:rPr>
                <w:rFonts w:ascii="Times New Roman" w:hAnsi="Times New Roman"/>
                <w:sz w:val="20"/>
                <w:lang w:eastAsia="hr-HR"/>
              </w:rPr>
              <w:t>.</w:t>
            </w:r>
            <w:r w:rsidR="002E32BA" w:rsidRPr="0008368D">
              <w:rPr>
                <w:rFonts w:ascii="Times New Roman" w:hAnsi="Times New Roman"/>
                <w:sz w:val="20"/>
                <w:lang w:eastAsia="hr-HR"/>
              </w:rPr>
              <w:t>8</w:t>
            </w:r>
            <w:r w:rsidRPr="0008368D">
              <w:rPr>
                <w:rFonts w:ascii="Times New Roman" w:hAnsi="Times New Roman"/>
                <w:sz w:val="20"/>
                <w:lang w:eastAsia="hr-HR"/>
              </w:rPr>
              <w:t>00,00</w:t>
            </w:r>
          </w:p>
        </w:tc>
      </w:tr>
      <w:tr w:rsidR="0008368D" w:rsidRPr="0008368D" w14:paraId="61789F08"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59AC4801"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5343B4" w14:textId="77777777" w:rsidR="00CA458F" w:rsidRPr="0008368D" w:rsidRDefault="00CA458F" w:rsidP="00CA458F">
            <w:pPr>
              <w:suppressAutoHyphens w:val="0"/>
              <w:jc w:val="right"/>
              <w:rPr>
                <w:rFonts w:ascii="Times New Roman" w:hAnsi="Times New Roman"/>
                <w:sz w:val="20"/>
                <w:lang w:eastAsia="hr-HR"/>
              </w:rPr>
            </w:pPr>
            <w:r w:rsidRPr="0008368D">
              <w:rPr>
                <w:rFonts w:ascii="Times New Roman" w:hAnsi="Times New Roman"/>
                <w:sz w:val="20"/>
                <w:lang w:eastAsia="hr-HR"/>
              </w:rPr>
              <w:t>8.800,00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259151A" w14:textId="23D96564" w:rsidR="00CA458F" w:rsidRPr="0008368D" w:rsidRDefault="002E32BA" w:rsidP="00CA458F">
            <w:pPr>
              <w:suppressAutoHyphens w:val="0"/>
              <w:jc w:val="right"/>
              <w:rPr>
                <w:rFonts w:ascii="Times New Roman" w:hAnsi="Times New Roman"/>
                <w:sz w:val="20"/>
                <w:lang w:eastAsia="hr-HR"/>
              </w:rPr>
            </w:pPr>
            <w:r w:rsidRPr="0008368D">
              <w:rPr>
                <w:rFonts w:ascii="Times New Roman" w:hAnsi="Times New Roman"/>
                <w:sz w:val="20"/>
                <w:lang w:eastAsia="hr-HR"/>
              </w:rPr>
              <w:t>40</w:t>
            </w:r>
            <w:r w:rsidR="00CA458F" w:rsidRPr="0008368D">
              <w:rPr>
                <w:rFonts w:ascii="Times New Roman" w:hAnsi="Times New Roman"/>
                <w:sz w:val="20"/>
                <w:lang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B4F94" w14:textId="47E495D9" w:rsidR="00CA458F" w:rsidRPr="0008368D" w:rsidRDefault="002E32BA" w:rsidP="00CA458F">
            <w:pPr>
              <w:suppressAutoHyphens w:val="0"/>
              <w:jc w:val="right"/>
              <w:rPr>
                <w:rFonts w:ascii="Times New Roman" w:hAnsi="Times New Roman"/>
                <w:sz w:val="20"/>
                <w:lang w:eastAsia="hr-HR"/>
              </w:rPr>
            </w:pPr>
            <w:r w:rsidRPr="0008368D">
              <w:rPr>
                <w:rFonts w:ascii="Times New Roman" w:hAnsi="Times New Roman"/>
                <w:sz w:val="20"/>
                <w:lang w:eastAsia="hr-HR"/>
              </w:rPr>
              <w:t>9</w:t>
            </w:r>
            <w:r w:rsidR="00CA458F" w:rsidRPr="0008368D">
              <w:rPr>
                <w:rFonts w:ascii="Times New Roman" w:hAnsi="Times New Roman"/>
                <w:sz w:val="20"/>
                <w:lang w:eastAsia="hr-HR"/>
              </w:rPr>
              <w:t>.</w:t>
            </w:r>
            <w:r w:rsidRPr="0008368D">
              <w:rPr>
                <w:rFonts w:ascii="Times New Roman" w:hAnsi="Times New Roman"/>
                <w:sz w:val="20"/>
                <w:lang w:eastAsia="hr-HR"/>
              </w:rPr>
              <w:t>2</w:t>
            </w:r>
            <w:r w:rsidR="00CA458F" w:rsidRPr="0008368D">
              <w:rPr>
                <w:rFonts w:ascii="Times New Roman" w:hAnsi="Times New Roman"/>
                <w:sz w:val="20"/>
                <w:lang w:eastAsia="hr-HR"/>
              </w:rPr>
              <w:t>00,00</w:t>
            </w:r>
          </w:p>
        </w:tc>
      </w:tr>
    </w:tbl>
    <w:p w14:paraId="3AD047CF" w14:textId="77777777" w:rsidR="005116A7" w:rsidRPr="0008368D" w:rsidRDefault="005116A7" w:rsidP="005116A7">
      <w:pPr>
        <w:ind w:right="-108"/>
        <w:jc w:val="both"/>
        <w:rPr>
          <w:b/>
          <w:sz w:val="22"/>
          <w:szCs w:val="22"/>
        </w:rPr>
      </w:pPr>
    </w:p>
    <w:p w14:paraId="635FAE15" w14:textId="77777777" w:rsidR="005116A7" w:rsidRPr="0008368D" w:rsidRDefault="005116A7" w:rsidP="005116A7">
      <w:pPr>
        <w:ind w:right="-108"/>
        <w:jc w:val="both"/>
        <w:rPr>
          <w:b/>
          <w:sz w:val="22"/>
          <w:szCs w:val="22"/>
        </w:rPr>
      </w:pPr>
      <w:r w:rsidRPr="0008368D">
        <w:rPr>
          <w:b/>
          <w:sz w:val="22"/>
          <w:szCs w:val="22"/>
        </w:rPr>
        <w:t>NAZIV PROGRAMA: REDOVNA DJELATNOST VIJEĆA</w:t>
      </w:r>
    </w:p>
    <w:p w14:paraId="5FE54B90" w14:textId="77777777" w:rsidR="005116A7" w:rsidRPr="0008368D" w:rsidRDefault="005116A7" w:rsidP="005B5BB7">
      <w:pPr>
        <w:ind w:right="-108"/>
        <w:jc w:val="both"/>
        <w:rPr>
          <w:sz w:val="22"/>
          <w:szCs w:val="22"/>
          <w:lang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08368D" w:rsidRPr="0008368D" w14:paraId="307FBCC0"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A90B012"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BFAC2F" w14:textId="2C1FB92A"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3D547A" w14:textId="017D813A"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DE9827" w14:textId="275590E8" w:rsidR="00CA458F" w:rsidRPr="0008368D" w:rsidRDefault="002E32BA"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w:t>
            </w:r>
            <w:r w:rsidR="00CA458F" w:rsidRPr="0008368D">
              <w:rPr>
                <w:rFonts w:ascii="Times New Roman" w:hAnsi="Times New Roman"/>
                <w:b/>
                <w:bCs/>
                <w:sz w:val="20"/>
                <w:lang w:eastAsia="hr-HR"/>
              </w:rPr>
              <w:t>I. rebalans 2022.</w:t>
            </w:r>
          </w:p>
        </w:tc>
      </w:tr>
      <w:tr w:rsidR="0008368D" w:rsidRPr="0008368D" w14:paraId="663B639D"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F78EE84" w14:textId="77777777" w:rsidR="002E32BA" w:rsidRPr="0008368D" w:rsidRDefault="002E32BA" w:rsidP="002E32BA">
            <w:pPr>
              <w:suppressAutoHyphens w:val="0"/>
              <w:rPr>
                <w:rFonts w:ascii="Times New Roman" w:hAnsi="Times New Roman"/>
                <w:sz w:val="20"/>
                <w:lang w:eastAsia="hr-HR"/>
              </w:rPr>
            </w:pPr>
            <w:r w:rsidRPr="0008368D">
              <w:rPr>
                <w:rFonts w:ascii="Times New Roman" w:hAnsi="Times New Roman"/>
                <w:sz w:val="20"/>
                <w:lang w:eastAsia="hr-HR"/>
              </w:rPr>
              <w:t>Aktivnost A210001 OSNOVNA AKTIVNOST VIJEĆA MANJINA</w:t>
            </w:r>
          </w:p>
        </w:tc>
        <w:tc>
          <w:tcPr>
            <w:tcW w:w="1134" w:type="dxa"/>
            <w:tcBorders>
              <w:top w:val="single" w:sz="4" w:space="0" w:color="auto"/>
              <w:left w:val="single" w:sz="4" w:space="0" w:color="auto"/>
              <w:bottom w:val="single" w:sz="4" w:space="0" w:color="auto"/>
              <w:right w:val="single" w:sz="4" w:space="0" w:color="auto"/>
            </w:tcBorders>
            <w:noWrap/>
          </w:tcPr>
          <w:p w14:paraId="4D63037C" w14:textId="373BC0DB" w:rsidR="002E32BA" w:rsidRPr="0008368D" w:rsidRDefault="002E32BA" w:rsidP="002E32BA">
            <w:pPr>
              <w:suppressAutoHyphens w:val="0"/>
              <w:jc w:val="right"/>
              <w:rPr>
                <w:rFonts w:ascii="Times New Roman" w:hAnsi="Times New Roman"/>
                <w:sz w:val="20"/>
                <w:lang w:eastAsia="hr-HR"/>
              </w:rPr>
            </w:pPr>
            <w:r w:rsidRPr="0008368D">
              <w:rPr>
                <w:rFonts w:ascii="Times New Roman" w:hAnsi="Times New Roman"/>
                <w:sz w:val="20"/>
                <w:lang w:eastAsia="hr-HR"/>
              </w:rPr>
              <w:t>75.300,00</w:t>
            </w:r>
          </w:p>
        </w:tc>
        <w:tc>
          <w:tcPr>
            <w:tcW w:w="1276" w:type="dxa"/>
            <w:tcBorders>
              <w:top w:val="single" w:sz="4" w:space="0" w:color="auto"/>
              <w:left w:val="single" w:sz="4" w:space="0" w:color="auto"/>
              <w:bottom w:val="single" w:sz="4" w:space="0" w:color="auto"/>
              <w:right w:val="single" w:sz="4" w:space="0" w:color="auto"/>
            </w:tcBorders>
            <w:noWrap/>
          </w:tcPr>
          <w:p w14:paraId="6A899B77" w14:textId="13FBE0D7" w:rsidR="002E32BA" w:rsidRPr="0008368D" w:rsidRDefault="002E32BA" w:rsidP="002E32BA">
            <w:pPr>
              <w:suppressAutoHyphens w:val="0"/>
              <w:jc w:val="right"/>
              <w:rPr>
                <w:rFonts w:ascii="Times New Roman" w:hAnsi="Times New Roman"/>
                <w:sz w:val="20"/>
                <w:lang w:eastAsia="hr-HR"/>
              </w:rPr>
            </w:pPr>
            <w:r w:rsidRPr="0008368D">
              <w:rPr>
                <w:rFonts w:ascii="Times New Roman" w:hAnsi="Times New Roman"/>
                <w:sz w:val="20"/>
                <w:lang w:eastAsia="hr-HR"/>
              </w:rPr>
              <w:t>-400,00</w:t>
            </w:r>
          </w:p>
        </w:tc>
        <w:tc>
          <w:tcPr>
            <w:tcW w:w="1276" w:type="dxa"/>
            <w:tcBorders>
              <w:top w:val="single" w:sz="4" w:space="0" w:color="auto"/>
              <w:left w:val="single" w:sz="4" w:space="0" w:color="auto"/>
              <w:bottom w:val="single" w:sz="4" w:space="0" w:color="auto"/>
              <w:right w:val="single" w:sz="4" w:space="0" w:color="auto"/>
            </w:tcBorders>
            <w:noWrap/>
          </w:tcPr>
          <w:p w14:paraId="3C1E01E4" w14:textId="7687710F" w:rsidR="002E32BA" w:rsidRPr="0008368D" w:rsidRDefault="002E32BA" w:rsidP="002E32BA">
            <w:pPr>
              <w:suppressAutoHyphens w:val="0"/>
              <w:jc w:val="right"/>
              <w:rPr>
                <w:rFonts w:ascii="Times New Roman" w:hAnsi="Times New Roman"/>
                <w:sz w:val="20"/>
                <w:lang w:eastAsia="hr-HR"/>
              </w:rPr>
            </w:pPr>
            <w:r w:rsidRPr="0008368D">
              <w:rPr>
                <w:rFonts w:ascii="Times New Roman" w:hAnsi="Times New Roman"/>
                <w:sz w:val="20"/>
                <w:lang w:eastAsia="hr-HR"/>
              </w:rPr>
              <w:t>74.900,00</w:t>
            </w:r>
          </w:p>
        </w:tc>
      </w:tr>
      <w:tr w:rsidR="0008368D" w:rsidRPr="0008368D" w14:paraId="45ABBFE1"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F696B6F" w14:textId="77777777" w:rsidR="002E32BA" w:rsidRPr="0008368D" w:rsidRDefault="002E32BA" w:rsidP="002E32BA">
            <w:pPr>
              <w:suppressAutoHyphens w:val="0"/>
              <w:rPr>
                <w:rFonts w:ascii="Times New Roman" w:hAnsi="Times New Roman"/>
                <w:sz w:val="20"/>
                <w:lang w:eastAsia="hr-HR"/>
              </w:rPr>
            </w:pPr>
            <w:r w:rsidRPr="0008368D">
              <w:rPr>
                <w:rFonts w:ascii="Times New Roman" w:hAnsi="Times New Roman"/>
                <w:sz w:val="20"/>
                <w:lang w:eastAsia="hr-HR"/>
              </w:rPr>
              <w:t xml:space="preserve">Kapitalni projekt K210001 NABAVA OPREME ZA VIJEĆA MANJINA </w:t>
            </w:r>
          </w:p>
        </w:tc>
        <w:tc>
          <w:tcPr>
            <w:tcW w:w="1134" w:type="dxa"/>
            <w:tcBorders>
              <w:top w:val="single" w:sz="4" w:space="0" w:color="auto"/>
              <w:left w:val="single" w:sz="4" w:space="0" w:color="auto"/>
              <w:bottom w:val="single" w:sz="4" w:space="0" w:color="auto"/>
              <w:right w:val="single" w:sz="4" w:space="0" w:color="auto"/>
            </w:tcBorders>
            <w:noWrap/>
          </w:tcPr>
          <w:p w14:paraId="5A4B3C4B" w14:textId="0A625B11" w:rsidR="002E32BA" w:rsidRPr="0008368D" w:rsidRDefault="002E32BA" w:rsidP="002E32BA">
            <w:pPr>
              <w:suppressAutoHyphens w:val="0"/>
              <w:jc w:val="right"/>
              <w:rPr>
                <w:rFonts w:ascii="Times New Roman" w:hAnsi="Times New Roman"/>
                <w:sz w:val="20"/>
                <w:lang w:eastAsia="hr-HR"/>
              </w:rPr>
            </w:pPr>
            <w:r w:rsidRPr="0008368D">
              <w:rPr>
                <w:rFonts w:ascii="Times New Roman" w:hAnsi="Times New Roman"/>
                <w:sz w:val="20"/>
                <w:lang w:eastAsia="hr-HR"/>
              </w:rPr>
              <w:t>900,00</w:t>
            </w:r>
          </w:p>
        </w:tc>
        <w:tc>
          <w:tcPr>
            <w:tcW w:w="1276" w:type="dxa"/>
            <w:tcBorders>
              <w:top w:val="single" w:sz="4" w:space="0" w:color="auto"/>
              <w:left w:val="single" w:sz="4" w:space="0" w:color="auto"/>
              <w:bottom w:val="single" w:sz="4" w:space="0" w:color="auto"/>
              <w:right w:val="single" w:sz="4" w:space="0" w:color="auto"/>
            </w:tcBorders>
            <w:noWrap/>
          </w:tcPr>
          <w:p w14:paraId="1354E137" w14:textId="79A400FB" w:rsidR="002E32BA" w:rsidRPr="0008368D" w:rsidRDefault="002E32BA" w:rsidP="002E32BA">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276" w:type="dxa"/>
            <w:tcBorders>
              <w:top w:val="single" w:sz="4" w:space="0" w:color="auto"/>
              <w:left w:val="single" w:sz="4" w:space="0" w:color="auto"/>
              <w:bottom w:val="single" w:sz="4" w:space="0" w:color="auto"/>
              <w:right w:val="single" w:sz="4" w:space="0" w:color="auto"/>
            </w:tcBorders>
            <w:noWrap/>
          </w:tcPr>
          <w:p w14:paraId="3A50B7E6" w14:textId="361F51EF" w:rsidR="002E32BA" w:rsidRPr="0008368D" w:rsidRDefault="002E32BA" w:rsidP="002E32BA">
            <w:pPr>
              <w:suppressAutoHyphens w:val="0"/>
              <w:jc w:val="right"/>
              <w:rPr>
                <w:rFonts w:ascii="Times New Roman" w:hAnsi="Times New Roman"/>
                <w:sz w:val="20"/>
                <w:lang w:eastAsia="hr-HR"/>
              </w:rPr>
            </w:pPr>
            <w:r w:rsidRPr="0008368D">
              <w:rPr>
                <w:rFonts w:ascii="Times New Roman" w:hAnsi="Times New Roman"/>
                <w:sz w:val="20"/>
                <w:lang w:eastAsia="hr-HR"/>
              </w:rPr>
              <w:t>900,00</w:t>
            </w:r>
          </w:p>
        </w:tc>
      </w:tr>
    </w:tbl>
    <w:tbl>
      <w:tblPr>
        <w:tblW w:w="9345" w:type="dxa"/>
        <w:jc w:val="center"/>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08368D" w:rsidRPr="0008368D" w14:paraId="2A38C1FF" w14:textId="77777777" w:rsidTr="00EF1721">
        <w:trPr>
          <w:trHeight w:val="694"/>
          <w:jc w:val="center"/>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2B522" w14:textId="77777777" w:rsidR="005B5BB7" w:rsidRPr="0008368D" w:rsidRDefault="005B5BB7" w:rsidP="00EF1721">
            <w:pPr>
              <w:suppressAutoHyphens w:val="0"/>
              <w:jc w:val="center"/>
              <w:rPr>
                <w:sz w:val="18"/>
                <w:szCs w:val="18"/>
                <w:lang w:eastAsia="en-US"/>
              </w:rPr>
            </w:pPr>
            <w:r w:rsidRPr="0008368D">
              <w:rPr>
                <w:sz w:val="18"/>
                <w:szCs w:val="18"/>
                <w:lang w:eastAsia="en-US"/>
              </w:rPr>
              <w:lastRenderedPageBreak/>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9BB450" w14:textId="77777777" w:rsidR="005B5BB7" w:rsidRPr="0008368D" w:rsidRDefault="005B5BB7" w:rsidP="00EF1721">
            <w:pPr>
              <w:suppressAutoHyphens w:val="0"/>
              <w:jc w:val="center"/>
              <w:rPr>
                <w:sz w:val="18"/>
                <w:szCs w:val="18"/>
                <w:lang w:eastAsia="en-US"/>
              </w:rPr>
            </w:pPr>
            <w:r w:rsidRPr="0008368D">
              <w:rPr>
                <w:sz w:val="18"/>
                <w:szCs w:val="18"/>
                <w:lang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614E88" w14:textId="77777777" w:rsidR="005B5BB7" w:rsidRPr="0008368D" w:rsidRDefault="005B5BB7" w:rsidP="00EF1721">
            <w:pPr>
              <w:suppressAutoHyphens w:val="0"/>
              <w:jc w:val="center"/>
              <w:rPr>
                <w:sz w:val="18"/>
                <w:szCs w:val="18"/>
                <w:lang w:eastAsia="en-US"/>
              </w:rPr>
            </w:pPr>
            <w:r w:rsidRPr="0008368D">
              <w:rPr>
                <w:sz w:val="18"/>
                <w:szCs w:val="18"/>
                <w:lang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90E9FC9" w14:textId="77777777" w:rsidR="005B5BB7" w:rsidRPr="0008368D" w:rsidRDefault="005B5BB7" w:rsidP="00EF1721">
            <w:pPr>
              <w:suppressAutoHyphens w:val="0"/>
              <w:jc w:val="center"/>
              <w:rPr>
                <w:sz w:val="18"/>
                <w:szCs w:val="18"/>
                <w:lang w:eastAsia="en-US"/>
              </w:rPr>
            </w:pPr>
            <w:r w:rsidRPr="0008368D">
              <w:rPr>
                <w:sz w:val="18"/>
                <w:szCs w:val="18"/>
                <w:lang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114968B" w14:textId="02A78711" w:rsidR="005B5BB7" w:rsidRPr="0008368D" w:rsidRDefault="002E32BA" w:rsidP="00EF1721">
            <w:pPr>
              <w:suppressAutoHyphens w:val="0"/>
              <w:jc w:val="center"/>
              <w:rPr>
                <w:sz w:val="18"/>
                <w:szCs w:val="18"/>
                <w:lang w:eastAsia="en-US"/>
              </w:rPr>
            </w:pPr>
            <w:r w:rsidRPr="0008368D">
              <w:rPr>
                <w:rFonts w:eastAsia="Calibri"/>
                <w:sz w:val="18"/>
                <w:szCs w:val="18"/>
                <w:lang w:eastAsia="hr-HR"/>
              </w:rPr>
              <w:t>I.</w:t>
            </w:r>
            <w:r w:rsidRPr="0008368D">
              <w:rPr>
                <w:sz w:val="18"/>
                <w:szCs w:val="18"/>
                <w:lang w:eastAsia="hr-HR"/>
              </w:rPr>
              <w:t xml:space="preserve"> rebalans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DE038FF" w14:textId="4B17D33B" w:rsidR="005B5BB7" w:rsidRPr="0008368D" w:rsidRDefault="005B5BB7" w:rsidP="00EF1721">
            <w:pPr>
              <w:suppressAutoHyphens w:val="0"/>
              <w:jc w:val="center"/>
              <w:rPr>
                <w:sz w:val="18"/>
                <w:szCs w:val="18"/>
                <w:lang w:eastAsia="en-US"/>
              </w:rPr>
            </w:pPr>
            <w:r w:rsidRPr="0008368D">
              <w:rPr>
                <w:sz w:val="18"/>
                <w:szCs w:val="18"/>
                <w:lang w:eastAsia="hr-HR"/>
              </w:rPr>
              <w:t>Promjena</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F77B0F" w14:textId="6FF54986" w:rsidR="005B5BB7" w:rsidRPr="0008368D" w:rsidRDefault="002E32BA" w:rsidP="00EF1721">
            <w:pPr>
              <w:suppressAutoHyphens w:val="0"/>
              <w:jc w:val="center"/>
              <w:rPr>
                <w:sz w:val="18"/>
                <w:szCs w:val="18"/>
                <w:lang w:eastAsia="en-US"/>
              </w:rPr>
            </w:pPr>
            <w:r w:rsidRPr="0008368D">
              <w:rPr>
                <w:rFonts w:eastAsia="Calibri"/>
                <w:sz w:val="18"/>
                <w:szCs w:val="18"/>
                <w:lang w:eastAsia="hr-HR"/>
              </w:rPr>
              <w:t>I</w:t>
            </w:r>
            <w:r w:rsidR="005B5BB7" w:rsidRPr="0008368D">
              <w:rPr>
                <w:rFonts w:eastAsia="Calibri"/>
                <w:sz w:val="18"/>
                <w:szCs w:val="18"/>
                <w:lang w:eastAsia="hr-HR"/>
              </w:rPr>
              <w:t>I.</w:t>
            </w:r>
            <w:r w:rsidR="005B5BB7" w:rsidRPr="0008368D">
              <w:rPr>
                <w:sz w:val="18"/>
                <w:szCs w:val="18"/>
                <w:lang w:eastAsia="hr-HR"/>
              </w:rPr>
              <w:t xml:space="preserve"> rebalans 2022.</w:t>
            </w:r>
          </w:p>
        </w:tc>
      </w:tr>
      <w:tr w:rsidR="0008368D" w:rsidRPr="0008368D" w14:paraId="014A1427" w14:textId="77777777" w:rsidTr="00EF1721">
        <w:trPr>
          <w:trHeight w:val="1388"/>
          <w:jc w:val="center"/>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71B6B" w14:textId="77777777" w:rsidR="005116A7" w:rsidRPr="0008368D" w:rsidRDefault="005116A7" w:rsidP="00EF1721">
            <w:pPr>
              <w:suppressAutoHyphens w:val="0"/>
              <w:rPr>
                <w:sz w:val="18"/>
                <w:szCs w:val="18"/>
                <w:lang w:eastAsia="en-US"/>
              </w:rPr>
            </w:pPr>
            <w:r w:rsidRPr="0008368D">
              <w:rPr>
                <w:sz w:val="18"/>
                <w:szCs w:val="18"/>
                <w:lang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63B22A" w14:textId="77777777" w:rsidR="005116A7" w:rsidRPr="0008368D" w:rsidRDefault="005116A7" w:rsidP="00EF1721">
            <w:pPr>
              <w:suppressAutoHyphens w:val="0"/>
              <w:rPr>
                <w:sz w:val="18"/>
                <w:szCs w:val="18"/>
                <w:lang w:eastAsia="en-US"/>
              </w:rPr>
            </w:pPr>
            <w:r w:rsidRPr="0008368D">
              <w:rPr>
                <w:sz w:val="18"/>
                <w:szCs w:val="18"/>
                <w:lang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B6A402" w14:textId="77777777" w:rsidR="005116A7" w:rsidRPr="0008368D" w:rsidRDefault="005116A7" w:rsidP="00EF1721">
            <w:pPr>
              <w:suppressAutoHyphens w:val="0"/>
              <w:jc w:val="center"/>
              <w:rPr>
                <w:sz w:val="18"/>
                <w:szCs w:val="18"/>
                <w:lang w:eastAsia="en-US"/>
              </w:rPr>
            </w:pPr>
            <w:r w:rsidRPr="0008368D">
              <w:rPr>
                <w:sz w:val="18"/>
                <w:szCs w:val="18"/>
                <w:lang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2BEEE1D" w14:textId="77777777" w:rsidR="005116A7" w:rsidRPr="0008368D" w:rsidRDefault="005116A7" w:rsidP="00EF1721">
            <w:pPr>
              <w:suppressAutoHyphens w:val="0"/>
              <w:jc w:val="center"/>
              <w:rPr>
                <w:sz w:val="18"/>
                <w:szCs w:val="18"/>
                <w:lang w:eastAsia="en-US"/>
              </w:rPr>
            </w:pPr>
            <w:r w:rsidRPr="0008368D">
              <w:rPr>
                <w:sz w:val="18"/>
                <w:szCs w:val="18"/>
                <w:lang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1C1C572" w14:textId="77777777" w:rsidR="005116A7" w:rsidRPr="0008368D" w:rsidRDefault="005116A7" w:rsidP="00EF1721">
            <w:pPr>
              <w:suppressAutoHyphens w:val="0"/>
              <w:jc w:val="center"/>
              <w:rPr>
                <w:sz w:val="18"/>
                <w:szCs w:val="18"/>
                <w:lang w:eastAsia="en-US"/>
              </w:rPr>
            </w:pPr>
            <w:r w:rsidRPr="0008368D">
              <w:rPr>
                <w:sz w:val="18"/>
                <w:szCs w:val="18"/>
                <w:lang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tcPr>
          <w:p w14:paraId="11C08A5F" w14:textId="392BE083" w:rsidR="005116A7" w:rsidRPr="0008368D" w:rsidRDefault="002554ED" w:rsidP="00EF1721">
            <w:pPr>
              <w:suppressAutoHyphens w:val="0"/>
              <w:jc w:val="center"/>
              <w:rPr>
                <w:sz w:val="18"/>
                <w:szCs w:val="18"/>
                <w:lang w:eastAsia="en-US"/>
              </w:rPr>
            </w:pPr>
            <w:r w:rsidRPr="0008368D">
              <w:rPr>
                <w:sz w:val="18"/>
                <w:szCs w:val="18"/>
                <w:lang w:eastAsia="en-US"/>
              </w:rPr>
              <w:t>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tcPr>
          <w:p w14:paraId="22891DD4" w14:textId="2E424C42" w:rsidR="005116A7" w:rsidRPr="0008368D" w:rsidRDefault="002554ED" w:rsidP="00EF1721">
            <w:pPr>
              <w:suppressAutoHyphens w:val="0"/>
              <w:jc w:val="center"/>
              <w:rPr>
                <w:sz w:val="18"/>
                <w:szCs w:val="18"/>
                <w:lang w:eastAsia="en-US"/>
              </w:rPr>
            </w:pPr>
            <w:r w:rsidRPr="0008368D">
              <w:rPr>
                <w:sz w:val="18"/>
                <w:szCs w:val="18"/>
                <w:lang w:eastAsia="en-US"/>
              </w:rPr>
              <w:t>100</w:t>
            </w:r>
          </w:p>
        </w:tc>
      </w:tr>
    </w:tbl>
    <w:p w14:paraId="1E6F148A" w14:textId="77777777" w:rsidR="005116A7" w:rsidRPr="0008368D" w:rsidRDefault="005116A7" w:rsidP="005116A7">
      <w:pPr>
        <w:ind w:right="-108"/>
        <w:jc w:val="both"/>
        <w:rPr>
          <w:bCs/>
          <w:sz w:val="22"/>
          <w:szCs w:val="22"/>
        </w:rPr>
      </w:pPr>
    </w:p>
    <w:p w14:paraId="693ED89D" w14:textId="0C33B03C" w:rsidR="002E32BA" w:rsidRPr="0008368D" w:rsidRDefault="002E32BA" w:rsidP="002E32BA">
      <w:pPr>
        <w:ind w:right="-108"/>
        <w:jc w:val="both"/>
        <w:rPr>
          <w:b/>
          <w:sz w:val="22"/>
          <w:szCs w:val="22"/>
        </w:rPr>
      </w:pPr>
      <w:r w:rsidRPr="0008368D">
        <w:rPr>
          <w:b/>
          <w:sz w:val="22"/>
          <w:szCs w:val="22"/>
        </w:rPr>
        <w:t>NAZIV PROGRAMA: PROGRAMSKA DJELATNOST VIJEĆA MANJINA</w:t>
      </w:r>
    </w:p>
    <w:p w14:paraId="23BE567D" w14:textId="77777777" w:rsidR="002E32BA" w:rsidRPr="0008368D" w:rsidRDefault="002E32BA" w:rsidP="002E32BA">
      <w:pPr>
        <w:suppressAutoHyphens w:val="0"/>
        <w:jc w:val="both"/>
        <w:rPr>
          <w:sz w:val="22"/>
          <w:szCs w:val="22"/>
          <w:lang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08368D" w:rsidRPr="0008368D" w14:paraId="5BFA6FC8" w14:textId="77777777" w:rsidTr="003F6A01">
        <w:trPr>
          <w:trHeight w:val="255"/>
        </w:trPr>
        <w:tc>
          <w:tcPr>
            <w:tcW w:w="5969" w:type="dxa"/>
            <w:noWrap/>
          </w:tcPr>
          <w:p w14:paraId="5808AFE2" w14:textId="77777777" w:rsidR="002E32BA" w:rsidRPr="0008368D" w:rsidRDefault="002E32BA" w:rsidP="002E32BA">
            <w:pPr>
              <w:suppressAutoHyphens w:val="0"/>
              <w:rPr>
                <w:rFonts w:ascii="Times New Roman" w:hAnsi="Times New Roman"/>
                <w:b/>
                <w:bCs/>
                <w:sz w:val="20"/>
                <w:lang w:eastAsia="hr-HR"/>
              </w:rPr>
            </w:pPr>
            <w:r w:rsidRPr="0008368D">
              <w:rPr>
                <w:rFonts w:ascii="Times New Roman" w:hAnsi="Times New Roman"/>
                <w:b/>
                <w:bCs/>
                <w:sz w:val="20"/>
                <w:lang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504CF6" w14:textId="7CF2D0F8" w:rsidR="002E32BA" w:rsidRPr="0008368D" w:rsidRDefault="002E32BA" w:rsidP="002E32BA">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A56DBC" w14:textId="7D7ABF13" w:rsidR="002E32BA" w:rsidRPr="0008368D" w:rsidRDefault="002E32BA" w:rsidP="002E32BA">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7C6F7C24" w14:textId="711DB619" w:rsidR="002E32BA" w:rsidRPr="0008368D" w:rsidRDefault="002E32BA" w:rsidP="002E32BA">
            <w:pPr>
              <w:suppressAutoHyphens w:val="0"/>
              <w:jc w:val="center"/>
              <w:rPr>
                <w:rFonts w:ascii="Times New Roman" w:hAnsi="Times New Roman"/>
                <w:b/>
                <w:bCs/>
                <w:sz w:val="20"/>
                <w:lang w:eastAsia="hr-HR"/>
              </w:rPr>
            </w:pPr>
            <w:r w:rsidRPr="0008368D">
              <w:rPr>
                <w:rFonts w:ascii="Times New Roman" w:hAnsi="Times New Roman"/>
                <w:b/>
                <w:bCs/>
                <w:sz w:val="20"/>
                <w:lang w:eastAsia="hr-HR"/>
              </w:rPr>
              <w:t>II. rebalans 2022.</w:t>
            </w:r>
          </w:p>
        </w:tc>
      </w:tr>
      <w:tr w:rsidR="0008368D" w:rsidRPr="0008368D" w14:paraId="14FB51E7" w14:textId="77777777" w:rsidTr="002E2CA0">
        <w:trPr>
          <w:trHeight w:val="255"/>
        </w:trPr>
        <w:tc>
          <w:tcPr>
            <w:tcW w:w="5969" w:type="dxa"/>
            <w:noWrap/>
            <w:hideMark/>
          </w:tcPr>
          <w:p w14:paraId="319F2B7E" w14:textId="77777777" w:rsidR="002E32BA" w:rsidRPr="0008368D" w:rsidRDefault="002E32BA" w:rsidP="002E2CA0">
            <w:pPr>
              <w:suppressAutoHyphens w:val="0"/>
              <w:rPr>
                <w:rFonts w:ascii="Times New Roman" w:hAnsi="Times New Roman"/>
                <w:sz w:val="20"/>
                <w:lang w:eastAsia="hr-HR"/>
              </w:rPr>
            </w:pPr>
            <w:r w:rsidRPr="0008368D">
              <w:rPr>
                <w:rFonts w:ascii="Times New Roman" w:hAnsi="Times New Roman"/>
                <w:sz w:val="20"/>
                <w:lang w:eastAsia="hr-HR"/>
              </w:rPr>
              <w:t>Tekući projekt T220001 PROGRAM VIJEĆA MANJINA</w:t>
            </w:r>
          </w:p>
        </w:tc>
        <w:tc>
          <w:tcPr>
            <w:tcW w:w="1134" w:type="dxa"/>
            <w:noWrap/>
            <w:hideMark/>
          </w:tcPr>
          <w:p w14:paraId="42544076" w14:textId="77777777" w:rsidR="002E32BA" w:rsidRPr="0008368D" w:rsidRDefault="002E32BA" w:rsidP="002E2CA0">
            <w:pPr>
              <w:suppressAutoHyphens w:val="0"/>
              <w:jc w:val="right"/>
              <w:rPr>
                <w:rFonts w:ascii="Times New Roman" w:hAnsi="Times New Roman"/>
                <w:sz w:val="20"/>
                <w:lang w:eastAsia="hr-HR"/>
              </w:rPr>
            </w:pPr>
            <w:r w:rsidRPr="0008368D">
              <w:rPr>
                <w:rFonts w:ascii="Times New Roman" w:hAnsi="Times New Roman"/>
                <w:sz w:val="20"/>
                <w:lang w:eastAsia="hr-HR"/>
              </w:rPr>
              <w:t>8.800,00</w:t>
            </w:r>
          </w:p>
        </w:tc>
        <w:tc>
          <w:tcPr>
            <w:tcW w:w="1134" w:type="dxa"/>
            <w:noWrap/>
            <w:hideMark/>
          </w:tcPr>
          <w:p w14:paraId="3539D7D8" w14:textId="4F1E678B" w:rsidR="002E32BA" w:rsidRPr="0008368D" w:rsidRDefault="002E32BA" w:rsidP="002E2CA0">
            <w:pPr>
              <w:suppressAutoHyphens w:val="0"/>
              <w:jc w:val="right"/>
              <w:rPr>
                <w:rFonts w:ascii="Times New Roman" w:hAnsi="Times New Roman"/>
                <w:sz w:val="20"/>
                <w:lang w:eastAsia="hr-HR"/>
              </w:rPr>
            </w:pPr>
            <w:r w:rsidRPr="0008368D">
              <w:rPr>
                <w:rFonts w:ascii="Times New Roman" w:hAnsi="Times New Roman"/>
                <w:sz w:val="20"/>
                <w:lang w:eastAsia="hr-HR"/>
              </w:rPr>
              <w:t>400,00</w:t>
            </w:r>
          </w:p>
        </w:tc>
        <w:tc>
          <w:tcPr>
            <w:tcW w:w="1124" w:type="dxa"/>
            <w:noWrap/>
            <w:hideMark/>
          </w:tcPr>
          <w:p w14:paraId="071A3F4E" w14:textId="791D8913" w:rsidR="002E32BA" w:rsidRPr="0008368D" w:rsidRDefault="002E32BA" w:rsidP="002E2CA0">
            <w:pPr>
              <w:suppressAutoHyphens w:val="0"/>
              <w:jc w:val="right"/>
              <w:rPr>
                <w:rFonts w:ascii="Times New Roman" w:hAnsi="Times New Roman"/>
                <w:sz w:val="20"/>
                <w:lang w:eastAsia="hr-HR"/>
              </w:rPr>
            </w:pPr>
            <w:r w:rsidRPr="0008368D">
              <w:rPr>
                <w:rFonts w:ascii="Times New Roman" w:hAnsi="Times New Roman"/>
                <w:sz w:val="20"/>
                <w:lang w:eastAsia="hr-HR"/>
              </w:rPr>
              <w:t>9.200,00</w:t>
            </w:r>
          </w:p>
        </w:tc>
      </w:tr>
    </w:tbl>
    <w:p w14:paraId="0881D819" w14:textId="77777777" w:rsidR="002E32BA" w:rsidRPr="0008368D" w:rsidRDefault="002E32BA" w:rsidP="00EF1721">
      <w:pPr>
        <w:suppressAutoHyphens w:val="0"/>
        <w:jc w:val="both"/>
        <w:rPr>
          <w:sz w:val="22"/>
          <w:szCs w:val="22"/>
          <w:lang w:eastAsia="en-US"/>
        </w:rPr>
      </w:pPr>
    </w:p>
    <w:p w14:paraId="784BEE00" w14:textId="2399D5AF" w:rsidR="002E32BA" w:rsidRPr="0008368D" w:rsidRDefault="002E32BA" w:rsidP="002E32BA">
      <w:pPr>
        <w:suppressAutoHyphens w:val="0"/>
        <w:jc w:val="both"/>
        <w:rPr>
          <w:sz w:val="22"/>
          <w:szCs w:val="22"/>
          <w:lang w:eastAsia="en-US"/>
        </w:rPr>
      </w:pPr>
      <w:r w:rsidRPr="0008368D">
        <w:rPr>
          <w:sz w:val="22"/>
          <w:szCs w:val="22"/>
          <w:lang w:eastAsia="en-US"/>
        </w:rPr>
        <w:t>Program vijeća manjina – odnosi se na troškove organizacije Božićnog domjenka, održavanje Svetosavske akademije u Požegi te radne akcije vijeća</w:t>
      </w:r>
      <w:r w:rsidR="002554ED" w:rsidRPr="0008368D">
        <w:rPr>
          <w:sz w:val="22"/>
          <w:szCs w:val="22"/>
          <w:lang w:eastAsia="en-US"/>
        </w:rPr>
        <w:t>, a povećanje se odnosi na rast cijena</w:t>
      </w:r>
      <w:r w:rsidRPr="0008368D">
        <w:rPr>
          <w:sz w:val="22"/>
          <w:szCs w:val="22"/>
          <w:lang w:eastAsia="en-US"/>
        </w:rPr>
        <w:t>.</w:t>
      </w:r>
    </w:p>
    <w:p w14:paraId="13F67BAD" w14:textId="77777777" w:rsidR="002E32BA" w:rsidRPr="0008368D" w:rsidRDefault="002E32BA" w:rsidP="002E32BA">
      <w:pPr>
        <w:ind w:right="-108"/>
        <w:jc w:val="both"/>
        <w:rPr>
          <w:bCs/>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08368D" w:rsidRPr="0008368D" w14:paraId="5725082E" w14:textId="77777777" w:rsidTr="00AE0633">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71F3511E" w14:textId="77777777" w:rsidR="002E32BA" w:rsidRPr="0008368D" w:rsidRDefault="002E32BA" w:rsidP="002E32BA">
            <w:pPr>
              <w:suppressAutoHyphens w:val="0"/>
              <w:jc w:val="center"/>
              <w:rPr>
                <w:sz w:val="18"/>
                <w:szCs w:val="18"/>
                <w:lang w:eastAsia="en-US"/>
              </w:rPr>
            </w:pPr>
            <w:r w:rsidRPr="0008368D">
              <w:rPr>
                <w:sz w:val="18"/>
                <w:szCs w:val="18"/>
                <w:lang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E7BF1B9" w14:textId="77777777" w:rsidR="002E32BA" w:rsidRPr="0008368D" w:rsidRDefault="002E32BA" w:rsidP="002E32BA">
            <w:pPr>
              <w:suppressAutoHyphens w:val="0"/>
              <w:jc w:val="center"/>
              <w:rPr>
                <w:sz w:val="18"/>
                <w:szCs w:val="18"/>
                <w:lang w:eastAsia="en-US"/>
              </w:rPr>
            </w:pPr>
            <w:r w:rsidRPr="0008368D">
              <w:rPr>
                <w:sz w:val="18"/>
                <w:szCs w:val="18"/>
                <w:lang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3F50992" w14:textId="77777777" w:rsidR="002E32BA" w:rsidRPr="0008368D" w:rsidRDefault="002E32BA" w:rsidP="002E32BA">
            <w:pPr>
              <w:suppressAutoHyphens w:val="0"/>
              <w:jc w:val="center"/>
              <w:rPr>
                <w:sz w:val="18"/>
                <w:szCs w:val="18"/>
                <w:lang w:eastAsia="en-US"/>
              </w:rPr>
            </w:pPr>
            <w:r w:rsidRPr="0008368D">
              <w:rPr>
                <w:sz w:val="18"/>
                <w:szCs w:val="18"/>
                <w:lang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3A7CE4D4" w14:textId="77777777" w:rsidR="002E32BA" w:rsidRPr="0008368D" w:rsidRDefault="002E32BA" w:rsidP="002E32BA">
            <w:pPr>
              <w:suppressAutoHyphens w:val="0"/>
              <w:jc w:val="center"/>
              <w:rPr>
                <w:sz w:val="18"/>
                <w:szCs w:val="18"/>
                <w:lang w:eastAsia="en-US"/>
              </w:rPr>
            </w:pPr>
            <w:r w:rsidRPr="0008368D">
              <w:rPr>
                <w:sz w:val="18"/>
                <w:szCs w:val="18"/>
                <w:lang w:eastAsia="en-US"/>
              </w:rPr>
              <w:t>Polazna vrijednost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637B18" w14:textId="1E16FBB6" w:rsidR="002E32BA" w:rsidRPr="0008368D" w:rsidRDefault="002E32BA" w:rsidP="002E32BA">
            <w:pPr>
              <w:suppressAutoHyphens w:val="0"/>
              <w:jc w:val="center"/>
              <w:rPr>
                <w:sz w:val="18"/>
                <w:szCs w:val="18"/>
                <w:lang w:eastAsia="en-US"/>
              </w:rPr>
            </w:pPr>
            <w:r w:rsidRPr="0008368D">
              <w:rPr>
                <w:rFonts w:eastAsia="Calibri"/>
                <w:sz w:val="18"/>
                <w:szCs w:val="18"/>
                <w:lang w:eastAsia="hr-HR"/>
              </w:rPr>
              <w:t>I.</w:t>
            </w:r>
            <w:r w:rsidRPr="0008368D">
              <w:rPr>
                <w:sz w:val="18"/>
                <w:szCs w:val="18"/>
                <w:lang w:eastAsia="hr-HR"/>
              </w:rPr>
              <w:t xml:space="preserve"> rebalans 2022.</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7763F01" w14:textId="46466661" w:rsidR="002E32BA" w:rsidRPr="0008368D" w:rsidRDefault="002E32BA" w:rsidP="002E32BA">
            <w:pPr>
              <w:suppressAutoHyphens w:val="0"/>
              <w:jc w:val="center"/>
              <w:rPr>
                <w:sz w:val="18"/>
                <w:szCs w:val="18"/>
                <w:lang w:eastAsia="en-US"/>
              </w:rPr>
            </w:pPr>
            <w:r w:rsidRPr="0008368D">
              <w:rPr>
                <w:sz w:val="18"/>
                <w:szCs w:val="18"/>
                <w:lang w:eastAsia="hr-HR"/>
              </w:rPr>
              <w:t>Promjena</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E5BE9CB" w14:textId="451AE002" w:rsidR="002E32BA" w:rsidRPr="0008368D" w:rsidRDefault="002E32BA" w:rsidP="002E32BA">
            <w:pPr>
              <w:suppressAutoHyphens w:val="0"/>
              <w:jc w:val="center"/>
              <w:rPr>
                <w:sz w:val="18"/>
                <w:szCs w:val="18"/>
                <w:lang w:eastAsia="en-US"/>
              </w:rPr>
            </w:pPr>
            <w:r w:rsidRPr="0008368D">
              <w:rPr>
                <w:rFonts w:eastAsia="Calibri"/>
                <w:sz w:val="18"/>
                <w:szCs w:val="18"/>
                <w:lang w:eastAsia="hr-HR"/>
              </w:rPr>
              <w:t>II.</w:t>
            </w:r>
            <w:r w:rsidRPr="0008368D">
              <w:rPr>
                <w:sz w:val="18"/>
                <w:szCs w:val="18"/>
                <w:lang w:eastAsia="hr-HR"/>
              </w:rPr>
              <w:t xml:space="preserve"> rebalans 2022.</w:t>
            </w:r>
          </w:p>
        </w:tc>
      </w:tr>
      <w:tr w:rsidR="0008368D" w:rsidRPr="0008368D" w14:paraId="47D2887D" w14:textId="77777777" w:rsidTr="002E32BA">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42B7BB3B" w14:textId="77777777" w:rsidR="002E32BA" w:rsidRPr="0008368D" w:rsidRDefault="002E32BA" w:rsidP="002E2CA0">
            <w:pPr>
              <w:suppressAutoHyphens w:val="0"/>
              <w:jc w:val="center"/>
              <w:rPr>
                <w:sz w:val="18"/>
                <w:szCs w:val="18"/>
                <w:lang w:eastAsia="en-US"/>
              </w:rPr>
            </w:pPr>
            <w:r w:rsidRPr="0008368D">
              <w:rPr>
                <w:sz w:val="18"/>
                <w:szCs w:val="18"/>
                <w:lang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D969D34" w14:textId="77777777" w:rsidR="002E32BA" w:rsidRPr="0008368D" w:rsidRDefault="002E32BA" w:rsidP="002E2CA0">
            <w:pPr>
              <w:suppressAutoHyphens w:val="0"/>
              <w:jc w:val="center"/>
              <w:rPr>
                <w:sz w:val="18"/>
                <w:szCs w:val="18"/>
                <w:lang w:eastAsia="en-US"/>
              </w:rPr>
            </w:pPr>
            <w:r w:rsidRPr="0008368D">
              <w:rPr>
                <w:sz w:val="18"/>
                <w:szCs w:val="18"/>
                <w:lang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6199468" w14:textId="77777777" w:rsidR="002E32BA" w:rsidRPr="0008368D" w:rsidRDefault="002E32BA" w:rsidP="002E2CA0">
            <w:pPr>
              <w:suppressAutoHyphens w:val="0"/>
              <w:jc w:val="center"/>
              <w:rPr>
                <w:sz w:val="18"/>
                <w:szCs w:val="18"/>
                <w:lang w:eastAsia="en-US"/>
              </w:rPr>
            </w:pPr>
            <w:r w:rsidRPr="0008368D">
              <w:rPr>
                <w:sz w:val="18"/>
                <w:szCs w:val="18"/>
                <w:lang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0E5F1C52" w14:textId="77777777" w:rsidR="002E32BA" w:rsidRPr="0008368D" w:rsidRDefault="002E32BA" w:rsidP="002E2CA0">
            <w:pPr>
              <w:suppressAutoHyphens w:val="0"/>
              <w:jc w:val="center"/>
              <w:rPr>
                <w:sz w:val="18"/>
                <w:szCs w:val="18"/>
                <w:lang w:eastAsia="en-US"/>
              </w:rPr>
            </w:pPr>
            <w:r w:rsidRPr="0008368D">
              <w:rPr>
                <w:sz w:val="18"/>
                <w:szCs w:val="18"/>
                <w:lang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1CE34A7" w14:textId="77777777" w:rsidR="002E32BA" w:rsidRPr="0008368D" w:rsidRDefault="002E32BA" w:rsidP="002E2CA0">
            <w:pPr>
              <w:suppressAutoHyphens w:val="0"/>
              <w:jc w:val="center"/>
              <w:rPr>
                <w:sz w:val="18"/>
                <w:szCs w:val="18"/>
                <w:lang w:eastAsia="en-US"/>
              </w:rPr>
            </w:pPr>
            <w:r w:rsidRPr="0008368D">
              <w:rPr>
                <w:sz w:val="18"/>
                <w:szCs w:val="18"/>
                <w:lang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tcPr>
          <w:p w14:paraId="0EC6D3B9" w14:textId="5FA768A6" w:rsidR="002E32BA" w:rsidRPr="0008368D" w:rsidRDefault="002554ED" w:rsidP="002E2CA0">
            <w:pPr>
              <w:suppressAutoHyphens w:val="0"/>
              <w:jc w:val="center"/>
              <w:rPr>
                <w:sz w:val="18"/>
                <w:szCs w:val="18"/>
                <w:lang w:eastAsia="en-US"/>
              </w:rPr>
            </w:pPr>
            <w:r w:rsidRPr="0008368D">
              <w:rPr>
                <w:sz w:val="18"/>
                <w:szCs w:val="18"/>
                <w:lang w:eastAsia="en-US"/>
              </w:rPr>
              <w:t>0</w:t>
            </w:r>
          </w:p>
        </w:tc>
        <w:tc>
          <w:tcPr>
            <w:tcW w:w="1182" w:type="dxa"/>
            <w:tcBorders>
              <w:top w:val="single" w:sz="4" w:space="0" w:color="00000A"/>
              <w:left w:val="single" w:sz="4" w:space="0" w:color="00000A"/>
              <w:bottom w:val="single" w:sz="4" w:space="0" w:color="00000A"/>
              <w:right w:val="single" w:sz="4" w:space="0" w:color="00000A"/>
            </w:tcBorders>
            <w:vAlign w:val="center"/>
          </w:tcPr>
          <w:p w14:paraId="7CB506CB" w14:textId="34668C7C" w:rsidR="002E32BA" w:rsidRPr="0008368D" w:rsidRDefault="002554ED" w:rsidP="002E2CA0">
            <w:pPr>
              <w:suppressAutoHyphens w:val="0"/>
              <w:jc w:val="center"/>
              <w:rPr>
                <w:sz w:val="18"/>
                <w:szCs w:val="18"/>
                <w:lang w:eastAsia="en-US"/>
              </w:rPr>
            </w:pPr>
            <w:r w:rsidRPr="0008368D">
              <w:rPr>
                <w:sz w:val="18"/>
                <w:szCs w:val="18"/>
                <w:lang w:eastAsia="en-US"/>
              </w:rPr>
              <w:t>3</w:t>
            </w:r>
          </w:p>
        </w:tc>
      </w:tr>
      <w:bookmarkEnd w:id="26"/>
    </w:tbl>
    <w:p w14:paraId="2B7411B3" w14:textId="77777777" w:rsidR="00D645EA" w:rsidRPr="0008368D" w:rsidRDefault="00D645EA" w:rsidP="005B5BB7">
      <w:pPr>
        <w:ind w:right="-108"/>
        <w:jc w:val="both"/>
        <w:rPr>
          <w:bCs/>
          <w:sz w:val="22"/>
          <w:szCs w:val="22"/>
        </w:rPr>
      </w:pPr>
    </w:p>
    <w:p w14:paraId="09F56287" w14:textId="1EB1E9B1" w:rsidR="008562C6" w:rsidRPr="0008368D" w:rsidRDefault="005116A7" w:rsidP="004B639B">
      <w:pPr>
        <w:autoSpaceDE w:val="0"/>
        <w:ind w:firstLine="720"/>
        <w:jc w:val="both"/>
        <w:rPr>
          <w:bCs/>
          <w:sz w:val="22"/>
          <w:szCs w:val="22"/>
        </w:rPr>
      </w:pPr>
      <w:r w:rsidRPr="0008368D">
        <w:rPr>
          <w:bCs/>
          <w:sz w:val="22"/>
          <w:szCs w:val="22"/>
        </w:rPr>
        <w:t xml:space="preserve">Rashodi razdjela Upravni odjel za imovinsko-pravne poslove - razdjel 005 </w:t>
      </w:r>
      <w:r w:rsidR="00134FFF" w:rsidRPr="0008368D">
        <w:rPr>
          <w:bCs/>
          <w:sz w:val="22"/>
          <w:szCs w:val="22"/>
        </w:rPr>
        <w:t xml:space="preserve">povećani </w:t>
      </w:r>
      <w:r w:rsidRPr="0008368D">
        <w:rPr>
          <w:bCs/>
          <w:sz w:val="22"/>
          <w:szCs w:val="22"/>
        </w:rPr>
        <w:t xml:space="preserve"> su u iznosu </w:t>
      </w:r>
      <w:r w:rsidR="002554ED" w:rsidRPr="0008368D">
        <w:rPr>
          <w:bCs/>
          <w:sz w:val="22"/>
          <w:szCs w:val="22"/>
        </w:rPr>
        <w:t>145.000,</w:t>
      </w:r>
      <w:r w:rsidRPr="0008368D">
        <w:rPr>
          <w:bCs/>
          <w:sz w:val="22"/>
          <w:szCs w:val="22"/>
        </w:rPr>
        <w:t>00 kn ili za 6,</w:t>
      </w:r>
      <w:r w:rsidR="002554ED" w:rsidRPr="0008368D">
        <w:rPr>
          <w:bCs/>
          <w:sz w:val="22"/>
          <w:szCs w:val="22"/>
        </w:rPr>
        <w:t>65</w:t>
      </w:r>
      <w:r w:rsidRPr="0008368D">
        <w:rPr>
          <w:bCs/>
          <w:sz w:val="22"/>
          <w:szCs w:val="22"/>
        </w:rPr>
        <w:t xml:space="preserve"> % i iznose </w:t>
      </w:r>
      <w:r w:rsidR="00134FFF" w:rsidRPr="0008368D">
        <w:rPr>
          <w:bCs/>
          <w:sz w:val="22"/>
          <w:szCs w:val="22"/>
        </w:rPr>
        <w:t>2.</w:t>
      </w:r>
      <w:r w:rsidR="002554ED" w:rsidRPr="0008368D">
        <w:rPr>
          <w:bCs/>
          <w:sz w:val="22"/>
          <w:szCs w:val="22"/>
        </w:rPr>
        <w:t>326.592</w:t>
      </w:r>
      <w:r w:rsidRPr="0008368D">
        <w:rPr>
          <w:bCs/>
          <w:sz w:val="22"/>
          <w:szCs w:val="22"/>
        </w:rPr>
        <w:t>,00</w:t>
      </w:r>
      <w:r w:rsidR="00134FFF" w:rsidRPr="0008368D">
        <w:rPr>
          <w:bCs/>
          <w:sz w:val="22"/>
          <w:szCs w:val="22"/>
        </w:rPr>
        <w:t xml:space="preserve"> kn.</w:t>
      </w:r>
      <w:r w:rsidRPr="0008368D">
        <w:rPr>
          <w:bCs/>
          <w:sz w:val="22"/>
          <w:szCs w:val="22"/>
        </w:rPr>
        <w:t xml:space="preserve"> </w:t>
      </w:r>
    </w:p>
    <w:p w14:paraId="6F1EE329" w14:textId="77777777" w:rsidR="005116A7" w:rsidRPr="0008368D" w:rsidRDefault="005116A7" w:rsidP="005116A7">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08368D" w:rsidRPr="0008368D" w14:paraId="521B1E4F" w14:textId="77777777" w:rsidTr="005116A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EFD9C1A" w14:textId="77777777"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Razdjel 005 UPRAVNI ODJEL ZA IMOVINSKO - PRAVNE POSLOVE</w:t>
            </w:r>
            <w:r w:rsidRPr="0008368D">
              <w:rPr>
                <w:rFonts w:ascii="Times New Roman" w:hAnsi="Times New Roman"/>
                <w:sz w:val="20"/>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5A3CD4" w14:textId="168D5681"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ADC7160" w14:textId="3D1AAB70"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F639FC" w14:textId="17C1A501"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r>
      <w:tr w:rsidR="0008368D" w:rsidRPr="0008368D" w14:paraId="6261FE55" w14:textId="77777777" w:rsidTr="002554ED">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566AB84"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7ECED997" w14:textId="47282C69"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2.181.592,00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07E72C2" w14:textId="473E4B5C"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145.000,00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E0574E2" w14:textId="45450CDB"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2.236.592,00</w:t>
            </w:r>
          </w:p>
        </w:tc>
      </w:tr>
      <w:tr w:rsidR="0008368D" w:rsidRPr="0008368D" w14:paraId="5AE333E9" w14:textId="77777777" w:rsidTr="002554ED">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466E303"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5A1FC5A7" w14:textId="7ABD111A"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839.592,00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FEE7029" w14:textId="51E95475"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9519C3A" w14:textId="6AB5FD64"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839.592,00</w:t>
            </w:r>
          </w:p>
        </w:tc>
      </w:tr>
      <w:tr w:rsidR="0008368D" w:rsidRPr="0008368D" w14:paraId="096C7275" w14:textId="77777777" w:rsidTr="002554ED">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94B5F7D" w14:textId="77777777"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9B2330" w14:textId="25D9DCDD"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1.150.000,00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9A1CE0A" w14:textId="13C08D4C"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5F6A3B29" w14:textId="1CA64B9D"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1.150.000,00</w:t>
            </w:r>
          </w:p>
        </w:tc>
      </w:tr>
      <w:tr w:rsidR="0008368D" w:rsidRPr="0008368D" w14:paraId="77FDB5C2"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tcPr>
          <w:p w14:paraId="0CC36CE5" w14:textId="4FCF592D" w:rsidR="00CA458F" w:rsidRPr="0008368D" w:rsidRDefault="00CA458F" w:rsidP="00CA458F">
            <w:pPr>
              <w:suppressAutoHyphens w:val="0"/>
              <w:rPr>
                <w:sz w:val="20"/>
                <w:lang w:eastAsia="hr-HR"/>
              </w:rPr>
            </w:pPr>
            <w:r w:rsidRPr="0008368D">
              <w:rPr>
                <w:rFonts w:ascii="Times New Roman" w:hAnsi="Times New Roman"/>
                <w:sz w:val="20"/>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0354C0E" w14:textId="5320BDCB" w:rsidR="00CA458F" w:rsidRPr="0008368D" w:rsidRDefault="002554ED" w:rsidP="00CA458F">
            <w:pPr>
              <w:suppressAutoHyphens w:val="0"/>
              <w:jc w:val="right"/>
              <w:rPr>
                <w:sz w:val="20"/>
                <w:lang w:eastAsia="hr-HR"/>
              </w:rPr>
            </w:pPr>
            <w:r w:rsidRPr="0008368D">
              <w:rPr>
                <w:sz w:val="20"/>
                <w:lang w:eastAsia="hr-HR"/>
              </w:rPr>
              <w:t>192.000,00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7B39E22" w14:textId="78F6FBBB" w:rsidR="00CA458F" w:rsidRPr="0008368D" w:rsidRDefault="002554ED" w:rsidP="00CA458F">
            <w:pPr>
              <w:suppressAutoHyphens w:val="0"/>
              <w:jc w:val="right"/>
              <w:rPr>
                <w:sz w:val="20"/>
                <w:lang w:eastAsia="hr-HR"/>
              </w:rPr>
            </w:pPr>
            <w:r w:rsidRPr="0008368D">
              <w:rPr>
                <w:sz w:val="20"/>
                <w:lang w:eastAsia="hr-HR"/>
              </w:rPr>
              <w:t>145.000,00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0C67185" w14:textId="7215A45D" w:rsidR="00CA458F" w:rsidRPr="0008368D" w:rsidRDefault="002554ED" w:rsidP="00CA458F">
            <w:pPr>
              <w:suppressAutoHyphens w:val="0"/>
              <w:jc w:val="right"/>
              <w:rPr>
                <w:sz w:val="20"/>
                <w:lang w:eastAsia="hr-HR"/>
              </w:rPr>
            </w:pPr>
            <w:r w:rsidRPr="0008368D">
              <w:rPr>
                <w:sz w:val="20"/>
                <w:lang w:eastAsia="hr-HR"/>
              </w:rPr>
              <w:t>337.000,00</w:t>
            </w:r>
          </w:p>
        </w:tc>
      </w:tr>
    </w:tbl>
    <w:p w14:paraId="39D7B92A" w14:textId="77777777" w:rsidR="005116A7" w:rsidRPr="0008368D" w:rsidRDefault="005116A7" w:rsidP="005116A7">
      <w:pPr>
        <w:ind w:right="-108"/>
        <w:jc w:val="both"/>
        <w:rPr>
          <w:bCs/>
          <w:sz w:val="22"/>
          <w:szCs w:val="22"/>
        </w:rPr>
      </w:pPr>
    </w:p>
    <w:p w14:paraId="026B4101" w14:textId="11A39F89" w:rsidR="007A6AD9" w:rsidRPr="0008368D" w:rsidRDefault="007A6AD9" w:rsidP="007A6AD9">
      <w:pPr>
        <w:ind w:right="-108"/>
        <w:jc w:val="both"/>
        <w:rPr>
          <w:b/>
          <w:sz w:val="22"/>
          <w:szCs w:val="22"/>
        </w:rPr>
      </w:pPr>
      <w:r w:rsidRPr="0008368D">
        <w:rPr>
          <w:b/>
          <w:sz w:val="22"/>
          <w:szCs w:val="22"/>
        </w:rPr>
        <w:t>NAZIV PROGRAMA: DARIVANJE ZEMLJIŠTA</w:t>
      </w:r>
    </w:p>
    <w:p w14:paraId="4D2C1326" w14:textId="08DE5E0B" w:rsidR="007A6AD9" w:rsidRPr="00EF1721" w:rsidRDefault="007A6AD9" w:rsidP="007A6AD9">
      <w:pPr>
        <w:ind w:right="-108"/>
        <w:jc w:val="both"/>
        <w:rPr>
          <w:bCs/>
          <w:sz w:val="22"/>
          <w:szCs w:val="22"/>
        </w:rPr>
      </w:pPr>
    </w:p>
    <w:p w14:paraId="55CA895D" w14:textId="1F54EE5A" w:rsidR="007A6AD9" w:rsidRPr="0008368D" w:rsidRDefault="00975246" w:rsidP="007A6AD9">
      <w:pPr>
        <w:ind w:right="-108"/>
        <w:jc w:val="both"/>
        <w:rPr>
          <w:bCs/>
          <w:sz w:val="22"/>
          <w:szCs w:val="22"/>
        </w:rPr>
      </w:pPr>
      <w:r w:rsidRPr="0008368D">
        <w:rPr>
          <w:bCs/>
          <w:sz w:val="22"/>
          <w:szCs w:val="22"/>
        </w:rPr>
        <w:t xml:space="preserve">Pravna osnova za </w:t>
      </w:r>
      <w:r w:rsidR="007A6AD9" w:rsidRPr="0008368D">
        <w:rPr>
          <w:bCs/>
          <w:sz w:val="22"/>
          <w:szCs w:val="22"/>
        </w:rPr>
        <w:t xml:space="preserve">Program Darivanje zemljišta </w:t>
      </w:r>
      <w:r w:rsidRPr="0008368D">
        <w:rPr>
          <w:bCs/>
          <w:sz w:val="22"/>
          <w:szCs w:val="22"/>
        </w:rPr>
        <w:t>je Zakon o hrvatskim braniteljima iz Domovinskog rata i članovima njihove obitelji (NN, broj: 121/17. i 98/19.).</w:t>
      </w:r>
    </w:p>
    <w:p w14:paraId="2B43CD53" w14:textId="77777777" w:rsidR="007A6AD9" w:rsidRPr="0008368D" w:rsidRDefault="007A6AD9" w:rsidP="007A6AD9">
      <w:pPr>
        <w:ind w:right="-108"/>
        <w:jc w:val="both"/>
        <w:rPr>
          <w:bCs/>
          <w:sz w:val="22"/>
          <w:szCs w:val="22"/>
        </w:rPr>
      </w:pPr>
    </w:p>
    <w:tbl>
      <w:tblPr>
        <w:tblStyle w:val="Reetkatablice1"/>
        <w:tblW w:w="9220" w:type="dxa"/>
        <w:jc w:val="center"/>
        <w:tblInd w:w="0" w:type="dxa"/>
        <w:tblLook w:val="04A0" w:firstRow="1" w:lastRow="0" w:firstColumn="1" w:lastColumn="0" w:noHBand="0" w:noVBand="1"/>
      </w:tblPr>
      <w:tblGrid>
        <w:gridCol w:w="5251"/>
        <w:gridCol w:w="1417"/>
        <w:gridCol w:w="1276"/>
        <w:gridCol w:w="1276"/>
      </w:tblGrid>
      <w:tr w:rsidR="0008368D" w:rsidRPr="0008368D" w14:paraId="0439F394"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0C0A87F8" w14:textId="46F3EF68" w:rsidR="00CA458F" w:rsidRPr="0008368D" w:rsidRDefault="00CA458F" w:rsidP="00CA458F">
            <w:pPr>
              <w:suppressAutoHyphens w:val="0"/>
              <w:rPr>
                <w:rFonts w:ascii="Times New Roman" w:hAnsi="Times New Roman"/>
                <w:b/>
                <w:bCs/>
                <w:sz w:val="20"/>
                <w:lang w:eastAsia="hr-HR"/>
              </w:rPr>
            </w:pPr>
            <w:r w:rsidRPr="0008368D">
              <w:rPr>
                <w:rFonts w:ascii="Times New Roman" w:hAnsi="Times New Roman"/>
                <w:b/>
                <w:bCs/>
                <w:sz w:val="20"/>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0EDBAF" w14:textId="75AA7518"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0E90F4" w14:textId="7777777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DBCC50" w14:textId="77777777" w:rsidR="00CA458F" w:rsidRPr="0008368D" w:rsidRDefault="00CA458F" w:rsidP="00CA458F">
            <w:pPr>
              <w:suppressAutoHyphens w:val="0"/>
              <w:jc w:val="center"/>
              <w:rPr>
                <w:rFonts w:ascii="Times New Roman" w:hAnsi="Times New Roman"/>
                <w:b/>
                <w:bCs/>
                <w:sz w:val="20"/>
                <w:lang w:eastAsia="hr-HR"/>
              </w:rPr>
            </w:pPr>
            <w:r w:rsidRPr="0008368D">
              <w:rPr>
                <w:rFonts w:ascii="Times New Roman" w:hAnsi="Times New Roman"/>
                <w:b/>
                <w:bCs/>
                <w:sz w:val="20"/>
                <w:lang w:eastAsia="hr-HR"/>
              </w:rPr>
              <w:t>I. rebalans 2022.</w:t>
            </w:r>
          </w:p>
        </w:tc>
      </w:tr>
      <w:tr w:rsidR="00E90104" w:rsidRPr="0008368D" w14:paraId="20FDD305"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E42386D" w14:textId="2547DBC4" w:rsidR="00CA458F" w:rsidRPr="0008368D" w:rsidRDefault="00CA458F" w:rsidP="00CA458F">
            <w:pPr>
              <w:suppressAutoHyphens w:val="0"/>
              <w:rPr>
                <w:rFonts w:ascii="Times New Roman" w:hAnsi="Times New Roman"/>
                <w:sz w:val="20"/>
                <w:lang w:eastAsia="hr-HR"/>
              </w:rPr>
            </w:pPr>
            <w:r w:rsidRPr="0008368D">
              <w:rPr>
                <w:rFonts w:ascii="Times New Roman" w:hAnsi="Times New Roman"/>
                <w:sz w:val="20"/>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7B8844" w14:textId="6AF9BCD3"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2743F0" w14:textId="5DBD0466"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145</w:t>
            </w:r>
            <w:r w:rsidR="00CA458F" w:rsidRPr="0008368D">
              <w:rPr>
                <w:rFonts w:ascii="Times New Roman" w:hAnsi="Times New Roman"/>
                <w:sz w:val="20"/>
                <w:lang w:eastAsia="hr-HR"/>
              </w:rPr>
              <w:t>.000,00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66209D" w14:textId="3C8332A1" w:rsidR="00CA458F" w:rsidRPr="0008368D" w:rsidRDefault="002554ED" w:rsidP="00CA458F">
            <w:pPr>
              <w:suppressAutoHyphens w:val="0"/>
              <w:jc w:val="right"/>
              <w:rPr>
                <w:rFonts w:ascii="Times New Roman" w:hAnsi="Times New Roman"/>
                <w:sz w:val="20"/>
                <w:lang w:eastAsia="hr-HR"/>
              </w:rPr>
            </w:pPr>
            <w:r w:rsidRPr="0008368D">
              <w:rPr>
                <w:rFonts w:ascii="Times New Roman" w:hAnsi="Times New Roman"/>
                <w:sz w:val="20"/>
                <w:lang w:eastAsia="hr-HR"/>
              </w:rPr>
              <w:t>337</w:t>
            </w:r>
            <w:r w:rsidR="00CA458F" w:rsidRPr="0008368D">
              <w:rPr>
                <w:rFonts w:ascii="Times New Roman" w:hAnsi="Times New Roman"/>
                <w:sz w:val="20"/>
                <w:lang w:eastAsia="hr-HR"/>
              </w:rPr>
              <w:t>.000,00</w:t>
            </w:r>
          </w:p>
        </w:tc>
      </w:tr>
    </w:tbl>
    <w:p w14:paraId="4A933B53" w14:textId="1848A99F" w:rsidR="00373A65" w:rsidRPr="0008368D" w:rsidRDefault="00373A65" w:rsidP="007A6AD9">
      <w:pPr>
        <w:ind w:right="-108"/>
        <w:jc w:val="both"/>
        <w:rPr>
          <w:b/>
          <w:sz w:val="22"/>
          <w:szCs w:val="22"/>
        </w:rPr>
      </w:pPr>
    </w:p>
    <w:p w14:paraId="369FF1B5" w14:textId="5F3A468C" w:rsidR="00975246" w:rsidRPr="0008368D" w:rsidRDefault="00140085" w:rsidP="007A6AD9">
      <w:pPr>
        <w:ind w:right="-108"/>
        <w:jc w:val="both"/>
        <w:rPr>
          <w:bCs/>
          <w:sz w:val="22"/>
          <w:szCs w:val="22"/>
        </w:rPr>
      </w:pPr>
      <w:r w:rsidRPr="0008368D">
        <w:rPr>
          <w:bCs/>
          <w:sz w:val="22"/>
          <w:szCs w:val="22"/>
        </w:rPr>
        <w:t>Projekt</w:t>
      </w:r>
      <w:r w:rsidR="00975246" w:rsidRPr="0008368D">
        <w:rPr>
          <w:bCs/>
          <w:sz w:val="22"/>
          <w:szCs w:val="22"/>
        </w:rPr>
        <w:t xml:space="preserve"> Davanje zemljišta na dar</w:t>
      </w:r>
      <w:r w:rsidR="002554ED" w:rsidRPr="0008368D">
        <w:rPr>
          <w:bCs/>
          <w:sz w:val="22"/>
          <w:szCs w:val="22"/>
        </w:rPr>
        <w:t xml:space="preserve"> – </w:t>
      </w:r>
      <w:r w:rsidR="00E90104" w:rsidRPr="0008368D">
        <w:rPr>
          <w:bCs/>
          <w:sz w:val="22"/>
          <w:szCs w:val="22"/>
        </w:rPr>
        <w:t>projekt</w:t>
      </w:r>
      <w:r w:rsidR="002554ED" w:rsidRPr="0008368D">
        <w:rPr>
          <w:bCs/>
          <w:sz w:val="22"/>
          <w:szCs w:val="22"/>
        </w:rPr>
        <w:t xml:space="preserve"> se</w:t>
      </w:r>
      <w:r w:rsidR="00975246" w:rsidRPr="0008368D">
        <w:rPr>
          <w:bCs/>
          <w:sz w:val="22"/>
          <w:szCs w:val="22"/>
        </w:rPr>
        <w:t xml:space="preserve"> odnosi na darovanje zemljišta u vlasništvu Grada Požege hrvatskim braniteljima na temelju ranije navedenog zakona.</w:t>
      </w:r>
    </w:p>
    <w:p w14:paraId="20B4DA88" w14:textId="77777777" w:rsidR="00975246" w:rsidRPr="00EF1721" w:rsidRDefault="00975246" w:rsidP="007A6AD9">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08368D" w:rsidRPr="0008368D" w14:paraId="012633E4" w14:textId="77777777" w:rsidTr="00930B9C">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8A53B" w14:textId="77777777" w:rsidR="007A6AD9" w:rsidRPr="0008368D" w:rsidRDefault="007A6AD9" w:rsidP="00930B9C">
            <w:pPr>
              <w:jc w:val="center"/>
              <w:rPr>
                <w:sz w:val="18"/>
                <w:szCs w:val="18"/>
              </w:rPr>
            </w:pPr>
            <w:r w:rsidRPr="0008368D">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794C8" w14:textId="77777777" w:rsidR="007A6AD9" w:rsidRPr="0008368D" w:rsidRDefault="007A6AD9" w:rsidP="00930B9C">
            <w:pPr>
              <w:jc w:val="center"/>
              <w:rPr>
                <w:sz w:val="18"/>
                <w:szCs w:val="18"/>
              </w:rPr>
            </w:pPr>
            <w:r w:rsidRPr="0008368D">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3C062" w14:textId="77777777" w:rsidR="007A6AD9" w:rsidRPr="0008368D" w:rsidRDefault="007A6AD9" w:rsidP="00930B9C">
            <w:pPr>
              <w:jc w:val="center"/>
              <w:rPr>
                <w:sz w:val="18"/>
                <w:szCs w:val="18"/>
              </w:rPr>
            </w:pPr>
            <w:r w:rsidRPr="0008368D">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2FAB" w14:textId="77777777" w:rsidR="007A6AD9" w:rsidRPr="0008368D" w:rsidRDefault="007A6AD9" w:rsidP="00930B9C">
            <w:pPr>
              <w:jc w:val="center"/>
              <w:rPr>
                <w:sz w:val="18"/>
                <w:szCs w:val="18"/>
              </w:rPr>
            </w:pPr>
            <w:r w:rsidRPr="0008368D">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97235" w14:textId="77777777" w:rsidR="007A6AD9" w:rsidRPr="0008368D" w:rsidRDefault="007A6AD9" w:rsidP="00930B9C">
            <w:pPr>
              <w:jc w:val="center"/>
              <w:rPr>
                <w:sz w:val="18"/>
                <w:szCs w:val="18"/>
              </w:rPr>
            </w:pPr>
            <w:r w:rsidRPr="0008368D">
              <w:rPr>
                <w:sz w:val="18"/>
                <w:szCs w:val="18"/>
                <w:lang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3F5935" w14:textId="77777777" w:rsidR="007A6AD9" w:rsidRPr="0008368D" w:rsidRDefault="007A6AD9" w:rsidP="00930B9C">
            <w:pPr>
              <w:jc w:val="center"/>
              <w:rPr>
                <w:sz w:val="18"/>
                <w:szCs w:val="18"/>
              </w:rPr>
            </w:pPr>
            <w:r w:rsidRPr="0008368D">
              <w:rPr>
                <w:sz w:val="18"/>
                <w:szCs w:val="18"/>
                <w:lang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E2D21" w14:textId="77777777" w:rsidR="007A6AD9" w:rsidRPr="0008368D" w:rsidRDefault="007A6AD9" w:rsidP="00930B9C">
            <w:pPr>
              <w:jc w:val="center"/>
              <w:rPr>
                <w:sz w:val="18"/>
                <w:szCs w:val="18"/>
              </w:rPr>
            </w:pPr>
            <w:r w:rsidRPr="0008368D">
              <w:rPr>
                <w:rFonts w:eastAsia="Calibri"/>
                <w:sz w:val="18"/>
                <w:szCs w:val="18"/>
                <w:lang w:eastAsia="hr-HR"/>
              </w:rPr>
              <w:t>I.</w:t>
            </w:r>
            <w:r w:rsidRPr="0008368D">
              <w:rPr>
                <w:sz w:val="18"/>
                <w:szCs w:val="18"/>
                <w:lang w:eastAsia="hr-HR"/>
              </w:rPr>
              <w:t xml:space="preserve"> rebalans 2022.</w:t>
            </w:r>
          </w:p>
        </w:tc>
      </w:tr>
      <w:tr w:rsidR="0008368D" w:rsidRPr="0008368D" w14:paraId="5A0EE951" w14:textId="77777777" w:rsidTr="00930B9C">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170B2" w14:textId="4DEAB20D" w:rsidR="007A6AD9" w:rsidRPr="0008368D" w:rsidRDefault="007A6AD9" w:rsidP="00930B9C">
            <w:pPr>
              <w:rPr>
                <w:sz w:val="18"/>
                <w:szCs w:val="18"/>
              </w:rPr>
            </w:pPr>
            <w:r w:rsidRPr="0008368D">
              <w:rPr>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D1F5B" w14:textId="64B61D92" w:rsidR="007A6AD9" w:rsidRPr="0008368D" w:rsidRDefault="007A6AD9" w:rsidP="00930B9C">
            <w:pPr>
              <w:rPr>
                <w:sz w:val="18"/>
                <w:szCs w:val="18"/>
              </w:rPr>
            </w:pPr>
            <w:r w:rsidRPr="0008368D">
              <w:rPr>
                <w:sz w:val="18"/>
                <w:szCs w:val="18"/>
              </w:rPr>
              <w:t xml:space="preserve">Broj </w:t>
            </w:r>
            <w:proofErr w:type="spellStart"/>
            <w:r w:rsidR="00373A65" w:rsidRPr="0008368D">
              <w:rPr>
                <w:sz w:val="18"/>
                <w:szCs w:val="18"/>
              </w:rPr>
              <w:t>broj</w:t>
            </w:r>
            <w:proofErr w:type="spellEnd"/>
            <w:r w:rsidR="00373A65" w:rsidRPr="0008368D">
              <w:rPr>
                <w:sz w:val="18"/>
                <w:szCs w:val="18"/>
              </w:rPr>
              <w:t xml:space="preserve"> darovanih čestica </w:t>
            </w:r>
            <w:r w:rsidRPr="0008368D">
              <w:rPr>
                <w:sz w:val="18"/>
                <w:szCs w:val="18"/>
              </w:rPr>
              <w:t>predviđeni</w:t>
            </w:r>
            <w:r w:rsidR="00373A65" w:rsidRPr="0008368D">
              <w:rPr>
                <w:sz w:val="18"/>
                <w:szCs w:val="18"/>
              </w:rPr>
              <w:t>h</w:t>
            </w:r>
            <w:r w:rsidRPr="0008368D">
              <w:rPr>
                <w:sz w:val="18"/>
                <w:szCs w:val="18"/>
              </w:rPr>
              <w:t xml:space="preserve">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9800" w14:textId="77777777" w:rsidR="007A6AD9" w:rsidRPr="0008368D" w:rsidRDefault="007A6AD9" w:rsidP="00930B9C">
            <w:pPr>
              <w:jc w:val="center"/>
              <w:rPr>
                <w:sz w:val="18"/>
                <w:szCs w:val="18"/>
              </w:rPr>
            </w:pPr>
            <w:r w:rsidRPr="0008368D">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C0119" w14:textId="77777777" w:rsidR="007A6AD9" w:rsidRPr="0008368D" w:rsidRDefault="007A6AD9" w:rsidP="00930B9C">
            <w:pPr>
              <w:jc w:val="center"/>
              <w:rPr>
                <w:sz w:val="18"/>
                <w:szCs w:val="18"/>
              </w:rPr>
            </w:pPr>
            <w:r w:rsidRPr="0008368D">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2C3AF" w14:textId="66D64759" w:rsidR="007A6AD9" w:rsidRPr="0008368D" w:rsidRDefault="002554ED" w:rsidP="00930B9C">
            <w:pPr>
              <w:jc w:val="center"/>
              <w:rPr>
                <w:sz w:val="18"/>
                <w:szCs w:val="18"/>
              </w:rPr>
            </w:pPr>
            <w:r w:rsidRPr="0008368D">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9D71F" w14:textId="572CF393" w:rsidR="007A6AD9" w:rsidRPr="0008368D" w:rsidRDefault="007A6AD9" w:rsidP="00930B9C">
            <w:pPr>
              <w:jc w:val="center"/>
              <w:rPr>
                <w:sz w:val="18"/>
                <w:szCs w:val="18"/>
              </w:rPr>
            </w:pPr>
            <w:r w:rsidRPr="0008368D">
              <w:rPr>
                <w:sz w:val="18"/>
                <w:szCs w:val="18"/>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E8771" w14:textId="4605779B" w:rsidR="007A6AD9" w:rsidRPr="0008368D" w:rsidRDefault="002554ED" w:rsidP="00930B9C">
            <w:pPr>
              <w:jc w:val="center"/>
              <w:rPr>
                <w:sz w:val="18"/>
                <w:szCs w:val="18"/>
              </w:rPr>
            </w:pPr>
            <w:r w:rsidRPr="0008368D">
              <w:rPr>
                <w:sz w:val="18"/>
                <w:szCs w:val="18"/>
              </w:rPr>
              <w:t>2</w:t>
            </w:r>
          </w:p>
        </w:tc>
      </w:tr>
    </w:tbl>
    <w:p w14:paraId="7716B6C2" w14:textId="77777777" w:rsidR="00A1126D" w:rsidRPr="0008368D" w:rsidRDefault="00A1126D" w:rsidP="006B2459">
      <w:pPr>
        <w:autoSpaceDE w:val="0"/>
        <w:jc w:val="both"/>
        <w:rPr>
          <w:bCs/>
          <w:sz w:val="22"/>
          <w:szCs w:val="22"/>
        </w:rPr>
      </w:pPr>
    </w:p>
    <w:p w14:paraId="614E5E64" w14:textId="0563A864" w:rsidR="007C29D8" w:rsidRPr="0008368D" w:rsidRDefault="007C29D8" w:rsidP="006B2459">
      <w:pPr>
        <w:autoSpaceDE w:val="0"/>
        <w:ind w:firstLine="720"/>
        <w:jc w:val="both"/>
        <w:rPr>
          <w:bCs/>
          <w:sz w:val="22"/>
          <w:szCs w:val="22"/>
        </w:rPr>
      </w:pPr>
      <w:r w:rsidRPr="0008368D">
        <w:rPr>
          <w:bCs/>
          <w:sz w:val="22"/>
          <w:szCs w:val="22"/>
        </w:rPr>
        <w:lastRenderedPageBreak/>
        <w:t>IV ZAVRŠNE ODREDBE</w:t>
      </w:r>
    </w:p>
    <w:p w14:paraId="5B3FABF7" w14:textId="77777777" w:rsidR="007E7176" w:rsidRPr="0008368D" w:rsidRDefault="007E7176" w:rsidP="006B2459">
      <w:pPr>
        <w:autoSpaceDE w:val="0"/>
        <w:jc w:val="both"/>
        <w:rPr>
          <w:bCs/>
          <w:sz w:val="22"/>
          <w:szCs w:val="22"/>
        </w:rPr>
      </w:pPr>
    </w:p>
    <w:p w14:paraId="168809E2" w14:textId="27823F17" w:rsidR="007C29D8" w:rsidRPr="0008368D" w:rsidRDefault="007C29D8" w:rsidP="006B2459">
      <w:pPr>
        <w:autoSpaceDE w:val="0"/>
        <w:ind w:firstLine="720"/>
        <w:jc w:val="both"/>
        <w:rPr>
          <w:bCs/>
          <w:sz w:val="22"/>
          <w:szCs w:val="22"/>
        </w:rPr>
      </w:pPr>
      <w:r w:rsidRPr="0008368D">
        <w:rPr>
          <w:bCs/>
          <w:sz w:val="22"/>
          <w:szCs w:val="22"/>
        </w:rPr>
        <w:t>Detaljnije obrazloženje predloženih izmjena rashoda i izdataka razvidno je iz predloženih izmjena i dopuna programa rada upravnih tijela Grada Požege za 202</w:t>
      </w:r>
      <w:r w:rsidR="005116A7" w:rsidRPr="0008368D">
        <w:rPr>
          <w:bCs/>
          <w:sz w:val="22"/>
          <w:szCs w:val="22"/>
        </w:rPr>
        <w:t>2</w:t>
      </w:r>
      <w:r w:rsidRPr="0008368D">
        <w:rPr>
          <w:bCs/>
          <w:sz w:val="22"/>
          <w:szCs w:val="22"/>
        </w:rPr>
        <w:t>. godinu, izmjena i dopuna programa javnih potreba</w:t>
      </w:r>
      <w:r w:rsidR="005116A7" w:rsidRPr="0008368D">
        <w:rPr>
          <w:bCs/>
          <w:sz w:val="22"/>
          <w:szCs w:val="22"/>
        </w:rPr>
        <w:t xml:space="preserve"> i</w:t>
      </w:r>
      <w:r w:rsidRPr="0008368D">
        <w:rPr>
          <w:bCs/>
          <w:sz w:val="22"/>
          <w:szCs w:val="22"/>
        </w:rPr>
        <w:t xml:space="preserve"> programa održavanja i gradnje komunalne infrastrukture</w:t>
      </w:r>
      <w:r w:rsidR="005116A7" w:rsidRPr="0008368D">
        <w:rPr>
          <w:bCs/>
          <w:sz w:val="22"/>
          <w:szCs w:val="22"/>
        </w:rPr>
        <w:t>.</w:t>
      </w:r>
    </w:p>
    <w:sectPr w:rsidR="007C29D8" w:rsidRPr="0008368D" w:rsidSect="009677CC">
      <w:headerReference w:type="default"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743C" w14:textId="77777777" w:rsidR="00D56EF6" w:rsidRDefault="00D56EF6">
      <w:r>
        <w:separator/>
      </w:r>
    </w:p>
  </w:endnote>
  <w:endnote w:type="continuationSeparator" w:id="0">
    <w:p w14:paraId="5CFAC93B" w14:textId="77777777" w:rsidR="00D56EF6" w:rsidRDefault="00D5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263410"/>
      <w:docPartObj>
        <w:docPartGallery w:val="Page Numbers (Bottom of Page)"/>
        <w:docPartUnique/>
      </w:docPartObj>
    </w:sdtPr>
    <w:sdtContent>
      <w:p w14:paraId="05260E18" w14:textId="49B7FD54" w:rsidR="007540B6" w:rsidRDefault="0008368D" w:rsidP="0008368D">
        <w:pPr>
          <w:pStyle w:val="Podnoje"/>
        </w:pPr>
        <w:r>
          <w:rPr>
            <w:noProof/>
          </w:rPr>
          <mc:AlternateContent>
            <mc:Choice Requires="wpg">
              <w:drawing>
                <wp:anchor distT="0" distB="0" distL="114300" distR="114300" simplePos="0" relativeHeight="251659264" behindDoc="0" locked="0" layoutInCell="1" allowOverlap="1" wp14:anchorId="198C92FA" wp14:editId="4377D117">
                  <wp:simplePos x="0" y="0"/>
                  <wp:positionH relativeFrom="page">
                    <wp:align>center</wp:align>
                  </wp:positionH>
                  <wp:positionV relativeFrom="bottomMargin">
                    <wp:align>center</wp:align>
                  </wp:positionV>
                  <wp:extent cx="7753350" cy="190500"/>
                  <wp:effectExtent l="9525" t="9525" r="9525"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520B" w14:textId="77777777" w:rsidR="0008368D" w:rsidRPr="0008368D" w:rsidRDefault="0008368D">
                                <w:pPr>
                                  <w:jc w:val="center"/>
                                  <w:rPr>
                                    <w:rFonts w:asciiTheme="minorHAnsi" w:hAnsiTheme="minorHAnsi" w:cstheme="minorHAnsi"/>
                                    <w:sz w:val="20"/>
                                    <w:szCs w:val="16"/>
                                  </w:rPr>
                                </w:pPr>
                                <w:r w:rsidRPr="0008368D">
                                  <w:rPr>
                                    <w:rFonts w:asciiTheme="minorHAnsi" w:hAnsiTheme="minorHAnsi" w:cstheme="minorHAnsi"/>
                                    <w:sz w:val="20"/>
                                    <w:szCs w:val="16"/>
                                  </w:rPr>
                                  <w:fldChar w:fldCharType="begin"/>
                                </w:r>
                                <w:r w:rsidRPr="0008368D">
                                  <w:rPr>
                                    <w:rFonts w:asciiTheme="minorHAnsi" w:hAnsiTheme="minorHAnsi" w:cstheme="minorHAnsi"/>
                                    <w:sz w:val="20"/>
                                    <w:szCs w:val="16"/>
                                  </w:rPr>
                                  <w:instrText>PAGE    \* MERGEFORMAT</w:instrText>
                                </w:r>
                                <w:r w:rsidRPr="0008368D">
                                  <w:rPr>
                                    <w:rFonts w:asciiTheme="minorHAnsi" w:hAnsiTheme="minorHAnsi" w:cstheme="minorHAnsi"/>
                                    <w:sz w:val="20"/>
                                    <w:szCs w:val="16"/>
                                  </w:rPr>
                                  <w:fldChar w:fldCharType="separate"/>
                                </w:r>
                                <w:r w:rsidRPr="0008368D">
                                  <w:rPr>
                                    <w:rFonts w:asciiTheme="minorHAnsi" w:hAnsiTheme="minorHAnsi" w:cstheme="minorHAnsi"/>
                                    <w:color w:val="8C8C8C" w:themeColor="background1" w:themeShade="8C"/>
                                    <w:sz w:val="20"/>
                                    <w:szCs w:val="16"/>
                                  </w:rPr>
                                  <w:t>2</w:t>
                                </w:r>
                                <w:r w:rsidRPr="0008368D">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98C92FA" id="Grupa 7"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ydgMAAHc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&#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vWvcnYDAAB3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0EF520B" w14:textId="77777777" w:rsidR="0008368D" w:rsidRPr="0008368D" w:rsidRDefault="0008368D">
                          <w:pPr>
                            <w:jc w:val="center"/>
                            <w:rPr>
                              <w:rFonts w:asciiTheme="minorHAnsi" w:hAnsiTheme="minorHAnsi" w:cstheme="minorHAnsi"/>
                              <w:sz w:val="20"/>
                              <w:szCs w:val="16"/>
                            </w:rPr>
                          </w:pPr>
                          <w:r w:rsidRPr="0008368D">
                            <w:rPr>
                              <w:rFonts w:asciiTheme="minorHAnsi" w:hAnsiTheme="minorHAnsi" w:cstheme="minorHAnsi"/>
                              <w:sz w:val="20"/>
                              <w:szCs w:val="16"/>
                            </w:rPr>
                            <w:fldChar w:fldCharType="begin"/>
                          </w:r>
                          <w:r w:rsidRPr="0008368D">
                            <w:rPr>
                              <w:rFonts w:asciiTheme="minorHAnsi" w:hAnsiTheme="minorHAnsi" w:cstheme="minorHAnsi"/>
                              <w:sz w:val="20"/>
                              <w:szCs w:val="16"/>
                            </w:rPr>
                            <w:instrText>PAGE    \* MERGEFORMAT</w:instrText>
                          </w:r>
                          <w:r w:rsidRPr="0008368D">
                            <w:rPr>
                              <w:rFonts w:asciiTheme="minorHAnsi" w:hAnsiTheme="minorHAnsi" w:cstheme="minorHAnsi"/>
                              <w:sz w:val="20"/>
                              <w:szCs w:val="16"/>
                            </w:rPr>
                            <w:fldChar w:fldCharType="separate"/>
                          </w:r>
                          <w:r w:rsidRPr="0008368D">
                            <w:rPr>
                              <w:rFonts w:asciiTheme="minorHAnsi" w:hAnsiTheme="minorHAnsi" w:cstheme="minorHAnsi"/>
                              <w:color w:val="8C8C8C" w:themeColor="background1" w:themeShade="8C"/>
                              <w:sz w:val="20"/>
                              <w:szCs w:val="16"/>
                            </w:rPr>
                            <w:t>2</w:t>
                          </w:r>
                          <w:r w:rsidRPr="0008368D">
                            <w:rPr>
                              <w:rFonts w:asciiTheme="minorHAnsi" w:hAnsiTheme="minorHAnsi" w:cstheme="minorHAnsi"/>
                              <w:color w:val="8C8C8C" w:themeColor="background1" w:themeShade="8C"/>
                              <w:sz w:val="20"/>
                              <w:szCs w:val="16"/>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1219" w14:textId="77777777" w:rsidR="00D56EF6" w:rsidRDefault="00D56EF6">
      <w:r>
        <w:separator/>
      </w:r>
    </w:p>
  </w:footnote>
  <w:footnote w:type="continuationSeparator" w:id="0">
    <w:p w14:paraId="5955C03D" w14:textId="77777777" w:rsidR="00D56EF6" w:rsidRDefault="00D5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167" w14:textId="7E798F90" w:rsidR="009677CC" w:rsidRPr="0008368D" w:rsidRDefault="0008368D" w:rsidP="0008368D">
    <w:pPr>
      <w:tabs>
        <w:tab w:val="center" w:pos="4536"/>
        <w:tab w:val="right" w:pos="9072"/>
      </w:tabs>
      <w:suppressAutoHyphens w:val="0"/>
      <w:autoSpaceDN w:val="0"/>
      <w:rPr>
        <w:rFonts w:ascii="Calibri" w:hAnsi="Calibri" w:cs="Calibri"/>
        <w:b/>
        <w:sz w:val="20"/>
        <w:u w:val="single"/>
        <w:lang w:eastAsia="hr-HR"/>
      </w:rPr>
    </w:pPr>
    <w:bookmarkStart w:id="27" w:name="_Hlk89953162"/>
    <w:bookmarkStart w:id="28" w:name="_Hlk89953163"/>
    <w:bookmarkStart w:id="29" w:name="_Hlk93988738"/>
    <w:bookmarkStart w:id="30" w:name="_Hlk93988739"/>
    <w:bookmarkStart w:id="31" w:name="_Hlk93988826"/>
    <w:bookmarkStart w:id="32" w:name="_Hlk93988827"/>
    <w:bookmarkStart w:id="33" w:name="_Hlk93988828"/>
    <w:bookmarkStart w:id="34" w:name="_Hlk93988829"/>
    <w:bookmarkStart w:id="35" w:name="_Hlk93988830"/>
    <w:bookmarkStart w:id="36" w:name="_Hlk93988831"/>
    <w:bookmarkStart w:id="37" w:name="_Hlk93988904"/>
    <w:bookmarkStart w:id="38" w:name="_Hlk93988905"/>
    <w:bookmarkStart w:id="39" w:name="_Hlk93988906"/>
    <w:bookmarkStart w:id="40" w:name="_Hlk93988907"/>
    <w:bookmarkStart w:id="41" w:name="_Hlk93988908"/>
    <w:bookmarkStart w:id="42" w:name="_Hlk93988909"/>
    <w:bookmarkStart w:id="43" w:name="_Hlk93989287"/>
    <w:bookmarkStart w:id="44" w:name="_Hlk93989288"/>
    <w:bookmarkStart w:id="45" w:name="_Hlk93989289"/>
    <w:bookmarkStart w:id="46" w:name="_Hlk93989290"/>
    <w:bookmarkStart w:id="47" w:name="_Hlk93990926"/>
    <w:bookmarkStart w:id="48" w:name="_Hlk93990927"/>
    <w:bookmarkStart w:id="49" w:name="_Hlk95222879"/>
    <w:bookmarkStart w:id="50" w:name="_Hlk95222880"/>
    <w:bookmarkStart w:id="51" w:name="_Hlk95223575"/>
    <w:bookmarkStart w:id="52" w:name="_Hlk95223576"/>
    <w:bookmarkStart w:id="53" w:name="_Hlk98484015"/>
    <w:bookmarkStart w:id="54" w:name="_Hlk98484016"/>
    <w:bookmarkStart w:id="55" w:name="_Hlk98484017"/>
    <w:bookmarkStart w:id="56" w:name="_Hlk98484018"/>
    <w:bookmarkStart w:id="57" w:name="_Hlk98485300"/>
    <w:bookmarkStart w:id="58" w:name="_Hlk98485301"/>
    <w:bookmarkStart w:id="59" w:name="_Hlk113603967"/>
    <w:bookmarkStart w:id="60" w:name="_Hlk113603968"/>
    <w:bookmarkStart w:id="61" w:name="_Hlk113604078"/>
    <w:bookmarkStart w:id="62" w:name="_Hlk113604079"/>
    <w:bookmarkStart w:id="63" w:name="_Hlk113604255"/>
    <w:bookmarkStart w:id="64" w:name="_Hlk113604256"/>
    <w:bookmarkStart w:id="65" w:name="_Hlk113604564"/>
    <w:bookmarkStart w:id="66" w:name="_Hlk113604565"/>
    <w:bookmarkStart w:id="67" w:name="_Hlk113604690"/>
    <w:bookmarkStart w:id="68" w:name="_Hlk113604691"/>
    <w:bookmarkStart w:id="69" w:name="_Hlk113604879"/>
    <w:bookmarkStart w:id="70" w:name="_Hlk113604880"/>
    <w:bookmarkStart w:id="71" w:name="_Hlk113605004"/>
    <w:bookmarkStart w:id="72" w:name="_Hlk113605005"/>
    <w:bookmarkStart w:id="73" w:name="_Hlk113605368"/>
    <w:bookmarkStart w:id="74" w:name="_Hlk113605369"/>
    <w:bookmarkStart w:id="75" w:name="_Hlk113606224"/>
    <w:bookmarkStart w:id="76" w:name="_Hlk113606225"/>
    <w:bookmarkStart w:id="77" w:name="_Hlk113606821"/>
    <w:bookmarkStart w:id="78" w:name="_Hlk113606822"/>
    <w:r w:rsidRPr="0008368D">
      <w:rPr>
        <w:rFonts w:ascii="Calibri" w:hAnsi="Calibri" w:cs="Calibri"/>
        <w:sz w:val="20"/>
        <w:u w:val="single"/>
        <w:lang w:eastAsia="hr-HR"/>
      </w:rPr>
      <w:t>15. sjednica Gradskog vijeća</w:t>
    </w:r>
    <w:r w:rsidRPr="0008368D">
      <w:rPr>
        <w:rFonts w:ascii="Calibri" w:hAnsi="Calibri" w:cs="Calibri"/>
        <w:sz w:val="20"/>
        <w:u w:val="single"/>
        <w:lang w:eastAsia="hr-HR"/>
      </w:rPr>
      <w:tab/>
    </w:r>
    <w:r w:rsidRPr="0008368D">
      <w:rPr>
        <w:rFonts w:ascii="Calibri" w:hAnsi="Calibri" w:cs="Calibri"/>
        <w:sz w:val="20"/>
        <w:u w:val="single"/>
        <w:lang w:eastAsia="hr-HR"/>
      </w:rPr>
      <w:tab/>
      <w:t>listopad, 2022.</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2074"/>
        </w:tabs>
        <w:ind w:left="-1354"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8F1F4F"/>
    <w:multiLevelType w:val="hybridMultilevel"/>
    <w:tmpl w:val="BE94E592"/>
    <w:lvl w:ilvl="0" w:tplc="C98A6122">
      <w:start w:val="24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4F46D7"/>
    <w:multiLevelType w:val="hybridMultilevel"/>
    <w:tmpl w:val="A0AC6C04"/>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3379CD"/>
    <w:multiLevelType w:val="hybridMultilevel"/>
    <w:tmpl w:val="EEA82E00"/>
    <w:lvl w:ilvl="0" w:tplc="C00AB7DC">
      <w:numFmt w:val="bullet"/>
      <w:lvlText w:val="-"/>
      <w:lvlJc w:val="left"/>
      <w:pPr>
        <w:ind w:left="2576" w:hanging="360"/>
      </w:pPr>
      <w:rPr>
        <w:rFonts w:ascii="Times New Roman" w:eastAsia="Times New Roman" w:hAnsi="Times New Roman" w:cs="Times New Roman" w:hint="default"/>
      </w:rPr>
    </w:lvl>
    <w:lvl w:ilvl="1" w:tplc="041A0003">
      <w:start w:val="1"/>
      <w:numFmt w:val="bullet"/>
      <w:lvlText w:val="o"/>
      <w:lvlJc w:val="left"/>
      <w:pPr>
        <w:ind w:left="3296" w:hanging="360"/>
      </w:pPr>
      <w:rPr>
        <w:rFonts w:ascii="Courier New" w:hAnsi="Courier New" w:cs="Courier New" w:hint="default"/>
      </w:rPr>
    </w:lvl>
    <w:lvl w:ilvl="2" w:tplc="041A0005">
      <w:start w:val="1"/>
      <w:numFmt w:val="bullet"/>
      <w:lvlText w:val=""/>
      <w:lvlJc w:val="left"/>
      <w:pPr>
        <w:ind w:left="4016" w:hanging="360"/>
      </w:pPr>
      <w:rPr>
        <w:rFonts w:ascii="Wingdings" w:hAnsi="Wingdings" w:hint="default"/>
      </w:rPr>
    </w:lvl>
    <w:lvl w:ilvl="3" w:tplc="041A0001">
      <w:start w:val="1"/>
      <w:numFmt w:val="bullet"/>
      <w:lvlText w:val=""/>
      <w:lvlJc w:val="left"/>
      <w:pPr>
        <w:ind w:left="4736" w:hanging="360"/>
      </w:pPr>
      <w:rPr>
        <w:rFonts w:ascii="Symbol" w:hAnsi="Symbol" w:hint="default"/>
      </w:rPr>
    </w:lvl>
    <w:lvl w:ilvl="4" w:tplc="041A0003">
      <w:start w:val="1"/>
      <w:numFmt w:val="bullet"/>
      <w:lvlText w:val="o"/>
      <w:lvlJc w:val="left"/>
      <w:pPr>
        <w:ind w:left="5456" w:hanging="360"/>
      </w:pPr>
      <w:rPr>
        <w:rFonts w:ascii="Courier New" w:hAnsi="Courier New" w:cs="Courier New" w:hint="default"/>
      </w:rPr>
    </w:lvl>
    <w:lvl w:ilvl="5" w:tplc="041A0005">
      <w:start w:val="1"/>
      <w:numFmt w:val="bullet"/>
      <w:lvlText w:val=""/>
      <w:lvlJc w:val="left"/>
      <w:pPr>
        <w:ind w:left="6176" w:hanging="360"/>
      </w:pPr>
      <w:rPr>
        <w:rFonts w:ascii="Wingdings" w:hAnsi="Wingdings" w:hint="default"/>
      </w:rPr>
    </w:lvl>
    <w:lvl w:ilvl="6" w:tplc="041A0001">
      <w:start w:val="1"/>
      <w:numFmt w:val="bullet"/>
      <w:lvlText w:val=""/>
      <w:lvlJc w:val="left"/>
      <w:pPr>
        <w:ind w:left="6896" w:hanging="360"/>
      </w:pPr>
      <w:rPr>
        <w:rFonts w:ascii="Symbol" w:hAnsi="Symbol" w:hint="default"/>
      </w:rPr>
    </w:lvl>
    <w:lvl w:ilvl="7" w:tplc="041A0003">
      <w:start w:val="1"/>
      <w:numFmt w:val="bullet"/>
      <w:lvlText w:val="o"/>
      <w:lvlJc w:val="left"/>
      <w:pPr>
        <w:ind w:left="7616" w:hanging="360"/>
      </w:pPr>
      <w:rPr>
        <w:rFonts w:ascii="Courier New" w:hAnsi="Courier New" w:cs="Courier New" w:hint="default"/>
      </w:rPr>
    </w:lvl>
    <w:lvl w:ilvl="8" w:tplc="041A0005">
      <w:start w:val="1"/>
      <w:numFmt w:val="bullet"/>
      <w:lvlText w:val=""/>
      <w:lvlJc w:val="left"/>
      <w:pPr>
        <w:ind w:left="8336" w:hanging="360"/>
      </w:pPr>
      <w:rPr>
        <w:rFonts w:ascii="Wingdings" w:hAnsi="Wingdings" w:hint="default"/>
      </w:rPr>
    </w:lvl>
  </w:abstractNum>
  <w:abstractNum w:abstractNumId="23"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4"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39F5EC1"/>
    <w:multiLevelType w:val="hybridMultilevel"/>
    <w:tmpl w:val="66485EC0"/>
    <w:lvl w:ilvl="0" w:tplc="BE6CAE12">
      <w:start w:val="1"/>
      <w:numFmt w:val="upperRoman"/>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6"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479810946">
    <w:abstractNumId w:val="20"/>
  </w:num>
  <w:num w:numId="2" w16cid:durableId="2081294824">
    <w:abstractNumId w:val="24"/>
  </w:num>
  <w:num w:numId="3" w16cid:durableId="134681711">
    <w:abstractNumId w:val="19"/>
  </w:num>
  <w:num w:numId="4" w16cid:durableId="1791126415">
    <w:abstractNumId w:val="23"/>
  </w:num>
  <w:num w:numId="5" w16cid:durableId="1392457373">
    <w:abstractNumId w:val="22"/>
  </w:num>
  <w:num w:numId="6" w16cid:durableId="1457527006">
    <w:abstractNumId w:val="18"/>
  </w:num>
  <w:num w:numId="7" w16cid:durableId="1234197117">
    <w:abstractNumId w:val="18"/>
  </w:num>
  <w:num w:numId="8" w16cid:durableId="960499756">
    <w:abstractNumId w:val="26"/>
  </w:num>
  <w:num w:numId="9" w16cid:durableId="758872891">
    <w:abstractNumId w:val="25"/>
  </w:num>
  <w:num w:numId="10" w16cid:durableId="10489952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B97"/>
    <w:rsid w:val="00000D95"/>
    <w:rsid w:val="000031AA"/>
    <w:rsid w:val="00003C4F"/>
    <w:rsid w:val="00003CD9"/>
    <w:rsid w:val="00004A23"/>
    <w:rsid w:val="00006AA6"/>
    <w:rsid w:val="00011335"/>
    <w:rsid w:val="00013F2C"/>
    <w:rsid w:val="00015354"/>
    <w:rsid w:val="0001538B"/>
    <w:rsid w:val="0001590F"/>
    <w:rsid w:val="000167FA"/>
    <w:rsid w:val="0001740B"/>
    <w:rsid w:val="00017E92"/>
    <w:rsid w:val="00020310"/>
    <w:rsid w:val="00020AC8"/>
    <w:rsid w:val="00021F01"/>
    <w:rsid w:val="0002416E"/>
    <w:rsid w:val="00024DC2"/>
    <w:rsid w:val="0002601F"/>
    <w:rsid w:val="00031544"/>
    <w:rsid w:val="00032E38"/>
    <w:rsid w:val="00037C5A"/>
    <w:rsid w:val="000413DC"/>
    <w:rsid w:val="0004187A"/>
    <w:rsid w:val="00041D0D"/>
    <w:rsid w:val="00045844"/>
    <w:rsid w:val="00045D8C"/>
    <w:rsid w:val="0004631B"/>
    <w:rsid w:val="00046970"/>
    <w:rsid w:val="0004796E"/>
    <w:rsid w:val="00052DB9"/>
    <w:rsid w:val="00056011"/>
    <w:rsid w:val="0005696D"/>
    <w:rsid w:val="00056FD9"/>
    <w:rsid w:val="00060B58"/>
    <w:rsid w:val="00061962"/>
    <w:rsid w:val="00062B39"/>
    <w:rsid w:val="000649D6"/>
    <w:rsid w:val="00065864"/>
    <w:rsid w:val="000724C0"/>
    <w:rsid w:val="00073EA9"/>
    <w:rsid w:val="0007734F"/>
    <w:rsid w:val="00080747"/>
    <w:rsid w:val="00082066"/>
    <w:rsid w:val="0008368D"/>
    <w:rsid w:val="00085A47"/>
    <w:rsid w:val="00085A87"/>
    <w:rsid w:val="00086C4A"/>
    <w:rsid w:val="00092CCE"/>
    <w:rsid w:val="000942F1"/>
    <w:rsid w:val="00094539"/>
    <w:rsid w:val="00094B56"/>
    <w:rsid w:val="00097BA5"/>
    <w:rsid w:val="000A2CFC"/>
    <w:rsid w:val="000A46CE"/>
    <w:rsid w:val="000A6951"/>
    <w:rsid w:val="000B590C"/>
    <w:rsid w:val="000B6349"/>
    <w:rsid w:val="000C04A8"/>
    <w:rsid w:val="000C0F55"/>
    <w:rsid w:val="000C277C"/>
    <w:rsid w:val="000C3F39"/>
    <w:rsid w:val="000C65FC"/>
    <w:rsid w:val="000D35A3"/>
    <w:rsid w:val="000D452E"/>
    <w:rsid w:val="000D650E"/>
    <w:rsid w:val="000D7669"/>
    <w:rsid w:val="000D7CBF"/>
    <w:rsid w:val="000D7FEC"/>
    <w:rsid w:val="000E0A97"/>
    <w:rsid w:val="000E653A"/>
    <w:rsid w:val="000E753F"/>
    <w:rsid w:val="000F0583"/>
    <w:rsid w:val="000F1BA3"/>
    <w:rsid w:val="000F1C30"/>
    <w:rsid w:val="000F26A9"/>
    <w:rsid w:val="000F2FB8"/>
    <w:rsid w:val="000F43D0"/>
    <w:rsid w:val="000F4A51"/>
    <w:rsid w:val="000F50F0"/>
    <w:rsid w:val="000F521B"/>
    <w:rsid w:val="000F5655"/>
    <w:rsid w:val="000F5C89"/>
    <w:rsid w:val="000F5D88"/>
    <w:rsid w:val="000F6102"/>
    <w:rsid w:val="000F6A91"/>
    <w:rsid w:val="000F78F0"/>
    <w:rsid w:val="00102A1A"/>
    <w:rsid w:val="00104FCF"/>
    <w:rsid w:val="00114B41"/>
    <w:rsid w:val="00114F8E"/>
    <w:rsid w:val="00115D4A"/>
    <w:rsid w:val="00115EF2"/>
    <w:rsid w:val="001161F7"/>
    <w:rsid w:val="0011634B"/>
    <w:rsid w:val="001174BC"/>
    <w:rsid w:val="0012094D"/>
    <w:rsid w:val="00120C69"/>
    <w:rsid w:val="001225EF"/>
    <w:rsid w:val="0012548D"/>
    <w:rsid w:val="00127C5F"/>
    <w:rsid w:val="00127FDF"/>
    <w:rsid w:val="0013134D"/>
    <w:rsid w:val="0013352F"/>
    <w:rsid w:val="00134FFF"/>
    <w:rsid w:val="0013724B"/>
    <w:rsid w:val="00137706"/>
    <w:rsid w:val="00140085"/>
    <w:rsid w:val="0014132B"/>
    <w:rsid w:val="0014143D"/>
    <w:rsid w:val="001428FB"/>
    <w:rsid w:val="00145549"/>
    <w:rsid w:val="00145F1F"/>
    <w:rsid w:val="00146D3F"/>
    <w:rsid w:val="00150646"/>
    <w:rsid w:val="00154A6D"/>
    <w:rsid w:val="00154EEA"/>
    <w:rsid w:val="00154F11"/>
    <w:rsid w:val="00157423"/>
    <w:rsid w:val="0016253E"/>
    <w:rsid w:val="00164467"/>
    <w:rsid w:val="0016718D"/>
    <w:rsid w:val="00174AAB"/>
    <w:rsid w:val="001750BC"/>
    <w:rsid w:val="0018182C"/>
    <w:rsid w:val="0018367A"/>
    <w:rsid w:val="0018395F"/>
    <w:rsid w:val="0018542C"/>
    <w:rsid w:val="00186182"/>
    <w:rsid w:val="001866A5"/>
    <w:rsid w:val="00187167"/>
    <w:rsid w:val="00191A08"/>
    <w:rsid w:val="0019309F"/>
    <w:rsid w:val="00193A5E"/>
    <w:rsid w:val="001955E9"/>
    <w:rsid w:val="0019721C"/>
    <w:rsid w:val="001A1D60"/>
    <w:rsid w:val="001A3478"/>
    <w:rsid w:val="001A49A1"/>
    <w:rsid w:val="001A55F4"/>
    <w:rsid w:val="001A6790"/>
    <w:rsid w:val="001B0FCB"/>
    <w:rsid w:val="001B1E2F"/>
    <w:rsid w:val="001B5411"/>
    <w:rsid w:val="001B6E48"/>
    <w:rsid w:val="001C441B"/>
    <w:rsid w:val="001C4832"/>
    <w:rsid w:val="001C4BA5"/>
    <w:rsid w:val="001C7966"/>
    <w:rsid w:val="001D288D"/>
    <w:rsid w:val="001D3320"/>
    <w:rsid w:val="001D6316"/>
    <w:rsid w:val="001D7FFE"/>
    <w:rsid w:val="001E13A0"/>
    <w:rsid w:val="001E1522"/>
    <w:rsid w:val="001E168F"/>
    <w:rsid w:val="001E4AD8"/>
    <w:rsid w:val="001E5A25"/>
    <w:rsid w:val="001E6BA6"/>
    <w:rsid w:val="001E7B61"/>
    <w:rsid w:val="001F2787"/>
    <w:rsid w:val="001F576E"/>
    <w:rsid w:val="001F5C82"/>
    <w:rsid w:val="001F628F"/>
    <w:rsid w:val="001F64AD"/>
    <w:rsid w:val="001F7B19"/>
    <w:rsid w:val="00200928"/>
    <w:rsid w:val="00202220"/>
    <w:rsid w:val="00202BEC"/>
    <w:rsid w:val="00203595"/>
    <w:rsid w:val="00205AE5"/>
    <w:rsid w:val="00205D11"/>
    <w:rsid w:val="002064C2"/>
    <w:rsid w:val="00206A09"/>
    <w:rsid w:val="00210493"/>
    <w:rsid w:val="00210718"/>
    <w:rsid w:val="0021553E"/>
    <w:rsid w:val="00215C5A"/>
    <w:rsid w:val="00217A45"/>
    <w:rsid w:val="00217FBB"/>
    <w:rsid w:val="0022007A"/>
    <w:rsid w:val="002208ED"/>
    <w:rsid w:val="0022101F"/>
    <w:rsid w:val="002219DC"/>
    <w:rsid w:val="002247BF"/>
    <w:rsid w:val="002266EE"/>
    <w:rsid w:val="0023071A"/>
    <w:rsid w:val="00236151"/>
    <w:rsid w:val="00237B77"/>
    <w:rsid w:val="0024150A"/>
    <w:rsid w:val="002446F0"/>
    <w:rsid w:val="0024635D"/>
    <w:rsid w:val="00247A1F"/>
    <w:rsid w:val="00250A14"/>
    <w:rsid w:val="00251C2B"/>
    <w:rsid w:val="002544B7"/>
    <w:rsid w:val="00254763"/>
    <w:rsid w:val="002554ED"/>
    <w:rsid w:val="002563D4"/>
    <w:rsid w:val="0025732F"/>
    <w:rsid w:val="002600BE"/>
    <w:rsid w:val="002607AC"/>
    <w:rsid w:val="002607DB"/>
    <w:rsid w:val="002612AF"/>
    <w:rsid w:val="00261ACC"/>
    <w:rsid w:val="00261FA3"/>
    <w:rsid w:val="00262263"/>
    <w:rsid w:val="002622AA"/>
    <w:rsid w:val="00264013"/>
    <w:rsid w:val="002702F4"/>
    <w:rsid w:val="00270B3E"/>
    <w:rsid w:val="00270C64"/>
    <w:rsid w:val="002729C7"/>
    <w:rsid w:val="00277374"/>
    <w:rsid w:val="0028110C"/>
    <w:rsid w:val="00282D9D"/>
    <w:rsid w:val="00282F45"/>
    <w:rsid w:val="00283AEB"/>
    <w:rsid w:val="002843A0"/>
    <w:rsid w:val="0028570F"/>
    <w:rsid w:val="00287CD8"/>
    <w:rsid w:val="00290B96"/>
    <w:rsid w:val="00291FC9"/>
    <w:rsid w:val="0029240F"/>
    <w:rsid w:val="002951D1"/>
    <w:rsid w:val="002967AE"/>
    <w:rsid w:val="002A081F"/>
    <w:rsid w:val="002A1197"/>
    <w:rsid w:val="002A38AD"/>
    <w:rsid w:val="002A5DDA"/>
    <w:rsid w:val="002B228D"/>
    <w:rsid w:val="002B2AE5"/>
    <w:rsid w:val="002B314B"/>
    <w:rsid w:val="002B679E"/>
    <w:rsid w:val="002C0153"/>
    <w:rsid w:val="002C093F"/>
    <w:rsid w:val="002C1108"/>
    <w:rsid w:val="002C1326"/>
    <w:rsid w:val="002C640C"/>
    <w:rsid w:val="002C7368"/>
    <w:rsid w:val="002C7818"/>
    <w:rsid w:val="002D0EED"/>
    <w:rsid w:val="002D1637"/>
    <w:rsid w:val="002D6EF9"/>
    <w:rsid w:val="002E083C"/>
    <w:rsid w:val="002E0C6D"/>
    <w:rsid w:val="002E1618"/>
    <w:rsid w:val="002E30CC"/>
    <w:rsid w:val="002E328C"/>
    <w:rsid w:val="002E32BA"/>
    <w:rsid w:val="002E7565"/>
    <w:rsid w:val="002F1A87"/>
    <w:rsid w:val="002F26AE"/>
    <w:rsid w:val="002F2773"/>
    <w:rsid w:val="002F3992"/>
    <w:rsid w:val="002F4A99"/>
    <w:rsid w:val="002F681F"/>
    <w:rsid w:val="003017BB"/>
    <w:rsid w:val="003028DA"/>
    <w:rsid w:val="00302B1C"/>
    <w:rsid w:val="00303CF0"/>
    <w:rsid w:val="0030667B"/>
    <w:rsid w:val="003066E5"/>
    <w:rsid w:val="00306720"/>
    <w:rsid w:val="003078FF"/>
    <w:rsid w:val="003104A1"/>
    <w:rsid w:val="00315103"/>
    <w:rsid w:val="00316D4F"/>
    <w:rsid w:val="0032160D"/>
    <w:rsid w:val="00323334"/>
    <w:rsid w:val="00325BAA"/>
    <w:rsid w:val="003338EF"/>
    <w:rsid w:val="00333954"/>
    <w:rsid w:val="00334E7E"/>
    <w:rsid w:val="0033677E"/>
    <w:rsid w:val="00337F1E"/>
    <w:rsid w:val="00341C20"/>
    <w:rsid w:val="00341E79"/>
    <w:rsid w:val="00341F49"/>
    <w:rsid w:val="003422C7"/>
    <w:rsid w:val="00342B16"/>
    <w:rsid w:val="00345098"/>
    <w:rsid w:val="0034597C"/>
    <w:rsid w:val="00347569"/>
    <w:rsid w:val="0035344C"/>
    <w:rsid w:val="003548A1"/>
    <w:rsid w:val="00360815"/>
    <w:rsid w:val="00363040"/>
    <w:rsid w:val="00365138"/>
    <w:rsid w:val="00365883"/>
    <w:rsid w:val="00365D02"/>
    <w:rsid w:val="00367A67"/>
    <w:rsid w:val="003714C7"/>
    <w:rsid w:val="00373A65"/>
    <w:rsid w:val="003741C3"/>
    <w:rsid w:val="00374B55"/>
    <w:rsid w:val="00376197"/>
    <w:rsid w:val="00376AF1"/>
    <w:rsid w:val="00377B73"/>
    <w:rsid w:val="00377BB9"/>
    <w:rsid w:val="003811A5"/>
    <w:rsid w:val="00382CDE"/>
    <w:rsid w:val="0038428B"/>
    <w:rsid w:val="00385D9F"/>
    <w:rsid w:val="0038696D"/>
    <w:rsid w:val="003869D5"/>
    <w:rsid w:val="00392DFA"/>
    <w:rsid w:val="00394305"/>
    <w:rsid w:val="00394D2B"/>
    <w:rsid w:val="00397AF7"/>
    <w:rsid w:val="003A1D2A"/>
    <w:rsid w:val="003A1FEB"/>
    <w:rsid w:val="003A33A7"/>
    <w:rsid w:val="003A6A77"/>
    <w:rsid w:val="003B0771"/>
    <w:rsid w:val="003B3427"/>
    <w:rsid w:val="003B368F"/>
    <w:rsid w:val="003B685B"/>
    <w:rsid w:val="003B7BF5"/>
    <w:rsid w:val="003C060C"/>
    <w:rsid w:val="003C1C77"/>
    <w:rsid w:val="003C2C46"/>
    <w:rsid w:val="003C5BEE"/>
    <w:rsid w:val="003D0C68"/>
    <w:rsid w:val="003D3F80"/>
    <w:rsid w:val="003D6FEA"/>
    <w:rsid w:val="003E0FD4"/>
    <w:rsid w:val="003E1405"/>
    <w:rsid w:val="003E3140"/>
    <w:rsid w:val="003E40B1"/>
    <w:rsid w:val="003E52BB"/>
    <w:rsid w:val="003F2289"/>
    <w:rsid w:val="003F34B5"/>
    <w:rsid w:val="003F49A0"/>
    <w:rsid w:val="003F51D9"/>
    <w:rsid w:val="003F58DA"/>
    <w:rsid w:val="003F613C"/>
    <w:rsid w:val="003F672B"/>
    <w:rsid w:val="004009BC"/>
    <w:rsid w:val="00400EDA"/>
    <w:rsid w:val="00401E85"/>
    <w:rsid w:val="0040290A"/>
    <w:rsid w:val="00403D26"/>
    <w:rsid w:val="004041E9"/>
    <w:rsid w:val="00405589"/>
    <w:rsid w:val="00410214"/>
    <w:rsid w:val="00410D25"/>
    <w:rsid w:val="004121F3"/>
    <w:rsid w:val="00412577"/>
    <w:rsid w:val="00412674"/>
    <w:rsid w:val="0041288A"/>
    <w:rsid w:val="004143DE"/>
    <w:rsid w:val="004157DD"/>
    <w:rsid w:val="00423FA9"/>
    <w:rsid w:val="00424494"/>
    <w:rsid w:val="00425EC3"/>
    <w:rsid w:val="004261DA"/>
    <w:rsid w:val="00426D83"/>
    <w:rsid w:val="00427384"/>
    <w:rsid w:val="0043031F"/>
    <w:rsid w:val="00431A24"/>
    <w:rsid w:val="00431D89"/>
    <w:rsid w:val="0043545A"/>
    <w:rsid w:val="00435B48"/>
    <w:rsid w:val="004363ED"/>
    <w:rsid w:val="004404C6"/>
    <w:rsid w:val="00441363"/>
    <w:rsid w:val="00443875"/>
    <w:rsid w:val="00443C14"/>
    <w:rsid w:val="00444174"/>
    <w:rsid w:val="0044466A"/>
    <w:rsid w:val="004475CE"/>
    <w:rsid w:val="0045038E"/>
    <w:rsid w:val="00451C27"/>
    <w:rsid w:val="004558CD"/>
    <w:rsid w:val="00460936"/>
    <w:rsid w:val="00462D44"/>
    <w:rsid w:val="00463756"/>
    <w:rsid w:val="00464B77"/>
    <w:rsid w:val="0046626F"/>
    <w:rsid w:val="004713E4"/>
    <w:rsid w:val="00473E29"/>
    <w:rsid w:val="00477CAD"/>
    <w:rsid w:val="00477D0B"/>
    <w:rsid w:val="00486F19"/>
    <w:rsid w:val="00487FDA"/>
    <w:rsid w:val="0049170F"/>
    <w:rsid w:val="00491E2D"/>
    <w:rsid w:val="004950B4"/>
    <w:rsid w:val="00495C05"/>
    <w:rsid w:val="004968AB"/>
    <w:rsid w:val="004A00D6"/>
    <w:rsid w:val="004A05BE"/>
    <w:rsid w:val="004A367E"/>
    <w:rsid w:val="004A4159"/>
    <w:rsid w:val="004A7C7A"/>
    <w:rsid w:val="004A7D6B"/>
    <w:rsid w:val="004B2397"/>
    <w:rsid w:val="004B2431"/>
    <w:rsid w:val="004B38CF"/>
    <w:rsid w:val="004B4D60"/>
    <w:rsid w:val="004B639B"/>
    <w:rsid w:val="004B7DF4"/>
    <w:rsid w:val="004B7F02"/>
    <w:rsid w:val="004C29AD"/>
    <w:rsid w:val="004C2D6C"/>
    <w:rsid w:val="004D006E"/>
    <w:rsid w:val="004D13A8"/>
    <w:rsid w:val="004D59F3"/>
    <w:rsid w:val="004D6E89"/>
    <w:rsid w:val="004D774D"/>
    <w:rsid w:val="004E220D"/>
    <w:rsid w:val="004E2415"/>
    <w:rsid w:val="004E3AAA"/>
    <w:rsid w:val="004E4C3E"/>
    <w:rsid w:val="004E4D24"/>
    <w:rsid w:val="004E4ED5"/>
    <w:rsid w:val="004E7C86"/>
    <w:rsid w:val="004E7DC0"/>
    <w:rsid w:val="004F1FC6"/>
    <w:rsid w:val="004F277E"/>
    <w:rsid w:val="004F5F1A"/>
    <w:rsid w:val="004F72FB"/>
    <w:rsid w:val="00501F48"/>
    <w:rsid w:val="005032A4"/>
    <w:rsid w:val="0050381D"/>
    <w:rsid w:val="0050788A"/>
    <w:rsid w:val="005103AF"/>
    <w:rsid w:val="005116A7"/>
    <w:rsid w:val="005148B7"/>
    <w:rsid w:val="0051654B"/>
    <w:rsid w:val="00520F85"/>
    <w:rsid w:val="00522833"/>
    <w:rsid w:val="00524B81"/>
    <w:rsid w:val="00527824"/>
    <w:rsid w:val="00530597"/>
    <w:rsid w:val="0053085B"/>
    <w:rsid w:val="00530BEB"/>
    <w:rsid w:val="00532445"/>
    <w:rsid w:val="00535AE8"/>
    <w:rsid w:val="00536137"/>
    <w:rsid w:val="00536D35"/>
    <w:rsid w:val="00537801"/>
    <w:rsid w:val="00541A1D"/>
    <w:rsid w:val="0054263A"/>
    <w:rsid w:val="005506DE"/>
    <w:rsid w:val="00550C33"/>
    <w:rsid w:val="00552AB7"/>
    <w:rsid w:val="0055687E"/>
    <w:rsid w:val="00561A43"/>
    <w:rsid w:val="00562985"/>
    <w:rsid w:val="0056469E"/>
    <w:rsid w:val="005662FF"/>
    <w:rsid w:val="00566B33"/>
    <w:rsid w:val="00566F38"/>
    <w:rsid w:val="00570E2A"/>
    <w:rsid w:val="00575279"/>
    <w:rsid w:val="005811EA"/>
    <w:rsid w:val="00583293"/>
    <w:rsid w:val="00583437"/>
    <w:rsid w:val="00583478"/>
    <w:rsid w:val="00586043"/>
    <w:rsid w:val="005915FE"/>
    <w:rsid w:val="00591FD0"/>
    <w:rsid w:val="005921D0"/>
    <w:rsid w:val="005944C3"/>
    <w:rsid w:val="00596425"/>
    <w:rsid w:val="005A07BE"/>
    <w:rsid w:val="005A0A19"/>
    <w:rsid w:val="005A3CBB"/>
    <w:rsid w:val="005A4E6E"/>
    <w:rsid w:val="005B01B2"/>
    <w:rsid w:val="005B2827"/>
    <w:rsid w:val="005B3955"/>
    <w:rsid w:val="005B4D76"/>
    <w:rsid w:val="005B5BB7"/>
    <w:rsid w:val="005B6537"/>
    <w:rsid w:val="005B6A9F"/>
    <w:rsid w:val="005C14A8"/>
    <w:rsid w:val="005C2D01"/>
    <w:rsid w:val="005C4D13"/>
    <w:rsid w:val="005C61ED"/>
    <w:rsid w:val="005C651C"/>
    <w:rsid w:val="005C6BE0"/>
    <w:rsid w:val="005C734B"/>
    <w:rsid w:val="005D10AC"/>
    <w:rsid w:val="005D1D2D"/>
    <w:rsid w:val="005D2FBB"/>
    <w:rsid w:val="005D39ED"/>
    <w:rsid w:val="005D4712"/>
    <w:rsid w:val="005D4BF1"/>
    <w:rsid w:val="005D63BB"/>
    <w:rsid w:val="005D6A80"/>
    <w:rsid w:val="005E2491"/>
    <w:rsid w:val="005E3692"/>
    <w:rsid w:val="005F0D7F"/>
    <w:rsid w:val="005F0DDD"/>
    <w:rsid w:val="005F60C4"/>
    <w:rsid w:val="00603923"/>
    <w:rsid w:val="00605F16"/>
    <w:rsid w:val="00615802"/>
    <w:rsid w:val="0062044B"/>
    <w:rsid w:val="00620D00"/>
    <w:rsid w:val="00620E57"/>
    <w:rsid w:val="00621B6D"/>
    <w:rsid w:val="00623911"/>
    <w:rsid w:val="00623B56"/>
    <w:rsid w:val="006247C3"/>
    <w:rsid w:val="00625CBC"/>
    <w:rsid w:val="00626566"/>
    <w:rsid w:val="00631C80"/>
    <w:rsid w:val="006329B9"/>
    <w:rsid w:val="0063417D"/>
    <w:rsid w:val="00634FE2"/>
    <w:rsid w:val="006354EF"/>
    <w:rsid w:val="00636F9F"/>
    <w:rsid w:val="0063711D"/>
    <w:rsid w:val="00637127"/>
    <w:rsid w:val="006416F1"/>
    <w:rsid w:val="006442BD"/>
    <w:rsid w:val="006450D5"/>
    <w:rsid w:val="00646083"/>
    <w:rsid w:val="0065009F"/>
    <w:rsid w:val="00652A19"/>
    <w:rsid w:val="00653213"/>
    <w:rsid w:val="00660D01"/>
    <w:rsid w:val="00663E00"/>
    <w:rsid w:val="006647CB"/>
    <w:rsid w:val="006706F8"/>
    <w:rsid w:val="00673F6D"/>
    <w:rsid w:val="00674703"/>
    <w:rsid w:val="0067492F"/>
    <w:rsid w:val="00674D39"/>
    <w:rsid w:val="00675515"/>
    <w:rsid w:val="00675C56"/>
    <w:rsid w:val="006802B7"/>
    <w:rsid w:val="00680522"/>
    <w:rsid w:val="00680E6A"/>
    <w:rsid w:val="00681F22"/>
    <w:rsid w:val="00682370"/>
    <w:rsid w:val="00682BBF"/>
    <w:rsid w:val="006858D3"/>
    <w:rsid w:val="006865DE"/>
    <w:rsid w:val="006866B7"/>
    <w:rsid w:val="00690772"/>
    <w:rsid w:val="00695F1E"/>
    <w:rsid w:val="006962AF"/>
    <w:rsid w:val="006A091A"/>
    <w:rsid w:val="006A27A3"/>
    <w:rsid w:val="006A28E0"/>
    <w:rsid w:val="006A7A76"/>
    <w:rsid w:val="006B0945"/>
    <w:rsid w:val="006B240F"/>
    <w:rsid w:val="006B2459"/>
    <w:rsid w:val="006B55EE"/>
    <w:rsid w:val="006C03E1"/>
    <w:rsid w:val="006C3355"/>
    <w:rsid w:val="006C406D"/>
    <w:rsid w:val="006C425E"/>
    <w:rsid w:val="006C43A3"/>
    <w:rsid w:val="006C6AD2"/>
    <w:rsid w:val="006C6B60"/>
    <w:rsid w:val="006C7E2D"/>
    <w:rsid w:val="006D36E1"/>
    <w:rsid w:val="006D594F"/>
    <w:rsid w:val="006D64CC"/>
    <w:rsid w:val="006D6B6B"/>
    <w:rsid w:val="006E1ABF"/>
    <w:rsid w:val="006E1AEB"/>
    <w:rsid w:val="006E21BB"/>
    <w:rsid w:val="006E4383"/>
    <w:rsid w:val="006E57EC"/>
    <w:rsid w:val="006F1C10"/>
    <w:rsid w:val="006F3E12"/>
    <w:rsid w:val="006F5CD7"/>
    <w:rsid w:val="00700D71"/>
    <w:rsid w:val="007043FD"/>
    <w:rsid w:val="00711045"/>
    <w:rsid w:val="00712155"/>
    <w:rsid w:val="00714EBF"/>
    <w:rsid w:val="00716A41"/>
    <w:rsid w:val="0071720C"/>
    <w:rsid w:val="0071749B"/>
    <w:rsid w:val="007211D5"/>
    <w:rsid w:val="00722F58"/>
    <w:rsid w:val="007236BC"/>
    <w:rsid w:val="00726996"/>
    <w:rsid w:val="00730394"/>
    <w:rsid w:val="0073085A"/>
    <w:rsid w:val="0073406A"/>
    <w:rsid w:val="00735D44"/>
    <w:rsid w:val="007406E7"/>
    <w:rsid w:val="00740CA1"/>
    <w:rsid w:val="00741235"/>
    <w:rsid w:val="00742AC8"/>
    <w:rsid w:val="0074398E"/>
    <w:rsid w:val="00745EAA"/>
    <w:rsid w:val="007463FE"/>
    <w:rsid w:val="007472A4"/>
    <w:rsid w:val="007507DE"/>
    <w:rsid w:val="007535FF"/>
    <w:rsid w:val="007540B6"/>
    <w:rsid w:val="00754AC0"/>
    <w:rsid w:val="007552DF"/>
    <w:rsid w:val="00756FF9"/>
    <w:rsid w:val="00761017"/>
    <w:rsid w:val="00762686"/>
    <w:rsid w:val="007650BB"/>
    <w:rsid w:val="00765B03"/>
    <w:rsid w:val="00770DC6"/>
    <w:rsid w:val="00776E82"/>
    <w:rsid w:val="00781B73"/>
    <w:rsid w:val="00781F3C"/>
    <w:rsid w:val="00782E43"/>
    <w:rsid w:val="00783779"/>
    <w:rsid w:val="007901AB"/>
    <w:rsid w:val="007909D1"/>
    <w:rsid w:val="00793238"/>
    <w:rsid w:val="007950DE"/>
    <w:rsid w:val="0079687A"/>
    <w:rsid w:val="007A2352"/>
    <w:rsid w:val="007A2697"/>
    <w:rsid w:val="007A3E82"/>
    <w:rsid w:val="007A5125"/>
    <w:rsid w:val="007A6AD9"/>
    <w:rsid w:val="007B06D2"/>
    <w:rsid w:val="007B24AF"/>
    <w:rsid w:val="007B269A"/>
    <w:rsid w:val="007C0901"/>
    <w:rsid w:val="007C15EB"/>
    <w:rsid w:val="007C29D8"/>
    <w:rsid w:val="007C3F42"/>
    <w:rsid w:val="007C4816"/>
    <w:rsid w:val="007C7E64"/>
    <w:rsid w:val="007D19EB"/>
    <w:rsid w:val="007D1FB7"/>
    <w:rsid w:val="007D21EA"/>
    <w:rsid w:val="007D3C34"/>
    <w:rsid w:val="007D630C"/>
    <w:rsid w:val="007E2E9B"/>
    <w:rsid w:val="007E45C0"/>
    <w:rsid w:val="007E7176"/>
    <w:rsid w:val="007F042F"/>
    <w:rsid w:val="007F1555"/>
    <w:rsid w:val="007F1807"/>
    <w:rsid w:val="007F755F"/>
    <w:rsid w:val="00803A8B"/>
    <w:rsid w:val="008041A9"/>
    <w:rsid w:val="00807173"/>
    <w:rsid w:val="0080730C"/>
    <w:rsid w:val="00812319"/>
    <w:rsid w:val="00813558"/>
    <w:rsid w:val="00815022"/>
    <w:rsid w:val="008154A8"/>
    <w:rsid w:val="00815C75"/>
    <w:rsid w:val="008207C2"/>
    <w:rsid w:val="00820BCE"/>
    <w:rsid w:val="00821026"/>
    <w:rsid w:val="00821D31"/>
    <w:rsid w:val="00822018"/>
    <w:rsid w:val="00826C0B"/>
    <w:rsid w:val="00831E5E"/>
    <w:rsid w:val="00842C40"/>
    <w:rsid w:val="00842D92"/>
    <w:rsid w:val="00843848"/>
    <w:rsid w:val="008469F6"/>
    <w:rsid w:val="00847F86"/>
    <w:rsid w:val="0085090F"/>
    <w:rsid w:val="00852377"/>
    <w:rsid w:val="00855F8D"/>
    <w:rsid w:val="008562C6"/>
    <w:rsid w:val="008644ED"/>
    <w:rsid w:val="0086522C"/>
    <w:rsid w:val="00865362"/>
    <w:rsid w:val="00866141"/>
    <w:rsid w:val="008673C1"/>
    <w:rsid w:val="00870998"/>
    <w:rsid w:val="00872614"/>
    <w:rsid w:val="0087296D"/>
    <w:rsid w:val="00874926"/>
    <w:rsid w:val="00874B01"/>
    <w:rsid w:val="008754FA"/>
    <w:rsid w:val="00877500"/>
    <w:rsid w:val="00880D24"/>
    <w:rsid w:val="0088225D"/>
    <w:rsid w:val="00882A10"/>
    <w:rsid w:val="00890A51"/>
    <w:rsid w:val="00890C77"/>
    <w:rsid w:val="00890F17"/>
    <w:rsid w:val="00891262"/>
    <w:rsid w:val="0089162E"/>
    <w:rsid w:val="008932F6"/>
    <w:rsid w:val="0089393C"/>
    <w:rsid w:val="00894FA7"/>
    <w:rsid w:val="008957EC"/>
    <w:rsid w:val="0089626C"/>
    <w:rsid w:val="008A00D8"/>
    <w:rsid w:val="008A01EA"/>
    <w:rsid w:val="008A2E31"/>
    <w:rsid w:val="008B107B"/>
    <w:rsid w:val="008B17DE"/>
    <w:rsid w:val="008B52F3"/>
    <w:rsid w:val="008B585D"/>
    <w:rsid w:val="008B7F55"/>
    <w:rsid w:val="008C0F15"/>
    <w:rsid w:val="008C1DA8"/>
    <w:rsid w:val="008C577F"/>
    <w:rsid w:val="008C5DB6"/>
    <w:rsid w:val="008C72CC"/>
    <w:rsid w:val="008C7E56"/>
    <w:rsid w:val="008D00CF"/>
    <w:rsid w:val="008D45B8"/>
    <w:rsid w:val="008D6D61"/>
    <w:rsid w:val="008E0066"/>
    <w:rsid w:val="008E00A7"/>
    <w:rsid w:val="008E3E15"/>
    <w:rsid w:val="008E5D62"/>
    <w:rsid w:val="008E6C1E"/>
    <w:rsid w:val="008F16F4"/>
    <w:rsid w:val="008F17CE"/>
    <w:rsid w:val="008F2C84"/>
    <w:rsid w:val="008F6295"/>
    <w:rsid w:val="008F70B6"/>
    <w:rsid w:val="0090366B"/>
    <w:rsid w:val="00905D3C"/>
    <w:rsid w:val="009060FC"/>
    <w:rsid w:val="009137FB"/>
    <w:rsid w:val="00916C55"/>
    <w:rsid w:val="009172A0"/>
    <w:rsid w:val="009231D9"/>
    <w:rsid w:val="0092391B"/>
    <w:rsid w:val="00923988"/>
    <w:rsid w:val="0092418D"/>
    <w:rsid w:val="0092430A"/>
    <w:rsid w:val="00930936"/>
    <w:rsid w:val="00931127"/>
    <w:rsid w:val="009341D6"/>
    <w:rsid w:val="00934FE1"/>
    <w:rsid w:val="0093554B"/>
    <w:rsid w:val="00936054"/>
    <w:rsid w:val="00936B66"/>
    <w:rsid w:val="009370FF"/>
    <w:rsid w:val="00942901"/>
    <w:rsid w:val="009432D7"/>
    <w:rsid w:val="00944541"/>
    <w:rsid w:val="00945386"/>
    <w:rsid w:val="00945DBA"/>
    <w:rsid w:val="00950600"/>
    <w:rsid w:val="0095066C"/>
    <w:rsid w:val="00952D5C"/>
    <w:rsid w:val="0095311A"/>
    <w:rsid w:val="00954A0D"/>
    <w:rsid w:val="00954A53"/>
    <w:rsid w:val="00955FE4"/>
    <w:rsid w:val="00956DF7"/>
    <w:rsid w:val="00961CA8"/>
    <w:rsid w:val="0096301B"/>
    <w:rsid w:val="00964D44"/>
    <w:rsid w:val="00965C83"/>
    <w:rsid w:val="00966091"/>
    <w:rsid w:val="009677CC"/>
    <w:rsid w:val="00971250"/>
    <w:rsid w:val="00972715"/>
    <w:rsid w:val="009733DB"/>
    <w:rsid w:val="00973627"/>
    <w:rsid w:val="009743E7"/>
    <w:rsid w:val="0097449C"/>
    <w:rsid w:val="009746A2"/>
    <w:rsid w:val="00974C8A"/>
    <w:rsid w:val="00975246"/>
    <w:rsid w:val="009770AC"/>
    <w:rsid w:val="0098440C"/>
    <w:rsid w:val="00985D2E"/>
    <w:rsid w:val="00985F45"/>
    <w:rsid w:val="00987ED6"/>
    <w:rsid w:val="00992EB4"/>
    <w:rsid w:val="00994B4A"/>
    <w:rsid w:val="009973A6"/>
    <w:rsid w:val="009A168D"/>
    <w:rsid w:val="009A1AE2"/>
    <w:rsid w:val="009A2865"/>
    <w:rsid w:val="009A5F54"/>
    <w:rsid w:val="009A7986"/>
    <w:rsid w:val="009B2842"/>
    <w:rsid w:val="009B6BCA"/>
    <w:rsid w:val="009C1BC4"/>
    <w:rsid w:val="009C1DA6"/>
    <w:rsid w:val="009C2370"/>
    <w:rsid w:val="009C2F63"/>
    <w:rsid w:val="009C585F"/>
    <w:rsid w:val="009D008A"/>
    <w:rsid w:val="009D11A1"/>
    <w:rsid w:val="009D1381"/>
    <w:rsid w:val="009D1972"/>
    <w:rsid w:val="009D257A"/>
    <w:rsid w:val="009D6192"/>
    <w:rsid w:val="009E25B6"/>
    <w:rsid w:val="009E2EE5"/>
    <w:rsid w:val="009E3E28"/>
    <w:rsid w:val="009E4BEE"/>
    <w:rsid w:val="009E75D6"/>
    <w:rsid w:val="009E7ACA"/>
    <w:rsid w:val="009F1829"/>
    <w:rsid w:val="009F55CE"/>
    <w:rsid w:val="009F69E1"/>
    <w:rsid w:val="009F7247"/>
    <w:rsid w:val="009F7754"/>
    <w:rsid w:val="00A00150"/>
    <w:rsid w:val="00A01553"/>
    <w:rsid w:val="00A03512"/>
    <w:rsid w:val="00A04907"/>
    <w:rsid w:val="00A105E2"/>
    <w:rsid w:val="00A1126D"/>
    <w:rsid w:val="00A11D7C"/>
    <w:rsid w:val="00A11E54"/>
    <w:rsid w:val="00A15167"/>
    <w:rsid w:val="00A160DB"/>
    <w:rsid w:val="00A20382"/>
    <w:rsid w:val="00A2399F"/>
    <w:rsid w:val="00A245E6"/>
    <w:rsid w:val="00A24B81"/>
    <w:rsid w:val="00A30D71"/>
    <w:rsid w:val="00A32195"/>
    <w:rsid w:val="00A32D2A"/>
    <w:rsid w:val="00A33B17"/>
    <w:rsid w:val="00A350A1"/>
    <w:rsid w:val="00A36ADF"/>
    <w:rsid w:val="00A376DC"/>
    <w:rsid w:val="00A37B9A"/>
    <w:rsid w:val="00A414B8"/>
    <w:rsid w:val="00A426E2"/>
    <w:rsid w:val="00A42CF9"/>
    <w:rsid w:val="00A42DD2"/>
    <w:rsid w:val="00A4392F"/>
    <w:rsid w:val="00A43CC4"/>
    <w:rsid w:val="00A448A7"/>
    <w:rsid w:val="00A451E4"/>
    <w:rsid w:val="00A45AB1"/>
    <w:rsid w:val="00A45B43"/>
    <w:rsid w:val="00A461C9"/>
    <w:rsid w:val="00A47003"/>
    <w:rsid w:val="00A511B6"/>
    <w:rsid w:val="00A53A5A"/>
    <w:rsid w:val="00A53F5B"/>
    <w:rsid w:val="00A5504F"/>
    <w:rsid w:val="00A56384"/>
    <w:rsid w:val="00A56A6D"/>
    <w:rsid w:val="00A60448"/>
    <w:rsid w:val="00A60917"/>
    <w:rsid w:val="00A615FB"/>
    <w:rsid w:val="00A62A30"/>
    <w:rsid w:val="00A65DD2"/>
    <w:rsid w:val="00A65F46"/>
    <w:rsid w:val="00A661D3"/>
    <w:rsid w:val="00A757F7"/>
    <w:rsid w:val="00A82760"/>
    <w:rsid w:val="00A83C98"/>
    <w:rsid w:val="00A854BC"/>
    <w:rsid w:val="00A86585"/>
    <w:rsid w:val="00A87C6E"/>
    <w:rsid w:val="00A905AE"/>
    <w:rsid w:val="00A91814"/>
    <w:rsid w:val="00A945A8"/>
    <w:rsid w:val="00A94782"/>
    <w:rsid w:val="00A95975"/>
    <w:rsid w:val="00A96626"/>
    <w:rsid w:val="00A9704A"/>
    <w:rsid w:val="00A979EA"/>
    <w:rsid w:val="00AA0F8E"/>
    <w:rsid w:val="00AA2AA6"/>
    <w:rsid w:val="00AA327B"/>
    <w:rsid w:val="00AA49F7"/>
    <w:rsid w:val="00AA4A5D"/>
    <w:rsid w:val="00AA5B67"/>
    <w:rsid w:val="00AA76BC"/>
    <w:rsid w:val="00AB0A72"/>
    <w:rsid w:val="00AB1D11"/>
    <w:rsid w:val="00AB269E"/>
    <w:rsid w:val="00AB365A"/>
    <w:rsid w:val="00AB5DAA"/>
    <w:rsid w:val="00AB5E0D"/>
    <w:rsid w:val="00AB611C"/>
    <w:rsid w:val="00AB717A"/>
    <w:rsid w:val="00AB7537"/>
    <w:rsid w:val="00AC0D4D"/>
    <w:rsid w:val="00AC45A3"/>
    <w:rsid w:val="00AC4D51"/>
    <w:rsid w:val="00AC6608"/>
    <w:rsid w:val="00AC7C1B"/>
    <w:rsid w:val="00AD1F02"/>
    <w:rsid w:val="00AD4246"/>
    <w:rsid w:val="00AD66C1"/>
    <w:rsid w:val="00AE1FCD"/>
    <w:rsid w:val="00AE2E3C"/>
    <w:rsid w:val="00AE52C3"/>
    <w:rsid w:val="00AE53CC"/>
    <w:rsid w:val="00AE65B0"/>
    <w:rsid w:val="00AE6C13"/>
    <w:rsid w:val="00AE7BB5"/>
    <w:rsid w:val="00AF0172"/>
    <w:rsid w:val="00AF038B"/>
    <w:rsid w:val="00AF37D7"/>
    <w:rsid w:val="00AF3B59"/>
    <w:rsid w:val="00AF4DEB"/>
    <w:rsid w:val="00AF5D75"/>
    <w:rsid w:val="00B005B0"/>
    <w:rsid w:val="00B00F6A"/>
    <w:rsid w:val="00B01F20"/>
    <w:rsid w:val="00B02936"/>
    <w:rsid w:val="00B04C31"/>
    <w:rsid w:val="00B06E66"/>
    <w:rsid w:val="00B074C3"/>
    <w:rsid w:val="00B104BC"/>
    <w:rsid w:val="00B116C9"/>
    <w:rsid w:val="00B130F5"/>
    <w:rsid w:val="00B13F64"/>
    <w:rsid w:val="00B141F4"/>
    <w:rsid w:val="00B14BFD"/>
    <w:rsid w:val="00B16EBB"/>
    <w:rsid w:val="00B177A5"/>
    <w:rsid w:val="00B20737"/>
    <w:rsid w:val="00B20C75"/>
    <w:rsid w:val="00B21123"/>
    <w:rsid w:val="00B22F64"/>
    <w:rsid w:val="00B2453C"/>
    <w:rsid w:val="00B25E5C"/>
    <w:rsid w:val="00B26308"/>
    <w:rsid w:val="00B27262"/>
    <w:rsid w:val="00B30327"/>
    <w:rsid w:val="00B30B75"/>
    <w:rsid w:val="00B31602"/>
    <w:rsid w:val="00B331E5"/>
    <w:rsid w:val="00B3380D"/>
    <w:rsid w:val="00B34AF7"/>
    <w:rsid w:val="00B356D0"/>
    <w:rsid w:val="00B36A87"/>
    <w:rsid w:val="00B37B2E"/>
    <w:rsid w:val="00B43D72"/>
    <w:rsid w:val="00B43F79"/>
    <w:rsid w:val="00B4451D"/>
    <w:rsid w:val="00B44E37"/>
    <w:rsid w:val="00B47ED3"/>
    <w:rsid w:val="00B47F53"/>
    <w:rsid w:val="00B566CB"/>
    <w:rsid w:val="00B617D0"/>
    <w:rsid w:val="00B635D8"/>
    <w:rsid w:val="00B65C0E"/>
    <w:rsid w:val="00B65C1B"/>
    <w:rsid w:val="00B674E3"/>
    <w:rsid w:val="00B67A25"/>
    <w:rsid w:val="00B70698"/>
    <w:rsid w:val="00B70D97"/>
    <w:rsid w:val="00B71B5F"/>
    <w:rsid w:val="00B71E0F"/>
    <w:rsid w:val="00B737EF"/>
    <w:rsid w:val="00B7413B"/>
    <w:rsid w:val="00B75DE9"/>
    <w:rsid w:val="00B77655"/>
    <w:rsid w:val="00B77FED"/>
    <w:rsid w:val="00B802C0"/>
    <w:rsid w:val="00B80C92"/>
    <w:rsid w:val="00B84F1B"/>
    <w:rsid w:val="00B85499"/>
    <w:rsid w:val="00B86213"/>
    <w:rsid w:val="00B9240E"/>
    <w:rsid w:val="00B92F90"/>
    <w:rsid w:val="00B939BD"/>
    <w:rsid w:val="00B942CC"/>
    <w:rsid w:val="00B947B8"/>
    <w:rsid w:val="00B94DD5"/>
    <w:rsid w:val="00B9664A"/>
    <w:rsid w:val="00BA4125"/>
    <w:rsid w:val="00BB0190"/>
    <w:rsid w:val="00BB2CE5"/>
    <w:rsid w:val="00BB6507"/>
    <w:rsid w:val="00BB7ADD"/>
    <w:rsid w:val="00BC2F98"/>
    <w:rsid w:val="00BC2FD7"/>
    <w:rsid w:val="00BC3472"/>
    <w:rsid w:val="00BC495D"/>
    <w:rsid w:val="00BC4ED0"/>
    <w:rsid w:val="00BC69A6"/>
    <w:rsid w:val="00BC7F0B"/>
    <w:rsid w:val="00BD148A"/>
    <w:rsid w:val="00BD2A7B"/>
    <w:rsid w:val="00BD32F5"/>
    <w:rsid w:val="00BD6DE7"/>
    <w:rsid w:val="00BD7E26"/>
    <w:rsid w:val="00BE0C82"/>
    <w:rsid w:val="00BE1632"/>
    <w:rsid w:val="00BE1686"/>
    <w:rsid w:val="00BE261B"/>
    <w:rsid w:val="00BE66D1"/>
    <w:rsid w:val="00BF2AEE"/>
    <w:rsid w:val="00BF36D0"/>
    <w:rsid w:val="00C01B61"/>
    <w:rsid w:val="00C02953"/>
    <w:rsid w:val="00C0341E"/>
    <w:rsid w:val="00C04D0C"/>
    <w:rsid w:val="00C11080"/>
    <w:rsid w:val="00C12148"/>
    <w:rsid w:val="00C16401"/>
    <w:rsid w:val="00C16A18"/>
    <w:rsid w:val="00C20765"/>
    <w:rsid w:val="00C208EE"/>
    <w:rsid w:val="00C218AE"/>
    <w:rsid w:val="00C24865"/>
    <w:rsid w:val="00C256B3"/>
    <w:rsid w:val="00C27E3C"/>
    <w:rsid w:val="00C321E9"/>
    <w:rsid w:val="00C326C7"/>
    <w:rsid w:val="00C32EF7"/>
    <w:rsid w:val="00C4029B"/>
    <w:rsid w:val="00C402CC"/>
    <w:rsid w:val="00C43E6B"/>
    <w:rsid w:val="00C43F42"/>
    <w:rsid w:val="00C44C94"/>
    <w:rsid w:val="00C44ED6"/>
    <w:rsid w:val="00C460A1"/>
    <w:rsid w:val="00C46A73"/>
    <w:rsid w:val="00C46FFB"/>
    <w:rsid w:val="00C472EC"/>
    <w:rsid w:val="00C479EE"/>
    <w:rsid w:val="00C50E05"/>
    <w:rsid w:val="00C51C93"/>
    <w:rsid w:val="00C52940"/>
    <w:rsid w:val="00C52FE7"/>
    <w:rsid w:val="00C53E17"/>
    <w:rsid w:val="00C57E7A"/>
    <w:rsid w:val="00C61B2E"/>
    <w:rsid w:val="00C620B4"/>
    <w:rsid w:val="00C63EA0"/>
    <w:rsid w:val="00C64CDF"/>
    <w:rsid w:val="00C650F8"/>
    <w:rsid w:val="00C7011D"/>
    <w:rsid w:val="00C70E4F"/>
    <w:rsid w:val="00C73486"/>
    <w:rsid w:val="00C73C8F"/>
    <w:rsid w:val="00C75507"/>
    <w:rsid w:val="00C76581"/>
    <w:rsid w:val="00C80F92"/>
    <w:rsid w:val="00C81905"/>
    <w:rsid w:val="00C82316"/>
    <w:rsid w:val="00C833A4"/>
    <w:rsid w:val="00C844B6"/>
    <w:rsid w:val="00C84704"/>
    <w:rsid w:val="00C9026D"/>
    <w:rsid w:val="00C92853"/>
    <w:rsid w:val="00C92BB8"/>
    <w:rsid w:val="00C95133"/>
    <w:rsid w:val="00C95A0D"/>
    <w:rsid w:val="00C96156"/>
    <w:rsid w:val="00CA2354"/>
    <w:rsid w:val="00CA2DB7"/>
    <w:rsid w:val="00CA458F"/>
    <w:rsid w:val="00CA4A41"/>
    <w:rsid w:val="00CA4D71"/>
    <w:rsid w:val="00CB2206"/>
    <w:rsid w:val="00CB7B4B"/>
    <w:rsid w:val="00CC0DCA"/>
    <w:rsid w:val="00CC2D62"/>
    <w:rsid w:val="00CC408D"/>
    <w:rsid w:val="00CC558E"/>
    <w:rsid w:val="00CD42E6"/>
    <w:rsid w:val="00CD43F5"/>
    <w:rsid w:val="00CE139E"/>
    <w:rsid w:val="00CE1DFD"/>
    <w:rsid w:val="00CE2635"/>
    <w:rsid w:val="00CE4911"/>
    <w:rsid w:val="00CE723B"/>
    <w:rsid w:val="00CE74A3"/>
    <w:rsid w:val="00CE7A65"/>
    <w:rsid w:val="00CF02BC"/>
    <w:rsid w:val="00CF68D7"/>
    <w:rsid w:val="00CF740F"/>
    <w:rsid w:val="00D00BEE"/>
    <w:rsid w:val="00D00CC5"/>
    <w:rsid w:val="00D01D4F"/>
    <w:rsid w:val="00D04DA7"/>
    <w:rsid w:val="00D054E5"/>
    <w:rsid w:val="00D07A96"/>
    <w:rsid w:val="00D1147A"/>
    <w:rsid w:val="00D12278"/>
    <w:rsid w:val="00D122C8"/>
    <w:rsid w:val="00D20712"/>
    <w:rsid w:val="00D21C8B"/>
    <w:rsid w:val="00D23004"/>
    <w:rsid w:val="00D24BA1"/>
    <w:rsid w:val="00D26C2D"/>
    <w:rsid w:val="00D31629"/>
    <w:rsid w:val="00D3311D"/>
    <w:rsid w:val="00D33A05"/>
    <w:rsid w:val="00D4250E"/>
    <w:rsid w:val="00D42C17"/>
    <w:rsid w:val="00D44C10"/>
    <w:rsid w:val="00D5162F"/>
    <w:rsid w:val="00D51640"/>
    <w:rsid w:val="00D56EF6"/>
    <w:rsid w:val="00D57180"/>
    <w:rsid w:val="00D57545"/>
    <w:rsid w:val="00D645EA"/>
    <w:rsid w:val="00D67D6A"/>
    <w:rsid w:val="00D7068F"/>
    <w:rsid w:val="00D70FB5"/>
    <w:rsid w:val="00D71E96"/>
    <w:rsid w:val="00D73822"/>
    <w:rsid w:val="00D75B01"/>
    <w:rsid w:val="00D802D6"/>
    <w:rsid w:val="00D8598D"/>
    <w:rsid w:val="00D917B2"/>
    <w:rsid w:val="00D94726"/>
    <w:rsid w:val="00DA194C"/>
    <w:rsid w:val="00DA3C0C"/>
    <w:rsid w:val="00DA4FC0"/>
    <w:rsid w:val="00DA745E"/>
    <w:rsid w:val="00DA7516"/>
    <w:rsid w:val="00DB01F4"/>
    <w:rsid w:val="00DC0E8E"/>
    <w:rsid w:val="00DC1865"/>
    <w:rsid w:val="00DC2AC8"/>
    <w:rsid w:val="00DC4BD2"/>
    <w:rsid w:val="00DC5B8C"/>
    <w:rsid w:val="00DC7719"/>
    <w:rsid w:val="00DD097E"/>
    <w:rsid w:val="00DD0E17"/>
    <w:rsid w:val="00DD2207"/>
    <w:rsid w:val="00DD2AB8"/>
    <w:rsid w:val="00DD707B"/>
    <w:rsid w:val="00DE1171"/>
    <w:rsid w:val="00DE1428"/>
    <w:rsid w:val="00DE466F"/>
    <w:rsid w:val="00DE5FFE"/>
    <w:rsid w:val="00DE6053"/>
    <w:rsid w:val="00DE6DE4"/>
    <w:rsid w:val="00DF0A0B"/>
    <w:rsid w:val="00DF153C"/>
    <w:rsid w:val="00DF15C7"/>
    <w:rsid w:val="00DF178F"/>
    <w:rsid w:val="00DF320E"/>
    <w:rsid w:val="00DF3B20"/>
    <w:rsid w:val="00DF42F5"/>
    <w:rsid w:val="00DF5152"/>
    <w:rsid w:val="00DF57B4"/>
    <w:rsid w:val="00E00ADF"/>
    <w:rsid w:val="00E024D0"/>
    <w:rsid w:val="00E03108"/>
    <w:rsid w:val="00E03236"/>
    <w:rsid w:val="00E03C20"/>
    <w:rsid w:val="00E119D9"/>
    <w:rsid w:val="00E14A77"/>
    <w:rsid w:val="00E1539F"/>
    <w:rsid w:val="00E154FE"/>
    <w:rsid w:val="00E16919"/>
    <w:rsid w:val="00E17F22"/>
    <w:rsid w:val="00E214C6"/>
    <w:rsid w:val="00E21BA1"/>
    <w:rsid w:val="00E21CA1"/>
    <w:rsid w:val="00E21E5D"/>
    <w:rsid w:val="00E24209"/>
    <w:rsid w:val="00E24CBE"/>
    <w:rsid w:val="00E310A9"/>
    <w:rsid w:val="00E32B45"/>
    <w:rsid w:val="00E32BD9"/>
    <w:rsid w:val="00E336F6"/>
    <w:rsid w:val="00E377BD"/>
    <w:rsid w:val="00E40292"/>
    <w:rsid w:val="00E431B2"/>
    <w:rsid w:val="00E44869"/>
    <w:rsid w:val="00E470CC"/>
    <w:rsid w:val="00E5075E"/>
    <w:rsid w:val="00E52A80"/>
    <w:rsid w:val="00E532D3"/>
    <w:rsid w:val="00E536BB"/>
    <w:rsid w:val="00E54F86"/>
    <w:rsid w:val="00E56430"/>
    <w:rsid w:val="00E571BF"/>
    <w:rsid w:val="00E571D4"/>
    <w:rsid w:val="00E61E80"/>
    <w:rsid w:val="00E628CF"/>
    <w:rsid w:val="00E6452B"/>
    <w:rsid w:val="00E65B86"/>
    <w:rsid w:val="00E66FDA"/>
    <w:rsid w:val="00E67CF1"/>
    <w:rsid w:val="00E67F01"/>
    <w:rsid w:val="00E720E6"/>
    <w:rsid w:val="00E72B02"/>
    <w:rsid w:val="00E7337E"/>
    <w:rsid w:val="00E733E0"/>
    <w:rsid w:val="00E75B36"/>
    <w:rsid w:val="00E768E8"/>
    <w:rsid w:val="00E829EF"/>
    <w:rsid w:val="00E862CF"/>
    <w:rsid w:val="00E862D1"/>
    <w:rsid w:val="00E90104"/>
    <w:rsid w:val="00E92723"/>
    <w:rsid w:val="00E93A87"/>
    <w:rsid w:val="00E94924"/>
    <w:rsid w:val="00EA24DB"/>
    <w:rsid w:val="00EA2C0E"/>
    <w:rsid w:val="00EA3447"/>
    <w:rsid w:val="00EA38E5"/>
    <w:rsid w:val="00EA4822"/>
    <w:rsid w:val="00EB1EE2"/>
    <w:rsid w:val="00EB4F20"/>
    <w:rsid w:val="00EB5F16"/>
    <w:rsid w:val="00EB6239"/>
    <w:rsid w:val="00EB6C35"/>
    <w:rsid w:val="00EB7648"/>
    <w:rsid w:val="00EC06E7"/>
    <w:rsid w:val="00EC492E"/>
    <w:rsid w:val="00ED431B"/>
    <w:rsid w:val="00EE2971"/>
    <w:rsid w:val="00EE4E20"/>
    <w:rsid w:val="00EE565E"/>
    <w:rsid w:val="00EE6167"/>
    <w:rsid w:val="00EE70A8"/>
    <w:rsid w:val="00EE7176"/>
    <w:rsid w:val="00EE78A4"/>
    <w:rsid w:val="00EF0444"/>
    <w:rsid w:val="00EF1721"/>
    <w:rsid w:val="00EF1B82"/>
    <w:rsid w:val="00EF2352"/>
    <w:rsid w:val="00EF3125"/>
    <w:rsid w:val="00EF735D"/>
    <w:rsid w:val="00F00BA3"/>
    <w:rsid w:val="00F1220A"/>
    <w:rsid w:val="00F13244"/>
    <w:rsid w:val="00F13D4A"/>
    <w:rsid w:val="00F150D5"/>
    <w:rsid w:val="00F151DF"/>
    <w:rsid w:val="00F15552"/>
    <w:rsid w:val="00F17B10"/>
    <w:rsid w:val="00F17C7D"/>
    <w:rsid w:val="00F21757"/>
    <w:rsid w:val="00F23AB5"/>
    <w:rsid w:val="00F24B26"/>
    <w:rsid w:val="00F25FDA"/>
    <w:rsid w:val="00F275AC"/>
    <w:rsid w:val="00F31253"/>
    <w:rsid w:val="00F343C8"/>
    <w:rsid w:val="00F35BFD"/>
    <w:rsid w:val="00F437A5"/>
    <w:rsid w:val="00F43B46"/>
    <w:rsid w:val="00F44F01"/>
    <w:rsid w:val="00F45603"/>
    <w:rsid w:val="00F4561D"/>
    <w:rsid w:val="00F47C9E"/>
    <w:rsid w:val="00F519A5"/>
    <w:rsid w:val="00F5282F"/>
    <w:rsid w:val="00F53217"/>
    <w:rsid w:val="00F5529D"/>
    <w:rsid w:val="00F60939"/>
    <w:rsid w:val="00F60EF5"/>
    <w:rsid w:val="00F60F59"/>
    <w:rsid w:val="00F611F6"/>
    <w:rsid w:val="00F615B1"/>
    <w:rsid w:val="00F6392B"/>
    <w:rsid w:val="00F641F6"/>
    <w:rsid w:val="00F664AC"/>
    <w:rsid w:val="00F67470"/>
    <w:rsid w:val="00F70E7F"/>
    <w:rsid w:val="00F722E8"/>
    <w:rsid w:val="00F73A39"/>
    <w:rsid w:val="00F75905"/>
    <w:rsid w:val="00F760A0"/>
    <w:rsid w:val="00F77B58"/>
    <w:rsid w:val="00F84343"/>
    <w:rsid w:val="00F85005"/>
    <w:rsid w:val="00F91A22"/>
    <w:rsid w:val="00F92810"/>
    <w:rsid w:val="00F94543"/>
    <w:rsid w:val="00F94E17"/>
    <w:rsid w:val="00F9603C"/>
    <w:rsid w:val="00F97E91"/>
    <w:rsid w:val="00FA17E9"/>
    <w:rsid w:val="00FA4793"/>
    <w:rsid w:val="00FA4842"/>
    <w:rsid w:val="00FA580C"/>
    <w:rsid w:val="00FA61B1"/>
    <w:rsid w:val="00FA6701"/>
    <w:rsid w:val="00FA782A"/>
    <w:rsid w:val="00FB20FE"/>
    <w:rsid w:val="00FB2A88"/>
    <w:rsid w:val="00FB6DBA"/>
    <w:rsid w:val="00FB7062"/>
    <w:rsid w:val="00FB7DB2"/>
    <w:rsid w:val="00FC2226"/>
    <w:rsid w:val="00FC3EDE"/>
    <w:rsid w:val="00FC4725"/>
    <w:rsid w:val="00FC5B51"/>
    <w:rsid w:val="00FC7570"/>
    <w:rsid w:val="00FD0780"/>
    <w:rsid w:val="00FD15CF"/>
    <w:rsid w:val="00FD17F9"/>
    <w:rsid w:val="00FD1ED4"/>
    <w:rsid w:val="00FD2345"/>
    <w:rsid w:val="00FD3276"/>
    <w:rsid w:val="00FD3495"/>
    <w:rsid w:val="00FD4D03"/>
    <w:rsid w:val="00FD7059"/>
    <w:rsid w:val="00FE120E"/>
    <w:rsid w:val="00FE14E4"/>
    <w:rsid w:val="00FE3DE1"/>
    <w:rsid w:val="00FE6674"/>
    <w:rsid w:val="00FF108F"/>
    <w:rsid w:val="00FF4072"/>
    <w:rsid w:val="00FF609A"/>
    <w:rsid w:val="00FF6492"/>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CE18A"/>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55"/>
    <w:pPr>
      <w:suppressAutoHyphens/>
    </w:pPr>
    <w:rPr>
      <w:sz w:val="24"/>
      <w:lang w:eastAsia="zh-CN"/>
    </w:rPr>
  </w:style>
  <w:style w:type="paragraph" w:styleId="Naslov1">
    <w:name w:val="heading 1"/>
    <w:basedOn w:val="Normal"/>
    <w:next w:val="Normal"/>
    <w:link w:val="Naslov1Char"/>
    <w:qFormat/>
    <w:rsid w:val="00B00F6A"/>
    <w:pPr>
      <w:keepNext/>
      <w:ind w:right="3401"/>
      <w:jc w:val="center"/>
      <w:outlineLvl w:val="0"/>
    </w:pPr>
    <w:rPr>
      <w:b/>
      <w:sz w:val="26"/>
      <w:lang w:val="en-AU"/>
    </w:rPr>
  </w:style>
  <w:style w:type="paragraph" w:styleId="Naslov2">
    <w:name w:val="heading 2"/>
    <w:basedOn w:val="Normal"/>
    <w:next w:val="Normal"/>
    <w:link w:val="Naslov2Char"/>
    <w:qFormat/>
    <w:rsid w:val="00B00F6A"/>
    <w:pPr>
      <w:keepNext/>
      <w:ind w:right="140"/>
      <w:jc w:val="center"/>
      <w:outlineLvl w:val="1"/>
    </w:pPr>
    <w:rPr>
      <w:u w:val="single"/>
    </w:rPr>
  </w:style>
  <w:style w:type="paragraph" w:styleId="Naslov3">
    <w:name w:val="heading 3"/>
    <w:basedOn w:val="Normal"/>
    <w:next w:val="Normal"/>
    <w:link w:val="Naslov3Char"/>
    <w:qFormat/>
    <w:rsid w:val="00B00F6A"/>
    <w:pPr>
      <w:keepNext/>
      <w:jc w:val="center"/>
      <w:outlineLvl w:val="2"/>
    </w:pPr>
    <w:rPr>
      <w:b/>
    </w:rPr>
  </w:style>
  <w:style w:type="paragraph" w:styleId="Naslov4">
    <w:name w:val="heading 4"/>
    <w:basedOn w:val="Normal"/>
    <w:next w:val="Normal"/>
    <w:link w:val="Naslov4Char"/>
    <w:qFormat/>
    <w:rsid w:val="00B00F6A"/>
    <w:pPr>
      <w:keepNext/>
      <w:ind w:right="3401"/>
      <w:outlineLvl w:val="3"/>
    </w:pPr>
    <w:rPr>
      <w:b/>
    </w:rPr>
  </w:style>
  <w:style w:type="paragraph" w:styleId="Naslov5">
    <w:name w:val="heading 5"/>
    <w:basedOn w:val="Normal"/>
    <w:next w:val="Normal"/>
    <w:link w:val="Naslov5Char"/>
    <w:qFormat/>
    <w:rsid w:val="00B00F6A"/>
    <w:pPr>
      <w:keepNext/>
      <w:tabs>
        <w:tab w:val="num" w:pos="1080"/>
      </w:tabs>
      <w:ind w:left="1080" w:hanging="720"/>
      <w:jc w:val="center"/>
      <w:outlineLvl w:val="4"/>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99"/>
    <w:rsid w:val="00B00F6A"/>
    <w:pPr>
      <w:jc w:val="both"/>
    </w:p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pacing w:before="120" w:after="120"/>
    </w:pPr>
    <w:rPr>
      <w:rFonts w:cs="Arial"/>
      <w:i/>
      <w:iCs/>
      <w:szCs w:val="24"/>
    </w:rPr>
  </w:style>
  <w:style w:type="paragraph" w:customStyle="1" w:styleId="Indeks">
    <w:name w:val="Indeks"/>
    <w:basedOn w:val="Normal"/>
    <w:uiPriority w:val="99"/>
    <w:rsid w:val="00B00F6A"/>
    <w:pPr>
      <w:suppressLineNumbers/>
    </w:pPr>
    <w:rPr>
      <w:rFonts w:cs="Arial"/>
    </w:rPr>
  </w:style>
  <w:style w:type="paragraph" w:customStyle="1" w:styleId="Opisslike2">
    <w:name w:val="Opis slike2"/>
    <w:basedOn w:val="Normal"/>
    <w:uiPriority w:val="99"/>
    <w:rsid w:val="00B00F6A"/>
    <w:pPr>
      <w:suppressLineNumbers/>
      <w:spacing w:before="120" w:after="120"/>
    </w:pPr>
    <w:rPr>
      <w:rFonts w:cs="Arial"/>
      <w:i/>
      <w:iCs/>
      <w:szCs w:val="24"/>
    </w:rPr>
  </w:style>
  <w:style w:type="paragraph" w:customStyle="1" w:styleId="Opisslike1">
    <w:name w:val="Opis slike1"/>
    <w:basedOn w:val="Normal"/>
    <w:next w:val="Normal"/>
    <w:uiPriority w:val="99"/>
    <w:rsid w:val="00B00F6A"/>
    <w:pPr>
      <w:ind w:right="3401"/>
      <w:jc w:val="center"/>
    </w:pPr>
    <w:rPr>
      <w:b/>
      <w:spacing w:val="4"/>
      <w:sz w:val="28"/>
      <w:lang w:val="en-AU"/>
    </w:rPr>
  </w:style>
  <w:style w:type="paragraph" w:customStyle="1" w:styleId="Tijeloteksta21">
    <w:name w:val="Tijelo teksta 21"/>
    <w:basedOn w:val="Normal"/>
    <w:uiPriority w:val="99"/>
    <w:rsid w:val="00B00F6A"/>
    <w:pPr>
      <w:jc w:val="both"/>
    </w:pPr>
    <w:rPr>
      <w:b/>
    </w:rPr>
  </w:style>
  <w:style w:type="paragraph" w:styleId="Uvuenotijeloteksta">
    <w:name w:val="Body Text Indent"/>
    <w:basedOn w:val="Normal"/>
    <w:link w:val="UvuenotijelotekstaChar"/>
    <w:uiPriority w:val="99"/>
    <w:rsid w:val="00B00F6A"/>
    <w:pPr>
      <w:ind w:firstLine="720"/>
      <w:jc w:val="both"/>
    </w:pPr>
    <w:rPr>
      <w:b/>
    </w:rPr>
  </w:style>
  <w:style w:type="paragraph" w:customStyle="1" w:styleId="Tijeloteksta-uvlaka21">
    <w:name w:val="Tijelo teksta - uvlaka 21"/>
    <w:basedOn w:val="Normal"/>
    <w:uiPriority w:val="99"/>
    <w:qFormat/>
    <w:rsid w:val="00B00F6A"/>
    <w:pPr>
      <w:ind w:firstLine="720"/>
    </w:pPr>
    <w:rPr>
      <w:b/>
    </w:rPr>
  </w:style>
  <w:style w:type="paragraph" w:customStyle="1" w:styleId="Style2">
    <w:name w:val="Style2"/>
    <w:basedOn w:val="Normal"/>
    <w:uiPriority w:val="99"/>
    <w:rsid w:val="00B00F6A"/>
    <w:pPr>
      <w:widowControl w:val="0"/>
      <w:autoSpaceDE w:val="0"/>
      <w:spacing w:line="278" w:lineRule="exact"/>
    </w:pPr>
    <w:rPr>
      <w:szCs w:val="24"/>
    </w:rPr>
  </w:style>
  <w:style w:type="paragraph" w:customStyle="1" w:styleId="Style3">
    <w:name w:val="Style3"/>
    <w:basedOn w:val="Normal"/>
    <w:uiPriority w:val="99"/>
    <w:rsid w:val="00B00F6A"/>
    <w:pPr>
      <w:widowControl w:val="0"/>
      <w:autoSpaceDE w:val="0"/>
      <w:jc w:val="both"/>
    </w:pPr>
    <w:rPr>
      <w:szCs w:val="24"/>
    </w:rPr>
  </w:style>
  <w:style w:type="paragraph" w:customStyle="1" w:styleId="Style4">
    <w:name w:val="Style4"/>
    <w:basedOn w:val="Normal"/>
    <w:uiPriority w:val="99"/>
    <w:rsid w:val="00B00F6A"/>
    <w:pPr>
      <w:widowControl w:val="0"/>
      <w:autoSpaceDE w:val="0"/>
      <w:spacing w:line="276" w:lineRule="exact"/>
      <w:ind w:hanging="1183"/>
    </w:pPr>
    <w:rPr>
      <w:szCs w:val="24"/>
    </w:rPr>
  </w:style>
  <w:style w:type="paragraph" w:customStyle="1" w:styleId="Style5">
    <w:name w:val="Style5"/>
    <w:basedOn w:val="Normal"/>
    <w:uiPriority w:val="99"/>
    <w:rsid w:val="00B00F6A"/>
    <w:pPr>
      <w:widowControl w:val="0"/>
      <w:autoSpaceDE w:val="0"/>
      <w:spacing w:line="278" w:lineRule="exact"/>
      <w:ind w:firstLine="708"/>
      <w:jc w:val="both"/>
    </w:pPr>
    <w:rPr>
      <w:szCs w:val="24"/>
    </w:rPr>
  </w:style>
  <w:style w:type="paragraph" w:customStyle="1" w:styleId="Style6">
    <w:name w:val="Style6"/>
    <w:basedOn w:val="Normal"/>
    <w:uiPriority w:val="99"/>
    <w:rsid w:val="00B00F6A"/>
    <w:pPr>
      <w:widowControl w:val="0"/>
      <w:autoSpaceDE w:val="0"/>
      <w:spacing w:line="280" w:lineRule="exact"/>
      <w:ind w:hanging="389"/>
    </w:pPr>
    <w:rPr>
      <w:szCs w:val="24"/>
    </w:rPr>
  </w:style>
  <w:style w:type="paragraph" w:customStyle="1" w:styleId="Style8">
    <w:name w:val="Style8"/>
    <w:basedOn w:val="Normal"/>
    <w:uiPriority w:val="99"/>
    <w:rsid w:val="00B00F6A"/>
    <w:pPr>
      <w:widowControl w:val="0"/>
      <w:autoSpaceDE w:val="0"/>
      <w:spacing w:line="281" w:lineRule="exact"/>
      <w:jc w:val="both"/>
    </w:pPr>
    <w:rPr>
      <w:szCs w:val="24"/>
    </w:rPr>
  </w:style>
  <w:style w:type="paragraph" w:styleId="Tekstbalonia">
    <w:name w:val="Balloon Text"/>
    <w:basedOn w:val="Normal"/>
    <w:link w:val="TekstbaloniaChar1"/>
    <w:uiPriority w:val="99"/>
    <w:rsid w:val="00B00F6A"/>
    <w:rPr>
      <w:rFonts w:ascii="Segoe UI" w:hAnsi="Segoe UI" w:cs="Segoe UI"/>
      <w:sz w:val="18"/>
      <w:szCs w:val="18"/>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ind w:left="720"/>
      <w:contextualSpacing/>
    </w:pPr>
    <w:rPr>
      <w:szCs w:val="24"/>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pPr>
  </w:style>
  <w:style w:type="paragraph" w:styleId="Podnoje">
    <w:name w:val="footer"/>
    <w:basedOn w:val="Normal"/>
    <w:link w:val="PodnojeChar1"/>
    <w:uiPriority w:val="99"/>
    <w:rsid w:val="00B00F6A"/>
    <w:pPr>
      <w:tabs>
        <w:tab w:val="center" w:pos="4536"/>
        <w:tab w:val="right" w:pos="9072"/>
      </w:tabs>
    </w:pPr>
  </w:style>
  <w:style w:type="paragraph" w:customStyle="1" w:styleId="Sadrajokvira">
    <w:name w:val="Sadržaj okvira"/>
    <w:basedOn w:val="Normal"/>
    <w:uiPriority w:val="99"/>
    <w:rsid w:val="00B00F6A"/>
  </w:style>
  <w:style w:type="paragraph" w:customStyle="1" w:styleId="Sadrajitablice">
    <w:name w:val="Sadržaji tablice"/>
    <w:basedOn w:val="Normal"/>
    <w:uiPriority w:val="99"/>
    <w:rsid w:val="00B00F6A"/>
    <w:pPr>
      <w:suppressLineNumbers/>
    </w:p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lijeenaHiperveza">
    <w:name w:val="FollowedHyperlink"/>
    <w:basedOn w:val="Zadanifontodlomka"/>
    <w:uiPriority w:val="99"/>
    <w:semiHidden/>
    <w:unhideWhenUsed/>
    <w:rsid w:val="00154A6D"/>
    <w:rPr>
      <w:color w:val="800080"/>
      <w:u w:val="single"/>
    </w:rPr>
  </w:style>
  <w:style w:type="paragraph" w:customStyle="1" w:styleId="xl66">
    <w:name w:val="xl66"/>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67">
    <w:name w:val="xl67"/>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68">
    <w:name w:val="xl68"/>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jc w:val="right"/>
      <w:textAlignment w:val="center"/>
    </w:pPr>
    <w:rPr>
      <w:rFonts w:ascii="Arial" w:hAnsi="Arial" w:cs="Arial"/>
      <w:b/>
      <w:bCs/>
      <w:sz w:val="16"/>
      <w:szCs w:val="16"/>
      <w:lang w:eastAsia="hr-HR"/>
    </w:rPr>
  </w:style>
  <w:style w:type="paragraph" w:customStyle="1" w:styleId="xl69">
    <w:name w:val="xl69"/>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0">
    <w:name w:val="xl70"/>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1">
    <w:name w:val="xl71"/>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jc w:val="right"/>
      <w:textAlignment w:val="center"/>
    </w:pPr>
    <w:rPr>
      <w:rFonts w:ascii="Arial" w:hAnsi="Arial" w:cs="Arial"/>
      <w:b/>
      <w:bCs/>
      <w:sz w:val="16"/>
      <w:szCs w:val="16"/>
      <w:lang w:eastAsia="hr-HR"/>
    </w:rPr>
  </w:style>
  <w:style w:type="paragraph" w:customStyle="1" w:styleId="xl72">
    <w:name w:val="xl72"/>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3">
    <w:name w:val="xl73"/>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4">
    <w:name w:val="xl74"/>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jc w:val="right"/>
      <w:textAlignment w:val="center"/>
    </w:pPr>
    <w:rPr>
      <w:rFonts w:ascii="Arial" w:hAnsi="Arial" w:cs="Arial"/>
      <w:b/>
      <w:bCs/>
      <w:sz w:val="16"/>
      <w:szCs w:val="16"/>
      <w:lang w:eastAsia="hr-HR"/>
    </w:rPr>
  </w:style>
  <w:style w:type="paragraph" w:customStyle="1" w:styleId="xl75">
    <w:name w:val="xl75"/>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6">
    <w:name w:val="xl76"/>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7">
    <w:name w:val="xl77"/>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jc w:val="right"/>
      <w:textAlignment w:val="center"/>
    </w:pPr>
    <w:rPr>
      <w:rFonts w:ascii="Arial" w:hAnsi="Arial" w:cs="Arial"/>
      <w:b/>
      <w:bCs/>
      <w:sz w:val="16"/>
      <w:szCs w:val="16"/>
      <w:lang w:eastAsia="hr-HR"/>
    </w:rPr>
  </w:style>
  <w:style w:type="paragraph" w:customStyle="1" w:styleId="xl78">
    <w:name w:val="xl78"/>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79">
    <w:name w:val="xl79"/>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eastAsia="hr-HR"/>
    </w:rPr>
  </w:style>
  <w:style w:type="paragraph" w:customStyle="1" w:styleId="xl80">
    <w:name w:val="xl80"/>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jc w:val="right"/>
      <w:textAlignment w:val="center"/>
    </w:pPr>
    <w:rPr>
      <w:rFonts w:ascii="Arial" w:hAnsi="Arial" w:cs="Arial"/>
      <w:b/>
      <w:bCs/>
      <w:sz w:val="16"/>
      <w:szCs w:val="16"/>
      <w:lang w:eastAsia="hr-HR"/>
    </w:rPr>
  </w:style>
  <w:style w:type="character" w:customStyle="1" w:styleId="ZaglavljeChar1">
    <w:name w:val="Zaglavlje Char1"/>
    <w:basedOn w:val="Zadanifontodlomka"/>
    <w:link w:val="Zaglavlje"/>
    <w:uiPriority w:val="99"/>
    <w:rsid w:val="007E7176"/>
    <w:rPr>
      <w:sz w:val="24"/>
      <w:lang w:val="en-US" w:eastAsia="zh-CN"/>
    </w:rPr>
  </w:style>
  <w:style w:type="table" w:customStyle="1" w:styleId="Reetkatablice1">
    <w:name w:val="Rešetka tablice1"/>
    <w:basedOn w:val="Obinatablica"/>
    <w:uiPriority w:val="39"/>
    <w:rsid w:val="006D6B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803A8B"/>
    <w:rPr>
      <w:sz w:val="16"/>
      <w:szCs w:val="16"/>
    </w:rPr>
  </w:style>
  <w:style w:type="character" w:customStyle="1" w:styleId="Naslov1Char">
    <w:name w:val="Naslov 1 Char"/>
    <w:basedOn w:val="Zadanifontodlomka"/>
    <w:link w:val="Naslov1"/>
    <w:rsid w:val="0092430A"/>
    <w:rPr>
      <w:b/>
      <w:sz w:val="26"/>
      <w:lang w:val="en-AU" w:eastAsia="zh-CN"/>
    </w:rPr>
  </w:style>
  <w:style w:type="character" w:customStyle="1" w:styleId="Naslov2Char">
    <w:name w:val="Naslov 2 Char"/>
    <w:basedOn w:val="Zadanifontodlomka"/>
    <w:link w:val="Naslov2"/>
    <w:rsid w:val="0092430A"/>
    <w:rPr>
      <w:sz w:val="24"/>
      <w:u w:val="single"/>
      <w:lang w:val="en-US" w:eastAsia="zh-CN"/>
    </w:rPr>
  </w:style>
  <w:style w:type="character" w:customStyle="1" w:styleId="Naslov3Char">
    <w:name w:val="Naslov 3 Char"/>
    <w:basedOn w:val="Zadanifontodlomka"/>
    <w:link w:val="Naslov3"/>
    <w:rsid w:val="0092430A"/>
    <w:rPr>
      <w:b/>
      <w:sz w:val="24"/>
      <w:lang w:val="en-US" w:eastAsia="zh-CN"/>
    </w:rPr>
  </w:style>
  <w:style w:type="character" w:customStyle="1" w:styleId="Naslov4Char">
    <w:name w:val="Naslov 4 Char"/>
    <w:basedOn w:val="Zadanifontodlomka"/>
    <w:link w:val="Naslov4"/>
    <w:rsid w:val="0092430A"/>
    <w:rPr>
      <w:b/>
      <w:sz w:val="24"/>
      <w:lang w:val="en-US" w:eastAsia="zh-CN"/>
    </w:rPr>
  </w:style>
  <w:style w:type="character" w:customStyle="1" w:styleId="Naslov5Char">
    <w:name w:val="Naslov 5 Char"/>
    <w:basedOn w:val="Zadanifontodlomka"/>
    <w:link w:val="Naslov5"/>
    <w:rsid w:val="0092430A"/>
    <w:rPr>
      <w:b/>
      <w:sz w:val="24"/>
      <w:lang w:eastAsia="zh-CN"/>
    </w:rPr>
  </w:style>
  <w:style w:type="paragraph" w:customStyle="1" w:styleId="msonormal0">
    <w:name w:val="msonormal"/>
    <w:basedOn w:val="Normal"/>
    <w:uiPriority w:val="99"/>
    <w:semiHidden/>
    <w:rsid w:val="0092430A"/>
    <w:pPr>
      <w:suppressAutoHyphens w:val="0"/>
      <w:spacing w:before="100" w:beforeAutospacing="1" w:after="100" w:afterAutospacing="1"/>
    </w:pPr>
    <w:rPr>
      <w:szCs w:val="24"/>
      <w:lang w:eastAsia="hr-HR"/>
    </w:rPr>
  </w:style>
  <w:style w:type="paragraph" w:styleId="StandardWeb">
    <w:name w:val="Normal (Web)"/>
    <w:basedOn w:val="Normal"/>
    <w:uiPriority w:val="99"/>
    <w:semiHidden/>
    <w:unhideWhenUsed/>
    <w:rsid w:val="0092430A"/>
    <w:pPr>
      <w:suppressAutoHyphens w:val="0"/>
      <w:spacing w:before="100" w:beforeAutospacing="1" w:after="100" w:afterAutospacing="1"/>
    </w:pPr>
    <w:rPr>
      <w:szCs w:val="24"/>
      <w:lang w:eastAsia="hr-HR"/>
    </w:rPr>
  </w:style>
  <w:style w:type="paragraph" w:styleId="Tekstkomentara">
    <w:name w:val="annotation text"/>
    <w:basedOn w:val="Normal"/>
    <w:link w:val="TekstkomentaraChar"/>
    <w:uiPriority w:val="99"/>
    <w:semiHidden/>
    <w:unhideWhenUsed/>
    <w:rsid w:val="0092430A"/>
    <w:rPr>
      <w:sz w:val="20"/>
    </w:rPr>
  </w:style>
  <w:style w:type="character" w:customStyle="1" w:styleId="TekstkomentaraChar">
    <w:name w:val="Tekst komentara Char"/>
    <w:basedOn w:val="Zadanifontodlomka"/>
    <w:link w:val="Tekstkomentara"/>
    <w:uiPriority w:val="99"/>
    <w:semiHidden/>
    <w:rsid w:val="0092430A"/>
    <w:rPr>
      <w:lang w:val="en-US" w:eastAsia="zh-CN"/>
    </w:rPr>
  </w:style>
  <w:style w:type="character" w:customStyle="1" w:styleId="TijelotekstaChar">
    <w:name w:val="Tijelo teksta Char"/>
    <w:basedOn w:val="Zadanifontodlomka"/>
    <w:link w:val="Tijeloteksta"/>
    <w:uiPriority w:val="99"/>
    <w:rsid w:val="0092430A"/>
    <w:rPr>
      <w:sz w:val="24"/>
      <w:lang w:val="en-US" w:eastAsia="zh-CN"/>
    </w:rPr>
  </w:style>
  <w:style w:type="character" w:customStyle="1" w:styleId="UvuenotijelotekstaChar">
    <w:name w:val="Uvučeno tijelo teksta Char"/>
    <w:basedOn w:val="Zadanifontodlomka"/>
    <w:link w:val="Uvuenotijeloteksta"/>
    <w:uiPriority w:val="99"/>
    <w:rsid w:val="0092430A"/>
    <w:rPr>
      <w:b/>
      <w:sz w:val="24"/>
      <w:lang w:val="en-US" w:eastAsia="zh-CN"/>
    </w:rPr>
  </w:style>
  <w:style w:type="paragraph" w:styleId="Tijeloteksta-uvlaka2">
    <w:name w:val="Body Text Indent 2"/>
    <w:basedOn w:val="Normal"/>
    <w:link w:val="Tijeloteksta-uvlaka2Char"/>
    <w:uiPriority w:val="99"/>
    <w:semiHidden/>
    <w:unhideWhenUsed/>
    <w:rsid w:val="0092430A"/>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92430A"/>
    <w:rPr>
      <w:sz w:val="24"/>
      <w:lang w:val="en-US" w:eastAsia="zh-CN"/>
    </w:rPr>
  </w:style>
  <w:style w:type="paragraph" w:styleId="Predmetkomentara">
    <w:name w:val="annotation subject"/>
    <w:basedOn w:val="Tekstkomentara"/>
    <w:next w:val="Tekstkomentara"/>
    <w:link w:val="PredmetkomentaraChar"/>
    <w:uiPriority w:val="99"/>
    <w:semiHidden/>
    <w:unhideWhenUsed/>
    <w:rsid w:val="0092430A"/>
    <w:rPr>
      <w:b/>
      <w:bCs/>
    </w:rPr>
  </w:style>
  <w:style w:type="character" w:customStyle="1" w:styleId="PredmetkomentaraChar">
    <w:name w:val="Predmet komentara Char"/>
    <w:basedOn w:val="TekstkomentaraChar"/>
    <w:link w:val="Predmetkomentara"/>
    <w:uiPriority w:val="99"/>
    <w:semiHidden/>
    <w:rsid w:val="0092430A"/>
    <w:rPr>
      <w:b/>
      <w:bCs/>
      <w:lang w:val="en-US" w:eastAsia="zh-CN"/>
    </w:rPr>
  </w:style>
  <w:style w:type="character" w:customStyle="1" w:styleId="TekstbaloniaChar1">
    <w:name w:val="Tekst balončića Char1"/>
    <w:basedOn w:val="Zadanifontodlomka"/>
    <w:link w:val="Tekstbalonia"/>
    <w:uiPriority w:val="99"/>
    <w:locked/>
    <w:rsid w:val="0092430A"/>
    <w:rPr>
      <w:rFonts w:ascii="Segoe UI" w:hAnsi="Segoe UI" w:cs="Segoe UI"/>
      <w:sz w:val="18"/>
      <w:szCs w:val="18"/>
      <w:lang w:val="en-US" w:eastAsia="zh-CN"/>
    </w:rPr>
  </w:style>
  <w:style w:type="character" w:customStyle="1" w:styleId="PodnojeChar1">
    <w:name w:val="Podnožje Char1"/>
    <w:basedOn w:val="Zadanifontodlomka"/>
    <w:link w:val="Podnoje"/>
    <w:uiPriority w:val="99"/>
    <w:locked/>
    <w:rsid w:val="0092430A"/>
    <w:rPr>
      <w:sz w:val="24"/>
      <w:lang w:val="en-US" w:eastAsia="zh-CN"/>
    </w:rPr>
  </w:style>
  <w:style w:type="character" w:customStyle="1" w:styleId="markedcontent">
    <w:name w:val="markedcontent"/>
    <w:basedOn w:val="Zadanifontodlomka"/>
    <w:rsid w:val="0092430A"/>
  </w:style>
  <w:style w:type="table" w:styleId="Tablicareetke2">
    <w:name w:val="Grid Table 2"/>
    <w:basedOn w:val="Obinatablica"/>
    <w:uiPriority w:val="47"/>
    <w:rsid w:val="0092430A"/>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92430A"/>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aglaeno">
    <w:name w:val="Strong"/>
    <w:basedOn w:val="Zadanifontodlomka"/>
    <w:qFormat/>
    <w:rsid w:val="00B73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1">
      <w:bodyDiv w:val="1"/>
      <w:marLeft w:val="0"/>
      <w:marRight w:val="0"/>
      <w:marTop w:val="0"/>
      <w:marBottom w:val="0"/>
      <w:divBdr>
        <w:top w:val="none" w:sz="0" w:space="0" w:color="auto"/>
        <w:left w:val="none" w:sz="0" w:space="0" w:color="auto"/>
        <w:bottom w:val="none" w:sz="0" w:space="0" w:color="auto"/>
        <w:right w:val="none" w:sz="0" w:space="0" w:color="auto"/>
      </w:divBdr>
    </w:div>
    <w:div w:id="25299620">
      <w:bodyDiv w:val="1"/>
      <w:marLeft w:val="0"/>
      <w:marRight w:val="0"/>
      <w:marTop w:val="0"/>
      <w:marBottom w:val="0"/>
      <w:divBdr>
        <w:top w:val="none" w:sz="0" w:space="0" w:color="auto"/>
        <w:left w:val="none" w:sz="0" w:space="0" w:color="auto"/>
        <w:bottom w:val="none" w:sz="0" w:space="0" w:color="auto"/>
        <w:right w:val="none" w:sz="0" w:space="0" w:color="auto"/>
      </w:divBdr>
    </w:div>
    <w:div w:id="25565727">
      <w:bodyDiv w:val="1"/>
      <w:marLeft w:val="0"/>
      <w:marRight w:val="0"/>
      <w:marTop w:val="0"/>
      <w:marBottom w:val="0"/>
      <w:divBdr>
        <w:top w:val="none" w:sz="0" w:space="0" w:color="auto"/>
        <w:left w:val="none" w:sz="0" w:space="0" w:color="auto"/>
        <w:bottom w:val="none" w:sz="0" w:space="0" w:color="auto"/>
        <w:right w:val="none" w:sz="0" w:space="0" w:color="auto"/>
      </w:divBdr>
    </w:div>
    <w:div w:id="45835676">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79299859">
      <w:bodyDiv w:val="1"/>
      <w:marLeft w:val="0"/>
      <w:marRight w:val="0"/>
      <w:marTop w:val="0"/>
      <w:marBottom w:val="0"/>
      <w:divBdr>
        <w:top w:val="none" w:sz="0" w:space="0" w:color="auto"/>
        <w:left w:val="none" w:sz="0" w:space="0" w:color="auto"/>
        <w:bottom w:val="none" w:sz="0" w:space="0" w:color="auto"/>
        <w:right w:val="none" w:sz="0" w:space="0" w:color="auto"/>
      </w:divBdr>
    </w:div>
    <w:div w:id="84494608">
      <w:bodyDiv w:val="1"/>
      <w:marLeft w:val="0"/>
      <w:marRight w:val="0"/>
      <w:marTop w:val="0"/>
      <w:marBottom w:val="0"/>
      <w:divBdr>
        <w:top w:val="none" w:sz="0" w:space="0" w:color="auto"/>
        <w:left w:val="none" w:sz="0" w:space="0" w:color="auto"/>
        <w:bottom w:val="none" w:sz="0" w:space="0" w:color="auto"/>
        <w:right w:val="none" w:sz="0" w:space="0" w:color="auto"/>
      </w:divBdr>
    </w:div>
    <w:div w:id="91634278">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05664049">
      <w:bodyDiv w:val="1"/>
      <w:marLeft w:val="0"/>
      <w:marRight w:val="0"/>
      <w:marTop w:val="0"/>
      <w:marBottom w:val="0"/>
      <w:divBdr>
        <w:top w:val="none" w:sz="0" w:space="0" w:color="auto"/>
        <w:left w:val="none" w:sz="0" w:space="0" w:color="auto"/>
        <w:bottom w:val="none" w:sz="0" w:space="0" w:color="auto"/>
        <w:right w:val="none" w:sz="0" w:space="0" w:color="auto"/>
      </w:divBdr>
    </w:div>
    <w:div w:id="108938461">
      <w:bodyDiv w:val="1"/>
      <w:marLeft w:val="0"/>
      <w:marRight w:val="0"/>
      <w:marTop w:val="0"/>
      <w:marBottom w:val="0"/>
      <w:divBdr>
        <w:top w:val="none" w:sz="0" w:space="0" w:color="auto"/>
        <w:left w:val="none" w:sz="0" w:space="0" w:color="auto"/>
        <w:bottom w:val="none" w:sz="0" w:space="0" w:color="auto"/>
        <w:right w:val="none" w:sz="0" w:space="0" w:color="auto"/>
      </w:divBdr>
    </w:div>
    <w:div w:id="121267649">
      <w:bodyDiv w:val="1"/>
      <w:marLeft w:val="0"/>
      <w:marRight w:val="0"/>
      <w:marTop w:val="0"/>
      <w:marBottom w:val="0"/>
      <w:divBdr>
        <w:top w:val="none" w:sz="0" w:space="0" w:color="auto"/>
        <w:left w:val="none" w:sz="0" w:space="0" w:color="auto"/>
        <w:bottom w:val="none" w:sz="0" w:space="0" w:color="auto"/>
        <w:right w:val="none" w:sz="0" w:space="0" w:color="auto"/>
      </w:divBdr>
    </w:div>
    <w:div w:id="129442429">
      <w:bodyDiv w:val="1"/>
      <w:marLeft w:val="0"/>
      <w:marRight w:val="0"/>
      <w:marTop w:val="0"/>
      <w:marBottom w:val="0"/>
      <w:divBdr>
        <w:top w:val="none" w:sz="0" w:space="0" w:color="auto"/>
        <w:left w:val="none" w:sz="0" w:space="0" w:color="auto"/>
        <w:bottom w:val="none" w:sz="0" w:space="0" w:color="auto"/>
        <w:right w:val="none" w:sz="0" w:space="0" w:color="auto"/>
      </w:divBdr>
    </w:div>
    <w:div w:id="139155451">
      <w:bodyDiv w:val="1"/>
      <w:marLeft w:val="0"/>
      <w:marRight w:val="0"/>
      <w:marTop w:val="0"/>
      <w:marBottom w:val="0"/>
      <w:divBdr>
        <w:top w:val="none" w:sz="0" w:space="0" w:color="auto"/>
        <w:left w:val="none" w:sz="0" w:space="0" w:color="auto"/>
        <w:bottom w:val="none" w:sz="0" w:space="0" w:color="auto"/>
        <w:right w:val="none" w:sz="0" w:space="0" w:color="auto"/>
      </w:divBdr>
    </w:div>
    <w:div w:id="139540164">
      <w:bodyDiv w:val="1"/>
      <w:marLeft w:val="0"/>
      <w:marRight w:val="0"/>
      <w:marTop w:val="0"/>
      <w:marBottom w:val="0"/>
      <w:divBdr>
        <w:top w:val="none" w:sz="0" w:space="0" w:color="auto"/>
        <w:left w:val="none" w:sz="0" w:space="0" w:color="auto"/>
        <w:bottom w:val="none" w:sz="0" w:space="0" w:color="auto"/>
        <w:right w:val="none" w:sz="0" w:space="0" w:color="auto"/>
      </w:divBdr>
    </w:div>
    <w:div w:id="151456732">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200285664">
      <w:bodyDiv w:val="1"/>
      <w:marLeft w:val="0"/>
      <w:marRight w:val="0"/>
      <w:marTop w:val="0"/>
      <w:marBottom w:val="0"/>
      <w:divBdr>
        <w:top w:val="none" w:sz="0" w:space="0" w:color="auto"/>
        <w:left w:val="none" w:sz="0" w:space="0" w:color="auto"/>
        <w:bottom w:val="none" w:sz="0" w:space="0" w:color="auto"/>
        <w:right w:val="none" w:sz="0" w:space="0" w:color="auto"/>
      </w:divBdr>
    </w:div>
    <w:div w:id="200629783">
      <w:bodyDiv w:val="1"/>
      <w:marLeft w:val="0"/>
      <w:marRight w:val="0"/>
      <w:marTop w:val="0"/>
      <w:marBottom w:val="0"/>
      <w:divBdr>
        <w:top w:val="none" w:sz="0" w:space="0" w:color="auto"/>
        <w:left w:val="none" w:sz="0" w:space="0" w:color="auto"/>
        <w:bottom w:val="none" w:sz="0" w:space="0" w:color="auto"/>
        <w:right w:val="none" w:sz="0" w:space="0" w:color="auto"/>
      </w:divBdr>
    </w:div>
    <w:div w:id="201484382">
      <w:bodyDiv w:val="1"/>
      <w:marLeft w:val="0"/>
      <w:marRight w:val="0"/>
      <w:marTop w:val="0"/>
      <w:marBottom w:val="0"/>
      <w:divBdr>
        <w:top w:val="none" w:sz="0" w:space="0" w:color="auto"/>
        <w:left w:val="none" w:sz="0" w:space="0" w:color="auto"/>
        <w:bottom w:val="none" w:sz="0" w:space="0" w:color="auto"/>
        <w:right w:val="none" w:sz="0" w:space="0" w:color="auto"/>
      </w:divBdr>
    </w:div>
    <w:div w:id="213935334">
      <w:bodyDiv w:val="1"/>
      <w:marLeft w:val="0"/>
      <w:marRight w:val="0"/>
      <w:marTop w:val="0"/>
      <w:marBottom w:val="0"/>
      <w:divBdr>
        <w:top w:val="none" w:sz="0" w:space="0" w:color="auto"/>
        <w:left w:val="none" w:sz="0" w:space="0" w:color="auto"/>
        <w:bottom w:val="none" w:sz="0" w:space="0" w:color="auto"/>
        <w:right w:val="none" w:sz="0" w:space="0" w:color="auto"/>
      </w:divBdr>
    </w:div>
    <w:div w:id="217203471">
      <w:bodyDiv w:val="1"/>
      <w:marLeft w:val="0"/>
      <w:marRight w:val="0"/>
      <w:marTop w:val="0"/>
      <w:marBottom w:val="0"/>
      <w:divBdr>
        <w:top w:val="none" w:sz="0" w:space="0" w:color="auto"/>
        <w:left w:val="none" w:sz="0" w:space="0" w:color="auto"/>
        <w:bottom w:val="none" w:sz="0" w:space="0" w:color="auto"/>
        <w:right w:val="none" w:sz="0" w:space="0" w:color="auto"/>
      </w:divBdr>
    </w:div>
    <w:div w:id="241262706">
      <w:bodyDiv w:val="1"/>
      <w:marLeft w:val="0"/>
      <w:marRight w:val="0"/>
      <w:marTop w:val="0"/>
      <w:marBottom w:val="0"/>
      <w:divBdr>
        <w:top w:val="none" w:sz="0" w:space="0" w:color="auto"/>
        <w:left w:val="none" w:sz="0" w:space="0" w:color="auto"/>
        <w:bottom w:val="none" w:sz="0" w:space="0" w:color="auto"/>
        <w:right w:val="none" w:sz="0" w:space="0" w:color="auto"/>
      </w:divBdr>
    </w:div>
    <w:div w:id="256985229">
      <w:bodyDiv w:val="1"/>
      <w:marLeft w:val="0"/>
      <w:marRight w:val="0"/>
      <w:marTop w:val="0"/>
      <w:marBottom w:val="0"/>
      <w:divBdr>
        <w:top w:val="none" w:sz="0" w:space="0" w:color="auto"/>
        <w:left w:val="none" w:sz="0" w:space="0" w:color="auto"/>
        <w:bottom w:val="none" w:sz="0" w:space="0" w:color="auto"/>
        <w:right w:val="none" w:sz="0" w:space="0" w:color="auto"/>
      </w:divBdr>
    </w:div>
    <w:div w:id="263810942">
      <w:bodyDiv w:val="1"/>
      <w:marLeft w:val="0"/>
      <w:marRight w:val="0"/>
      <w:marTop w:val="0"/>
      <w:marBottom w:val="0"/>
      <w:divBdr>
        <w:top w:val="none" w:sz="0" w:space="0" w:color="auto"/>
        <w:left w:val="none" w:sz="0" w:space="0" w:color="auto"/>
        <w:bottom w:val="none" w:sz="0" w:space="0" w:color="auto"/>
        <w:right w:val="none" w:sz="0" w:space="0" w:color="auto"/>
      </w:divBdr>
    </w:div>
    <w:div w:id="299187724">
      <w:bodyDiv w:val="1"/>
      <w:marLeft w:val="0"/>
      <w:marRight w:val="0"/>
      <w:marTop w:val="0"/>
      <w:marBottom w:val="0"/>
      <w:divBdr>
        <w:top w:val="none" w:sz="0" w:space="0" w:color="auto"/>
        <w:left w:val="none" w:sz="0" w:space="0" w:color="auto"/>
        <w:bottom w:val="none" w:sz="0" w:space="0" w:color="auto"/>
        <w:right w:val="none" w:sz="0" w:space="0" w:color="auto"/>
      </w:divBdr>
    </w:div>
    <w:div w:id="309793600">
      <w:bodyDiv w:val="1"/>
      <w:marLeft w:val="0"/>
      <w:marRight w:val="0"/>
      <w:marTop w:val="0"/>
      <w:marBottom w:val="0"/>
      <w:divBdr>
        <w:top w:val="none" w:sz="0" w:space="0" w:color="auto"/>
        <w:left w:val="none" w:sz="0" w:space="0" w:color="auto"/>
        <w:bottom w:val="none" w:sz="0" w:space="0" w:color="auto"/>
        <w:right w:val="none" w:sz="0" w:space="0" w:color="auto"/>
      </w:divBdr>
    </w:div>
    <w:div w:id="350686309">
      <w:bodyDiv w:val="1"/>
      <w:marLeft w:val="0"/>
      <w:marRight w:val="0"/>
      <w:marTop w:val="0"/>
      <w:marBottom w:val="0"/>
      <w:divBdr>
        <w:top w:val="none" w:sz="0" w:space="0" w:color="auto"/>
        <w:left w:val="none" w:sz="0" w:space="0" w:color="auto"/>
        <w:bottom w:val="none" w:sz="0" w:space="0" w:color="auto"/>
        <w:right w:val="none" w:sz="0" w:space="0" w:color="auto"/>
      </w:divBdr>
    </w:div>
    <w:div w:id="375936163">
      <w:bodyDiv w:val="1"/>
      <w:marLeft w:val="0"/>
      <w:marRight w:val="0"/>
      <w:marTop w:val="0"/>
      <w:marBottom w:val="0"/>
      <w:divBdr>
        <w:top w:val="none" w:sz="0" w:space="0" w:color="auto"/>
        <w:left w:val="none" w:sz="0" w:space="0" w:color="auto"/>
        <w:bottom w:val="none" w:sz="0" w:space="0" w:color="auto"/>
        <w:right w:val="none" w:sz="0" w:space="0" w:color="auto"/>
      </w:divBdr>
    </w:div>
    <w:div w:id="398021031">
      <w:bodyDiv w:val="1"/>
      <w:marLeft w:val="0"/>
      <w:marRight w:val="0"/>
      <w:marTop w:val="0"/>
      <w:marBottom w:val="0"/>
      <w:divBdr>
        <w:top w:val="none" w:sz="0" w:space="0" w:color="auto"/>
        <w:left w:val="none" w:sz="0" w:space="0" w:color="auto"/>
        <w:bottom w:val="none" w:sz="0" w:space="0" w:color="auto"/>
        <w:right w:val="none" w:sz="0" w:space="0" w:color="auto"/>
      </w:divBdr>
    </w:div>
    <w:div w:id="406079703">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51362396">
      <w:bodyDiv w:val="1"/>
      <w:marLeft w:val="0"/>
      <w:marRight w:val="0"/>
      <w:marTop w:val="0"/>
      <w:marBottom w:val="0"/>
      <w:divBdr>
        <w:top w:val="none" w:sz="0" w:space="0" w:color="auto"/>
        <w:left w:val="none" w:sz="0" w:space="0" w:color="auto"/>
        <w:bottom w:val="none" w:sz="0" w:space="0" w:color="auto"/>
        <w:right w:val="none" w:sz="0" w:space="0" w:color="auto"/>
      </w:divBdr>
    </w:div>
    <w:div w:id="462119610">
      <w:bodyDiv w:val="1"/>
      <w:marLeft w:val="0"/>
      <w:marRight w:val="0"/>
      <w:marTop w:val="0"/>
      <w:marBottom w:val="0"/>
      <w:divBdr>
        <w:top w:val="none" w:sz="0" w:space="0" w:color="auto"/>
        <w:left w:val="none" w:sz="0" w:space="0" w:color="auto"/>
        <w:bottom w:val="none" w:sz="0" w:space="0" w:color="auto"/>
        <w:right w:val="none" w:sz="0" w:space="0" w:color="auto"/>
      </w:divBdr>
    </w:div>
    <w:div w:id="471866226">
      <w:bodyDiv w:val="1"/>
      <w:marLeft w:val="0"/>
      <w:marRight w:val="0"/>
      <w:marTop w:val="0"/>
      <w:marBottom w:val="0"/>
      <w:divBdr>
        <w:top w:val="none" w:sz="0" w:space="0" w:color="auto"/>
        <w:left w:val="none" w:sz="0" w:space="0" w:color="auto"/>
        <w:bottom w:val="none" w:sz="0" w:space="0" w:color="auto"/>
        <w:right w:val="none" w:sz="0" w:space="0" w:color="auto"/>
      </w:divBdr>
    </w:div>
    <w:div w:id="492723685">
      <w:bodyDiv w:val="1"/>
      <w:marLeft w:val="0"/>
      <w:marRight w:val="0"/>
      <w:marTop w:val="0"/>
      <w:marBottom w:val="0"/>
      <w:divBdr>
        <w:top w:val="none" w:sz="0" w:space="0" w:color="auto"/>
        <w:left w:val="none" w:sz="0" w:space="0" w:color="auto"/>
        <w:bottom w:val="none" w:sz="0" w:space="0" w:color="auto"/>
        <w:right w:val="none" w:sz="0" w:space="0" w:color="auto"/>
      </w:divBdr>
    </w:div>
    <w:div w:id="494607272">
      <w:bodyDiv w:val="1"/>
      <w:marLeft w:val="0"/>
      <w:marRight w:val="0"/>
      <w:marTop w:val="0"/>
      <w:marBottom w:val="0"/>
      <w:divBdr>
        <w:top w:val="none" w:sz="0" w:space="0" w:color="auto"/>
        <w:left w:val="none" w:sz="0" w:space="0" w:color="auto"/>
        <w:bottom w:val="none" w:sz="0" w:space="0" w:color="auto"/>
        <w:right w:val="none" w:sz="0" w:space="0" w:color="auto"/>
      </w:divBdr>
    </w:div>
    <w:div w:id="509760779">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0653562">
      <w:bodyDiv w:val="1"/>
      <w:marLeft w:val="0"/>
      <w:marRight w:val="0"/>
      <w:marTop w:val="0"/>
      <w:marBottom w:val="0"/>
      <w:divBdr>
        <w:top w:val="none" w:sz="0" w:space="0" w:color="auto"/>
        <w:left w:val="none" w:sz="0" w:space="0" w:color="auto"/>
        <w:bottom w:val="none" w:sz="0" w:space="0" w:color="auto"/>
        <w:right w:val="none" w:sz="0" w:space="0" w:color="auto"/>
      </w:divBdr>
    </w:div>
    <w:div w:id="560333648">
      <w:bodyDiv w:val="1"/>
      <w:marLeft w:val="0"/>
      <w:marRight w:val="0"/>
      <w:marTop w:val="0"/>
      <w:marBottom w:val="0"/>
      <w:divBdr>
        <w:top w:val="none" w:sz="0" w:space="0" w:color="auto"/>
        <w:left w:val="none" w:sz="0" w:space="0" w:color="auto"/>
        <w:bottom w:val="none" w:sz="0" w:space="0" w:color="auto"/>
        <w:right w:val="none" w:sz="0" w:space="0" w:color="auto"/>
      </w:divBdr>
    </w:div>
    <w:div w:id="570191605">
      <w:bodyDiv w:val="1"/>
      <w:marLeft w:val="0"/>
      <w:marRight w:val="0"/>
      <w:marTop w:val="0"/>
      <w:marBottom w:val="0"/>
      <w:divBdr>
        <w:top w:val="none" w:sz="0" w:space="0" w:color="auto"/>
        <w:left w:val="none" w:sz="0" w:space="0" w:color="auto"/>
        <w:bottom w:val="none" w:sz="0" w:space="0" w:color="auto"/>
        <w:right w:val="none" w:sz="0" w:space="0" w:color="auto"/>
      </w:divBdr>
    </w:div>
    <w:div w:id="586305910">
      <w:bodyDiv w:val="1"/>
      <w:marLeft w:val="0"/>
      <w:marRight w:val="0"/>
      <w:marTop w:val="0"/>
      <w:marBottom w:val="0"/>
      <w:divBdr>
        <w:top w:val="none" w:sz="0" w:space="0" w:color="auto"/>
        <w:left w:val="none" w:sz="0" w:space="0" w:color="auto"/>
        <w:bottom w:val="none" w:sz="0" w:space="0" w:color="auto"/>
        <w:right w:val="none" w:sz="0" w:space="0" w:color="auto"/>
      </w:divBdr>
    </w:div>
    <w:div w:id="593250506">
      <w:bodyDiv w:val="1"/>
      <w:marLeft w:val="0"/>
      <w:marRight w:val="0"/>
      <w:marTop w:val="0"/>
      <w:marBottom w:val="0"/>
      <w:divBdr>
        <w:top w:val="none" w:sz="0" w:space="0" w:color="auto"/>
        <w:left w:val="none" w:sz="0" w:space="0" w:color="auto"/>
        <w:bottom w:val="none" w:sz="0" w:space="0" w:color="auto"/>
        <w:right w:val="none" w:sz="0" w:space="0" w:color="auto"/>
      </w:divBdr>
    </w:div>
    <w:div w:id="605619972">
      <w:bodyDiv w:val="1"/>
      <w:marLeft w:val="0"/>
      <w:marRight w:val="0"/>
      <w:marTop w:val="0"/>
      <w:marBottom w:val="0"/>
      <w:divBdr>
        <w:top w:val="none" w:sz="0" w:space="0" w:color="auto"/>
        <w:left w:val="none" w:sz="0" w:space="0" w:color="auto"/>
        <w:bottom w:val="none" w:sz="0" w:space="0" w:color="auto"/>
        <w:right w:val="none" w:sz="0" w:space="0" w:color="auto"/>
      </w:divBdr>
    </w:div>
    <w:div w:id="625546151">
      <w:bodyDiv w:val="1"/>
      <w:marLeft w:val="0"/>
      <w:marRight w:val="0"/>
      <w:marTop w:val="0"/>
      <w:marBottom w:val="0"/>
      <w:divBdr>
        <w:top w:val="none" w:sz="0" w:space="0" w:color="auto"/>
        <w:left w:val="none" w:sz="0" w:space="0" w:color="auto"/>
        <w:bottom w:val="none" w:sz="0" w:space="0" w:color="auto"/>
        <w:right w:val="none" w:sz="0" w:space="0" w:color="auto"/>
      </w:divBdr>
    </w:div>
    <w:div w:id="635257999">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75226438">
      <w:bodyDiv w:val="1"/>
      <w:marLeft w:val="0"/>
      <w:marRight w:val="0"/>
      <w:marTop w:val="0"/>
      <w:marBottom w:val="0"/>
      <w:divBdr>
        <w:top w:val="none" w:sz="0" w:space="0" w:color="auto"/>
        <w:left w:val="none" w:sz="0" w:space="0" w:color="auto"/>
        <w:bottom w:val="none" w:sz="0" w:space="0" w:color="auto"/>
        <w:right w:val="none" w:sz="0" w:space="0" w:color="auto"/>
      </w:divBdr>
    </w:div>
    <w:div w:id="685592874">
      <w:bodyDiv w:val="1"/>
      <w:marLeft w:val="0"/>
      <w:marRight w:val="0"/>
      <w:marTop w:val="0"/>
      <w:marBottom w:val="0"/>
      <w:divBdr>
        <w:top w:val="none" w:sz="0" w:space="0" w:color="auto"/>
        <w:left w:val="none" w:sz="0" w:space="0" w:color="auto"/>
        <w:bottom w:val="none" w:sz="0" w:space="0" w:color="auto"/>
        <w:right w:val="none" w:sz="0" w:space="0" w:color="auto"/>
      </w:divBdr>
    </w:div>
    <w:div w:id="686710064">
      <w:bodyDiv w:val="1"/>
      <w:marLeft w:val="0"/>
      <w:marRight w:val="0"/>
      <w:marTop w:val="0"/>
      <w:marBottom w:val="0"/>
      <w:divBdr>
        <w:top w:val="none" w:sz="0" w:space="0" w:color="auto"/>
        <w:left w:val="none" w:sz="0" w:space="0" w:color="auto"/>
        <w:bottom w:val="none" w:sz="0" w:space="0" w:color="auto"/>
        <w:right w:val="none" w:sz="0" w:space="0" w:color="auto"/>
      </w:divBdr>
    </w:div>
    <w:div w:id="712078869">
      <w:bodyDiv w:val="1"/>
      <w:marLeft w:val="0"/>
      <w:marRight w:val="0"/>
      <w:marTop w:val="0"/>
      <w:marBottom w:val="0"/>
      <w:divBdr>
        <w:top w:val="none" w:sz="0" w:space="0" w:color="auto"/>
        <w:left w:val="none" w:sz="0" w:space="0" w:color="auto"/>
        <w:bottom w:val="none" w:sz="0" w:space="0" w:color="auto"/>
        <w:right w:val="none" w:sz="0" w:space="0" w:color="auto"/>
      </w:divBdr>
    </w:div>
    <w:div w:id="723213673">
      <w:bodyDiv w:val="1"/>
      <w:marLeft w:val="0"/>
      <w:marRight w:val="0"/>
      <w:marTop w:val="0"/>
      <w:marBottom w:val="0"/>
      <w:divBdr>
        <w:top w:val="none" w:sz="0" w:space="0" w:color="auto"/>
        <w:left w:val="none" w:sz="0" w:space="0" w:color="auto"/>
        <w:bottom w:val="none" w:sz="0" w:space="0" w:color="auto"/>
        <w:right w:val="none" w:sz="0" w:space="0" w:color="auto"/>
      </w:divBdr>
    </w:div>
    <w:div w:id="756484420">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81261560">
      <w:bodyDiv w:val="1"/>
      <w:marLeft w:val="0"/>
      <w:marRight w:val="0"/>
      <w:marTop w:val="0"/>
      <w:marBottom w:val="0"/>
      <w:divBdr>
        <w:top w:val="none" w:sz="0" w:space="0" w:color="auto"/>
        <w:left w:val="none" w:sz="0" w:space="0" w:color="auto"/>
        <w:bottom w:val="none" w:sz="0" w:space="0" w:color="auto"/>
        <w:right w:val="none" w:sz="0" w:space="0" w:color="auto"/>
      </w:divBdr>
    </w:div>
    <w:div w:id="818838205">
      <w:bodyDiv w:val="1"/>
      <w:marLeft w:val="0"/>
      <w:marRight w:val="0"/>
      <w:marTop w:val="0"/>
      <w:marBottom w:val="0"/>
      <w:divBdr>
        <w:top w:val="none" w:sz="0" w:space="0" w:color="auto"/>
        <w:left w:val="none" w:sz="0" w:space="0" w:color="auto"/>
        <w:bottom w:val="none" w:sz="0" w:space="0" w:color="auto"/>
        <w:right w:val="none" w:sz="0" w:space="0" w:color="auto"/>
      </w:divBdr>
    </w:div>
    <w:div w:id="82189272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40703071">
      <w:bodyDiv w:val="1"/>
      <w:marLeft w:val="0"/>
      <w:marRight w:val="0"/>
      <w:marTop w:val="0"/>
      <w:marBottom w:val="0"/>
      <w:divBdr>
        <w:top w:val="none" w:sz="0" w:space="0" w:color="auto"/>
        <w:left w:val="none" w:sz="0" w:space="0" w:color="auto"/>
        <w:bottom w:val="none" w:sz="0" w:space="0" w:color="auto"/>
        <w:right w:val="none" w:sz="0" w:space="0" w:color="auto"/>
      </w:divBdr>
    </w:div>
    <w:div w:id="840966450">
      <w:bodyDiv w:val="1"/>
      <w:marLeft w:val="0"/>
      <w:marRight w:val="0"/>
      <w:marTop w:val="0"/>
      <w:marBottom w:val="0"/>
      <w:divBdr>
        <w:top w:val="none" w:sz="0" w:space="0" w:color="auto"/>
        <w:left w:val="none" w:sz="0" w:space="0" w:color="auto"/>
        <w:bottom w:val="none" w:sz="0" w:space="0" w:color="auto"/>
        <w:right w:val="none" w:sz="0" w:space="0" w:color="auto"/>
      </w:divBdr>
    </w:div>
    <w:div w:id="842235329">
      <w:bodyDiv w:val="1"/>
      <w:marLeft w:val="0"/>
      <w:marRight w:val="0"/>
      <w:marTop w:val="0"/>
      <w:marBottom w:val="0"/>
      <w:divBdr>
        <w:top w:val="none" w:sz="0" w:space="0" w:color="auto"/>
        <w:left w:val="none" w:sz="0" w:space="0" w:color="auto"/>
        <w:bottom w:val="none" w:sz="0" w:space="0" w:color="auto"/>
        <w:right w:val="none" w:sz="0" w:space="0" w:color="auto"/>
      </w:divBdr>
    </w:div>
    <w:div w:id="843478794">
      <w:bodyDiv w:val="1"/>
      <w:marLeft w:val="0"/>
      <w:marRight w:val="0"/>
      <w:marTop w:val="0"/>
      <w:marBottom w:val="0"/>
      <w:divBdr>
        <w:top w:val="none" w:sz="0" w:space="0" w:color="auto"/>
        <w:left w:val="none" w:sz="0" w:space="0" w:color="auto"/>
        <w:bottom w:val="none" w:sz="0" w:space="0" w:color="auto"/>
        <w:right w:val="none" w:sz="0" w:space="0" w:color="auto"/>
      </w:divBdr>
    </w:div>
    <w:div w:id="847251223">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64908163">
      <w:bodyDiv w:val="1"/>
      <w:marLeft w:val="0"/>
      <w:marRight w:val="0"/>
      <w:marTop w:val="0"/>
      <w:marBottom w:val="0"/>
      <w:divBdr>
        <w:top w:val="none" w:sz="0" w:space="0" w:color="auto"/>
        <w:left w:val="none" w:sz="0" w:space="0" w:color="auto"/>
        <w:bottom w:val="none" w:sz="0" w:space="0" w:color="auto"/>
        <w:right w:val="none" w:sz="0" w:space="0" w:color="auto"/>
      </w:divBdr>
    </w:div>
    <w:div w:id="868252213">
      <w:bodyDiv w:val="1"/>
      <w:marLeft w:val="0"/>
      <w:marRight w:val="0"/>
      <w:marTop w:val="0"/>
      <w:marBottom w:val="0"/>
      <w:divBdr>
        <w:top w:val="none" w:sz="0" w:space="0" w:color="auto"/>
        <w:left w:val="none" w:sz="0" w:space="0" w:color="auto"/>
        <w:bottom w:val="none" w:sz="0" w:space="0" w:color="auto"/>
        <w:right w:val="none" w:sz="0" w:space="0" w:color="auto"/>
      </w:divBdr>
    </w:div>
    <w:div w:id="869075481">
      <w:bodyDiv w:val="1"/>
      <w:marLeft w:val="0"/>
      <w:marRight w:val="0"/>
      <w:marTop w:val="0"/>
      <w:marBottom w:val="0"/>
      <w:divBdr>
        <w:top w:val="none" w:sz="0" w:space="0" w:color="auto"/>
        <w:left w:val="none" w:sz="0" w:space="0" w:color="auto"/>
        <w:bottom w:val="none" w:sz="0" w:space="0" w:color="auto"/>
        <w:right w:val="none" w:sz="0" w:space="0" w:color="auto"/>
      </w:divBdr>
    </w:div>
    <w:div w:id="899366452">
      <w:bodyDiv w:val="1"/>
      <w:marLeft w:val="0"/>
      <w:marRight w:val="0"/>
      <w:marTop w:val="0"/>
      <w:marBottom w:val="0"/>
      <w:divBdr>
        <w:top w:val="none" w:sz="0" w:space="0" w:color="auto"/>
        <w:left w:val="none" w:sz="0" w:space="0" w:color="auto"/>
        <w:bottom w:val="none" w:sz="0" w:space="0" w:color="auto"/>
        <w:right w:val="none" w:sz="0" w:space="0" w:color="auto"/>
      </w:divBdr>
    </w:div>
    <w:div w:id="910431988">
      <w:bodyDiv w:val="1"/>
      <w:marLeft w:val="0"/>
      <w:marRight w:val="0"/>
      <w:marTop w:val="0"/>
      <w:marBottom w:val="0"/>
      <w:divBdr>
        <w:top w:val="none" w:sz="0" w:space="0" w:color="auto"/>
        <w:left w:val="none" w:sz="0" w:space="0" w:color="auto"/>
        <w:bottom w:val="none" w:sz="0" w:space="0" w:color="auto"/>
        <w:right w:val="none" w:sz="0" w:space="0" w:color="auto"/>
      </w:divBdr>
    </w:div>
    <w:div w:id="929392056">
      <w:bodyDiv w:val="1"/>
      <w:marLeft w:val="0"/>
      <w:marRight w:val="0"/>
      <w:marTop w:val="0"/>
      <w:marBottom w:val="0"/>
      <w:divBdr>
        <w:top w:val="none" w:sz="0" w:space="0" w:color="auto"/>
        <w:left w:val="none" w:sz="0" w:space="0" w:color="auto"/>
        <w:bottom w:val="none" w:sz="0" w:space="0" w:color="auto"/>
        <w:right w:val="none" w:sz="0" w:space="0" w:color="auto"/>
      </w:divBdr>
    </w:div>
    <w:div w:id="932709255">
      <w:bodyDiv w:val="1"/>
      <w:marLeft w:val="0"/>
      <w:marRight w:val="0"/>
      <w:marTop w:val="0"/>
      <w:marBottom w:val="0"/>
      <w:divBdr>
        <w:top w:val="none" w:sz="0" w:space="0" w:color="auto"/>
        <w:left w:val="none" w:sz="0" w:space="0" w:color="auto"/>
        <w:bottom w:val="none" w:sz="0" w:space="0" w:color="auto"/>
        <w:right w:val="none" w:sz="0" w:space="0" w:color="auto"/>
      </w:divBdr>
    </w:div>
    <w:div w:id="936711463">
      <w:bodyDiv w:val="1"/>
      <w:marLeft w:val="0"/>
      <w:marRight w:val="0"/>
      <w:marTop w:val="0"/>
      <w:marBottom w:val="0"/>
      <w:divBdr>
        <w:top w:val="none" w:sz="0" w:space="0" w:color="auto"/>
        <w:left w:val="none" w:sz="0" w:space="0" w:color="auto"/>
        <w:bottom w:val="none" w:sz="0" w:space="0" w:color="auto"/>
        <w:right w:val="none" w:sz="0" w:space="0" w:color="auto"/>
      </w:divBdr>
    </w:div>
    <w:div w:id="950748420">
      <w:bodyDiv w:val="1"/>
      <w:marLeft w:val="0"/>
      <w:marRight w:val="0"/>
      <w:marTop w:val="0"/>
      <w:marBottom w:val="0"/>
      <w:divBdr>
        <w:top w:val="none" w:sz="0" w:space="0" w:color="auto"/>
        <w:left w:val="none" w:sz="0" w:space="0" w:color="auto"/>
        <w:bottom w:val="none" w:sz="0" w:space="0" w:color="auto"/>
        <w:right w:val="none" w:sz="0" w:space="0" w:color="auto"/>
      </w:divBdr>
    </w:div>
    <w:div w:id="953707396">
      <w:bodyDiv w:val="1"/>
      <w:marLeft w:val="0"/>
      <w:marRight w:val="0"/>
      <w:marTop w:val="0"/>
      <w:marBottom w:val="0"/>
      <w:divBdr>
        <w:top w:val="none" w:sz="0" w:space="0" w:color="auto"/>
        <w:left w:val="none" w:sz="0" w:space="0" w:color="auto"/>
        <w:bottom w:val="none" w:sz="0" w:space="0" w:color="auto"/>
        <w:right w:val="none" w:sz="0" w:space="0" w:color="auto"/>
      </w:divBdr>
    </w:div>
    <w:div w:id="966591271">
      <w:bodyDiv w:val="1"/>
      <w:marLeft w:val="0"/>
      <w:marRight w:val="0"/>
      <w:marTop w:val="0"/>
      <w:marBottom w:val="0"/>
      <w:divBdr>
        <w:top w:val="none" w:sz="0" w:space="0" w:color="auto"/>
        <w:left w:val="none" w:sz="0" w:space="0" w:color="auto"/>
        <w:bottom w:val="none" w:sz="0" w:space="0" w:color="auto"/>
        <w:right w:val="none" w:sz="0" w:space="0" w:color="auto"/>
      </w:divBdr>
    </w:div>
    <w:div w:id="980499689">
      <w:bodyDiv w:val="1"/>
      <w:marLeft w:val="0"/>
      <w:marRight w:val="0"/>
      <w:marTop w:val="0"/>
      <w:marBottom w:val="0"/>
      <w:divBdr>
        <w:top w:val="none" w:sz="0" w:space="0" w:color="auto"/>
        <w:left w:val="none" w:sz="0" w:space="0" w:color="auto"/>
        <w:bottom w:val="none" w:sz="0" w:space="0" w:color="auto"/>
        <w:right w:val="none" w:sz="0" w:space="0" w:color="auto"/>
      </w:divBdr>
    </w:div>
    <w:div w:id="992953154">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4698527">
      <w:bodyDiv w:val="1"/>
      <w:marLeft w:val="0"/>
      <w:marRight w:val="0"/>
      <w:marTop w:val="0"/>
      <w:marBottom w:val="0"/>
      <w:divBdr>
        <w:top w:val="none" w:sz="0" w:space="0" w:color="auto"/>
        <w:left w:val="none" w:sz="0" w:space="0" w:color="auto"/>
        <w:bottom w:val="none" w:sz="0" w:space="0" w:color="auto"/>
        <w:right w:val="none" w:sz="0" w:space="0" w:color="auto"/>
      </w:divBdr>
    </w:div>
    <w:div w:id="1070618349">
      <w:bodyDiv w:val="1"/>
      <w:marLeft w:val="0"/>
      <w:marRight w:val="0"/>
      <w:marTop w:val="0"/>
      <w:marBottom w:val="0"/>
      <w:divBdr>
        <w:top w:val="none" w:sz="0" w:space="0" w:color="auto"/>
        <w:left w:val="none" w:sz="0" w:space="0" w:color="auto"/>
        <w:bottom w:val="none" w:sz="0" w:space="0" w:color="auto"/>
        <w:right w:val="none" w:sz="0" w:space="0" w:color="auto"/>
      </w:divBdr>
    </w:div>
    <w:div w:id="1079985416">
      <w:bodyDiv w:val="1"/>
      <w:marLeft w:val="0"/>
      <w:marRight w:val="0"/>
      <w:marTop w:val="0"/>
      <w:marBottom w:val="0"/>
      <w:divBdr>
        <w:top w:val="none" w:sz="0" w:space="0" w:color="auto"/>
        <w:left w:val="none" w:sz="0" w:space="0" w:color="auto"/>
        <w:bottom w:val="none" w:sz="0" w:space="0" w:color="auto"/>
        <w:right w:val="none" w:sz="0" w:space="0" w:color="auto"/>
      </w:divBdr>
    </w:div>
    <w:div w:id="1096756082">
      <w:bodyDiv w:val="1"/>
      <w:marLeft w:val="0"/>
      <w:marRight w:val="0"/>
      <w:marTop w:val="0"/>
      <w:marBottom w:val="0"/>
      <w:divBdr>
        <w:top w:val="none" w:sz="0" w:space="0" w:color="auto"/>
        <w:left w:val="none" w:sz="0" w:space="0" w:color="auto"/>
        <w:bottom w:val="none" w:sz="0" w:space="0" w:color="auto"/>
        <w:right w:val="none" w:sz="0" w:space="0" w:color="auto"/>
      </w:divBdr>
    </w:div>
    <w:div w:id="1105882317">
      <w:bodyDiv w:val="1"/>
      <w:marLeft w:val="0"/>
      <w:marRight w:val="0"/>
      <w:marTop w:val="0"/>
      <w:marBottom w:val="0"/>
      <w:divBdr>
        <w:top w:val="none" w:sz="0" w:space="0" w:color="auto"/>
        <w:left w:val="none" w:sz="0" w:space="0" w:color="auto"/>
        <w:bottom w:val="none" w:sz="0" w:space="0" w:color="auto"/>
        <w:right w:val="none" w:sz="0" w:space="0" w:color="auto"/>
      </w:divBdr>
    </w:div>
    <w:div w:id="1127360511">
      <w:bodyDiv w:val="1"/>
      <w:marLeft w:val="0"/>
      <w:marRight w:val="0"/>
      <w:marTop w:val="0"/>
      <w:marBottom w:val="0"/>
      <w:divBdr>
        <w:top w:val="none" w:sz="0" w:space="0" w:color="auto"/>
        <w:left w:val="none" w:sz="0" w:space="0" w:color="auto"/>
        <w:bottom w:val="none" w:sz="0" w:space="0" w:color="auto"/>
        <w:right w:val="none" w:sz="0" w:space="0" w:color="auto"/>
      </w:divBdr>
    </w:div>
    <w:div w:id="1150288843">
      <w:bodyDiv w:val="1"/>
      <w:marLeft w:val="0"/>
      <w:marRight w:val="0"/>
      <w:marTop w:val="0"/>
      <w:marBottom w:val="0"/>
      <w:divBdr>
        <w:top w:val="none" w:sz="0" w:space="0" w:color="auto"/>
        <w:left w:val="none" w:sz="0" w:space="0" w:color="auto"/>
        <w:bottom w:val="none" w:sz="0" w:space="0" w:color="auto"/>
        <w:right w:val="none" w:sz="0" w:space="0" w:color="auto"/>
      </w:divBdr>
    </w:div>
    <w:div w:id="1151606157">
      <w:bodyDiv w:val="1"/>
      <w:marLeft w:val="0"/>
      <w:marRight w:val="0"/>
      <w:marTop w:val="0"/>
      <w:marBottom w:val="0"/>
      <w:divBdr>
        <w:top w:val="none" w:sz="0" w:space="0" w:color="auto"/>
        <w:left w:val="none" w:sz="0" w:space="0" w:color="auto"/>
        <w:bottom w:val="none" w:sz="0" w:space="0" w:color="auto"/>
        <w:right w:val="none" w:sz="0" w:space="0" w:color="auto"/>
      </w:divBdr>
    </w:div>
    <w:div w:id="1160384136">
      <w:bodyDiv w:val="1"/>
      <w:marLeft w:val="0"/>
      <w:marRight w:val="0"/>
      <w:marTop w:val="0"/>
      <w:marBottom w:val="0"/>
      <w:divBdr>
        <w:top w:val="none" w:sz="0" w:space="0" w:color="auto"/>
        <w:left w:val="none" w:sz="0" w:space="0" w:color="auto"/>
        <w:bottom w:val="none" w:sz="0" w:space="0" w:color="auto"/>
        <w:right w:val="none" w:sz="0" w:space="0" w:color="auto"/>
      </w:divBdr>
    </w:div>
    <w:div w:id="1182664012">
      <w:bodyDiv w:val="1"/>
      <w:marLeft w:val="0"/>
      <w:marRight w:val="0"/>
      <w:marTop w:val="0"/>
      <w:marBottom w:val="0"/>
      <w:divBdr>
        <w:top w:val="none" w:sz="0" w:space="0" w:color="auto"/>
        <w:left w:val="none" w:sz="0" w:space="0" w:color="auto"/>
        <w:bottom w:val="none" w:sz="0" w:space="0" w:color="auto"/>
        <w:right w:val="none" w:sz="0" w:space="0" w:color="auto"/>
      </w:divBdr>
    </w:div>
    <w:div w:id="1186289904">
      <w:bodyDiv w:val="1"/>
      <w:marLeft w:val="0"/>
      <w:marRight w:val="0"/>
      <w:marTop w:val="0"/>
      <w:marBottom w:val="0"/>
      <w:divBdr>
        <w:top w:val="none" w:sz="0" w:space="0" w:color="auto"/>
        <w:left w:val="none" w:sz="0" w:space="0" w:color="auto"/>
        <w:bottom w:val="none" w:sz="0" w:space="0" w:color="auto"/>
        <w:right w:val="none" w:sz="0" w:space="0" w:color="auto"/>
      </w:divBdr>
    </w:div>
    <w:div w:id="1189414615">
      <w:bodyDiv w:val="1"/>
      <w:marLeft w:val="0"/>
      <w:marRight w:val="0"/>
      <w:marTop w:val="0"/>
      <w:marBottom w:val="0"/>
      <w:divBdr>
        <w:top w:val="none" w:sz="0" w:space="0" w:color="auto"/>
        <w:left w:val="none" w:sz="0" w:space="0" w:color="auto"/>
        <w:bottom w:val="none" w:sz="0" w:space="0" w:color="auto"/>
        <w:right w:val="none" w:sz="0" w:space="0" w:color="auto"/>
      </w:divBdr>
    </w:div>
    <w:div w:id="1192499812">
      <w:bodyDiv w:val="1"/>
      <w:marLeft w:val="0"/>
      <w:marRight w:val="0"/>
      <w:marTop w:val="0"/>
      <w:marBottom w:val="0"/>
      <w:divBdr>
        <w:top w:val="none" w:sz="0" w:space="0" w:color="auto"/>
        <w:left w:val="none" w:sz="0" w:space="0" w:color="auto"/>
        <w:bottom w:val="none" w:sz="0" w:space="0" w:color="auto"/>
        <w:right w:val="none" w:sz="0" w:space="0" w:color="auto"/>
      </w:divBdr>
    </w:div>
    <w:div w:id="1201671239">
      <w:bodyDiv w:val="1"/>
      <w:marLeft w:val="0"/>
      <w:marRight w:val="0"/>
      <w:marTop w:val="0"/>
      <w:marBottom w:val="0"/>
      <w:divBdr>
        <w:top w:val="none" w:sz="0" w:space="0" w:color="auto"/>
        <w:left w:val="none" w:sz="0" w:space="0" w:color="auto"/>
        <w:bottom w:val="none" w:sz="0" w:space="0" w:color="auto"/>
        <w:right w:val="none" w:sz="0" w:space="0" w:color="auto"/>
      </w:divBdr>
    </w:div>
    <w:div w:id="1205288487">
      <w:bodyDiv w:val="1"/>
      <w:marLeft w:val="0"/>
      <w:marRight w:val="0"/>
      <w:marTop w:val="0"/>
      <w:marBottom w:val="0"/>
      <w:divBdr>
        <w:top w:val="none" w:sz="0" w:space="0" w:color="auto"/>
        <w:left w:val="none" w:sz="0" w:space="0" w:color="auto"/>
        <w:bottom w:val="none" w:sz="0" w:space="0" w:color="auto"/>
        <w:right w:val="none" w:sz="0" w:space="0" w:color="auto"/>
      </w:divBdr>
    </w:div>
    <w:div w:id="1238007058">
      <w:bodyDiv w:val="1"/>
      <w:marLeft w:val="0"/>
      <w:marRight w:val="0"/>
      <w:marTop w:val="0"/>
      <w:marBottom w:val="0"/>
      <w:divBdr>
        <w:top w:val="none" w:sz="0" w:space="0" w:color="auto"/>
        <w:left w:val="none" w:sz="0" w:space="0" w:color="auto"/>
        <w:bottom w:val="none" w:sz="0" w:space="0" w:color="auto"/>
        <w:right w:val="none" w:sz="0" w:space="0" w:color="auto"/>
      </w:divBdr>
    </w:div>
    <w:div w:id="1266646295">
      <w:bodyDiv w:val="1"/>
      <w:marLeft w:val="0"/>
      <w:marRight w:val="0"/>
      <w:marTop w:val="0"/>
      <w:marBottom w:val="0"/>
      <w:divBdr>
        <w:top w:val="none" w:sz="0" w:space="0" w:color="auto"/>
        <w:left w:val="none" w:sz="0" w:space="0" w:color="auto"/>
        <w:bottom w:val="none" w:sz="0" w:space="0" w:color="auto"/>
        <w:right w:val="none" w:sz="0" w:space="0" w:color="auto"/>
      </w:divBdr>
    </w:div>
    <w:div w:id="1303732187">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8654232">
      <w:bodyDiv w:val="1"/>
      <w:marLeft w:val="0"/>
      <w:marRight w:val="0"/>
      <w:marTop w:val="0"/>
      <w:marBottom w:val="0"/>
      <w:divBdr>
        <w:top w:val="none" w:sz="0" w:space="0" w:color="auto"/>
        <w:left w:val="none" w:sz="0" w:space="0" w:color="auto"/>
        <w:bottom w:val="none" w:sz="0" w:space="0" w:color="auto"/>
        <w:right w:val="none" w:sz="0" w:space="0" w:color="auto"/>
      </w:divBdr>
    </w:div>
    <w:div w:id="1320422483">
      <w:bodyDiv w:val="1"/>
      <w:marLeft w:val="0"/>
      <w:marRight w:val="0"/>
      <w:marTop w:val="0"/>
      <w:marBottom w:val="0"/>
      <w:divBdr>
        <w:top w:val="none" w:sz="0" w:space="0" w:color="auto"/>
        <w:left w:val="none" w:sz="0" w:space="0" w:color="auto"/>
        <w:bottom w:val="none" w:sz="0" w:space="0" w:color="auto"/>
        <w:right w:val="none" w:sz="0" w:space="0" w:color="auto"/>
      </w:divBdr>
    </w:div>
    <w:div w:id="1325089393">
      <w:bodyDiv w:val="1"/>
      <w:marLeft w:val="0"/>
      <w:marRight w:val="0"/>
      <w:marTop w:val="0"/>
      <w:marBottom w:val="0"/>
      <w:divBdr>
        <w:top w:val="none" w:sz="0" w:space="0" w:color="auto"/>
        <w:left w:val="none" w:sz="0" w:space="0" w:color="auto"/>
        <w:bottom w:val="none" w:sz="0" w:space="0" w:color="auto"/>
        <w:right w:val="none" w:sz="0" w:space="0" w:color="auto"/>
      </w:divBdr>
    </w:div>
    <w:div w:id="1346899506">
      <w:bodyDiv w:val="1"/>
      <w:marLeft w:val="0"/>
      <w:marRight w:val="0"/>
      <w:marTop w:val="0"/>
      <w:marBottom w:val="0"/>
      <w:divBdr>
        <w:top w:val="none" w:sz="0" w:space="0" w:color="auto"/>
        <w:left w:val="none" w:sz="0" w:space="0" w:color="auto"/>
        <w:bottom w:val="none" w:sz="0" w:space="0" w:color="auto"/>
        <w:right w:val="none" w:sz="0" w:space="0" w:color="auto"/>
      </w:divBdr>
    </w:div>
    <w:div w:id="1349677662">
      <w:bodyDiv w:val="1"/>
      <w:marLeft w:val="0"/>
      <w:marRight w:val="0"/>
      <w:marTop w:val="0"/>
      <w:marBottom w:val="0"/>
      <w:divBdr>
        <w:top w:val="none" w:sz="0" w:space="0" w:color="auto"/>
        <w:left w:val="none" w:sz="0" w:space="0" w:color="auto"/>
        <w:bottom w:val="none" w:sz="0" w:space="0" w:color="auto"/>
        <w:right w:val="none" w:sz="0" w:space="0" w:color="auto"/>
      </w:divBdr>
    </w:div>
    <w:div w:id="1351830916">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919747">
      <w:bodyDiv w:val="1"/>
      <w:marLeft w:val="0"/>
      <w:marRight w:val="0"/>
      <w:marTop w:val="0"/>
      <w:marBottom w:val="0"/>
      <w:divBdr>
        <w:top w:val="none" w:sz="0" w:space="0" w:color="auto"/>
        <w:left w:val="none" w:sz="0" w:space="0" w:color="auto"/>
        <w:bottom w:val="none" w:sz="0" w:space="0" w:color="auto"/>
        <w:right w:val="none" w:sz="0" w:space="0" w:color="auto"/>
      </w:divBdr>
    </w:div>
    <w:div w:id="1392264344">
      <w:bodyDiv w:val="1"/>
      <w:marLeft w:val="0"/>
      <w:marRight w:val="0"/>
      <w:marTop w:val="0"/>
      <w:marBottom w:val="0"/>
      <w:divBdr>
        <w:top w:val="none" w:sz="0" w:space="0" w:color="auto"/>
        <w:left w:val="none" w:sz="0" w:space="0" w:color="auto"/>
        <w:bottom w:val="none" w:sz="0" w:space="0" w:color="auto"/>
        <w:right w:val="none" w:sz="0" w:space="0" w:color="auto"/>
      </w:divBdr>
    </w:div>
    <w:div w:id="1403868157">
      <w:bodyDiv w:val="1"/>
      <w:marLeft w:val="0"/>
      <w:marRight w:val="0"/>
      <w:marTop w:val="0"/>
      <w:marBottom w:val="0"/>
      <w:divBdr>
        <w:top w:val="none" w:sz="0" w:space="0" w:color="auto"/>
        <w:left w:val="none" w:sz="0" w:space="0" w:color="auto"/>
        <w:bottom w:val="none" w:sz="0" w:space="0" w:color="auto"/>
        <w:right w:val="none" w:sz="0" w:space="0" w:color="auto"/>
      </w:divBdr>
    </w:div>
    <w:div w:id="1442454776">
      <w:bodyDiv w:val="1"/>
      <w:marLeft w:val="0"/>
      <w:marRight w:val="0"/>
      <w:marTop w:val="0"/>
      <w:marBottom w:val="0"/>
      <w:divBdr>
        <w:top w:val="none" w:sz="0" w:space="0" w:color="auto"/>
        <w:left w:val="none" w:sz="0" w:space="0" w:color="auto"/>
        <w:bottom w:val="none" w:sz="0" w:space="0" w:color="auto"/>
        <w:right w:val="none" w:sz="0" w:space="0" w:color="auto"/>
      </w:divBdr>
    </w:div>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 w:id="1456483572">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94759573">
      <w:bodyDiv w:val="1"/>
      <w:marLeft w:val="0"/>
      <w:marRight w:val="0"/>
      <w:marTop w:val="0"/>
      <w:marBottom w:val="0"/>
      <w:divBdr>
        <w:top w:val="none" w:sz="0" w:space="0" w:color="auto"/>
        <w:left w:val="none" w:sz="0" w:space="0" w:color="auto"/>
        <w:bottom w:val="none" w:sz="0" w:space="0" w:color="auto"/>
        <w:right w:val="none" w:sz="0" w:space="0" w:color="auto"/>
      </w:divBdr>
    </w:div>
    <w:div w:id="1496607986">
      <w:bodyDiv w:val="1"/>
      <w:marLeft w:val="0"/>
      <w:marRight w:val="0"/>
      <w:marTop w:val="0"/>
      <w:marBottom w:val="0"/>
      <w:divBdr>
        <w:top w:val="none" w:sz="0" w:space="0" w:color="auto"/>
        <w:left w:val="none" w:sz="0" w:space="0" w:color="auto"/>
        <w:bottom w:val="none" w:sz="0" w:space="0" w:color="auto"/>
        <w:right w:val="none" w:sz="0" w:space="0" w:color="auto"/>
      </w:divBdr>
    </w:div>
    <w:div w:id="1498571215">
      <w:bodyDiv w:val="1"/>
      <w:marLeft w:val="0"/>
      <w:marRight w:val="0"/>
      <w:marTop w:val="0"/>
      <w:marBottom w:val="0"/>
      <w:divBdr>
        <w:top w:val="none" w:sz="0" w:space="0" w:color="auto"/>
        <w:left w:val="none" w:sz="0" w:space="0" w:color="auto"/>
        <w:bottom w:val="none" w:sz="0" w:space="0" w:color="auto"/>
        <w:right w:val="none" w:sz="0" w:space="0" w:color="auto"/>
      </w:divBdr>
    </w:div>
    <w:div w:id="1504466231">
      <w:bodyDiv w:val="1"/>
      <w:marLeft w:val="0"/>
      <w:marRight w:val="0"/>
      <w:marTop w:val="0"/>
      <w:marBottom w:val="0"/>
      <w:divBdr>
        <w:top w:val="none" w:sz="0" w:space="0" w:color="auto"/>
        <w:left w:val="none" w:sz="0" w:space="0" w:color="auto"/>
        <w:bottom w:val="none" w:sz="0" w:space="0" w:color="auto"/>
        <w:right w:val="none" w:sz="0" w:space="0" w:color="auto"/>
      </w:divBdr>
    </w:div>
    <w:div w:id="150604726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2816548">
      <w:bodyDiv w:val="1"/>
      <w:marLeft w:val="0"/>
      <w:marRight w:val="0"/>
      <w:marTop w:val="0"/>
      <w:marBottom w:val="0"/>
      <w:divBdr>
        <w:top w:val="none" w:sz="0" w:space="0" w:color="auto"/>
        <w:left w:val="none" w:sz="0" w:space="0" w:color="auto"/>
        <w:bottom w:val="none" w:sz="0" w:space="0" w:color="auto"/>
        <w:right w:val="none" w:sz="0" w:space="0" w:color="auto"/>
      </w:divBdr>
    </w:div>
    <w:div w:id="1548105021">
      <w:bodyDiv w:val="1"/>
      <w:marLeft w:val="0"/>
      <w:marRight w:val="0"/>
      <w:marTop w:val="0"/>
      <w:marBottom w:val="0"/>
      <w:divBdr>
        <w:top w:val="none" w:sz="0" w:space="0" w:color="auto"/>
        <w:left w:val="none" w:sz="0" w:space="0" w:color="auto"/>
        <w:bottom w:val="none" w:sz="0" w:space="0" w:color="auto"/>
        <w:right w:val="none" w:sz="0" w:space="0" w:color="auto"/>
      </w:divBdr>
    </w:div>
    <w:div w:id="1553228309">
      <w:bodyDiv w:val="1"/>
      <w:marLeft w:val="0"/>
      <w:marRight w:val="0"/>
      <w:marTop w:val="0"/>
      <w:marBottom w:val="0"/>
      <w:divBdr>
        <w:top w:val="none" w:sz="0" w:space="0" w:color="auto"/>
        <w:left w:val="none" w:sz="0" w:space="0" w:color="auto"/>
        <w:bottom w:val="none" w:sz="0" w:space="0" w:color="auto"/>
        <w:right w:val="none" w:sz="0" w:space="0" w:color="auto"/>
      </w:divBdr>
    </w:div>
    <w:div w:id="1567883806">
      <w:bodyDiv w:val="1"/>
      <w:marLeft w:val="0"/>
      <w:marRight w:val="0"/>
      <w:marTop w:val="0"/>
      <w:marBottom w:val="0"/>
      <w:divBdr>
        <w:top w:val="none" w:sz="0" w:space="0" w:color="auto"/>
        <w:left w:val="none" w:sz="0" w:space="0" w:color="auto"/>
        <w:bottom w:val="none" w:sz="0" w:space="0" w:color="auto"/>
        <w:right w:val="none" w:sz="0" w:space="0" w:color="auto"/>
      </w:divBdr>
    </w:div>
    <w:div w:id="1580820577">
      <w:bodyDiv w:val="1"/>
      <w:marLeft w:val="0"/>
      <w:marRight w:val="0"/>
      <w:marTop w:val="0"/>
      <w:marBottom w:val="0"/>
      <w:divBdr>
        <w:top w:val="none" w:sz="0" w:space="0" w:color="auto"/>
        <w:left w:val="none" w:sz="0" w:space="0" w:color="auto"/>
        <w:bottom w:val="none" w:sz="0" w:space="0" w:color="auto"/>
        <w:right w:val="none" w:sz="0" w:space="0" w:color="auto"/>
      </w:divBdr>
    </w:div>
    <w:div w:id="1589269346">
      <w:bodyDiv w:val="1"/>
      <w:marLeft w:val="0"/>
      <w:marRight w:val="0"/>
      <w:marTop w:val="0"/>
      <w:marBottom w:val="0"/>
      <w:divBdr>
        <w:top w:val="none" w:sz="0" w:space="0" w:color="auto"/>
        <w:left w:val="none" w:sz="0" w:space="0" w:color="auto"/>
        <w:bottom w:val="none" w:sz="0" w:space="0" w:color="auto"/>
        <w:right w:val="none" w:sz="0" w:space="0" w:color="auto"/>
      </w:divBdr>
    </w:div>
    <w:div w:id="1626500160">
      <w:bodyDiv w:val="1"/>
      <w:marLeft w:val="0"/>
      <w:marRight w:val="0"/>
      <w:marTop w:val="0"/>
      <w:marBottom w:val="0"/>
      <w:divBdr>
        <w:top w:val="none" w:sz="0" w:space="0" w:color="auto"/>
        <w:left w:val="none" w:sz="0" w:space="0" w:color="auto"/>
        <w:bottom w:val="none" w:sz="0" w:space="0" w:color="auto"/>
        <w:right w:val="none" w:sz="0" w:space="0" w:color="auto"/>
      </w:divBdr>
    </w:div>
    <w:div w:id="1634140324">
      <w:bodyDiv w:val="1"/>
      <w:marLeft w:val="0"/>
      <w:marRight w:val="0"/>
      <w:marTop w:val="0"/>
      <w:marBottom w:val="0"/>
      <w:divBdr>
        <w:top w:val="none" w:sz="0" w:space="0" w:color="auto"/>
        <w:left w:val="none" w:sz="0" w:space="0" w:color="auto"/>
        <w:bottom w:val="none" w:sz="0" w:space="0" w:color="auto"/>
        <w:right w:val="none" w:sz="0" w:space="0" w:color="auto"/>
      </w:divBdr>
    </w:div>
    <w:div w:id="1646743236">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81810057">
      <w:bodyDiv w:val="1"/>
      <w:marLeft w:val="0"/>
      <w:marRight w:val="0"/>
      <w:marTop w:val="0"/>
      <w:marBottom w:val="0"/>
      <w:divBdr>
        <w:top w:val="none" w:sz="0" w:space="0" w:color="auto"/>
        <w:left w:val="none" w:sz="0" w:space="0" w:color="auto"/>
        <w:bottom w:val="none" w:sz="0" w:space="0" w:color="auto"/>
        <w:right w:val="none" w:sz="0" w:space="0" w:color="auto"/>
      </w:divBdr>
    </w:div>
    <w:div w:id="1682733301">
      <w:bodyDiv w:val="1"/>
      <w:marLeft w:val="0"/>
      <w:marRight w:val="0"/>
      <w:marTop w:val="0"/>
      <w:marBottom w:val="0"/>
      <w:divBdr>
        <w:top w:val="none" w:sz="0" w:space="0" w:color="auto"/>
        <w:left w:val="none" w:sz="0" w:space="0" w:color="auto"/>
        <w:bottom w:val="none" w:sz="0" w:space="0" w:color="auto"/>
        <w:right w:val="none" w:sz="0" w:space="0" w:color="auto"/>
      </w:divBdr>
    </w:div>
    <w:div w:id="1697727364">
      <w:bodyDiv w:val="1"/>
      <w:marLeft w:val="0"/>
      <w:marRight w:val="0"/>
      <w:marTop w:val="0"/>
      <w:marBottom w:val="0"/>
      <w:divBdr>
        <w:top w:val="none" w:sz="0" w:space="0" w:color="auto"/>
        <w:left w:val="none" w:sz="0" w:space="0" w:color="auto"/>
        <w:bottom w:val="none" w:sz="0" w:space="0" w:color="auto"/>
        <w:right w:val="none" w:sz="0" w:space="0" w:color="auto"/>
      </w:divBdr>
    </w:div>
    <w:div w:id="1697924256">
      <w:bodyDiv w:val="1"/>
      <w:marLeft w:val="0"/>
      <w:marRight w:val="0"/>
      <w:marTop w:val="0"/>
      <w:marBottom w:val="0"/>
      <w:divBdr>
        <w:top w:val="none" w:sz="0" w:space="0" w:color="auto"/>
        <w:left w:val="none" w:sz="0" w:space="0" w:color="auto"/>
        <w:bottom w:val="none" w:sz="0" w:space="0" w:color="auto"/>
        <w:right w:val="none" w:sz="0" w:space="0" w:color="auto"/>
      </w:divBdr>
    </w:div>
    <w:div w:id="1725333380">
      <w:bodyDiv w:val="1"/>
      <w:marLeft w:val="0"/>
      <w:marRight w:val="0"/>
      <w:marTop w:val="0"/>
      <w:marBottom w:val="0"/>
      <w:divBdr>
        <w:top w:val="none" w:sz="0" w:space="0" w:color="auto"/>
        <w:left w:val="none" w:sz="0" w:space="0" w:color="auto"/>
        <w:bottom w:val="none" w:sz="0" w:space="0" w:color="auto"/>
        <w:right w:val="none" w:sz="0" w:space="0" w:color="auto"/>
      </w:divBdr>
    </w:div>
    <w:div w:id="1746150380">
      <w:bodyDiv w:val="1"/>
      <w:marLeft w:val="0"/>
      <w:marRight w:val="0"/>
      <w:marTop w:val="0"/>
      <w:marBottom w:val="0"/>
      <w:divBdr>
        <w:top w:val="none" w:sz="0" w:space="0" w:color="auto"/>
        <w:left w:val="none" w:sz="0" w:space="0" w:color="auto"/>
        <w:bottom w:val="none" w:sz="0" w:space="0" w:color="auto"/>
        <w:right w:val="none" w:sz="0" w:space="0" w:color="auto"/>
      </w:divBdr>
    </w:div>
    <w:div w:id="1754085337">
      <w:bodyDiv w:val="1"/>
      <w:marLeft w:val="0"/>
      <w:marRight w:val="0"/>
      <w:marTop w:val="0"/>
      <w:marBottom w:val="0"/>
      <w:divBdr>
        <w:top w:val="none" w:sz="0" w:space="0" w:color="auto"/>
        <w:left w:val="none" w:sz="0" w:space="0" w:color="auto"/>
        <w:bottom w:val="none" w:sz="0" w:space="0" w:color="auto"/>
        <w:right w:val="none" w:sz="0" w:space="0" w:color="auto"/>
      </w:divBdr>
    </w:div>
    <w:div w:id="1762025955">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806001215">
      <w:bodyDiv w:val="1"/>
      <w:marLeft w:val="0"/>
      <w:marRight w:val="0"/>
      <w:marTop w:val="0"/>
      <w:marBottom w:val="0"/>
      <w:divBdr>
        <w:top w:val="none" w:sz="0" w:space="0" w:color="auto"/>
        <w:left w:val="none" w:sz="0" w:space="0" w:color="auto"/>
        <w:bottom w:val="none" w:sz="0" w:space="0" w:color="auto"/>
        <w:right w:val="none" w:sz="0" w:space="0" w:color="auto"/>
      </w:divBdr>
    </w:div>
    <w:div w:id="1809392554">
      <w:bodyDiv w:val="1"/>
      <w:marLeft w:val="0"/>
      <w:marRight w:val="0"/>
      <w:marTop w:val="0"/>
      <w:marBottom w:val="0"/>
      <w:divBdr>
        <w:top w:val="none" w:sz="0" w:space="0" w:color="auto"/>
        <w:left w:val="none" w:sz="0" w:space="0" w:color="auto"/>
        <w:bottom w:val="none" w:sz="0" w:space="0" w:color="auto"/>
        <w:right w:val="none" w:sz="0" w:space="0" w:color="auto"/>
      </w:divBdr>
    </w:div>
    <w:div w:id="1810317943">
      <w:bodyDiv w:val="1"/>
      <w:marLeft w:val="0"/>
      <w:marRight w:val="0"/>
      <w:marTop w:val="0"/>
      <w:marBottom w:val="0"/>
      <w:divBdr>
        <w:top w:val="none" w:sz="0" w:space="0" w:color="auto"/>
        <w:left w:val="none" w:sz="0" w:space="0" w:color="auto"/>
        <w:bottom w:val="none" w:sz="0" w:space="0" w:color="auto"/>
        <w:right w:val="none" w:sz="0" w:space="0" w:color="auto"/>
      </w:divBdr>
    </w:div>
    <w:div w:id="1816606997">
      <w:bodyDiv w:val="1"/>
      <w:marLeft w:val="0"/>
      <w:marRight w:val="0"/>
      <w:marTop w:val="0"/>
      <w:marBottom w:val="0"/>
      <w:divBdr>
        <w:top w:val="none" w:sz="0" w:space="0" w:color="auto"/>
        <w:left w:val="none" w:sz="0" w:space="0" w:color="auto"/>
        <w:bottom w:val="none" w:sz="0" w:space="0" w:color="auto"/>
        <w:right w:val="none" w:sz="0" w:space="0" w:color="auto"/>
      </w:divBdr>
    </w:div>
    <w:div w:id="1874536422">
      <w:bodyDiv w:val="1"/>
      <w:marLeft w:val="0"/>
      <w:marRight w:val="0"/>
      <w:marTop w:val="0"/>
      <w:marBottom w:val="0"/>
      <w:divBdr>
        <w:top w:val="none" w:sz="0" w:space="0" w:color="auto"/>
        <w:left w:val="none" w:sz="0" w:space="0" w:color="auto"/>
        <w:bottom w:val="none" w:sz="0" w:space="0" w:color="auto"/>
        <w:right w:val="none" w:sz="0" w:space="0" w:color="auto"/>
      </w:divBdr>
    </w:div>
    <w:div w:id="1875728185">
      <w:bodyDiv w:val="1"/>
      <w:marLeft w:val="0"/>
      <w:marRight w:val="0"/>
      <w:marTop w:val="0"/>
      <w:marBottom w:val="0"/>
      <w:divBdr>
        <w:top w:val="none" w:sz="0" w:space="0" w:color="auto"/>
        <w:left w:val="none" w:sz="0" w:space="0" w:color="auto"/>
        <w:bottom w:val="none" w:sz="0" w:space="0" w:color="auto"/>
        <w:right w:val="none" w:sz="0" w:space="0" w:color="auto"/>
      </w:divBdr>
    </w:div>
    <w:div w:id="1878662117">
      <w:bodyDiv w:val="1"/>
      <w:marLeft w:val="0"/>
      <w:marRight w:val="0"/>
      <w:marTop w:val="0"/>
      <w:marBottom w:val="0"/>
      <w:divBdr>
        <w:top w:val="none" w:sz="0" w:space="0" w:color="auto"/>
        <w:left w:val="none" w:sz="0" w:space="0" w:color="auto"/>
        <w:bottom w:val="none" w:sz="0" w:space="0" w:color="auto"/>
        <w:right w:val="none" w:sz="0" w:space="0" w:color="auto"/>
      </w:divBdr>
    </w:div>
    <w:div w:id="1880896861">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23174647">
      <w:bodyDiv w:val="1"/>
      <w:marLeft w:val="0"/>
      <w:marRight w:val="0"/>
      <w:marTop w:val="0"/>
      <w:marBottom w:val="0"/>
      <w:divBdr>
        <w:top w:val="none" w:sz="0" w:space="0" w:color="auto"/>
        <w:left w:val="none" w:sz="0" w:space="0" w:color="auto"/>
        <w:bottom w:val="none" w:sz="0" w:space="0" w:color="auto"/>
        <w:right w:val="none" w:sz="0" w:space="0" w:color="auto"/>
      </w:divBdr>
    </w:div>
    <w:div w:id="1927228597">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2638292">
      <w:bodyDiv w:val="1"/>
      <w:marLeft w:val="0"/>
      <w:marRight w:val="0"/>
      <w:marTop w:val="0"/>
      <w:marBottom w:val="0"/>
      <w:divBdr>
        <w:top w:val="none" w:sz="0" w:space="0" w:color="auto"/>
        <w:left w:val="none" w:sz="0" w:space="0" w:color="auto"/>
        <w:bottom w:val="none" w:sz="0" w:space="0" w:color="auto"/>
        <w:right w:val="none" w:sz="0" w:space="0" w:color="auto"/>
      </w:divBdr>
    </w:div>
    <w:div w:id="1973512201">
      <w:bodyDiv w:val="1"/>
      <w:marLeft w:val="0"/>
      <w:marRight w:val="0"/>
      <w:marTop w:val="0"/>
      <w:marBottom w:val="0"/>
      <w:divBdr>
        <w:top w:val="none" w:sz="0" w:space="0" w:color="auto"/>
        <w:left w:val="none" w:sz="0" w:space="0" w:color="auto"/>
        <w:bottom w:val="none" w:sz="0" w:space="0" w:color="auto"/>
        <w:right w:val="none" w:sz="0" w:space="0" w:color="auto"/>
      </w:divBdr>
    </w:div>
    <w:div w:id="1977683308">
      <w:bodyDiv w:val="1"/>
      <w:marLeft w:val="0"/>
      <w:marRight w:val="0"/>
      <w:marTop w:val="0"/>
      <w:marBottom w:val="0"/>
      <w:divBdr>
        <w:top w:val="none" w:sz="0" w:space="0" w:color="auto"/>
        <w:left w:val="none" w:sz="0" w:space="0" w:color="auto"/>
        <w:bottom w:val="none" w:sz="0" w:space="0" w:color="auto"/>
        <w:right w:val="none" w:sz="0" w:space="0" w:color="auto"/>
      </w:divBdr>
    </w:div>
    <w:div w:id="1994946188">
      <w:bodyDiv w:val="1"/>
      <w:marLeft w:val="0"/>
      <w:marRight w:val="0"/>
      <w:marTop w:val="0"/>
      <w:marBottom w:val="0"/>
      <w:divBdr>
        <w:top w:val="none" w:sz="0" w:space="0" w:color="auto"/>
        <w:left w:val="none" w:sz="0" w:space="0" w:color="auto"/>
        <w:bottom w:val="none" w:sz="0" w:space="0" w:color="auto"/>
        <w:right w:val="none" w:sz="0" w:space="0" w:color="auto"/>
      </w:divBdr>
    </w:div>
    <w:div w:id="2001157745">
      <w:bodyDiv w:val="1"/>
      <w:marLeft w:val="0"/>
      <w:marRight w:val="0"/>
      <w:marTop w:val="0"/>
      <w:marBottom w:val="0"/>
      <w:divBdr>
        <w:top w:val="none" w:sz="0" w:space="0" w:color="auto"/>
        <w:left w:val="none" w:sz="0" w:space="0" w:color="auto"/>
        <w:bottom w:val="none" w:sz="0" w:space="0" w:color="auto"/>
        <w:right w:val="none" w:sz="0" w:space="0" w:color="auto"/>
      </w:divBdr>
    </w:div>
    <w:div w:id="2007514802">
      <w:bodyDiv w:val="1"/>
      <w:marLeft w:val="0"/>
      <w:marRight w:val="0"/>
      <w:marTop w:val="0"/>
      <w:marBottom w:val="0"/>
      <w:divBdr>
        <w:top w:val="none" w:sz="0" w:space="0" w:color="auto"/>
        <w:left w:val="none" w:sz="0" w:space="0" w:color="auto"/>
        <w:bottom w:val="none" w:sz="0" w:space="0" w:color="auto"/>
        <w:right w:val="none" w:sz="0" w:space="0" w:color="auto"/>
      </w:divBdr>
    </w:div>
    <w:div w:id="2025744517">
      <w:bodyDiv w:val="1"/>
      <w:marLeft w:val="0"/>
      <w:marRight w:val="0"/>
      <w:marTop w:val="0"/>
      <w:marBottom w:val="0"/>
      <w:divBdr>
        <w:top w:val="none" w:sz="0" w:space="0" w:color="auto"/>
        <w:left w:val="none" w:sz="0" w:space="0" w:color="auto"/>
        <w:bottom w:val="none" w:sz="0" w:space="0" w:color="auto"/>
        <w:right w:val="none" w:sz="0" w:space="0" w:color="auto"/>
      </w:divBdr>
    </w:div>
    <w:div w:id="2031450255">
      <w:bodyDiv w:val="1"/>
      <w:marLeft w:val="0"/>
      <w:marRight w:val="0"/>
      <w:marTop w:val="0"/>
      <w:marBottom w:val="0"/>
      <w:divBdr>
        <w:top w:val="none" w:sz="0" w:space="0" w:color="auto"/>
        <w:left w:val="none" w:sz="0" w:space="0" w:color="auto"/>
        <w:bottom w:val="none" w:sz="0" w:space="0" w:color="auto"/>
        <w:right w:val="none" w:sz="0" w:space="0" w:color="auto"/>
      </w:divBdr>
    </w:div>
    <w:div w:id="2033650765">
      <w:bodyDiv w:val="1"/>
      <w:marLeft w:val="0"/>
      <w:marRight w:val="0"/>
      <w:marTop w:val="0"/>
      <w:marBottom w:val="0"/>
      <w:divBdr>
        <w:top w:val="none" w:sz="0" w:space="0" w:color="auto"/>
        <w:left w:val="none" w:sz="0" w:space="0" w:color="auto"/>
        <w:bottom w:val="none" w:sz="0" w:space="0" w:color="auto"/>
        <w:right w:val="none" w:sz="0" w:space="0" w:color="auto"/>
      </w:divBdr>
    </w:div>
    <w:div w:id="2037388031">
      <w:bodyDiv w:val="1"/>
      <w:marLeft w:val="0"/>
      <w:marRight w:val="0"/>
      <w:marTop w:val="0"/>
      <w:marBottom w:val="0"/>
      <w:divBdr>
        <w:top w:val="none" w:sz="0" w:space="0" w:color="auto"/>
        <w:left w:val="none" w:sz="0" w:space="0" w:color="auto"/>
        <w:bottom w:val="none" w:sz="0" w:space="0" w:color="auto"/>
        <w:right w:val="none" w:sz="0" w:space="0" w:color="auto"/>
      </w:divBdr>
    </w:div>
    <w:div w:id="2046171581">
      <w:bodyDiv w:val="1"/>
      <w:marLeft w:val="0"/>
      <w:marRight w:val="0"/>
      <w:marTop w:val="0"/>
      <w:marBottom w:val="0"/>
      <w:divBdr>
        <w:top w:val="none" w:sz="0" w:space="0" w:color="auto"/>
        <w:left w:val="none" w:sz="0" w:space="0" w:color="auto"/>
        <w:bottom w:val="none" w:sz="0" w:space="0" w:color="auto"/>
        <w:right w:val="none" w:sz="0" w:space="0" w:color="auto"/>
      </w:divBdr>
    </w:div>
    <w:div w:id="2048487597">
      <w:bodyDiv w:val="1"/>
      <w:marLeft w:val="0"/>
      <w:marRight w:val="0"/>
      <w:marTop w:val="0"/>
      <w:marBottom w:val="0"/>
      <w:divBdr>
        <w:top w:val="none" w:sz="0" w:space="0" w:color="auto"/>
        <w:left w:val="none" w:sz="0" w:space="0" w:color="auto"/>
        <w:bottom w:val="none" w:sz="0" w:space="0" w:color="auto"/>
        <w:right w:val="none" w:sz="0" w:space="0" w:color="auto"/>
      </w:divBdr>
    </w:div>
    <w:div w:id="2049066651">
      <w:bodyDiv w:val="1"/>
      <w:marLeft w:val="0"/>
      <w:marRight w:val="0"/>
      <w:marTop w:val="0"/>
      <w:marBottom w:val="0"/>
      <w:divBdr>
        <w:top w:val="none" w:sz="0" w:space="0" w:color="auto"/>
        <w:left w:val="none" w:sz="0" w:space="0" w:color="auto"/>
        <w:bottom w:val="none" w:sz="0" w:space="0" w:color="auto"/>
        <w:right w:val="none" w:sz="0" w:space="0" w:color="auto"/>
      </w:divBdr>
    </w:div>
    <w:div w:id="2075270908">
      <w:bodyDiv w:val="1"/>
      <w:marLeft w:val="0"/>
      <w:marRight w:val="0"/>
      <w:marTop w:val="0"/>
      <w:marBottom w:val="0"/>
      <w:divBdr>
        <w:top w:val="none" w:sz="0" w:space="0" w:color="auto"/>
        <w:left w:val="none" w:sz="0" w:space="0" w:color="auto"/>
        <w:bottom w:val="none" w:sz="0" w:space="0" w:color="auto"/>
        <w:right w:val="none" w:sz="0" w:space="0" w:color="auto"/>
      </w:divBdr>
    </w:div>
    <w:div w:id="2078748241">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105765260">
      <w:bodyDiv w:val="1"/>
      <w:marLeft w:val="0"/>
      <w:marRight w:val="0"/>
      <w:marTop w:val="0"/>
      <w:marBottom w:val="0"/>
      <w:divBdr>
        <w:top w:val="none" w:sz="0" w:space="0" w:color="auto"/>
        <w:left w:val="none" w:sz="0" w:space="0" w:color="auto"/>
        <w:bottom w:val="none" w:sz="0" w:space="0" w:color="auto"/>
        <w:right w:val="none" w:sz="0" w:space="0" w:color="auto"/>
      </w:divBdr>
    </w:div>
    <w:div w:id="2117554105">
      <w:bodyDiv w:val="1"/>
      <w:marLeft w:val="0"/>
      <w:marRight w:val="0"/>
      <w:marTop w:val="0"/>
      <w:marBottom w:val="0"/>
      <w:divBdr>
        <w:top w:val="none" w:sz="0" w:space="0" w:color="auto"/>
        <w:left w:val="none" w:sz="0" w:space="0" w:color="auto"/>
        <w:bottom w:val="none" w:sz="0" w:space="0" w:color="auto"/>
        <w:right w:val="none" w:sz="0" w:space="0" w:color="auto"/>
      </w:divBdr>
    </w:div>
    <w:div w:id="2117748715">
      <w:bodyDiv w:val="1"/>
      <w:marLeft w:val="0"/>
      <w:marRight w:val="0"/>
      <w:marTop w:val="0"/>
      <w:marBottom w:val="0"/>
      <w:divBdr>
        <w:top w:val="none" w:sz="0" w:space="0" w:color="auto"/>
        <w:left w:val="none" w:sz="0" w:space="0" w:color="auto"/>
        <w:bottom w:val="none" w:sz="0" w:space="0" w:color="auto"/>
        <w:right w:val="none" w:sz="0" w:space="0" w:color="auto"/>
      </w:divBdr>
    </w:div>
    <w:div w:id="2121100336">
      <w:bodyDiv w:val="1"/>
      <w:marLeft w:val="0"/>
      <w:marRight w:val="0"/>
      <w:marTop w:val="0"/>
      <w:marBottom w:val="0"/>
      <w:divBdr>
        <w:top w:val="none" w:sz="0" w:space="0" w:color="auto"/>
        <w:left w:val="none" w:sz="0" w:space="0" w:color="auto"/>
        <w:bottom w:val="none" w:sz="0" w:space="0" w:color="auto"/>
        <w:right w:val="none" w:sz="0" w:space="0" w:color="auto"/>
      </w:divBdr>
    </w:div>
    <w:div w:id="2126458442">
      <w:bodyDiv w:val="1"/>
      <w:marLeft w:val="0"/>
      <w:marRight w:val="0"/>
      <w:marTop w:val="0"/>
      <w:marBottom w:val="0"/>
      <w:divBdr>
        <w:top w:val="none" w:sz="0" w:space="0" w:color="auto"/>
        <w:left w:val="none" w:sz="0" w:space="0" w:color="auto"/>
        <w:bottom w:val="none" w:sz="0" w:space="0" w:color="auto"/>
        <w:right w:val="none" w:sz="0" w:space="0" w:color="auto"/>
      </w:divBdr>
    </w:div>
    <w:div w:id="2126460973">
      <w:bodyDiv w:val="1"/>
      <w:marLeft w:val="0"/>
      <w:marRight w:val="0"/>
      <w:marTop w:val="0"/>
      <w:marBottom w:val="0"/>
      <w:divBdr>
        <w:top w:val="none" w:sz="0" w:space="0" w:color="auto"/>
        <w:left w:val="none" w:sz="0" w:space="0" w:color="auto"/>
        <w:bottom w:val="none" w:sz="0" w:space="0" w:color="auto"/>
        <w:right w:val="none" w:sz="0" w:space="0" w:color="auto"/>
      </w:divBdr>
    </w:div>
    <w:div w:id="21366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F7AB-A41B-432A-B7DD-5979AD32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18258</Words>
  <Characters>104076</Characters>
  <Application>Microsoft Office Word</Application>
  <DocSecurity>0</DocSecurity>
  <Lines>867</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 Krizanac</cp:lastModifiedBy>
  <cp:revision>2</cp:revision>
  <cp:lastPrinted>2021-12-09T06:15:00Z</cp:lastPrinted>
  <dcterms:created xsi:type="dcterms:W3CDTF">2022-10-19T11:43:00Z</dcterms:created>
  <dcterms:modified xsi:type="dcterms:W3CDTF">2022-10-19T11:43:00Z</dcterms:modified>
</cp:coreProperties>
</file>