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502045" w14:textId="34B9A7E5" w:rsidR="005C6E5F" w:rsidRPr="0004225E" w:rsidRDefault="008D57F2" w:rsidP="008D57F2">
      <w:pPr>
        <w:pStyle w:val="Tijeloteksta"/>
        <w:jc w:val="center"/>
        <w:rPr>
          <w:bCs/>
          <w:sz w:val="22"/>
          <w:szCs w:val="22"/>
          <w:lang w:val="hr-HR"/>
        </w:rPr>
      </w:pPr>
      <w:r w:rsidRPr="0004225E">
        <w:rPr>
          <w:noProof/>
          <w:sz w:val="22"/>
          <w:szCs w:val="22"/>
          <w:lang w:val="hr-HR" w:eastAsia="hr-HR"/>
        </w:rPr>
        <mc:AlternateContent>
          <mc:Choice Requires="wps">
            <w:drawing>
              <wp:anchor distT="0" distB="0" distL="24130" distR="24130" simplePos="0" relativeHeight="251659264" behindDoc="0" locked="0" layoutInCell="1" allowOverlap="1" wp14:anchorId="4D772325" wp14:editId="6E8C1D0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4122" w14:textId="77777777" w:rsidR="00777467" w:rsidRDefault="00777467" w:rsidP="008D57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2325"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0C84122" w14:textId="77777777" w:rsidR="00777467" w:rsidRDefault="00777467" w:rsidP="008D57F2"/>
                  </w:txbxContent>
                </v:textbox>
                <w10:wrap type="square" side="largest"/>
              </v:shape>
            </w:pict>
          </mc:Fallback>
        </mc:AlternateContent>
      </w:r>
      <w:r w:rsidRPr="0004225E">
        <w:rPr>
          <w:bCs/>
          <w:sz w:val="22"/>
          <w:szCs w:val="22"/>
          <w:lang w:val="hr-HR"/>
        </w:rPr>
        <w:t>OBRAZLOŽENJE UZ PRIJEDLOG PRORAČUNA GRADA POŽEGE ZA 202</w:t>
      </w:r>
      <w:r w:rsidR="0045357F" w:rsidRPr="0004225E">
        <w:rPr>
          <w:bCs/>
          <w:sz w:val="22"/>
          <w:szCs w:val="22"/>
          <w:lang w:val="hr-HR"/>
        </w:rPr>
        <w:t>3</w:t>
      </w:r>
      <w:r w:rsidRPr="0004225E">
        <w:rPr>
          <w:bCs/>
          <w:sz w:val="22"/>
          <w:szCs w:val="22"/>
          <w:lang w:val="hr-HR"/>
        </w:rPr>
        <w:t xml:space="preserve">. GODINU </w:t>
      </w:r>
    </w:p>
    <w:p w14:paraId="1AEBC872" w14:textId="3244BA41" w:rsidR="008D57F2" w:rsidRPr="0004225E" w:rsidRDefault="008D57F2" w:rsidP="008D57F2">
      <w:pPr>
        <w:pStyle w:val="Tijeloteksta"/>
        <w:jc w:val="center"/>
        <w:rPr>
          <w:bCs/>
          <w:sz w:val="22"/>
          <w:szCs w:val="22"/>
          <w:lang w:val="hr-HR"/>
        </w:rPr>
      </w:pPr>
      <w:r w:rsidRPr="0004225E">
        <w:rPr>
          <w:bCs/>
          <w:sz w:val="22"/>
          <w:szCs w:val="22"/>
          <w:lang w:val="hr-HR"/>
        </w:rPr>
        <w:t>I PROJEKCIJA ZA 202</w:t>
      </w:r>
      <w:r w:rsidR="0045357F" w:rsidRPr="0004225E">
        <w:rPr>
          <w:bCs/>
          <w:sz w:val="22"/>
          <w:szCs w:val="22"/>
          <w:lang w:val="hr-HR"/>
        </w:rPr>
        <w:t>4</w:t>
      </w:r>
      <w:r w:rsidRPr="0004225E">
        <w:rPr>
          <w:bCs/>
          <w:sz w:val="22"/>
          <w:szCs w:val="22"/>
          <w:lang w:val="hr-HR"/>
        </w:rPr>
        <w:t>. I 202</w:t>
      </w:r>
      <w:r w:rsidR="0045357F" w:rsidRPr="0004225E">
        <w:rPr>
          <w:bCs/>
          <w:sz w:val="22"/>
          <w:szCs w:val="22"/>
          <w:lang w:val="hr-HR"/>
        </w:rPr>
        <w:t>5.</w:t>
      </w:r>
      <w:r w:rsidRPr="0004225E">
        <w:rPr>
          <w:bCs/>
          <w:sz w:val="22"/>
          <w:szCs w:val="22"/>
          <w:lang w:val="hr-HR"/>
        </w:rPr>
        <w:t xml:space="preserve"> GODINU</w:t>
      </w:r>
    </w:p>
    <w:p w14:paraId="7163513D" w14:textId="77777777" w:rsidR="001A3848" w:rsidRPr="0004225E" w:rsidRDefault="001A3848" w:rsidP="008D57F2">
      <w:pPr>
        <w:rPr>
          <w:bCs/>
          <w:sz w:val="22"/>
          <w:szCs w:val="22"/>
        </w:rPr>
      </w:pPr>
    </w:p>
    <w:p w14:paraId="3F1BB706" w14:textId="77777777" w:rsidR="008D57F2" w:rsidRPr="0004225E" w:rsidRDefault="008D57F2" w:rsidP="008D57F2">
      <w:pPr>
        <w:ind w:firstLine="720"/>
        <w:rPr>
          <w:bCs/>
          <w:sz w:val="22"/>
          <w:szCs w:val="22"/>
        </w:rPr>
      </w:pPr>
      <w:r w:rsidRPr="0004225E">
        <w:rPr>
          <w:bCs/>
          <w:sz w:val="22"/>
          <w:szCs w:val="22"/>
        </w:rPr>
        <w:t>I UVOD</w:t>
      </w:r>
    </w:p>
    <w:p w14:paraId="25494596" w14:textId="77777777" w:rsidR="008D57F2" w:rsidRPr="0004225E" w:rsidRDefault="008D57F2" w:rsidP="008D57F2">
      <w:pPr>
        <w:rPr>
          <w:bCs/>
          <w:sz w:val="22"/>
          <w:szCs w:val="22"/>
        </w:rPr>
      </w:pPr>
    </w:p>
    <w:p w14:paraId="77C5AA51" w14:textId="5C872372" w:rsidR="0091199E" w:rsidRPr="0004225E" w:rsidRDefault="008D57F2" w:rsidP="00483676">
      <w:pPr>
        <w:tabs>
          <w:tab w:val="left" w:pos="0"/>
        </w:tabs>
        <w:ind w:firstLine="567"/>
        <w:jc w:val="both"/>
        <w:rPr>
          <w:bCs/>
          <w:sz w:val="22"/>
          <w:szCs w:val="22"/>
        </w:rPr>
      </w:pPr>
      <w:r w:rsidRPr="0004225E">
        <w:rPr>
          <w:bCs/>
          <w:sz w:val="22"/>
          <w:szCs w:val="22"/>
        </w:rPr>
        <w:t xml:space="preserve">Na temelju odredbi Zakona o proračunu (Narodne novine, broj: </w:t>
      </w:r>
      <w:r w:rsidR="0045357F" w:rsidRPr="0004225E">
        <w:rPr>
          <w:bCs/>
          <w:sz w:val="22"/>
          <w:szCs w:val="22"/>
        </w:rPr>
        <w:t>144/21.</w:t>
      </w:r>
      <w:r w:rsidRPr="0004225E">
        <w:rPr>
          <w:bCs/>
          <w:sz w:val="22"/>
          <w:szCs w:val="22"/>
        </w:rPr>
        <w:t>) predstavničko tijelo jedinice lokalne i područne (regionalne) samouprave</w:t>
      </w:r>
      <w:r w:rsidR="00483676" w:rsidRPr="0004225E">
        <w:rPr>
          <w:bCs/>
          <w:sz w:val="22"/>
          <w:szCs w:val="22"/>
        </w:rPr>
        <w:t xml:space="preserve"> </w:t>
      </w:r>
      <w:r w:rsidRPr="0004225E">
        <w:rPr>
          <w:bCs/>
          <w:sz w:val="22"/>
          <w:szCs w:val="22"/>
        </w:rPr>
        <w:t>obvezno je do kraja tekuće godine donijeti Proračun za iduću godinu, zajedno sa projekcijama za iduće dvije godine</w:t>
      </w:r>
      <w:r w:rsidR="005774DE" w:rsidRPr="0004225E">
        <w:rPr>
          <w:bCs/>
          <w:sz w:val="22"/>
          <w:szCs w:val="22"/>
        </w:rPr>
        <w:t>.</w:t>
      </w:r>
      <w:r w:rsidR="0091199E" w:rsidRPr="0004225E">
        <w:rPr>
          <w:bCs/>
          <w:sz w:val="22"/>
          <w:szCs w:val="22"/>
        </w:rPr>
        <w:t xml:space="preserve"> </w:t>
      </w:r>
    </w:p>
    <w:p w14:paraId="6B752335" w14:textId="62B54EAD" w:rsidR="0091199E" w:rsidRPr="0004225E" w:rsidRDefault="0091199E" w:rsidP="008D57F2">
      <w:pPr>
        <w:tabs>
          <w:tab w:val="left" w:pos="0"/>
        </w:tabs>
        <w:ind w:firstLine="567"/>
        <w:jc w:val="both"/>
        <w:rPr>
          <w:bCs/>
          <w:sz w:val="22"/>
          <w:szCs w:val="22"/>
        </w:rPr>
      </w:pPr>
      <w:r w:rsidRPr="0004225E">
        <w:rPr>
          <w:bCs/>
          <w:sz w:val="22"/>
          <w:szCs w:val="22"/>
        </w:rPr>
        <w:t xml:space="preserve"> Ministarstvo financija</w:t>
      </w:r>
      <w:r w:rsidR="00567860" w:rsidRPr="0004225E">
        <w:rPr>
          <w:bCs/>
          <w:sz w:val="22"/>
          <w:szCs w:val="22"/>
        </w:rPr>
        <w:t xml:space="preserve"> RH</w:t>
      </w:r>
      <w:r w:rsidRPr="0004225E">
        <w:rPr>
          <w:bCs/>
          <w:sz w:val="22"/>
          <w:szCs w:val="22"/>
        </w:rPr>
        <w:t xml:space="preserve"> sastavlja upute koje predstavljaju, uz navedenu zakonsku osnovu i druge podzakonske akte – Pravilnik o proračunskim klasifikacijama (Narodne novine, broj: 26/10., 120/13. i 1/20.) i Pravilnik o proračunskom računovodstvu i računskom planu (Narodne novine, broj: 124/14., 115/15., 87/16., 3/18., 126/19. i 108/20.)</w:t>
      </w:r>
      <w:r w:rsidR="00C2400F" w:rsidRPr="0004225E">
        <w:rPr>
          <w:bCs/>
          <w:sz w:val="22"/>
          <w:szCs w:val="22"/>
        </w:rPr>
        <w:t>,</w:t>
      </w:r>
      <w:r w:rsidR="00424F30" w:rsidRPr="0004225E">
        <w:rPr>
          <w:bCs/>
          <w:sz w:val="22"/>
          <w:szCs w:val="22"/>
        </w:rPr>
        <w:t xml:space="preserve"> temeljni okvir za izradu proračuna, </w:t>
      </w:r>
      <w:r w:rsidR="00C2400F" w:rsidRPr="0004225E">
        <w:rPr>
          <w:bCs/>
          <w:sz w:val="22"/>
          <w:szCs w:val="22"/>
        </w:rPr>
        <w:t xml:space="preserve">a </w:t>
      </w:r>
      <w:r w:rsidR="00424F30" w:rsidRPr="0004225E">
        <w:rPr>
          <w:bCs/>
          <w:sz w:val="22"/>
          <w:szCs w:val="22"/>
        </w:rPr>
        <w:t xml:space="preserve">na osnovu kojih jedinica lokalne i područne (regionalne) samouprave </w:t>
      </w:r>
      <w:r w:rsidR="005C6E5F" w:rsidRPr="0004225E">
        <w:rPr>
          <w:bCs/>
          <w:sz w:val="22"/>
          <w:szCs w:val="22"/>
        </w:rPr>
        <w:t>izrađuje upute koje upućuje upravnim tijelima i proračunskim korisnicima iz svoje nadležnosti.</w:t>
      </w:r>
    </w:p>
    <w:p w14:paraId="06FF4E42" w14:textId="02EBDBFB" w:rsidR="008D57F2" w:rsidRPr="0004225E" w:rsidRDefault="00C2400F" w:rsidP="008D57F2">
      <w:pPr>
        <w:tabs>
          <w:tab w:val="left" w:pos="0"/>
        </w:tabs>
        <w:ind w:firstLine="567"/>
        <w:jc w:val="both"/>
        <w:rPr>
          <w:sz w:val="22"/>
          <w:szCs w:val="22"/>
        </w:rPr>
      </w:pPr>
      <w:r w:rsidRPr="0004225E">
        <w:rPr>
          <w:bCs/>
          <w:sz w:val="22"/>
          <w:szCs w:val="22"/>
        </w:rPr>
        <w:t xml:space="preserve">Prema Uputama Ministarstva financija RH </w:t>
      </w:r>
      <w:r w:rsidR="008D57F2" w:rsidRPr="0004225E">
        <w:rPr>
          <w:sz w:val="22"/>
          <w:szCs w:val="22"/>
        </w:rPr>
        <w:t>za izradu proračuna jedinica lokalne i područne (regionalne) samouprave za</w:t>
      </w:r>
      <w:r w:rsidRPr="0004225E">
        <w:rPr>
          <w:sz w:val="22"/>
          <w:szCs w:val="22"/>
        </w:rPr>
        <w:t xml:space="preserve"> razdoblje 202</w:t>
      </w:r>
      <w:r w:rsidR="00A4721B" w:rsidRPr="0004225E">
        <w:rPr>
          <w:sz w:val="22"/>
          <w:szCs w:val="22"/>
        </w:rPr>
        <w:t>3</w:t>
      </w:r>
      <w:r w:rsidRPr="0004225E">
        <w:rPr>
          <w:sz w:val="22"/>
          <w:szCs w:val="22"/>
        </w:rPr>
        <w:t>. - 202</w:t>
      </w:r>
      <w:r w:rsidR="00A4721B" w:rsidRPr="0004225E">
        <w:rPr>
          <w:sz w:val="22"/>
          <w:szCs w:val="22"/>
        </w:rPr>
        <w:t>5</w:t>
      </w:r>
      <w:r w:rsidRPr="0004225E">
        <w:rPr>
          <w:sz w:val="22"/>
          <w:szCs w:val="22"/>
        </w:rPr>
        <w:t xml:space="preserve">. godine </w:t>
      </w:r>
      <w:r w:rsidR="008D57F2" w:rsidRPr="0004225E">
        <w:rPr>
          <w:sz w:val="22"/>
          <w:szCs w:val="22"/>
        </w:rPr>
        <w:t>(u daljem tekstu: Upute</w:t>
      </w:r>
      <w:r w:rsidRPr="0004225E">
        <w:rPr>
          <w:sz w:val="22"/>
          <w:szCs w:val="22"/>
        </w:rPr>
        <w:t xml:space="preserve"> MF</w:t>
      </w:r>
      <w:r w:rsidR="008D57F2" w:rsidRPr="0004225E">
        <w:rPr>
          <w:sz w:val="22"/>
          <w:szCs w:val="22"/>
        </w:rPr>
        <w:t xml:space="preserve">), </w:t>
      </w:r>
      <w:r w:rsidRPr="0004225E">
        <w:rPr>
          <w:sz w:val="22"/>
          <w:szCs w:val="22"/>
        </w:rPr>
        <w:t xml:space="preserve">Upravni odjel za financije i proračun sastavio je </w:t>
      </w:r>
      <w:r w:rsidR="00213848" w:rsidRPr="0004225E">
        <w:rPr>
          <w:sz w:val="22"/>
          <w:szCs w:val="22"/>
        </w:rPr>
        <w:t>U</w:t>
      </w:r>
      <w:r w:rsidRPr="0004225E">
        <w:rPr>
          <w:sz w:val="22"/>
          <w:szCs w:val="22"/>
        </w:rPr>
        <w:t>pute za izradu Proračuna Grada Požege i financijskih planova proračunskih korisnika za razdoblje 202</w:t>
      </w:r>
      <w:r w:rsidR="00A4721B" w:rsidRPr="0004225E">
        <w:rPr>
          <w:sz w:val="22"/>
          <w:szCs w:val="22"/>
        </w:rPr>
        <w:t>3</w:t>
      </w:r>
      <w:r w:rsidRPr="0004225E">
        <w:rPr>
          <w:sz w:val="22"/>
          <w:szCs w:val="22"/>
        </w:rPr>
        <w:t>.-202</w:t>
      </w:r>
      <w:r w:rsidR="00A4721B" w:rsidRPr="0004225E">
        <w:rPr>
          <w:sz w:val="22"/>
          <w:szCs w:val="22"/>
        </w:rPr>
        <w:t>5</w:t>
      </w:r>
      <w:r w:rsidRPr="0004225E">
        <w:rPr>
          <w:sz w:val="22"/>
          <w:szCs w:val="22"/>
        </w:rPr>
        <w:t xml:space="preserve">. godine, te ih dostavio nadležnim upravnim tijelima i proračunskim korisnicima. </w:t>
      </w:r>
    </w:p>
    <w:p w14:paraId="021825BF" w14:textId="71FF657A" w:rsidR="002644C3" w:rsidRPr="0004225E" w:rsidRDefault="00C2400F" w:rsidP="002644C3">
      <w:pPr>
        <w:tabs>
          <w:tab w:val="left" w:pos="0"/>
        </w:tabs>
        <w:ind w:firstLine="567"/>
        <w:jc w:val="both"/>
        <w:rPr>
          <w:bCs/>
          <w:sz w:val="22"/>
          <w:szCs w:val="22"/>
        </w:rPr>
      </w:pPr>
      <w:r w:rsidRPr="0004225E">
        <w:rPr>
          <w:bCs/>
          <w:sz w:val="22"/>
          <w:szCs w:val="22"/>
        </w:rPr>
        <w:t xml:space="preserve">Uvažavajući navedene odrednice zakonskih i podzakonskih akata, prethodno navedene Upute MF, upute Upravnog odjela za financije i proračun, procjene ostvarenja prihoda i rashoda u ovoj godini, procjene o očekivanim budućim prihodima i rashodima na temelju raspoloživih informacija, odluka Gradonačelnika i Gradskog vijeća </w:t>
      </w:r>
      <w:r w:rsidR="001E77D0" w:rsidRPr="0004225E">
        <w:rPr>
          <w:bCs/>
          <w:sz w:val="22"/>
          <w:szCs w:val="22"/>
        </w:rPr>
        <w:t xml:space="preserve">o pojedinim aktivnostima, provedenog javnog savjetovanja sa zainteresiranom javnošću, </w:t>
      </w:r>
      <w:r w:rsidRPr="0004225E">
        <w:rPr>
          <w:bCs/>
          <w:sz w:val="22"/>
          <w:szCs w:val="22"/>
        </w:rPr>
        <w:t>sastavljen je</w:t>
      </w:r>
      <w:r w:rsidR="00AC27A0" w:rsidRPr="0004225E">
        <w:rPr>
          <w:bCs/>
          <w:sz w:val="22"/>
          <w:szCs w:val="22"/>
        </w:rPr>
        <w:t xml:space="preserve"> ovaj</w:t>
      </w:r>
      <w:r w:rsidRPr="0004225E">
        <w:rPr>
          <w:bCs/>
          <w:sz w:val="22"/>
          <w:szCs w:val="22"/>
        </w:rPr>
        <w:t xml:space="preserve"> prijedlog Proračuna Grada Požege sa projekcijama za razdoblje od 202</w:t>
      </w:r>
      <w:r w:rsidR="00A4721B" w:rsidRPr="0004225E">
        <w:rPr>
          <w:bCs/>
          <w:sz w:val="22"/>
          <w:szCs w:val="22"/>
        </w:rPr>
        <w:t>3</w:t>
      </w:r>
      <w:r w:rsidRPr="0004225E">
        <w:rPr>
          <w:bCs/>
          <w:sz w:val="22"/>
          <w:szCs w:val="22"/>
        </w:rPr>
        <w:t>. do 202</w:t>
      </w:r>
      <w:r w:rsidR="00A4721B" w:rsidRPr="0004225E">
        <w:rPr>
          <w:bCs/>
          <w:sz w:val="22"/>
          <w:szCs w:val="22"/>
        </w:rPr>
        <w:t>5</w:t>
      </w:r>
      <w:r w:rsidRPr="0004225E">
        <w:rPr>
          <w:bCs/>
          <w:sz w:val="22"/>
          <w:szCs w:val="22"/>
        </w:rPr>
        <w:t>. godine</w:t>
      </w:r>
      <w:r w:rsidR="001E77D0" w:rsidRPr="0004225E">
        <w:rPr>
          <w:bCs/>
          <w:sz w:val="22"/>
          <w:szCs w:val="22"/>
        </w:rPr>
        <w:t>.</w:t>
      </w:r>
      <w:r w:rsidR="00567860" w:rsidRPr="0004225E">
        <w:rPr>
          <w:bCs/>
          <w:sz w:val="22"/>
          <w:szCs w:val="22"/>
        </w:rPr>
        <w:t xml:space="preserve"> </w:t>
      </w:r>
    </w:p>
    <w:p w14:paraId="2662322A" w14:textId="3DE79D7F" w:rsidR="002644C3" w:rsidRPr="0004225E" w:rsidRDefault="002644C3" w:rsidP="002644C3">
      <w:pPr>
        <w:ind w:right="72" w:firstLine="567"/>
        <w:jc w:val="both"/>
        <w:rPr>
          <w:bCs/>
          <w:sz w:val="22"/>
          <w:szCs w:val="22"/>
        </w:rPr>
      </w:pPr>
      <w:r w:rsidRPr="0004225E">
        <w:rPr>
          <w:bCs/>
          <w:sz w:val="22"/>
          <w:szCs w:val="22"/>
        </w:rPr>
        <w:t xml:space="preserve">Sukladno metodologiji izrade proračuna, Proračun Grada Požege </w:t>
      </w:r>
      <w:r w:rsidR="00A4721B" w:rsidRPr="0004225E">
        <w:rPr>
          <w:bCs/>
          <w:sz w:val="22"/>
          <w:szCs w:val="22"/>
        </w:rPr>
        <w:t>s projekcijama se donosi na razini skupine</w:t>
      </w:r>
      <w:r w:rsidRPr="0004225E">
        <w:rPr>
          <w:bCs/>
          <w:sz w:val="22"/>
          <w:szCs w:val="22"/>
        </w:rPr>
        <w:t xml:space="preserve"> (druga razina računskog plana). </w:t>
      </w:r>
      <w:r w:rsidR="00567860" w:rsidRPr="0004225E">
        <w:rPr>
          <w:bCs/>
          <w:sz w:val="22"/>
          <w:szCs w:val="22"/>
        </w:rPr>
        <w:t xml:space="preserve">U </w:t>
      </w:r>
      <w:r w:rsidR="00567860" w:rsidRPr="0004225E">
        <w:rPr>
          <w:rStyle w:val="FontStyle11"/>
          <w:b w:val="0"/>
        </w:rPr>
        <w:t>Proračunu Grada Požege prikazani su svi prihodi i primici, rashodi i izdaci Grada i proračunskih korisnika: Gradske knjižnice</w:t>
      </w:r>
      <w:r w:rsidR="00A4721B" w:rsidRPr="0004225E">
        <w:rPr>
          <w:rStyle w:val="FontStyle11"/>
          <w:b w:val="0"/>
        </w:rPr>
        <w:t xml:space="preserve"> Požega</w:t>
      </w:r>
      <w:r w:rsidR="00567860" w:rsidRPr="0004225E">
        <w:rPr>
          <w:rStyle w:val="FontStyle11"/>
          <w:b w:val="0"/>
        </w:rPr>
        <w:t>, Gradskog kazališta</w:t>
      </w:r>
      <w:r w:rsidR="00E12BD4" w:rsidRPr="0004225E">
        <w:rPr>
          <w:rStyle w:val="FontStyle11"/>
          <w:b w:val="0"/>
        </w:rPr>
        <w:t xml:space="preserve"> Požega</w:t>
      </w:r>
      <w:r w:rsidR="00567860" w:rsidRPr="0004225E">
        <w:rPr>
          <w:rStyle w:val="FontStyle11"/>
          <w:b w:val="0"/>
        </w:rPr>
        <w:t>, Gradskog muzeja</w:t>
      </w:r>
      <w:r w:rsidR="00E12BD4" w:rsidRPr="0004225E">
        <w:rPr>
          <w:rStyle w:val="FontStyle11"/>
          <w:b w:val="0"/>
        </w:rPr>
        <w:t xml:space="preserve"> Požega</w:t>
      </w:r>
      <w:r w:rsidR="00567860" w:rsidRPr="0004225E">
        <w:rPr>
          <w:rStyle w:val="FontStyle11"/>
          <w:b w:val="0"/>
        </w:rPr>
        <w:t>, Dječjeg vrtića Požega, Javne vatrogasne postrojbe</w:t>
      </w:r>
      <w:r w:rsidR="00E12BD4" w:rsidRPr="0004225E">
        <w:rPr>
          <w:rStyle w:val="FontStyle11"/>
          <w:b w:val="0"/>
        </w:rPr>
        <w:t xml:space="preserve"> Grada Požege</w:t>
      </w:r>
      <w:r w:rsidR="00567860" w:rsidRPr="0004225E">
        <w:rPr>
          <w:rStyle w:val="FontStyle11"/>
          <w:b w:val="0"/>
        </w:rPr>
        <w:t xml:space="preserve">, Gradskog vijeća srpske nacionalne manjine, Lokalne razvojne agencije Požega, te triju osnovnih škola kojima je Grad Požega osnivač: OŠ Julija </w:t>
      </w:r>
      <w:proofErr w:type="spellStart"/>
      <w:r w:rsidR="00567860" w:rsidRPr="0004225E">
        <w:rPr>
          <w:rStyle w:val="FontStyle11"/>
          <w:b w:val="0"/>
        </w:rPr>
        <w:t>Kempfa</w:t>
      </w:r>
      <w:proofErr w:type="spellEnd"/>
      <w:r w:rsidR="00567860" w:rsidRPr="0004225E">
        <w:rPr>
          <w:rStyle w:val="FontStyle11"/>
          <w:b w:val="0"/>
        </w:rPr>
        <w:t xml:space="preserve">, OŠ Antuna </w:t>
      </w:r>
      <w:proofErr w:type="spellStart"/>
      <w:r w:rsidR="00567860" w:rsidRPr="0004225E">
        <w:rPr>
          <w:rStyle w:val="FontStyle11"/>
          <w:b w:val="0"/>
        </w:rPr>
        <w:t>Kanižlića</w:t>
      </w:r>
      <w:proofErr w:type="spellEnd"/>
      <w:r w:rsidR="00567860" w:rsidRPr="0004225E">
        <w:rPr>
          <w:rStyle w:val="FontStyle11"/>
          <w:b w:val="0"/>
        </w:rPr>
        <w:t xml:space="preserve"> i OŠ Dobriše Cesarića.</w:t>
      </w:r>
      <w:r w:rsidRPr="0004225E">
        <w:rPr>
          <w:bCs/>
          <w:sz w:val="22"/>
          <w:szCs w:val="22"/>
        </w:rPr>
        <w:t xml:space="preserve"> Proračun se sastoji od općeg i posebnog dijela</w:t>
      </w:r>
      <w:r w:rsidR="00F91BF9" w:rsidRPr="0004225E">
        <w:rPr>
          <w:bCs/>
          <w:sz w:val="22"/>
          <w:szCs w:val="22"/>
        </w:rPr>
        <w:t xml:space="preserve"> i obrazloženja</w:t>
      </w:r>
      <w:r w:rsidRPr="0004225E">
        <w:rPr>
          <w:bCs/>
          <w:sz w:val="22"/>
          <w:szCs w:val="22"/>
        </w:rPr>
        <w:t xml:space="preserve">. Opći dio proračuna čini Račun prihoda i rashoda i Račun financiranja. U Računu prihoda i rashoda planirani su prihodi poslovanja i prihodi od prodaje nefinancijske imovine, te rashodi poslovanja i rashodi za nabavu nefinancijske imovine, iskazani po </w:t>
      </w:r>
      <w:r w:rsidR="00213848" w:rsidRPr="0004225E">
        <w:rPr>
          <w:bCs/>
          <w:sz w:val="22"/>
          <w:szCs w:val="22"/>
        </w:rPr>
        <w:t xml:space="preserve">ekonomskoj klasifikaciji i izvorima financiranja, te rashodi po funkcijskoj klasifikaciji </w:t>
      </w:r>
      <w:r w:rsidRPr="0004225E">
        <w:rPr>
          <w:bCs/>
          <w:sz w:val="22"/>
          <w:szCs w:val="22"/>
        </w:rPr>
        <w:t>zbirno za sve proračunske korisnike i sva upravna tijela Grada.</w:t>
      </w:r>
      <w:r w:rsidR="00F91BF9" w:rsidRPr="0004225E">
        <w:rPr>
          <w:bCs/>
          <w:sz w:val="22"/>
          <w:szCs w:val="22"/>
        </w:rPr>
        <w:t xml:space="preserve"> </w:t>
      </w:r>
      <w:r w:rsidR="00F47AC1" w:rsidRPr="0004225E">
        <w:rPr>
          <w:bCs/>
          <w:sz w:val="22"/>
          <w:szCs w:val="22"/>
        </w:rPr>
        <w:t xml:space="preserve">U Računu financiranja iskazani su primici od financijske imovine i zaduživanja te izdaci za financijsku imovinu i otplate zajmova prema proračunskim klasifikacijama. U Posebnom dijelu proračuna rashodi i izdaci raspoređeni su </w:t>
      </w:r>
      <w:r w:rsidR="00F91BF9" w:rsidRPr="0004225E">
        <w:rPr>
          <w:bCs/>
          <w:sz w:val="22"/>
          <w:szCs w:val="22"/>
        </w:rPr>
        <w:t>po proračunskim klasifikacijama, odnosno po izvorima financiranja, ekonomskoj, programskoj i po organizacijskoj klasifikaciji.</w:t>
      </w:r>
    </w:p>
    <w:p w14:paraId="108AF104" w14:textId="6E26620F" w:rsidR="00AC27A0" w:rsidRPr="0004225E" w:rsidRDefault="00AC27A0" w:rsidP="002644C3">
      <w:pPr>
        <w:ind w:right="72" w:firstLine="567"/>
        <w:jc w:val="both"/>
        <w:rPr>
          <w:bCs/>
          <w:sz w:val="22"/>
          <w:szCs w:val="22"/>
        </w:rPr>
      </w:pPr>
      <w:r w:rsidRPr="0004225E">
        <w:rPr>
          <w:bCs/>
          <w:sz w:val="22"/>
          <w:szCs w:val="22"/>
        </w:rPr>
        <w:t>U skladu sa načelima proračunske transparentnosti, provedeno je javno savjetovanje</w:t>
      </w:r>
      <w:r w:rsidR="003B5408" w:rsidRPr="0004225E">
        <w:rPr>
          <w:bCs/>
          <w:sz w:val="22"/>
          <w:szCs w:val="22"/>
        </w:rPr>
        <w:t xml:space="preserve"> prijedloga proračuna</w:t>
      </w:r>
      <w:r w:rsidRPr="0004225E">
        <w:rPr>
          <w:bCs/>
          <w:sz w:val="22"/>
          <w:szCs w:val="22"/>
        </w:rPr>
        <w:t xml:space="preserve">, </w:t>
      </w:r>
      <w:r w:rsidR="00483676" w:rsidRPr="0004225E">
        <w:rPr>
          <w:bCs/>
          <w:sz w:val="22"/>
          <w:szCs w:val="22"/>
        </w:rPr>
        <w:t xml:space="preserve">na web stranici Grada objavljuju se obavezno svi ključni proračunskih dokumenti, </w:t>
      </w:r>
      <w:r w:rsidRPr="0004225E">
        <w:rPr>
          <w:bCs/>
          <w:sz w:val="22"/>
          <w:szCs w:val="22"/>
        </w:rPr>
        <w:t xml:space="preserve">a nakon usvajanja proračuna od strane Gradskog vijeća, izrađuje se </w:t>
      </w:r>
      <w:r w:rsidR="002456CC" w:rsidRPr="0004225E">
        <w:rPr>
          <w:bCs/>
          <w:sz w:val="22"/>
          <w:szCs w:val="22"/>
        </w:rPr>
        <w:t xml:space="preserve">i objavljuje na web stranici Grada </w:t>
      </w:r>
      <w:r w:rsidRPr="0004225E">
        <w:rPr>
          <w:bCs/>
          <w:sz w:val="22"/>
          <w:szCs w:val="22"/>
        </w:rPr>
        <w:t>Vodič za građane kojim se građane upoznaje sa sadržajem proračuna, raspoloživim izvorima financiranja i planiranim programima koji će se financirati iz tih izvora.</w:t>
      </w:r>
    </w:p>
    <w:p w14:paraId="5ADB2EAE" w14:textId="497974E4" w:rsidR="00D30ACC" w:rsidRPr="0004225E" w:rsidRDefault="00D30ACC" w:rsidP="00D30ACC">
      <w:pPr>
        <w:ind w:firstLine="567"/>
        <w:jc w:val="both"/>
        <w:rPr>
          <w:sz w:val="22"/>
          <w:szCs w:val="22"/>
        </w:rPr>
      </w:pPr>
      <w:r w:rsidRPr="0004225E">
        <w:rPr>
          <w:sz w:val="22"/>
          <w:szCs w:val="22"/>
        </w:rPr>
        <w:t xml:space="preserve">Tijekom proteklog razdoblja donesena je odluka kojom se produžuje trajanje Strategije razvoja Grada Požege 2015.-2020. do </w:t>
      </w:r>
      <w:r w:rsidR="00A4721B" w:rsidRPr="0004225E">
        <w:rPr>
          <w:sz w:val="22"/>
          <w:szCs w:val="22"/>
        </w:rPr>
        <w:t>izrade Plana razvoja Grada Požege za razdoblje od 2021. do 2027.</w:t>
      </w:r>
      <w:r w:rsidRPr="0004225E">
        <w:rPr>
          <w:sz w:val="22"/>
          <w:szCs w:val="22"/>
        </w:rPr>
        <w:t>, a koja predstavlja osnove smjernice razvojne politike Grada. Osnovni opći cilj Strategije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a to su da se omogući rast gospodarstva i otvaranje novih mjesta u skladu s potrebama stanovnika i poduzetnika grada Požege, osigura kvalitetno i održivo (ekološki prihvatljivo) upravljanje prostorom grada uz adekvatno riješenu temeljnu infrastrukturu, te da se osigura bolja kvaliteta života, javnih usluga te socijalnu uključenost svih skupina stanovništva grada. Ciljevi se planiraju i nadalje realizirati kroz niz projekata i aktivnosti, koji se pripremaju ili su u tijeku.</w:t>
      </w:r>
      <w:r w:rsidR="0080128B" w:rsidRPr="0004225E">
        <w:rPr>
          <w:sz w:val="22"/>
          <w:szCs w:val="22"/>
        </w:rPr>
        <w:t xml:space="preserve"> </w:t>
      </w:r>
    </w:p>
    <w:p w14:paraId="08B2FF2D" w14:textId="1F06EB19" w:rsidR="0080128B" w:rsidRPr="0004225E" w:rsidRDefault="0080128B" w:rsidP="00D30ACC">
      <w:pPr>
        <w:ind w:firstLine="567"/>
        <w:jc w:val="both"/>
        <w:rPr>
          <w:sz w:val="22"/>
          <w:szCs w:val="22"/>
        </w:rPr>
      </w:pPr>
      <w:r w:rsidRPr="0004225E">
        <w:rPr>
          <w:sz w:val="22"/>
          <w:szCs w:val="22"/>
        </w:rPr>
        <w:lastRenderedPageBreak/>
        <w:t>Ovim Proračunom za 202</w:t>
      </w:r>
      <w:r w:rsidR="00A4721B" w:rsidRPr="0004225E">
        <w:rPr>
          <w:sz w:val="22"/>
          <w:szCs w:val="22"/>
        </w:rPr>
        <w:t>3</w:t>
      </w:r>
      <w:r w:rsidRPr="0004225E">
        <w:rPr>
          <w:sz w:val="22"/>
          <w:szCs w:val="22"/>
        </w:rPr>
        <w:t>. godinu i projekcijama za 202</w:t>
      </w:r>
      <w:r w:rsidR="00A4721B" w:rsidRPr="0004225E">
        <w:rPr>
          <w:sz w:val="22"/>
          <w:szCs w:val="22"/>
        </w:rPr>
        <w:t>4</w:t>
      </w:r>
      <w:r w:rsidRPr="0004225E">
        <w:rPr>
          <w:sz w:val="22"/>
          <w:szCs w:val="22"/>
        </w:rPr>
        <w:t>. i 202</w:t>
      </w:r>
      <w:r w:rsidR="00A4721B" w:rsidRPr="0004225E">
        <w:rPr>
          <w:sz w:val="22"/>
          <w:szCs w:val="22"/>
        </w:rPr>
        <w:t>5</w:t>
      </w:r>
      <w:r w:rsidRPr="0004225E">
        <w:rPr>
          <w:sz w:val="22"/>
          <w:szCs w:val="22"/>
        </w:rPr>
        <w:t>. godinu  planiraju se velike investicije i projekti iz različitih područja dj</w:t>
      </w:r>
      <w:r w:rsidR="00432684" w:rsidRPr="0004225E">
        <w:rPr>
          <w:sz w:val="22"/>
          <w:szCs w:val="22"/>
        </w:rPr>
        <w:t>elokruga rada Grada, a to se prvenstveno odnosi na projekt Požeške bolte, izgradnju vrtića</w:t>
      </w:r>
      <w:r w:rsidR="00A4721B" w:rsidRPr="0004225E">
        <w:rPr>
          <w:sz w:val="22"/>
          <w:szCs w:val="22"/>
        </w:rPr>
        <w:t xml:space="preserve"> u Požegi i </w:t>
      </w:r>
      <w:proofErr w:type="spellStart"/>
      <w:r w:rsidR="00A4721B" w:rsidRPr="0004225E">
        <w:rPr>
          <w:sz w:val="22"/>
          <w:szCs w:val="22"/>
        </w:rPr>
        <w:t>Mihaljevcima</w:t>
      </w:r>
      <w:proofErr w:type="spellEnd"/>
      <w:r w:rsidR="00432684" w:rsidRPr="0004225E">
        <w:rPr>
          <w:sz w:val="22"/>
          <w:szCs w:val="22"/>
        </w:rPr>
        <w:t xml:space="preserve">, ulaganja u sportske objekte, izgradnju prometnica, povijesnog arhiva i drugih. </w:t>
      </w:r>
      <w:r w:rsidRPr="0004225E">
        <w:rPr>
          <w:sz w:val="22"/>
          <w:szCs w:val="22"/>
        </w:rPr>
        <w:t>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r w:rsidR="00432684" w:rsidRPr="0004225E">
        <w:rPr>
          <w:sz w:val="22"/>
          <w:szCs w:val="22"/>
        </w:rPr>
        <w:t>.</w:t>
      </w:r>
    </w:p>
    <w:p w14:paraId="457F5183" w14:textId="2B191987" w:rsidR="002644C3" w:rsidRPr="0004225E" w:rsidRDefault="009069B3" w:rsidP="009069B3">
      <w:pPr>
        <w:tabs>
          <w:tab w:val="left" w:pos="0"/>
        </w:tabs>
        <w:ind w:firstLine="567"/>
        <w:jc w:val="both"/>
        <w:rPr>
          <w:sz w:val="22"/>
          <w:szCs w:val="22"/>
        </w:rPr>
      </w:pPr>
      <w:r w:rsidRPr="0004225E">
        <w:rPr>
          <w:sz w:val="22"/>
          <w:szCs w:val="22"/>
        </w:rPr>
        <w:t>U  nastavku  slijedi  obrazloženje  Općeg  dijela  Proračuna  za  202</w:t>
      </w:r>
      <w:r w:rsidR="00A4721B" w:rsidRPr="0004225E">
        <w:rPr>
          <w:sz w:val="22"/>
          <w:szCs w:val="22"/>
        </w:rPr>
        <w:t>3</w:t>
      </w:r>
      <w:r w:rsidRPr="0004225E">
        <w:rPr>
          <w:sz w:val="22"/>
          <w:szCs w:val="22"/>
        </w:rPr>
        <w:t>.  godinu  i  projekcija  za 202</w:t>
      </w:r>
      <w:r w:rsidR="00A4721B" w:rsidRPr="0004225E">
        <w:rPr>
          <w:sz w:val="22"/>
          <w:szCs w:val="22"/>
        </w:rPr>
        <w:t>4</w:t>
      </w:r>
      <w:r w:rsidRPr="0004225E">
        <w:rPr>
          <w:sz w:val="22"/>
          <w:szCs w:val="22"/>
        </w:rPr>
        <w:t>. i 202</w:t>
      </w:r>
      <w:r w:rsidR="00A4721B" w:rsidRPr="0004225E">
        <w:rPr>
          <w:sz w:val="22"/>
          <w:szCs w:val="22"/>
        </w:rPr>
        <w:t>5</w:t>
      </w:r>
      <w:r w:rsidRPr="0004225E">
        <w:rPr>
          <w:sz w:val="22"/>
          <w:szCs w:val="22"/>
        </w:rPr>
        <w:t>. godinu, odnosno obrazlažu se prihodi i primici te rashodi i izdaci proračuna prema ekonomskoj  klasifikaciji  proračuna</w:t>
      </w:r>
      <w:r w:rsidR="00A4721B" w:rsidRPr="0004225E">
        <w:rPr>
          <w:sz w:val="22"/>
          <w:szCs w:val="22"/>
        </w:rPr>
        <w:t xml:space="preserve"> i izvorima financiranja, te rashodi prema funkcijskoj klasifikaciji</w:t>
      </w:r>
      <w:r w:rsidRPr="0004225E">
        <w:rPr>
          <w:sz w:val="22"/>
          <w:szCs w:val="22"/>
        </w:rPr>
        <w:t xml:space="preserve">.  </w:t>
      </w:r>
      <w:r w:rsidR="00D30ACC" w:rsidRPr="0004225E">
        <w:rPr>
          <w:sz w:val="22"/>
          <w:szCs w:val="22"/>
        </w:rPr>
        <w:t xml:space="preserve">Nadalje, </w:t>
      </w:r>
      <w:r w:rsidRPr="0004225E">
        <w:rPr>
          <w:sz w:val="22"/>
          <w:szCs w:val="22"/>
        </w:rPr>
        <w:t>Posebni dio proračuna, u kojem su planirani rashodi i izdaci raspoređeni po programima i njihovim sastavnim dijelovima: aktivnostima, tekućim i kapitalnim projektima, kojih su nositelji odjeli gradske  uprave  i  proračunski  korisnici,  detaljnije  se  obrazl</w:t>
      </w:r>
      <w:r w:rsidR="00D30ACC" w:rsidRPr="0004225E">
        <w:rPr>
          <w:sz w:val="22"/>
          <w:szCs w:val="22"/>
        </w:rPr>
        <w:t>aže  u pojedinačnim obrazloženjima upravnih odjela Grada.</w:t>
      </w:r>
    </w:p>
    <w:p w14:paraId="4B36E799" w14:textId="77777777" w:rsidR="008F681E" w:rsidRPr="0004225E" w:rsidRDefault="008F681E" w:rsidP="00A4721B">
      <w:pPr>
        <w:tabs>
          <w:tab w:val="left" w:pos="0"/>
        </w:tabs>
        <w:jc w:val="both"/>
        <w:rPr>
          <w:sz w:val="22"/>
          <w:szCs w:val="22"/>
        </w:rPr>
      </w:pPr>
    </w:p>
    <w:p w14:paraId="294ACE20" w14:textId="77777777" w:rsidR="008D57F2" w:rsidRPr="0004225E" w:rsidRDefault="008D57F2" w:rsidP="008D57F2">
      <w:pPr>
        <w:ind w:firstLine="720"/>
        <w:rPr>
          <w:bCs/>
          <w:sz w:val="22"/>
          <w:szCs w:val="22"/>
        </w:rPr>
      </w:pPr>
      <w:r w:rsidRPr="0004225E">
        <w:rPr>
          <w:bCs/>
          <w:sz w:val="22"/>
          <w:szCs w:val="22"/>
        </w:rPr>
        <w:t>II OPĆI DIO</w:t>
      </w:r>
    </w:p>
    <w:p w14:paraId="2FA0C440" w14:textId="77777777" w:rsidR="00E0120A" w:rsidRPr="0004225E" w:rsidRDefault="00E0120A" w:rsidP="008D57F2">
      <w:pPr>
        <w:ind w:firstLine="720"/>
        <w:rPr>
          <w:bCs/>
          <w:sz w:val="22"/>
          <w:szCs w:val="22"/>
        </w:rPr>
      </w:pPr>
    </w:p>
    <w:p w14:paraId="459586E5" w14:textId="7A233438" w:rsidR="00E0120A" w:rsidRPr="0004225E" w:rsidRDefault="00E0120A" w:rsidP="00E0120A">
      <w:pPr>
        <w:pStyle w:val="Odlomakpopisa"/>
        <w:numPr>
          <w:ilvl w:val="0"/>
          <w:numId w:val="20"/>
        </w:numPr>
        <w:rPr>
          <w:bCs/>
          <w:sz w:val="22"/>
          <w:szCs w:val="22"/>
        </w:rPr>
      </w:pPr>
      <w:r w:rsidRPr="0004225E">
        <w:rPr>
          <w:bCs/>
          <w:sz w:val="22"/>
          <w:szCs w:val="22"/>
        </w:rPr>
        <w:t>OBRAZLOŽENJE PRIJEDLOGA PRORAČUNA GRADA POŽEGE ZA 202</w:t>
      </w:r>
      <w:r w:rsidR="005774DE" w:rsidRPr="0004225E">
        <w:rPr>
          <w:bCs/>
          <w:sz w:val="22"/>
          <w:szCs w:val="22"/>
        </w:rPr>
        <w:t>3</w:t>
      </w:r>
      <w:r w:rsidRPr="0004225E">
        <w:rPr>
          <w:bCs/>
          <w:sz w:val="22"/>
          <w:szCs w:val="22"/>
        </w:rPr>
        <w:t>. I PROJEKCIJA ZA 202</w:t>
      </w:r>
      <w:r w:rsidR="005774DE" w:rsidRPr="0004225E">
        <w:rPr>
          <w:bCs/>
          <w:sz w:val="22"/>
          <w:szCs w:val="22"/>
        </w:rPr>
        <w:t>4</w:t>
      </w:r>
      <w:r w:rsidRPr="0004225E">
        <w:rPr>
          <w:bCs/>
          <w:sz w:val="22"/>
          <w:szCs w:val="22"/>
        </w:rPr>
        <w:t>. I 202</w:t>
      </w:r>
      <w:r w:rsidR="005774DE" w:rsidRPr="0004225E">
        <w:rPr>
          <w:bCs/>
          <w:sz w:val="22"/>
          <w:szCs w:val="22"/>
        </w:rPr>
        <w:t>5</w:t>
      </w:r>
      <w:r w:rsidRPr="0004225E">
        <w:rPr>
          <w:bCs/>
          <w:sz w:val="22"/>
          <w:szCs w:val="22"/>
        </w:rPr>
        <w:t>. GODINU</w:t>
      </w:r>
    </w:p>
    <w:p w14:paraId="35D26BCE" w14:textId="77777777" w:rsidR="008D57F2" w:rsidRPr="0004225E" w:rsidRDefault="008D57F2" w:rsidP="008D57F2">
      <w:pPr>
        <w:ind w:right="-694"/>
        <w:jc w:val="both"/>
        <w:rPr>
          <w:bCs/>
          <w:sz w:val="22"/>
          <w:szCs w:val="22"/>
        </w:rPr>
      </w:pPr>
    </w:p>
    <w:p w14:paraId="0DFDDA46" w14:textId="195CB020" w:rsidR="008E50A0" w:rsidRPr="0004225E" w:rsidRDefault="008D57F2" w:rsidP="008E50A0">
      <w:pPr>
        <w:ind w:right="72" w:firstLine="567"/>
        <w:jc w:val="both"/>
        <w:rPr>
          <w:bCs/>
          <w:sz w:val="22"/>
          <w:szCs w:val="22"/>
        </w:rPr>
      </w:pPr>
      <w:r w:rsidRPr="0004225E">
        <w:rPr>
          <w:bCs/>
          <w:sz w:val="22"/>
          <w:szCs w:val="22"/>
        </w:rPr>
        <w:t>Proračun Grada Požege za 202</w:t>
      </w:r>
      <w:r w:rsidR="00992299" w:rsidRPr="0004225E">
        <w:rPr>
          <w:bCs/>
          <w:sz w:val="22"/>
          <w:szCs w:val="22"/>
        </w:rPr>
        <w:t>3</w:t>
      </w:r>
      <w:r w:rsidRPr="0004225E">
        <w:rPr>
          <w:bCs/>
          <w:sz w:val="22"/>
          <w:szCs w:val="22"/>
        </w:rPr>
        <w:t>. godinu planira</w:t>
      </w:r>
      <w:r w:rsidR="008F681E" w:rsidRPr="0004225E">
        <w:rPr>
          <w:bCs/>
          <w:sz w:val="22"/>
          <w:szCs w:val="22"/>
        </w:rPr>
        <w:t>n je u iznosu</w:t>
      </w:r>
      <w:r w:rsidR="00992299" w:rsidRPr="0004225E">
        <w:rPr>
          <w:bCs/>
          <w:sz w:val="22"/>
          <w:szCs w:val="22"/>
        </w:rPr>
        <w:t xml:space="preserve"> </w:t>
      </w:r>
      <w:r w:rsidR="00A4721B" w:rsidRPr="0004225E">
        <w:rPr>
          <w:bCs/>
          <w:sz w:val="22"/>
          <w:szCs w:val="22"/>
        </w:rPr>
        <w:t xml:space="preserve">27.516.500,00 </w:t>
      </w:r>
      <w:r w:rsidR="00992299" w:rsidRPr="0004225E">
        <w:rPr>
          <w:bCs/>
          <w:sz w:val="22"/>
          <w:szCs w:val="22"/>
        </w:rPr>
        <w:t>€</w:t>
      </w:r>
      <w:r w:rsidR="008F681E" w:rsidRPr="0004225E">
        <w:rPr>
          <w:bCs/>
          <w:sz w:val="22"/>
          <w:szCs w:val="22"/>
        </w:rPr>
        <w:t>, projekcije za 202</w:t>
      </w:r>
      <w:r w:rsidR="00A4721B" w:rsidRPr="0004225E">
        <w:rPr>
          <w:bCs/>
          <w:sz w:val="22"/>
          <w:szCs w:val="22"/>
        </w:rPr>
        <w:t>4</w:t>
      </w:r>
      <w:r w:rsidR="008F681E" w:rsidRPr="0004225E">
        <w:rPr>
          <w:bCs/>
          <w:sz w:val="22"/>
          <w:szCs w:val="22"/>
        </w:rPr>
        <w:t xml:space="preserve">. planirane su u </w:t>
      </w:r>
      <w:r w:rsidRPr="0004225E">
        <w:rPr>
          <w:bCs/>
          <w:sz w:val="22"/>
          <w:szCs w:val="22"/>
        </w:rPr>
        <w:t xml:space="preserve">iznosu </w:t>
      </w:r>
      <w:r w:rsidR="00A4721B" w:rsidRPr="0004225E">
        <w:rPr>
          <w:bCs/>
          <w:sz w:val="22"/>
          <w:szCs w:val="22"/>
        </w:rPr>
        <w:t xml:space="preserve">24.902.700,00 </w:t>
      </w:r>
      <w:r w:rsidR="00992299" w:rsidRPr="0004225E">
        <w:rPr>
          <w:bCs/>
          <w:sz w:val="22"/>
          <w:szCs w:val="22"/>
        </w:rPr>
        <w:t>€</w:t>
      </w:r>
      <w:r w:rsidRPr="0004225E">
        <w:rPr>
          <w:bCs/>
          <w:sz w:val="22"/>
          <w:szCs w:val="22"/>
        </w:rPr>
        <w:t>, a za 2</w:t>
      </w:r>
      <w:r w:rsidR="008E50A0" w:rsidRPr="0004225E">
        <w:rPr>
          <w:bCs/>
          <w:sz w:val="22"/>
          <w:szCs w:val="22"/>
        </w:rPr>
        <w:t>02</w:t>
      </w:r>
      <w:r w:rsidR="00E12BD4" w:rsidRPr="0004225E">
        <w:rPr>
          <w:bCs/>
          <w:sz w:val="22"/>
          <w:szCs w:val="22"/>
        </w:rPr>
        <w:t>5</w:t>
      </w:r>
      <w:r w:rsidR="008E50A0" w:rsidRPr="0004225E">
        <w:rPr>
          <w:bCs/>
          <w:sz w:val="22"/>
          <w:szCs w:val="22"/>
        </w:rPr>
        <w:t xml:space="preserve">. u iznosu </w:t>
      </w:r>
      <w:r w:rsidR="00A4721B" w:rsidRPr="0004225E">
        <w:rPr>
          <w:bCs/>
          <w:sz w:val="22"/>
          <w:szCs w:val="22"/>
        </w:rPr>
        <w:t xml:space="preserve">23.301.540,00 </w:t>
      </w:r>
      <w:r w:rsidR="00992299" w:rsidRPr="0004225E">
        <w:rPr>
          <w:bCs/>
          <w:sz w:val="22"/>
          <w:szCs w:val="22"/>
        </w:rPr>
        <w:t>€</w:t>
      </w:r>
      <w:r w:rsidR="008E50A0" w:rsidRPr="0004225E">
        <w:rPr>
          <w:bCs/>
          <w:sz w:val="22"/>
          <w:szCs w:val="22"/>
        </w:rPr>
        <w:t>.</w:t>
      </w:r>
    </w:p>
    <w:p w14:paraId="4A2BAFC5" w14:textId="485F50FB" w:rsidR="005B41A4" w:rsidRPr="0004225E" w:rsidRDefault="00243FD7" w:rsidP="00243FD7">
      <w:pPr>
        <w:ind w:firstLine="567"/>
        <w:jc w:val="both"/>
        <w:rPr>
          <w:bCs/>
          <w:sz w:val="22"/>
          <w:szCs w:val="22"/>
        </w:rPr>
      </w:pPr>
      <w:r w:rsidRPr="0004225E">
        <w:rPr>
          <w:bCs/>
          <w:sz w:val="22"/>
          <w:szCs w:val="22"/>
        </w:rPr>
        <w:t>Planirani proračun za 202</w:t>
      </w:r>
      <w:r w:rsidR="00992299" w:rsidRPr="0004225E">
        <w:rPr>
          <w:bCs/>
          <w:sz w:val="22"/>
          <w:szCs w:val="22"/>
        </w:rPr>
        <w:t>3</w:t>
      </w:r>
      <w:r w:rsidRPr="0004225E">
        <w:rPr>
          <w:bCs/>
          <w:sz w:val="22"/>
          <w:szCs w:val="22"/>
        </w:rPr>
        <w:t xml:space="preserve">. godinu viši je za </w:t>
      </w:r>
      <w:r w:rsidR="00A4721B" w:rsidRPr="0004225E">
        <w:rPr>
          <w:bCs/>
          <w:sz w:val="22"/>
          <w:szCs w:val="22"/>
        </w:rPr>
        <w:t xml:space="preserve">1.083.373,59 € </w:t>
      </w:r>
      <w:r w:rsidRPr="0004225E">
        <w:rPr>
          <w:bCs/>
          <w:sz w:val="22"/>
          <w:szCs w:val="22"/>
        </w:rPr>
        <w:t xml:space="preserve"> ili za </w:t>
      </w:r>
      <w:r w:rsidR="00A4721B" w:rsidRPr="0004225E">
        <w:rPr>
          <w:bCs/>
          <w:sz w:val="22"/>
          <w:szCs w:val="22"/>
        </w:rPr>
        <w:t>4,10%</w:t>
      </w:r>
      <w:r w:rsidRPr="0004225E">
        <w:rPr>
          <w:bCs/>
          <w:sz w:val="22"/>
          <w:szCs w:val="22"/>
        </w:rPr>
        <w:t xml:space="preserve"> u odnosu na visinu planiranog proračuna kroz I</w:t>
      </w:r>
      <w:r w:rsidR="00992299" w:rsidRPr="0004225E">
        <w:rPr>
          <w:bCs/>
          <w:sz w:val="22"/>
          <w:szCs w:val="22"/>
        </w:rPr>
        <w:t>I</w:t>
      </w:r>
      <w:r w:rsidRPr="0004225E">
        <w:rPr>
          <w:bCs/>
          <w:sz w:val="22"/>
          <w:szCs w:val="22"/>
        </w:rPr>
        <w:t>. rebalans 202</w:t>
      </w:r>
      <w:r w:rsidR="00992299" w:rsidRPr="0004225E">
        <w:rPr>
          <w:bCs/>
          <w:sz w:val="22"/>
          <w:szCs w:val="22"/>
        </w:rPr>
        <w:t>2</w:t>
      </w:r>
      <w:r w:rsidRPr="0004225E">
        <w:rPr>
          <w:bCs/>
          <w:sz w:val="22"/>
          <w:szCs w:val="22"/>
        </w:rPr>
        <w:t>. godine.</w:t>
      </w:r>
    </w:p>
    <w:p w14:paraId="21BF632C" w14:textId="77777777" w:rsidR="00487AFF" w:rsidRPr="0004225E" w:rsidRDefault="00487AFF" w:rsidP="00243FD7">
      <w:pPr>
        <w:ind w:firstLine="567"/>
        <w:jc w:val="both"/>
      </w:pPr>
    </w:p>
    <w:p w14:paraId="03BB5838" w14:textId="6DF92733" w:rsidR="00A4721B" w:rsidRPr="0004225E" w:rsidRDefault="005B41A4" w:rsidP="00A4721B">
      <w:pPr>
        <w:ind w:firstLine="567"/>
        <w:rPr>
          <w:b/>
          <w:szCs w:val="20"/>
          <w:lang w:val="en-US"/>
        </w:rPr>
      </w:pPr>
      <w:r w:rsidRPr="0004225E">
        <w:rPr>
          <w:sz w:val="22"/>
          <w:szCs w:val="22"/>
        </w:rPr>
        <w:t>Tablica 1. Struktura proračuna za razdoblje 202</w:t>
      </w:r>
      <w:r w:rsidR="00A4721B" w:rsidRPr="0004225E">
        <w:rPr>
          <w:sz w:val="22"/>
          <w:szCs w:val="22"/>
        </w:rPr>
        <w:t>3.</w:t>
      </w:r>
      <w:r w:rsidRPr="0004225E">
        <w:rPr>
          <w:sz w:val="22"/>
          <w:szCs w:val="22"/>
        </w:rPr>
        <w:t>-202</w:t>
      </w:r>
      <w:r w:rsidR="00A4721B" w:rsidRPr="0004225E">
        <w:rPr>
          <w:sz w:val="22"/>
          <w:szCs w:val="22"/>
        </w:rPr>
        <w:t>5</w:t>
      </w:r>
      <w:r w:rsidRPr="0004225E">
        <w:rPr>
          <w:sz w:val="22"/>
          <w:szCs w:val="22"/>
        </w:rPr>
        <w:t>. godi</w:t>
      </w:r>
      <w:r w:rsidR="008F681E" w:rsidRPr="0004225E">
        <w:rPr>
          <w:sz w:val="22"/>
          <w:szCs w:val="22"/>
        </w:rPr>
        <w:t>ne prema osnovnoj klasifikaciji sa usporedbom izvršenja 202</w:t>
      </w:r>
      <w:r w:rsidR="00A4721B" w:rsidRPr="0004225E">
        <w:rPr>
          <w:sz w:val="22"/>
          <w:szCs w:val="22"/>
        </w:rPr>
        <w:t>1</w:t>
      </w:r>
      <w:r w:rsidR="008F681E" w:rsidRPr="0004225E">
        <w:rPr>
          <w:sz w:val="22"/>
          <w:szCs w:val="22"/>
        </w:rPr>
        <w:t>. i plana za 202</w:t>
      </w:r>
      <w:r w:rsidR="00A4721B" w:rsidRPr="0004225E">
        <w:rPr>
          <w:sz w:val="22"/>
          <w:szCs w:val="22"/>
        </w:rPr>
        <w:t>2</w:t>
      </w:r>
      <w:r w:rsidR="008F681E" w:rsidRPr="0004225E">
        <w:rPr>
          <w:sz w:val="22"/>
          <w:szCs w:val="22"/>
        </w:rPr>
        <w:t>. (I</w:t>
      </w:r>
      <w:r w:rsidR="00A4721B" w:rsidRPr="0004225E">
        <w:rPr>
          <w:sz w:val="22"/>
          <w:szCs w:val="22"/>
        </w:rPr>
        <w:t>I</w:t>
      </w:r>
      <w:r w:rsidR="008F681E" w:rsidRPr="0004225E">
        <w:rPr>
          <w:sz w:val="22"/>
          <w:szCs w:val="22"/>
        </w:rPr>
        <w:t>. rebalans)</w:t>
      </w:r>
    </w:p>
    <w:tbl>
      <w:tblPr>
        <w:tblStyle w:val="Reetkatablice"/>
        <w:tblW w:w="9180" w:type="dxa"/>
        <w:jc w:val="right"/>
        <w:tblLook w:val="04A0" w:firstRow="1" w:lastRow="0" w:firstColumn="1" w:lastColumn="0" w:noHBand="0" w:noVBand="1"/>
      </w:tblPr>
      <w:tblGrid>
        <w:gridCol w:w="704"/>
        <w:gridCol w:w="3547"/>
        <w:gridCol w:w="984"/>
        <w:gridCol w:w="993"/>
        <w:gridCol w:w="984"/>
        <w:gridCol w:w="984"/>
        <w:gridCol w:w="984"/>
      </w:tblGrid>
      <w:tr w:rsidR="0004225E" w:rsidRPr="0004225E" w14:paraId="28ED6097" w14:textId="77777777" w:rsidTr="00A4721B">
        <w:trPr>
          <w:trHeight w:val="146"/>
          <w:jc w:val="right"/>
        </w:trPr>
        <w:tc>
          <w:tcPr>
            <w:tcW w:w="704" w:type="dxa"/>
            <w:noWrap/>
            <w:hideMark/>
          </w:tcPr>
          <w:p w14:paraId="12C6DC70" w14:textId="77777777" w:rsidR="00A4721B" w:rsidRPr="0004225E" w:rsidRDefault="00A4721B" w:rsidP="00A4721B">
            <w:pPr>
              <w:rPr>
                <w:sz w:val="12"/>
                <w:szCs w:val="12"/>
              </w:rPr>
            </w:pPr>
          </w:p>
          <w:p w14:paraId="039CD513" w14:textId="6425A20E" w:rsidR="00A4721B" w:rsidRPr="0004225E" w:rsidRDefault="00A4721B" w:rsidP="00A4721B">
            <w:pPr>
              <w:rPr>
                <w:sz w:val="12"/>
                <w:szCs w:val="12"/>
              </w:rPr>
            </w:pPr>
          </w:p>
        </w:tc>
        <w:tc>
          <w:tcPr>
            <w:tcW w:w="3547" w:type="dxa"/>
            <w:noWrap/>
            <w:hideMark/>
          </w:tcPr>
          <w:p w14:paraId="32A6F9E4" w14:textId="77777777" w:rsidR="00A4721B" w:rsidRPr="0004225E" w:rsidRDefault="00A4721B" w:rsidP="00A4721B">
            <w:pPr>
              <w:rPr>
                <w:sz w:val="12"/>
                <w:szCs w:val="12"/>
              </w:rPr>
            </w:pPr>
          </w:p>
        </w:tc>
        <w:tc>
          <w:tcPr>
            <w:tcW w:w="984" w:type="dxa"/>
            <w:vMerge w:val="restart"/>
            <w:noWrap/>
            <w:vAlign w:val="center"/>
            <w:hideMark/>
          </w:tcPr>
          <w:p w14:paraId="166DF620"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IZVRŠENJE</w:t>
            </w:r>
          </w:p>
          <w:p w14:paraId="4ACD7E50" w14:textId="1387E5F2"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2021</w:t>
            </w:r>
          </w:p>
        </w:tc>
        <w:tc>
          <w:tcPr>
            <w:tcW w:w="993" w:type="dxa"/>
            <w:vMerge w:val="restart"/>
            <w:noWrap/>
            <w:vAlign w:val="center"/>
            <w:hideMark/>
          </w:tcPr>
          <w:p w14:paraId="56436F03"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PLAN</w:t>
            </w:r>
          </w:p>
          <w:p w14:paraId="48739EC6" w14:textId="740699A2"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2022</w:t>
            </w:r>
          </w:p>
        </w:tc>
        <w:tc>
          <w:tcPr>
            <w:tcW w:w="984" w:type="dxa"/>
            <w:noWrap/>
            <w:hideMark/>
          </w:tcPr>
          <w:p w14:paraId="169EF85C" w14:textId="2A51EA04"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PRORAČUN</w:t>
            </w:r>
          </w:p>
        </w:tc>
        <w:tc>
          <w:tcPr>
            <w:tcW w:w="984" w:type="dxa"/>
            <w:noWrap/>
            <w:hideMark/>
          </w:tcPr>
          <w:p w14:paraId="6BAAA082"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PROJEKCIJA</w:t>
            </w:r>
          </w:p>
        </w:tc>
        <w:tc>
          <w:tcPr>
            <w:tcW w:w="984" w:type="dxa"/>
            <w:noWrap/>
            <w:hideMark/>
          </w:tcPr>
          <w:p w14:paraId="0BDC992F"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PROJEKCIJA</w:t>
            </w:r>
          </w:p>
        </w:tc>
      </w:tr>
      <w:tr w:rsidR="0004225E" w:rsidRPr="0004225E" w14:paraId="6744764A" w14:textId="77777777" w:rsidTr="00A4721B">
        <w:trPr>
          <w:trHeight w:val="134"/>
          <w:jc w:val="right"/>
        </w:trPr>
        <w:tc>
          <w:tcPr>
            <w:tcW w:w="704" w:type="dxa"/>
            <w:noWrap/>
            <w:vAlign w:val="center"/>
            <w:hideMark/>
          </w:tcPr>
          <w:p w14:paraId="18D592FD"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BROJ KONTA</w:t>
            </w:r>
          </w:p>
        </w:tc>
        <w:tc>
          <w:tcPr>
            <w:tcW w:w="3547" w:type="dxa"/>
            <w:noWrap/>
            <w:vAlign w:val="center"/>
            <w:hideMark/>
          </w:tcPr>
          <w:p w14:paraId="5474B985" w14:textId="7CFD607C"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OPIS</w:t>
            </w:r>
          </w:p>
        </w:tc>
        <w:tc>
          <w:tcPr>
            <w:tcW w:w="984" w:type="dxa"/>
            <w:vMerge/>
            <w:noWrap/>
            <w:hideMark/>
          </w:tcPr>
          <w:p w14:paraId="1CFDF358" w14:textId="4AD2DCD0" w:rsidR="00A4721B" w:rsidRPr="0004225E" w:rsidRDefault="00A4721B" w:rsidP="00A4721B">
            <w:pPr>
              <w:jc w:val="center"/>
              <w:rPr>
                <w:rFonts w:ascii="Arial" w:hAnsi="Arial" w:cs="Arial"/>
                <w:b/>
                <w:bCs/>
                <w:sz w:val="12"/>
                <w:szCs w:val="12"/>
              </w:rPr>
            </w:pPr>
          </w:p>
        </w:tc>
        <w:tc>
          <w:tcPr>
            <w:tcW w:w="993" w:type="dxa"/>
            <w:vMerge/>
            <w:noWrap/>
            <w:hideMark/>
          </w:tcPr>
          <w:p w14:paraId="556D2A25" w14:textId="759E5583" w:rsidR="00A4721B" w:rsidRPr="0004225E" w:rsidRDefault="00A4721B" w:rsidP="00A4721B">
            <w:pPr>
              <w:jc w:val="center"/>
              <w:rPr>
                <w:rFonts w:ascii="Arial" w:hAnsi="Arial" w:cs="Arial"/>
                <w:b/>
                <w:bCs/>
                <w:sz w:val="12"/>
                <w:szCs w:val="12"/>
              </w:rPr>
            </w:pPr>
          </w:p>
        </w:tc>
        <w:tc>
          <w:tcPr>
            <w:tcW w:w="984" w:type="dxa"/>
            <w:noWrap/>
            <w:hideMark/>
          </w:tcPr>
          <w:p w14:paraId="57F6A99A"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2023</w:t>
            </w:r>
          </w:p>
        </w:tc>
        <w:tc>
          <w:tcPr>
            <w:tcW w:w="984" w:type="dxa"/>
            <w:noWrap/>
            <w:hideMark/>
          </w:tcPr>
          <w:p w14:paraId="2CD562D2"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2024</w:t>
            </w:r>
          </w:p>
        </w:tc>
        <w:tc>
          <w:tcPr>
            <w:tcW w:w="984" w:type="dxa"/>
            <w:noWrap/>
            <w:hideMark/>
          </w:tcPr>
          <w:p w14:paraId="113CDF05" w14:textId="77777777" w:rsidR="00A4721B" w:rsidRPr="0004225E" w:rsidRDefault="00A4721B" w:rsidP="00A4721B">
            <w:pPr>
              <w:jc w:val="center"/>
              <w:rPr>
                <w:rFonts w:ascii="Arial" w:hAnsi="Arial" w:cs="Arial"/>
                <w:b/>
                <w:bCs/>
                <w:sz w:val="12"/>
                <w:szCs w:val="12"/>
              </w:rPr>
            </w:pPr>
            <w:r w:rsidRPr="0004225E">
              <w:rPr>
                <w:rFonts w:ascii="Arial" w:hAnsi="Arial" w:cs="Arial"/>
                <w:b/>
                <w:bCs/>
                <w:sz w:val="12"/>
                <w:szCs w:val="12"/>
              </w:rPr>
              <w:t>2025</w:t>
            </w:r>
          </w:p>
        </w:tc>
      </w:tr>
      <w:tr w:rsidR="0004225E" w:rsidRPr="0004225E" w14:paraId="35884560" w14:textId="77777777" w:rsidTr="00A4721B">
        <w:trPr>
          <w:trHeight w:val="124"/>
          <w:jc w:val="right"/>
        </w:trPr>
        <w:tc>
          <w:tcPr>
            <w:tcW w:w="704" w:type="dxa"/>
            <w:noWrap/>
            <w:hideMark/>
          </w:tcPr>
          <w:p w14:paraId="487AECEB" w14:textId="77777777" w:rsidR="00A4721B" w:rsidRPr="0004225E" w:rsidRDefault="00A4721B" w:rsidP="00A4721B">
            <w:pPr>
              <w:jc w:val="center"/>
              <w:rPr>
                <w:rFonts w:ascii="Arial" w:hAnsi="Arial" w:cs="Arial"/>
                <w:b/>
                <w:bCs/>
                <w:sz w:val="12"/>
                <w:szCs w:val="12"/>
              </w:rPr>
            </w:pPr>
          </w:p>
        </w:tc>
        <w:tc>
          <w:tcPr>
            <w:tcW w:w="3547" w:type="dxa"/>
            <w:noWrap/>
            <w:hideMark/>
          </w:tcPr>
          <w:p w14:paraId="2EDFCCC3" w14:textId="77777777" w:rsidR="00A4721B" w:rsidRPr="0004225E" w:rsidRDefault="00A4721B" w:rsidP="00A4721B">
            <w:pPr>
              <w:rPr>
                <w:sz w:val="12"/>
                <w:szCs w:val="12"/>
              </w:rPr>
            </w:pPr>
          </w:p>
        </w:tc>
        <w:tc>
          <w:tcPr>
            <w:tcW w:w="984" w:type="dxa"/>
            <w:noWrap/>
            <w:hideMark/>
          </w:tcPr>
          <w:p w14:paraId="5ABF2310" w14:textId="77777777" w:rsidR="00A4721B" w:rsidRPr="0004225E" w:rsidRDefault="00A4721B" w:rsidP="00A4721B">
            <w:pPr>
              <w:rPr>
                <w:sz w:val="12"/>
                <w:szCs w:val="12"/>
              </w:rPr>
            </w:pPr>
          </w:p>
        </w:tc>
        <w:tc>
          <w:tcPr>
            <w:tcW w:w="993" w:type="dxa"/>
            <w:noWrap/>
            <w:hideMark/>
          </w:tcPr>
          <w:p w14:paraId="71B10EED" w14:textId="77777777" w:rsidR="00A4721B" w:rsidRPr="0004225E" w:rsidRDefault="00A4721B" w:rsidP="00A4721B">
            <w:pPr>
              <w:rPr>
                <w:sz w:val="12"/>
                <w:szCs w:val="12"/>
              </w:rPr>
            </w:pPr>
          </w:p>
        </w:tc>
        <w:tc>
          <w:tcPr>
            <w:tcW w:w="984" w:type="dxa"/>
            <w:noWrap/>
            <w:hideMark/>
          </w:tcPr>
          <w:p w14:paraId="30968C71" w14:textId="77777777" w:rsidR="00A4721B" w:rsidRPr="0004225E" w:rsidRDefault="00A4721B" w:rsidP="00A4721B">
            <w:pPr>
              <w:rPr>
                <w:sz w:val="12"/>
                <w:szCs w:val="12"/>
              </w:rPr>
            </w:pPr>
          </w:p>
        </w:tc>
        <w:tc>
          <w:tcPr>
            <w:tcW w:w="984" w:type="dxa"/>
            <w:noWrap/>
            <w:hideMark/>
          </w:tcPr>
          <w:p w14:paraId="1A9685B9" w14:textId="77777777" w:rsidR="00A4721B" w:rsidRPr="0004225E" w:rsidRDefault="00A4721B" w:rsidP="00A4721B">
            <w:pPr>
              <w:rPr>
                <w:sz w:val="12"/>
                <w:szCs w:val="12"/>
              </w:rPr>
            </w:pPr>
          </w:p>
        </w:tc>
        <w:tc>
          <w:tcPr>
            <w:tcW w:w="984" w:type="dxa"/>
            <w:noWrap/>
            <w:hideMark/>
          </w:tcPr>
          <w:p w14:paraId="1B94C64D" w14:textId="77777777" w:rsidR="00A4721B" w:rsidRPr="0004225E" w:rsidRDefault="00A4721B" w:rsidP="00A4721B">
            <w:pPr>
              <w:rPr>
                <w:sz w:val="12"/>
                <w:szCs w:val="12"/>
              </w:rPr>
            </w:pPr>
          </w:p>
        </w:tc>
      </w:tr>
      <w:tr w:rsidR="0004225E" w:rsidRPr="0004225E" w14:paraId="497A731F" w14:textId="77777777" w:rsidTr="00A4721B">
        <w:trPr>
          <w:trHeight w:val="126"/>
          <w:jc w:val="right"/>
        </w:trPr>
        <w:tc>
          <w:tcPr>
            <w:tcW w:w="4251" w:type="dxa"/>
            <w:gridSpan w:val="2"/>
            <w:noWrap/>
            <w:hideMark/>
          </w:tcPr>
          <w:p w14:paraId="47DA3FB4" w14:textId="77777777" w:rsidR="00A4721B" w:rsidRPr="0004225E" w:rsidRDefault="00A4721B" w:rsidP="00A4721B">
            <w:pPr>
              <w:rPr>
                <w:rFonts w:ascii="Arial" w:hAnsi="Arial" w:cs="Arial"/>
                <w:sz w:val="12"/>
                <w:szCs w:val="12"/>
              </w:rPr>
            </w:pPr>
            <w:r w:rsidRPr="0004225E">
              <w:rPr>
                <w:rFonts w:ascii="Arial" w:hAnsi="Arial" w:cs="Arial"/>
                <w:sz w:val="12"/>
                <w:szCs w:val="12"/>
              </w:rPr>
              <w:t>A. RAČUN PRIHODA I RASHODA</w:t>
            </w:r>
          </w:p>
        </w:tc>
        <w:tc>
          <w:tcPr>
            <w:tcW w:w="984" w:type="dxa"/>
            <w:noWrap/>
            <w:hideMark/>
          </w:tcPr>
          <w:p w14:paraId="1ACAAF57" w14:textId="77777777" w:rsidR="00A4721B" w:rsidRPr="0004225E" w:rsidRDefault="00A4721B" w:rsidP="00A4721B">
            <w:pPr>
              <w:rPr>
                <w:rFonts w:ascii="Arial" w:hAnsi="Arial" w:cs="Arial"/>
                <w:sz w:val="12"/>
                <w:szCs w:val="12"/>
              </w:rPr>
            </w:pPr>
          </w:p>
        </w:tc>
        <w:tc>
          <w:tcPr>
            <w:tcW w:w="993" w:type="dxa"/>
            <w:noWrap/>
            <w:hideMark/>
          </w:tcPr>
          <w:p w14:paraId="6CB55300" w14:textId="77777777" w:rsidR="00A4721B" w:rsidRPr="0004225E" w:rsidRDefault="00A4721B" w:rsidP="00A4721B">
            <w:pPr>
              <w:rPr>
                <w:sz w:val="12"/>
                <w:szCs w:val="12"/>
              </w:rPr>
            </w:pPr>
          </w:p>
        </w:tc>
        <w:tc>
          <w:tcPr>
            <w:tcW w:w="984" w:type="dxa"/>
            <w:noWrap/>
            <w:hideMark/>
          </w:tcPr>
          <w:p w14:paraId="033E2243" w14:textId="77777777" w:rsidR="00A4721B" w:rsidRPr="0004225E" w:rsidRDefault="00A4721B" w:rsidP="00A4721B">
            <w:pPr>
              <w:rPr>
                <w:sz w:val="12"/>
                <w:szCs w:val="12"/>
              </w:rPr>
            </w:pPr>
          </w:p>
        </w:tc>
        <w:tc>
          <w:tcPr>
            <w:tcW w:w="984" w:type="dxa"/>
            <w:noWrap/>
            <w:hideMark/>
          </w:tcPr>
          <w:p w14:paraId="01B5102D" w14:textId="77777777" w:rsidR="00A4721B" w:rsidRPr="0004225E" w:rsidRDefault="00A4721B" w:rsidP="00A4721B">
            <w:pPr>
              <w:rPr>
                <w:sz w:val="12"/>
                <w:szCs w:val="12"/>
              </w:rPr>
            </w:pPr>
          </w:p>
        </w:tc>
        <w:tc>
          <w:tcPr>
            <w:tcW w:w="984" w:type="dxa"/>
            <w:noWrap/>
            <w:hideMark/>
          </w:tcPr>
          <w:p w14:paraId="1A3A4BCB" w14:textId="77777777" w:rsidR="00A4721B" w:rsidRPr="0004225E" w:rsidRDefault="00A4721B" w:rsidP="00A4721B">
            <w:pPr>
              <w:rPr>
                <w:sz w:val="12"/>
                <w:szCs w:val="12"/>
              </w:rPr>
            </w:pPr>
          </w:p>
        </w:tc>
      </w:tr>
      <w:tr w:rsidR="0004225E" w:rsidRPr="0004225E" w14:paraId="3848F6C0" w14:textId="77777777" w:rsidTr="00A4721B">
        <w:trPr>
          <w:trHeight w:val="128"/>
          <w:jc w:val="right"/>
        </w:trPr>
        <w:tc>
          <w:tcPr>
            <w:tcW w:w="704" w:type="dxa"/>
            <w:noWrap/>
            <w:hideMark/>
          </w:tcPr>
          <w:p w14:paraId="799F504E" w14:textId="77777777" w:rsidR="00A4721B" w:rsidRPr="0004225E" w:rsidRDefault="00A4721B" w:rsidP="00A4721B">
            <w:pPr>
              <w:rPr>
                <w:rFonts w:ascii="Arial" w:hAnsi="Arial" w:cs="Arial"/>
                <w:sz w:val="12"/>
                <w:szCs w:val="12"/>
              </w:rPr>
            </w:pPr>
            <w:r w:rsidRPr="0004225E">
              <w:rPr>
                <w:rFonts w:ascii="Arial" w:hAnsi="Arial" w:cs="Arial"/>
                <w:sz w:val="12"/>
                <w:szCs w:val="12"/>
              </w:rPr>
              <w:t>6</w:t>
            </w:r>
          </w:p>
        </w:tc>
        <w:tc>
          <w:tcPr>
            <w:tcW w:w="3547" w:type="dxa"/>
            <w:noWrap/>
            <w:hideMark/>
          </w:tcPr>
          <w:p w14:paraId="6FD8CB7A" w14:textId="77777777" w:rsidR="00A4721B" w:rsidRPr="0004225E" w:rsidRDefault="00A4721B" w:rsidP="00A4721B">
            <w:pPr>
              <w:rPr>
                <w:rFonts w:ascii="Arial" w:hAnsi="Arial" w:cs="Arial"/>
                <w:sz w:val="12"/>
                <w:szCs w:val="12"/>
              </w:rPr>
            </w:pPr>
            <w:r w:rsidRPr="0004225E">
              <w:rPr>
                <w:rFonts w:ascii="Arial" w:hAnsi="Arial" w:cs="Arial"/>
                <w:sz w:val="12"/>
                <w:szCs w:val="12"/>
              </w:rPr>
              <w:t xml:space="preserve">Prihodi poslovanja                                                                                  </w:t>
            </w:r>
          </w:p>
        </w:tc>
        <w:tc>
          <w:tcPr>
            <w:tcW w:w="984" w:type="dxa"/>
            <w:noWrap/>
            <w:hideMark/>
          </w:tcPr>
          <w:p w14:paraId="6B02ECFF"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18.375.436,20</w:t>
            </w:r>
          </w:p>
        </w:tc>
        <w:tc>
          <w:tcPr>
            <w:tcW w:w="993" w:type="dxa"/>
            <w:noWrap/>
            <w:hideMark/>
          </w:tcPr>
          <w:p w14:paraId="6A4ADF3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23.768.637,96</w:t>
            </w:r>
          </w:p>
        </w:tc>
        <w:tc>
          <w:tcPr>
            <w:tcW w:w="984" w:type="dxa"/>
            <w:noWrap/>
            <w:hideMark/>
          </w:tcPr>
          <w:p w14:paraId="5561D5BC"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25.225.810,00</w:t>
            </w:r>
          </w:p>
        </w:tc>
        <w:tc>
          <w:tcPr>
            <w:tcW w:w="984" w:type="dxa"/>
            <w:noWrap/>
            <w:hideMark/>
          </w:tcPr>
          <w:p w14:paraId="25517334"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24.668.870,00</w:t>
            </w:r>
          </w:p>
        </w:tc>
        <w:tc>
          <w:tcPr>
            <w:tcW w:w="984" w:type="dxa"/>
            <w:noWrap/>
            <w:hideMark/>
          </w:tcPr>
          <w:p w14:paraId="40BD4691"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23.067.710,00</w:t>
            </w:r>
          </w:p>
        </w:tc>
      </w:tr>
      <w:tr w:rsidR="0004225E" w:rsidRPr="0004225E" w14:paraId="58FFCB41" w14:textId="77777777" w:rsidTr="00A4721B">
        <w:trPr>
          <w:trHeight w:val="117"/>
          <w:jc w:val="right"/>
        </w:trPr>
        <w:tc>
          <w:tcPr>
            <w:tcW w:w="704" w:type="dxa"/>
            <w:noWrap/>
            <w:hideMark/>
          </w:tcPr>
          <w:p w14:paraId="622F07ED" w14:textId="77777777" w:rsidR="00A4721B" w:rsidRPr="0004225E" w:rsidRDefault="00A4721B" w:rsidP="00A4721B">
            <w:pPr>
              <w:rPr>
                <w:rFonts w:ascii="Arial" w:hAnsi="Arial" w:cs="Arial"/>
                <w:sz w:val="12"/>
                <w:szCs w:val="12"/>
              </w:rPr>
            </w:pPr>
            <w:r w:rsidRPr="0004225E">
              <w:rPr>
                <w:rFonts w:ascii="Arial" w:hAnsi="Arial" w:cs="Arial"/>
                <w:sz w:val="12"/>
                <w:szCs w:val="12"/>
              </w:rPr>
              <w:t>7</w:t>
            </w:r>
          </w:p>
        </w:tc>
        <w:tc>
          <w:tcPr>
            <w:tcW w:w="3547" w:type="dxa"/>
            <w:noWrap/>
            <w:hideMark/>
          </w:tcPr>
          <w:p w14:paraId="415009AE" w14:textId="77777777" w:rsidR="00A4721B" w:rsidRPr="0004225E" w:rsidRDefault="00A4721B" w:rsidP="00A4721B">
            <w:pPr>
              <w:rPr>
                <w:rFonts w:ascii="Arial" w:hAnsi="Arial" w:cs="Arial"/>
                <w:sz w:val="12"/>
                <w:szCs w:val="12"/>
              </w:rPr>
            </w:pPr>
            <w:r w:rsidRPr="0004225E">
              <w:rPr>
                <w:rFonts w:ascii="Arial" w:hAnsi="Arial" w:cs="Arial"/>
                <w:sz w:val="12"/>
                <w:szCs w:val="12"/>
              </w:rPr>
              <w:t xml:space="preserve">Prihodi od prodaje nefinancijske imovine                                                            </w:t>
            </w:r>
          </w:p>
        </w:tc>
        <w:tc>
          <w:tcPr>
            <w:tcW w:w="984" w:type="dxa"/>
            <w:noWrap/>
            <w:hideMark/>
          </w:tcPr>
          <w:p w14:paraId="36903858"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121.040,87</w:t>
            </w:r>
          </w:p>
        </w:tc>
        <w:tc>
          <w:tcPr>
            <w:tcW w:w="993" w:type="dxa"/>
            <w:noWrap/>
            <w:hideMark/>
          </w:tcPr>
          <w:p w14:paraId="55CE6388"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222.961,06</w:t>
            </w:r>
          </w:p>
        </w:tc>
        <w:tc>
          <w:tcPr>
            <w:tcW w:w="984" w:type="dxa"/>
            <w:noWrap/>
            <w:hideMark/>
          </w:tcPr>
          <w:p w14:paraId="69CD30E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290.790,00</w:t>
            </w:r>
          </w:p>
        </w:tc>
        <w:tc>
          <w:tcPr>
            <w:tcW w:w="984" w:type="dxa"/>
            <w:noWrap/>
            <w:hideMark/>
          </w:tcPr>
          <w:p w14:paraId="7FD9AEE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231.330,00</w:t>
            </w:r>
          </w:p>
        </w:tc>
        <w:tc>
          <w:tcPr>
            <w:tcW w:w="984" w:type="dxa"/>
            <w:noWrap/>
            <w:hideMark/>
          </w:tcPr>
          <w:p w14:paraId="5D17114E"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231.330,00</w:t>
            </w:r>
          </w:p>
        </w:tc>
      </w:tr>
      <w:tr w:rsidR="0004225E" w:rsidRPr="0004225E" w14:paraId="4C50818C" w14:textId="77777777" w:rsidTr="00A4721B">
        <w:trPr>
          <w:trHeight w:val="118"/>
          <w:jc w:val="right"/>
        </w:trPr>
        <w:tc>
          <w:tcPr>
            <w:tcW w:w="704" w:type="dxa"/>
            <w:noWrap/>
            <w:hideMark/>
          </w:tcPr>
          <w:p w14:paraId="6825685C" w14:textId="77777777" w:rsidR="00A4721B" w:rsidRPr="0004225E" w:rsidRDefault="00A4721B" w:rsidP="00A4721B">
            <w:pPr>
              <w:rPr>
                <w:rFonts w:ascii="Arial" w:hAnsi="Arial" w:cs="Arial"/>
                <w:sz w:val="12"/>
                <w:szCs w:val="12"/>
              </w:rPr>
            </w:pPr>
            <w:r w:rsidRPr="0004225E">
              <w:rPr>
                <w:rFonts w:ascii="Arial" w:hAnsi="Arial" w:cs="Arial"/>
                <w:sz w:val="12"/>
                <w:szCs w:val="12"/>
              </w:rPr>
              <w:t>3</w:t>
            </w:r>
          </w:p>
        </w:tc>
        <w:tc>
          <w:tcPr>
            <w:tcW w:w="3547" w:type="dxa"/>
            <w:noWrap/>
            <w:hideMark/>
          </w:tcPr>
          <w:p w14:paraId="7E2172E6" w14:textId="77777777" w:rsidR="00A4721B" w:rsidRPr="0004225E" w:rsidRDefault="00A4721B" w:rsidP="00A4721B">
            <w:pPr>
              <w:rPr>
                <w:rFonts w:ascii="Arial" w:hAnsi="Arial" w:cs="Arial"/>
                <w:sz w:val="12"/>
                <w:szCs w:val="12"/>
              </w:rPr>
            </w:pPr>
            <w:r w:rsidRPr="0004225E">
              <w:rPr>
                <w:rFonts w:ascii="Arial" w:hAnsi="Arial" w:cs="Arial"/>
                <w:sz w:val="12"/>
                <w:szCs w:val="12"/>
              </w:rPr>
              <w:t>Rashodi poslovanja</w:t>
            </w:r>
          </w:p>
        </w:tc>
        <w:tc>
          <w:tcPr>
            <w:tcW w:w="984" w:type="dxa"/>
            <w:noWrap/>
            <w:hideMark/>
          </w:tcPr>
          <w:p w14:paraId="6441EDD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16.207.490,00</w:t>
            </w:r>
          </w:p>
        </w:tc>
        <w:tc>
          <w:tcPr>
            <w:tcW w:w="993" w:type="dxa"/>
            <w:noWrap/>
            <w:hideMark/>
          </w:tcPr>
          <w:p w14:paraId="504D6C54"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18.154.242,48</w:t>
            </w:r>
          </w:p>
        </w:tc>
        <w:tc>
          <w:tcPr>
            <w:tcW w:w="984" w:type="dxa"/>
            <w:noWrap/>
            <w:hideMark/>
          </w:tcPr>
          <w:p w14:paraId="4541A097"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17.696.324,00</w:t>
            </w:r>
          </w:p>
        </w:tc>
        <w:tc>
          <w:tcPr>
            <w:tcW w:w="984" w:type="dxa"/>
            <w:noWrap/>
            <w:hideMark/>
          </w:tcPr>
          <w:p w14:paraId="01BAA50A"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16.378.238,00</w:t>
            </w:r>
          </w:p>
        </w:tc>
        <w:tc>
          <w:tcPr>
            <w:tcW w:w="984" w:type="dxa"/>
            <w:noWrap/>
            <w:hideMark/>
          </w:tcPr>
          <w:p w14:paraId="705A1E7C"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16.629.156,00</w:t>
            </w:r>
          </w:p>
        </w:tc>
      </w:tr>
      <w:tr w:rsidR="0004225E" w:rsidRPr="0004225E" w14:paraId="5E7477F9" w14:textId="77777777" w:rsidTr="00A4721B">
        <w:trPr>
          <w:trHeight w:val="106"/>
          <w:jc w:val="right"/>
        </w:trPr>
        <w:tc>
          <w:tcPr>
            <w:tcW w:w="704" w:type="dxa"/>
            <w:noWrap/>
            <w:hideMark/>
          </w:tcPr>
          <w:p w14:paraId="4786A410" w14:textId="77777777" w:rsidR="00A4721B" w:rsidRPr="0004225E" w:rsidRDefault="00A4721B" w:rsidP="00A4721B">
            <w:pPr>
              <w:rPr>
                <w:rFonts w:ascii="Arial" w:hAnsi="Arial" w:cs="Arial"/>
                <w:sz w:val="12"/>
                <w:szCs w:val="12"/>
              </w:rPr>
            </w:pPr>
            <w:r w:rsidRPr="0004225E">
              <w:rPr>
                <w:rFonts w:ascii="Arial" w:hAnsi="Arial" w:cs="Arial"/>
                <w:sz w:val="12"/>
                <w:szCs w:val="12"/>
              </w:rPr>
              <w:t>4</w:t>
            </w:r>
          </w:p>
        </w:tc>
        <w:tc>
          <w:tcPr>
            <w:tcW w:w="3547" w:type="dxa"/>
            <w:noWrap/>
            <w:hideMark/>
          </w:tcPr>
          <w:p w14:paraId="1350C93D" w14:textId="77777777" w:rsidR="00A4721B" w:rsidRPr="0004225E" w:rsidRDefault="00A4721B" w:rsidP="00A4721B">
            <w:pPr>
              <w:rPr>
                <w:rFonts w:ascii="Arial" w:hAnsi="Arial" w:cs="Arial"/>
                <w:sz w:val="12"/>
                <w:szCs w:val="12"/>
              </w:rPr>
            </w:pPr>
            <w:r w:rsidRPr="0004225E">
              <w:rPr>
                <w:rFonts w:ascii="Arial" w:hAnsi="Arial" w:cs="Arial"/>
                <w:sz w:val="12"/>
                <w:szCs w:val="12"/>
              </w:rPr>
              <w:t xml:space="preserve">Rashodi za nabavu nefinancijske imovine                                                             </w:t>
            </w:r>
          </w:p>
        </w:tc>
        <w:tc>
          <w:tcPr>
            <w:tcW w:w="984" w:type="dxa"/>
            <w:noWrap/>
            <w:hideMark/>
          </w:tcPr>
          <w:p w14:paraId="1D44F15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1.574.190,54</w:t>
            </w:r>
          </w:p>
        </w:tc>
        <w:tc>
          <w:tcPr>
            <w:tcW w:w="993" w:type="dxa"/>
            <w:noWrap/>
            <w:hideMark/>
          </w:tcPr>
          <w:p w14:paraId="78EA8731"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7.864.124,99</w:t>
            </w:r>
          </w:p>
        </w:tc>
        <w:tc>
          <w:tcPr>
            <w:tcW w:w="984" w:type="dxa"/>
            <w:noWrap/>
            <w:hideMark/>
          </w:tcPr>
          <w:p w14:paraId="585149AD"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8.930.476,00</w:t>
            </w:r>
          </w:p>
        </w:tc>
        <w:tc>
          <w:tcPr>
            <w:tcW w:w="984" w:type="dxa"/>
            <w:noWrap/>
            <w:hideMark/>
          </w:tcPr>
          <w:p w14:paraId="41845AD3"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7.634.762,00</w:t>
            </w:r>
          </w:p>
        </w:tc>
        <w:tc>
          <w:tcPr>
            <w:tcW w:w="984" w:type="dxa"/>
            <w:noWrap/>
            <w:hideMark/>
          </w:tcPr>
          <w:p w14:paraId="0D9D167D"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6.136.684,00</w:t>
            </w:r>
          </w:p>
        </w:tc>
      </w:tr>
      <w:tr w:rsidR="0004225E" w:rsidRPr="0004225E" w14:paraId="26ED8B8A" w14:textId="77777777" w:rsidTr="00A4721B">
        <w:trPr>
          <w:trHeight w:val="108"/>
          <w:jc w:val="right"/>
        </w:trPr>
        <w:tc>
          <w:tcPr>
            <w:tcW w:w="4251" w:type="dxa"/>
            <w:gridSpan w:val="2"/>
            <w:noWrap/>
            <w:hideMark/>
          </w:tcPr>
          <w:p w14:paraId="352B7EFF" w14:textId="77777777" w:rsidR="00A4721B" w:rsidRPr="0004225E" w:rsidRDefault="00A4721B" w:rsidP="00A4721B">
            <w:pPr>
              <w:rPr>
                <w:rFonts w:ascii="Arial" w:hAnsi="Arial" w:cs="Arial"/>
                <w:sz w:val="12"/>
                <w:szCs w:val="12"/>
              </w:rPr>
            </w:pPr>
            <w:r w:rsidRPr="0004225E">
              <w:rPr>
                <w:rFonts w:ascii="Arial" w:hAnsi="Arial" w:cs="Arial"/>
                <w:sz w:val="12"/>
                <w:szCs w:val="12"/>
              </w:rPr>
              <w:t>RAZLIKA − MANJAK</w:t>
            </w:r>
          </w:p>
        </w:tc>
        <w:tc>
          <w:tcPr>
            <w:tcW w:w="984" w:type="dxa"/>
            <w:noWrap/>
            <w:hideMark/>
          </w:tcPr>
          <w:p w14:paraId="60B3D9EC"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714.796,53</w:t>
            </w:r>
          </w:p>
        </w:tc>
        <w:tc>
          <w:tcPr>
            <w:tcW w:w="993" w:type="dxa"/>
            <w:noWrap/>
            <w:hideMark/>
          </w:tcPr>
          <w:p w14:paraId="6EBC120A"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-2.026.768,45</w:t>
            </w:r>
          </w:p>
        </w:tc>
        <w:tc>
          <w:tcPr>
            <w:tcW w:w="984" w:type="dxa"/>
            <w:noWrap/>
            <w:hideMark/>
          </w:tcPr>
          <w:p w14:paraId="400D0BA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-1.110.200,00</w:t>
            </w:r>
          </w:p>
        </w:tc>
        <w:tc>
          <w:tcPr>
            <w:tcW w:w="984" w:type="dxa"/>
            <w:noWrap/>
            <w:hideMark/>
          </w:tcPr>
          <w:p w14:paraId="4F84256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887.200,00</w:t>
            </w:r>
          </w:p>
        </w:tc>
        <w:tc>
          <w:tcPr>
            <w:tcW w:w="984" w:type="dxa"/>
            <w:noWrap/>
            <w:hideMark/>
          </w:tcPr>
          <w:p w14:paraId="1B9B112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533.200,00</w:t>
            </w:r>
          </w:p>
        </w:tc>
      </w:tr>
      <w:tr w:rsidR="0004225E" w:rsidRPr="0004225E" w14:paraId="5222002F" w14:textId="77777777" w:rsidTr="00A4721B">
        <w:trPr>
          <w:trHeight w:val="97"/>
          <w:jc w:val="right"/>
        </w:trPr>
        <w:tc>
          <w:tcPr>
            <w:tcW w:w="704" w:type="dxa"/>
            <w:noWrap/>
            <w:hideMark/>
          </w:tcPr>
          <w:p w14:paraId="020EF179" w14:textId="77777777" w:rsidR="00A4721B" w:rsidRPr="0004225E" w:rsidRDefault="00A4721B" w:rsidP="00A4721B">
            <w:pPr>
              <w:jc w:val="right"/>
              <w:rPr>
                <w:rFonts w:ascii="Arial" w:hAnsi="Arial" w:cs="Arial"/>
                <w:sz w:val="12"/>
                <w:szCs w:val="12"/>
              </w:rPr>
            </w:pPr>
          </w:p>
        </w:tc>
        <w:tc>
          <w:tcPr>
            <w:tcW w:w="3547" w:type="dxa"/>
            <w:noWrap/>
            <w:hideMark/>
          </w:tcPr>
          <w:p w14:paraId="12525540" w14:textId="77777777" w:rsidR="00A4721B" w:rsidRPr="0004225E" w:rsidRDefault="00A4721B" w:rsidP="00A4721B">
            <w:pPr>
              <w:rPr>
                <w:sz w:val="12"/>
                <w:szCs w:val="12"/>
              </w:rPr>
            </w:pPr>
          </w:p>
        </w:tc>
        <w:tc>
          <w:tcPr>
            <w:tcW w:w="984" w:type="dxa"/>
            <w:noWrap/>
            <w:hideMark/>
          </w:tcPr>
          <w:p w14:paraId="7B9D24C2" w14:textId="77777777" w:rsidR="00A4721B" w:rsidRPr="0004225E" w:rsidRDefault="00A4721B" w:rsidP="00A4721B">
            <w:pPr>
              <w:rPr>
                <w:sz w:val="12"/>
                <w:szCs w:val="12"/>
              </w:rPr>
            </w:pPr>
          </w:p>
        </w:tc>
        <w:tc>
          <w:tcPr>
            <w:tcW w:w="993" w:type="dxa"/>
            <w:noWrap/>
            <w:hideMark/>
          </w:tcPr>
          <w:p w14:paraId="56981345" w14:textId="77777777" w:rsidR="00A4721B" w:rsidRPr="0004225E" w:rsidRDefault="00A4721B" w:rsidP="00A4721B">
            <w:pPr>
              <w:rPr>
                <w:sz w:val="12"/>
                <w:szCs w:val="12"/>
              </w:rPr>
            </w:pPr>
          </w:p>
        </w:tc>
        <w:tc>
          <w:tcPr>
            <w:tcW w:w="984" w:type="dxa"/>
            <w:noWrap/>
            <w:hideMark/>
          </w:tcPr>
          <w:p w14:paraId="23283461" w14:textId="77777777" w:rsidR="00A4721B" w:rsidRPr="0004225E" w:rsidRDefault="00A4721B" w:rsidP="00A4721B">
            <w:pPr>
              <w:rPr>
                <w:sz w:val="12"/>
                <w:szCs w:val="12"/>
              </w:rPr>
            </w:pPr>
          </w:p>
        </w:tc>
        <w:tc>
          <w:tcPr>
            <w:tcW w:w="984" w:type="dxa"/>
            <w:noWrap/>
            <w:hideMark/>
          </w:tcPr>
          <w:p w14:paraId="586E3FCF" w14:textId="77777777" w:rsidR="00A4721B" w:rsidRPr="0004225E" w:rsidRDefault="00A4721B" w:rsidP="00A4721B">
            <w:pPr>
              <w:rPr>
                <w:sz w:val="12"/>
                <w:szCs w:val="12"/>
              </w:rPr>
            </w:pPr>
          </w:p>
        </w:tc>
        <w:tc>
          <w:tcPr>
            <w:tcW w:w="984" w:type="dxa"/>
            <w:noWrap/>
            <w:hideMark/>
          </w:tcPr>
          <w:p w14:paraId="1892C87C" w14:textId="77777777" w:rsidR="00A4721B" w:rsidRPr="0004225E" w:rsidRDefault="00A4721B" w:rsidP="00A4721B">
            <w:pPr>
              <w:rPr>
                <w:sz w:val="12"/>
                <w:szCs w:val="12"/>
              </w:rPr>
            </w:pPr>
          </w:p>
        </w:tc>
      </w:tr>
      <w:tr w:rsidR="0004225E" w:rsidRPr="0004225E" w14:paraId="214C6E45" w14:textId="77777777" w:rsidTr="00A4721B">
        <w:trPr>
          <w:trHeight w:val="140"/>
          <w:jc w:val="right"/>
        </w:trPr>
        <w:tc>
          <w:tcPr>
            <w:tcW w:w="4251" w:type="dxa"/>
            <w:gridSpan w:val="2"/>
            <w:noWrap/>
            <w:hideMark/>
          </w:tcPr>
          <w:p w14:paraId="7D6DDB52" w14:textId="77777777" w:rsidR="00A4721B" w:rsidRPr="0004225E" w:rsidRDefault="00A4721B" w:rsidP="00A4721B">
            <w:pPr>
              <w:rPr>
                <w:rFonts w:ascii="Arial" w:hAnsi="Arial" w:cs="Arial"/>
                <w:sz w:val="12"/>
                <w:szCs w:val="12"/>
              </w:rPr>
            </w:pPr>
            <w:r w:rsidRPr="0004225E">
              <w:rPr>
                <w:rFonts w:ascii="Arial" w:hAnsi="Arial" w:cs="Arial"/>
                <w:sz w:val="12"/>
                <w:szCs w:val="12"/>
              </w:rPr>
              <w:t>B. RAČUN ZADUŽIVANJA / FINANCIRANJA</w:t>
            </w:r>
          </w:p>
        </w:tc>
        <w:tc>
          <w:tcPr>
            <w:tcW w:w="984" w:type="dxa"/>
            <w:noWrap/>
            <w:hideMark/>
          </w:tcPr>
          <w:p w14:paraId="7A83C73B" w14:textId="77777777" w:rsidR="00A4721B" w:rsidRPr="0004225E" w:rsidRDefault="00A4721B" w:rsidP="00A4721B">
            <w:pPr>
              <w:rPr>
                <w:rFonts w:ascii="Arial" w:hAnsi="Arial" w:cs="Arial"/>
                <w:sz w:val="12"/>
                <w:szCs w:val="12"/>
              </w:rPr>
            </w:pPr>
          </w:p>
        </w:tc>
        <w:tc>
          <w:tcPr>
            <w:tcW w:w="993" w:type="dxa"/>
            <w:noWrap/>
            <w:hideMark/>
          </w:tcPr>
          <w:p w14:paraId="2C7F18BF" w14:textId="77777777" w:rsidR="00A4721B" w:rsidRPr="0004225E" w:rsidRDefault="00A4721B" w:rsidP="00A4721B">
            <w:pPr>
              <w:rPr>
                <w:sz w:val="12"/>
                <w:szCs w:val="12"/>
              </w:rPr>
            </w:pPr>
          </w:p>
        </w:tc>
        <w:tc>
          <w:tcPr>
            <w:tcW w:w="984" w:type="dxa"/>
            <w:noWrap/>
            <w:hideMark/>
          </w:tcPr>
          <w:p w14:paraId="22E52A09" w14:textId="77777777" w:rsidR="00A4721B" w:rsidRPr="0004225E" w:rsidRDefault="00A4721B" w:rsidP="00A4721B">
            <w:pPr>
              <w:rPr>
                <w:sz w:val="12"/>
                <w:szCs w:val="12"/>
              </w:rPr>
            </w:pPr>
          </w:p>
        </w:tc>
        <w:tc>
          <w:tcPr>
            <w:tcW w:w="984" w:type="dxa"/>
            <w:noWrap/>
            <w:hideMark/>
          </w:tcPr>
          <w:p w14:paraId="4C8A5C28" w14:textId="77777777" w:rsidR="00A4721B" w:rsidRPr="0004225E" w:rsidRDefault="00A4721B" w:rsidP="00A4721B">
            <w:pPr>
              <w:rPr>
                <w:sz w:val="12"/>
                <w:szCs w:val="12"/>
              </w:rPr>
            </w:pPr>
          </w:p>
        </w:tc>
        <w:tc>
          <w:tcPr>
            <w:tcW w:w="984" w:type="dxa"/>
            <w:noWrap/>
            <w:hideMark/>
          </w:tcPr>
          <w:p w14:paraId="72FE4FE8" w14:textId="77777777" w:rsidR="00A4721B" w:rsidRPr="0004225E" w:rsidRDefault="00A4721B" w:rsidP="00A4721B">
            <w:pPr>
              <w:rPr>
                <w:sz w:val="12"/>
                <w:szCs w:val="12"/>
              </w:rPr>
            </w:pPr>
          </w:p>
        </w:tc>
      </w:tr>
      <w:tr w:rsidR="0004225E" w:rsidRPr="0004225E" w14:paraId="3D6C2047" w14:textId="77777777" w:rsidTr="00A4721B">
        <w:trPr>
          <w:trHeight w:val="128"/>
          <w:jc w:val="right"/>
        </w:trPr>
        <w:tc>
          <w:tcPr>
            <w:tcW w:w="704" w:type="dxa"/>
            <w:noWrap/>
            <w:hideMark/>
          </w:tcPr>
          <w:p w14:paraId="0C2F11A1" w14:textId="77777777" w:rsidR="00A4721B" w:rsidRPr="0004225E" w:rsidRDefault="00A4721B" w:rsidP="00A4721B">
            <w:pPr>
              <w:rPr>
                <w:rFonts w:ascii="Arial" w:hAnsi="Arial" w:cs="Arial"/>
                <w:sz w:val="12"/>
                <w:szCs w:val="12"/>
              </w:rPr>
            </w:pPr>
            <w:r w:rsidRPr="0004225E">
              <w:rPr>
                <w:rFonts w:ascii="Arial" w:hAnsi="Arial" w:cs="Arial"/>
                <w:sz w:val="12"/>
                <w:szCs w:val="12"/>
              </w:rPr>
              <w:t>8</w:t>
            </w:r>
          </w:p>
        </w:tc>
        <w:tc>
          <w:tcPr>
            <w:tcW w:w="3547" w:type="dxa"/>
            <w:noWrap/>
            <w:hideMark/>
          </w:tcPr>
          <w:p w14:paraId="04C408B0" w14:textId="77777777" w:rsidR="00A4721B" w:rsidRPr="0004225E" w:rsidRDefault="00A4721B" w:rsidP="00A4721B">
            <w:pPr>
              <w:rPr>
                <w:rFonts w:ascii="Arial" w:hAnsi="Arial" w:cs="Arial"/>
                <w:sz w:val="12"/>
                <w:szCs w:val="12"/>
              </w:rPr>
            </w:pPr>
            <w:r w:rsidRPr="0004225E">
              <w:rPr>
                <w:rFonts w:ascii="Arial" w:hAnsi="Arial" w:cs="Arial"/>
                <w:sz w:val="12"/>
                <w:szCs w:val="12"/>
              </w:rPr>
              <w:t xml:space="preserve">Primici od financijske imovine i zaduživanja                                                        </w:t>
            </w:r>
          </w:p>
        </w:tc>
        <w:tc>
          <w:tcPr>
            <w:tcW w:w="984" w:type="dxa"/>
            <w:noWrap/>
            <w:hideMark/>
          </w:tcPr>
          <w:p w14:paraId="6F8DE814"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1.767,35</w:t>
            </w:r>
          </w:p>
        </w:tc>
        <w:tc>
          <w:tcPr>
            <w:tcW w:w="993" w:type="dxa"/>
            <w:noWrap/>
            <w:hideMark/>
          </w:tcPr>
          <w:p w14:paraId="320D448C"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1.064.436,93</w:t>
            </w:r>
          </w:p>
        </w:tc>
        <w:tc>
          <w:tcPr>
            <w:tcW w:w="984" w:type="dxa"/>
            <w:noWrap/>
            <w:hideMark/>
          </w:tcPr>
          <w:p w14:paraId="420B7D4F"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1.064.290,00</w:t>
            </w:r>
          </w:p>
        </w:tc>
        <w:tc>
          <w:tcPr>
            <w:tcW w:w="984" w:type="dxa"/>
            <w:noWrap/>
            <w:hideMark/>
          </w:tcPr>
          <w:p w14:paraId="4DD3205B"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2.500,00</w:t>
            </w:r>
          </w:p>
        </w:tc>
        <w:tc>
          <w:tcPr>
            <w:tcW w:w="984" w:type="dxa"/>
            <w:noWrap/>
            <w:hideMark/>
          </w:tcPr>
          <w:p w14:paraId="378D2909"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2.500,00</w:t>
            </w:r>
          </w:p>
        </w:tc>
      </w:tr>
      <w:tr w:rsidR="0004225E" w:rsidRPr="0004225E" w14:paraId="7973EBCF" w14:textId="77777777" w:rsidTr="00A4721B">
        <w:trPr>
          <w:trHeight w:val="116"/>
          <w:jc w:val="right"/>
        </w:trPr>
        <w:tc>
          <w:tcPr>
            <w:tcW w:w="704" w:type="dxa"/>
            <w:noWrap/>
            <w:hideMark/>
          </w:tcPr>
          <w:p w14:paraId="781F0DBE" w14:textId="77777777" w:rsidR="00A4721B" w:rsidRPr="0004225E" w:rsidRDefault="00A4721B" w:rsidP="00A4721B">
            <w:pPr>
              <w:rPr>
                <w:rFonts w:ascii="Arial" w:hAnsi="Arial" w:cs="Arial"/>
                <w:sz w:val="12"/>
                <w:szCs w:val="12"/>
              </w:rPr>
            </w:pPr>
            <w:r w:rsidRPr="0004225E">
              <w:rPr>
                <w:rFonts w:ascii="Arial" w:hAnsi="Arial" w:cs="Arial"/>
                <w:sz w:val="12"/>
                <w:szCs w:val="12"/>
              </w:rPr>
              <w:t>5</w:t>
            </w:r>
          </w:p>
        </w:tc>
        <w:tc>
          <w:tcPr>
            <w:tcW w:w="3547" w:type="dxa"/>
            <w:noWrap/>
            <w:hideMark/>
          </w:tcPr>
          <w:p w14:paraId="5A5F3CF0" w14:textId="77777777" w:rsidR="00A4721B" w:rsidRPr="0004225E" w:rsidRDefault="00A4721B" w:rsidP="00A4721B">
            <w:pPr>
              <w:rPr>
                <w:rFonts w:ascii="Arial" w:hAnsi="Arial" w:cs="Arial"/>
                <w:sz w:val="12"/>
                <w:szCs w:val="12"/>
              </w:rPr>
            </w:pPr>
            <w:r w:rsidRPr="0004225E">
              <w:rPr>
                <w:rFonts w:ascii="Arial" w:hAnsi="Arial" w:cs="Arial"/>
                <w:sz w:val="12"/>
                <w:szCs w:val="12"/>
              </w:rPr>
              <w:t xml:space="preserve">Izdaci za financijsku imovinu i otplate zajmova                                                     </w:t>
            </w:r>
          </w:p>
        </w:tc>
        <w:tc>
          <w:tcPr>
            <w:tcW w:w="984" w:type="dxa"/>
            <w:noWrap/>
            <w:hideMark/>
          </w:tcPr>
          <w:p w14:paraId="12B1BA67"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414.693,92</w:t>
            </w:r>
          </w:p>
        </w:tc>
        <w:tc>
          <w:tcPr>
            <w:tcW w:w="993" w:type="dxa"/>
            <w:noWrap/>
            <w:hideMark/>
          </w:tcPr>
          <w:p w14:paraId="4748B48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414.758,78</w:t>
            </w:r>
          </w:p>
        </w:tc>
        <w:tc>
          <w:tcPr>
            <w:tcW w:w="984" w:type="dxa"/>
            <w:noWrap/>
            <w:hideMark/>
          </w:tcPr>
          <w:p w14:paraId="4B42278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889.700,00</w:t>
            </w:r>
          </w:p>
        </w:tc>
        <w:tc>
          <w:tcPr>
            <w:tcW w:w="984" w:type="dxa"/>
            <w:noWrap/>
            <w:hideMark/>
          </w:tcPr>
          <w:p w14:paraId="43F29439"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889.700,00</w:t>
            </w:r>
          </w:p>
        </w:tc>
        <w:tc>
          <w:tcPr>
            <w:tcW w:w="984" w:type="dxa"/>
            <w:noWrap/>
            <w:hideMark/>
          </w:tcPr>
          <w:p w14:paraId="4C2D1B0F"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535.700,00</w:t>
            </w:r>
          </w:p>
        </w:tc>
      </w:tr>
      <w:tr w:rsidR="0004225E" w:rsidRPr="0004225E" w14:paraId="2B08EB24" w14:textId="77777777" w:rsidTr="00A4721B">
        <w:trPr>
          <w:trHeight w:val="105"/>
          <w:jc w:val="right"/>
        </w:trPr>
        <w:tc>
          <w:tcPr>
            <w:tcW w:w="4251" w:type="dxa"/>
            <w:gridSpan w:val="2"/>
            <w:noWrap/>
            <w:hideMark/>
          </w:tcPr>
          <w:p w14:paraId="6F2A4A79" w14:textId="77777777" w:rsidR="00A4721B" w:rsidRPr="0004225E" w:rsidRDefault="00A4721B" w:rsidP="00A4721B">
            <w:pPr>
              <w:rPr>
                <w:rFonts w:ascii="Arial" w:hAnsi="Arial" w:cs="Arial"/>
                <w:sz w:val="12"/>
                <w:szCs w:val="12"/>
              </w:rPr>
            </w:pPr>
            <w:r w:rsidRPr="0004225E">
              <w:rPr>
                <w:rFonts w:ascii="Arial" w:hAnsi="Arial" w:cs="Arial"/>
                <w:sz w:val="12"/>
                <w:szCs w:val="12"/>
              </w:rPr>
              <w:t>NETO ZADUŽIVANJE / FINANCIRANJE</w:t>
            </w:r>
          </w:p>
        </w:tc>
        <w:tc>
          <w:tcPr>
            <w:tcW w:w="984" w:type="dxa"/>
            <w:noWrap/>
            <w:hideMark/>
          </w:tcPr>
          <w:p w14:paraId="447801E9"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-412.926,57</w:t>
            </w:r>
          </w:p>
        </w:tc>
        <w:tc>
          <w:tcPr>
            <w:tcW w:w="993" w:type="dxa"/>
            <w:noWrap/>
            <w:hideMark/>
          </w:tcPr>
          <w:p w14:paraId="4AEE2E8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649.678,15</w:t>
            </w:r>
          </w:p>
        </w:tc>
        <w:tc>
          <w:tcPr>
            <w:tcW w:w="984" w:type="dxa"/>
            <w:noWrap/>
            <w:hideMark/>
          </w:tcPr>
          <w:p w14:paraId="2E7B8D38"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174.590,00</w:t>
            </w:r>
          </w:p>
        </w:tc>
        <w:tc>
          <w:tcPr>
            <w:tcW w:w="984" w:type="dxa"/>
            <w:noWrap/>
            <w:hideMark/>
          </w:tcPr>
          <w:p w14:paraId="54E55C3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-887.200,00</w:t>
            </w:r>
          </w:p>
        </w:tc>
        <w:tc>
          <w:tcPr>
            <w:tcW w:w="984" w:type="dxa"/>
            <w:noWrap/>
            <w:hideMark/>
          </w:tcPr>
          <w:p w14:paraId="7E0F464D"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-533.200,00</w:t>
            </w:r>
          </w:p>
        </w:tc>
      </w:tr>
      <w:tr w:rsidR="0004225E" w:rsidRPr="0004225E" w14:paraId="06A54CD4" w14:textId="77777777" w:rsidTr="00A4721B">
        <w:trPr>
          <w:trHeight w:val="106"/>
          <w:jc w:val="right"/>
        </w:trPr>
        <w:tc>
          <w:tcPr>
            <w:tcW w:w="704" w:type="dxa"/>
            <w:noWrap/>
            <w:hideMark/>
          </w:tcPr>
          <w:p w14:paraId="10317E9A" w14:textId="77777777" w:rsidR="00A4721B" w:rsidRPr="0004225E" w:rsidRDefault="00A4721B" w:rsidP="00A4721B">
            <w:pPr>
              <w:jc w:val="right"/>
              <w:rPr>
                <w:rFonts w:ascii="Arial" w:hAnsi="Arial" w:cs="Arial"/>
                <w:sz w:val="12"/>
                <w:szCs w:val="12"/>
              </w:rPr>
            </w:pPr>
          </w:p>
        </w:tc>
        <w:tc>
          <w:tcPr>
            <w:tcW w:w="3547" w:type="dxa"/>
            <w:noWrap/>
            <w:hideMark/>
          </w:tcPr>
          <w:p w14:paraId="55D2881A" w14:textId="77777777" w:rsidR="00A4721B" w:rsidRPr="0004225E" w:rsidRDefault="00A4721B" w:rsidP="00A4721B">
            <w:pPr>
              <w:rPr>
                <w:sz w:val="12"/>
                <w:szCs w:val="12"/>
              </w:rPr>
            </w:pPr>
          </w:p>
        </w:tc>
        <w:tc>
          <w:tcPr>
            <w:tcW w:w="984" w:type="dxa"/>
            <w:noWrap/>
            <w:hideMark/>
          </w:tcPr>
          <w:p w14:paraId="08BC2318" w14:textId="77777777" w:rsidR="00A4721B" w:rsidRPr="0004225E" w:rsidRDefault="00A4721B" w:rsidP="00A4721B">
            <w:pPr>
              <w:rPr>
                <w:sz w:val="12"/>
                <w:szCs w:val="12"/>
              </w:rPr>
            </w:pPr>
          </w:p>
        </w:tc>
        <w:tc>
          <w:tcPr>
            <w:tcW w:w="993" w:type="dxa"/>
            <w:noWrap/>
            <w:hideMark/>
          </w:tcPr>
          <w:p w14:paraId="349AF46F" w14:textId="77777777" w:rsidR="00A4721B" w:rsidRPr="0004225E" w:rsidRDefault="00A4721B" w:rsidP="00A4721B">
            <w:pPr>
              <w:rPr>
                <w:sz w:val="12"/>
                <w:szCs w:val="12"/>
              </w:rPr>
            </w:pPr>
          </w:p>
        </w:tc>
        <w:tc>
          <w:tcPr>
            <w:tcW w:w="984" w:type="dxa"/>
            <w:noWrap/>
            <w:hideMark/>
          </w:tcPr>
          <w:p w14:paraId="37A02050" w14:textId="77777777" w:rsidR="00A4721B" w:rsidRPr="0004225E" w:rsidRDefault="00A4721B" w:rsidP="00A4721B">
            <w:pPr>
              <w:rPr>
                <w:sz w:val="12"/>
                <w:szCs w:val="12"/>
              </w:rPr>
            </w:pPr>
          </w:p>
        </w:tc>
        <w:tc>
          <w:tcPr>
            <w:tcW w:w="984" w:type="dxa"/>
            <w:noWrap/>
            <w:hideMark/>
          </w:tcPr>
          <w:p w14:paraId="15047CAD" w14:textId="77777777" w:rsidR="00A4721B" w:rsidRPr="0004225E" w:rsidRDefault="00A4721B" w:rsidP="00A4721B">
            <w:pPr>
              <w:rPr>
                <w:sz w:val="12"/>
                <w:szCs w:val="12"/>
              </w:rPr>
            </w:pPr>
          </w:p>
        </w:tc>
        <w:tc>
          <w:tcPr>
            <w:tcW w:w="984" w:type="dxa"/>
            <w:noWrap/>
            <w:hideMark/>
          </w:tcPr>
          <w:p w14:paraId="682FA3A1" w14:textId="77777777" w:rsidR="00A4721B" w:rsidRPr="0004225E" w:rsidRDefault="00A4721B" w:rsidP="00A4721B">
            <w:pPr>
              <w:rPr>
                <w:sz w:val="12"/>
                <w:szCs w:val="12"/>
              </w:rPr>
            </w:pPr>
          </w:p>
        </w:tc>
      </w:tr>
      <w:tr w:rsidR="0004225E" w:rsidRPr="0004225E" w14:paraId="35AA1453" w14:textId="77777777" w:rsidTr="00A4721B">
        <w:trPr>
          <w:trHeight w:val="136"/>
          <w:jc w:val="right"/>
        </w:trPr>
        <w:tc>
          <w:tcPr>
            <w:tcW w:w="4251" w:type="dxa"/>
            <w:gridSpan w:val="2"/>
            <w:noWrap/>
            <w:hideMark/>
          </w:tcPr>
          <w:p w14:paraId="3BC76D2B" w14:textId="77777777" w:rsidR="00A4721B" w:rsidRPr="0004225E" w:rsidRDefault="00A4721B" w:rsidP="00A4721B">
            <w:pPr>
              <w:rPr>
                <w:rFonts w:ascii="Arial" w:hAnsi="Arial" w:cs="Arial"/>
                <w:sz w:val="12"/>
                <w:szCs w:val="12"/>
              </w:rPr>
            </w:pPr>
            <w:r w:rsidRPr="0004225E">
              <w:rPr>
                <w:rFonts w:ascii="Arial" w:hAnsi="Arial" w:cs="Arial"/>
                <w:sz w:val="12"/>
                <w:szCs w:val="12"/>
              </w:rPr>
              <w:t>UKUPAN DONOS VIŠKA/MANJKA IZ PRETHODNIH GODINA</w:t>
            </w:r>
          </w:p>
        </w:tc>
        <w:tc>
          <w:tcPr>
            <w:tcW w:w="984" w:type="dxa"/>
            <w:noWrap/>
            <w:hideMark/>
          </w:tcPr>
          <w:p w14:paraId="6CB3DB8B"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93" w:type="dxa"/>
            <w:noWrap/>
            <w:hideMark/>
          </w:tcPr>
          <w:p w14:paraId="4AFA43EE"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7E0CD29B"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4CF879A5"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735F9A29"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r>
      <w:tr w:rsidR="0004225E" w:rsidRPr="0004225E" w14:paraId="686A4B9C" w14:textId="77777777" w:rsidTr="00A4721B">
        <w:trPr>
          <w:trHeight w:val="277"/>
          <w:jc w:val="right"/>
        </w:trPr>
        <w:tc>
          <w:tcPr>
            <w:tcW w:w="4251" w:type="dxa"/>
            <w:gridSpan w:val="2"/>
            <w:hideMark/>
          </w:tcPr>
          <w:p w14:paraId="58DA90B0" w14:textId="77777777" w:rsidR="00A4721B" w:rsidRPr="0004225E" w:rsidRDefault="00A4721B" w:rsidP="00A4721B">
            <w:pPr>
              <w:rPr>
                <w:rFonts w:ascii="Arial" w:hAnsi="Arial" w:cs="Arial"/>
                <w:sz w:val="12"/>
                <w:szCs w:val="12"/>
              </w:rPr>
            </w:pPr>
            <w:r w:rsidRPr="0004225E">
              <w:rPr>
                <w:rFonts w:ascii="Arial" w:hAnsi="Arial" w:cs="Arial"/>
                <w:sz w:val="12"/>
                <w:szCs w:val="12"/>
              </w:rPr>
              <w:t>DIO VIŠKA/MANJKA IZ PRETHODNIH GODINA KOJI ĆE SE POKRIT/RASPOREDITI U PLANIRANOM RAZDOBLJU</w:t>
            </w:r>
          </w:p>
        </w:tc>
        <w:tc>
          <w:tcPr>
            <w:tcW w:w="984" w:type="dxa"/>
            <w:noWrap/>
            <w:hideMark/>
          </w:tcPr>
          <w:p w14:paraId="53ED964A"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1.068.079,34</w:t>
            </w:r>
          </w:p>
        </w:tc>
        <w:tc>
          <w:tcPr>
            <w:tcW w:w="993" w:type="dxa"/>
            <w:noWrap/>
            <w:hideMark/>
          </w:tcPr>
          <w:p w14:paraId="5CAB735E"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1.377.090,46</w:t>
            </w:r>
          </w:p>
        </w:tc>
        <w:tc>
          <w:tcPr>
            <w:tcW w:w="984" w:type="dxa"/>
            <w:noWrap/>
            <w:hideMark/>
          </w:tcPr>
          <w:p w14:paraId="3875B8DD"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935.610,00</w:t>
            </w:r>
          </w:p>
        </w:tc>
        <w:tc>
          <w:tcPr>
            <w:tcW w:w="984" w:type="dxa"/>
            <w:noWrap/>
            <w:hideMark/>
          </w:tcPr>
          <w:p w14:paraId="1741B65A"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4EFD59C9"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r>
      <w:tr w:rsidR="0004225E" w:rsidRPr="0004225E" w14:paraId="25306DDA" w14:textId="77777777" w:rsidTr="00A4721B">
        <w:trPr>
          <w:trHeight w:val="114"/>
          <w:jc w:val="right"/>
        </w:trPr>
        <w:tc>
          <w:tcPr>
            <w:tcW w:w="704" w:type="dxa"/>
            <w:noWrap/>
            <w:hideMark/>
          </w:tcPr>
          <w:p w14:paraId="50E38679" w14:textId="77777777" w:rsidR="00A4721B" w:rsidRPr="0004225E" w:rsidRDefault="00A4721B" w:rsidP="00A4721B">
            <w:pPr>
              <w:jc w:val="right"/>
              <w:rPr>
                <w:rFonts w:ascii="Arial" w:hAnsi="Arial" w:cs="Arial"/>
                <w:sz w:val="12"/>
                <w:szCs w:val="12"/>
              </w:rPr>
            </w:pPr>
          </w:p>
        </w:tc>
        <w:tc>
          <w:tcPr>
            <w:tcW w:w="3547" w:type="dxa"/>
            <w:noWrap/>
            <w:hideMark/>
          </w:tcPr>
          <w:p w14:paraId="43AAB1E3" w14:textId="77777777" w:rsidR="00A4721B" w:rsidRPr="0004225E" w:rsidRDefault="00A4721B" w:rsidP="00A4721B">
            <w:pPr>
              <w:rPr>
                <w:sz w:val="12"/>
                <w:szCs w:val="12"/>
              </w:rPr>
            </w:pPr>
          </w:p>
        </w:tc>
        <w:tc>
          <w:tcPr>
            <w:tcW w:w="984" w:type="dxa"/>
            <w:noWrap/>
            <w:hideMark/>
          </w:tcPr>
          <w:p w14:paraId="06773AD1" w14:textId="77777777" w:rsidR="00A4721B" w:rsidRPr="0004225E" w:rsidRDefault="00A4721B" w:rsidP="00A4721B">
            <w:pPr>
              <w:rPr>
                <w:sz w:val="12"/>
                <w:szCs w:val="12"/>
              </w:rPr>
            </w:pPr>
          </w:p>
        </w:tc>
        <w:tc>
          <w:tcPr>
            <w:tcW w:w="993" w:type="dxa"/>
            <w:noWrap/>
            <w:hideMark/>
          </w:tcPr>
          <w:p w14:paraId="2718263D" w14:textId="77777777" w:rsidR="00A4721B" w:rsidRPr="0004225E" w:rsidRDefault="00A4721B" w:rsidP="00A4721B">
            <w:pPr>
              <w:rPr>
                <w:sz w:val="12"/>
                <w:szCs w:val="12"/>
              </w:rPr>
            </w:pPr>
          </w:p>
        </w:tc>
        <w:tc>
          <w:tcPr>
            <w:tcW w:w="984" w:type="dxa"/>
            <w:noWrap/>
            <w:hideMark/>
          </w:tcPr>
          <w:p w14:paraId="647FC27B" w14:textId="77777777" w:rsidR="00A4721B" w:rsidRPr="0004225E" w:rsidRDefault="00A4721B" w:rsidP="00A4721B">
            <w:pPr>
              <w:rPr>
                <w:sz w:val="12"/>
                <w:szCs w:val="12"/>
              </w:rPr>
            </w:pPr>
          </w:p>
        </w:tc>
        <w:tc>
          <w:tcPr>
            <w:tcW w:w="984" w:type="dxa"/>
            <w:noWrap/>
            <w:hideMark/>
          </w:tcPr>
          <w:p w14:paraId="1454DE19" w14:textId="77777777" w:rsidR="00A4721B" w:rsidRPr="0004225E" w:rsidRDefault="00A4721B" w:rsidP="00A4721B">
            <w:pPr>
              <w:rPr>
                <w:sz w:val="12"/>
                <w:szCs w:val="12"/>
              </w:rPr>
            </w:pPr>
          </w:p>
        </w:tc>
        <w:tc>
          <w:tcPr>
            <w:tcW w:w="984" w:type="dxa"/>
            <w:noWrap/>
            <w:hideMark/>
          </w:tcPr>
          <w:p w14:paraId="16D930C3" w14:textId="77777777" w:rsidR="00A4721B" w:rsidRPr="0004225E" w:rsidRDefault="00A4721B" w:rsidP="00A4721B">
            <w:pPr>
              <w:rPr>
                <w:sz w:val="12"/>
                <w:szCs w:val="12"/>
              </w:rPr>
            </w:pPr>
          </w:p>
        </w:tc>
      </w:tr>
      <w:tr w:rsidR="00A4721B" w:rsidRPr="0004225E" w14:paraId="17D16F77" w14:textId="77777777" w:rsidTr="00A4721B">
        <w:trPr>
          <w:trHeight w:val="130"/>
          <w:jc w:val="right"/>
        </w:trPr>
        <w:tc>
          <w:tcPr>
            <w:tcW w:w="4251" w:type="dxa"/>
            <w:gridSpan w:val="2"/>
            <w:noWrap/>
            <w:hideMark/>
          </w:tcPr>
          <w:p w14:paraId="4DF302D6" w14:textId="77777777" w:rsidR="00A4721B" w:rsidRPr="0004225E" w:rsidRDefault="00A4721B" w:rsidP="00A4721B">
            <w:pPr>
              <w:rPr>
                <w:rFonts w:ascii="Arial" w:hAnsi="Arial" w:cs="Arial"/>
                <w:sz w:val="12"/>
                <w:szCs w:val="12"/>
              </w:rPr>
            </w:pPr>
            <w:r w:rsidRPr="0004225E">
              <w:rPr>
                <w:rFonts w:ascii="Arial" w:hAnsi="Arial" w:cs="Arial"/>
                <w:sz w:val="12"/>
                <w:szCs w:val="12"/>
              </w:rPr>
              <w:t>VIŠAK / MANJAK + NETO ZADUŽIVANJA / FINANCIRANJA</w:t>
            </w:r>
          </w:p>
        </w:tc>
        <w:tc>
          <w:tcPr>
            <w:tcW w:w="984" w:type="dxa"/>
            <w:noWrap/>
            <w:hideMark/>
          </w:tcPr>
          <w:p w14:paraId="7EC09FE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1.369.949,30</w:t>
            </w:r>
          </w:p>
        </w:tc>
        <w:tc>
          <w:tcPr>
            <w:tcW w:w="993" w:type="dxa"/>
            <w:noWrap/>
            <w:hideMark/>
          </w:tcPr>
          <w:p w14:paraId="3EC2A0A1"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0,16</w:t>
            </w:r>
          </w:p>
        </w:tc>
        <w:tc>
          <w:tcPr>
            <w:tcW w:w="984" w:type="dxa"/>
            <w:noWrap/>
            <w:hideMark/>
          </w:tcPr>
          <w:p w14:paraId="4B992052"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4C79CFD7"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c>
          <w:tcPr>
            <w:tcW w:w="984" w:type="dxa"/>
            <w:noWrap/>
            <w:hideMark/>
          </w:tcPr>
          <w:p w14:paraId="78275414" w14:textId="77777777" w:rsidR="00A4721B" w:rsidRPr="0004225E" w:rsidRDefault="00A4721B" w:rsidP="00A4721B">
            <w:pPr>
              <w:jc w:val="right"/>
              <w:rPr>
                <w:rFonts w:ascii="Arial" w:hAnsi="Arial" w:cs="Arial"/>
                <w:sz w:val="12"/>
                <w:szCs w:val="12"/>
              </w:rPr>
            </w:pPr>
            <w:r w:rsidRPr="0004225E">
              <w:rPr>
                <w:rFonts w:ascii="Arial" w:hAnsi="Arial" w:cs="Arial"/>
                <w:sz w:val="12"/>
                <w:szCs w:val="12"/>
              </w:rPr>
              <w:t>0,00</w:t>
            </w:r>
          </w:p>
        </w:tc>
      </w:tr>
    </w:tbl>
    <w:p w14:paraId="790D9FEF" w14:textId="1ABD7F46" w:rsidR="00A4721B" w:rsidRPr="0004225E" w:rsidRDefault="00A4721B" w:rsidP="008D57F2">
      <w:pPr>
        <w:ind w:right="72" w:firstLine="567"/>
        <w:jc w:val="both"/>
        <w:rPr>
          <w:bCs/>
          <w:sz w:val="22"/>
          <w:szCs w:val="22"/>
        </w:rPr>
      </w:pPr>
    </w:p>
    <w:p w14:paraId="62565717" w14:textId="35731514" w:rsidR="00DF3A94" w:rsidRPr="0004225E" w:rsidRDefault="006D51B7" w:rsidP="008D57F2">
      <w:pPr>
        <w:ind w:right="72" w:firstLine="567"/>
        <w:jc w:val="both"/>
        <w:rPr>
          <w:sz w:val="22"/>
          <w:szCs w:val="22"/>
        </w:rPr>
      </w:pPr>
      <w:r w:rsidRPr="0004225E">
        <w:rPr>
          <w:sz w:val="22"/>
          <w:szCs w:val="22"/>
        </w:rPr>
        <w:t>Proračun za 202</w:t>
      </w:r>
      <w:r w:rsidR="00A4721B" w:rsidRPr="0004225E">
        <w:rPr>
          <w:sz w:val="22"/>
          <w:szCs w:val="22"/>
        </w:rPr>
        <w:t>3</w:t>
      </w:r>
      <w:r w:rsidRPr="0004225E">
        <w:rPr>
          <w:sz w:val="22"/>
          <w:szCs w:val="22"/>
        </w:rPr>
        <w:t>. godinu, kao i projekcije za 202</w:t>
      </w:r>
      <w:r w:rsidR="00A4721B" w:rsidRPr="0004225E">
        <w:rPr>
          <w:sz w:val="22"/>
          <w:szCs w:val="22"/>
        </w:rPr>
        <w:t>4</w:t>
      </w:r>
      <w:r w:rsidRPr="0004225E">
        <w:rPr>
          <w:sz w:val="22"/>
          <w:szCs w:val="22"/>
        </w:rPr>
        <w:t>. i 202</w:t>
      </w:r>
      <w:r w:rsidR="00A4721B" w:rsidRPr="0004225E">
        <w:rPr>
          <w:sz w:val="22"/>
          <w:szCs w:val="22"/>
        </w:rPr>
        <w:t>5</w:t>
      </w:r>
      <w:r w:rsidRPr="0004225E">
        <w:rPr>
          <w:sz w:val="22"/>
          <w:szCs w:val="22"/>
        </w:rPr>
        <w:t>. godinu različite su u odnosu na usvojene projekcije prilikom donošenja Proračuna za 202</w:t>
      </w:r>
      <w:r w:rsidR="00A4721B" w:rsidRPr="0004225E">
        <w:rPr>
          <w:sz w:val="22"/>
          <w:szCs w:val="22"/>
        </w:rPr>
        <w:t>2</w:t>
      </w:r>
      <w:r w:rsidRPr="0004225E">
        <w:rPr>
          <w:sz w:val="22"/>
          <w:szCs w:val="22"/>
        </w:rPr>
        <w:t>. godinu i projekcija za 202</w:t>
      </w:r>
      <w:r w:rsidR="00A4721B" w:rsidRPr="0004225E">
        <w:rPr>
          <w:sz w:val="22"/>
          <w:szCs w:val="22"/>
        </w:rPr>
        <w:t>3</w:t>
      </w:r>
      <w:r w:rsidRPr="0004225E">
        <w:rPr>
          <w:sz w:val="22"/>
          <w:szCs w:val="22"/>
        </w:rPr>
        <w:t>. i 202</w:t>
      </w:r>
      <w:r w:rsidR="00A4721B" w:rsidRPr="0004225E">
        <w:rPr>
          <w:sz w:val="22"/>
          <w:szCs w:val="22"/>
        </w:rPr>
        <w:t>4</w:t>
      </w:r>
      <w:r w:rsidRPr="0004225E">
        <w:rPr>
          <w:sz w:val="22"/>
          <w:szCs w:val="22"/>
        </w:rPr>
        <w:t>.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04BB6276" w14:textId="77777777" w:rsidR="006D51B7" w:rsidRPr="0004225E" w:rsidRDefault="006D51B7" w:rsidP="008D57F2">
      <w:pPr>
        <w:ind w:right="72" w:firstLine="567"/>
        <w:jc w:val="both"/>
        <w:rPr>
          <w:bCs/>
          <w:sz w:val="22"/>
          <w:szCs w:val="22"/>
        </w:rPr>
      </w:pPr>
    </w:p>
    <w:p w14:paraId="59FF17E7" w14:textId="2557F5DE" w:rsidR="004C3783" w:rsidRPr="0004225E" w:rsidRDefault="008B7B1A" w:rsidP="008D57F2">
      <w:pPr>
        <w:ind w:right="72" w:firstLine="567"/>
        <w:jc w:val="both"/>
        <w:rPr>
          <w:bCs/>
          <w:sz w:val="22"/>
          <w:szCs w:val="22"/>
        </w:rPr>
      </w:pPr>
      <w:r w:rsidRPr="0004225E">
        <w:rPr>
          <w:bCs/>
          <w:sz w:val="22"/>
          <w:szCs w:val="22"/>
        </w:rPr>
        <w:t>Opći dio</w:t>
      </w:r>
      <w:r w:rsidR="004C3783" w:rsidRPr="0004225E">
        <w:rPr>
          <w:bCs/>
          <w:sz w:val="22"/>
          <w:szCs w:val="22"/>
        </w:rPr>
        <w:t xml:space="preserve"> proračuna</w:t>
      </w:r>
      <w:r w:rsidRPr="0004225E">
        <w:rPr>
          <w:bCs/>
          <w:sz w:val="22"/>
          <w:szCs w:val="22"/>
        </w:rPr>
        <w:t xml:space="preserve"> čini Račun prihoda i rashoda i Račun financiranja. </w:t>
      </w:r>
    </w:p>
    <w:p w14:paraId="35F53673" w14:textId="42D46A2E" w:rsidR="008B7B1A" w:rsidRPr="0004225E" w:rsidRDefault="008B7B1A" w:rsidP="008D57F2">
      <w:pPr>
        <w:ind w:right="72" w:firstLine="567"/>
        <w:jc w:val="both"/>
        <w:rPr>
          <w:bCs/>
          <w:sz w:val="22"/>
          <w:szCs w:val="22"/>
        </w:rPr>
      </w:pPr>
      <w:r w:rsidRPr="0004225E">
        <w:rPr>
          <w:bCs/>
          <w:sz w:val="22"/>
          <w:szCs w:val="22"/>
        </w:rPr>
        <w:t>U Računu prihoda i rashoda ukupni</w:t>
      </w:r>
      <w:r w:rsidR="004C3783" w:rsidRPr="0004225E">
        <w:rPr>
          <w:bCs/>
          <w:sz w:val="22"/>
          <w:szCs w:val="22"/>
        </w:rPr>
        <w:t xml:space="preserve"> planirani</w:t>
      </w:r>
      <w:r w:rsidRPr="0004225E">
        <w:rPr>
          <w:bCs/>
          <w:sz w:val="22"/>
          <w:szCs w:val="22"/>
        </w:rPr>
        <w:t xml:space="preserve"> prihodi u 202</w:t>
      </w:r>
      <w:r w:rsidR="00A4721B" w:rsidRPr="0004225E">
        <w:rPr>
          <w:bCs/>
          <w:sz w:val="22"/>
          <w:szCs w:val="22"/>
        </w:rPr>
        <w:t>3</w:t>
      </w:r>
      <w:r w:rsidRPr="0004225E">
        <w:rPr>
          <w:bCs/>
          <w:sz w:val="22"/>
          <w:szCs w:val="22"/>
        </w:rPr>
        <w:t xml:space="preserve">. godini iznose </w:t>
      </w:r>
      <w:r w:rsidR="00A4721B" w:rsidRPr="0004225E">
        <w:rPr>
          <w:bCs/>
          <w:sz w:val="22"/>
          <w:szCs w:val="22"/>
        </w:rPr>
        <w:t>25.516.600</w:t>
      </w:r>
      <w:r w:rsidRPr="0004225E">
        <w:rPr>
          <w:bCs/>
          <w:sz w:val="22"/>
          <w:szCs w:val="22"/>
        </w:rPr>
        <w:t xml:space="preserve">,00 </w:t>
      </w:r>
      <w:r w:rsidR="00A4721B" w:rsidRPr="0004225E">
        <w:rPr>
          <w:bCs/>
          <w:sz w:val="22"/>
          <w:szCs w:val="22"/>
        </w:rPr>
        <w:t>€</w:t>
      </w:r>
      <w:r w:rsidRPr="0004225E">
        <w:rPr>
          <w:bCs/>
          <w:sz w:val="22"/>
          <w:szCs w:val="22"/>
        </w:rPr>
        <w:t>, što je u odnosu na I</w:t>
      </w:r>
      <w:r w:rsidR="00A4721B" w:rsidRPr="0004225E">
        <w:rPr>
          <w:bCs/>
          <w:sz w:val="22"/>
          <w:szCs w:val="22"/>
        </w:rPr>
        <w:t>I</w:t>
      </w:r>
      <w:r w:rsidRPr="0004225E">
        <w:rPr>
          <w:bCs/>
          <w:sz w:val="22"/>
          <w:szCs w:val="22"/>
        </w:rPr>
        <w:t>. izmjene proračun</w:t>
      </w:r>
      <w:r w:rsidR="008E50A0" w:rsidRPr="0004225E">
        <w:rPr>
          <w:bCs/>
          <w:sz w:val="22"/>
          <w:szCs w:val="22"/>
        </w:rPr>
        <w:t>a</w:t>
      </w:r>
      <w:r w:rsidRPr="0004225E">
        <w:rPr>
          <w:bCs/>
          <w:sz w:val="22"/>
          <w:szCs w:val="22"/>
        </w:rPr>
        <w:t xml:space="preserve"> za 202</w:t>
      </w:r>
      <w:r w:rsidR="00A4721B" w:rsidRPr="0004225E">
        <w:rPr>
          <w:bCs/>
          <w:sz w:val="22"/>
          <w:szCs w:val="22"/>
        </w:rPr>
        <w:t>2</w:t>
      </w:r>
      <w:r w:rsidRPr="0004225E">
        <w:rPr>
          <w:bCs/>
          <w:sz w:val="22"/>
          <w:szCs w:val="22"/>
        </w:rPr>
        <w:t xml:space="preserve">. godinu više za </w:t>
      </w:r>
      <w:r w:rsidR="00A4721B" w:rsidRPr="0004225E">
        <w:rPr>
          <w:bCs/>
          <w:sz w:val="22"/>
          <w:szCs w:val="22"/>
        </w:rPr>
        <w:t>1.525.000,98€</w:t>
      </w:r>
      <w:r w:rsidR="004C3783" w:rsidRPr="0004225E">
        <w:rPr>
          <w:bCs/>
          <w:sz w:val="22"/>
          <w:szCs w:val="22"/>
        </w:rPr>
        <w:t xml:space="preserve"> ili za </w:t>
      </w:r>
      <w:r w:rsidR="00A4721B" w:rsidRPr="0004225E">
        <w:rPr>
          <w:bCs/>
          <w:sz w:val="22"/>
          <w:szCs w:val="22"/>
        </w:rPr>
        <w:t>5,98</w:t>
      </w:r>
      <w:r w:rsidR="004C3783" w:rsidRPr="0004225E">
        <w:rPr>
          <w:bCs/>
          <w:sz w:val="22"/>
          <w:szCs w:val="22"/>
        </w:rPr>
        <w:t xml:space="preserve">%. Na isto su značajnije utjecali više planirani prihodi od </w:t>
      </w:r>
      <w:r w:rsidR="00A4721B" w:rsidRPr="0004225E">
        <w:rPr>
          <w:bCs/>
          <w:sz w:val="22"/>
          <w:szCs w:val="22"/>
        </w:rPr>
        <w:t xml:space="preserve"> poreza  te </w:t>
      </w:r>
      <w:r w:rsidR="004C3783" w:rsidRPr="0004225E">
        <w:rPr>
          <w:bCs/>
          <w:sz w:val="22"/>
          <w:szCs w:val="22"/>
        </w:rPr>
        <w:t>pomoći za projekte. Ukupno planirani rashodi u 202</w:t>
      </w:r>
      <w:r w:rsidR="00A4721B" w:rsidRPr="0004225E">
        <w:rPr>
          <w:bCs/>
          <w:sz w:val="22"/>
          <w:szCs w:val="22"/>
        </w:rPr>
        <w:t>3</w:t>
      </w:r>
      <w:r w:rsidR="004C3783" w:rsidRPr="0004225E">
        <w:rPr>
          <w:bCs/>
          <w:sz w:val="22"/>
          <w:szCs w:val="22"/>
        </w:rPr>
        <w:t xml:space="preserve">. godini iznose </w:t>
      </w:r>
      <w:r w:rsidR="00A4721B" w:rsidRPr="0004225E">
        <w:rPr>
          <w:bCs/>
          <w:sz w:val="22"/>
          <w:szCs w:val="22"/>
        </w:rPr>
        <w:t>26.626.800,00 €</w:t>
      </w:r>
      <w:r w:rsidR="004C3783" w:rsidRPr="0004225E">
        <w:rPr>
          <w:bCs/>
          <w:sz w:val="22"/>
          <w:szCs w:val="22"/>
        </w:rPr>
        <w:t xml:space="preserve">, što je </w:t>
      </w:r>
      <w:r w:rsidR="008E50A0" w:rsidRPr="0004225E">
        <w:rPr>
          <w:bCs/>
          <w:sz w:val="22"/>
          <w:szCs w:val="22"/>
        </w:rPr>
        <w:t>u odnosu na I</w:t>
      </w:r>
      <w:r w:rsidR="00A4721B" w:rsidRPr="0004225E">
        <w:rPr>
          <w:bCs/>
          <w:sz w:val="22"/>
          <w:szCs w:val="22"/>
        </w:rPr>
        <w:t>I</w:t>
      </w:r>
      <w:r w:rsidR="008E50A0" w:rsidRPr="0004225E">
        <w:rPr>
          <w:bCs/>
          <w:sz w:val="22"/>
          <w:szCs w:val="22"/>
        </w:rPr>
        <w:t>. izmjene proračuna za 202</w:t>
      </w:r>
      <w:r w:rsidR="00A4721B" w:rsidRPr="0004225E">
        <w:rPr>
          <w:bCs/>
          <w:sz w:val="22"/>
          <w:szCs w:val="22"/>
        </w:rPr>
        <w:t>2</w:t>
      </w:r>
      <w:r w:rsidR="008E50A0" w:rsidRPr="0004225E">
        <w:rPr>
          <w:bCs/>
          <w:sz w:val="22"/>
          <w:szCs w:val="22"/>
        </w:rPr>
        <w:t xml:space="preserve">. godinu više </w:t>
      </w:r>
      <w:r w:rsidR="004C3783" w:rsidRPr="0004225E">
        <w:rPr>
          <w:bCs/>
          <w:sz w:val="22"/>
          <w:szCs w:val="22"/>
        </w:rPr>
        <w:t xml:space="preserve">za </w:t>
      </w:r>
      <w:r w:rsidR="00A4721B" w:rsidRPr="0004225E">
        <w:rPr>
          <w:bCs/>
          <w:sz w:val="22"/>
          <w:szCs w:val="22"/>
        </w:rPr>
        <w:t>608.432,53 €</w:t>
      </w:r>
      <w:r w:rsidR="008E50A0" w:rsidRPr="0004225E">
        <w:rPr>
          <w:bCs/>
          <w:sz w:val="22"/>
          <w:szCs w:val="22"/>
        </w:rPr>
        <w:t xml:space="preserve"> ili za </w:t>
      </w:r>
      <w:r w:rsidR="00A4721B" w:rsidRPr="0004225E">
        <w:rPr>
          <w:bCs/>
          <w:sz w:val="22"/>
          <w:szCs w:val="22"/>
        </w:rPr>
        <w:t>2,29</w:t>
      </w:r>
      <w:r w:rsidR="008E50A0" w:rsidRPr="0004225E">
        <w:rPr>
          <w:bCs/>
          <w:sz w:val="22"/>
          <w:szCs w:val="22"/>
        </w:rPr>
        <w:t>%. Na takvo povećanje s</w:t>
      </w:r>
      <w:r w:rsidR="00243FD7" w:rsidRPr="0004225E">
        <w:rPr>
          <w:bCs/>
          <w:sz w:val="22"/>
          <w:szCs w:val="22"/>
        </w:rPr>
        <w:t>u</w:t>
      </w:r>
      <w:r w:rsidR="008E50A0" w:rsidRPr="0004225E">
        <w:rPr>
          <w:bCs/>
          <w:sz w:val="22"/>
          <w:szCs w:val="22"/>
        </w:rPr>
        <w:t xml:space="preserve"> utjecali planirani rashodi za nabavu nefinancijske imovine.</w:t>
      </w:r>
    </w:p>
    <w:p w14:paraId="1B36975F" w14:textId="228EBA03" w:rsidR="008B7B1A" w:rsidRPr="0004225E" w:rsidRDefault="008E50A0" w:rsidP="008D57F2">
      <w:pPr>
        <w:ind w:right="72" w:firstLine="567"/>
        <w:jc w:val="both"/>
        <w:rPr>
          <w:bCs/>
          <w:sz w:val="22"/>
          <w:szCs w:val="22"/>
        </w:rPr>
      </w:pPr>
      <w:r w:rsidRPr="0004225E">
        <w:rPr>
          <w:bCs/>
          <w:sz w:val="22"/>
          <w:szCs w:val="22"/>
        </w:rPr>
        <w:lastRenderedPageBreak/>
        <w:t>U računu financiranja</w:t>
      </w:r>
      <w:r w:rsidR="00243FD7" w:rsidRPr="0004225E">
        <w:rPr>
          <w:bCs/>
          <w:sz w:val="22"/>
          <w:szCs w:val="22"/>
        </w:rPr>
        <w:t xml:space="preserve"> ukupni planirani primici u 202</w:t>
      </w:r>
      <w:r w:rsidR="00A4721B" w:rsidRPr="0004225E">
        <w:rPr>
          <w:bCs/>
          <w:sz w:val="22"/>
          <w:szCs w:val="22"/>
        </w:rPr>
        <w:t>3</w:t>
      </w:r>
      <w:r w:rsidR="00243FD7" w:rsidRPr="0004225E">
        <w:rPr>
          <w:bCs/>
          <w:sz w:val="22"/>
          <w:szCs w:val="22"/>
        </w:rPr>
        <w:t xml:space="preserve">. godini iznose </w:t>
      </w:r>
      <w:r w:rsidR="00A4721B" w:rsidRPr="0004225E">
        <w:rPr>
          <w:bCs/>
          <w:sz w:val="22"/>
          <w:szCs w:val="22"/>
        </w:rPr>
        <w:t>1.064.290,00 €</w:t>
      </w:r>
      <w:r w:rsidR="00243FD7" w:rsidRPr="0004225E">
        <w:rPr>
          <w:bCs/>
          <w:sz w:val="22"/>
          <w:szCs w:val="22"/>
        </w:rPr>
        <w:t xml:space="preserve">, a ukupno planirani izdaci </w:t>
      </w:r>
      <w:r w:rsidR="00A4721B" w:rsidRPr="0004225E">
        <w:rPr>
          <w:bCs/>
          <w:sz w:val="22"/>
          <w:szCs w:val="22"/>
        </w:rPr>
        <w:t>889.700,00 €</w:t>
      </w:r>
      <w:r w:rsidR="00243FD7" w:rsidRPr="0004225E">
        <w:rPr>
          <w:bCs/>
          <w:sz w:val="22"/>
          <w:szCs w:val="22"/>
        </w:rPr>
        <w:t>.</w:t>
      </w:r>
      <w:r w:rsidR="00A4721B" w:rsidRPr="0004225E">
        <w:rPr>
          <w:bCs/>
          <w:sz w:val="22"/>
          <w:szCs w:val="22"/>
        </w:rPr>
        <w:t xml:space="preserve"> Planirani primici su u visini prethodne godine jer </w:t>
      </w:r>
      <w:r w:rsidR="00BA1502" w:rsidRPr="0004225E">
        <w:rPr>
          <w:bCs/>
          <w:sz w:val="22"/>
          <w:szCs w:val="22"/>
        </w:rPr>
        <w:t xml:space="preserve">će se </w:t>
      </w:r>
      <w:r w:rsidR="00A4721B" w:rsidRPr="0004225E">
        <w:rPr>
          <w:bCs/>
          <w:sz w:val="22"/>
          <w:szCs w:val="22"/>
        </w:rPr>
        <w:t xml:space="preserve">zaduženje </w:t>
      </w:r>
      <w:r w:rsidR="00BA1502" w:rsidRPr="0004225E">
        <w:rPr>
          <w:bCs/>
          <w:sz w:val="22"/>
          <w:szCs w:val="22"/>
        </w:rPr>
        <w:t xml:space="preserve">po kreditu za javnu rasvjetu sklopljeno u </w:t>
      </w:r>
      <w:r w:rsidR="00A4721B" w:rsidRPr="0004225E">
        <w:rPr>
          <w:bCs/>
          <w:sz w:val="22"/>
          <w:szCs w:val="22"/>
        </w:rPr>
        <w:t xml:space="preserve">2022. godini realizirati u 2023. godini. Izdaci su veći u odnosu na prethodnu godini jer se kreće sa otplatom novog zaduženja iz 2022. godine. </w:t>
      </w:r>
      <w:r w:rsidR="00243FD7" w:rsidRPr="0004225E">
        <w:rPr>
          <w:bCs/>
          <w:sz w:val="22"/>
          <w:szCs w:val="22"/>
        </w:rPr>
        <w:t xml:space="preserve"> </w:t>
      </w:r>
    </w:p>
    <w:p w14:paraId="41F40A5B" w14:textId="77777777" w:rsidR="006A3761" w:rsidRPr="0004225E" w:rsidRDefault="006A3761" w:rsidP="008D57F2">
      <w:pPr>
        <w:ind w:right="72" w:firstLine="567"/>
        <w:jc w:val="both"/>
        <w:rPr>
          <w:bCs/>
          <w:sz w:val="22"/>
          <w:szCs w:val="22"/>
        </w:rPr>
      </w:pPr>
    </w:p>
    <w:p w14:paraId="4A3E2AA9" w14:textId="2CC41EC7" w:rsidR="006A3761" w:rsidRPr="0004225E" w:rsidRDefault="006A3761" w:rsidP="006A3761">
      <w:pPr>
        <w:pStyle w:val="Odlomakpopisa"/>
        <w:numPr>
          <w:ilvl w:val="0"/>
          <w:numId w:val="20"/>
        </w:numPr>
        <w:ind w:right="72"/>
        <w:jc w:val="both"/>
        <w:rPr>
          <w:bCs/>
          <w:sz w:val="22"/>
          <w:szCs w:val="22"/>
        </w:rPr>
      </w:pPr>
      <w:r w:rsidRPr="0004225E">
        <w:rPr>
          <w:bCs/>
          <w:sz w:val="22"/>
          <w:szCs w:val="22"/>
        </w:rPr>
        <w:t>PRIHODI I PRIMICI</w:t>
      </w:r>
      <w:r w:rsidR="00F3266F" w:rsidRPr="0004225E">
        <w:rPr>
          <w:bCs/>
          <w:sz w:val="22"/>
          <w:szCs w:val="22"/>
        </w:rPr>
        <w:t xml:space="preserve"> PREMA EKONOMSKOJ KLASIFIKACIJI</w:t>
      </w:r>
    </w:p>
    <w:p w14:paraId="1859E24B" w14:textId="77777777" w:rsidR="008B7B1A" w:rsidRPr="0004225E" w:rsidRDefault="008B7B1A" w:rsidP="008D57F2">
      <w:pPr>
        <w:ind w:right="72" w:firstLine="567"/>
        <w:jc w:val="both"/>
        <w:rPr>
          <w:bCs/>
          <w:sz w:val="22"/>
          <w:szCs w:val="22"/>
        </w:rPr>
      </w:pPr>
    </w:p>
    <w:p w14:paraId="4A4906E0" w14:textId="7502CF43" w:rsidR="008D57F2" w:rsidRPr="0004225E" w:rsidRDefault="008D57F2" w:rsidP="008D57F2">
      <w:pPr>
        <w:ind w:right="72" w:firstLine="567"/>
        <w:jc w:val="both"/>
        <w:rPr>
          <w:bCs/>
          <w:sz w:val="22"/>
          <w:szCs w:val="22"/>
        </w:rPr>
      </w:pPr>
      <w:r w:rsidRPr="0004225E">
        <w:rPr>
          <w:bCs/>
          <w:sz w:val="22"/>
          <w:szCs w:val="22"/>
        </w:rPr>
        <w:t>U Proračunu Grada Požege za 202</w:t>
      </w:r>
      <w:r w:rsidR="00A4721B" w:rsidRPr="0004225E">
        <w:rPr>
          <w:bCs/>
          <w:sz w:val="22"/>
          <w:szCs w:val="22"/>
        </w:rPr>
        <w:t>3</w:t>
      </w:r>
      <w:r w:rsidRPr="0004225E">
        <w:rPr>
          <w:bCs/>
          <w:sz w:val="22"/>
          <w:szCs w:val="22"/>
        </w:rPr>
        <w:t>. godinu</w:t>
      </w:r>
      <w:r w:rsidR="000F1A5F" w:rsidRPr="0004225E">
        <w:rPr>
          <w:bCs/>
          <w:sz w:val="22"/>
          <w:szCs w:val="22"/>
        </w:rPr>
        <w:t xml:space="preserve"> planirani </w:t>
      </w:r>
      <w:r w:rsidRPr="0004225E">
        <w:rPr>
          <w:bCs/>
          <w:sz w:val="22"/>
          <w:szCs w:val="22"/>
        </w:rPr>
        <w:t>prihodi i primici</w:t>
      </w:r>
      <w:r w:rsidR="000F1A5F" w:rsidRPr="0004225E">
        <w:rPr>
          <w:bCs/>
          <w:sz w:val="22"/>
          <w:szCs w:val="22"/>
        </w:rPr>
        <w:t xml:space="preserve"> iznose </w:t>
      </w:r>
      <w:r w:rsidR="00A4721B" w:rsidRPr="0004225E">
        <w:rPr>
          <w:bCs/>
          <w:sz w:val="22"/>
          <w:szCs w:val="22"/>
        </w:rPr>
        <w:t>26.580.890</w:t>
      </w:r>
      <w:r w:rsidR="000F1A5F" w:rsidRPr="0004225E">
        <w:rPr>
          <w:bCs/>
          <w:sz w:val="22"/>
          <w:szCs w:val="22"/>
        </w:rPr>
        <w:t xml:space="preserve">,00 </w:t>
      </w:r>
      <w:r w:rsidR="00A4721B" w:rsidRPr="0004225E">
        <w:rPr>
          <w:bCs/>
          <w:sz w:val="22"/>
          <w:szCs w:val="22"/>
        </w:rPr>
        <w:t>€</w:t>
      </w:r>
      <w:r w:rsidRPr="0004225E">
        <w:rPr>
          <w:bCs/>
          <w:sz w:val="22"/>
          <w:szCs w:val="22"/>
        </w:rPr>
        <w:t xml:space="preserve">, </w:t>
      </w:r>
      <w:r w:rsidR="000F1A5F" w:rsidRPr="0004225E">
        <w:rPr>
          <w:bCs/>
          <w:sz w:val="22"/>
          <w:szCs w:val="22"/>
        </w:rPr>
        <w:t xml:space="preserve">a </w:t>
      </w:r>
      <w:r w:rsidRPr="0004225E">
        <w:rPr>
          <w:bCs/>
          <w:sz w:val="22"/>
          <w:szCs w:val="22"/>
        </w:rPr>
        <w:t xml:space="preserve">projicirani višak prihoda </w:t>
      </w:r>
      <w:r w:rsidR="00A4721B" w:rsidRPr="0004225E">
        <w:rPr>
          <w:bCs/>
          <w:sz w:val="22"/>
          <w:szCs w:val="22"/>
        </w:rPr>
        <w:t>935.610</w:t>
      </w:r>
      <w:r w:rsidR="000F1A5F" w:rsidRPr="0004225E">
        <w:rPr>
          <w:bCs/>
          <w:sz w:val="22"/>
          <w:szCs w:val="22"/>
        </w:rPr>
        <w:t xml:space="preserve">,00 </w:t>
      </w:r>
      <w:r w:rsidR="00A4721B" w:rsidRPr="0004225E">
        <w:rPr>
          <w:bCs/>
          <w:sz w:val="22"/>
          <w:szCs w:val="22"/>
        </w:rPr>
        <w:t>€</w:t>
      </w:r>
      <w:r w:rsidR="000F1A5F" w:rsidRPr="0004225E">
        <w:rPr>
          <w:bCs/>
          <w:sz w:val="22"/>
          <w:szCs w:val="22"/>
        </w:rPr>
        <w:t xml:space="preserve">, što čini ukupno planirani iznos proračuna </w:t>
      </w:r>
      <w:r w:rsidR="00A4721B" w:rsidRPr="0004225E">
        <w:rPr>
          <w:bCs/>
          <w:sz w:val="22"/>
          <w:szCs w:val="22"/>
        </w:rPr>
        <w:t>27.516.500,00 €</w:t>
      </w:r>
      <w:r w:rsidR="00243FD7" w:rsidRPr="0004225E">
        <w:rPr>
          <w:bCs/>
          <w:sz w:val="22"/>
          <w:szCs w:val="22"/>
        </w:rPr>
        <w:t xml:space="preserve">. </w:t>
      </w:r>
      <w:r w:rsidRPr="0004225E">
        <w:rPr>
          <w:bCs/>
          <w:sz w:val="22"/>
          <w:szCs w:val="22"/>
        </w:rPr>
        <w:t xml:space="preserve">Od navedenog iznosa, na Grad Požegu se odnosi </w:t>
      </w:r>
      <w:r w:rsidR="00A4721B" w:rsidRPr="0004225E">
        <w:rPr>
          <w:bCs/>
          <w:sz w:val="22"/>
          <w:szCs w:val="22"/>
        </w:rPr>
        <w:t>22.039.542,00 €</w:t>
      </w:r>
      <w:r w:rsidRPr="0004225E">
        <w:rPr>
          <w:bCs/>
          <w:sz w:val="22"/>
          <w:szCs w:val="22"/>
        </w:rPr>
        <w:t xml:space="preserve">, a na vlastite i namjenske prihode i projicirani višak proračunskih  korisnika </w:t>
      </w:r>
      <w:r w:rsidR="00A4721B" w:rsidRPr="0004225E">
        <w:rPr>
          <w:bCs/>
          <w:sz w:val="22"/>
          <w:szCs w:val="22"/>
        </w:rPr>
        <w:t>5.476.958,00 €</w:t>
      </w:r>
      <w:r w:rsidRPr="0004225E">
        <w:rPr>
          <w:bCs/>
          <w:sz w:val="22"/>
          <w:szCs w:val="22"/>
        </w:rPr>
        <w:t>, što je prikazano u slijedećoj tablici:</w:t>
      </w:r>
    </w:p>
    <w:p w14:paraId="6E99A653" w14:textId="77777777" w:rsidR="008D57F2" w:rsidRPr="0004225E" w:rsidRDefault="008D57F2" w:rsidP="008D57F2">
      <w:pPr>
        <w:ind w:right="72"/>
        <w:jc w:val="both"/>
        <w:rPr>
          <w:bCs/>
          <w:sz w:val="22"/>
          <w:szCs w:val="22"/>
        </w:rPr>
      </w:pPr>
    </w:p>
    <w:p w14:paraId="178EAE06" w14:textId="05ECC076" w:rsidR="008D57F2" w:rsidRPr="0004225E" w:rsidRDefault="008D57F2" w:rsidP="008D57F2">
      <w:pPr>
        <w:ind w:right="72"/>
        <w:jc w:val="both"/>
        <w:rPr>
          <w:bCs/>
          <w:sz w:val="22"/>
          <w:szCs w:val="22"/>
        </w:rPr>
      </w:pPr>
      <w:r w:rsidRPr="0004225E">
        <w:rPr>
          <w:bCs/>
          <w:sz w:val="22"/>
          <w:szCs w:val="22"/>
        </w:rPr>
        <w:t xml:space="preserve">Tablica </w:t>
      </w:r>
      <w:r w:rsidR="00392A65" w:rsidRPr="0004225E">
        <w:rPr>
          <w:bCs/>
          <w:sz w:val="22"/>
          <w:szCs w:val="22"/>
        </w:rPr>
        <w:t>2</w:t>
      </w:r>
      <w:r w:rsidRPr="0004225E">
        <w:rPr>
          <w:bCs/>
          <w:sz w:val="22"/>
          <w:szCs w:val="22"/>
        </w:rPr>
        <w:t>. Prikaz prihoda i primitaka – udio Grada i proračunskih korisnika</w:t>
      </w:r>
    </w:p>
    <w:tbl>
      <w:tblPr>
        <w:tblW w:w="9351" w:type="dxa"/>
        <w:jc w:val="center"/>
        <w:tblLayout w:type="fixed"/>
        <w:tblLook w:val="04A0" w:firstRow="1" w:lastRow="0" w:firstColumn="1" w:lastColumn="0" w:noHBand="0" w:noVBand="1"/>
      </w:tblPr>
      <w:tblGrid>
        <w:gridCol w:w="3119"/>
        <w:gridCol w:w="1843"/>
        <w:gridCol w:w="2551"/>
        <w:gridCol w:w="1838"/>
      </w:tblGrid>
      <w:tr w:rsidR="0004225E" w:rsidRPr="0004225E" w14:paraId="259F5ECA" w14:textId="77777777" w:rsidTr="00133874">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B6D6FF" w14:textId="77777777" w:rsidR="008D57F2" w:rsidRPr="0004225E" w:rsidRDefault="008D57F2" w:rsidP="00126537">
            <w:pPr>
              <w:jc w:val="center"/>
              <w:rPr>
                <w:b/>
                <w:bCs/>
                <w:sz w:val="20"/>
              </w:rPr>
            </w:pPr>
            <w:r w:rsidRPr="0004225E">
              <w:rPr>
                <w:b/>
                <w:bCs/>
                <w:sz w:val="20"/>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1C62E508" w14:textId="77777777" w:rsidR="008D57F2" w:rsidRPr="0004225E" w:rsidRDefault="008D57F2" w:rsidP="00126537">
            <w:pPr>
              <w:jc w:val="center"/>
              <w:rPr>
                <w:b/>
                <w:bCs/>
                <w:sz w:val="20"/>
              </w:rPr>
            </w:pPr>
            <w:r w:rsidRPr="0004225E">
              <w:rPr>
                <w:b/>
                <w:bCs/>
                <w:sz w:val="20"/>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8F92911" w14:textId="77777777" w:rsidR="008D57F2" w:rsidRPr="0004225E" w:rsidRDefault="008D57F2" w:rsidP="00126537">
            <w:pPr>
              <w:jc w:val="center"/>
              <w:rPr>
                <w:b/>
                <w:bCs/>
                <w:sz w:val="20"/>
              </w:rPr>
            </w:pPr>
            <w:r w:rsidRPr="0004225E">
              <w:rPr>
                <w:b/>
                <w:bCs/>
                <w:sz w:val="20"/>
              </w:rPr>
              <w:t xml:space="preserve">PRORAČUNSKI KORISNICI </w:t>
            </w:r>
          </w:p>
          <w:p w14:paraId="29A93DC1" w14:textId="77777777" w:rsidR="008D57F2" w:rsidRPr="0004225E" w:rsidRDefault="008D57F2" w:rsidP="00126537">
            <w:pPr>
              <w:jc w:val="center"/>
              <w:rPr>
                <w:b/>
                <w:bCs/>
                <w:sz w:val="20"/>
              </w:rPr>
            </w:pPr>
            <w:r w:rsidRPr="0004225E">
              <w:rPr>
                <w:b/>
                <w:bCs/>
                <w:sz w:val="20"/>
              </w:rPr>
              <w:t>(vlastiti i namjenski prihodi proračunskih korisnika</w:t>
            </w:r>
          </w:p>
        </w:tc>
        <w:tc>
          <w:tcPr>
            <w:tcW w:w="1838" w:type="dxa"/>
            <w:tcBorders>
              <w:top w:val="single" w:sz="4" w:space="0" w:color="auto"/>
              <w:left w:val="nil"/>
              <w:bottom w:val="single" w:sz="4" w:space="0" w:color="auto"/>
              <w:right w:val="single" w:sz="4" w:space="0" w:color="auto"/>
            </w:tcBorders>
            <w:shd w:val="clear" w:color="000000" w:fill="D8D8D8"/>
            <w:noWrap/>
            <w:vAlign w:val="center"/>
            <w:hideMark/>
          </w:tcPr>
          <w:p w14:paraId="5CB2E104" w14:textId="77777777" w:rsidR="008D57F2" w:rsidRPr="0004225E" w:rsidRDefault="008D57F2" w:rsidP="00126537">
            <w:pPr>
              <w:jc w:val="center"/>
              <w:rPr>
                <w:b/>
                <w:bCs/>
                <w:sz w:val="20"/>
              </w:rPr>
            </w:pPr>
            <w:r w:rsidRPr="0004225E">
              <w:rPr>
                <w:b/>
                <w:bCs/>
                <w:sz w:val="20"/>
              </w:rPr>
              <w:t xml:space="preserve">UKUPNO </w:t>
            </w:r>
          </w:p>
          <w:p w14:paraId="556F305E" w14:textId="77777777" w:rsidR="008D57F2" w:rsidRPr="0004225E" w:rsidRDefault="008D57F2" w:rsidP="00126537">
            <w:pPr>
              <w:jc w:val="center"/>
              <w:rPr>
                <w:b/>
                <w:bCs/>
                <w:sz w:val="20"/>
              </w:rPr>
            </w:pPr>
            <w:r w:rsidRPr="0004225E">
              <w:rPr>
                <w:b/>
                <w:bCs/>
                <w:sz w:val="20"/>
              </w:rPr>
              <w:t>po razredima</w:t>
            </w:r>
          </w:p>
        </w:tc>
      </w:tr>
      <w:tr w:rsidR="0004225E" w:rsidRPr="0004225E" w14:paraId="1F3DD99E" w14:textId="77777777" w:rsidTr="00A4721B">
        <w:trPr>
          <w:trHeight w:val="36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6E0440A6" w14:textId="77777777" w:rsidR="008D57F2" w:rsidRPr="0004225E" w:rsidRDefault="008D57F2" w:rsidP="00126537">
            <w:pPr>
              <w:rPr>
                <w:sz w:val="20"/>
              </w:rPr>
            </w:pPr>
            <w:r w:rsidRPr="0004225E">
              <w:rPr>
                <w:sz w:val="20"/>
              </w:rPr>
              <w:t>Prihodi poslovanja - razred 6</w:t>
            </w:r>
          </w:p>
        </w:tc>
        <w:tc>
          <w:tcPr>
            <w:tcW w:w="1843" w:type="dxa"/>
            <w:tcBorders>
              <w:top w:val="nil"/>
              <w:left w:val="nil"/>
              <w:bottom w:val="single" w:sz="4" w:space="0" w:color="auto"/>
              <w:right w:val="single" w:sz="4" w:space="0" w:color="auto"/>
            </w:tcBorders>
            <w:shd w:val="clear" w:color="auto" w:fill="auto"/>
            <w:noWrap/>
            <w:vAlign w:val="center"/>
          </w:tcPr>
          <w:p w14:paraId="34311545" w14:textId="5F092CFE" w:rsidR="008D57F2" w:rsidRPr="0004225E" w:rsidRDefault="00A4721B" w:rsidP="008D57F2">
            <w:pPr>
              <w:jc w:val="right"/>
              <w:rPr>
                <w:sz w:val="20"/>
              </w:rPr>
            </w:pPr>
            <w:r w:rsidRPr="0004225E">
              <w:rPr>
                <w:sz w:val="20"/>
              </w:rPr>
              <w:t>19.822.198,00</w:t>
            </w:r>
          </w:p>
        </w:tc>
        <w:tc>
          <w:tcPr>
            <w:tcW w:w="2551" w:type="dxa"/>
            <w:tcBorders>
              <w:top w:val="nil"/>
              <w:left w:val="nil"/>
              <w:bottom w:val="single" w:sz="4" w:space="0" w:color="auto"/>
              <w:right w:val="single" w:sz="4" w:space="0" w:color="auto"/>
            </w:tcBorders>
            <w:shd w:val="clear" w:color="auto" w:fill="auto"/>
            <w:noWrap/>
            <w:vAlign w:val="center"/>
          </w:tcPr>
          <w:p w14:paraId="5A09C05F" w14:textId="705882AB" w:rsidR="008D57F2" w:rsidRPr="0004225E" w:rsidRDefault="00A4721B" w:rsidP="008D57F2">
            <w:pPr>
              <w:jc w:val="right"/>
              <w:rPr>
                <w:sz w:val="20"/>
              </w:rPr>
            </w:pPr>
            <w:r w:rsidRPr="0004225E">
              <w:rPr>
                <w:sz w:val="20"/>
              </w:rPr>
              <w:t>5.403.612,00</w:t>
            </w:r>
          </w:p>
        </w:tc>
        <w:tc>
          <w:tcPr>
            <w:tcW w:w="1838" w:type="dxa"/>
            <w:tcBorders>
              <w:top w:val="nil"/>
              <w:left w:val="nil"/>
              <w:bottom w:val="single" w:sz="4" w:space="0" w:color="auto"/>
              <w:right w:val="single" w:sz="4" w:space="0" w:color="auto"/>
            </w:tcBorders>
            <w:shd w:val="clear" w:color="auto" w:fill="auto"/>
            <w:noWrap/>
            <w:vAlign w:val="center"/>
          </w:tcPr>
          <w:p w14:paraId="4325E137" w14:textId="5B1508A1" w:rsidR="008D57F2" w:rsidRPr="0004225E" w:rsidRDefault="00A4721B" w:rsidP="008D57F2">
            <w:pPr>
              <w:jc w:val="right"/>
              <w:rPr>
                <w:sz w:val="20"/>
              </w:rPr>
            </w:pPr>
            <w:r w:rsidRPr="0004225E">
              <w:rPr>
                <w:sz w:val="20"/>
              </w:rPr>
              <w:t>25.225.810,00</w:t>
            </w:r>
          </w:p>
        </w:tc>
      </w:tr>
      <w:tr w:rsidR="0004225E" w:rsidRPr="0004225E" w14:paraId="4430ED6E" w14:textId="77777777" w:rsidTr="00A4721B">
        <w:trPr>
          <w:trHeight w:val="55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2D245B0" w14:textId="77777777" w:rsidR="008D57F2" w:rsidRPr="0004225E" w:rsidRDefault="008D57F2" w:rsidP="00126537">
            <w:pPr>
              <w:rPr>
                <w:sz w:val="20"/>
              </w:rPr>
            </w:pPr>
            <w:r w:rsidRPr="0004225E">
              <w:rPr>
                <w:sz w:val="20"/>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center"/>
          </w:tcPr>
          <w:p w14:paraId="77C828C2" w14:textId="64D7ADD8" w:rsidR="008D57F2" w:rsidRPr="0004225E" w:rsidRDefault="00A4721B" w:rsidP="008D57F2">
            <w:pPr>
              <w:jc w:val="right"/>
              <w:rPr>
                <w:sz w:val="20"/>
              </w:rPr>
            </w:pPr>
            <w:r w:rsidRPr="0004225E">
              <w:rPr>
                <w:sz w:val="20"/>
              </w:rPr>
              <w:t>289.460,00</w:t>
            </w:r>
          </w:p>
        </w:tc>
        <w:tc>
          <w:tcPr>
            <w:tcW w:w="2551" w:type="dxa"/>
            <w:tcBorders>
              <w:top w:val="nil"/>
              <w:left w:val="nil"/>
              <w:bottom w:val="single" w:sz="4" w:space="0" w:color="auto"/>
              <w:right w:val="single" w:sz="4" w:space="0" w:color="auto"/>
            </w:tcBorders>
            <w:shd w:val="clear" w:color="auto" w:fill="auto"/>
            <w:noWrap/>
            <w:vAlign w:val="center"/>
          </w:tcPr>
          <w:p w14:paraId="54D080AE" w14:textId="26AAA6F9" w:rsidR="008D57F2" w:rsidRPr="0004225E" w:rsidRDefault="00A4721B" w:rsidP="008D57F2">
            <w:pPr>
              <w:jc w:val="right"/>
              <w:rPr>
                <w:sz w:val="20"/>
              </w:rPr>
            </w:pPr>
            <w:r w:rsidRPr="0004225E">
              <w:rPr>
                <w:sz w:val="20"/>
              </w:rPr>
              <w:t>1.330,00</w:t>
            </w:r>
          </w:p>
        </w:tc>
        <w:tc>
          <w:tcPr>
            <w:tcW w:w="1838" w:type="dxa"/>
            <w:tcBorders>
              <w:top w:val="nil"/>
              <w:left w:val="nil"/>
              <w:bottom w:val="single" w:sz="4" w:space="0" w:color="auto"/>
              <w:right w:val="single" w:sz="4" w:space="0" w:color="auto"/>
            </w:tcBorders>
            <w:shd w:val="clear" w:color="auto" w:fill="auto"/>
            <w:noWrap/>
            <w:vAlign w:val="center"/>
          </w:tcPr>
          <w:p w14:paraId="5DE563C2" w14:textId="0E489236" w:rsidR="008D57F2" w:rsidRPr="0004225E" w:rsidRDefault="00A4721B" w:rsidP="008D57F2">
            <w:pPr>
              <w:jc w:val="right"/>
              <w:rPr>
                <w:sz w:val="20"/>
              </w:rPr>
            </w:pPr>
            <w:r w:rsidRPr="0004225E">
              <w:rPr>
                <w:sz w:val="20"/>
              </w:rPr>
              <w:t>290.790,00</w:t>
            </w:r>
          </w:p>
        </w:tc>
      </w:tr>
      <w:tr w:rsidR="0004225E" w:rsidRPr="0004225E" w14:paraId="25892B5D" w14:textId="77777777" w:rsidTr="00A4721B">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4117AA4" w14:textId="77777777" w:rsidR="008D57F2" w:rsidRPr="0004225E" w:rsidRDefault="008D57F2" w:rsidP="00126537">
            <w:pPr>
              <w:rPr>
                <w:sz w:val="20"/>
              </w:rPr>
            </w:pPr>
            <w:r w:rsidRPr="0004225E">
              <w:rPr>
                <w:sz w:val="20"/>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center"/>
          </w:tcPr>
          <w:p w14:paraId="4D9AABB6" w14:textId="7B90CCC0" w:rsidR="008D57F2" w:rsidRPr="0004225E" w:rsidRDefault="00A4721B" w:rsidP="008D57F2">
            <w:pPr>
              <w:jc w:val="right"/>
              <w:rPr>
                <w:sz w:val="20"/>
              </w:rPr>
            </w:pPr>
            <w:r w:rsidRPr="0004225E">
              <w:rPr>
                <w:sz w:val="20"/>
              </w:rPr>
              <w:t>1.064.290,00</w:t>
            </w:r>
          </w:p>
        </w:tc>
        <w:tc>
          <w:tcPr>
            <w:tcW w:w="2551" w:type="dxa"/>
            <w:tcBorders>
              <w:top w:val="nil"/>
              <w:left w:val="nil"/>
              <w:bottom w:val="single" w:sz="4" w:space="0" w:color="auto"/>
              <w:right w:val="single" w:sz="4" w:space="0" w:color="auto"/>
            </w:tcBorders>
            <w:shd w:val="clear" w:color="auto" w:fill="auto"/>
            <w:noWrap/>
            <w:vAlign w:val="center"/>
          </w:tcPr>
          <w:p w14:paraId="41BA3F8E" w14:textId="71990F76" w:rsidR="008D57F2" w:rsidRPr="0004225E" w:rsidRDefault="00A4721B" w:rsidP="008D57F2">
            <w:pPr>
              <w:jc w:val="right"/>
              <w:rPr>
                <w:sz w:val="20"/>
              </w:rPr>
            </w:pPr>
            <w:r w:rsidRPr="0004225E">
              <w:rPr>
                <w:sz w:val="20"/>
              </w:rPr>
              <w:t>0,00</w:t>
            </w:r>
          </w:p>
        </w:tc>
        <w:tc>
          <w:tcPr>
            <w:tcW w:w="1838" w:type="dxa"/>
            <w:tcBorders>
              <w:top w:val="nil"/>
              <w:left w:val="nil"/>
              <w:bottom w:val="single" w:sz="4" w:space="0" w:color="auto"/>
              <w:right w:val="single" w:sz="4" w:space="0" w:color="auto"/>
            </w:tcBorders>
            <w:shd w:val="clear" w:color="auto" w:fill="auto"/>
            <w:noWrap/>
            <w:vAlign w:val="center"/>
          </w:tcPr>
          <w:p w14:paraId="21250DA5" w14:textId="146A2C5A" w:rsidR="008D57F2" w:rsidRPr="0004225E" w:rsidRDefault="00A4721B" w:rsidP="008D57F2">
            <w:pPr>
              <w:jc w:val="right"/>
              <w:rPr>
                <w:sz w:val="20"/>
              </w:rPr>
            </w:pPr>
            <w:r w:rsidRPr="0004225E">
              <w:rPr>
                <w:sz w:val="20"/>
              </w:rPr>
              <w:t>1.064.290,00</w:t>
            </w:r>
          </w:p>
        </w:tc>
      </w:tr>
      <w:tr w:rsidR="0004225E" w:rsidRPr="0004225E" w14:paraId="47A259E3"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tcPr>
          <w:p w14:paraId="1A516003" w14:textId="77777777" w:rsidR="008D57F2" w:rsidRPr="0004225E" w:rsidRDefault="008D57F2" w:rsidP="00126537">
            <w:pPr>
              <w:rPr>
                <w:sz w:val="20"/>
              </w:rPr>
            </w:pPr>
            <w:r w:rsidRPr="0004225E">
              <w:rPr>
                <w:sz w:val="20"/>
              </w:rPr>
              <w:t>Vlastiti izvori – razred 9</w:t>
            </w:r>
          </w:p>
        </w:tc>
        <w:tc>
          <w:tcPr>
            <w:tcW w:w="1843" w:type="dxa"/>
            <w:tcBorders>
              <w:top w:val="nil"/>
              <w:left w:val="nil"/>
              <w:bottom w:val="single" w:sz="4" w:space="0" w:color="auto"/>
              <w:right w:val="single" w:sz="4" w:space="0" w:color="auto"/>
            </w:tcBorders>
            <w:shd w:val="clear" w:color="auto" w:fill="auto"/>
            <w:noWrap/>
            <w:vAlign w:val="center"/>
          </w:tcPr>
          <w:p w14:paraId="3EDD02AB" w14:textId="310D4F92" w:rsidR="008D57F2" w:rsidRPr="0004225E" w:rsidRDefault="00A4721B" w:rsidP="008D57F2">
            <w:pPr>
              <w:jc w:val="right"/>
              <w:rPr>
                <w:sz w:val="20"/>
              </w:rPr>
            </w:pPr>
            <w:r w:rsidRPr="0004225E">
              <w:rPr>
                <w:sz w:val="20"/>
              </w:rPr>
              <w:t>863.594,00</w:t>
            </w:r>
          </w:p>
        </w:tc>
        <w:tc>
          <w:tcPr>
            <w:tcW w:w="2551" w:type="dxa"/>
            <w:tcBorders>
              <w:top w:val="nil"/>
              <w:left w:val="nil"/>
              <w:bottom w:val="single" w:sz="4" w:space="0" w:color="auto"/>
              <w:right w:val="single" w:sz="4" w:space="0" w:color="auto"/>
            </w:tcBorders>
            <w:shd w:val="clear" w:color="auto" w:fill="auto"/>
            <w:noWrap/>
            <w:vAlign w:val="center"/>
          </w:tcPr>
          <w:p w14:paraId="3FBC4113" w14:textId="4C9E7D78" w:rsidR="008D57F2" w:rsidRPr="0004225E" w:rsidRDefault="00A4721B" w:rsidP="008D57F2">
            <w:pPr>
              <w:jc w:val="right"/>
              <w:rPr>
                <w:sz w:val="20"/>
              </w:rPr>
            </w:pPr>
            <w:r w:rsidRPr="0004225E">
              <w:rPr>
                <w:sz w:val="20"/>
              </w:rPr>
              <w:t>72.016,00</w:t>
            </w:r>
          </w:p>
        </w:tc>
        <w:tc>
          <w:tcPr>
            <w:tcW w:w="1838" w:type="dxa"/>
            <w:tcBorders>
              <w:top w:val="nil"/>
              <w:left w:val="nil"/>
              <w:bottom w:val="single" w:sz="4" w:space="0" w:color="auto"/>
              <w:right w:val="single" w:sz="4" w:space="0" w:color="auto"/>
            </w:tcBorders>
            <w:shd w:val="clear" w:color="auto" w:fill="auto"/>
            <w:noWrap/>
            <w:vAlign w:val="center"/>
          </w:tcPr>
          <w:p w14:paraId="34193F68" w14:textId="2D9DC465" w:rsidR="008D57F2" w:rsidRPr="0004225E" w:rsidRDefault="00A4721B" w:rsidP="008D57F2">
            <w:pPr>
              <w:jc w:val="right"/>
              <w:rPr>
                <w:sz w:val="20"/>
              </w:rPr>
            </w:pPr>
            <w:r w:rsidRPr="0004225E">
              <w:rPr>
                <w:sz w:val="20"/>
              </w:rPr>
              <w:t>935.610,00</w:t>
            </w:r>
          </w:p>
        </w:tc>
      </w:tr>
      <w:tr w:rsidR="0004225E" w:rsidRPr="0004225E" w14:paraId="59237000" w14:textId="77777777" w:rsidTr="00A4721B">
        <w:trPr>
          <w:trHeight w:val="288"/>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3A5F42E4" w14:textId="77777777" w:rsidR="008D57F2" w:rsidRPr="0004225E" w:rsidRDefault="008D57F2" w:rsidP="00126537">
            <w:pPr>
              <w:rPr>
                <w:b/>
                <w:bCs/>
                <w:sz w:val="20"/>
              </w:rPr>
            </w:pPr>
            <w:r w:rsidRPr="0004225E">
              <w:rPr>
                <w:b/>
                <w:bCs/>
                <w:sz w:val="20"/>
              </w:rPr>
              <w:t>Ukupno Grad/korisnici</w:t>
            </w:r>
          </w:p>
        </w:tc>
        <w:tc>
          <w:tcPr>
            <w:tcW w:w="1843" w:type="dxa"/>
            <w:tcBorders>
              <w:top w:val="nil"/>
              <w:left w:val="nil"/>
              <w:bottom w:val="single" w:sz="4" w:space="0" w:color="auto"/>
              <w:right w:val="single" w:sz="4" w:space="0" w:color="auto"/>
            </w:tcBorders>
            <w:shd w:val="clear" w:color="000000" w:fill="D8D8D8"/>
            <w:noWrap/>
            <w:vAlign w:val="center"/>
          </w:tcPr>
          <w:p w14:paraId="7395EE1B" w14:textId="3EB2527F" w:rsidR="008D57F2" w:rsidRPr="0004225E" w:rsidRDefault="00A4721B" w:rsidP="008D57F2">
            <w:pPr>
              <w:jc w:val="right"/>
              <w:rPr>
                <w:b/>
                <w:bCs/>
                <w:sz w:val="20"/>
              </w:rPr>
            </w:pPr>
            <w:r w:rsidRPr="0004225E">
              <w:rPr>
                <w:b/>
                <w:bCs/>
                <w:sz w:val="20"/>
              </w:rPr>
              <w:t>22.039.542,00</w:t>
            </w:r>
          </w:p>
        </w:tc>
        <w:tc>
          <w:tcPr>
            <w:tcW w:w="2551" w:type="dxa"/>
            <w:tcBorders>
              <w:top w:val="nil"/>
              <w:left w:val="nil"/>
              <w:bottom w:val="single" w:sz="4" w:space="0" w:color="auto"/>
              <w:right w:val="single" w:sz="4" w:space="0" w:color="auto"/>
            </w:tcBorders>
            <w:shd w:val="clear" w:color="000000" w:fill="D8D8D8"/>
            <w:noWrap/>
            <w:vAlign w:val="center"/>
          </w:tcPr>
          <w:p w14:paraId="59DC745F" w14:textId="2D59036B" w:rsidR="008D57F2" w:rsidRPr="0004225E" w:rsidRDefault="00A4721B" w:rsidP="008D57F2">
            <w:pPr>
              <w:jc w:val="right"/>
              <w:rPr>
                <w:b/>
                <w:bCs/>
                <w:sz w:val="20"/>
              </w:rPr>
            </w:pPr>
            <w:r w:rsidRPr="0004225E">
              <w:rPr>
                <w:b/>
                <w:bCs/>
                <w:sz w:val="20"/>
              </w:rPr>
              <w:t>5.476.958,00</w:t>
            </w:r>
          </w:p>
        </w:tc>
        <w:tc>
          <w:tcPr>
            <w:tcW w:w="1838" w:type="dxa"/>
            <w:tcBorders>
              <w:top w:val="nil"/>
              <w:left w:val="nil"/>
              <w:bottom w:val="single" w:sz="4" w:space="0" w:color="auto"/>
              <w:right w:val="single" w:sz="4" w:space="0" w:color="auto"/>
            </w:tcBorders>
            <w:shd w:val="clear" w:color="000000" w:fill="D8D8D8"/>
            <w:noWrap/>
            <w:vAlign w:val="center"/>
          </w:tcPr>
          <w:p w14:paraId="7969565F" w14:textId="277CEEB4" w:rsidR="008D57F2" w:rsidRPr="0004225E" w:rsidRDefault="00A4721B" w:rsidP="008D57F2">
            <w:pPr>
              <w:jc w:val="right"/>
              <w:rPr>
                <w:b/>
                <w:bCs/>
                <w:sz w:val="20"/>
              </w:rPr>
            </w:pPr>
            <w:r w:rsidRPr="0004225E">
              <w:rPr>
                <w:b/>
                <w:bCs/>
                <w:sz w:val="20"/>
              </w:rPr>
              <w:t>27.516.500,00</w:t>
            </w:r>
          </w:p>
        </w:tc>
      </w:tr>
    </w:tbl>
    <w:p w14:paraId="5F9594CD" w14:textId="77777777" w:rsidR="008D57F2" w:rsidRPr="0004225E" w:rsidRDefault="008D57F2" w:rsidP="008D57F2">
      <w:pPr>
        <w:ind w:right="72"/>
        <w:jc w:val="both"/>
        <w:rPr>
          <w:bCs/>
          <w:sz w:val="20"/>
        </w:rPr>
      </w:pPr>
    </w:p>
    <w:p w14:paraId="657FF3D3" w14:textId="2F68A695" w:rsidR="008D57F2" w:rsidRPr="0004225E" w:rsidRDefault="008D57F2" w:rsidP="00133874">
      <w:pPr>
        <w:ind w:firstLine="567"/>
        <w:jc w:val="both"/>
        <w:rPr>
          <w:bCs/>
          <w:sz w:val="22"/>
          <w:szCs w:val="22"/>
        </w:rPr>
      </w:pPr>
      <w:r w:rsidRPr="0004225E">
        <w:rPr>
          <w:bCs/>
          <w:sz w:val="22"/>
          <w:szCs w:val="22"/>
        </w:rPr>
        <w:t>U nastavku se daje pregled ukupno ostvarenih i planiranih prihoda i primitaka Grada i proračunskih korisnika za razdoblje 202</w:t>
      </w:r>
      <w:r w:rsidR="002074E9" w:rsidRPr="0004225E">
        <w:rPr>
          <w:bCs/>
          <w:sz w:val="22"/>
          <w:szCs w:val="22"/>
        </w:rPr>
        <w:t>1</w:t>
      </w:r>
      <w:r w:rsidRPr="0004225E">
        <w:rPr>
          <w:bCs/>
          <w:sz w:val="22"/>
          <w:szCs w:val="22"/>
        </w:rPr>
        <w:t>.-202</w:t>
      </w:r>
      <w:r w:rsidR="002074E9" w:rsidRPr="0004225E">
        <w:rPr>
          <w:bCs/>
          <w:sz w:val="22"/>
          <w:szCs w:val="22"/>
        </w:rPr>
        <w:t>5</w:t>
      </w:r>
      <w:r w:rsidRPr="0004225E">
        <w:rPr>
          <w:bCs/>
          <w:sz w:val="22"/>
          <w:szCs w:val="22"/>
        </w:rPr>
        <w:t>., kako slijedi:</w:t>
      </w:r>
    </w:p>
    <w:p w14:paraId="78B9C662" w14:textId="77777777" w:rsidR="008D57F2" w:rsidRPr="0004225E" w:rsidRDefault="008D57F2" w:rsidP="008D57F2">
      <w:pPr>
        <w:ind w:left="-142"/>
        <w:jc w:val="both"/>
        <w:rPr>
          <w:bCs/>
          <w:sz w:val="22"/>
          <w:szCs w:val="22"/>
        </w:rPr>
      </w:pPr>
    </w:p>
    <w:p w14:paraId="09FC8A8D" w14:textId="01C4F449" w:rsidR="008D57F2" w:rsidRPr="0004225E" w:rsidRDefault="008D57F2" w:rsidP="008D57F2">
      <w:pPr>
        <w:ind w:firstLine="720"/>
        <w:jc w:val="both"/>
        <w:rPr>
          <w:bCs/>
          <w:sz w:val="22"/>
          <w:szCs w:val="22"/>
        </w:rPr>
      </w:pPr>
      <w:r w:rsidRPr="0004225E">
        <w:rPr>
          <w:bCs/>
          <w:sz w:val="22"/>
          <w:szCs w:val="22"/>
        </w:rPr>
        <w:t xml:space="preserve">Tablica </w:t>
      </w:r>
      <w:r w:rsidR="002074E9" w:rsidRPr="0004225E">
        <w:rPr>
          <w:bCs/>
          <w:sz w:val="22"/>
          <w:szCs w:val="22"/>
        </w:rPr>
        <w:t>3</w:t>
      </w:r>
      <w:r w:rsidRPr="0004225E">
        <w:rPr>
          <w:bCs/>
          <w:sz w:val="22"/>
          <w:szCs w:val="22"/>
        </w:rPr>
        <w:t>. Prikaz ukupnih prihoda i primitka po skupinama</w:t>
      </w:r>
    </w:p>
    <w:tbl>
      <w:tblPr>
        <w:tblpPr w:leftFromText="180" w:rightFromText="180" w:vertAnchor="text" w:horzAnchor="page" w:tblpX="815" w:tblpY="202"/>
        <w:tblW w:w="106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381"/>
        <w:gridCol w:w="1466"/>
        <w:gridCol w:w="1466"/>
        <w:gridCol w:w="1466"/>
        <w:gridCol w:w="1466"/>
        <w:gridCol w:w="1466"/>
      </w:tblGrid>
      <w:tr w:rsidR="0004225E" w:rsidRPr="0004225E" w14:paraId="79E46664" w14:textId="77777777" w:rsidTr="002C1088">
        <w:trPr>
          <w:trHeight w:val="255"/>
        </w:trPr>
        <w:tc>
          <w:tcPr>
            <w:tcW w:w="950" w:type="dxa"/>
            <w:shd w:val="clear" w:color="auto" w:fill="auto"/>
            <w:noWrap/>
            <w:vAlign w:val="center"/>
          </w:tcPr>
          <w:p w14:paraId="733042D4" w14:textId="77777777" w:rsidR="002C1088" w:rsidRPr="0004225E" w:rsidRDefault="002C1088" w:rsidP="002C1088">
            <w:pPr>
              <w:jc w:val="center"/>
              <w:rPr>
                <w:b/>
                <w:bCs/>
                <w:sz w:val="16"/>
                <w:szCs w:val="16"/>
              </w:rPr>
            </w:pPr>
            <w:r w:rsidRPr="0004225E">
              <w:rPr>
                <w:b/>
                <w:bCs/>
                <w:sz w:val="16"/>
                <w:szCs w:val="16"/>
              </w:rPr>
              <w:t>KONTA</w:t>
            </w:r>
          </w:p>
        </w:tc>
        <w:tc>
          <w:tcPr>
            <w:tcW w:w="2381" w:type="dxa"/>
            <w:shd w:val="clear" w:color="auto" w:fill="auto"/>
            <w:noWrap/>
            <w:vAlign w:val="center"/>
          </w:tcPr>
          <w:p w14:paraId="1D80A884" w14:textId="77777777" w:rsidR="002C1088" w:rsidRPr="0004225E" w:rsidRDefault="002C1088" w:rsidP="002C1088">
            <w:pPr>
              <w:jc w:val="center"/>
              <w:rPr>
                <w:b/>
                <w:bCs/>
                <w:sz w:val="16"/>
                <w:szCs w:val="16"/>
              </w:rPr>
            </w:pPr>
            <w:r w:rsidRPr="0004225E">
              <w:rPr>
                <w:b/>
                <w:bCs/>
                <w:sz w:val="16"/>
                <w:szCs w:val="16"/>
              </w:rPr>
              <w:t>VRSTA PRIHODA</w:t>
            </w:r>
          </w:p>
        </w:tc>
        <w:tc>
          <w:tcPr>
            <w:tcW w:w="1466" w:type="dxa"/>
            <w:shd w:val="clear" w:color="auto" w:fill="auto"/>
            <w:vAlign w:val="center"/>
          </w:tcPr>
          <w:p w14:paraId="6BCDA033" w14:textId="69700D23" w:rsidR="002C1088" w:rsidRPr="0004225E" w:rsidRDefault="002C1088" w:rsidP="002C1088">
            <w:pPr>
              <w:jc w:val="center"/>
              <w:rPr>
                <w:b/>
                <w:bCs/>
                <w:sz w:val="16"/>
                <w:szCs w:val="16"/>
              </w:rPr>
            </w:pPr>
            <w:r w:rsidRPr="0004225E">
              <w:rPr>
                <w:b/>
                <w:bCs/>
                <w:sz w:val="16"/>
                <w:szCs w:val="16"/>
              </w:rPr>
              <w:t>IZVRŠENJE 202</w:t>
            </w:r>
            <w:r w:rsidR="002074E9" w:rsidRPr="0004225E">
              <w:rPr>
                <w:b/>
                <w:bCs/>
                <w:sz w:val="16"/>
                <w:szCs w:val="16"/>
              </w:rPr>
              <w:t>1</w:t>
            </w:r>
            <w:r w:rsidRPr="0004225E">
              <w:rPr>
                <w:b/>
                <w:bCs/>
                <w:sz w:val="16"/>
                <w:szCs w:val="16"/>
              </w:rPr>
              <w:t>.</w:t>
            </w:r>
          </w:p>
        </w:tc>
        <w:tc>
          <w:tcPr>
            <w:tcW w:w="1466" w:type="dxa"/>
            <w:shd w:val="clear" w:color="auto" w:fill="auto"/>
            <w:vAlign w:val="center"/>
          </w:tcPr>
          <w:p w14:paraId="4A87B2F9" w14:textId="3C94C8A9" w:rsidR="002C1088" w:rsidRPr="0004225E" w:rsidRDefault="002C1088" w:rsidP="002C1088">
            <w:pPr>
              <w:jc w:val="center"/>
              <w:rPr>
                <w:b/>
                <w:bCs/>
                <w:sz w:val="16"/>
                <w:szCs w:val="16"/>
              </w:rPr>
            </w:pPr>
            <w:r w:rsidRPr="0004225E">
              <w:rPr>
                <w:b/>
                <w:bCs/>
                <w:sz w:val="16"/>
                <w:szCs w:val="16"/>
              </w:rPr>
              <w:t>I</w:t>
            </w:r>
            <w:r w:rsidR="002074E9" w:rsidRPr="0004225E">
              <w:rPr>
                <w:b/>
                <w:bCs/>
                <w:sz w:val="16"/>
                <w:szCs w:val="16"/>
              </w:rPr>
              <w:t>I</w:t>
            </w:r>
            <w:r w:rsidRPr="0004225E">
              <w:rPr>
                <w:b/>
                <w:bCs/>
                <w:sz w:val="16"/>
                <w:szCs w:val="16"/>
              </w:rPr>
              <w:t>. REBALANS 202</w:t>
            </w:r>
            <w:r w:rsidR="002074E9" w:rsidRPr="0004225E">
              <w:rPr>
                <w:b/>
                <w:bCs/>
                <w:sz w:val="16"/>
                <w:szCs w:val="16"/>
              </w:rPr>
              <w:t>2</w:t>
            </w:r>
            <w:r w:rsidRPr="0004225E">
              <w:rPr>
                <w:b/>
                <w:bCs/>
                <w:sz w:val="16"/>
                <w:szCs w:val="16"/>
              </w:rPr>
              <w:t>.</w:t>
            </w:r>
          </w:p>
        </w:tc>
        <w:tc>
          <w:tcPr>
            <w:tcW w:w="1466" w:type="dxa"/>
            <w:shd w:val="clear" w:color="auto" w:fill="auto"/>
            <w:noWrap/>
            <w:vAlign w:val="center"/>
          </w:tcPr>
          <w:p w14:paraId="52E9CA68" w14:textId="43436EA9" w:rsidR="002C1088" w:rsidRPr="0004225E" w:rsidRDefault="002C1088" w:rsidP="002C1088">
            <w:pPr>
              <w:jc w:val="center"/>
              <w:rPr>
                <w:b/>
                <w:bCs/>
                <w:sz w:val="16"/>
                <w:szCs w:val="16"/>
              </w:rPr>
            </w:pPr>
            <w:r w:rsidRPr="0004225E">
              <w:rPr>
                <w:b/>
                <w:bCs/>
                <w:sz w:val="16"/>
                <w:szCs w:val="16"/>
              </w:rPr>
              <w:t>202</w:t>
            </w:r>
            <w:r w:rsidR="002074E9" w:rsidRPr="0004225E">
              <w:rPr>
                <w:b/>
                <w:bCs/>
                <w:sz w:val="16"/>
                <w:szCs w:val="16"/>
              </w:rPr>
              <w:t>3</w:t>
            </w:r>
            <w:r w:rsidRPr="0004225E">
              <w:rPr>
                <w:b/>
                <w:bCs/>
                <w:sz w:val="16"/>
                <w:szCs w:val="16"/>
              </w:rPr>
              <w:t>.</w:t>
            </w:r>
          </w:p>
        </w:tc>
        <w:tc>
          <w:tcPr>
            <w:tcW w:w="1466" w:type="dxa"/>
            <w:shd w:val="clear" w:color="auto" w:fill="auto"/>
            <w:noWrap/>
            <w:vAlign w:val="center"/>
          </w:tcPr>
          <w:p w14:paraId="6E06CA5A" w14:textId="49D2A89C" w:rsidR="002C1088" w:rsidRPr="0004225E" w:rsidRDefault="002C1088" w:rsidP="002C1088">
            <w:pPr>
              <w:jc w:val="center"/>
              <w:rPr>
                <w:b/>
                <w:bCs/>
                <w:sz w:val="16"/>
                <w:szCs w:val="16"/>
              </w:rPr>
            </w:pPr>
            <w:r w:rsidRPr="0004225E">
              <w:rPr>
                <w:b/>
                <w:bCs/>
                <w:sz w:val="16"/>
                <w:szCs w:val="16"/>
              </w:rPr>
              <w:t>202</w:t>
            </w:r>
            <w:r w:rsidR="002074E9" w:rsidRPr="0004225E">
              <w:rPr>
                <w:b/>
                <w:bCs/>
                <w:sz w:val="16"/>
                <w:szCs w:val="16"/>
              </w:rPr>
              <w:t>4</w:t>
            </w:r>
            <w:r w:rsidRPr="0004225E">
              <w:rPr>
                <w:b/>
                <w:bCs/>
                <w:sz w:val="16"/>
                <w:szCs w:val="16"/>
              </w:rPr>
              <w:t>.</w:t>
            </w:r>
          </w:p>
        </w:tc>
        <w:tc>
          <w:tcPr>
            <w:tcW w:w="1466" w:type="dxa"/>
            <w:shd w:val="clear" w:color="auto" w:fill="auto"/>
            <w:noWrap/>
            <w:vAlign w:val="center"/>
          </w:tcPr>
          <w:p w14:paraId="158DBEFB" w14:textId="2E53163E" w:rsidR="002C1088" w:rsidRPr="0004225E" w:rsidRDefault="002C1088" w:rsidP="002C1088">
            <w:pPr>
              <w:jc w:val="center"/>
              <w:rPr>
                <w:b/>
                <w:bCs/>
                <w:sz w:val="16"/>
                <w:szCs w:val="16"/>
              </w:rPr>
            </w:pPr>
            <w:r w:rsidRPr="0004225E">
              <w:rPr>
                <w:b/>
                <w:bCs/>
                <w:sz w:val="16"/>
                <w:szCs w:val="16"/>
              </w:rPr>
              <w:t>202</w:t>
            </w:r>
            <w:r w:rsidR="002074E9" w:rsidRPr="0004225E">
              <w:rPr>
                <w:b/>
                <w:bCs/>
                <w:sz w:val="16"/>
                <w:szCs w:val="16"/>
              </w:rPr>
              <w:t>5</w:t>
            </w:r>
            <w:r w:rsidRPr="0004225E">
              <w:rPr>
                <w:b/>
                <w:bCs/>
                <w:sz w:val="16"/>
                <w:szCs w:val="16"/>
              </w:rPr>
              <w:t>.</w:t>
            </w:r>
          </w:p>
        </w:tc>
      </w:tr>
      <w:tr w:rsidR="0004225E" w:rsidRPr="0004225E" w14:paraId="53B95E41" w14:textId="77777777" w:rsidTr="00213848">
        <w:trPr>
          <w:trHeight w:val="255"/>
        </w:trPr>
        <w:tc>
          <w:tcPr>
            <w:tcW w:w="950" w:type="dxa"/>
            <w:shd w:val="clear" w:color="auto" w:fill="D0CECE" w:themeFill="background2" w:themeFillShade="E6"/>
            <w:noWrap/>
            <w:vAlign w:val="bottom"/>
            <w:hideMark/>
          </w:tcPr>
          <w:p w14:paraId="4A3907E8" w14:textId="57B9D3C0" w:rsidR="002074E9" w:rsidRPr="0004225E" w:rsidRDefault="002074E9" w:rsidP="002074E9">
            <w:pPr>
              <w:rPr>
                <w:b/>
                <w:bCs/>
                <w:sz w:val="16"/>
                <w:szCs w:val="16"/>
              </w:rPr>
            </w:pPr>
            <w:r w:rsidRPr="0004225E">
              <w:rPr>
                <w:b/>
                <w:bCs/>
                <w:sz w:val="16"/>
                <w:szCs w:val="16"/>
              </w:rPr>
              <w:t>6</w:t>
            </w:r>
          </w:p>
        </w:tc>
        <w:tc>
          <w:tcPr>
            <w:tcW w:w="2381" w:type="dxa"/>
            <w:shd w:val="clear" w:color="auto" w:fill="D0CECE" w:themeFill="background2" w:themeFillShade="E6"/>
            <w:noWrap/>
            <w:vAlign w:val="bottom"/>
            <w:hideMark/>
          </w:tcPr>
          <w:p w14:paraId="08F1399C" w14:textId="2783C9C5" w:rsidR="002074E9" w:rsidRPr="0004225E" w:rsidRDefault="002074E9" w:rsidP="002074E9">
            <w:pPr>
              <w:rPr>
                <w:b/>
                <w:bCs/>
                <w:sz w:val="16"/>
                <w:szCs w:val="16"/>
              </w:rPr>
            </w:pPr>
            <w:r w:rsidRPr="0004225E">
              <w:rPr>
                <w:b/>
                <w:bCs/>
                <w:sz w:val="16"/>
                <w:szCs w:val="16"/>
              </w:rPr>
              <w:t xml:space="preserve">Prihodi poslovanja                                                                                  </w:t>
            </w:r>
          </w:p>
        </w:tc>
        <w:tc>
          <w:tcPr>
            <w:tcW w:w="1466" w:type="dxa"/>
            <w:shd w:val="clear" w:color="auto" w:fill="D0CECE" w:themeFill="background2" w:themeFillShade="E6"/>
            <w:vAlign w:val="bottom"/>
          </w:tcPr>
          <w:p w14:paraId="293BBF7C" w14:textId="0731B83D" w:rsidR="002074E9" w:rsidRPr="0004225E" w:rsidRDefault="002074E9" w:rsidP="002074E9">
            <w:pPr>
              <w:jc w:val="right"/>
              <w:rPr>
                <w:b/>
                <w:bCs/>
                <w:sz w:val="16"/>
                <w:szCs w:val="16"/>
              </w:rPr>
            </w:pPr>
            <w:r w:rsidRPr="0004225E">
              <w:rPr>
                <w:b/>
                <w:bCs/>
                <w:sz w:val="16"/>
                <w:szCs w:val="16"/>
              </w:rPr>
              <w:t>18.375.436,20</w:t>
            </w:r>
          </w:p>
        </w:tc>
        <w:tc>
          <w:tcPr>
            <w:tcW w:w="1466" w:type="dxa"/>
            <w:shd w:val="clear" w:color="auto" w:fill="D0CECE" w:themeFill="background2" w:themeFillShade="E6"/>
            <w:vAlign w:val="bottom"/>
          </w:tcPr>
          <w:p w14:paraId="742DB928" w14:textId="559D3255" w:rsidR="002074E9" w:rsidRPr="0004225E" w:rsidRDefault="002074E9" w:rsidP="002074E9">
            <w:pPr>
              <w:jc w:val="right"/>
              <w:rPr>
                <w:b/>
                <w:bCs/>
                <w:sz w:val="16"/>
                <w:szCs w:val="16"/>
              </w:rPr>
            </w:pPr>
            <w:r w:rsidRPr="0004225E">
              <w:rPr>
                <w:b/>
                <w:bCs/>
                <w:sz w:val="16"/>
                <w:szCs w:val="16"/>
              </w:rPr>
              <w:t>23.768.637,96</w:t>
            </w:r>
          </w:p>
        </w:tc>
        <w:tc>
          <w:tcPr>
            <w:tcW w:w="1466" w:type="dxa"/>
            <w:shd w:val="clear" w:color="auto" w:fill="D0CECE" w:themeFill="background2" w:themeFillShade="E6"/>
            <w:noWrap/>
            <w:vAlign w:val="bottom"/>
            <w:hideMark/>
          </w:tcPr>
          <w:p w14:paraId="19252DD1" w14:textId="52C67342" w:rsidR="002074E9" w:rsidRPr="0004225E" w:rsidRDefault="002074E9" w:rsidP="002074E9">
            <w:pPr>
              <w:jc w:val="right"/>
              <w:rPr>
                <w:b/>
                <w:bCs/>
                <w:sz w:val="16"/>
                <w:szCs w:val="16"/>
              </w:rPr>
            </w:pPr>
            <w:r w:rsidRPr="0004225E">
              <w:rPr>
                <w:b/>
                <w:bCs/>
                <w:sz w:val="16"/>
                <w:szCs w:val="16"/>
              </w:rPr>
              <w:t>25.225.810,00</w:t>
            </w:r>
          </w:p>
        </w:tc>
        <w:tc>
          <w:tcPr>
            <w:tcW w:w="1466" w:type="dxa"/>
            <w:shd w:val="clear" w:color="auto" w:fill="D0CECE" w:themeFill="background2" w:themeFillShade="E6"/>
            <w:noWrap/>
            <w:vAlign w:val="bottom"/>
            <w:hideMark/>
          </w:tcPr>
          <w:p w14:paraId="425B6F30" w14:textId="218D0815" w:rsidR="002074E9" w:rsidRPr="0004225E" w:rsidRDefault="002074E9" w:rsidP="002074E9">
            <w:pPr>
              <w:jc w:val="right"/>
              <w:rPr>
                <w:b/>
                <w:bCs/>
                <w:sz w:val="16"/>
                <w:szCs w:val="16"/>
              </w:rPr>
            </w:pPr>
            <w:r w:rsidRPr="0004225E">
              <w:rPr>
                <w:b/>
                <w:bCs/>
                <w:sz w:val="16"/>
                <w:szCs w:val="16"/>
              </w:rPr>
              <w:t>24.668.870,00</w:t>
            </w:r>
          </w:p>
        </w:tc>
        <w:tc>
          <w:tcPr>
            <w:tcW w:w="1466" w:type="dxa"/>
            <w:shd w:val="clear" w:color="auto" w:fill="D0CECE" w:themeFill="background2" w:themeFillShade="E6"/>
            <w:noWrap/>
            <w:vAlign w:val="bottom"/>
            <w:hideMark/>
          </w:tcPr>
          <w:p w14:paraId="48C54A1F" w14:textId="393BB404" w:rsidR="002074E9" w:rsidRPr="0004225E" w:rsidRDefault="002074E9" w:rsidP="002074E9">
            <w:pPr>
              <w:jc w:val="right"/>
              <w:rPr>
                <w:b/>
                <w:bCs/>
                <w:sz w:val="16"/>
                <w:szCs w:val="16"/>
              </w:rPr>
            </w:pPr>
            <w:r w:rsidRPr="0004225E">
              <w:rPr>
                <w:b/>
                <w:bCs/>
                <w:sz w:val="16"/>
                <w:szCs w:val="16"/>
              </w:rPr>
              <w:t>23.067.710,00</w:t>
            </w:r>
          </w:p>
        </w:tc>
      </w:tr>
      <w:tr w:rsidR="0004225E" w:rsidRPr="0004225E" w14:paraId="49CEA975" w14:textId="77777777" w:rsidTr="004F1E2C">
        <w:trPr>
          <w:trHeight w:val="255"/>
        </w:trPr>
        <w:tc>
          <w:tcPr>
            <w:tcW w:w="950" w:type="dxa"/>
            <w:shd w:val="clear" w:color="auto" w:fill="auto"/>
            <w:noWrap/>
            <w:vAlign w:val="bottom"/>
            <w:hideMark/>
          </w:tcPr>
          <w:p w14:paraId="0961B909" w14:textId="3B9DC344" w:rsidR="002074E9" w:rsidRPr="0004225E" w:rsidRDefault="002074E9" w:rsidP="002074E9">
            <w:pPr>
              <w:rPr>
                <w:b/>
                <w:bCs/>
                <w:sz w:val="16"/>
                <w:szCs w:val="16"/>
              </w:rPr>
            </w:pPr>
            <w:r w:rsidRPr="0004225E">
              <w:rPr>
                <w:sz w:val="16"/>
                <w:szCs w:val="16"/>
              </w:rPr>
              <w:t>61</w:t>
            </w:r>
          </w:p>
        </w:tc>
        <w:tc>
          <w:tcPr>
            <w:tcW w:w="2381" w:type="dxa"/>
            <w:shd w:val="clear" w:color="auto" w:fill="auto"/>
            <w:noWrap/>
            <w:vAlign w:val="bottom"/>
            <w:hideMark/>
          </w:tcPr>
          <w:p w14:paraId="05044472" w14:textId="2310A053" w:rsidR="002074E9" w:rsidRPr="0004225E" w:rsidRDefault="002074E9" w:rsidP="002074E9">
            <w:pPr>
              <w:rPr>
                <w:sz w:val="16"/>
                <w:szCs w:val="16"/>
              </w:rPr>
            </w:pPr>
            <w:r w:rsidRPr="0004225E">
              <w:rPr>
                <w:sz w:val="16"/>
                <w:szCs w:val="16"/>
              </w:rPr>
              <w:t xml:space="preserve">Prihodi od poreza                                                                                   </w:t>
            </w:r>
          </w:p>
        </w:tc>
        <w:tc>
          <w:tcPr>
            <w:tcW w:w="1466" w:type="dxa"/>
            <w:shd w:val="clear" w:color="auto" w:fill="auto"/>
            <w:vAlign w:val="bottom"/>
          </w:tcPr>
          <w:p w14:paraId="0FC28968" w14:textId="603E1FC6" w:rsidR="002074E9" w:rsidRPr="0004225E" w:rsidRDefault="002074E9" w:rsidP="002074E9">
            <w:pPr>
              <w:jc w:val="right"/>
              <w:rPr>
                <w:sz w:val="16"/>
                <w:szCs w:val="16"/>
              </w:rPr>
            </w:pPr>
            <w:r w:rsidRPr="0004225E">
              <w:rPr>
                <w:sz w:val="16"/>
                <w:szCs w:val="16"/>
              </w:rPr>
              <w:t>5.736.753,65</w:t>
            </w:r>
          </w:p>
        </w:tc>
        <w:tc>
          <w:tcPr>
            <w:tcW w:w="1466" w:type="dxa"/>
            <w:shd w:val="clear" w:color="auto" w:fill="auto"/>
            <w:vAlign w:val="bottom"/>
          </w:tcPr>
          <w:p w14:paraId="351E12E7" w14:textId="5B8A96A1" w:rsidR="002074E9" w:rsidRPr="0004225E" w:rsidRDefault="002074E9" w:rsidP="002074E9">
            <w:pPr>
              <w:jc w:val="right"/>
              <w:rPr>
                <w:sz w:val="16"/>
                <w:szCs w:val="16"/>
              </w:rPr>
            </w:pPr>
            <w:r w:rsidRPr="0004225E">
              <w:rPr>
                <w:sz w:val="16"/>
                <w:szCs w:val="16"/>
              </w:rPr>
              <w:t>7.429.557,35</w:t>
            </w:r>
          </w:p>
        </w:tc>
        <w:tc>
          <w:tcPr>
            <w:tcW w:w="1466" w:type="dxa"/>
            <w:shd w:val="clear" w:color="auto" w:fill="auto"/>
            <w:noWrap/>
            <w:vAlign w:val="bottom"/>
            <w:hideMark/>
          </w:tcPr>
          <w:p w14:paraId="5DC803A1" w14:textId="10AD6F1F" w:rsidR="002074E9" w:rsidRPr="0004225E" w:rsidRDefault="002074E9" w:rsidP="002074E9">
            <w:pPr>
              <w:jc w:val="right"/>
              <w:rPr>
                <w:sz w:val="16"/>
                <w:szCs w:val="16"/>
              </w:rPr>
            </w:pPr>
            <w:r w:rsidRPr="0004225E">
              <w:rPr>
                <w:sz w:val="16"/>
                <w:szCs w:val="16"/>
              </w:rPr>
              <w:t>8.301.186,00</w:t>
            </w:r>
          </w:p>
        </w:tc>
        <w:tc>
          <w:tcPr>
            <w:tcW w:w="1466" w:type="dxa"/>
            <w:shd w:val="clear" w:color="auto" w:fill="auto"/>
            <w:noWrap/>
            <w:vAlign w:val="bottom"/>
            <w:hideMark/>
          </w:tcPr>
          <w:p w14:paraId="5D401DEA" w14:textId="76914FBF" w:rsidR="002074E9" w:rsidRPr="0004225E" w:rsidRDefault="002074E9" w:rsidP="002074E9">
            <w:pPr>
              <w:jc w:val="right"/>
              <w:rPr>
                <w:sz w:val="16"/>
                <w:szCs w:val="16"/>
              </w:rPr>
            </w:pPr>
            <w:r w:rsidRPr="0004225E">
              <w:rPr>
                <w:sz w:val="16"/>
                <w:szCs w:val="16"/>
              </w:rPr>
              <w:t>8.340.286,00</w:t>
            </w:r>
          </w:p>
        </w:tc>
        <w:tc>
          <w:tcPr>
            <w:tcW w:w="1466" w:type="dxa"/>
            <w:shd w:val="clear" w:color="auto" w:fill="auto"/>
            <w:noWrap/>
            <w:vAlign w:val="bottom"/>
            <w:hideMark/>
          </w:tcPr>
          <w:p w14:paraId="7FC87F75" w14:textId="73412AE6" w:rsidR="002074E9" w:rsidRPr="0004225E" w:rsidRDefault="002074E9" w:rsidP="002074E9">
            <w:pPr>
              <w:jc w:val="right"/>
              <w:rPr>
                <w:sz w:val="16"/>
                <w:szCs w:val="16"/>
              </w:rPr>
            </w:pPr>
            <w:r w:rsidRPr="0004225E">
              <w:rPr>
                <w:sz w:val="16"/>
                <w:szCs w:val="16"/>
              </w:rPr>
              <w:t>8.390.286,00</w:t>
            </w:r>
          </w:p>
        </w:tc>
      </w:tr>
      <w:tr w:rsidR="0004225E" w:rsidRPr="0004225E" w14:paraId="46FF383F" w14:textId="77777777" w:rsidTr="004F1E2C">
        <w:trPr>
          <w:trHeight w:val="255"/>
        </w:trPr>
        <w:tc>
          <w:tcPr>
            <w:tcW w:w="950" w:type="dxa"/>
            <w:shd w:val="clear" w:color="auto" w:fill="auto"/>
            <w:noWrap/>
            <w:vAlign w:val="bottom"/>
            <w:hideMark/>
          </w:tcPr>
          <w:p w14:paraId="1847D462" w14:textId="751911D9" w:rsidR="002074E9" w:rsidRPr="0004225E" w:rsidRDefault="002074E9" w:rsidP="002074E9">
            <w:pPr>
              <w:rPr>
                <w:b/>
                <w:bCs/>
                <w:sz w:val="16"/>
                <w:szCs w:val="16"/>
              </w:rPr>
            </w:pPr>
            <w:r w:rsidRPr="0004225E">
              <w:rPr>
                <w:sz w:val="16"/>
                <w:szCs w:val="16"/>
              </w:rPr>
              <w:t>63</w:t>
            </w:r>
          </w:p>
        </w:tc>
        <w:tc>
          <w:tcPr>
            <w:tcW w:w="2381" w:type="dxa"/>
            <w:shd w:val="clear" w:color="auto" w:fill="auto"/>
            <w:noWrap/>
            <w:vAlign w:val="bottom"/>
            <w:hideMark/>
          </w:tcPr>
          <w:p w14:paraId="16AB7624" w14:textId="5AB995CF" w:rsidR="002074E9" w:rsidRPr="0004225E" w:rsidRDefault="002074E9" w:rsidP="002074E9">
            <w:pPr>
              <w:rPr>
                <w:sz w:val="16"/>
                <w:szCs w:val="16"/>
              </w:rPr>
            </w:pPr>
            <w:r w:rsidRPr="0004225E">
              <w:rPr>
                <w:sz w:val="16"/>
                <w:szCs w:val="16"/>
              </w:rPr>
              <w:t>Pomoći iz inozemstva i od subjekata unutar općeg proračuna</w:t>
            </w:r>
          </w:p>
        </w:tc>
        <w:tc>
          <w:tcPr>
            <w:tcW w:w="1466" w:type="dxa"/>
            <w:shd w:val="clear" w:color="auto" w:fill="auto"/>
            <w:vAlign w:val="bottom"/>
          </w:tcPr>
          <w:p w14:paraId="4AE001F1" w14:textId="69DA4E41" w:rsidR="002074E9" w:rsidRPr="0004225E" w:rsidRDefault="002074E9" w:rsidP="002074E9">
            <w:pPr>
              <w:jc w:val="right"/>
              <w:rPr>
                <w:sz w:val="16"/>
                <w:szCs w:val="16"/>
              </w:rPr>
            </w:pPr>
            <w:r w:rsidRPr="0004225E">
              <w:rPr>
                <w:sz w:val="16"/>
                <w:szCs w:val="16"/>
              </w:rPr>
              <w:t>10.007.557,80</w:t>
            </w:r>
          </w:p>
        </w:tc>
        <w:tc>
          <w:tcPr>
            <w:tcW w:w="1466" w:type="dxa"/>
            <w:shd w:val="clear" w:color="auto" w:fill="auto"/>
            <w:vAlign w:val="bottom"/>
          </w:tcPr>
          <w:p w14:paraId="0EB7639B" w14:textId="4BC4F2BF" w:rsidR="002074E9" w:rsidRPr="0004225E" w:rsidRDefault="002074E9" w:rsidP="002074E9">
            <w:pPr>
              <w:jc w:val="right"/>
              <w:rPr>
                <w:sz w:val="16"/>
                <w:szCs w:val="16"/>
              </w:rPr>
            </w:pPr>
            <w:r w:rsidRPr="0004225E">
              <w:rPr>
                <w:sz w:val="16"/>
                <w:szCs w:val="16"/>
              </w:rPr>
              <w:t>13.089.629,55</w:t>
            </w:r>
          </w:p>
        </w:tc>
        <w:tc>
          <w:tcPr>
            <w:tcW w:w="1466" w:type="dxa"/>
            <w:shd w:val="clear" w:color="auto" w:fill="auto"/>
            <w:noWrap/>
            <w:vAlign w:val="bottom"/>
            <w:hideMark/>
          </w:tcPr>
          <w:p w14:paraId="2C74D7C0" w14:textId="120409C8" w:rsidR="002074E9" w:rsidRPr="0004225E" w:rsidRDefault="002074E9" w:rsidP="002074E9">
            <w:pPr>
              <w:jc w:val="right"/>
              <w:rPr>
                <w:sz w:val="16"/>
                <w:szCs w:val="16"/>
              </w:rPr>
            </w:pPr>
            <w:r w:rsidRPr="0004225E">
              <w:rPr>
                <w:sz w:val="16"/>
                <w:szCs w:val="16"/>
              </w:rPr>
              <w:t>13.955.368,00</w:t>
            </w:r>
          </w:p>
        </w:tc>
        <w:tc>
          <w:tcPr>
            <w:tcW w:w="1466" w:type="dxa"/>
            <w:shd w:val="clear" w:color="auto" w:fill="auto"/>
            <w:noWrap/>
            <w:vAlign w:val="bottom"/>
            <w:hideMark/>
          </w:tcPr>
          <w:p w14:paraId="19859B32" w14:textId="27B0A297" w:rsidR="002074E9" w:rsidRPr="0004225E" w:rsidRDefault="002074E9" w:rsidP="002074E9">
            <w:pPr>
              <w:jc w:val="right"/>
              <w:rPr>
                <w:sz w:val="16"/>
                <w:szCs w:val="16"/>
              </w:rPr>
            </w:pPr>
            <w:r w:rsidRPr="0004225E">
              <w:rPr>
                <w:sz w:val="16"/>
                <w:szCs w:val="16"/>
              </w:rPr>
              <w:t>13.594.560,00</w:t>
            </w:r>
          </w:p>
        </w:tc>
        <w:tc>
          <w:tcPr>
            <w:tcW w:w="1466" w:type="dxa"/>
            <w:shd w:val="clear" w:color="auto" w:fill="auto"/>
            <w:noWrap/>
            <w:vAlign w:val="bottom"/>
            <w:hideMark/>
          </w:tcPr>
          <w:p w14:paraId="359F9AB7" w14:textId="2A87014E" w:rsidR="002074E9" w:rsidRPr="0004225E" w:rsidRDefault="002074E9" w:rsidP="002074E9">
            <w:pPr>
              <w:jc w:val="right"/>
              <w:rPr>
                <w:sz w:val="16"/>
                <w:szCs w:val="16"/>
              </w:rPr>
            </w:pPr>
            <w:r w:rsidRPr="0004225E">
              <w:rPr>
                <w:sz w:val="16"/>
                <w:szCs w:val="16"/>
              </w:rPr>
              <w:t>11.943.402,00</w:t>
            </w:r>
          </w:p>
        </w:tc>
      </w:tr>
      <w:tr w:rsidR="0004225E" w:rsidRPr="0004225E" w14:paraId="56377A32" w14:textId="77777777" w:rsidTr="004F1E2C">
        <w:trPr>
          <w:trHeight w:val="255"/>
        </w:trPr>
        <w:tc>
          <w:tcPr>
            <w:tcW w:w="950" w:type="dxa"/>
            <w:shd w:val="clear" w:color="auto" w:fill="auto"/>
            <w:noWrap/>
            <w:vAlign w:val="bottom"/>
            <w:hideMark/>
          </w:tcPr>
          <w:p w14:paraId="481D9397" w14:textId="613474B2" w:rsidR="002074E9" w:rsidRPr="0004225E" w:rsidRDefault="002074E9" w:rsidP="002074E9">
            <w:pPr>
              <w:rPr>
                <w:b/>
                <w:bCs/>
                <w:sz w:val="16"/>
                <w:szCs w:val="16"/>
              </w:rPr>
            </w:pPr>
            <w:r w:rsidRPr="0004225E">
              <w:rPr>
                <w:sz w:val="16"/>
                <w:szCs w:val="16"/>
              </w:rPr>
              <w:t>64</w:t>
            </w:r>
          </w:p>
        </w:tc>
        <w:tc>
          <w:tcPr>
            <w:tcW w:w="2381" w:type="dxa"/>
            <w:shd w:val="clear" w:color="auto" w:fill="auto"/>
            <w:noWrap/>
            <w:vAlign w:val="bottom"/>
            <w:hideMark/>
          </w:tcPr>
          <w:p w14:paraId="31B3E55E" w14:textId="735D2D0B" w:rsidR="002074E9" w:rsidRPr="0004225E" w:rsidRDefault="002074E9" w:rsidP="002074E9">
            <w:pPr>
              <w:rPr>
                <w:sz w:val="16"/>
                <w:szCs w:val="16"/>
              </w:rPr>
            </w:pPr>
            <w:r w:rsidRPr="0004225E">
              <w:rPr>
                <w:sz w:val="16"/>
                <w:szCs w:val="16"/>
              </w:rPr>
              <w:t xml:space="preserve">Prihodi od imovine                                                                                  </w:t>
            </w:r>
          </w:p>
        </w:tc>
        <w:tc>
          <w:tcPr>
            <w:tcW w:w="1466" w:type="dxa"/>
            <w:shd w:val="clear" w:color="auto" w:fill="auto"/>
            <w:vAlign w:val="bottom"/>
          </w:tcPr>
          <w:p w14:paraId="5D7314FF" w14:textId="0AF97579" w:rsidR="002074E9" w:rsidRPr="0004225E" w:rsidRDefault="002074E9" w:rsidP="002074E9">
            <w:pPr>
              <w:jc w:val="right"/>
              <w:rPr>
                <w:sz w:val="16"/>
                <w:szCs w:val="16"/>
              </w:rPr>
            </w:pPr>
            <w:r w:rsidRPr="0004225E">
              <w:rPr>
                <w:sz w:val="16"/>
                <w:szCs w:val="16"/>
              </w:rPr>
              <w:t>301.604,51</w:t>
            </w:r>
          </w:p>
        </w:tc>
        <w:tc>
          <w:tcPr>
            <w:tcW w:w="1466" w:type="dxa"/>
            <w:shd w:val="clear" w:color="auto" w:fill="auto"/>
            <w:vAlign w:val="bottom"/>
          </w:tcPr>
          <w:p w14:paraId="22F97047" w14:textId="1ACE2D49" w:rsidR="002074E9" w:rsidRPr="0004225E" w:rsidRDefault="002074E9" w:rsidP="002074E9">
            <w:pPr>
              <w:jc w:val="right"/>
              <w:rPr>
                <w:sz w:val="16"/>
                <w:szCs w:val="16"/>
              </w:rPr>
            </w:pPr>
            <w:r w:rsidRPr="0004225E">
              <w:rPr>
                <w:sz w:val="16"/>
                <w:szCs w:val="16"/>
              </w:rPr>
              <w:t>396.190,82</w:t>
            </w:r>
          </w:p>
        </w:tc>
        <w:tc>
          <w:tcPr>
            <w:tcW w:w="1466" w:type="dxa"/>
            <w:shd w:val="clear" w:color="auto" w:fill="auto"/>
            <w:noWrap/>
            <w:vAlign w:val="bottom"/>
            <w:hideMark/>
          </w:tcPr>
          <w:p w14:paraId="56550E03" w14:textId="4ED888FC" w:rsidR="002074E9" w:rsidRPr="0004225E" w:rsidRDefault="002074E9" w:rsidP="002074E9">
            <w:pPr>
              <w:jc w:val="right"/>
              <w:rPr>
                <w:sz w:val="16"/>
                <w:szCs w:val="16"/>
              </w:rPr>
            </w:pPr>
            <w:r w:rsidRPr="0004225E">
              <w:rPr>
                <w:sz w:val="16"/>
                <w:szCs w:val="16"/>
              </w:rPr>
              <w:t>340.889,00</w:t>
            </w:r>
          </w:p>
        </w:tc>
        <w:tc>
          <w:tcPr>
            <w:tcW w:w="1466" w:type="dxa"/>
            <w:shd w:val="clear" w:color="auto" w:fill="auto"/>
            <w:noWrap/>
            <w:vAlign w:val="bottom"/>
            <w:hideMark/>
          </w:tcPr>
          <w:p w14:paraId="1807681A" w14:textId="3C3D3861" w:rsidR="002074E9" w:rsidRPr="0004225E" w:rsidRDefault="002074E9" w:rsidP="002074E9">
            <w:pPr>
              <w:jc w:val="right"/>
              <w:rPr>
                <w:sz w:val="16"/>
                <w:szCs w:val="16"/>
              </w:rPr>
            </w:pPr>
            <w:r w:rsidRPr="0004225E">
              <w:rPr>
                <w:sz w:val="16"/>
                <w:szCs w:val="16"/>
              </w:rPr>
              <w:t>340.889,00</w:t>
            </w:r>
          </w:p>
        </w:tc>
        <w:tc>
          <w:tcPr>
            <w:tcW w:w="1466" w:type="dxa"/>
            <w:shd w:val="clear" w:color="auto" w:fill="auto"/>
            <w:noWrap/>
            <w:vAlign w:val="bottom"/>
            <w:hideMark/>
          </w:tcPr>
          <w:p w14:paraId="6F316D35" w14:textId="49D04EF0" w:rsidR="002074E9" w:rsidRPr="0004225E" w:rsidRDefault="002074E9" w:rsidP="002074E9">
            <w:pPr>
              <w:jc w:val="right"/>
              <w:rPr>
                <w:sz w:val="16"/>
                <w:szCs w:val="16"/>
              </w:rPr>
            </w:pPr>
            <w:r w:rsidRPr="0004225E">
              <w:rPr>
                <w:sz w:val="16"/>
                <w:szCs w:val="16"/>
              </w:rPr>
              <w:t>340.887,00</w:t>
            </w:r>
          </w:p>
        </w:tc>
      </w:tr>
      <w:tr w:rsidR="0004225E" w:rsidRPr="0004225E" w14:paraId="40DEDF77" w14:textId="77777777" w:rsidTr="004F1E2C">
        <w:trPr>
          <w:trHeight w:val="255"/>
        </w:trPr>
        <w:tc>
          <w:tcPr>
            <w:tcW w:w="950" w:type="dxa"/>
            <w:shd w:val="clear" w:color="auto" w:fill="auto"/>
            <w:noWrap/>
            <w:vAlign w:val="bottom"/>
            <w:hideMark/>
          </w:tcPr>
          <w:p w14:paraId="2957B864" w14:textId="2D882B79" w:rsidR="002074E9" w:rsidRPr="0004225E" w:rsidRDefault="002074E9" w:rsidP="002074E9">
            <w:pPr>
              <w:rPr>
                <w:b/>
                <w:bCs/>
                <w:sz w:val="16"/>
                <w:szCs w:val="16"/>
              </w:rPr>
            </w:pPr>
            <w:r w:rsidRPr="0004225E">
              <w:rPr>
                <w:sz w:val="16"/>
                <w:szCs w:val="16"/>
              </w:rPr>
              <w:t>65</w:t>
            </w:r>
          </w:p>
        </w:tc>
        <w:tc>
          <w:tcPr>
            <w:tcW w:w="2381" w:type="dxa"/>
            <w:shd w:val="clear" w:color="auto" w:fill="auto"/>
            <w:noWrap/>
            <w:vAlign w:val="bottom"/>
            <w:hideMark/>
          </w:tcPr>
          <w:p w14:paraId="2549A135" w14:textId="6735855F" w:rsidR="002074E9" w:rsidRPr="0004225E" w:rsidRDefault="002074E9" w:rsidP="002074E9">
            <w:pPr>
              <w:rPr>
                <w:sz w:val="16"/>
                <w:szCs w:val="16"/>
              </w:rPr>
            </w:pPr>
            <w:r w:rsidRPr="0004225E">
              <w:rPr>
                <w:sz w:val="16"/>
                <w:szCs w:val="16"/>
              </w:rPr>
              <w:t xml:space="preserve">Prihodi od upravnih i administrativnih pristojbi, pristojbi po posebnim propisima i naknada         </w:t>
            </w:r>
          </w:p>
        </w:tc>
        <w:tc>
          <w:tcPr>
            <w:tcW w:w="1466" w:type="dxa"/>
            <w:shd w:val="clear" w:color="auto" w:fill="auto"/>
            <w:vAlign w:val="bottom"/>
          </w:tcPr>
          <w:p w14:paraId="14BA2FAB" w14:textId="436856F7" w:rsidR="002074E9" w:rsidRPr="0004225E" w:rsidRDefault="002074E9" w:rsidP="002074E9">
            <w:pPr>
              <w:ind w:left="-3585"/>
              <w:jc w:val="right"/>
              <w:rPr>
                <w:sz w:val="16"/>
                <w:szCs w:val="16"/>
              </w:rPr>
            </w:pPr>
            <w:r w:rsidRPr="0004225E">
              <w:rPr>
                <w:sz w:val="16"/>
                <w:szCs w:val="16"/>
              </w:rPr>
              <w:t>2.020.350,01</w:t>
            </w:r>
          </w:p>
        </w:tc>
        <w:tc>
          <w:tcPr>
            <w:tcW w:w="1466" w:type="dxa"/>
            <w:shd w:val="clear" w:color="auto" w:fill="auto"/>
            <w:vAlign w:val="bottom"/>
          </w:tcPr>
          <w:p w14:paraId="45C37C8D" w14:textId="03D8E64C" w:rsidR="002074E9" w:rsidRPr="0004225E" w:rsidRDefault="002074E9" w:rsidP="002074E9">
            <w:pPr>
              <w:jc w:val="right"/>
              <w:rPr>
                <w:sz w:val="16"/>
                <w:szCs w:val="16"/>
              </w:rPr>
            </w:pPr>
            <w:r w:rsidRPr="0004225E">
              <w:rPr>
                <w:sz w:val="16"/>
                <w:szCs w:val="16"/>
              </w:rPr>
              <w:t>2.065.871,53</w:t>
            </w:r>
          </w:p>
        </w:tc>
        <w:tc>
          <w:tcPr>
            <w:tcW w:w="1466" w:type="dxa"/>
            <w:shd w:val="clear" w:color="auto" w:fill="auto"/>
            <w:noWrap/>
            <w:vAlign w:val="bottom"/>
            <w:hideMark/>
          </w:tcPr>
          <w:p w14:paraId="778E075C" w14:textId="48914070" w:rsidR="002074E9" w:rsidRPr="0004225E" w:rsidRDefault="002074E9" w:rsidP="002074E9">
            <w:pPr>
              <w:jc w:val="right"/>
              <w:rPr>
                <w:sz w:val="16"/>
                <w:szCs w:val="16"/>
              </w:rPr>
            </w:pPr>
            <w:r w:rsidRPr="0004225E">
              <w:rPr>
                <w:sz w:val="16"/>
                <w:szCs w:val="16"/>
              </w:rPr>
              <w:t>2.110.971,00</w:t>
            </w:r>
          </w:p>
        </w:tc>
        <w:tc>
          <w:tcPr>
            <w:tcW w:w="1466" w:type="dxa"/>
            <w:shd w:val="clear" w:color="auto" w:fill="auto"/>
            <w:noWrap/>
            <w:vAlign w:val="bottom"/>
            <w:hideMark/>
          </w:tcPr>
          <w:p w14:paraId="1EBD41F8" w14:textId="52391B55" w:rsidR="002074E9" w:rsidRPr="0004225E" w:rsidRDefault="002074E9" w:rsidP="002074E9">
            <w:pPr>
              <w:jc w:val="right"/>
              <w:rPr>
                <w:sz w:val="16"/>
                <w:szCs w:val="16"/>
              </w:rPr>
            </w:pPr>
            <w:r w:rsidRPr="0004225E">
              <w:rPr>
                <w:sz w:val="16"/>
                <w:szCs w:val="16"/>
              </w:rPr>
              <w:t>2.110.971,00</w:t>
            </w:r>
          </w:p>
        </w:tc>
        <w:tc>
          <w:tcPr>
            <w:tcW w:w="1466" w:type="dxa"/>
            <w:shd w:val="clear" w:color="auto" w:fill="auto"/>
            <w:noWrap/>
            <w:vAlign w:val="bottom"/>
            <w:hideMark/>
          </w:tcPr>
          <w:p w14:paraId="5D989026" w14:textId="1F90B215" w:rsidR="002074E9" w:rsidRPr="0004225E" w:rsidRDefault="002074E9" w:rsidP="002074E9">
            <w:pPr>
              <w:jc w:val="right"/>
              <w:rPr>
                <w:sz w:val="16"/>
                <w:szCs w:val="16"/>
              </w:rPr>
            </w:pPr>
            <w:r w:rsidRPr="0004225E">
              <w:rPr>
                <w:sz w:val="16"/>
                <w:szCs w:val="16"/>
              </w:rPr>
              <w:t>2.110.971,00</w:t>
            </w:r>
          </w:p>
        </w:tc>
      </w:tr>
      <w:tr w:rsidR="0004225E" w:rsidRPr="0004225E" w14:paraId="7564E6E1" w14:textId="77777777" w:rsidTr="004F1E2C">
        <w:trPr>
          <w:trHeight w:val="255"/>
        </w:trPr>
        <w:tc>
          <w:tcPr>
            <w:tcW w:w="950" w:type="dxa"/>
            <w:shd w:val="clear" w:color="auto" w:fill="auto"/>
            <w:noWrap/>
            <w:vAlign w:val="bottom"/>
            <w:hideMark/>
          </w:tcPr>
          <w:p w14:paraId="412FB405" w14:textId="373ECFC1" w:rsidR="002074E9" w:rsidRPr="0004225E" w:rsidRDefault="002074E9" w:rsidP="002074E9">
            <w:pPr>
              <w:rPr>
                <w:b/>
                <w:bCs/>
                <w:sz w:val="16"/>
                <w:szCs w:val="16"/>
              </w:rPr>
            </w:pPr>
            <w:r w:rsidRPr="0004225E">
              <w:rPr>
                <w:sz w:val="16"/>
                <w:szCs w:val="16"/>
              </w:rPr>
              <w:t>66</w:t>
            </w:r>
          </w:p>
        </w:tc>
        <w:tc>
          <w:tcPr>
            <w:tcW w:w="2381" w:type="dxa"/>
            <w:shd w:val="clear" w:color="auto" w:fill="auto"/>
            <w:noWrap/>
            <w:vAlign w:val="bottom"/>
            <w:hideMark/>
          </w:tcPr>
          <w:p w14:paraId="5E19EAD9" w14:textId="59C2DCB6" w:rsidR="002074E9" w:rsidRPr="0004225E" w:rsidRDefault="002074E9" w:rsidP="002074E9">
            <w:pPr>
              <w:rPr>
                <w:sz w:val="16"/>
                <w:szCs w:val="16"/>
              </w:rPr>
            </w:pPr>
            <w:r w:rsidRPr="0004225E">
              <w:rPr>
                <w:sz w:val="16"/>
                <w:szCs w:val="16"/>
              </w:rPr>
              <w:t xml:space="preserve">Prihodi od prodaje proizvoda i robe te pruženih usluga i prihodi od donacija                        </w:t>
            </w:r>
          </w:p>
        </w:tc>
        <w:tc>
          <w:tcPr>
            <w:tcW w:w="1466" w:type="dxa"/>
            <w:shd w:val="clear" w:color="auto" w:fill="auto"/>
            <w:vAlign w:val="bottom"/>
          </w:tcPr>
          <w:p w14:paraId="2353682A" w14:textId="6B05626D" w:rsidR="002074E9" w:rsidRPr="0004225E" w:rsidRDefault="002074E9" w:rsidP="002074E9">
            <w:pPr>
              <w:jc w:val="right"/>
              <w:rPr>
                <w:sz w:val="16"/>
                <w:szCs w:val="16"/>
              </w:rPr>
            </w:pPr>
            <w:r w:rsidRPr="0004225E">
              <w:rPr>
                <w:sz w:val="16"/>
                <w:szCs w:val="16"/>
              </w:rPr>
              <w:t>260.688,37</w:t>
            </w:r>
          </w:p>
        </w:tc>
        <w:tc>
          <w:tcPr>
            <w:tcW w:w="1466" w:type="dxa"/>
            <w:shd w:val="clear" w:color="auto" w:fill="auto"/>
            <w:vAlign w:val="bottom"/>
          </w:tcPr>
          <w:p w14:paraId="51CFEB39" w14:textId="6E5019DB" w:rsidR="002074E9" w:rsidRPr="0004225E" w:rsidRDefault="002074E9" w:rsidP="002074E9">
            <w:pPr>
              <w:jc w:val="right"/>
              <w:rPr>
                <w:sz w:val="16"/>
                <w:szCs w:val="16"/>
              </w:rPr>
            </w:pPr>
            <w:r w:rsidRPr="0004225E">
              <w:rPr>
                <w:sz w:val="16"/>
                <w:szCs w:val="16"/>
              </w:rPr>
              <w:t>743.241,12</w:t>
            </w:r>
          </w:p>
        </w:tc>
        <w:tc>
          <w:tcPr>
            <w:tcW w:w="1466" w:type="dxa"/>
            <w:shd w:val="clear" w:color="auto" w:fill="auto"/>
            <w:noWrap/>
            <w:vAlign w:val="bottom"/>
            <w:hideMark/>
          </w:tcPr>
          <w:p w14:paraId="307FCCFD" w14:textId="2A98A1C5" w:rsidR="002074E9" w:rsidRPr="0004225E" w:rsidRDefault="002074E9" w:rsidP="002074E9">
            <w:pPr>
              <w:jc w:val="right"/>
              <w:rPr>
                <w:sz w:val="16"/>
                <w:szCs w:val="16"/>
              </w:rPr>
            </w:pPr>
            <w:r w:rsidRPr="0004225E">
              <w:rPr>
                <w:sz w:val="16"/>
                <w:szCs w:val="16"/>
              </w:rPr>
              <w:t>472.326,00</w:t>
            </w:r>
          </w:p>
        </w:tc>
        <w:tc>
          <w:tcPr>
            <w:tcW w:w="1466" w:type="dxa"/>
            <w:shd w:val="clear" w:color="auto" w:fill="auto"/>
            <w:noWrap/>
            <w:vAlign w:val="bottom"/>
            <w:hideMark/>
          </w:tcPr>
          <w:p w14:paraId="31E7D33D" w14:textId="7F0724B9" w:rsidR="002074E9" w:rsidRPr="0004225E" w:rsidRDefault="002074E9" w:rsidP="002074E9">
            <w:pPr>
              <w:jc w:val="right"/>
              <w:rPr>
                <w:sz w:val="16"/>
                <w:szCs w:val="16"/>
              </w:rPr>
            </w:pPr>
            <w:r w:rsidRPr="0004225E">
              <w:rPr>
                <w:sz w:val="16"/>
                <w:szCs w:val="16"/>
              </w:rPr>
              <w:t>237.094,00</w:t>
            </w:r>
          </w:p>
        </w:tc>
        <w:tc>
          <w:tcPr>
            <w:tcW w:w="1466" w:type="dxa"/>
            <w:shd w:val="clear" w:color="auto" w:fill="auto"/>
            <w:noWrap/>
            <w:vAlign w:val="bottom"/>
            <w:hideMark/>
          </w:tcPr>
          <w:p w14:paraId="259F9005" w14:textId="62116C60" w:rsidR="002074E9" w:rsidRPr="0004225E" w:rsidRDefault="002074E9" w:rsidP="002074E9">
            <w:pPr>
              <w:jc w:val="right"/>
              <w:rPr>
                <w:sz w:val="16"/>
                <w:szCs w:val="16"/>
              </w:rPr>
            </w:pPr>
            <w:r w:rsidRPr="0004225E">
              <w:rPr>
                <w:sz w:val="16"/>
                <w:szCs w:val="16"/>
              </w:rPr>
              <w:t>237.094,00</w:t>
            </w:r>
          </w:p>
        </w:tc>
      </w:tr>
      <w:tr w:rsidR="0004225E" w:rsidRPr="0004225E" w14:paraId="740350EA" w14:textId="77777777" w:rsidTr="004F1E2C">
        <w:trPr>
          <w:trHeight w:val="255"/>
        </w:trPr>
        <w:tc>
          <w:tcPr>
            <w:tcW w:w="950" w:type="dxa"/>
            <w:shd w:val="clear" w:color="auto" w:fill="auto"/>
            <w:noWrap/>
            <w:vAlign w:val="bottom"/>
            <w:hideMark/>
          </w:tcPr>
          <w:p w14:paraId="3AFA487D" w14:textId="72DCCDEE" w:rsidR="002074E9" w:rsidRPr="0004225E" w:rsidRDefault="002074E9" w:rsidP="002074E9">
            <w:pPr>
              <w:rPr>
                <w:b/>
                <w:bCs/>
                <w:sz w:val="16"/>
                <w:szCs w:val="16"/>
              </w:rPr>
            </w:pPr>
            <w:r w:rsidRPr="0004225E">
              <w:rPr>
                <w:sz w:val="16"/>
                <w:szCs w:val="16"/>
              </w:rPr>
              <w:t>68</w:t>
            </w:r>
          </w:p>
        </w:tc>
        <w:tc>
          <w:tcPr>
            <w:tcW w:w="2381" w:type="dxa"/>
            <w:shd w:val="clear" w:color="auto" w:fill="auto"/>
            <w:noWrap/>
            <w:vAlign w:val="bottom"/>
            <w:hideMark/>
          </w:tcPr>
          <w:p w14:paraId="2EBBBBE7" w14:textId="585BFE3C" w:rsidR="002074E9" w:rsidRPr="0004225E" w:rsidRDefault="002074E9" w:rsidP="002074E9">
            <w:pPr>
              <w:rPr>
                <w:sz w:val="16"/>
                <w:szCs w:val="16"/>
              </w:rPr>
            </w:pPr>
            <w:r w:rsidRPr="0004225E">
              <w:rPr>
                <w:sz w:val="16"/>
                <w:szCs w:val="16"/>
              </w:rPr>
              <w:t xml:space="preserve">Kazne, upravne mjere i ostali prihodi                                                               </w:t>
            </w:r>
          </w:p>
        </w:tc>
        <w:tc>
          <w:tcPr>
            <w:tcW w:w="1466" w:type="dxa"/>
            <w:shd w:val="clear" w:color="auto" w:fill="auto"/>
            <w:vAlign w:val="bottom"/>
          </w:tcPr>
          <w:p w14:paraId="7324543F" w14:textId="7D3A6252" w:rsidR="002074E9" w:rsidRPr="0004225E" w:rsidRDefault="002074E9" w:rsidP="002074E9">
            <w:pPr>
              <w:jc w:val="right"/>
              <w:rPr>
                <w:sz w:val="16"/>
                <w:szCs w:val="16"/>
              </w:rPr>
            </w:pPr>
            <w:r w:rsidRPr="0004225E">
              <w:rPr>
                <w:sz w:val="16"/>
                <w:szCs w:val="16"/>
              </w:rPr>
              <w:t>48.481,86</w:t>
            </w:r>
          </w:p>
        </w:tc>
        <w:tc>
          <w:tcPr>
            <w:tcW w:w="1466" w:type="dxa"/>
            <w:shd w:val="clear" w:color="auto" w:fill="auto"/>
            <w:vAlign w:val="bottom"/>
          </w:tcPr>
          <w:p w14:paraId="53C0F217" w14:textId="4188A081" w:rsidR="002074E9" w:rsidRPr="0004225E" w:rsidRDefault="002074E9" w:rsidP="002074E9">
            <w:pPr>
              <w:jc w:val="right"/>
              <w:rPr>
                <w:sz w:val="16"/>
                <w:szCs w:val="16"/>
              </w:rPr>
            </w:pPr>
            <w:r w:rsidRPr="0004225E">
              <w:rPr>
                <w:sz w:val="16"/>
                <w:szCs w:val="16"/>
              </w:rPr>
              <w:t>44.147,59</w:t>
            </w:r>
          </w:p>
        </w:tc>
        <w:tc>
          <w:tcPr>
            <w:tcW w:w="1466" w:type="dxa"/>
            <w:shd w:val="clear" w:color="auto" w:fill="auto"/>
            <w:noWrap/>
            <w:vAlign w:val="bottom"/>
            <w:hideMark/>
          </w:tcPr>
          <w:p w14:paraId="2C144A47" w14:textId="6D4355E2" w:rsidR="002074E9" w:rsidRPr="0004225E" w:rsidRDefault="002074E9" w:rsidP="002074E9">
            <w:pPr>
              <w:jc w:val="right"/>
              <w:rPr>
                <w:sz w:val="16"/>
                <w:szCs w:val="16"/>
              </w:rPr>
            </w:pPr>
            <w:r w:rsidRPr="0004225E">
              <w:rPr>
                <w:sz w:val="16"/>
                <w:szCs w:val="16"/>
              </w:rPr>
              <w:t>45.070,00</w:t>
            </w:r>
          </w:p>
        </w:tc>
        <w:tc>
          <w:tcPr>
            <w:tcW w:w="1466" w:type="dxa"/>
            <w:shd w:val="clear" w:color="auto" w:fill="auto"/>
            <w:noWrap/>
            <w:vAlign w:val="bottom"/>
            <w:hideMark/>
          </w:tcPr>
          <w:p w14:paraId="21724B2E" w14:textId="5692F478" w:rsidR="002074E9" w:rsidRPr="0004225E" w:rsidRDefault="002074E9" w:rsidP="002074E9">
            <w:pPr>
              <w:jc w:val="right"/>
              <w:rPr>
                <w:sz w:val="16"/>
                <w:szCs w:val="16"/>
              </w:rPr>
            </w:pPr>
            <w:r w:rsidRPr="0004225E">
              <w:rPr>
                <w:sz w:val="16"/>
                <w:szCs w:val="16"/>
              </w:rPr>
              <w:t>45.070,00</w:t>
            </w:r>
          </w:p>
        </w:tc>
        <w:tc>
          <w:tcPr>
            <w:tcW w:w="1466" w:type="dxa"/>
            <w:shd w:val="clear" w:color="auto" w:fill="auto"/>
            <w:noWrap/>
            <w:vAlign w:val="bottom"/>
            <w:hideMark/>
          </w:tcPr>
          <w:p w14:paraId="38BADED5" w14:textId="0ED2EDB6" w:rsidR="002074E9" w:rsidRPr="0004225E" w:rsidRDefault="002074E9" w:rsidP="002074E9">
            <w:pPr>
              <w:jc w:val="right"/>
              <w:rPr>
                <w:sz w:val="16"/>
                <w:szCs w:val="16"/>
              </w:rPr>
            </w:pPr>
            <w:r w:rsidRPr="0004225E">
              <w:rPr>
                <w:sz w:val="16"/>
                <w:szCs w:val="16"/>
              </w:rPr>
              <w:t>45.070,00</w:t>
            </w:r>
          </w:p>
        </w:tc>
      </w:tr>
      <w:tr w:rsidR="0004225E" w:rsidRPr="0004225E" w14:paraId="68D61FC2" w14:textId="77777777" w:rsidTr="00213848">
        <w:trPr>
          <w:trHeight w:val="255"/>
        </w:trPr>
        <w:tc>
          <w:tcPr>
            <w:tcW w:w="950" w:type="dxa"/>
            <w:shd w:val="clear" w:color="auto" w:fill="D0CECE" w:themeFill="background2" w:themeFillShade="E6"/>
            <w:noWrap/>
            <w:vAlign w:val="bottom"/>
            <w:hideMark/>
          </w:tcPr>
          <w:p w14:paraId="3E442269" w14:textId="190E6D8E" w:rsidR="002074E9" w:rsidRPr="0004225E" w:rsidRDefault="002074E9" w:rsidP="002074E9">
            <w:pPr>
              <w:rPr>
                <w:b/>
                <w:bCs/>
                <w:sz w:val="16"/>
                <w:szCs w:val="16"/>
              </w:rPr>
            </w:pPr>
            <w:r w:rsidRPr="0004225E">
              <w:rPr>
                <w:b/>
                <w:bCs/>
                <w:sz w:val="16"/>
                <w:szCs w:val="16"/>
              </w:rPr>
              <w:t>7</w:t>
            </w:r>
          </w:p>
        </w:tc>
        <w:tc>
          <w:tcPr>
            <w:tcW w:w="2381" w:type="dxa"/>
            <w:shd w:val="clear" w:color="auto" w:fill="D0CECE" w:themeFill="background2" w:themeFillShade="E6"/>
            <w:noWrap/>
            <w:vAlign w:val="bottom"/>
            <w:hideMark/>
          </w:tcPr>
          <w:p w14:paraId="56E8E44B" w14:textId="28FA0A07" w:rsidR="002074E9" w:rsidRPr="0004225E" w:rsidRDefault="002074E9" w:rsidP="002074E9">
            <w:pPr>
              <w:rPr>
                <w:b/>
                <w:bCs/>
                <w:sz w:val="16"/>
                <w:szCs w:val="16"/>
              </w:rPr>
            </w:pPr>
            <w:r w:rsidRPr="0004225E">
              <w:rPr>
                <w:b/>
                <w:bCs/>
                <w:sz w:val="16"/>
                <w:szCs w:val="16"/>
              </w:rPr>
              <w:t xml:space="preserve">Prihodi od prodaje nefinancijske imovine                                                            </w:t>
            </w:r>
          </w:p>
        </w:tc>
        <w:tc>
          <w:tcPr>
            <w:tcW w:w="1466" w:type="dxa"/>
            <w:shd w:val="clear" w:color="auto" w:fill="D0CECE" w:themeFill="background2" w:themeFillShade="E6"/>
            <w:vAlign w:val="bottom"/>
          </w:tcPr>
          <w:p w14:paraId="3F8AFC65" w14:textId="380BEB49" w:rsidR="002074E9" w:rsidRPr="0004225E" w:rsidRDefault="002074E9" w:rsidP="002074E9">
            <w:pPr>
              <w:jc w:val="right"/>
              <w:rPr>
                <w:b/>
                <w:bCs/>
                <w:sz w:val="16"/>
                <w:szCs w:val="16"/>
              </w:rPr>
            </w:pPr>
            <w:r w:rsidRPr="0004225E">
              <w:rPr>
                <w:b/>
                <w:bCs/>
                <w:sz w:val="16"/>
                <w:szCs w:val="16"/>
              </w:rPr>
              <w:t>121.040,87</w:t>
            </w:r>
          </w:p>
        </w:tc>
        <w:tc>
          <w:tcPr>
            <w:tcW w:w="1466" w:type="dxa"/>
            <w:shd w:val="clear" w:color="auto" w:fill="D0CECE" w:themeFill="background2" w:themeFillShade="E6"/>
            <w:vAlign w:val="bottom"/>
          </w:tcPr>
          <w:p w14:paraId="52017ECA" w14:textId="1EF71030" w:rsidR="002074E9" w:rsidRPr="0004225E" w:rsidRDefault="002074E9" w:rsidP="002074E9">
            <w:pPr>
              <w:jc w:val="right"/>
              <w:rPr>
                <w:b/>
                <w:bCs/>
                <w:sz w:val="16"/>
                <w:szCs w:val="16"/>
              </w:rPr>
            </w:pPr>
            <w:r w:rsidRPr="0004225E">
              <w:rPr>
                <w:b/>
                <w:bCs/>
                <w:sz w:val="16"/>
                <w:szCs w:val="16"/>
              </w:rPr>
              <w:t>222.961,06</w:t>
            </w:r>
          </w:p>
        </w:tc>
        <w:tc>
          <w:tcPr>
            <w:tcW w:w="1466" w:type="dxa"/>
            <w:shd w:val="clear" w:color="auto" w:fill="D0CECE" w:themeFill="background2" w:themeFillShade="E6"/>
            <w:noWrap/>
            <w:vAlign w:val="bottom"/>
            <w:hideMark/>
          </w:tcPr>
          <w:p w14:paraId="1E69EBE5" w14:textId="10827357" w:rsidR="002074E9" w:rsidRPr="0004225E" w:rsidRDefault="002074E9" w:rsidP="002074E9">
            <w:pPr>
              <w:jc w:val="right"/>
              <w:rPr>
                <w:b/>
                <w:bCs/>
                <w:sz w:val="16"/>
                <w:szCs w:val="16"/>
              </w:rPr>
            </w:pPr>
            <w:r w:rsidRPr="0004225E">
              <w:rPr>
                <w:b/>
                <w:bCs/>
                <w:sz w:val="16"/>
                <w:szCs w:val="16"/>
              </w:rPr>
              <w:t>290.790,00</w:t>
            </w:r>
          </w:p>
        </w:tc>
        <w:tc>
          <w:tcPr>
            <w:tcW w:w="1466" w:type="dxa"/>
            <w:shd w:val="clear" w:color="auto" w:fill="D0CECE" w:themeFill="background2" w:themeFillShade="E6"/>
            <w:noWrap/>
            <w:vAlign w:val="bottom"/>
            <w:hideMark/>
          </w:tcPr>
          <w:p w14:paraId="608B61DE" w14:textId="59C1F4AB" w:rsidR="002074E9" w:rsidRPr="0004225E" w:rsidRDefault="002074E9" w:rsidP="002074E9">
            <w:pPr>
              <w:jc w:val="right"/>
              <w:rPr>
                <w:b/>
                <w:bCs/>
                <w:sz w:val="16"/>
                <w:szCs w:val="16"/>
              </w:rPr>
            </w:pPr>
            <w:r w:rsidRPr="0004225E">
              <w:rPr>
                <w:b/>
                <w:bCs/>
                <w:sz w:val="16"/>
                <w:szCs w:val="16"/>
              </w:rPr>
              <w:t>231.330,00</w:t>
            </w:r>
          </w:p>
        </w:tc>
        <w:tc>
          <w:tcPr>
            <w:tcW w:w="1466" w:type="dxa"/>
            <w:shd w:val="clear" w:color="auto" w:fill="D0CECE" w:themeFill="background2" w:themeFillShade="E6"/>
            <w:noWrap/>
            <w:vAlign w:val="bottom"/>
            <w:hideMark/>
          </w:tcPr>
          <w:p w14:paraId="5E366BE5" w14:textId="65A7EB5D" w:rsidR="002074E9" w:rsidRPr="0004225E" w:rsidRDefault="002074E9" w:rsidP="002074E9">
            <w:pPr>
              <w:jc w:val="right"/>
              <w:rPr>
                <w:b/>
                <w:bCs/>
                <w:sz w:val="16"/>
                <w:szCs w:val="16"/>
              </w:rPr>
            </w:pPr>
            <w:r w:rsidRPr="0004225E">
              <w:rPr>
                <w:b/>
                <w:bCs/>
                <w:sz w:val="16"/>
                <w:szCs w:val="16"/>
              </w:rPr>
              <w:t>231.330,00</w:t>
            </w:r>
          </w:p>
        </w:tc>
      </w:tr>
      <w:tr w:rsidR="0004225E" w:rsidRPr="0004225E" w14:paraId="52210823" w14:textId="77777777" w:rsidTr="004F1E2C">
        <w:trPr>
          <w:trHeight w:val="255"/>
        </w:trPr>
        <w:tc>
          <w:tcPr>
            <w:tcW w:w="950" w:type="dxa"/>
            <w:shd w:val="clear" w:color="auto" w:fill="auto"/>
            <w:noWrap/>
            <w:vAlign w:val="bottom"/>
            <w:hideMark/>
          </w:tcPr>
          <w:p w14:paraId="798D4112" w14:textId="0EB2C0BE" w:rsidR="002074E9" w:rsidRPr="0004225E" w:rsidRDefault="002074E9" w:rsidP="002074E9">
            <w:pPr>
              <w:rPr>
                <w:b/>
                <w:bCs/>
                <w:sz w:val="16"/>
                <w:szCs w:val="16"/>
              </w:rPr>
            </w:pPr>
            <w:r w:rsidRPr="0004225E">
              <w:rPr>
                <w:sz w:val="16"/>
                <w:szCs w:val="16"/>
              </w:rPr>
              <w:t>71</w:t>
            </w:r>
          </w:p>
        </w:tc>
        <w:tc>
          <w:tcPr>
            <w:tcW w:w="2381" w:type="dxa"/>
            <w:shd w:val="clear" w:color="auto" w:fill="auto"/>
            <w:noWrap/>
            <w:vAlign w:val="bottom"/>
            <w:hideMark/>
          </w:tcPr>
          <w:p w14:paraId="3B064973" w14:textId="5A2E1FB8" w:rsidR="002074E9" w:rsidRPr="0004225E" w:rsidRDefault="002074E9" w:rsidP="002074E9">
            <w:pPr>
              <w:rPr>
                <w:sz w:val="16"/>
                <w:szCs w:val="16"/>
              </w:rPr>
            </w:pPr>
            <w:r w:rsidRPr="0004225E">
              <w:rPr>
                <w:sz w:val="16"/>
                <w:szCs w:val="16"/>
              </w:rPr>
              <w:t xml:space="preserve">Prihodi od prodaje </w:t>
            </w:r>
            <w:proofErr w:type="spellStart"/>
            <w:r w:rsidRPr="0004225E">
              <w:rPr>
                <w:sz w:val="16"/>
                <w:szCs w:val="16"/>
              </w:rPr>
              <w:t>neproizvedene</w:t>
            </w:r>
            <w:proofErr w:type="spellEnd"/>
            <w:r w:rsidRPr="0004225E">
              <w:rPr>
                <w:sz w:val="16"/>
                <w:szCs w:val="16"/>
              </w:rPr>
              <w:t xml:space="preserve"> dugotrajne imovine                                                 </w:t>
            </w:r>
          </w:p>
        </w:tc>
        <w:tc>
          <w:tcPr>
            <w:tcW w:w="1466" w:type="dxa"/>
            <w:shd w:val="clear" w:color="auto" w:fill="auto"/>
            <w:vAlign w:val="bottom"/>
          </w:tcPr>
          <w:p w14:paraId="7B3C88A1" w14:textId="77088672" w:rsidR="002074E9" w:rsidRPr="0004225E" w:rsidRDefault="002074E9" w:rsidP="002074E9">
            <w:pPr>
              <w:jc w:val="right"/>
              <w:rPr>
                <w:sz w:val="16"/>
                <w:szCs w:val="16"/>
              </w:rPr>
            </w:pPr>
            <w:r w:rsidRPr="0004225E">
              <w:rPr>
                <w:sz w:val="16"/>
                <w:szCs w:val="16"/>
              </w:rPr>
              <w:t>99.583,34</w:t>
            </w:r>
          </w:p>
        </w:tc>
        <w:tc>
          <w:tcPr>
            <w:tcW w:w="1466" w:type="dxa"/>
            <w:shd w:val="clear" w:color="auto" w:fill="auto"/>
            <w:vAlign w:val="bottom"/>
          </w:tcPr>
          <w:p w14:paraId="5C52901B" w14:textId="28170767" w:rsidR="002074E9" w:rsidRPr="0004225E" w:rsidRDefault="002074E9" w:rsidP="002074E9">
            <w:pPr>
              <w:jc w:val="right"/>
              <w:rPr>
                <w:sz w:val="16"/>
                <w:szCs w:val="16"/>
              </w:rPr>
            </w:pPr>
            <w:r w:rsidRPr="0004225E">
              <w:rPr>
                <w:sz w:val="16"/>
                <w:szCs w:val="16"/>
              </w:rPr>
              <w:t>137.633,56</w:t>
            </w:r>
          </w:p>
        </w:tc>
        <w:tc>
          <w:tcPr>
            <w:tcW w:w="1466" w:type="dxa"/>
            <w:shd w:val="clear" w:color="auto" w:fill="auto"/>
            <w:noWrap/>
            <w:vAlign w:val="bottom"/>
            <w:hideMark/>
          </w:tcPr>
          <w:p w14:paraId="666F5351" w14:textId="5A029EB1" w:rsidR="002074E9" w:rsidRPr="0004225E" w:rsidRDefault="002074E9" w:rsidP="002074E9">
            <w:pPr>
              <w:jc w:val="right"/>
              <w:rPr>
                <w:sz w:val="16"/>
                <w:szCs w:val="16"/>
              </w:rPr>
            </w:pPr>
            <w:r w:rsidRPr="0004225E">
              <w:rPr>
                <w:sz w:val="16"/>
                <w:szCs w:val="16"/>
              </w:rPr>
              <w:t>172.130,00</w:t>
            </w:r>
          </w:p>
        </w:tc>
        <w:tc>
          <w:tcPr>
            <w:tcW w:w="1466" w:type="dxa"/>
            <w:shd w:val="clear" w:color="auto" w:fill="auto"/>
            <w:noWrap/>
            <w:vAlign w:val="bottom"/>
            <w:hideMark/>
          </w:tcPr>
          <w:p w14:paraId="57DC3FC3" w14:textId="4E59B8FB" w:rsidR="002074E9" w:rsidRPr="0004225E" w:rsidRDefault="002074E9" w:rsidP="002074E9">
            <w:pPr>
              <w:jc w:val="right"/>
              <w:rPr>
                <w:sz w:val="16"/>
                <w:szCs w:val="16"/>
              </w:rPr>
            </w:pPr>
            <w:r w:rsidRPr="0004225E">
              <w:rPr>
                <w:sz w:val="16"/>
                <w:szCs w:val="16"/>
              </w:rPr>
              <w:t>147.670,00</w:t>
            </w:r>
          </w:p>
        </w:tc>
        <w:tc>
          <w:tcPr>
            <w:tcW w:w="1466" w:type="dxa"/>
            <w:shd w:val="clear" w:color="auto" w:fill="auto"/>
            <w:noWrap/>
            <w:vAlign w:val="bottom"/>
            <w:hideMark/>
          </w:tcPr>
          <w:p w14:paraId="378706EA" w14:textId="048FBCC2" w:rsidR="002074E9" w:rsidRPr="0004225E" w:rsidRDefault="002074E9" w:rsidP="002074E9">
            <w:pPr>
              <w:jc w:val="right"/>
              <w:rPr>
                <w:sz w:val="16"/>
                <w:szCs w:val="16"/>
              </w:rPr>
            </w:pPr>
            <w:r w:rsidRPr="0004225E">
              <w:rPr>
                <w:sz w:val="16"/>
                <w:szCs w:val="16"/>
              </w:rPr>
              <w:t>147.670,00</w:t>
            </w:r>
          </w:p>
        </w:tc>
      </w:tr>
      <w:tr w:rsidR="0004225E" w:rsidRPr="0004225E" w14:paraId="39F8275A" w14:textId="77777777" w:rsidTr="004F1E2C">
        <w:trPr>
          <w:trHeight w:val="255"/>
        </w:trPr>
        <w:tc>
          <w:tcPr>
            <w:tcW w:w="950" w:type="dxa"/>
            <w:shd w:val="clear" w:color="auto" w:fill="auto"/>
            <w:noWrap/>
            <w:vAlign w:val="bottom"/>
            <w:hideMark/>
          </w:tcPr>
          <w:p w14:paraId="58420B58" w14:textId="24DD9CD2" w:rsidR="002074E9" w:rsidRPr="0004225E" w:rsidRDefault="002074E9" w:rsidP="002074E9">
            <w:pPr>
              <w:rPr>
                <w:b/>
                <w:bCs/>
                <w:sz w:val="16"/>
                <w:szCs w:val="16"/>
              </w:rPr>
            </w:pPr>
            <w:r w:rsidRPr="0004225E">
              <w:rPr>
                <w:sz w:val="16"/>
                <w:szCs w:val="16"/>
              </w:rPr>
              <w:t>72</w:t>
            </w:r>
          </w:p>
        </w:tc>
        <w:tc>
          <w:tcPr>
            <w:tcW w:w="2381" w:type="dxa"/>
            <w:shd w:val="clear" w:color="auto" w:fill="auto"/>
            <w:noWrap/>
            <w:vAlign w:val="bottom"/>
            <w:hideMark/>
          </w:tcPr>
          <w:p w14:paraId="78BA06A2" w14:textId="7E5E025C" w:rsidR="002074E9" w:rsidRPr="0004225E" w:rsidRDefault="002074E9" w:rsidP="002074E9">
            <w:pPr>
              <w:rPr>
                <w:sz w:val="16"/>
                <w:szCs w:val="16"/>
              </w:rPr>
            </w:pPr>
            <w:r w:rsidRPr="0004225E">
              <w:rPr>
                <w:sz w:val="16"/>
                <w:szCs w:val="16"/>
              </w:rPr>
              <w:t xml:space="preserve">Prihodi od prodaje proizvedene dugotrajne imovine                                                   </w:t>
            </w:r>
          </w:p>
        </w:tc>
        <w:tc>
          <w:tcPr>
            <w:tcW w:w="1466" w:type="dxa"/>
            <w:shd w:val="clear" w:color="auto" w:fill="auto"/>
            <w:vAlign w:val="bottom"/>
          </w:tcPr>
          <w:p w14:paraId="139D62A0" w14:textId="082823AB" w:rsidR="002074E9" w:rsidRPr="0004225E" w:rsidRDefault="002074E9" w:rsidP="002074E9">
            <w:pPr>
              <w:jc w:val="right"/>
              <w:rPr>
                <w:sz w:val="16"/>
                <w:szCs w:val="16"/>
              </w:rPr>
            </w:pPr>
            <w:r w:rsidRPr="0004225E">
              <w:rPr>
                <w:sz w:val="16"/>
                <w:szCs w:val="16"/>
              </w:rPr>
              <w:t>21.457,53</w:t>
            </w:r>
          </w:p>
        </w:tc>
        <w:tc>
          <w:tcPr>
            <w:tcW w:w="1466" w:type="dxa"/>
            <w:shd w:val="clear" w:color="auto" w:fill="auto"/>
            <w:vAlign w:val="bottom"/>
          </w:tcPr>
          <w:p w14:paraId="17DD4BA6" w14:textId="51CA3E14" w:rsidR="002074E9" w:rsidRPr="0004225E" w:rsidRDefault="002074E9" w:rsidP="002074E9">
            <w:pPr>
              <w:jc w:val="right"/>
              <w:rPr>
                <w:sz w:val="16"/>
                <w:szCs w:val="16"/>
              </w:rPr>
            </w:pPr>
            <w:r w:rsidRPr="0004225E">
              <w:rPr>
                <w:sz w:val="16"/>
                <w:szCs w:val="16"/>
              </w:rPr>
              <w:t>85.327,50</w:t>
            </w:r>
          </w:p>
        </w:tc>
        <w:tc>
          <w:tcPr>
            <w:tcW w:w="1466" w:type="dxa"/>
            <w:shd w:val="clear" w:color="auto" w:fill="auto"/>
            <w:noWrap/>
            <w:vAlign w:val="bottom"/>
            <w:hideMark/>
          </w:tcPr>
          <w:p w14:paraId="1FABE9A3" w14:textId="12462FBE" w:rsidR="002074E9" w:rsidRPr="0004225E" w:rsidRDefault="002074E9" w:rsidP="002074E9">
            <w:pPr>
              <w:jc w:val="right"/>
              <w:rPr>
                <w:sz w:val="16"/>
                <w:szCs w:val="16"/>
              </w:rPr>
            </w:pPr>
            <w:r w:rsidRPr="0004225E">
              <w:rPr>
                <w:sz w:val="16"/>
                <w:szCs w:val="16"/>
              </w:rPr>
              <w:t>118.660,00</w:t>
            </w:r>
          </w:p>
        </w:tc>
        <w:tc>
          <w:tcPr>
            <w:tcW w:w="1466" w:type="dxa"/>
            <w:shd w:val="clear" w:color="auto" w:fill="auto"/>
            <w:noWrap/>
            <w:vAlign w:val="bottom"/>
            <w:hideMark/>
          </w:tcPr>
          <w:p w14:paraId="212ECCE3" w14:textId="543C3733" w:rsidR="002074E9" w:rsidRPr="0004225E" w:rsidRDefault="002074E9" w:rsidP="002074E9">
            <w:pPr>
              <w:jc w:val="right"/>
              <w:rPr>
                <w:sz w:val="16"/>
                <w:szCs w:val="16"/>
              </w:rPr>
            </w:pPr>
            <w:r w:rsidRPr="0004225E">
              <w:rPr>
                <w:sz w:val="16"/>
                <w:szCs w:val="16"/>
              </w:rPr>
              <w:t>83.660,00</w:t>
            </w:r>
          </w:p>
        </w:tc>
        <w:tc>
          <w:tcPr>
            <w:tcW w:w="1466" w:type="dxa"/>
            <w:shd w:val="clear" w:color="auto" w:fill="auto"/>
            <w:noWrap/>
            <w:vAlign w:val="bottom"/>
            <w:hideMark/>
          </w:tcPr>
          <w:p w14:paraId="1B76DC8F" w14:textId="1FCEFE0B" w:rsidR="002074E9" w:rsidRPr="0004225E" w:rsidRDefault="002074E9" w:rsidP="002074E9">
            <w:pPr>
              <w:jc w:val="right"/>
              <w:rPr>
                <w:sz w:val="16"/>
                <w:szCs w:val="16"/>
              </w:rPr>
            </w:pPr>
            <w:r w:rsidRPr="0004225E">
              <w:rPr>
                <w:sz w:val="16"/>
                <w:szCs w:val="16"/>
              </w:rPr>
              <w:t>83.660,00</w:t>
            </w:r>
          </w:p>
        </w:tc>
      </w:tr>
      <w:tr w:rsidR="0004225E" w:rsidRPr="0004225E" w14:paraId="513D40DE" w14:textId="77777777" w:rsidTr="00213848">
        <w:trPr>
          <w:trHeight w:val="255"/>
        </w:trPr>
        <w:tc>
          <w:tcPr>
            <w:tcW w:w="950" w:type="dxa"/>
            <w:shd w:val="clear" w:color="auto" w:fill="D0CECE" w:themeFill="background2" w:themeFillShade="E6"/>
            <w:noWrap/>
            <w:vAlign w:val="bottom"/>
          </w:tcPr>
          <w:p w14:paraId="2F6AF7F6" w14:textId="35EE54E6" w:rsidR="00213848" w:rsidRPr="0004225E" w:rsidRDefault="00213848" w:rsidP="002074E9">
            <w:pPr>
              <w:rPr>
                <w:b/>
                <w:bCs/>
                <w:sz w:val="16"/>
                <w:szCs w:val="16"/>
              </w:rPr>
            </w:pPr>
            <w:r w:rsidRPr="0004225E">
              <w:rPr>
                <w:b/>
                <w:bCs/>
                <w:sz w:val="16"/>
                <w:szCs w:val="16"/>
              </w:rPr>
              <w:t>8</w:t>
            </w:r>
          </w:p>
        </w:tc>
        <w:tc>
          <w:tcPr>
            <w:tcW w:w="2381" w:type="dxa"/>
            <w:shd w:val="clear" w:color="auto" w:fill="D0CECE" w:themeFill="background2" w:themeFillShade="E6"/>
            <w:noWrap/>
            <w:vAlign w:val="bottom"/>
          </w:tcPr>
          <w:p w14:paraId="35B753DC" w14:textId="089F5284" w:rsidR="00213848" w:rsidRPr="0004225E" w:rsidRDefault="00213848" w:rsidP="002074E9">
            <w:pPr>
              <w:rPr>
                <w:b/>
                <w:bCs/>
                <w:sz w:val="16"/>
                <w:szCs w:val="16"/>
              </w:rPr>
            </w:pPr>
            <w:r w:rsidRPr="0004225E">
              <w:rPr>
                <w:b/>
                <w:bCs/>
                <w:sz w:val="16"/>
                <w:szCs w:val="16"/>
              </w:rPr>
              <w:t>Primici od financijske imovine i zaduživanja</w:t>
            </w:r>
          </w:p>
        </w:tc>
        <w:tc>
          <w:tcPr>
            <w:tcW w:w="1466" w:type="dxa"/>
            <w:shd w:val="clear" w:color="auto" w:fill="D0CECE" w:themeFill="background2" w:themeFillShade="E6"/>
            <w:vAlign w:val="bottom"/>
          </w:tcPr>
          <w:p w14:paraId="5519014D" w14:textId="4748CE36" w:rsidR="00213848" w:rsidRPr="0004225E" w:rsidRDefault="00213848" w:rsidP="002074E9">
            <w:pPr>
              <w:jc w:val="right"/>
              <w:rPr>
                <w:b/>
                <w:bCs/>
                <w:sz w:val="16"/>
                <w:szCs w:val="16"/>
              </w:rPr>
            </w:pPr>
            <w:r w:rsidRPr="0004225E">
              <w:rPr>
                <w:b/>
                <w:bCs/>
                <w:sz w:val="16"/>
                <w:szCs w:val="16"/>
              </w:rPr>
              <w:t>1.767,35</w:t>
            </w:r>
          </w:p>
        </w:tc>
        <w:tc>
          <w:tcPr>
            <w:tcW w:w="1466" w:type="dxa"/>
            <w:shd w:val="clear" w:color="auto" w:fill="D0CECE" w:themeFill="background2" w:themeFillShade="E6"/>
            <w:vAlign w:val="bottom"/>
          </w:tcPr>
          <w:p w14:paraId="3B53D3C5" w14:textId="1D562FE6" w:rsidR="00213848" w:rsidRPr="0004225E" w:rsidRDefault="00213848" w:rsidP="002074E9">
            <w:pPr>
              <w:jc w:val="right"/>
              <w:rPr>
                <w:b/>
                <w:bCs/>
                <w:sz w:val="16"/>
                <w:szCs w:val="16"/>
              </w:rPr>
            </w:pPr>
            <w:r w:rsidRPr="0004225E">
              <w:rPr>
                <w:b/>
                <w:bCs/>
                <w:sz w:val="16"/>
                <w:szCs w:val="16"/>
              </w:rPr>
              <w:t>1.064.436,93</w:t>
            </w:r>
          </w:p>
        </w:tc>
        <w:tc>
          <w:tcPr>
            <w:tcW w:w="1466" w:type="dxa"/>
            <w:shd w:val="clear" w:color="auto" w:fill="D0CECE" w:themeFill="background2" w:themeFillShade="E6"/>
            <w:noWrap/>
            <w:vAlign w:val="bottom"/>
          </w:tcPr>
          <w:p w14:paraId="19EFFC84" w14:textId="2D6B2FB7" w:rsidR="00213848" w:rsidRPr="0004225E" w:rsidRDefault="00213848" w:rsidP="002074E9">
            <w:pPr>
              <w:jc w:val="right"/>
              <w:rPr>
                <w:b/>
                <w:bCs/>
                <w:sz w:val="16"/>
                <w:szCs w:val="16"/>
              </w:rPr>
            </w:pPr>
            <w:r w:rsidRPr="0004225E">
              <w:rPr>
                <w:b/>
                <w:bCs/>
                <w:sz w:val="16"/>
                <w:szCs w:val="16"/>
              </w:rPr>
              <w:t>1.064.290,00</w:t>
            </w:r>
          </w:p>
        </w:tc>
        <w:tc>
          <w:tcPr>
            <w:tcW w:w="1466" w:type="dxa"/>
            <w:shd w:val="clear" w:color="auto" w:fill="D0CECE" w:themeFill="background2" w:themeFillShade="E6"/>
            <w:noWrap/>
            <w:vAlign w:val="bottom"/>
          </w:tcPr>
          <w:p w14:paraId="26B72687" w14:textId="42D2C85D" w:rsidR="00213848" w:rsidRPr="0004225E" w:rsidRDefault="00213848" w:rsidP="002074E9">
            <w:pPr>
              <w:jc w:val="right"/>
              <w:rPr>
                <w:b/>
                <w:bCs/>
                <w:sz w:val="16"/>
                <w:szCs w:val="16"/>
              </w:rPr>
            </w:pPr>
            <w:r w:rsidRPr="0004225E">
              <w:rPr>
                <w:b/>
                <w:bCs/>
                <w:sz w:val="16"/>
                <w:szCs w:val="16"/>
              </w:rPr>
              <w:t>2.500,00</w:t>
            </w:r>
          </w:p>
        </w:tc>
        <w:tc>
          <w:tcPr>
            <w:tcW w:w="1466" w:type="dxa"/>
            <w:shd w:val="clear" w:color="auto" w:fill="D0CECE" w:themeFill="background2" w:themeFillShade="E6"/>
            <w:noWrap/>
            <w:vAlign w:val="bottom"/>
          </w:tcPr>
          <w:p w14:paraId="5B4DC2F6" w14:textId="2EEAF9CC" w:rsidR="00213848" w:rsidRPr="0004225E" w:rsidRDefault="00213848" w:rsidP="002074E9">
            <w:pPr>
              <w:jc w:val="right"/>
              <w:rPr>
                <w:b/>
                <w:bCs/>
                <w:sz w:val="16"/>
                <w:szCs w:val="16"/>
              </w:rPr>
            </w:pPr>
            <w:r w:rsidRPr="0004225E">
              <w:rPr>
                <w:b/>
                <w:bCs/>
                <w:sz w:val="16"/>
                <w:szCs w:val="16"/>
              </w:rPr>
              <w:t>2.500,00</w:t>
            </w:r>
          </w:p>
        </w:tc>
      </w:tr>
      <w:tr w:rsidR="0004225E" w:rsidRPr="0004225E" w14:paraId="3711A507" w14:textId="77777777" w:rsidTr="004F1E2C">
        <w:trPr>
          <w:trHeight w:val="255"/>
        </w:trPr>
        <w:tc>
          <w:tcPr>
            <w:tcW w:w="950" w:type="dxa"/>
            <w:shd w:val="clear" w:color="auto" w:fill="auto"/>
            <w:noWrap/>
            <w:vAlign w:val="bottom"/>
            <w:hideMark/>
          </w:tcPr>
          <w:p w14:paraId="1E6A885D" w14:textId="5A4A594B" w:rsidR="002074E9" w:rsidRPr="0004225E" w:rsidRDefault="002074E9" w:rsidP="002074E9">
            <w:pPr>
              <w:rPr>
                <w:b/>
                <w:bCs/>
                <w:sz w:val="16"/>
                <w:szCs w:val="16"/>
              </w:rPr>
            </w:pPr>
            <w:r w:rsidRPr="0004225E">
              <w:rPr>
                <w:sz w:val="16"/>
                <w:szCs w:val="16"/>
              </w:rPr>
              <w:t>81</w:t>
            </w:r>
          </w:p>
        </w:tc>
        <w:tc>
          <w:tcPr>
            <w:tcW w:w="2381" w:type="dxa"/>
            <w:shd w:val="clear" w:color="auto" w:fill="auto"/>
            <w:noWrap/>
            <w:vAlign w:val="bottom"/>
            <w:hideMark/>
          </w:tcPr>
          <w:p w14:paraId="77FE2BC7" w14:textId="38183998" w:rsidR="002074E9" w:rsidRPr="0004225E" w:rsidRDefault="002074E9" w:rsidP="002074E9">
            <w:pPr>
              <w:rPr>
                <w:sz w:val="16"/>
                <w:szCs w:val="16"/>
              </w:rPr>
            </w:pPr>
            <w:r w:rsidRPr="0004225E">
              <w:rPr>
                <w:sz w:val="16"/>
                <w:szCs w:val="16"/>
              </w:rPr>
              <w:t>Primljeni povrati glavnica danih zajmova i depozita</w:t>
            </w:r>
          </w:p>
        </w:tc>
        <w:tc>
          <w:tcPr>
            <w:tcW w:w="1466" w:type="dxa"/>
            <w:shd w:val="clear" w:color="auto" w:fill="auto"/>
            <w:vAlign w:val="bottom"/>
          </w:tcPr>
          <w:p w14:paraId="6CE262E2" w14:textId="3145FA0F" w:rsidR="002074E9" w:rsidRPr="0004225E" w:rsidRDefault="002074E9" w:rsidP="002074E9">
            <w:pPr>
              <w:jc w:val="right"/>
              <w:rPr>
                <w:sz w:val="16"/>
                <w:szCs w:val="16"/>
              </w:rPr>
            </w:pPr>
            <w:r w:rsidRPr="0004225E">
              <w:rPr>
                <w:sz w:val="16"/>
                <w:szCs w:val="16"/>
              </w:rPr>
              <w:t>1.767,35</w:t>
            </w:r>
          </w:p>
        </w:tc>
        <w:tc>
          <w:tcPr>
            <w:tcW w:w="1466" w:type="dxa"/>
            <w:shd w:val="clear" w:color="auto" w:fill="auto"/>
            <w:vAlign w:val="bottom"/>
          </w:tcPr>
          <w:p w14:paraId="43F86007" w14:textId="0ACD9E94" w:rsidR="002074E9" w:rsidRPr="0004225E" w:rsidRDefault="002074E9" w:rsidP="002074E9">
            <w:pPr>
              <w:jc w:val="right"/>
              <w:rPr>
                <w:sz w:val="16"/>
                <w:szCs w:val="16"/>
              </w:rPr>
            </w:pPr>
            <w:r w:rsidRPr="0004225E">
              <w:rPr>
                <w:sz w:val="16"/>
                <w:szCs w:val="16"/>
              </w:rPr>
              <w:t>2.654,46</w:t>
            </w:r>
          </w:p>
        </w:tc>
        <w:tc>
          <w:tcPr>
            <w:tcW w:w="1466" w:type="dxa"/>
            <w:shd w:val="clear" w:color="auto" w:fill="auto"/>
            <w:noWrap/>
            <w:vAlign w:val="bottom"/>
            <w:hideMark/>
          </w:tcPr>
          <w:p w14:paraId="2A88C3FC" w14:textId="4FDFDFF4" w:rsidR="002074E9" w:rsidRPr="0004225E" w:rsidRDefault="002074E9" w:rsidP="002074E9">
            <w:pPr>
              <w:jc w:val="right"/>
              <w:rPr>
                <w:sz w:val="16"/>
                <w:szCs w:val="16"/>
              </w:rPr>
            </w:pPr>
            <w:r w:rsidRPr="0004225E">
              <w:rPr>
                <w:sz w:val="16"/>
                <w:szCs w:val="16"/>
              </w:rPr>
              <w:t>2.500,00</w:t>
            </w:r>
          </w:p>
        </w:tc>
        <w:tc>
          <w:tcPr>
            <w:tcW w:w="1466" w:type="dxa"/>
            <w:shd w:val="clear" w:color="auto" w:fill="auto"/>
            <w:noWrap/>
            <w:vAlign w:val="bottom"/>
            <w:hideMark/>
          </w:tcPr>
          <w:p w14:paraId="5BD37369" w14:textId="310F9B2B" w:rsidR="002074E9" w:rsidRPr="0004225E" w:rsidRDefault="002074E9" w:rsidP="002074E9">
            <w:pPr>
              <w:jc w:val="right"/>
              <w:rPr>
                <w:sz w:val="16"/>
                <w:szCs w:val="16"/>
              </w:rPr>
            </w:pPr>
            <w:r w:rsidRPr="0004225E">
              <w:rPr>
                <w:sz w:val="16"/>
                <w:szCs w:val="16"/>
              </w:rPr>
              <w:t>2.500,00</w:t>
            </w:r>
          </w:p>
        </w:tc>
        <w:tc>
          <w:tcPr>
            <w:tcW w:w="1466" w:type="dxa"/>
            <w:shd w:val="clear" w:color="auto" w:fill="auto"/>
            <w:noWrap/>
            <w:vAlign w:val="bottom"/>
            <w:hideMark/>
          </w:tcPr>
          <w:p w14:paraId="59FF6D51" w14:textId="7B071429" w:rsidR="002074E9" w:rsidRPr="0004225E" w:rsidRDefault="002074E9" w:rsidP="002074E9">
            <w:pPr>
              <w:jc w:val="right"/>
              <w:rPr>
                <w:sz w:val="16"/>
                <w:szCs w:val="16"/>
              </w:rPr>
            </w:pPr>
            <w:r w:rsidRPr="0004225E">
              <w:rPr>
                <w:sz w:val="16"/>
                <w:szCs w:val="16"/>
              </w:rPr>
              <w:t>2.500,00</w:t>
            </w:r>
          </w:p>
        </w:tc>
      </w:tr>
      <w:tr w:rsidR="0004225E" w:rsidRPr="0004225E" w14:paraId="20047B5D" w14:textId="77777777" w:rsidTr="004F1E2C">
        <w:trPr>
          <w:trHeight w:val="255"/>
        </w:trPr>
        <w:tc>
          <w:tcPr>
            <w:tcW w:w="950" w:type="dxa"/>
            <w:shd w:val="clear" w:color="auto" w:fill="auto"/>
            <w:noWrap/>
            <w:vAlign w:val="bottom"/>
            <w:hideMark/>
          </w:tcPr>
          <w:p w14:paraId="3AF4C6E6" w14:textId="065CFB44" w:rsidR="002074E9" w:rsidRPr="0004225E" w:rsidRDefault="002074E9" w:rsidP="002074E9">
            <w:pPr>
              <w:rPr>
                <w:b/>
                <w:bCs/>
                <w:sz w:val="16"/>
                <w:szCs w:val="16"/>
              </w:rPr>
            </w:pPr>
            <w:r w:rsidRPr="0004225E">
              <w:rPr>
                <w:sz w:val="16"/>
                <w:szCs w:val="16"/>
              </w:rPr>
              <w:t>84</w:t>
            </w:r>
          </w:p>
        </w:tc>
        <w:tc>
          <w:tcPr>
            <w:tcW w:w="2381" w:type="dxa"/>
            <w:shd w:val="clear" w:color="auto" w:fill="auto"/>
            <w:noWrap/>
            <w:vAlign w:val="bottom"/>
            <w:hideMark/>
          </w:tcPr>
          <w:p w14:paraId="5B7F38B9" w14:textId="3FB81277" w:rsidR="002074E9" w:rsidRPr="0004225E" w:rsidRDefault="002074E9" w:rsidP="002074E9">
            <w:pPr>
              <w:rPr>
                <w:sz w:val="16"/>
                <w:szCs w:val="16"/>
              </w:rPr>
            </w:pPr>
            <w:r w:rsidRPr="0004225E">
              <w:rPr>
                <w:sz w:val="16"/>
                <w:szCs w:val="16"/>
              </w:rPr>
              <w:t xml:space="preserve">Primici od zaduživanja                                                                              </w:t>
            </w:r>
          </w:p>
        </w:tc>
        <w:tc>
          <w:tcPr>
            <w:tcW w:w="1466" w:type="dxa"/>
            <w:shd w:val="clear" w:color="auto" w:fill="auto"/>
            <w:vAlign w:val="bottom"/>
          </w:tcPr>
          <w:p w14:paraId="3AB002E0" w14:textId="5B1C7A72" w:rsidR="002074E9" w:rsidRPr="0004225E" w:rsidRDefault="002074E9" w:rsidP="002074E9">
            <w:pPr>
              <w:jc w:val="right"/>
              <w:rPr>
                <w:sz w:val="16"/>
                <w:szCs w:val="16"/>
              </w:rPr>
            </w:pPr>
            <w:r w:rsidRPr="0004225E">
              <w:rPr>
                <w:sz w:val="16"/>
                <w:szCs w:val="16"/>
              </w:rPr>
              <w:t>0,00</w:t>
            </w:r>
          </w:p>
        </w:tc>
        <w:tc>
          <w:tcPr>
            <w:tcW w:w="1466" w:type="dxa"/>
            <w:shd w:val="clear" w:color="auto" w:fill="auto"/>
            <w:vAlign w:val="bottom"/>
          </w:tcPr>
          <w:p w14:paraId="0D6B13E9" w14:textId="7F4AE4D6" w:rsidR="002074E9" w:rsidRPr="0004225E" w:rsidRDefault="002074E9" w:rsidP="002074E9">
            <w:pPr>
              <w:jc w:val="right"/>
              <w:rPr>
                <w:sz w:val="16"/>
                <w:szCs w:val="16"/>
              </w:rPr>
            </w:pPr>
            <w:r w:rsidRPr="0004225E">
              <w:rPr>
                <w:sz w:val="16"/>
                <w:szCs w:val="16"/>
              </w:rPr>
              <w:t>1.061.782,47</w:t>
            </w:r>
          </w:p>
        </w:tc>
        <w:tc>
          <w:tcPr>
            <w:tcW w:w="1466" w:type="dxa"/>
            <w:shd w:val="clear" w:color="auto" w:fill="auto"/>
            <w:noWrap/>
            <w:vAlign w:val="bottom"/>
            <w:hideMark/>
          </w:tcPr>
          <w:p w14:paraId="5FE77E86" w14:textId="0484B7AA" w:rsidR="002074E9" w:rsidRPr="0004225E" w:rsidRDefault="002074E9" w:rsidP="002074E9">
            <w:pPr>
              <w:jc w:val="right"/>
              <w:rPr>
                <w:sz w:val="16"/>
                <w:szCs w:val="16"/>
              </w:rPr>
            </w:pPr>
            <w:r w:rsidRPr="0004225E">
              <w:rPr>
                <w:sz w:val="16"/>
                <w:szCs w:val="16"/>
              </w:rPr>
              <w:t>1.061.790,00</w:t>
            </w:r>
          </w:p>
        </w:tc>
        <w:tc>
          <w:tcPr>
            <w:tcW w:w="1466" w:type="dxa"/>
            <w:shd w:val="clear" w:color="auto" w:fill="auto"/>
            <w:noWrap/>
            <w:vAlign w:val="bottom"/>
            <w:hideMark/>
          </w:tcPr>
          <w:p w14:paraId="4EEDD350" w14:textId="31476A9C" w:rsidR="002074E9" w:rsidRPr="0004225E" w:rsidRDefault="002074E9" w:rsidP="002074E9">
            <w:pPr>
              <w:jc w:val="right"/>
              <w:rPr>
                <w:sz w:val="16"/>
                <w:szCs w:val="16"/>
              </w:rPr>
            </w:pPr>
            <w:r w:rsidRPr="0004225E">
              <w:rPr>
                <w:sz w:val="16"/>
                <w:szCs w:val="16"/>
              </w:rPr>
              <w:t>0,00</w:t>
            </w:r>
          </w:p>
        </w:tc>
        <w:tc>
          <w:tcPr>
            <w:tcW w:w="1466" w:type="dxa"/>
            <w:shd w:val="clear" w:color="auto" w:fill="auto"/>
            <w:noWrap/>
            <w:vAlign w:val="bottom"/>
            <w:hideMark/>
          </w:tcPr>
          <w:p w14:paraId="14D08ED7" w14:textId="5798C681" w:rsidR="002074E9" w:rsidRPr="0004225E" w:rsidRDefault="002074E9" w:rsidP="002074E9">
            <w:pPr>
              <w:jc w:val="right"/>
              <w:rPr>
                <w:sz w:val="16"/>
                <w:szCs w:val="16"/>
              </w:rPr>
            </w:pPr>
            <w:r w:rsidRPr="0004225E">
              <w:rPr>
                <w:sz w:val="16"/>
                <w:szCs w:val="16"/>
              </w:rPr>
              <w:t>0,00</w:t>
            </w:r>
          </w:p>
        </w:tc>
      </w:tr>
    </w:tbl>
    <w:p w14:paraId="5C0310C6" w14:textId="77777777" w:rsidR="00BA1502" w:rsidRPr="0004225E" w:rsidRDefault="00BA1502" w:rsidP="009425C6">
      <w:pPr>
        <w:jc w:val="both"/>
        <w:rPr>
          <w:bCs/>
          <w:sz w:val="22"/>
          <w:szCs w:val="22"/>
        </w:rPr>
      </w:pPr>
    </w:p>
    <w:p w14:paraId="1E2C48FC" w14:textId="0490A1D2" w:rsidR="008D57F2" w:rsidRPr="0004225E" w:rsidRDefault="006A3761" w:rsidP="006A3761">
      <w:pPr>
        <w:ind w:left="720"/>
        <w:jc w:val="both"/>
        <w:rPr>
          <w:bCs/>
          <w:sz w:val="22"/>
          <w:szCs w:val="22"/>
        </w:rPr>
      </w:pPr>
      <w:r w:rsidRPr="0004225E">
        <w:rPr>
          <w:bCs/>
          <w:sz w:val="22"/>
          <w:szCs w:val="22"/>
        </w:rPr>
        <w:lastRenderedPageBreak/>
        <w:t>2.1.</w:t>
      </w:r>
      <w:r w:rsidR="008D57F2" w:rsidRPr="0004225E">
        <w:rPr>
          <w:bCs/>
          <w:sz w:val="22"/>
          <w:szCs w:val="22"/>
        </w:rPr>
        <w:t xml:space="preserve"> PRIHODI POSLOVANJA</w:t>
      </w:r>
    </w:p>
    <w:p w14:paraId="23F8A791" w14:textId="77777777" w:rsidR="008D57F2" w:rsidRPr="0004225E" w:rsidRDefault="008D57F2" w:rsidP="008D57F2">
      <w:pPr>
        <w:jc w:val="both"/>
        <w:rPr>
          <w:bCs/>
          <w:sz w:val="22"/>
          <w:szCs w:val="22"/>
        </w:rPr>
      </w:pPr>
    </w:p>
    <w:p w14:paraId="15412C1C" w14:textId="61A07360" w:rsidR="008D57F2" w:rsidRPr="0004225E" w:rsidRDefault="008D57F2" w:rsidP="00133874">
      <w:pPr>
        <w:ind w:firstLine="567"/>
        <w:jc w:val="both"/>
        <w:rPr>
          <w:bCs/>
          <w:sz w:val="22"/>
          <w:szCs w:val="22"/>
        </w:rPr>
      </w:pPr>
      <w:r w:rsidRPr="0004225E">
        <w:rPr>
          <w:bCs/>
          <w:sz w:val="22"/>
          <w:szCs w:val="22"/>
        </w:rPr>
        <w:t>Prihodi poslovanja u 202</w:t>
      </w:r>
      <w:r w:rsidR="00E81A86" w:rsidRPr="0004225E">
        <w:rPr>
          <w:bCs/>
          <w:sz w:val="22"/>
          <w:szCs w:val="22"/>
        </w:rPr>
        <w:t>3</w:t>
      </w:r>
      <w:r w:rsidRPr="0004225E">
        <w:rPr>
          <w:bCs/>
          <w:sz w:val="22"/>
          <w:szCs w:val="22"/>
        </w:rPr>
        <w:t xml:space="preserve">. godini planirani su u iznosu od </w:t>
      </w:r>
      <w:r w:rsidR="00E81A86" w:rsidRPr="0004225E">
        <w:rPr>
          <w:bCs/>
          <w:sz w:val="22"/>
          <w:szCs w:val="22"/>
        </w:rPr>
        <w:t>25.225.810</w:t>
      </w:r>
      <w:r w:rsidRPr="0004225E">
        <w:rPr>
          <w:bCs/>
          <w:sz w:val="22"/>
          <w:szCs w:val="22"/>
        </w:rPr>
        <w:t xml:space="preserve">,00 </w:t>
      </w:r>
      <w:r w:rsidR="00E81A86" w:rsidRPr="0004225E">
        <w:rPr>
          <w:bCs/>
          <w:sz w:val="22"/>
          <w:szCs w:val="22"/>
        </w:rPr>
        <w:t>€</w:t>
      </w:r>
      <w:r w:rsidRPr="0004225E">
        <w:rPr>
          <w:bCs/>
          <w:sz w:val="22"/>
          <w:szCs w:val="22"/>
        </w:rPr>
        <w:t xml:space="preserve">, i to: prihodi od poreza </w:t>
      </w:r>
      <w:r w:rsidR="00E81A86" w:rsidRPr="0004225E">
        <w:rPr>
          <w:bCs/>
          <w:sz w:val="22"/>
          <w:szCs w:val="22"/>
        </w:rPr>
        <w:t>8.301.186,00 €</w:t>
      </w:r>
      <w:r w:rsidRPr="0004225E">
        <w:rPr>
          <w:bCs/>
          <w:sz w:val="22"/>
          <w:szCs w:val="22"/>
        </w:rPr>
        <w:t xml:space="preserve">, prihodi od pomoći </w:t>
      </w:r>
      <w:r w:rsidR="00E81A86" w:rsidRPr="0004225E">
        <w:rPr>
          <w:bCs/>
          <w:sz w:val="22"/>
          <w:szCs w:val="22"/>
        </w:rPr>
        <w:t>13.955.368,00 €</w:t>
      </w:r>
      <w:r w:rsidRPr="0004225E">
        <w:rPr>
          <w:bCs/>
          <w:sz w:val="22"/>
          <w:szCs w:val="22"/>
        </w:rPr>
        <w:t xml:space="preserve">, prihodi od imovine </w:t>
      </w:r>
      <w:r w:rsidR="00E81A86" w:rsidRPr="0004225E">
        <w:rPr>
          <w:bCs/>
          <w:sz w:val="22"/>
          <w:szCs w:val="22"/>
        </w:rPr>
        <w:t>340.889,00 €</w:t>
      </w:r>
      <w:r w:rsidRPr="0004225E">
        <w:rPr>
          <w:bCs/>
          <w:sz w:val="22"/>
          <w:szCs w:val="22"/>
        </w:rPr>
        <w:t xml:space="preserve">, prihodi od upravnih i administrativnih pristojbi, pristojbi po posebnim propisima i naknada u iznosu  </w:t>
      </w:r>
      <w:r w:rsidR="00E81A86" w:rsidRPr="0004225E">
        <w:rPr>
          <w:bCs/>
          <w:sz w:val="22"/>
          <w:szCs w:val="22"/>
        </w:rPr>
        <w:t>2.110.971,00 €</w:t>
      </w:r>
      <w:r w:rsidRPr="0004225E">
        <w:rPr>
          <w:bCs/>
          <w:sz w:val="22"/>
          <w:szCs w:val="22"/>
        </w:rPr>
        <w:t xml:space="preserve">, prihodi od prodaje proizvoda i robe te pruženih usluga i prihodi od donacija u iznosu </w:t>
      </w:r>
      <w:r w:rsidR="00E81A86" w:rsidRPr="0004225E">
        <w:rPr>
          <w:bCs/>
          <w:sz w:val="22"/>
          <w:szCs w:val="22"/>
        </w:rPr>
        <w:t>472.326,00 €</w:t>
      </w:r>
      <w:r w:rsidRPr="0004225E">
        <w:rPr>
          <w:bCs/>
          <w:sz w:val="22"/>
          <w:szCs w:val="22"/>
        </w:rPr>
        <w:t xml:space="preserve">, prihodi od kazni, upravnih mjera i ostali prihodi u iznosu </w:t>
      </w:r>
      <w:r w:rsidR="00E81A86" w:rsidRPr="0004225E">
        <w:rPr>
          <w:bCs/>
          <w:sz w:val="22"/>
          <w:szCs w:val="22"/>
        </w:rPr>
        <w:t>45.070,00 €</w:t>
      </w:r>
      <w:r w:rsidRPr="0004225E">
        <w:rPr>
          <w:bCs/>
          <w:sz w:val="22"/>
          <w:szCs w:val="22"/>
        </w:rPr>
        <w:t>.</w:t>
      </w:r>
    </w:p>
    <w:p w14:paraId="0045FE20" w14:textId="31F7C9CD" w:rsidR="008D57F2" w:rsidRPr="0004225E" w:rsidRDefault="008D57F2" w:rsidP="00133874">
      <w:pPr>
        <w:ind w:firstLine="567"/>
        <w:jc w:val="both"/>
        <w:rPr>
          <w:bCs/>
          <w:sz w:val="22"/>
          <w:szCs w:val="22"/>
        </w:rPr>
      </w:pPr>
      <w:r w:rsidRPr="0004225E">
        <w:rPr>
          <w:bCs/>
          <w:sz w:val="22"/>
          <w:szCs w:val="22"/>
        </w:rPr>
        <w:t>U strukturi prihoda poslovanja najveći udio čine prihodi od pomoći, zatim prihodi od poreza, prihodi od upravnih i administrativnih pristojbi i po posebnim propisima, prihodi od prodaje proizvoda i robe te pruženih usluga</w:t>
      </w:r>
      <w:r w:rsidR="00E81A86" w:rsidRPr="0004225E">
        <w:rPr>
          <w:bCs/>
          <w:sz w:val="22"/>
          <w:szCs w:val="22"/>
        </w:rPr>
        <w:t xml:space="preserve"> i prihodi od donacija,</w:t>
      </w:r>
      <w:r w:rsidRPr="0004225E">
        <w:rPr>
          <w:bCs/>
          <w:sz w:val="22"/>
          <w:szCs w:val="22"/>
        </w:rPr>
        <w:t xml:space="preserve"> </w:t>
      </w:r>
      <w:r w:rsidR="00E81A86" w:rsidRPr="0004225E">
        <w:rPr>
          <w:bCs/>
          <w:sz w:val="22"/>
          <w:szCs w:val="22"/>
        </w:rPr>
        <w:t>prihodi od imovine</w:t>
      </w:r>
      <w:r w:rsidRPr="0004225E">
        <w:rPr>
          <w:bCs/>
          <w:sz w:val="22"/>
          <w:szCs w:val="22"/>
        </w:rPr>
        <w:t>, te kazne upravne mjere i ostali prihodi.</w:t>
      </w:r>
    </w:p>
    <w:p w14:paraId="1832BDD6" w14:textId="77777777" w:rsidR="008D57F2" w:rsidRPr="0004225E" w:rsidRDefault="008D57F2" w:rsidP="001332CC">
      <w:pPr>
        <w:numPr>
          <w:ilvl w:val="0"/>
          <w:numId w:val="4"/>
        </w:numPr>
        <w:jc w:val="both"/>
        <w:rPr>
          <w:bCs/>
          <w:i/>
          <w:sz w:val="22"/>
          <w:szCs w:val="22"/>
        </w:rPr>
      </w:pPr>
      <w:r w:rsidRPr="0004225E">
        <w:rPr>
          <w:bCs/>
          <w:i/>
          <w:sz w:val="22"/>
          <w:szCs w:val="22"/>
        </w:rPr>
        <w:t>Prihodi od poreza</w:t>
      </w:r>
    </w:p>
    <w:p w14:paraId="05A47C82" w14:textId="2DFB5A08" w:rsidR="008D57F2" w:rsidRPr="0004225E" w:rsidRDefault="008D57F2" w:rsidP="00EA6E59">
      <w:pPr>
        <w:ind w:firstLine="708"/>
        <w:jc w:val="both"/>
        <w:rPr>
          <w:bCs/>
          <w:sz w:val="22"/>
          <w:szCs w:val="22"/>
        </w:rPr>
      </w:pPr>
      <w:r w:rsidRPr="0004225E">
        <w:rPr>
          <w:bCs/>
          <w:sz w:val="22"/>
          <w:szCs w:val="22"/>
        </w:rPr>
        <w:t xml:space="preserve">Prihodi od poreza planirani su u iznosu </w:t>
      </w:r>
      <w:r w:rsidR="00E81A86" w:rsidRPr="0004225E">
        <w:rPr>
          <w:bCs/>
          <w:sz w:val="22"/>
          <w:szCs w:val="22"/>
        </w:rPr>
        <w:t>8.301.186</w:t>
      </w:r>
      <w:r w:rsidRPr="0004225E">
        <w:rPr>
          <w:bCs/>
          <w:sz w:val="22"/>
          <w:szCs w:val="22"/>
        </w:rPr>
        <w:t xml:space="preserve">,00 </w:t>
      </w:r>
      <w:r w:rsidR="00E81A86" w:rsidRPr="0004225E">
        <w:rPr>
          <w:bCs/>
          <w:sz w:val="22"/>
          <w:szCs w:val="22"/>
        </w:rPr>
        <w:t>€</w:t>
      </w:r>
      <w:r w:rsidRPr="0004225E">
        <w:rPr>
          <w:bCs/>
          <w:sz w:val="22"/>
          <w:szCs w:val="22"/>
        </w:rPr>
        <w:t xml:space="preserve">, što je </w:t>
      </w:r>
      <w:r w:rsidR="00EA6E59" w:rsidRPr="0004225E">
        <w:rPr>
          <w:bCs/>
          <w:sz w:val="22"/>
          <w:szCs w:val="22"/>
        </w:rPr>
        <w:t>3</w:t>
      </w:r>
      <w:r w:rsidR="00BA1502" w:rsidRPr="0004225E">
        <w:rPr>
          <w:bCs/>
          <w:sz w:val="22"/>
          <w:szCs w:val="22"/>
        </w:rPr>
        <w:t>2,91</w:t>
      </w:r>
      <w:r w:rsidRPr="0004225E">
        <w:rPr>
          <w:bCs/>
          <w:sz w:val="22"/>
          <w:szCs w:val="22"/>
        </w:rPr>
        <w:t xml:space="preserve"> % planiranih prihoda </w:t>
      </w:r>
      <w:r w:rsidR="00BA1502" w:rsidRPr="0004225E">
        <w:rPr>
          <w:bCs/>
          <w:sz w:val="22"/>
          <w:szCs w:val="22"/>
        </w:rPr>
        <w:t>poslovanja</w:t>
      </w:r>
      <w:r w:rsidRPr="0004225E">
        <w:rPr>
          <w:bCs/>
          <w:sz w:val="22"/>
          <w:szCs w:val="22"/>
        </w:rPr>
        <w:t>, a sastoje se od</w:t>
      </w:r>
      <w:r w:rsidR="00EA6E59" w:rsidRPr="0004225E">
        <w:rPr>
          <w:bCs/>
          <w:sz w:val="22"/>
          <w:szCs w:val="22"/>
        </w:rPr>
        <w:t xml:space="preserve"> </w:t>
      </w:r>
      <w:r w:rsidRPr="0004225E">
        <w:rPr>
          <w:bCs/>
          <w:sz w:val="22"/>
          <w:szCs w:val="22"/>
        </w:rPr>
        <w:t>porez i prirez na dohodak</w:t>
      </w:r>
      <w:r w:rsidR="00EA6E59" w:rsidRPr="0004225E">
        <w:rPr>
          <w:bCs/>
          <w:sz w:val="22"/>
          <w:szCs w:val="22"/>
        </w:rPr>
        <w:t xml:space="preserve">, </w:t>
      </w:r>
      <w:r w:rsidRPr="0004225E">
        <w:rPr>
          <w:bCs/>
          <w:sz w:val="22"/>
          <w:szCs w:val="22"/>
        </w:rPr>
        <w:t>porez</w:t>
      </w:r>
      <w:r w:rsidR="00EA6E59" w:rsidRPr="0004225E">
        <w:rPr>
          <w:bCs/>
          <w:sz w:val="22"/>
          <w:szCs w:val="22"/>
        </w:rPr>
        <w:t>a</w:t>
      </w:r>
      <w:r w:rsidRPr="0004225E">
        <w:rPr>
          <w:bCs/>
          <w:sz w:val="22"/>
          <w:szCs w:val="22"/>
        </w:rPr>
        <w:t xml:space="preserve"> na imovinu i</w:t>
      </w:r>
      <w:r w:rsidR="00EA6E59" w:rsidRPr="0004225E">
        <w:rPr>
          <w:bCs/>
          <w:sz w:val="22"/>
          <w:szCs w:val="22"/>
        </w:rPr>
        <w:t xml:space="preserve"> </w:t>
      </w:r>
      <w:r w:rsidRPr="0004225E">
        <w:rPr>
          <w:bCs/>
          <w:sz w:val="22"/>
          <w:szCs w:val="22"/>
        </w:rPr>
        <w:t>porezi na robu i usluge</w:t>
      </w:r>
      <w:r w:rsidR="00EA6E59" w:rsidRPr="0004225E">
        <w:rPr>
          <w:bCs/>
          <w:sz w:val="22"/>
          <w:szCs w:val="22"/>
        </w:rPr>
        <w:t>. Navedeni prihodi su planirani u većem iznosu od prethodne godine zbog boljeg priljeva sredstava, te rasta plaća na ukupnoj razini.</w:t>
      </w:r>
    </w:p>
    <w:p w14:paraId="161D3E75" w14:textId="77777777" w:rsidR="008D57F2" w:rsidRPr="0004225E" w:rsidRDefault="008D57F2" w:rsidP="001332CC">
      <w:pPr>
        <w:pStyle w:val="Odlomakpopisa"/>
        <w:numPr>
          <w:ilvl w:val="0"/>
          <w:numId w:val="4"/>
        </w:numPr>
        <w:jc w:val="both"/>
        <w:rPr>
          <w:bCs/>
          <w:i/>
          <w:sz w:val="22"/>
          <w:szCs w:val="22"/>
        </w:rPr>
      </w:pPr>
      <w:r w:rsidRPr="0004225E">
        <w:rPr>
          <w:bCs/>
          <w:i/>
          <w:sz w:val="22"/>
          <w:szCs w:val="22"/>
        </w:rPr>
        <w:t>Prihodi od pomoći</w:t>
      </w:r>
    </w:p>
    <w:p w14:paraId="7AF1CECA" w14:textId="428795B3" w:rsidR="008D57F2" w:rsidRPr="0004225E" w:rsidRDefault="008D57F2" w:rsidP="00133874">
      <w:pPr>
        <w:ind w:firstLine="567"/>
        <w:jc w:val="both"/>
        <w:rPr>
          <w:bCs/>
          <w:sz w:val="22"/>
          <w:szCs w:val="22"/>
        </w:rPr>
      </w:pPr>
      <w:r w:rsidRPr="0004225E">
        <w:rPr>
          <w:bCs/>
          <w:sz w:val="22"/>
          <w:szCs w:val="22"/>
        </w:rPr>
        <w:t xml:space="preserve">Prihodi od pomoći planirani su u iznosu </w:t>
      </w:r>
      <w:r w:rsidR="00EA6E59" w:rsidRPr="0004225E">
        <w:rPr>
          <w:bCs/>
          <w:sz w:val="22"/>
          <w:szCs w:val="22"/>
        </w:rPr>
        <w:t>13.955.368,00 €,</w:t>
      </w:r>
      <w:r w:rsidRPr="0004225E">
        <w:rPr>
          <w:bCs/>
          <w:sz w:val="22"/>
          <w:szCs w:val="22"/>
        </w:rPr>
        <w:t xml:space="preserve"> što je </w:t>
      </w:r>
      <w:r w:rsidR="00BA1502" w:rsidRPr="0004225E">
        <w:rPr>
          <w:bCs/>
          <w:sz w:val="22"/>
          <w:szCs w:val="22"/>
        </w:rPr>
        <w:t>55,32</w:t>
      </w:r>
      <w:r w:rsidRPr="0004225E">
        <w:rPr>
          <w:bCs/>
          <w:sz w:val="22"/>
          <w:szCs w:val="22"/>
        </w:rPr>
        <w:t xml:space="preserve"> % planiranih prihoda </w:t>
      </w:r>
      <w:r w:rsidR="008C1315" w:rsidRPr="0004225E">
        <w:rPr>
          <w:bCs/>
          <w:sz w:val="22"/>
          <w:szCs w:val="22"/>
        </w:rPr>
        <w:t>poslovanja. Od</w:t>
      </w:r>
      <w:r w:rsidRPr="0004225E">
        <w:rPr>
          <w:bCs/>
          <w:sz w:val="22"/>
          <w:szCs w:val="22"/>
        </w:rPr>
        <w:t>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299715BE" w14:textId="77777777" w:rsidR="008D57F2" w:rsidRPr="0004225E" w:rsidRDefault="008D57F2" w:rsidP="008D57F2">
      <w:pPr>
        <w:jc w:val="both"/>
        <w:rPr>
          <w:bCs/>
          <w:sz w:val="22"/>
          <w:szCs w:val="22"/>
        </w:rPr>
      </w:pPr>
    </w:p>
    <w:p w14:paraId="2429E554" w14:textId="31D821F8" w:rsidR="008D57F2" w:rsidRPr="0004225E" w:rsidRDefault="008D57F2" w:rsidP="008D57F2">
      <w:pPr>
        <w:jc w:val="both"/>
        <w:rPr>
          <w:bCs/>
          <w:sz w:val="22"/>
          <w:szCs w:val="22"/>
        </w:rPr>
      </w:pPr>
      <w:r w:rsidRPr="0004225E">
        <w:rPr>
          <w:bCs/>
          <w:sz w:val="22"/>
          <w:szCs w:val="22"/>
        </w:rPr>
        <w:t xml:space="preserve">Tablica </w:t>
      </w:r>
      <w:r w:rsidR="00EA6E59" w:rsidRPr="0004225E">
        <w:rPr>
          <w:bCs/>
          <w:sz w:val="22"/>
          <w:szCs w:val="22"/>
        </w:rPr>
        <w:t>4</w:t>
      </w:r>
      <w:r w:rsidRPr="0004225E">
        <w:rPr>
          <w:bCs/>
          <w:sz w:val="22"/>
          <w:szCs w:val="22"/>
        </w:rPr>
        <w:t>.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04225E" w:rsidRPr="0004225E" w14:paraId="23F1FB69" w14:textId="77777777" w:rsidTr="00133874">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4F900B" w14:textId="77777777" w:rsidR="008D57F2" w:rsidRPr="0004225E" w:rsidRDefault="008D57F2" w:rsidP="00133874">
            <w:pPr>
              <w:jc w:val="center"/>
              <w:rPr>
                <w:b/>
                <w:bCs/>
                <w:sz w:val="20"/>
              </w:rPr>
            </w:pPr>
            <w:r w:rsidRPr="0004225E">
              <w:rPr>
                <w:b/>
                <w:bCs/>
                <w:sz w:val="20"/>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6555EF9A" w14:textId="77777777" w:rsidR="008D57F2" w:rsidRPr="0004225E" w:rsidRDefault="008D57F2" w:rsidP="00133874">
            <w:pPr>
              <w:jc w:val="center"/>
              <w:rPr>
                <w:b/>
                <w:bCs/>
                <w:sz w:val="20"/>
              </w:rPr>
            </w:pPr>
            <w:r w:rsidRPr="0004225E">
              <w:rPr>
                <w:b/>
                <w:bCs/>
                <w:sz w:val="20"/>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2CD5DFA8" w14:textId="77777777" w:rsidR="008D57F2" w:rsidRPr="0004225E" w:rsidRDefault="008D57F2" w:rsidP="00133874">
            <w:pPr>
              <w:jc w:val="center"/>
              <w:rPr>
                <w:b/>
                <w:bCs/>
                <w:sz w:val="20"/>
              </w:rPr>
            </w:pPr>
            <w:r w:rsidRPr="0004225E">
              <w:rPr>
                <w:b/>
                <w:bCs/>
                <w:sz w:val="20"/>
              </w:rPr>
              <w:t>%</w:t>
            </w:r>
          </w:p>
        </w:tc>
      </w:tr>
      <w:tr w:rsidR="0004225E" w:rsidRPr="0004225E" w14:paraId="6F04B88A" w14:textId="77777777" w:rsidTr="00EA6E59">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546BAA5" w14:textId="77777777" w:rsidR="008D57F2" w:rsidRPr="0004225E" w:rsidRDefault="008D57F2" w:rsidP="00133874">
            <w:pPr>
              <w:rPr>
                <w:sz w:val="20"/>
              </w:rPr>
            </w:pPr>
            <w:r w:rsidRPr="0004225E">
              <w:rPr>
                <w:sz w:val="20"/>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55731B11" w14:textId="4072C71F" w:rsidR="008D57F2" w:rsidRPr="0004225E" w:rsidRDefault="00EA6E59" w:rsidP="00133874">
            <w:pPr>
              <w:jc w:val="right"/>
              <w:rPr>
                <w:sz w:val="20"/>
              </w:rPr>
            </w:pPr>
            <w:r w:rsidRPr="0004225E">
              <w:rPr>
                <w:sz w:val="20"/>
              </w:rPr>
              <w:t>9.220.152,00</w:t>
            </w:r>
          </w:p>
        </w:tc>
        <w:tc>
          <w:tcPr>
            <w:tcW w:w="2551" w:type="dxa"/>
            <w:tcBorders>
              <w:top w:val="nil"/>
              <w:left w:val="nil"/>
              <w:bottom w:val="single" w:sz="4" w:space="0" w:color="auto"/>
              <w:right w:val="single" w:sz="4" w:space="0" w:color="auto"/>
            </w:tcBorders>
            <w:shd w:val="clear" w:color="auto" w:fill="auto"/>
            <w:noWrap/>
            <w:vAlign w:val="center"/>
          </w:tcPr>
          <w:p w14:paraId="3BE22DD2" w14:textId="50C2F852" w:rsidR="008D57F2" w:rsidRPr="0004225E" w:rsidRDefault="00EA6E59" w:rsidP="00133874">
            <w:pPr>
              <w:jc w:val="right"/>
              <w:rPr>
                <w:sz w:val="20"/>
              </w:rPr>
            </w:pPr>
            <w:r w:rsidRPr="0004225E">
              <w:rPr>
                <w:sz w:val="20"/>
              </w:rPr>
              <w:t>66,07</w:t>
            </w:r>
          </w:p>
        </w:tc>
      </w:tr>
      <w:tr w:rsidR="0004225E" w:rsidRPr="0004225E" w14:paraId="415B4C95" w14:textId="77777777" w:rsidTr="00EA6E59">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3286B83" w14:textId="77777777" w:rsidR="008D57F2" w:rsidRPr="0004225E" w:rsidRDefault="008D57F2" w:rsidP="00133874">
            <w:pPr>
              <w:rPr>
                <w:sz w:val="20"/>
              </w:rPr>
            </w:pPr>
            <w:r w:rsidRPr="0004225E">
              <w:rPr>
                <w:sz w:val="20"/>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60B15149" w14:textId="3D88123F" w:rsidR="008D57F2" w:rsidRPr="0004225E" w:rsidRDefault="00EA6E59" w:rsidP="00133874">
            <w:pPr>
              <w:jc w:val="right"/>
              <w:rPr>
                <w:sz w:val="20"/>
              </w:rPr>
            </w:pPr>
            <w:r w:rsidRPr="0004225E">
              <w:rPr>
                <w:sz w:val="20"/>
              </w:rPr>
              <w:t>373.090</w:t>
            </w:r>
            <w:r w:rsidR="008D57F2" w:rsidRPr="0004225E">
              <w:rPr>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0D884F6A" w14:textId="30CF02E4" w:rsidR="008D57F2" w:rsidRPr="0004225E" w:rsidRDefault="00EA6E59" w:rsidP="00133874">
            <w:pPr>
              <w:jc w:val="right"/>
              <w:rPr>
                <w:sz w:val="20"/>
              </w:rPr>
            </w:pPr>
            <w:r w:rsidRPr="0004225E">
              <w:rPr>
                <w:sz w:val="20"/>
              </w:rPr>
              <w:t>2,67</w:t>
            </w:r>
          </w:p>
        </w:tc>
      </w:tr>
      <w:tr w:rsidR="0004225E" w:rsidRPr="0004225E" w14:paraId="31E0AA25" w14:textId="77777777" w:rsidTr="00EA6E59">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695B702" w14:textId="77777777" w:rsidR="008D57F2" w:rsidRPr="0004225E" w:rsidRDefault="008D57F2" w:rsidP="00133874">
            <w:pPr>
              <w:rPr>
                <w:sz w:val="20"/>
              </w:rPr>
            </w:pPr>
            <w:r w:rsidRPr="0004225E">
              <w:rPr>
                <w:sz w:val="20"/>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189AC17D" w14:textId="1B857F8E" w:rsidR="008D57F2" w:rsidRPr="0004225E" w:rsidRDefault="00EA6E59" w:rsidP="00133874">
            <w:pPr>
              <w:jc w:val="right"/>
              <w:rPr>
                <w:sz w:val="20"/>
              </w:rPr>
            </w:pPr>
            <w:r w:rsidRPr="0004225E">
              <w:rPr>
                <w:sz w:val="20"/>
              </w:rPr>
              <w:t>4.362.126</w:t>
            </w:r>
            <w:r w:rsidR="008D57F2" w:rsidRPr="0004225E">
              <w:rPr>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03FD9242" w14:textId="5F1435BC" w:rsidR="008D57F2" w:rsidRPr="0004225E" w:rsidRDefault="00EA6E59" w:rsidP="00133874">
            <w:pPr>
              <w:jc w:val="right"/>
              <w:rPr>
                <w:sz w:val="20"/>
              </w:rPr>
            </w:pPr>
            <w:r w:rsidRPr="0004225E">
              <w:rPr>
                <w:sz w:val="20"/>
              </w:rPr>
              <w:t>31,26</w:t>
            </w:r>
          </w:p>
        </w:tc>
      </w:tr>
      <w:tr w:rsidR="0004225E" w:rsidRPr="0004225E" w14:paraId="030F6135"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12EC21D0" w14:textId="77777777" w:rsidR="008D57F2" w:rsidRPr="0004225E" w:rsidRDefault="008D57F2" w:rsidP="00133874">
            <w:pPr>
              <w:rPr>
                <w:b/>
                <w:bCs/>
                <w:sz w:val="20"/>
              </w:rPr>
            </w:pPr>
            <w:r w:rsidRPr="0004225E">
              <w:rPr>
                <w:b/>
                <w:bCs/>
                <w:sz w:val="20"/>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07D9F046" w14:textId="36B03ABA" w:rsidR="008D57F2" w:rsidRPr="0004225E" w:rsidRDefault="00EA6E59" w:rsidP="00133874">
            <w:pPr>
              <w:jc w:val="right"/>
              <w:rPr>
                <w:b/>
                <w:bCs/>
                <w:sz w:val="20"/>
              </w:rPr>
            </w:pPr>
            <w:r w:rsidRPr="0004225E">
              <w:rPr>
                <w:b/>
                <w:bCs/>
                <w:sz w:val="20"/>
              </w:rPr>
              <w:t>13.955.368</w:t>
            </w:r>
            <w:r w:rsidR="008D57F2" w:rsidRPr="0004225E">
              <w:rPr>
                <w:b/>
                <w:bCs/>
                <w:sz w:val="20"/>
              </w:rPr>
              <w:t>,00</w:t>
            </w:r>
          </w:p>
        </w:tc>
        <w:tc>
          <w:tcPr>
            <w:tcW w:w="2551" w:type="dxa"/>
            <w:tcBorders>
              <w:top w:val="nil"/>
              <w:left w:val="nil"/>
              <w:bottom w:val="single" w:sz="4" w:space="0" w:color="auto"/>
              <w:right w:val="single" w:sz="4" w:space="0" w:color="auto"/>
            </w:tcBorders>
            <w:shd w:val="clear" w:color="auto" w:fill="D9D9D9"/>
            <w:noWrap/>
            <w:vAlign w:val="center"/>
            <w:hideMark/>
          </w:tcPr>
          <w:p w14:paraId="4EE35A63" w14:textId="77777777" w:rsidR="008D57F2" w:rsidRPr="0004225E" w:rsidRDefault="008D57F2" w:rsidP="00133874">
            <w:pPr>
              <w:jc w:val="right"/>
              <w:rPr>
                <w:b/>
                <w:sz w:val="20"/>
              </w:rPr>
            </w:pPr>
            <w:r w:rsidRPr="0004225E">
              <w:rPr>
                <w:b/>
                <w:sz w:val="20"/>
              </w:rPr>
              <w:t>100,00</w:t>
            </w:r>
          </w:p>
        </w:tc>
      </w:tr>
    </w:tbl>
    <w:p w14:paraId="0010EE8C" w14:textId="1DA755EF" w:rsidR="008D57F2" w:rsidRPr="0004225E" w:rsidRDefault="008D57F2" w:rsidP="008D57F2">
      <w:pPr>
        <w:jc w:val="both"/>
        <w:rPr>
          <w:bCs/>
          <w:sz w:val="22"/>
          <w:szCs w:val="22"/>
        </w:rPr>
      </w:pPr>
    </w:p>
    <w:p w14:paraId="4070E95A" w14:textId="77777777" w:rsidR="00EA6E59" w:rsidRPr="0004225E" w:rsidRDefault="00EA6E59" w:rsidP="00133874">
      <w:pPr>
        <w:ind w:firstLine="567"/>
        <w:jc w:val="both"/>
        <w:rPr>
          <w:bCs/>
          <w:sz w:val="22"/>
          <w:szCs w:val="22"/>
        </w:rPr>
      </w:pPr>
      <w:r w:rsidRPr="0004225E">
        <w:rPr>
          <w:bCs/>
          <w:sz w:val="22"/>
          <w:szCs w:val="22"/>
        </w:rPr>
        <w:t>Planirane Pomoći iz inozemstva i od subjekata unutar općeg proračuna na razini Grada Požege odnosi se na:</w:t>
      </w:r>
    </w:p>
    <w:p w14:paraId="6C826597" w14:textId="3C2A9704" w:rsidR="00EA6E59" w:rsidRPr="0004225E" w:rsidRDefault="00EA6E59" w:rsidP="00EA6E59">
      <w:pPr>
        <w:pStyle w:val="Odlomakpopisa"/>
        <w:numPr>
          <w:ilvl w:val="0"/>
          <w:numId w:val="25"/>
        </w:numPr>
        <w:jc w:val="both"/>
        <w:rPr>
          <w:bCs/>
          <w:sz w:val="22"/>
          <w:szCs w:val="22"/>
        </w:rPr>
      </w:pPr>
      <w:r w:rsidRPr="0004225E">
        <w:rPr>
          <w:bCs/>
          <w:sz w:val="22"/>
          <w:szCs w:val="22"/>
        </w:rPr>
        <w:t>Tekuće pomoći za ogrjev, fiskalno izravnanje, izravnanje za decentralizirane funkcije osnovnog školstva i vatrogastva te za projekte Medni dani, Festival Zlatne žice Slavonije, Legenda o fra Luki, Folklorna riznica Zlatnih žica Slavonije, Sanacija klizišta, Sanacije divljih odlagališta, Nabava komunalnih spremnika i održavanje prometnica</w:t>
      </w:r>
      <w:r w:rsidR="00E12BD4" w:rsidRPr="0004225E">
        <w:rPr>
          <w:bCs/>
          <w:sz w:val="22"/>
          <w:szCs w:val="22"/>
        </w:rPr>
        <w:t>,</w:t>
      </w:r>
    </w:p>
    <w:p w14:paraId="3B0A4466" w14:textId="48F04740" w:rsidR="00EA6E59" w:rsidRPr="0004225E" w:rsidRDefault="00EA6E59" w:rsidP="00EA6E59">
      <w:pPr>
        <w:pStyle w:val="Odlomakpopisa"/>
        <w:numPr>
          <w:ilvl w:val="0"/>
          <w:numId w:val="25"/>
        </w:numPr>
        <w:jc w:val="both"/>
        <w:rPr>
          <w:bCs/>
          <w:sz w:val="22"/>
          <w:szCs w:val="22"/>
        </w:rPr>
      </w:pPr>
      <w:r w:rsidRPr="0004225E">
        <w:rPr>
          <w:bCs/>
          <w:sz w:val="22"/>
          <w:szCs w:val="22"/>
        </w:rPr>
        <w:t xml:space="preserve">Kapitalne pomoći za projekte Izgradnje i dodatnog ulaganja u prometnice i mostove, Izgradnju infrastrukture u poduzetničkoj zoni, Izgradnju zgrade povijesnog arhiva, Izgradnje dječjeg vrtića u Požegi, Požeških bolti, Podizne platforme u OŠ D. Cesarića, Izgradnje prometnice za pristup tržnici, Izgradnje fotonaponske elektrane u dvorani T. </w:t>
      </w:r>
      <w:proofErr w:type="spellStart"/>
      <w:r w:rsidRPr="0004225E">
        <w:rPr>
          <w:bCs/>
          <w:sz w:val="22"/>
          <w:szCs w:val="22"/>
        </w:rPr>
        <w:t>Pirc</w:t>
      </w:r>
      <w:proofErr w:type="spellEnd"/>
      <w:r w:rsidRPr="0004225E">
        <w:rPr>
          <w:bCs/>
          <w:sz w:val="22"/>
          <w:szCs w:val="22"/>
        </w:rPr>
        <w:t>, Nabavu opreme za Glazbenu školu</w:t>
      </w:r>
      <w:r w:rsidR="00E12BD4" w:rsidRPr="0004225E">
        <w:rPr>
          <w:bCs/>
          <w:sz w:val="22"/>
          <w:szCs w:val="22"/>
        </w:rPr>
        <w:t>,</w:t>
      </w:r>
    </w:p>
    <w:p w14:paraId="141A2926" w14:textId="14ECD28E" w:rsidR="00EA6E59" w:rsidRPr="0004225E" w:rsidRDefault="00EA6E59" w:rsidP="00EA6E59">
      <w:pPr>
        <w:pStyle w:val="Odlomakpopisa"/>
        <w:numPr>
          <w:ilvl w:val="0"/>
          <w:numId w:val="25"/>
        </w:numPr>
        <w:jc w:val="both"/>
        <w:rPr>
          <w:bCs/>
          <w:sz w:val="22"/>
          <w:szCs w:val="22"/>
        </w:rPr>
      </w:pPr>
      <w:r w:rsidRPr="0004225E">
        <w:rPr>
          <w:bCs/>
          <w:sz w:val="22"/>
          <w:szCs w:val="22"/>
        </w:rPr>
        <w:t xml:space="preserve">Tekuće i kapitalne pomoći temeljem prijenosa EU sredstava za projekte Rekonstrukcija DRC </w:t>
      </w:r>
      <w:proofErr w:type="spellStart"/>
      <w:r w:rsidRPr="0004225E">
        <w:rPr>
          <w:bCs/>
          <w:sz w:val="22"/>
          <w:szCs w:val="22"/>
        </w:rPr>
        <w:t>Vidovci</w:t>
      </w:r>
      <w:proofErr w:type="spellEnd"/>
      <w:r w:rsidRPr="0004225E">
        <w:rPr>
          <w:bCs/>
          <w:sz w:val="22"/>
          <w:szCs w:val="22"/>
        </w:rPr>
        <w:t xml:space="preserve">, Požeške bolte, Požeški </w:t>
      </w:r>
      <w:proofErr w:type="spellStart"/>
      <w:r w:rsidRPr="0004225E">
        <w:rPr>
          <w:bCs/>
          <w:sz w:val="22"/>
          <w:szCs w:val="22"/>
        </w:rPr>
        <w:t>limači</w:t>
      </w:r>
      <w:proofErr w:type="spellEnd"/>
      <w:r w:rsidRPr="0004225E">
        <w:rPr>
          <w:bCs/>
          <w:sz w:val="22"/>
          <w:szCs w:val="22"/>
        </w:rPr>
        <w:t xml:space="preserve"> II. faza, Naša školska užina III., IV. i V. faza, Petica za dvoje VI. i VII. </w:t>
      </w:r>
      <w:r w:rsidR="00E12BD4" w:rsidRPr="0004225E">
        <w:rPr>
          <w:bCs/>
          <w:sz w:val="22"/>
          <w:szCs w:val="22"/>
        </w:rPr>
        <w:t>f</w:t>
      </w:r>
      <w:r w:rsidRPr="0004225E">
        <w:rPr>
          <w:bCs/>
          <w:sz w:val="22"/>
          <w:szCs w:val="22"/>
        </w:rPr>
        <w:t xml:space="preserve">aza, Puk III. i IV. faza, Rekonstrukcija </w:t>
      </w:r>
      <w:r w:rsidR="00E12BD4" w:rsidRPr="0004225E">
        <w:rPr>
          <w:bCs/>
          <w:sz w:val="22"/>
          <w:szCs w:val="22"/>
        </w:rPr>
        <w:t>U</w:t>
      </w:r>
      <w:r w:rsidRPr="0004225E">
        <w:rPr>
          <w:bCs/>
          <w:sz w:val="22"/>
          <w:szCs w:val="22"/>
        </w:rPr>
        <w:t xml:space="preserve">lice </w:t>
      </w:r>
      <w:r w:rsidR="00E12BD4" w:rsidRPr="0004225E">
        <w:rPr>
          <w:bCs/>
          <w:sz w:val="22"/>
          <w:szCs w:val="22"/>
        </w:rPr>
        <w:t>d</w:t>
      </w:r>
      <w:r w:rsidRPr="0004225E">
        <w:rPr>
          <w:bCs/>
          <w:sz w:val="22"/>
          <w:szCs w:val="22"/>
        </w:rPr>
        <w:t xml:space="preserve">r. Franje Tuđmana, Izgradnja OŠ Babin vir, Smart </w:t>
      </w:r>
      <w:proofErr w:type="spellStart"/>
      <w:r w:rsidRPr="0004225E">
        <w:rPr>
          <w:bCs/>
          <w:sz w:val="22"/>
          <w:szCs w:val="22"/>
        </w:rPr>
        <w:t>city</w:t>
      </w:r>
      <w:proofErr w:type="spellEnd"/>
      <w:r w:rsidRPr="0004225E">
        <w:rPr>
          <w:bCs/>
          <w:sz w:val="22"/>
          <w:szCs w:val="22"/>
        </w:rPr>
        <w:t>, SRUP i Čitam.</w:t>
      </w:r>
    </w:p>
    <w:p w14:paraId="5AFEEB70" w14:textId="10C11BB1" w:rsidR="008C1315" w:rsidRPr="0004225E" w:rsidRDefault="008C1315" w:rsidP="00133874">
      <w:pPr>
        <w:ind w:firstLine="567"/>
        <w:jc w:val="both"/>
        <w:rPr>
          <w:bCs/>
          <w:sz w:val="22"/>
          <w:szCs w:val="22"/>
        </w:rPr>
      </w:pPr>
    </w:p>
    <w:p w14:paraId="5B501C08" w14:textId="5A3E0A41" w:rsidR="00EA6E59" w:rsidRPr="0004225E" w:rsidRDefault="00EA6E59" w:rsidP="00133874">
      <w:pPr>
        <w:ind w:firstLine="567"/>
        <w:jc w:val="both"/>
        <w:rPr>
          <w:bCs/>
          <w:sz w:val="22"/>
          <w:szCs w:val="22"/>
        </w:rPr>
      </w:pPr>
      <w:r w:rsidRPr="0004225E">
        <w:rPr>
          <w:bCs/>
          <w:sz w:val="22"/>
          <w:szCs w:val="22"/>
        </w:rPr>
        <w:t>Planirane Pomoći iz inozemstva i od subjekata unutar općeg proračuna kod proračunskih korisnika se odnose na sljedeće:</w:t>
      </w:r>
    </w:p>
    <w:p w14:paraId="191C4BE3" w14:textId="59750C09" w:rsidR="00EA6E59" w:rsidRPr="0004225E" w:rsidRDefault="00EA6E59" w:rsidP="00EA6E59">
      <w:pPr>
        <w:pStyle w:val="Odlomakpopisa"/>
        <w:numPr>
          <w:ilvl w:val="0"/>
          <w:numId w:val="25"/>
        </w:numPr>
        <w:jc w:val="both"/>
        <w:rPr>
          <w:bCs/>
          <w:sz w:val="22"/>
          <w:szCs w:val="22"/>
        </w:rPr>
      </w:pPr>
      <w:r w:rsidRPr="0004225E">
        <w:rPr>
          <w:bCs/>
          <w:sz w:val="22"/>
          <w:szCs w:val="22"/>
        </w:rPr>
        <w:t>Kod Gradskog kazališta Požega iznos 55.350,00 €, a odnosi se na pomoći za predstave, održavanje objekta te nabavu opreme,</w:t>
      </w:r>
    </w:p>
    <w:p w14:paraId="6F0D5825" w14:textId="3275239C" w:rsidR="00EA6E59" w:rsidRPr="0004225E" w:rsidRDefault="00EA6E59" w:rsidP="00EA6E59">
      <w:pPr>
        <w:pStyle w:val="Odlomakpopisa"/>
        <w:numPr>
          <w:ilvl w:val="0"/>
          <w:numId w:val="25"/>
        </w:numPr>
        <w:jc w:val="both"/>
        <w:rPr>
          <w:bCs/>
          <w:sz w:val="22"/>
          <w:szCs w:val="22"/>
        </w:rPr>
      </w:pPr>
      <w:r w:rsidRPr="0004225E">
        <w:rPr>
          <w:bCs/>
          <w:sz w:val="22"/>
          <w:szCs w:val="22"/>
        </w:rPr>
        <w:lastRenderedPageBreak/>
        <w:t xml:space="preserve">Kod Gradskog muzeja Požega iznos 25.190,00 €, a odnosi se na pomoći za projekte Nabava opreme, Otkup umjetnina, Restauracije, Digitalizaciju, Zaštitu pokretne baštine, te prijenose sredstava za projekt Požeške bolte, </w:t>
      </w:r>
    </w:p>
    <w:p w14:paraId="52E3EA2B" w14:textId="321064C0" w:rsidR="00EA6E59" w:rsidRPr="0004225E" w:rsidRDefault="00EA6E59" w:rsidP="00EA6E59">
      <w:pPr>
        <w:pStyle w:val="Odlomakpopisa"/>
        <w:numPr>
          <w:ilvl w:val="0"/>
          <w:numId w:val="25"/>
        </w:numPr>
        <w:jc w:val="both"/>
        <w:rPr>
          <w:bCs/>
          <w:sz w:val="22"/>
          <w:szCs w:val="22"/>
        </w:rPr>
      </w:pPr>
      <w:r w:rsidRPr="0004225E">
        <w:rPr>
          <w:bCs/>
          <w:sz w:val="22"/>
          <w:szCs w:val="22"/>
        </w:rPr>
        <w:t xml:space="preserve">Kod Gradske knjižnice Požega iznos 119.770,00 €, a odnosi se na sufinanciranje rada djelatnice, te na projekte Nabava opreme, Nabava knjiga, Knjiga svaki dan, Umjetnik u meni, Probudi me, Izložbeni program galerije Svjetlosti, Čitam, Zlata Kolarić </w:t>
      </w:r>
      <w:proofErr w:type="spellStart"/>
      <w:r w:rsidRPr="0004225E">
        <w:rPr>
          <w:bCs/>
          <w:sz w:val="22"/>
          <w:szCs w:val="22"/>
        </w:rPr>
        <w:t>Kišur</w:t>
      </w:r>
      <w:proofErr w:type="spellEnd"/>
      <w:r w:rsidRPr="0004225E">
        <w:rPr>
          <w:bCs/>
          <w:sz w:val="22"/>
          <w:szCs w:val="22"/>
        </w:rPr>
        <w:t xml:space="preserve">, Učenjem protiv demencije, </w:t>
      </w:r>
      <w:proofErr w:type="spellStart"/>
      <w:r w:rsidRPr="0004225E">
        <w:rPr>
          <w:bCs/>
          <w:sz w:val="22"/>
          <w:szCs w:val="22"/>
        </w:rPr>
        <w:t>Startup</w:t>
      </w:r>
      <w:proofErr w:type="spellEnd"/>
      <w:r w:rsidRPr="0004225E">
        <w:rPr>
          <w:bCs/>
          <w:sz w:val="22"/>
          <w:szCs w:val="22"/>
        </w:rPr>
        <w:t xml:space="preserve"> u knjižnici, Kriptografija za djecu, Avantura umjetnosti, Monografija knjiga svaki dan i Jednominutna priča, </w:t>
      </w:r>
    </w:p>
    <w:p w14:paraId="39F5DADD" w14:textId="704931CE" w:rsidR="00EA6E59" w:rsidRPr="0004225E" w:rsidRDefault="00EA6E59" w:rsidP="00EA6E59">
      <w:pPr>
        <w:pStyle w:val="Odlomakpopisa"/>
        <w:numPr>
          <w:ilvl w:val="0"/>
          <w:numId w:val="25"/>
        </w:numPr>
        <w:jc w:val="both"/>
        <w:rPr>
          <w:bCs/>
          <w:sz w:val="22"/>
          <w:szCs w:val="22"/>
        </w:rPr>
      </w:pPr>
      <w:r w:rsidRPr="0004225E">
        <w:rPr>
          <w:bCs/>
          <w:sz w:val="22"/>
          <w:szCs w:val="22"/>
        </w:rPr>
        <w:t xml:space="preserve">Kod Dječjeg vrtića Požega iznos 111.680,00 €, a odnosi se na sufinanciranje osnovne djelatnosti te projekt Požeški </w:t>
      </w:r>
      <w:proofErr w:type="spellStart"/>
      <w:r w:rsidRPr="0004225E">
        <w:rPr>
          <w:bCs/>
          <w:sz w:val="22"/>
          <w:szCs w:val="22"/>
        </w:rPr>
        <w:t>limači</w:t>
      </w:r>
      <w:proofErr w:type="spellEnd"/>
      <w:r w:rsidRPr="0004225E">
        <w:rPr>
          <w:bCs/>
          <w:sz w:val="22"/>
          <w:szCs w:val="22"/>
        </w:rPr>
        <w:t xml:space="preserve"> II. faza,</w:t>
      </w:r>
    </w:p>
    <w:p w14:paraId="43089F4E" w14:textId="06251DDE" w:rsidR="00EA6E59" w:rsidRPr="0004225E" w:rsidRDefault="00EA6E59" w:rsidP="00EA6E59">
      <w:pPr>
        <w:pStyle w:val="Odlomakpopisa"/>
        <w:numPr>
          <w:ilvl w:val="0"/>
          <w:numId w:val="25"/>
        </w:numPr>
        <w:jc w:val="both"/>
        <w:rPr>
          <w:bCs/>
          <w:sz w:val="22"/>
          <w:szCs w:val="22"/>
        </w:rPr>
      </w:pPr>
      <w:r w:rsidRPr="0004225E">
        <w:rPr>
          <w:bCs/>
          <w:sz w:val="22"/>
          <w:szCs w:val="22"/>
        </w:rPr>
        <w:t xml:space="preserve">Kod OŠ Julija </w:t>
      </w:r>
      <w:proofErr w:type="spellStart"/>
      <w:r w:rsidRPr="0004225E">
        <w:rPr>
          <w:bCs/>
          <w:sz w:val="22"/>
          <w:szCs w:val="22"/>
        </w:rPr>
        <w:t>Kempfa</w:t>
      </w:r>
      <w:proofErr w:type="spellEnd"/>
      <w:r w:rsidRPr="0004225E">
        <w:rPr>
          <w:bCs/>
          <w:sz w:val="22"/>
          <w:szCs w:val="22"/>
        </w:rPr>
        <w:t xml:space="preserve"> iznos 1.515.297,00 €, a odnosi se na troškove plaća zaposlenika te druge materijalne troškove koji se financiraju iz državnog proračuna, te pomoći za projekte Nabave knjiga, Našu školsku užinu, Našu školsku shemu i sredstva od HZZ-a,</w:t>
      </w:r>
    </w:p>
    <w:p w14:paraId="58F77B21" w14:textId="5E963A08" w:rsidR="00EA6E59" w:rsidRPr="0004225E" w:rsidRDefault="00EA6E59" w:rsidP="00EA6E59">
      <w:pPr>
        <w:pStyle w:val="Odlomakpopisa"/>
        <w:numPr>
          <w:ilvl w:val="0"/>
          <w:numId w:val="25"/>
        </w:numPr>
        <w:jc w:val="both"/>
        <w:rPr>
          <w:bCs/>
          <w:sz w:val="22"/>
          <w:szCs w:val="22"/>
        </w:rPr>
      </w:pPr>
      <w:r w:rsidRPr="0004225E">
        <w:rPr>
          <w:bCs/>
          <w:sz w:val="22"/>
          <w:szCs w:val="22"/>
        </w:rPr>
        <w:t>Kod OŠ Dobriše Cesarića iznos 1.297.820,00 €, a odnosi se na troškove plaća zaposlenika te druge materijalne troškove koji se financiraju iz državnog proračuna, te pomoći za projekte Nabave knjiga, Našu školsku užinu, Našu školsku shemu i sredstva od HZZ-a,</w:t>
      </w:r>
    </w:p>
    <w:p w14:paraId="443D29C3" w14:textId="51C582EE" w:rsidR="00EA6E59" w:rsidRPr="0004225E" w:rsidRDefault="00EA6E59" w:rsidP="00EA6E59">
      <w:pPr>
        <w:pStyle w:val="Odlomakpopisa"/>
        <w:numPr>
          <w:ilvl w:val="0"/>
          <w:numId w:val="25"/>
        </w:numPr>
        <w:jc w:val="both"/>
        <w:rPr>
          <w:bCs/>
          <w:sz w:val="22"/>
          <w:szCs w:val="22"/>
        </w:rPr>
      </w:pPr>
      <w:r w:rsidRPr="0004225E">
        <w:rPr>
          <w:bCs/>
          <w:sz w:val="22"/>
          <w:szCs w:val="22"/>
        </w:rPr>
        <w:t xml:space="preserve">Kod OŠ Antuna </w:t>
      </w:r>
      <w:proofErr w:type="spellStart"/>
      <w:r w:rsidRPr="0004225E">
        <w:rPr>
          <w:bCs/>
          <w:sz w:val="22"/>
          <w:szCs w:val="22"/>
        </w:rPr>
        <w:t>Kanižlića</w:t>
      </w:r>
      <w:proofErr w:type="spellEnd"/>
      <w:r w:rsidRPr="0004225E">
        <w:rPr>
          <w:bCs/>
          <w:sz w:val="22"/>
          <w:szCs w:val="22"/>
        </w:rPr>
        <w:t xml:space="preserve"> iznos </w:t>
      </w:r>
      <w:r w:rsidR="007A2F21" w:rsidRPr="0004225E">
        <w:rPr>
          <w:bCs/>
          <w:sz w:val="22"/>
          <w:szCs w:val="22"/>
        </w:rPr>
        <w:t>1.549.009,00 €, a odnosi se na troškove plaća zaposlenika te druge materijalne troškove koji se financiraju iz državnog proračuna, te pomoći za projekte Nabave knjiga, Našu školsku užinu i Našu školsku shemu,</w:t>
      </w:r>
    </w:p>
    <w:p w14:paraId="213CB71C" w14:textId="3DF51718" w:rsidR="0016240A" w:rsidRPr="0004225E" w:rsidRDefault="0016240A" w:rsidP="00EA6E59">
      <w:pPr>
        <w:pStyle w:val="Odlomakpopisa"/>
        <w:numPr>
          <w:ilvl w:val="0"/>
          <w:numId w:val="25"/>
        </w:numPr>
        <w:jc w:val="both"/>
        <w:rPr>
          <w:bCs/>
          <w:sz w:val="22"/>
          <w:szCs w:val="22"/>
        </w:rPr>
      </w:pPr>
      <w:r w:rsidRPr="0004225E">
        <w:rPr>
          <w:bCs/>
          <w:sz w:val="22"/>
          <w:szCs w:val="22"/>
        </w:rPr>
        <w:t>Kod Javne vatrogasne postrojbe iznos 11.550,00 €, a odnosi se na pomoći za rad na terenu te nabavu opreme,</w:t>
      </w:r>
    </w:p>
    <w:p w14:paraId="7E83D20D" w14:textId="3C350593" w:rsidR="0016240A" w:rsidRPr="0004225E" w:rsidRDefault="0016240A" w:rsidP="00EA6E59">
      <w:pPr>
        <w:pStyle w:val="Odlomakpopisa"/>
        <w:numPr>
          <w:ilvl w:val="0"/>
          <w:numId w:val="25"/>
        </w:numPr>
        <w:jc w:val="both"/>
        <w:rPr>
          <w:bCs/>
          <w:sz w:val="22"/>
          <w:szCs w:val="22"/>
        </w:rPr>
      </w:pPr>
      <w:r w:rsidRPr="0004225E">
        <w:rPr>
          <w:bCs/>
          <w:sz w:val="22"/>
          <w:szCs w:val="22"/>
        </w:rPr>
        <w:t>Kod Lokalne razvojne agencije Požega iznos 49.550,00 €, a odnosi se na projekte Otkrivanje ruralne baštine, Projekt Bond II – HAMAG BICRO, Petica za dvoje, te pokrivanje manjka iz prethodne godine po projektima Otkrivanje ruralne baštine i Mi za zajednicu.</w:t>
      </w:r>
    </w:p>
    <w:p w14:paraId="59239DA3" w14:textId="77777777" w:rsidR="0016240A" w:rsidRPr="0004225E" w:rsidRDefault="0016240A" w:rsidP="0016240A">
      <w:pPr>
        <w:pStyle w:val="Odlomakpopisa"/>
        <w:ind w:left="927"/>
        <w:jc w:val="both"/>
        <w:rPr>
          <w:bCs/>
          <w:sz w:val="22"/>
          <w:szCs w:val="22"/>
        </w:rPr>
      </w:pPr>
    </w:p>
    <w:p w14:paraId="7274675B" w14:textId="77777777" w:rsidR="008D57F2" w:rsidRPr="0004225E" w:rsidRDefault="008D57F2" w:rsidP="001332CC">
      <w:pPr>
        <w:pStyle w:val="Odlomakpopisa"/>
        <w:numPr>
          <w:ilvl w:val="0"/>
          <w:numId w:val="4"/>
        </w:numPr>
        <w:jc w:val="both"/>
        <w:rPr>
          <w:bCs/>
          <w:i/>
          <w:sz w:val="22"/>
          <w:szCs w:val="22"/>
        </w:rPr>
      </w:pPr>
      <w:r w:rsidRPr="0004225E">
        <w:rPr>
          <w:bCs/>
          <w:i/>
          <w:sz w:val="22"/>
          <w:szCs w:val="22"/>
        </w:rPr>
        <w:t>Prihodi od imovine</w:t>
      </w:r>
    </w:p>
    <w:p w14:paraId="232B3374" w14:textId="7B663F33" w:rsidR="0016240A" w:rsidRPr="0004225E" w:rsidRDefault="008D57F2" w:rsidP="008C609D">
      <w:pPr>
        <w:ind w:firstLine="567"/>
        <w:jc w:val="both"/>
        <w:rPr>
          <w:bCs/>
          <w:sz w:val="22"/>
          <w:szCs w:val="22"/>
        </w:rPr>
      </w:pPr>
      <w:r w:rsidRPr="0004225E">
        <w:rPr>
          <w:bCs/>
          <w:sz w:val="22"/>
          <w:szCs w:val="22"/>
        </w:rPr>
        <w:t xml:space="preserve">Prihodi od imovine planirani su u iznosu </w:t>
      </w:r>
      <w:r w:rsidR="0016240A" w:rsidRPr="0004225E">
        <w:rPr>
          <w:bCs/>
          <w:sz w:val="22"/>
          <w:szCs w:val="22"/>
        </w:rPr>
        <w:t>340.889,00 €</w:t>
      </w:r>
      <w:r w:rsidRPr="0004225E">
        <w:rPr>
          <w:bCs/>
          <w:sz w:val="22"/>
          <w:szCs w:val="22"/>
        </w:rPr>
        <w:t xml:space="preserve">, što je </w:t>
      </w:r>
      <w:r w:rsidR="0016240A" w:rsidRPr="0004225E">
        <w:rPr>
          <w:bCs/>
          <w:sz w:val="22"/>
          <w:szCs w:val="22"/>
        </w:rPr>
        <w:t>1,3</w:t>
      </w:r>
      <w:r w:rsidR="00BA1502" w:rsidRPr="0004225E">
        <w:rPr>
          <w:bCs/>
          <w:sz w:val="22"/>
          <w:szCs w:val="22"/>
        </w:rPr>
        <w:t>5</w:t>
      </w:r>
      <w:r w:rsidRPr="0004225E">
        <w:rPr>
          <w:bCs/>
          <w:sz w:val="22"/>
          <w:szCs w:val="22"/>
        </w:rPr>
        <w:t xml:space="preserve"> % planiranih prihoda </w:t>
      </w:r>
      <w:r w:rsidR="00BA1502" w:rsidRPr="0004225E">
        <w:rPr>
          <w:bCs/>
          <w:sz w:val="22"/>
          <w:szCs w:val="22"/>
        </w:rPr>
        <w:t>poslovanja</w:t>
      </w:r>
      <w:r w:rsidRPr="0004225E">
        <w:rPr>
          <w:bCs/>
          <w:sz w:val="22"/>
          <w:szCs w:val="22"/>
        </w:rPr>
        <w:t>, od čega prihodi Grada iznose</w:t>
      </w:r>
      <w:r w:rsidR="0016240A" w:rsidRPr="0004225E">
        <w:rPr>
          <w:bCs/>
          <w:sz w:val="22"/>
          <w:szCs w:val="22"/>
        </w:rPr>
        <w:t xml:space="preserve"> 338.600,00 €</w:t>
      </w:r>
      <w:r w:rsidRPr="0004225E">
        <w:rPr>
          <w:bCs/>
          <w:sz w:val="22"/>
          <w:szCs w:val="22"/>
        </w:rPr>
        <w:t xml:space="preserve">, a korisnika </w:t>
      </w:r>
      <w:r w:rsidR="0016240A" w:rsidRPr="0004225E">
        <w:rPr>
          <w:bCs/>
          <w:sz w:val="22"/>
          <w:szCs w:val="22"/>
        </w:rPr>
        <w:t>2.289,00 €</w:t>
      </w:r>
      <w:r w:rsidRPr="0004225E">
        <w:rPr>
          <w:bCs/>
          <w:sz w:val="22"/>
          <w:szCs w:val="22"/>
        </w:rPr>
        <w:t xml:space="preserve">. </w:t>
      </w:r>
      <w:r w:rsidR="00D62DD6" w:rsidRPr="0004225E">
        <w:rPr>
          <w:bCs/>
          <w:sz w:val="22"/>
          <w:szCs w:val="22"/>
        </w:rPr>
        <w:t>Planirani prihodi</w:t>
      </w:r>
      <w:r w:rsidR="0016240A" w:rsidRPr="0004225E">
        <w:rPr>
          <w:bCs/>
          <w:sz w:val="22"/>
          <w:szCs w:val="22"/>
        </w:rPr>
        <w:t xml:space="preserve"> Grada se odnose na prihode od zakupa i iznajmljivanja imovine, prihod od koncesija, spomeničke rente, naknade za zadržavanje nezakonito izgrađenih zgrada u prostoru, služnost te prihod od kamata. Planirani prihodi kod proračunskih korisnika se odnose na prihod od zakupa i najma imovine te prihode od kamata.</w:t>
      </w:r>
    </w:p>
    <w:p w14:paraId="71B94437" w14:textId="77777777" w:rsidR="008D57F2" w:rsidRPr="0004225E" w:rsidRDefault="008D57F2" w:rsidP="001332CC">
      <w:pPr>
        <w:numPr>
          <w:ilvl w:val="0"/>
          <w:numId w:val="4"/>
        </w:numPr>
        <w:rPr>
          <w:bCs/>
          <w:i/>
          <w:sz w:val="22"/>
          <w:szCs w:val="22"/>
        </w:rPr>
      </w:pPr>
      <w:r w:rsidRPr="0004225E">
        <w:rPr>
          <w:bCs/>
          <w:i/>
          <w:sz w:val="22"/>
          <w:szCs w:val="22"/>
        </w:rPr>
        <w:t>Prihodi od upravnih i administrativnih pristojbi i po posebnim propisima</w:t>
      </w:r>
    </w:p>
    <w:p w14:paraId="6B7AF002" w14:textId="10C74316" w:rsidR="008D57F2" w:rsidRPr="0004225E" w:rsidRDefault="008D57F2" w:rsidP="008C609D">
      <w:pPr>
        <w:ind w:firstLine="567"/>
        <w:jc w:val="both"/>
        <w:rPr>
          <w:bCs/>
          <w:sz w:val="22"/>
          <w:szCs w:val="22"/>
        </w:rPr>
      </w:pPr>
      <w:r w:rsidRPr="0004225E">
        <w:rPr>
          <w:bCs/>
          <w:sz w:val="22"/>
          <w:szCs w:val="22"/>
        </w:rPr>
        <w:t xml:space="preserve">Prihodi od upravnih i administrativnih pristojbi i po posebnim propisima planirani su u iznosu </w:t>
      </w:r>
      <w:r w:rsidR="00553654" w:rsidRPr="0004225E">
        <w:rPr>
          <w:bCs/>
          <w:sz w:val="22"/>
          <w:szCs w:val="22"/>
        </w:rPr>
        <w:t>2.110.971,</w:t>
      </w:r>
      <w:r w:rsidR="0016240A" w:rsidRPr="0004225E">
        <w:rPr>
          <w:bCs/>
          <w:sz w:val="22"/>
          <w:szCs w:val="22"/>
        </w:rPr>
        <w:t>00 €</w:t>
      </w:r>
      <w:r w:rsidRPr="0004225E">
        <w:rPr>
          <w:bCs/>
          <w:sz w:val="22"/>
          <w:szCs w:val="22"/>
        </w:rPr>
        <w:t xml:space="preserve">, što je </w:t>
      </w:r>
      <w:r w:rsidR="0016240A" w:rsidRPr="0004225E">
        <w:rPr>
          <w:bCs/>
          <w:sz w:val="22"/>
          <w:szCs w:val="22"/>
        </w:rPr>
        <w:t>8,</w:t>
      </w:r>
      <w:r w:rsidR="00BA1502" w:rsidRPr="0004225E">
        <w:rPr>
          <w:bCs/>
          <w:sz w:val="22"/>
          <w:szCs w:val="22"/>
        </w:rPr>
        <w:t>37</w:t>
      </w:r>
      <w:r w:rsidR="0067427D" w:rsidRPr="0004225E">
        <w:rPr>
          <w:bCs/>
          <w:sz w:val="22"/>
          <w:szCs w:val="22"/>
        </w:rPr>
        <w:t xml:space="preserve"> % planiranih prihoda </w:t>
      </w:r>
      <w:r w:rsidR="00BA1502" w:rsidRPr="0004225E">
        <w:rPr>
          <w:bCs/>
          <w:sz w:val="22"/>
          <w:szCs w:val="22"/>
        </w:rPr>
        <w:t>poslovanja</w:t>
      </w:r>
      <w:r w:rsidR="0081395E" w:rsidRPr="0004225E">
        <w:rPr>
          <w:bCs/>
          <w:sz w:val="22"/>
          <w:szCs w:val="22"/>
        </w:rPr>
        <w:t>,</w:t>
      </w:r>
      <w:r w:rsidRPr="0004225E">
        <w:rPr>
          <w:bCs/>
          <w:sz w:val="22"/>
          <w:szCs w:val="22"/>
        </w:rPr>
        <w:t xml:space="preserve"> od čega su prihodi Grada </w:t>
      </w:r>
      <w:r w:rsidR="0016240A" w:rsidRPr="0004225E">
        <w:rPr>
          <w:bCs/>
          <w:sz w:val="22"/>
          <w:szCs w:val="22"/>
        </w:rPr>
        <w:t>1.544.200,00 €</w:t>
      </w:r>
      <w:r w:rsidRPr="0004225E">
        <w:rPr>
          <w:bCs/>
          <w:sz w:val="22"/>
          <w:szCs w:val="22"/>
        </w:rPr>
        <w:t xml:space="preserve">, a prihodi proračunskih korisnika </w:t>
      </w:r>
      <w:r w:rsidR="0016240A" w:rsidRPr="0004225E">
        <w:rPr>
          <w:bCs/>
          <w:sz w:val="22"/>
          <w:szCs w:val="22"/>
        </w:rPr>
        <w:t>566.771,00 €</w:t>
      </w:r>
      <w:r w:rsidRPr="0004225E">
        <w:rPr>
          <w:bCs/>
          <w:sz w:val="22"/>
          <w:szCs w:val="22"/>
        </w:rPr>
        <w:t xml:space="preserve">. Vrijednosno najznačajniji prihodi Grada su od komunalnih doprinosa i naknade, zatim prihodi po posebnim propisima (vodni doprinos, doprinosi za šume i dr.), te </w:t>
      </w:r>
      <w:r w:rsidR="00D2476C" w:rsidRPr="0004225E">
        <w:rPr>
          <w:bCs/>
          <w:sz w:val="22"/>
          <w:szCs w:val="22"/>
        </w:rPr>
        <w:t xml:space="preserve">u manjim iznosima </w:t>
      </w:r>
      <w:r w:rsidRPr="0004225E">
        <w:rPr>
          <w:bCs/>
          <w:sz w:val="22"/>
          <w:szCs w:val="22"/>
        </w:rPr>
        <w:t>upravne i administrativne pristojbe (</w:t>
      </w:r>
      <w:r w:rsidR="00D2476C" w:rsidRPr="0004225E">
        <w:rPr>
          <w:bCs/>
          <w:sz w:val="22"/>
          <w:szCs w:val="22"/>
        </w:rPr>
        <w:t xml:space="preserve">prihodi </w:t>
      </w:r>
      <w:r w:rsidRPr="0004225E">
        <w:rPr>
          <w:bCs/>
          <w:sz w:val="22"/>
          <w:szCs w:val="22"/>
        </w:rPr>
        <w:t>od boravišnih pristojbi i ostale gradske naknade propisane odlukama).</w:t>
      </w:r>
    </w:p>
    <w:p w14:paraId="5065CB76" w14:textId="77777777" w:rsidR="0016240A" w:rsidRPr="0004225E" w:rsidRDefault="0016240A" w:rsidP="008C609D">
      <w:pPr>
        <w:ind w:firstLine="567"/>
        <w:jc w:val="both"/>
        <w:rPr>
          <w:bCs/>
          <w:sz w:val="22"/>
          <w:szCs w:val="22"/>
        </w:rPr>
      </w:pPr>
    </w:p>
    <w:p w14:paraId="1C4627C4" w14:textId="3AD2EA10" w:rsidR="008D57F2" w:rsidRPr="0004225E" w:rsidRDefault="00777467" w:rsidP="008C609D">
      <w:pPr>
        <w:ind w:firstLine="567"/>
        <w:jc w:val="both"/>
        <w:rPr>
          <w:bCs/>
          <w:sz w:val="22"/>
          <w:szCs w:val="22"/>
        </w:rPr>
      </w:pPr>
      <w:r w:rsidRPr="0004225E">
        <w:rPr>
          <w:bCs/>
          <w:sz w:val="22"/>
          <w:szCs w:val="22"/>
        </w:rPr>
        <w:t xml:space="preserve">Tablica </w:t>
      </w:r>
      <w:r w:rsidR="0016240A" w:rsidRPr="0004225E">
        <w:rPr>
          <w:bCs/>
          <w:sz w:val="22"/>
          <w:szCs w:val="22"/>
        </w:rPr>
        <w:t>5</w:t>
      </w:r>
      <w:r w:rsidRPr="0004225E">
        <w:rPr>
          <w:bCs/>
          <w:sz w:val="22"/>
          <w:szCs w:val="22"/>
        </w:rPr>
        <w:t xml:space="preserve">. </w:t>
      </w:r>
      <w:r w:rsidR="008D57F2" w:rsidRPr="0004225E">
        <w:rPr>
          <w:bCs/>
          <w:sz w:val="22"/>
          <w:szCs w:val="22"/>
        </w:rPr>
        <w:t>Prihodi proračunskih korisnika odnose se na prihode od sufinanciranja djelatnosti i prihode s naslova osiguranja, refundacije štete:</w:t>
      </w:r>
    </w:p>
    <w:tbl>
      <w:tblPr>
        <w:tblStyle w:val="Reetkatablice"/>
        <w:tblW w:w="0" w:type="auto"/>
        <w:tblLook w:val="04A0" w:firstRow="1" w:lastRow="0" w:firstColumn="1" w:lastColumn="0" w:noHBand="0" w:noVBand="1"/>
      </w:tblPr>
      <w:tblGrid>
        <w:gridCol w:w="6374"/>
        <w:gridCol w:w="2688"/>
      </w:tblGrid>
      <w:tr w:rsidR="0004225E" w:rsidRPr="0004225E" w14:paraId="0FF3192C" w14:textId="77777777" w:rsidTr="008C609D">
        <w:tc>
          <w:tcPr>
            <w:tcW w:w="6374" w:type="dxa"/>
            <w:shd w:val="clear" w:color="auto" w:fill="D9D9D9" w:themeFill="background1" w:themeFillShade="D9"/>
          </w:tcPr>
          <w:p w14:paraId="4A704C4A" w14:textId="77777777" w:rsidR="008D57F2" w:rsidRPr="0004225E" w:rsidRDefault="008D57F2" w:rsidP="00126537">
            <w:pPr>
              <w:jc w:val="center"/>
              <w:rPr>
                <w:bCs/>
                <w:sz w:val="20"/>
              </w:rPr>
            </w:pPr>
            <w:r w:rsidRPr="0004225E">
              <w:rPr>
                <w:bCs/>
                <w:sz w:val="20"/>
              </w:rPr>
              <w:t>PRORAČUNSKI KORISNIK</w:t>
            </w:r>
          </w:p>
        </w:tc>
        <w:tc>
          <w:tcPr>
            <w:tcW w:w="2688" w:type="dxa"/>
            <w:shd w:val="clear" w:color="auto" w:fill="D9D9D9" w:themeFill="background1" w:themeFillShade="D9"/>
          </w:tcPr>
          <w:p w14:paraId="512B94AA" w14:textId="77777777" w:rsidR="008D57F2" w:rsidRPr="0004225E" w:rsidRDefault="008D57F2" w:rsidP="00126537">
            <w:pPr>
              <w:jc w:val="center"/>
              <w:rPr>
                <w:bCs/>
                <w:sz w:val="20"/>
              </w:rPr>
            </w:pPr>
            <w:r w:rsidRPr="0004225E">
              <w:rPr>
                <w:bCs/>
                <w:sz w:val="20"/>
              </w:rPr>
              <w:t>IZNOS</w:t>
            </w:r>
          </w:p>
        </w:tc>
      </w:tr>
      <w:tr w:rsidR="0004225E" w:rsidRPr="0004225E" w14:paraId="74B9CDFE" w14:textId="77777777" w:rsidTr="008C609D">
        <w:trPr>
          <w:trHeight w:val="252"/>
        </w:trPr>
        <w:tc>
          <w:tcPr>
            <w:tcW w:w="6374" w:type="dxa"/>
          </w:tcPr>
          <w:p w14:paraId="7C197789" w14:textId="77777777" w:rsidR="008D57F2" w:rsidRPr="0004225E" w:rsidRDefault="008D57F2" w:rsidP="00126537">
            <w:pPr>
              <w:jc w:val="both"/>
              <w:rPr>
                <w:bCs/>
                <w:sz w:val="20"/>
              </w:rPr>
            </w:pPr>
            <w:r w:rsidRPr="0004225E">
              <w:rPr>
                <w:bCs/>
                <w:sz w:val="20"/>
              </w:rPr>
              <w:t>Gradsko kazalište Požega</w:t>
            </w:r>
          </w:p>
        </w:tc>
        <w:tc>
          <w:tcPr>
            <w:tcW w:w="2688" w:type="dxa"/>
          </w:tcPr>
          <w:p w14:paraId="780BB8B4" w14:textId="396183D8" w:rsidR="008D57F2" w:rsidRPr="0004225E" w:rsidRDefault="004415AB" w:rsidP="00126537">
            <w:pPr>
              <w:jc w:val="right"/>
              <w:rPr>
                <w:bCs/>
                <w:sz w:val="20"/>
              </w:rPr>
            </w:pPr>
            <w:r w:rsidRPr="0004225E">
              <w:rPr>
                <w:bCs/>
                <w:sz w:val="20"/>
              </w:rPr>
              <w:t>47.202,00</w:t>
            </w:r>
          </w:p>
        </w:tc>
      </w:tr>
      <w:tr w:rsidR="0004225E" w:rsidRPr="0004225E" w14:paraId="79CF5398" w14:textId="77777777" w:rsidTr="008C609D">
        <w:trPr>
          <w:trHeight w:val="116"/>
        </w:trPr>
        <w:tc>
          <w:tcPr>
            <w:tcW w:w="6374" w:type="dxa"/>
          </w:tcPr>
          <w:p w14:paraId="17208C2D" w14:textId="77777777" w:rsidR="008D57F2" w:rsidRPr="0004225E" w:rsidRDefault="008D57F2" w:rsidP="00126537">
            <w:pPr>
              <w:jc w:val="both"/>
              <w:rPr>
                <w:bCs/>
                <w:sz w:val="20"/>
              </w:rPr>
            </w:pPr>
            <w:r w:rsidRPr="0004225E">
              <w:rPr>
                <w:bCs/>
                <w:sz w:val="20"/>
              </w:rPr>
              <w:t>Gradska knjižnica Požega</w:t>
            </w:r>
          </w:p>
        </w:tc>
        <w:tc>
          <w:tcPr>
            <w:tcW w:w="2688" w:type="dxa"/>
          </w:tcPr>
          <w:p w14:paraId="56AE5A69" w14:textId="31C1199F" w:rsidR="008D57F2" w:rsidRPr="0004225E" w:rsidRDefault="004415AB" w:rsidP="00126537">
            <w:pPr>
              <w:jc w:val="right"/>
              <w:rPr>
                <w:bCs/>
                <w:sz w:val="20"/>
              </w:rPr>
            </w:pPr>
            <w:r w:rsidRPr="0004225E">
              <w:rPr>
                <w:bCs/>
                <w:sz w:val="20"/>
              </w:rPr>
              <w:t>38.162,00</w:t>
            </w:r>
          </w:p>
        </w:tc>
      </w:tr>
      <w:tr w:rsidR="0004225E" w:rsidRPr="0004225E" w14:paraId="4B61F2D2" w14:textId="77777777" w:rsidTr="008C609D">
        <w:trPr>
          <w:trHeight w:val="236"/>
        </w:trPr>
        <w:tc>
          <w:tcPr>
            <w:tcW w:w="6374" w:type="dxa"/>
          </w:tcPr>
          <w:p w14:paraId="21C6EC2D" w14:textId="77777777" w:rsidR="008D57F2" w:rsidRPr="0004225E" w:rsidRDefault="008D57F2" w:rsidP="00126537">
            <w:pPr>
              <w:jc w:val="both"/>
              <w:rPr>
                <w:bCs/>
                <w:sz w:val="20"/>
              </w:rPr>
            </w:pPr>
            <w:r w:rsidRPr="0004225E">
              <w:rPr>
                <w:bCs/>
                <w:sz w:val="20"/>
              </w:rPr>
              <w:t xml:space="preserve">Dječji vrtić Požega </w:t>
            </w:r>
          </w:p>
        </w:tc>
        <w:tc>
          <w:tcPr>
            <w:tcW w:w="2688" w:type="dxa"/>
          </w:tcPr>
          <w:p w14:paraId="675F3ADC" w14:textId="322BAC44" w:rsidR="008D57F2" w:rsidRPr="0004225E" w:rsidRDefault="004415AB" w:rsidP="00126537">
            <w:pPr>
              <w:jc w:val="right"/>
              <w:rPr>
                <w:bCs/>
                <w:sz w:val="20"/>
              </w:rPr>
            </w:pPr>
            <w:r w:rsidRPr="0004225E">
              <w:rPr>
                <w:bCs/>
                <w:sz w:val="20"/>
              </w:rPr>
              <w:t>341.827,00</w:t>
            </w:r>
          </w:p>
        </w:tc>
      </w:tr>
      <w:tr w:rsidR="0004225E" w:rsidRPr="0004225E" w14:paraId="640BCF10" w14:textId="77777777" w:rsidTr="008C609D">
        <w:trPr>
          <w:trHeight w:val="101"/>
        </w:trPr>
        <w:tc>
          <w:tcPr>
            <w:tcW w:w="6374" w:type="dxa"/>
          </w:tcPr>
          <w:p w14:paraId="1D9D7C01" w14:textId="2F2C8A38" w:rsidR="008D57F2" w:rsidRPr="0004225E" w:rsidRDefault="008D57F2" w:rsidP="00126537">
            <w:pPr>
              <w:jc w:val="both"/>
              <w:rPr>
                <w:bCs/>
                <w:sz w:val="20"/>
              </w:rPr>
            </w:pPr>
            <w:r w:rsidRPr="0004225E">
              <w:rPr>
                <w:bCs/>
                <w:sz w:val="20"/>
              </w:rPr>
              <w:t xml:space="preserve">OŠ Julija </w:t>
            </w:r>
            <w:proofErr w:type="spellStart"/>
            <w:r w:rsidRPr="0004225E">
              <w:rPr>
                <w:bCs/>
                <w:sz w:val="20"/>
              </w:rPr>
              <w:t>Kempfa</w:t>
            </w:r>
            <w:proofErr w:type="spellEnd"/>
            <w:r w:rsidRPr="0004225E">
              <w:rPr>
                <w:bCs/>
                <w:sz w:val="20"/>
              </w:rPr>
              <w:t xml:space="preserve"> </w:t>
            </w:r>
          </w:p>
        </w:tc>
        <w:tc>
          <w:tcPr>
            <w:tcW w:w="2688" w:type="dxa"/>
          </w:tcPr>
          <w:p w14:paraId="3DAAFF2A" w14:textId="5ACC247C" w:rsidR="008D57F2" w:rsidRPr="0004225E" w:rsidRDefault="004415AB" w:rsidP="00126537">
            <w:pPr>
              <w:jc w:val="right"/>
              <w:rPr>
                <w:bCs/>
                <w:sz w:val="20"/>
              </w:rPr>
            </w:pPr>
            <w:r w:rsidRPr="0004225E">
              <w:rPr>
                <w:bCs/>
                <w:sz w:val="20"/>
              </w:rPr>
              <w:t>43.800,00</w:t>
            </w:r>
          </w:p>
        </w:tc>
      </w:tr>
      <w:tr w:rsidR="0004225E" w:rsidRPr="0004225E" w14:paraId="4A0FCEF2" w14:textId="77777777" w:rsidTr="008C609D">
        <w:trPr>
          <w:trHeight w:val="176"/>
        </w:trPr>
        <w:tc>
          <w:tcPr>
            <w:tcW w:w="6374" w:type="dxa"/>
          </w:tcPr>
          <w:p w14:paraId="34138CBA" w14:textId="77777777" w:rsidR="008D57F2" w:rsidRPr="0004225E" w:rsidRDefault="008D57F2" w:rsidP="00126537">
            <w:pPr>
              <w:jc w:val="both"/>
              <w:rPr>
                <w:bCs/>
                <w:sz w:val="20"/>
              </w:rPr>
            </w:pPr>
            <w:r w:rsidRPr="0004225E">
              <w:rPr>
                <w:bCs/>
                <w:sz w:val="20"/>
              </w:rPr>
              <w:t xml:space="preserve">OŠ Dobriše Cesarića </w:t>
            </w:r>
          </w:p>
        </w:tc>
        <w:tc>
          <w:tcPr>
            <w:tcW w:w="2688" w:type="dxa"/>
          </w:tcPr>
          <w:p w14:paraId="6D0A9555" w14:textId="0B8ADAB9" w:rsidR="008D57F2" w:rsidRPr="0004225E" w:rsidRDefault="004415AB" w:rsidP="00126537">
            <w:pPr>
              <w:jc w:val="right"/>
              <w:rPr>
                <w:bCs/>
                <w:sz w:val="20"/>
              </w:rPr>
            </w:pPr>
            <w:r w:rsidRPr="0004225E">
              <w:rPr>
                <w:bCs/>
                <w:sz w:val="20"/>
              </w:rPr>
              <w:t>62.070,00</w:t>
            </w:r>
          </w:p>
        </w:tc>
      </w:tr>
      <w:tr w:rsidR="0004225E" w:rsidRPr="0004225E" w14:paraId="07257083" w14:textId="77777777" w:rsidTr="008C609D">
        <w:trPr>
          <w:trHeight w:val="268"/>
        </w:trPr>
        <w:tc>
          <w:tcPr>
            <w:tcW w:w="6374" w:type="dxa"/>
          </w:tcPr>
          <w:p w14:paraId="4A5DBE52" w14:textId="5ABF61AE" w:rsidR="008D57F2" w:rsidRPr="0004225E" w:rsidRDefault="008D57F2" w:rsidP="00126537">
            <w:pPr>
              <w:jc w:val="both"/>
              <w:rPr>
                <w:bCs/>
                <w:sz w:val="20"/>
              </w:rPr>
            </w:pPr>
            <w:r w:rsidRPr="0004225E">
              <w:rPr>
                <w:bCs/>
                <w:sz w:val="20"/>
              </w:rPr>
              <w:t xml:space="preserve">OŠ Antuna </w:t>
            </w:r>
            <w:proofErr w:type="spellStart"/>
            <w:r w:rsidRPr="0004225E">
              <w:rPr>
                <w:bCs/>
                <w:sz w:val="20"/>
              </w:rPr>
              <w:t>Kanižlića</w:t>
            </w:r>
            <w:proofErr w:type="spellEnd"/>
            <w:r w:rsidRPr="0004225E">
              <w:rPr>
                <w:bCs/>
                <w:sz w:val="20"/>
              </w:rPr>
              <w:t xml:space="preserve"> </w:t>
            </w:r>
          </w:p>
        </w:tc>
        <w:tc>
          <w:tcPr>
            <w:tcW w:w="2688" w:type="dxa"/>
          </w:tcPr>
          <w:p w14:paraId="095B1AF2" w14:textId="4004145A" w:rsidR="008D57F2" w:rsidRPr="0004225E" w:rsidRDefault="004415AB" w:rsidP="00126537">
            <w:pPr>
              <w:jc w:val="right"/>
              <w:rPr>
                <w:bCs/>
                <w:sz w:val="20"/>
              </w:rPr>
            </w:pPr>
            <w:r w:rsidRPr="0004225E">
              <w:rPr>
                <w:bCs/>
                <w:sz w:val="20"/>
              </w:rPr>
              <w:t>33.710,00</w:t>
            </w:r>
          </w:p>
        </w:tc>
      </w:tr>
      <w:tr w:rsidR="0004225E" w:rsidRPr="0004225E" w14:paraId="7AFC2DD0" w14:textId="77777777" w:rsidTr="008C609D">
        <w:tc>
          <w:tcPr>
            <w:tcW w:w="6374" w:type="dxa"/>
            <w:shd w:val="clear" w:color="auto" w:fill="D9D9D9" w:themeFill="background1" w:themeFillShade="D9"/>
          </w:tcPr>
          <w:p w14:paraId="425A06B7" w14:textId="77777777" w:rsidR="008D57F2" w:rsidRPr="0004225E" w:rsidRDefault="008D57F2" w:rsidP="00126537">
            <w:pPr>
              <w:jc w:val="center"/>
              <w:rPr>
                <w:bCs/>
                <w:sz w:val="20"/>
              </w:rPr>
            </w:pPr>
            <w:r w:rsidRPr="0004225E">
              <w:rPr>
                <w:bCs/>
                <w:sz w:val="20"/>
              </w:rPr>
              <w:t>UKUPNO:</w:t>
            </w:r>
          </w:p>
        </w:tc>
        <w:tc>
          <w:tcPr>
            <w:tcW w:w="2688" w:type="dxa"/>
            <w:shd w:val="clear" w:color="auto" w:fill="D9D9D9" w:themeFill="background1" w:themeFillShade="D9"/>
          </w:tcPr>
          <w:p w14:paraId="12C06C01" w14:textId="0FF259FC" w:rsidR="008D57F2" w:rsidRPr="0004225E" w:rsidRDefault="0016240A" w:rsidP="00126537">
            <w:pPr>
              <w:jc w:val="right"/>
              <w:rPr>
                <w:bCs/>
                <w:sz w:val="20"/>
              </w:rPr>
            </w:pPr>
            <w:r w:rsidRPr="0004225E">
              <w:rPr>
                <w:bCs/>
                <w:sz w:val="20"/>
              </w:rPr>
              <w:t>5</w:t>
            </w:r>
            <w:r w:rsidR="004415AB" w:rsidRPr="0004225E">
              <w:rPr>
                <w:bCs/>
                <w:sz w:val="20"/>
              </w:rPr>
              <w:t>6</w:t>
            </w:r>
            <w:r w:rsidRPr="0004225E">
              <w:rPr>
                <w:bCs/>
                <w:sz w:val="20"/>
              </w:rPr>
              <w:t>6.771,00</w:t>
            </w:r>
          </w:p>
        </w:tc>
      </w:tr>
    </w:tbl>
    <w:p w14:paraId="584ECAD8" w14:textId="77777777" w:rsidR="008D57F2" w:rsidRPr="0004225E" w:rsidRDefault="008D57F2" w:rsidP="008C609D">
      <w:pPr>
        <w:jc w:val="both"/>
        <w:rPr>
          <w:bCs/>
          <w:sz w:val="22"/>
          <w:szCs w:val="22"/>
        </w:rPr>
      </w:pPr>
    </w:p>
    <w:p w14:paraId="61C8A16D" w14:textId="77777777" w:rsidR="008D57F2" w:rsidRPr="0004225E" w:rsidRDefault="008D57F2" w:rsidP="001332CC">
      <w:pPr>
        <w:numPr>
          <w:ilvl w:val="0"/>
          <w:numId w:val="10"/>
        </w:numPr>
        <w:rPr>
          <w:bCs/>
          <w:i/>
          <w:sz w:val="22"/>
          <w:szCs w:val="22"/>
        </w:rPr>
      </w:pPr>
      <w:r w:rsidRPr="0004225E">
        <w:rPr>
          <w:bCs/>
          <w:i/>
          <w:sz w:val="22"/>
          <w:szCs w:val="22"/>
        </w:rPr>
        <w:t>Prihodi od prodaje proizvoda i robe te pruženih usluga i prihodi od donacija</w:t>
      </w:r>
    </w:p>
    <w:p w14:paraId="68E5AE15" w14:textId="08A17E7B" w:rsidR="008D57F2" w:rsidRPr="0004225E" w:rsidRDefault="008D57F2" w:rsidP="008C609D">
      <w:pPr>
        <w:ind w:firstLine="567"/>
        <w:jc w:val="both"/>
        <w:rPr>
          <w:bCs/>
          <w:sz w:val="22"/>
          <w:szCs w:val="22"/>
        </w:rPr>
      </w:pPr>
      <w:r w:rsidRPr="0004225E">
        <w:rPr>
          <w:bCs/>
          <w:sz w:val="22"/>
          <w:szCs w:val="22"/>
        </w:rPr>
        <w:t xml:space="preserve">Prihodi od prodaje proizvoda i robe te pruženih usluga i prihodi od donacija planirani su u iznosu </w:t>
      </w:r>
      <w:r w:rsidR="004415AB" w:rsidRPr="0004225E">
        <w:rPr>
          <w:bCs/>
          <w:sz w:val="22"/>
          <w:szCs w:val="22"/>
        </w:rPr>
        <w:t>472.326,00 €</w:t>
      </w:r>
      <w:r w:rsidRPr="0004225E">
        <w:rPr>
          <w:bCs/>
          <w:sz w:val="22"/>
          <w:szCs w:val="22"/>
        </w:rPr>
        <w:t xml:space="preserve">, što je </w:t>
      </w:r>
      <w:r w:rsidR="004415AB" w:rsidRPr="0004225E">
        <w:rPr>
          <w:bCs/>
          <w:sz w:val="22"/>
          <w:szCs w:val="22"/>
        </w:rPr>
        <w:t>1,8</w:t>
      </w:r>
      <w:r w:rsidR="00BA1502" w:rsidRPr="0004225E">
        <w:rPr>
          <w:bCs/>
          <w:sz w:val="22"/>
          <w:szCs w:val="22"/>
        </w:rPr>
        <w:t>7</w:t>
      </w:r>
      <w:r w:rsidRPr="0004225E">
        <w:rPr>
          <w:bCs/>
          <w:sz w:val="22"/>
          <w:szCs w:val="22"/>
        </w:rPr>
        <w:t xml:space="preserve"> % planiranih prihoda </w:t>
      </w:r>
      <w:r w:rsidR="00BA1502" w:rsidRPr="0004225E">
        <w:rPr>
          <w:bCs/>
          <w:sz w:val="22"/>
          <w:szCs w:val="22"/>
        </w:rPr>
        <w:t>poslovanja</w:t>
      </w:r>
      <w:r w:rsidRPr="0004225E">
        <w:rPr>
          <w:bCs/>
          <w:sz w:val="22"/>
          <w:szCs w:val="22"/>
        </w:rPr>
        <w:t xml:space="preserve">, od čega se </w:t>
      </w:r>
      <w:r w:rsidR="004415AB" w:rsidRPr="0004225E">
        <w:rPr>
          <w:bCs/>
          <w:sz w:val="22"/>
          <w:szCs w:val="22"/>
        </w:rPr>
        <w:t>79.500</w:t>
      </w:r>
      <w:r w:rsidRPr="0004225E">
        <w:rPr>
          <w:bCs/>
          <w:sz w:val="22"/>
          <w:szCs w:val="22"/>
        </w:rPr>
        <w:t xml:space="preserve">,00 </w:t>
      </w:r>
      <w:r w:rsidR="004415AB" w:rsidRPr="0004225E">
        <w:rPr>
          <w:bCs/>
          <w:sz w:val="22"/>
          <w:szCs w:val="22"/>
        </w:rPr>
        <w:t>€</w:t>
      </w:r>
      <w:r w:rsidRPr="0004225E">
        <w:rPr>
          <w:bCs/>
          <w:sz w:val="22"/>
          <w:szCs w:val="22"/>
        </w:rPr>
        <w:t xml:space="preserve"> odnosi na prihode </w:t>
      </w:r>
      <w:r w:rsidR="0067427D" w:rsidRPr="0004225E">
        <w:rPr>
          <w:bCs/>
          <w:sz w:val="22"/>
          <w:szCs w:val="22"/>
        </w:rPr>
        <w:t>od naknade za uređenje voda koju</w:t>
      </w:r>
      <w:r w:rsidRPr="0004225E">
        <w:rPr>
          <w:bCs/>
          <w:sz w:val="22"/>
          <w:szCs w:val="22"/>
        </w:rPr>
        <w:t xml:space="preserve"> Grad vodi za Hrvatske vode, </w:t>
      </w:r>
      <w:r w:rsidR="004415AB" w:rsidRPr="0004225E">
        <w:rPr>
          <w:bCs/>
          <w:sz w:val="22"/>
          <w:szCs w:val="22"/>
        </w:rPr>
        <w:t>299.060</w:t>
      </w:r>
      <w:r w:rsidRPr="0004225E">
        <w:rPr>
          <w:bCs/>
          <w:sz w:val="22"/>
          <w:szCs w:val="22"/>
        </w:rPr>
        <w:t xml:space="preserve">,00 </w:t>
      </w:r>
      <w:r w:rsidR="004415AB" w:rsidRPr="0004225E">
        <w:rPr>
          <w:bCs/>
          <w:sz w:val="22"/>
          <w:szCs w:val="22"/>
        </w:rPr>
        <w:t>€</w:t>
      </w:r>
      <w:r w:rsidRPr="0004225E">
        <w:rPr>
          <w:bCs/>
          <w:sz w:val="22"/>
          <w:szCs w:val="22"/>
        </w:rPr>
        <w:t xml:space="preserve"> se odnosi na tekuće i kapitalne donacije (</w:t>
      </w:r>
      <w:r w:rsidR="004415AB" w:rsidRPr="0004225E">
        <w:rPr>
          <w:bCs/>
          <w:sz w:val="22"/>
          <w:szCs w:val="22"/>
        </w:rPr>
        <w:t xml:space="preserve">projekt Aglomeracija Požega, Aglomeracija Požega – Pleternica te Festival Zlatne žice </w:t>
      </w:r>
      <w:r w:rsidR="004415AB" w:rsidRPr="0004225E">
        <w:rPr>
          <w:bCs/>
          <w:sz w:val="22"/>
          <w:szCs w:val="22"/>
        </w:rPr>
        <w:lastRenderedPageBreak/>
        <w:t>Slavonije</w:t>
      </w:r>
      <w:r w:rsidRPr="0004225E">
        <w:rPr>
          <w:bCs/>
          <w:sz w:val="22"/>
          <w:szCs w:val="22"/>
        </w:rPr>
        <w:t xml:space="preserve">), te </w:t>
      </w:r>
      <w:r w:rsidR="004415AB" w:rsidRPr="0004225E">
        <w:rPr>
          <w:bCs/>
          <w:sz w:val="22"/>
          <w:szCs w:val="22"/>
        </w:rPr>
        <w:t>93.766</w:t>
      </w:r>
      <w:r w:rsidRPr="0004225E">
        <w:rPr>
          <w:bCs/>
          <w:sz w:val="22"/>
          <w:szCs w:val="22"/>
        </w:rPr>
        <w:t xml:space="preserve">,00 </w:t>
      </w:r>
      <w:r w:rsidR="004415AB" w:rsidRPr="0004225E">
        <w:rPr>
          <w:bCs/>
          <w:sz w:val="22"/>
          <w:szCs w:val="22"/>
        </w:rPr>
        <w:t>€</w:t>
      </w:r>
      <w:r w:rsidRPr="0004225E">
        <w:rPr>
          <w:bCs/>
          <w:sz w:val="22"/>
          <w:szCs w:val="22"/>
        </w:rPr>
        <w:t xml:space="preserve"> se odnose na prihode od prodaje proizvoda i roba te pruženih usluga i primljenih donacija proračunskih korisnika</w:t>
      </w:r>
      <w:r w:rsidR="00777467" w:rsidRPr="0004225E">
        <w:rPr>
          <w:bCs/>
          <w:sz w:val="22"/>
          <w:szCs w:val="22"/>
        </w:rPr>
        <w:t>.</w:t>
      </w:r>
    </w:p>
    <w:p w14:paraId="098205B2" w14:textId="77777777" w:rsidR="004415AB" w:rsidRPr="0004225E" w:rsidRDefault="004415AB" w:rsidP="008C609D">
      <w:pPr>
        <w:ind w:firstLine="567"/>
        <w:jc w:val="both"/>
        <w:rPr>
          <w:bCs/>
          <w:sz w:val="22"/>
          <w:szCs w:val="22"/>
        </w:rPr>
      </w:pPr>
    </w:p>
    <w:p w14:paraId="1414BA69" w14:textId="53FABD23" w:rsidR="008D57F2" w:rsidRPr="0004225E" w:rsidRDefault="00777467" w:rsidP="008D57F2">
      <w:pPr>
        <w:jc w:val="both"/>
        <w:rPr>
          <w:bCs/>
          <w:sz w:val="22"/>
          <w:szCs w:val="22"/>
        </w:rPr>
      </w:pPr>
      <w:r w:rsidRPr="0004225E">
        <w:rPr>
          <w:bCs/>
          <w:sz w:val="22"/>
          <w:szCs w:val="22"/>
        </w:rPr>
        <w:t xml:space="preserve">  Tablica </w:t>
      </w:r>
      <w:r w:rsidR="004415AB" w:rsidRPr="0004225E">
        <w:rPr>
          <w:bCs/>
          <w:sz w:val="22"/>
          <w:szCs w:val="22"/>
        </w:rPr>
        <w:t>6</w:t>
      </w:r>
      <w:r w:rsidRPr="0004225E">
        <w:rPr>
          <w:bCs/>
          <w:sz w:val="22"/>
          <w:szCs w:val="22"/>
        </w:rPr>
        <w:t xml:space="preserve">. </w:t>
      </w:r>
      <w:r w:rsidR="008D57F2" w:rsidRPr="0004225E">
        <w:rPr>
          <w:bCs/>
          <w:sz w:val="22"/>
          <w:szCs w:val="22"/>
        </w:rPr>
        <w:t>Planirani prihodi od prodaje proizvoda i roba te pruženih usluga</w:t>
      </w:r>
      <w:r w:rsidRPr="0004225E">
        <w:rPr>
          <w:bCs/>
          <w:sz w:val="22"/>
          <w:szCs w:val="22"/>
        </w:rPr>
        <w:t xml:space="preserve"> proračunskih korisnika</w:t>
      </w:r>
      <w:r w:rsidR="008D57F2" w:rsidRPr="0004225E">
        <w:rPr>
          <w:bCs/>
          <w:sz w:val="22"/>
          <w:szCs w:val="22"/>
        </w:rPr>
        <w:t xml:space="preserve"> planirani su u iznosu </w:t>
      </w:r>
      <w:r w:rsidR="004415AB" w:rsidRPr="0004225E">
        <w:rPr>
          <w:bCs/>
          <w:sz w:val="22"/>
          <w:szCs w:val="22"/>
        </w:rPr>
        <w:t>73.304,00 €</w:t>
      </w:r>
      <w:r w:rsidR="008D57F2" w:rsidRPr="0004225E">
        <w:rPr>
          <w:bCs/>
          <w:sz w:val="22"/>
          <w:szCs w:val="22"/>
        </w:rPr>
        <w:t>, i to:</w:t>
      </w:r>
    </w:p>
    <w:tbl>
      <w:tblPr>
        <w:tblStyle w:val="Reetkatablice"/>
        <w:tblW w:w="0" w:type="auto"/>
        <w:tblLook w:val="04A0" w:firstRow="1" w:lastRow="0" w:firstColumn="1" w:lastColumn="0" w:noHBand="0" w:noVBand="1"/>
      </w:tblPr>
      <w:tblGrid>
        <w:gridCol w:w="6799"/>
        <w:gridCol w:w="2263"/>
      </w:tblGrid>
      <w:tr w:rsidR="0004225E" w:rsidRPr="0004225E" w14:paraId="018898B7" w14:textId="77777777" w:rsidTr="008C609D">
        <w:tc>
          <w:tcPr>
            <w:tcW w:w="6799" w:type="dxa"/>
            <w:shd w:val="clear" w:color="auto" w:fill="D9D9D9" w:themeFill="background1" w:themeFillShade="D9"/>
          </w:tcPr>
          <w:p w14:paraId="7A3FFE3F" w14:textId="77777777" w:rsidR="008D57F2" w:rsidRPr="0004225E" w:rsidRDefault="008D57F2" w:rsidP="00126537">
            <w:pPr>
              <w:jc w:val="center"/>
              <w:rPr>
                <w:bCs/>
                <w:sz w:val="20"/>
              </w:rPr>
            </w:pPr>
            <w:r w:rsidRPr="0004225E">
              <w:rPr>
                <w:bCs/>
                <w:sz w:val="20"/>
              </w:rPr>
              <w:t>PRORAČUNSKI KORISNIK</w:t>
            </w:r>
          </w:p>
        </w:tc>
        <w:tc>
          <w:tcPr>
            <w:tcW w:w="2263" w:type="dxa"/>
            <w:shd w:val="clear" w:color="auto" w:fill="D9D9D9" w:themeFill="background1" w:themeFillShade="D9"/>
          </w:tcPr>
          <w:p w14:paraId="0409A842" w14:textId="77777777" w:rsidR="008D57F2" w:rsidRPr="0004225E" w:rsidRDefault="008D57F2" w:rsidP="00126537">
            <w:pPr>
              <w:jc w:val="center"/>
              <w:rPr>
                <w:bCs/>
                <w:sz w:val="20"/>
              </w:rPr>
            </w:pPr>
            <w:r w:rsidRPr="0004225E">
              <w:rPr>
                <w:bCs/>
                <w:sz w:val="20"/>
              </w:rPr>
              <w:t>IZNOS</w:t>
            </w:r>
          </w:p>
        </w:tc>
      </w:tr>
      <w:tr w:rsidR="0004225E" w:rsidRPr="0004225E" w14:paraId="4E32D23B" w14:textId="77777777" w:rsidTr="008C609D">
        <w:trPr>
          <w:trHeight w:val="140"/>
        </w:trPr>
        <w:tc>
          <w:tcPr>
            <w:tcW w:w="6799" w:type="dxa"/>
          </w:tcPr>
          <w:p w14:paraId="70574273" w14:textId="77777777" w:rsidR="008D57F2" w:rsidRPr="0004225E" w:rsidRDefault="008D57F2" w:rsidP="00126537">
            <w:pPr>
              <w:jc w:val="both"/>
              <w:rPr>
                <w:bCs/>
                <w:sz w:val="20"/>
              </w:rPr>
            </w:pPr>
            <w:r w:rsidRPr="0004225E">
              <w:rPr>
                <w:bCs/>
                <w:sz w:val="20"/>
              </w:rPr>
              <w:t>Gradsko kazalište Požega</w:t>
            </w:r>
          </w:p>
        </w:tc>
        <w:tc>
          <w:tcPr>
            <w:tcW w:w="2263" w:type="dxa"/>
          </w:tcPr>
          <w:p w14:paraId="5E9D28CB" w14:textId="6815AC76" w:rsidR="008D57F2" w:rsidRPr="0004225E" w:rsidRDefault="004415AB" w:rsidP="00126537">
            <w:pPr>
              <w:jc w:val="right"/>
              <w:rPr>
                <w:bCs/>
                <w:sz w:val="20"/>
              </w:rPr>
            </w:pPr>
            <w:r w:rsidRPr="0004225E">
              <w:rPr>
                <w:bCs/>
                <w:sz w:val="20"/>
              </w:rPr>
              <w:t>13.300,00</w:t>
            </w:r>
          </w:p>
        </w:tc>
      </w:tr>
      <w:tr w:rsidR="0004225E" w:rsidRPr="0004225E" w14:paraId="54E5DC1A" w14:textId="77777777" w:rsidTr="008C609D">
        <w:trPr>
          <w:trHeight w:val="158"/>
        </w:trPr>
        <w:tc>
          <w:tcPr>
            <w:tcW w:w="6799" w:type="dxa"/>
          </w:tcPr>
          <w:p w14:paraId="0EB7FD26" w14:textId="77777777" w:rsidR="008D57F2" w:rsidRPr="0004225E" w:rsidRDefault="008D57F2" w:rsidP="00126537">
            <w:pPr>
              <w:jc w:val="both"/>
              <w:rPr>
                <w:bCs/>
                <w:sz w:val="20"/>
              </w:rPr>
            </w:pPr>
            <w:r w:rsidRPr="0004225E">
              <w:rPr>
                <w:bCs/>
                <w:sz w:val="20"/>
              </w:rPr>
              <w:t>Gradski muzej Požega</w:t>
            </w:r>
          </w:p>
        </w:tc>
        <w:tc>
          <w:tcPr>
            <w:tcW w:w="2263" w:type="dxa"/>
          </w:tcPr>
          <w:p w14:paraId="43775ADE" w14:textId="6F5060FC" w:rsidR="008D57F2" w:rsidRPr="0004225E" w:rsidRDefault="004415AB" w:rsidP="00126537">
            <w:pPr>
              <w:jc w:val="right"/>
              <w:rPr>
                <w:bCs/>
                <w:sz w:val="20"/>
              </w:rPr>
            </w:pPr>
            <w:r w:rsidRPr="0004225E">
              <w:rPr>
                <w:bCs/>
                <w:sz w:val="20"/>
              </w:rPr>
              <w:t>19.200,00</w:t>
            </w:r>
          </w:p>
        </w:tc>
      </w:tr>
      <w:tr w:rsidR="0004225E" w:rsidRPr="0004225E" w14:paraId="3BC78579" w14:textId="77777777" w:rsidTr="008C609D">
        <w:trPr>
          <w:trHeight w:val="190"/>
        </w:trPr>
        <w:tc>
          <w:tcPr>
            <w:tcW w:w="6799" w:type="dxa"/>
          </w:tcPr>
          <w:p w14:paraId="1139A90A" w14:textId="77777777" w:rsidR="008D57F2" w:rsidRPr="0004225E" w:rsidRDefault="008D57F2" w:rsidP="00126537">
            <w:pPr>
              <w:jc w:val="both"/>
              <w:rPr>
                <w:bCs/>
                <w:sz w:val="20"/>
              </w:rPr>
            </w:pPr>
            <w:r w:rsidRPr="0004225E">
              <w:rPr>
                <w:bCs/>
                <w:sz w:val="20"/>
              </w:rPr>
              <w:t xml:space="preserve">Dječji vrtić Požega </w:t>
            </w:r>
          </w:p>
        </w:tc>
        <w:tc>
          <w:tcPr>
            <w:tcW w:w="2263" w:type="dxa"/>
          </w:tcPr>
          <w:p w14:paraId="6C16A512" w14:textId="39950F63" w:rsidR="008D57F2" w:rsidRPr="0004225E" w:rsidRDefault="004415AB" w:rsidP="00126537">
            <w:pPr>
              <w:jc w:val="right"/>
              <w:rPr>
                <w:bCs/>
                <w:sz w:val="20"/>
              </w:rPr>
            </w:pPr>
            <w:r w:rsidRPr="0004225E">
              <w:rPr>
                <w:bCs/>
                <w:sz w:val="20"/>
              </w:rPr>
              <w:t>530,00</w:t>
            </w:r>
          </w:p>
        </w:tc>
      </w:tr>
      <w:tr w:rsidR="0004225E" w:rsidRPr="0004225E" w14:paraId="75709DAF" w14:textId="77777777" w:rsidTr="008C609D">
        <w:trPr>
          <w:trHeight w:val="209"/>
        </w:trPr>
        <w:tc>
          <w:tcPr>
            <w:tcW w:w="6799" w:type="dxa"/>
          </w:tcPr>
          <w:p w14:paraId="031D271A" w14:textId="0D6498BE" w:rsidR="008D57F2" w:rsidRPr="0004225E" w:rsidRDefault="008D57F2" w:rsidP="00126537">
            <w:pPr>
              <w:jc w:val="both"/>
              <w:rPr>
                <w:bCs/>
                <w:sz w:val="20"/>
              </w:rPr>
            </w:pPr>
            <w:r w:rsidRPr="0004225E">
              <w:rPr>
                <w:bCs/>
                <w:sz w:val="20"/>
              </w:rPr>
              <w:t xml:space="preserve">OŠ Julija </w:t>
            </w:r>
            <w:proofErr w:type="spellStart"/>
            <w:r w:rsidRPr="0004225E">
              <w:rPr>
                <w:bCs/>
                <w:sz w:val="20"/>
              </w:rPr>
              <w:t>Kempfa</w:t>
            </w:r>
            <w:proofErr w:type="spellEnd"/>
            <w:r w:rsidRPr="0004225E">
              <w:rPr>
                <w:bCs/>
                <w:sz w:val="20"/>
              </w:rPr>
              <w:t xml:space="preserve"> </w:t>
            </w:r>
          </w:p>
        </w:tc>
        <w:tc>
          <w:tcPr>
            <w:tcW w:w="2263" w:type="dxa"/>
          </w:tcPr>
          <w:p w14:paraId="1071B670" w14:textId="1A42FAC6" w:rsidR="008D57F2" w:rsidRPr="0004225E" w:rsidRDefault="004415AB" w:rsidP="00126537">
            <w:pPr>
              <w:jc w:val="right"/>
              <w:rPr>
                <w:bCs/>
                <w:sz w:val="20"/>
              </w:rPr>
            </w:pPr>
            <w:r w:rsidRPr="0004225E">
              <w:rPr>
                <w:bCs/>
                <w:sz w:val="20"/>
              </w:rPr>
              <w:t>995,00</w:t>
            </w:r>
          </w:p>
        </w:tc>
      </w:tr>
      <w:tr w:rsidR="0004225E" w:rsidRPr="0004225E" w14:paraId="7BE2C475" w14:textId="77777777" w:rsidTr="008C609D">
        <w:trPr>
          <w:trHeight w:val="226"/>
        </w:trPr>
        <w:tc>
          <w:tcPr>
            <w:tcW w:w="6799" w:type="dxa"/>
          </w:tcPr>
          <w:p w14:paraId="7C5E3FDA" w14:textId="77777777" w:rsidR="008D57F2" w:rsidRPr="0004225E" w:rsidRDefault="008D57F2" w:rsidP="00126537">
            <w:pPr>
              <w:jc w:val="both"/>
              <w:rPr>
                <w:bCs/>
                <w:sz w:val="20"/>
              </w:rPr>
            </w:pPr>
            <w:r w:rsidRPr="0004225E">
              <w:rPr>
                <w:bCs/>
                <w:sz w:val="20"/>
              </w:rPr>
              <w:t xml:space="preserve">OŠ Dobriše Cesarića </w:t>
            </w:r>
          </w:p>
        </w:tc>
        <w:tc>
          <w:tcPr>
            <w:tcW w:w="2263" w:type="dxa"/>
          </w:tcPr>
          <w:p w14:paraId="46C48302" w14:textId="0049932E" w:rsidR="008D57F2" w:rsidRPr="0004225E" w:rsidRDefault="004415AB" w:rsidP="00126537">
            <w:pPr>
              <w:jc w:val="right"/>
              <w:rPr>
                <w:bCs/>
                <w:sz w:val="20"/>
              </w:rPr>
            </w:pPr>
            <w:r w:rsidRPr="0004225E">
              <w:rPr>
                <w:bCs/>
                <w:sz w:val="20"/>
              </w:rPr>
              <w:t>7.960,00</w:t>
            </w:r>
          </w:p>
        </w:tc>
      </w:tr>
      <w:tr w:rsidR="0004225E" w:rsidRPr="0004225E" w14:paraId="4FB0A2CE" w14:textId="77777777" w:rsidTr="008C609D">
        <w:trPr>
          <w:trHeight w:val="268"/>
        </w:trPr>
        <w:tc>
          <w:tcPr>
            <w:tcW w:w="6799" w:type="dxa"/>
          </w:tcPr>
          <w:p w14:paraId="664C7ECF" w14:textId="7F79B4F4" w:rsidR="008D57F2" w:rsidRPr="0004225E" w:rsidRDefault="008D57F2" w:rsidP="00126537">
            <w:pPr>
              <w:jc w:val="both"/>
              <w:rPr>
                <w:bCs/>
                <w:sz w:val="20"/>
              </w:rPr>
            </w:pPr>
            <w:r w:rsidRPr="0004225E">
              <w:rPr>
                <w:bCs/>
                <w:sz w:val="20"/>
              </w:rPr>
              <w:t xml:space="preserve">OŠ Antuna </w:t>
            </w:r>
            <w:proofErr w:type="spellStart"/>
            <w:r w:rsidRPr="0004225E">
              <w:rPr>
                <w:bCs/>
                <w:sz w:val="20"/>
              </w:rPr>
              <w:t>Kanižlića</w:t>
            </w:r>
            <w:proofErr w:type="spellEnd"/>
            <w:r w:rsidRPr="0004225E">
              <w:rPr>
                <w:bCs/>
                <w:sz w:val="20"/>
              </w:rPr>
              <w:t xml:space="preserve"> </w:t>
            </w:r>
          </w:p>
        </w:tc>
        <w:tc>
          <w:tcPr>
            <w:tcW w:w="2263" w:type="dxa"/>
          </w:tcPr>
          <w:p w14:paraId="1FA9C9D5" w14:textId="1368062F" w:rsidR="008D57F2" w:rsidRPr="0004225E" w:rsidRDefault="004415AB" w:rsidP="00126537">
            <w:pPr>
              <w:jc w:val="right"/>
              <w:rPr>
                <w:bCs/>
                <w:sz w:val="20"/>
              </w:rPr>
            </w:pPr>
            <w:r w:rsidRPr="0004225E">
              <w:rPr>
                <w:bCs/>
                <w:sz w:val="20"/>
              </w:rPr>
              <w:t>929,00</w:t>
            </w:r>
          </w:p>
        </w:tc>
      </w:tr>
      <w:tr w:rsidR="0004225E" w:rsidRPr="0004225E" w14:paraId="558B6A53" w14:textId="77777777" w:rsidTr="008C609D">
        <w:trPr>
          <w:trHeight w:val="268"/>
        </w:trPr>
        <w:tc>
          <w:tcPr>
            <w:tcW w:w="6799" w:type="dxa"/>
          </w:tcPr>
          <w:p w14:paraId="5009185A" w14:textId="7B1FF357" w:rsidR="008D57F2" w:rsidRPr="0004225E" w:rsidRDefault="008D57F2" w:rsidP="00126537">
            <w:pPr>
              <w:jc w:val="both"/>
              <w:rPr>
                <w:bCs/>
                <w:sz w:val="20"/>
              </w:rPr>
            </w:pPr>
            <w:r w:rsidRPr="0004225E">
              <w:rPr>
                <w:bCs/>
                <w:sz w:val="20"/>
              </w:rPr>
              <w:t>Javna vatrogasna postrojba Grada Požege</w:t>
            </w:r>
          </w:p>
        </w:tc>
        <w:tc>
          <w:tcPr>
            <w:tcW w:w="2263" w:type="dxa"/>
          </w:tcPr>
          <w:p w14:paraId="07F8240B" w14:textId="4F8DD0F1" w:rsidR="008D57F2" w:rsidRPr="0004225E" w:rsidRDefault="004415AB" w:rsidP="00126537">
            <w:pPr>
              <w:jc w:val="right"/>
              <w:rPr>
                <w:bCs/>
                <w:sz w:val="20"/>
              </w:rPr>
            </w:pPr>
            <w:r w:rsidRPr="0004225E">
              <w:rPr>
                <w:bCs/>
                <w:sz w:val="20"/>
              </w:rPr>
              <w:t>9.820,00</w:t>
            </w:r>
          </w:p>
        </w:tc>
      </w:tr>
      <w:tr w:rsidR="0004225E" w:rsidRPr="0004225E" w14:paraId="15EC0204" w14:textId="77777777" w:rsidTr="008C609D">
        <w:trPr>
          <w:trHeight w:val="268"/>
        </w:trPr>
        <w:tc>
          <w:tcPr>
            <w:tcW w:w="6799" w:type="dxa"/>
          </w:tcPr>
          <w:p w14:paraId="69D88293" w14:textId="6159DC99" w:rsidR="008D57F2" w:rsidRPr="0004225E" w:rsidRDefault="008D57F2" w:rsidP="00126537">
            <w:pPr>
              <w:jc w:val="both"/>
              <w:rPr>
                <w:bCs/>
                <w:sz w:val="20"/>
              </w:rPr>
            </w:pPr>
            <w:r w:rsidRPr="0004225E">
              <w:rPr>
                <w:bCs/>
                <w:sz w:val="20"/>
              </w:rPr>
              <w:t>Lokalna razvojna agencija Požega</w:t>
            </w:r>
          </w:p>
        </w:tc>
        <w:tc>
          <w:tcPr>
            <w:tcW w:w="2263" w:type="dxa"/>
          </w:tcPr>
          <w:p w14:paraId="32162090" w14:textId="26F9E319" w:rsidR="008D57F2" w:rsidRPr="0004225E" w:rsidRDefault="004415AB" w:rsidP="00126537">
            <w:pPr>
              <w:jc w:val="right"/>
              <w:rPr>
                <w:bCs/>
                <w:sz w:val="20"/>
              </w:rPr>
            </w:pPr>
            <w:r w:rsidRPr="0004225E">
              <w:rPr>
                <w:bCs/>
                <w:sz w:val="20"/>
              </w:rPr>
              <w:t>20.570,00</w:t>
            </w:r>
          </w:p>
        </w:tc>
      </w:tr>
      <w:tr w:rsidR="0004225E" w:rsidRPr="0004225E" w14:paraId="16B23984" w14:textId="77777777" w:rsidTr="008C609D">
        <w:tc>
          <w:tcPr>
            <w:tcW w:w="6799" w:type="dxa"/>
            <w:shd w:val="clear" w:color="auto" w:fill="D9D9D9" w:themeFill="background1" w:themeFillShade="D9"/>
          </w:tcPr>
          <w:p w14:paraId="1A1614CB" w14:textId="77777777" w:rsidR="008D57F2" w:rsidRPr="0004225E" w:rsidRDefault="008D57F2" w:rsidP="00126537">
            <w:pPr>
              <w:jc w:val="center"/>
              <w:rPr>
                <w:bCs/>
                <w:sz w:val="20"/>
              </w:rPr>
            </w:pPr>
            <w:r w:rsidRPr="0004225E">
              <w:rPr>
                <w:bCs/>
                <w:sz w:val="20"/>
              </w:rPr>
              <w:t>UKUPNO:</w:t>
            </w:r>
          </w:p>
        </w:tc>
        <w:tc>
          <w:tcPr>
            <w:tcW w:w="2263" w:type="dxa"/>
            <w:shd w:val="clear" w:color="auto" w:fill="D9D9D9" w:themeFill="background1" w:themeFillShade="D9"/>
          </w:tcPr>
          <w:p w14:paraId="5C287235" w14:textId="46C8E3AA" w:rsidR="008D57F2" w:rsidRPr="0004225E" w:rsidRDefault="004415AB" w:rsidP="00126537">
            <w:pPr>
              <w:jc w:val="right"/>
              <w:rPr>
                <w:bCs/>
                <w:sz w:val="20"/>
              </w:rPr>
            </w:pPr>
            <w:r w:rsidRPr="0004225E">
              <w:rPr>
                <w:bCs/>
                <w:sz w:val="20"/>
              </w:rPr>
              <w:t>73.304,00</w:t>
            </w:r>
          </w:p>
        </w:tc>
      </w:tr>
    </w:tbl>
    <w:p w14:paraId="1C94659F" w14:textId="46B733A5" w:rsidR="008C609D" w:rsidRPr="0004225E" w:rsidRDefault="008C609D">
      <w:pPr>
        <w:rPr>
          <w:bCs/>
          <w:sz w:val="22"/>
          <w:szCs w:val="22"/>
        </w:rPr>
      </w:pPr>
    </w:p>
    <w:p w14:paraId="513FF210" w14:textId="41734910" w:rsidR="008D57F2" w:rsidRPr="0004225E" w:rsidRDefault="00777467" w:rsidP="008C609D">
      <w:pPr>
        <w:jc w:val="both"/>
        <w:rPr>
          <w:bCs/>
          <w:sz w:val="22"/>
          <w:szCs w:val="22"/>
        </w:rPr>
      </w:pPr>
      <w:r w:rsidRPr="0004225E">
        <w:rPr>
          <w:bCs/>
          <w:sz w:val="22"/>
          <w:szCs w:val="22"/>
        </w:rPr>
        <w:t xml:space="preserve">Tablica </w:t>
      </w:r>
      <w:r w:rsidR="004415AB" w:rsidRPr="0004225E">
        <w:rPr>
          <w:bCs/>
          <w:sz w:val="22"/>
          <w:szCs w:val="22"/>
        </w:rPr>
        <w:t>7</w:t>
      </w:r>
      <w:r w:rsidRPr="0004225E">
        <w:rPr>
          <w:bCs/>
          <w:sz w:val="22"/>
          <w:szCs w:val="22"/>
        </w:rPr>
        <w:t xml:space="preserve">. </w:t>
      </w:r>
      <w:r w:rsidR="008D57F2" w:rsidRPr="0004225E">
        <w:rPr>
          <w:bCs/>
          <w:sz w:val="22"/>
          <w:szCs w:val="22"/>
        </w:rPr>
        <w:t xml:space="preserve">Planiran prihodi od donacija planirani su u iznosu </w:t>
      </w:r>
      <w:r w:rsidR="004415AB" w:rsidRPr="0004225E">
        <w:rPr>
          <w:bCs/>
          <w:sz w:val="22"/>
          <w:szCs w:val="22"/>
        </w:rPr>
        <w:t>20.462,00 €</w:t>
      </w:r>
      <w:r w:rsidR="008D57F2" w:rsidRPr="0004225E">
        <w:rPr>
          <w:bCs/>
          <w:sz w:val="22"/>
          <w:szCs w:val="22"/>
        </w:rPr>
        <w:t>, i to:</w:t>
      </w:r>
    </w:p>
    <w:tbl>
      <w:tblPr>
        <w:tblStyle w:val="Reetkatablice"/>
        <w:tblW w:w="0" w:type="auto"/>
        <w:tblLook w:val="04A0" w:firstRow="1" w:lastRow="0" w:firstColumn="1" w:lastColumn="0" w:noHBand="0" w:noVBand="1"/>
      </w:tblPr>
      <w:tblGrid>
        <w:gridCol w:w="6799"/>
        <w:gridCol w:w="2263"/>
      </w:tblGrid>
      <w:tr w:rsidR="0004225E" w:rsidRPr="0004225E" w14:paraId="658DCAD6" w14:textId="77777777" w:rsidTr="008C609D">
        <w:tc>
          <w:tcPr>
            <w:tcW w:w="6799" w:type="dxa"/>
            <w:shd w:val="clear" w:color="auto" w:fill="D9D9D9" w:themeFill="background1" w:themeFillShade="D9"/>
          </w:tcPr>
          <w:p w14:paraId="1D3627B5" w14:textId="77777777" w:rsidR="008D57F2" w:rsidRPr="0004225E" w:rsidRDefault="008D57F2" w:rsidP="00126537">
            <w:pPr>
              <w:jc w:val="center"/>
              <w:rPr>
                <w:bCs/>
                <w:sz w:val="20"/>
              </w:rPr>
            </w:pPr>
            <w:r w:rsidRPr="0004225E">
              <w:rPr>
                <w:bCs/>
                <w:sz w:val="20"/>
              </w:rPr>
              <w:t>PRORAČUNSKI KORISNIK</w:t>
            </w:r>
          </w:p>
        </w:tc>
        <w:tc>
          <w:tcPr>
            <w:tcW w:w="2263" w:type="dxa"/>
            <w:shd w:val="clear" w:color="auto" w:fill="D9D9D9" w:themeFill="background1" w:themeFillShade="D9"/>
          </w:tcPr>
          <w:p w14:paraId="419E00B4" w14:textId="77777777" w:rsidR="008D57F2" w:rsidRPr="0004225E" w:rsidRDefault="008D57F2" w:rsidP="00126537">
            <w:pPr>
              <w:jc w:val="center"/>
              <w:rPr>
                <w:bCs/>
                <w:sz w:val="20"/>
              </w:rPr>
            </w:pPr>
            <w:r w:rsidRPr="0004225E">
              <w:rPr>
                <w:bCs/>
                <w:sz w:val="20"/>
              </w:rPr>
              <w:t>IZNOS</w:t>
            </w:r>
          </w:p>
        </w:tc>
      </w:tr>
      <w:tr w:rsidR="0004225E" w:rsidRPr="0004225E" w14:paraId="0B365D0C" w14:textId="77777777" w:rsidTr="008C609D">
        <w:trPr>
          <w:trHeight w:val="60"/>
        </w:trPr>
        <w:tc>
          <w:tcPr>
            <w:tcW w:w="6799" w:type="dxa"/>
          </w:tcPr>
          <w:p w14:paraId="0BAB5E98" w14:textId="77777777" w:rsidR="008D57F2" w:rsidRPr="0004225E" w:rsidRDefault="008D57F2" w:rsidP="00126537">
            <w:pPr>
              <w:jc w:val="both"/>
              <w:rPr>
                <w:bCs/>
                <w:sz w:val="20"/>
              </w:rPr>
            </w:pPr>
            <w:r w:rsidRPr="0004225E">
              <w:rPr>
                <w:bCs/>
                <w:sz w:val="20"/>
              </w:rPr>
              <w:t>Gradsko kazalište Požega</w:t>
            </w:r>
          </w:p>
        </w:tc>
        <w:tc>
          <w:tcPr>
            <w:tcW w:w="2263" w:type="dxa"/>
          </w:tcPr>
          <w:p w14:paraId="4858A172" w14:textId="03EB223C" w:rsidR="008D57F2" w:rsidRPr="0004225E" w:rsidRDefault="004415AB" w:rsidP="00126537">
            <w:pPr>
              <w:jc w:val="right"/>
              <w:rPr>
                <w:bCs/>
                <w:sz w:val="20"/>
              </w:rPr>
            </w:pPr>
            <w:r w:rsidRPr="0004225E">
              <w:rPr>
                <w:bCs/>
                <w:sz w:val="20"/>
              </w:rPr>
              <w:t>1.350,00</w:t>
            </w:r>
          </w:p>
        </w:tc>
      </w:tr>
      <w:tr w:rsidR="0004225E" w:rsidRPr="0004225E" w14:paraId="3ADF87B5" w14:textId="77777777" w:rsidTr="008C609D">
        <w:trPr>
          <w:trHeight w:val="209"/>
        </w:trPr>
        <w:tc>
          <w:tcPr>
            <w:tcW w:w="6799" w:type="dxa"/>
          </w:tcPr>
          <w:p w14:paraId="3F9C458A" w14:textId="77777777" w:rsidR="008D57F2" w:rsidRPr="0004225E" w:rsidRDefault="008D57F2" w:rsidP="00126537">
            <w:pPr>
              <w:jc w:val="both"/>
              <w:rPr>
                <w:bCs/>
                <w:sz w:val="20"/>
              </w:rPr>
            </w:pPr>
            <w:r w:rsidRPr="0004225E">
              <w:rPr>
                <w:bCs/>
                <w:sz w:val="20"/>
              </w:rPr>
              <w:t>Gradska muzej Požega</w:t>
            </w:r>
          </w:p>
        </w:tc>
        <w:tc>
          <w:tcPr>
            <w:tcW w:w="2263" w:type="dxa"/>
          </w:tcPr>
          <w:p w14:paraId="6924911A" w14:textId="76F213DE" w:rsidR="008D57F2" w:rsidRPr="0004225E" w:rsidRDefault="004415AB" w:rsidP="00126537">
            <w:pPr>
              <w:jc w:val="right"/>
              <w:rPr>
                <w:bCs/>
                <w:sz w:val="20"/>
              </w:rPr>
            </w:pPr>
            <w:r w:rsidRPr="0004225E">
              <w:rPr>
                <w:bCs/>
                <w:sz w:val="20"/>
              </w:rPr>
              <w:t>1.000,00</w:t>
            </w:r>
          </w:p>
        </w:tc>
      </w:tr>
      <w:tr w:rsidR="0004225E" w:rsidRPr="0004225E" w14:paraId="6C690B3C" w14:textId="77777777" w:rsidTr="008C609D">
        <w:trPr>
          <w:trHeight w:val="60"/>
        </w:trPr>
        <w:tc>
          <w:tcPr>
            <w:tcW w:w="6799" w:type="dxa"/>
          </w:tcPr>
          <w:p w14:paraId="2C660EDC" w14:textId="77777777" w:rsidR="008D57F2" w:rsidRPr="0004225E" w:rsidRDefault="008D57F2" w:rsidP="00126537">
            <w:pPr>
              <w:jc w:val="both"/>
              <w:rPr>
                <w:bCs/>
                <w:sz w:val="20"/>
              </w:rPr>
            </w:pPr>
            <w:r w:rsidRPr="0004225E">
              <w:rPr>
                <w:bCs/>
                <w:sz w:val="20"/>
              </w:rPr>
              <w:t xml:space="preserve">Dječji vrtić Požega </w:t>
            </w:r>
          </w:p>
        </w:tc>
        <w:tc>
          <w:tcPr>
            <w:tcW w:w="2263" w:type="dxa"/>
          </w:tcPr>
          <w:p w14:paraId="6254DB2C" w14:textId="18A74A11" w:rsidR="008D57F2" w:rsidRPr="0004225E" w:rsidRDefault="004415AB" w:rsidP="00126537">
            <w:pPr>
              <w:jc w:val="right"/>
              <w:rPr>
                <w:bCs/>
                <w:sz w:val="20"/>
              </w:rPr>
            </w:pPr>
            <w:r w:rsidRPr="0004225E">
              <w:rPr>
                <w:bCs/>
                <w:sz w:val="20"/>
              </w:rPr>
              <w:t>996,00</w:t>
            </w:r>
          </w:p>
        </w:tc>
      </w:tr>
      <w:tr w:rsidR="0004225E" w:rsidRPr="0004225E" w14:paraId="34DE3A24" w14:textId="77777777" w:rsidTr="008C609D">
        <w:trPr>
          <w:trHeight w:val="201"/>
        </w:trPr>
        <w:tc>
          <w:tcPr>
            <w:tcW w:w="6799" w:type="dxa"/>
          </w:tcPr>
          <w:p w14:paraId="168A786C" w14:textId="7D67E5EE" w:rsidR="008D57F2" w:rsidRPr="0004225E" w:rsidRDefault="008D57F2" w:rsidP="00126537">
            <w:pPr>
              <w:jc w:val="both"/>
              <w:rPr>
                <w:bCs/>
                <w:sz w:val="20"/>
              </w:rPr>
            </w:pPr>
            <w:r w:rsidRPr="0004225E">
              <w:rPr>
                <w:bCs/>
                <w:sz w:val="20"/>
              </w:rPr>
              <w:t xml:space="preserve">OŠ Julija </w:t>
            </w:r>
            <w:proofErr w:type="spellStart"/>
            <w:r w:rsidRPr="0004225E">
              <w:rPr>
                <w:bCs/>
                <w:sz w:val="20"/>
              </w:rPr>
              <w:t>Kempfa</w:t>
            </w:r>
            <w:proofErr w:type="spellEnd"/>
            <w:r w:rsidRPr="0004225E">
              <w:rPr>
                <w:bCs/>
                <w:sz w:val="20"/>
              </w:rPr>
              <w:t xml:space="preserve"> </w:t>
            </w:r>
          </w:p>
        </w:tc>
        <w:tc>
          <w:tcPr>
            <w:tcW w:w="2263" w:type="dxa"/>
          </w:tcPr>
          <w:p w14:paraId="593A83C6" w14:textId="763E6EAA" w:rsidR="008D57F2" w:rsidRPr="0004225E" w:rsidRDefault="004415AB" w:rsidP="00126537">
            <w:pPr>
              <w:jc w:val="right"/>
              <w:rPr>
                <w:bCs/>
                <w:sz w:val="20"/>
              </w:rPr>
            </w:pPr>
            <w:r w:rsidRPr="0004225E">
              <w:rPr>
                <w:bCs/>
                <w:sz w:val="20"/>
              </w:rPr>
              <w:t>995,00</w:t>
            </w:r>
          </w:p>
        </w:tc>
      </w:tr>
      <w:tr w:rsidR="0004225E" w:rsidRPr="0004225E" w14:paraId="643782EE" w14:textId="77777777" w:rsidTr="008C609D">
        <w:trPr>
          <w:trHeight w:val="105"/>
        </w:trPr>
        <w:tc>
          <w:tcPr>
            <w:tcW w:w="6799" w:type="dxa"/>
          </w:tcPr>
          <w:p w14:paraId="4C69508B" w14:textId="77777777" w:rsidR="008D57F2" w:rsidRPr="0004225E" w:rsidRDefault="008D57F2" w:rsidP="00126537">
            <w:pPr>
              <w:jc w:val="both"/>
              <w:rPr>
                <w:bCs/>
                <w:sz w:val="20"/>
              </w:rPr>
            </w:pPr>
            <w:r w:rsidRPr="0004225E">
              <w:rPr>
                <w:bCs/>
                <w:sz w:val="20"/>
              </w:rPr>
              <w:t xml:space="preserve">OŠ Dobriše Cesarića </w:t>
            </w:r>
          </w:p>
        </w:tc>
        <w:tc>
          <w:tcPr>
            <w:tcW w:w="2263" w:type="dxa"/>
          </w:tcPr>
          <w:p w14:paraId="7F43B9B0" w14:textId="553C2D55" w:rsidR="008D57F2" w:rsidRPr="0004225E" w:rsidRDefault="004415AB" w:rsidP="00126537">
            <w:pPr>
              <w:jc w:val="right"/>
              <w:rPr>
                <w:bCs/>
                <w:sz w:val="20"/>
              </w:rPr>
            </w:pPr>
            <w:r w:rsidRPr="0004225E">
              <w:rPr>
                <w:bCs/>
                <w:sz w:val="20"/>
              </w:rPr>
              <w:t>1.860,00</w:t>
            </w:r>
          </w:p>
        </w:tc>
      </w:tr>
      <w:tr w:rsidR="0004225E" w:rsidRPr="0004225E" w14:paraId="1A8A1E6D" w14:textId="77777777" w:rsidTr="008C609D">
        <w:trPr>
          <w:trHeight w:val="268"/>
        </w:trPr>
        <w:tc>
          <w:tcPr>
            <w:tcW w:w="6799" w:type="dxa"/>
          </w:tcPr>
          <w:p w14:paraId="5B99B6B5" w14:textId="187545EC" w:rsidR="008D57F2" w:rsidRPr="0004225E" w:rsidRDefault="008D57F2" w:rsidP="00126537">
            <w:pPr>
              <w:jc w:val="both"/>
              <w:rPr>
                <w:bCs/>
                <w:sz w:val="20"/>
              </w:rPr>
            </w:pPr>
            <w:r w:rsidRPr="0004225E">
              <w:rPr>
                <w:bCs/>
                <w:sz w:val="20"/>
              </w:rPr>
              <w:t xml:space="preserve">OŠ Antuna </w:t>
            </w:r>
            <w:proofErr w:type="spellStart"/>
            <w:r w:rsidRPr="0004225E">
              <w:rPr>
                <w:bCs/>
                <w:sz w:val="20"/>
              </w:rPr>
              <w:t>Kanižlića</w:t>
            </w:r>
            <w:proofErr w:type="spellEnd"/>
            <w:r w:rsidRPr="0004225E">
              <w:rPr>
                <w:bCs/>
                <w:sz w:val="20"/>
              </w:rPr>
              <w:t xml:space="preserve"> </w:t>
            </w:r>
          </w:p>
        </w:tc>
        <w:tc>
          <w:tcPr>
            <w:tcW w:w="2263" w:type="dxa"/>
          </w:tcPr>
          <w:p w14:paraId="33032408" w14:textId="1ABA181C" w:rsidR="008D57F2" w:rsidRPr="0004225E" w:rsidRDefault="004415AB" w:rsidP="00126537">
            <w:pPr>
              <w:jc w:val="right"/>
              <w:rPr>
                <w:bCs/>
                <w:sz w:val="20"/>
              </w:rPr>
            </w:pPr>
            <w:r w:rsidRPr="0004225E">
              <w:rPr>
                <w:bCs/>
                <w:sz w:val="20"/>
              </w:rPr>
              <w:t>8.494,00</w:t>
            </w:r>
          </w:p>
        </w:tc>
      </w:tr>
      <w:tr w:rsidR="0004225E" w:rsidRPr="0004225E" w14:paraId="702BCF44" w14:textId="77777777" w:rsidTr="008C609D">
        <w:trPr>
          <w:trHeight w:val="268"/>
        </w:trPr>
        <w:tc>
          <w:tcPr>
            <w:tcW w:w="6799" w:type="dxa"/>
          </w:tcPr>
          <w:p w14:paraId="756F733A" w14:textId="660823DB" w:rsidR="008D57F2" w:rsidRPr="0004225E" w:rsidRDefault="008D57F2" w:rsidP="00126537">
            <w:pPr>
              <w:jc w:val="both"/>
              <w:rPr>
                <w:bCs/>
                <w:sz w:val="20"/>
              </w:rPr>
            </w:pPr>
            <w:r w:rsidRPr="0004225E">
              <w:rPr>
                <w:bCs/>
                <w:sz w:val="20"/>
              </w:rPr>
              <w:t>Javna vatrogasna postrojba Grada Požege</w:t>
            </w:r>
          </w:p>
        </w:tc>
        <w:tc>
          <w:tcPr>
            <w:tcW w:w="2263" w:type="dxa"/>
          </w:tcPr>
          <w:p w14:paraId="4FA4610B" w14:textId="7A2BC232" w:rsidR="008D57F2" w:rsidRPr="0004225E" w:rsidRDefault="004415AB" w:rsidP="00126537">
            <w:pPr>
              <w:jc w:val="right"/>
              <w:rPr>
                <w:bCs/>
                <w:sz w:val="20"/>
              </w:rPr>
            </w:pPr>
            <w:r w:rsidRPr="0004225E">
              <w:rPr>
                <w:bCs/>
                <w:sz w:val="20"/>
              </w:rPr>
              <w:t>2.130,00</w:t>
            </w:r>
          </w:p>
        </w:tc>
      </w:tr>
      <w:tr w:rsidR="0004225E" w:rsidRPr="0004225E" w14:paraId="4152882F" w14:textId="77777777" w:rsidTr="008C609D">
        <w:trPr>
          <w:trHeight w:val="158"/>
        </w:trPr>
        <w:tc>
          <w:tcPr>
            <w:tcW w:w="6799" w:type="dxa"/>
          </w:tcPr>
          <w:p w14:paraId="3BE99000" w14:textId="61548071" w:rsidR="008D57F2" w:rsidRPr="0004225E" w:rsidRDefault="008D57F2" w:rsidP="00126537">
            <w:pPr>
              <w:jc w:val="both"/>
              <w:rPr>
                <w:bCs/>
                <w:sz w:val="20"/>
              </w:rPr>
            </w:pPr>
            <w:r w:rsidRPr="0004225E">
              <w:rPr>
                <w:bCs/>
                <w:sz w:val="20"/>
              </w:rPr>
              <w:t>Gradska knjižnica Požega</w:t>
            </w:r>
          </w:p>
        </w:tc>
        <w:tc>
          <w:tcPr>
            <w:tcW w:w="2263" w:type="dxa"/>
          </w:tcPr>
          <w:p w14:paraId="0A462DAA" w14:textId="6D13261D" w:rsidR="008D57F2" w:rsidRPr="0004225E" w:rsidRDefault="004415AB" w:rsidP="00126537">
            <w:pPr>
              <w:jc w:val="right"/>
              <w:rPr>
                <w:bCs/>
                <w:sz w:val="20"/>
              </w:rPr>
            </w:pPr>
            <w:r w:rsidRPr="0004225E">
              <w:rPr>
                <w:bCs/>
                <w:sz w:val="20"/>
              </w:rPr>
              <w:t>665,00</w:t>
            </w:r>
          </w:p>
        </w:tc>
      </w:tr>
      <w:tr w:rsidR="0004225E" w:rsidRPr="0004225E" w14:paraId="547B0C9D" w14:textId="77777777" w:rsidTr="008C609D">
        <w:trPr>
          <w:trHeight w:val="158"/>
        </w:trPr>
        <w:tc>
          <w:tcPr>
            <w:tcW w:w="6799" w:type="dxa"/>
          </w:tcPr>
          <w:p w14:paraId="6B5FFB45" w14:textId="7D4BD87C" w:rsidR="004415AB" w:rsidRPr="0004225E" w:rsidRDefault="004415AB" w:rsidP="00126537">
            <w:pPr>
              <w:jc w:val="both"/>
              <w:rPr>
                <w:bCs/>
                <w:sz w:val="20"/>
              </w:rPr>
            </w:pPr>
            <w:r w:rsidRPr="0004225E">
              <w:rPr>
                <w:bCs/>
                <w:sz w:val="20"/>
              </w:rPr>
              <w:t>Lokalna razvojna agencija Požega</w:t>
            </w:r>
          </w:p>
        </w:tc>
        <w:tc>
          <w:tcPr>
            <w:tcW w:w="2263" w:type="dxa"/>
          </w:tcPr>
          <w:p w14:paraId="5C376719" w14:textId="13353F59" w:rsidR="004415AB" w:rsidRPr="0004225E" w:rsidRDefault="004415AB" w:rsidP="00126537">
            <w:pPr>
              <w:jc w:val="right"/>
              <w:rPr>
                <w:bCs/>
                <w:sz w:val="20"/>
              </w:rPr>
            </w:pPr>
            <w:r w:rsidRPr="0004225E">
              <w:rPr>
                <w:bCs/>
                <w:sz w:val="20"/>
              </w:rPr>
              <w:t>2.972,00</w:t>
            </w:r>
          </w:p>
        </w:tc>
      </w:tr>
      <w:tr w:rsidR="0004225E" w:rsidRPr="0004225E" w14:paraId="5EDCE00B" w14:textId="77777777" w:rsidTr="008C609D">
        <w:tc>
          <w:tcPr>
            <w:tcW w:w="6799" w:type="dxa"/>
            <w:shd w:val="clear" w:color="auto" w:fill="D9D9D9" w:themeFill="background1" w:themeFillShade="D9"/>
          </w:tcPr>
          <w:p w14:paraId="163F3A1C" w14:textId="77777777" w:rsidR="008D57F2" w:rsidRPr="0004225E" w:rsidRDefault="008D57F2" w:rsidP="00126537">
            <w:pPr>
              <w:jc w:val="center"/>
              <w:rPr>
                <w:bCs/>
                <w:sz w:val="20"/>
              </w:rPr>
            </w:pPr>
            <w:r w:rsidRPr="0004225E">
              <w:rPr>
                <w:bCs/>
                <w:sz w:val="20"/>
              </w:rPr>
              <w:t>UKUPNO:</w:t>
            </w:r>
          </w:p>
        </w:tc>
        <w:tc>
          <w:tcPr>
            <w:tcW w:w="2263" w:type="dxa"/>
            <w:shd w:val="clear" w:color="auto" w:fill="D9D9D9" w:themeFill="background1" w:themeFillShade="D9"/>
          </w:tcPr>
          <w:p w14:paraId="12A4FF25" w14:textId="3EC16BC5" w:rsidR="008D57F2" w:rsidRPr="0004225E" w:rsidRDefault="004415AB" w:rsidP="00126537">
            <w:pPr>
              <w:jc w:val="right"/>
              <w:rPr>
                <w:bCs/>
                <w:sz w:val="20"/>
              </w:rPr>
            </w:pPr>
            <w:r w:rsidRPr="0004225E">
              <w:rPr>
                <w:bCs/>
                <w:sz w:val="20"/>
              </w:rPr>
              <w:t>20.462,00</w:t>
            </w:r>
          </w:p>
        </w:tc>
      </w:tr>
    </w:tbl>
    <w:p w14:paraId="5A8BE946" w14:textId="77777777" w:rsidR="008D57F2" w:rsidRPr="0004225E" w:rsidRDefault="008D57F2" w:rsidP="008D57F2">
      <w:pPr>
        <w:rPr>
          <w:bCs/>
          <w:i/>
          <w:sz w:val="22"/>
          <w:szCs w:val="22"/>
        </w:rPr>
      </w:pPr>
    </w:p>
    <w:p w14:paraId="4481161E" w14:textId="77777777" w:rsidR="008D57F2" w:rsidRPr="0004225E" w:rsidRDefault="008D57F2" w:rsidP="001332CC">
      <w:pPr>
        <w:pStyle w:val="Odlomakpopisa"/>
        <w:numPr>
          <w:ilvl w:val="0"/>
          <w:numId w:val="10"/>
        </w:numPr>
        <w:rPr>
          <w:bCs/>
          <w:i/>
          <w:sz w:val="22"/>
          <w:szCs w:val="22"/>
        </w:rPr>
      </w:pPr>
      <w:r w:rsidRPr="0004225E">
        <w:rPr>
          <w:bCs/>
          <w:i/>
          <w:sz w:val="22"/>
          <w:szCs w:val="22"/>
        </w:rPr>
        <w:t>Kazne, upravne mjere i ostali prihodi</w:t>
      </w:r>
    </w:p>
    <w:p w14:paraId="273A681F" w14:textId="6F70F8B6" w:rsidR="008D57F2" w:rsidRPr="0004225E" w:rsidRDefault="008D57F2" w:rsidP="008C609D">
      <w:pPr>
        <w:ind w:firstLine="567"/>
        <w:jc w:val="both"/>
        <w:rPr>
          <w:bCs/>
          <w:sz w:val="22"/>
          <w:szCs w:val="22"/>
        </w:rPr>
      </w:pPr>
      <w:r w:rsidRPr="0004225E">
        <w:rPr>
          <w:bCs/>
          <w:sz w:val="22"/>
          <w:szCs w:val="22"/>
        </w:rPr>
        <w:t xml:space="preserve">Prihodi od kazni, upravnih mjera i ostali planirani su u iznosu </w:t>
      </w:r>
      <w:r w:rsidR="00553654" w:rsidRPr="0004225E">
        <w:rPr>
          <w:bCs/>
          <w:sz w:val="22"/>
          <w:szCs w:val="22"/>
        </w:rPr>
        <w:t>45.070,00 €</w:t>
      </w:r>
      <w:r w:rsidRPr="0004225E">
        <w:rPr>
          <w:bCs/>
          <w:sz w:val="22"/>
          <w:szCs w:val="22"/>
        </w:rPr>
        <w:t>, što je 0,1</w:t>
      </w:r>
      <w:r w:rsidR="00553654" w:rsidRPr="0004225E">
        <w:rPr>
          <w:bCs/>
          <w:sz w:val="22"/>
          <w:szCs w:val="22"/>
        </w:rPr>
        <w:t>8</w:t>
      </w:r>
      <w:r w:rsidRPr="0004225E">
        <w:rPr>
          <w:bCs/>
          <w:sz w:val="22"/>
          <w:szCs w:val="22"/>
        </w:rPr>
        <w:t xml:space="preserve"> % planiranih prihoda </w:t>
      </w:r>
      <w:r w:rsidR="00BA1502" w:rsidRPr="0004225E">
        <w:rPr>
          <w:bCs/>
          <w:sz w:val="22"/>
          <w:szCs w:val="22"/>
        </w:rPr>
        <w:t>poslovanja</w:t>
      </w:r>
      <w:r w:rsidRPr="0004225E">
        <w:rPr>
          <w:bCs/>
          <w:sz w:val="22"/>
          <w:szCs w:val="22"/>
        </w:rPr>
        <w:t xml:space="preserve">, od čega se </w:t>
      </w:r>
      <w:r w:rsidR="00553654" w:rsidRPr="0004225E">
        <w:rPr>
          <w:bCs/>
          <w:sz w:val="22"/>
          <w:szCs w:val="22"/>
        </w:rPr>
        <w:t>39.500,00 €</w:t>
      </w:r>
      <w:r w:rsidRPr="0004225E">
        <w:rPr>
          <w:bCs/>
          <w:sz w:val="22"/>
          <w:szCs w:val="22"/>
        </w:rPr>
        <w:t xml:space="preserve"> odnosi na prihode Grada od kazni, upravnih mjera i ostalog, a </w:t>
      </w:r>
      <w:r w:rsidR="00553654" w:rsidRPr="0004225E">
        <w:rPr>
          <w:bCs/>
          <w:sz w:val="22"/>
          <w:szCs w:val="22"/>
        </w:rPr>
        <w:t>5.570,00 €</w:t>
      </w:r>
      <w:r w:rsidRPr="0004225E">
        <w:rPr>
          <w:bCs/>
          <w:sz w:val="22"/>
          <w:szCs w:val="22"/>
        </w:rPr>
        <w:t xml:space="preserve"> na prihode proračunskih korisnika od ostalih prihoda.</w:t>
      </w:r>
    </w:p>
    <w:p w14:paraId="06B94455" w14:textId="77777777" w:rsidR="008D57F2" w:rsidRPr="0004225E" w:rsidRDefault="008D57F2" w:rsidP="008D57F2">
      <w:pPr>
        <w:jc w:val="both"/>
        <w:rPr>
          <w:bCs/>
          <w:sz w:val="22"/>
          <w:szCs w:val="22"/>
        </w:rPr>
      </w:pPr>
    </w:p>
    <w:p w14:paraId="0C7F26E8" w14:textId="13C8A1E9" w:rsidR="008D57F2" w:rsidRPr="0004225E" w:rsidRDefault="008D57F2" w:rsidP="00F3266F">
      <w:pPr>
        <w:pStyle w:val="Odlomakpopisa"/>
        <w:numPr>
          <w:ilvl w:val="1"/>
          <w:numId w:val="20"/>
        </w:numPr>
        <w:jc w:val="both"/>
        <w:rPr>
          <w:bCs/>
          <w:sz w:val="22"/>
          <w:szCs w:val="22"/>
        </w:rPr>
      </w:pPr>
      <w:r w:rsidRPr="0004225E">
        <w:rPr>
          <w:bCs/>
          <w:sz w:val="22"/>
          <w:szCs w:val="22"/>
        </w:rPr>
        <w:t xml:space="preserve"> PRIHODI OD PRODAJE NEFINANCIJSKE IMOVINE</w:t>
      </w:r>
    </w:p>
    <w:p w14:paraId="05044456" w14:textId="77777777" w:rsidR="008D57F2" w:rsidRPr="0004225E" w:rsidRDefault="008D57F2" w:rsidP="008D57F2">
      <w:pPr>
        <w:jc w:val="both"/>
        <w:rPr>
          <w:bCs/>
          <w:sz w:val="22"/>
          <w:szCs w:val="22"/>
        </w:rPr>
      </w:pPr>
    </w:p>
    <w:p w14:paraId="0FBE579C" w14:textId="6386C50D" w:rsidR="008D57F2" w:rsidRPr="0004225E" w:rsidRDefault="008D57F2" w:rsidP="008D57F2">
      <w:pPr>
        <w:ind w:firstLine="720"/>
        <w:jc w:val="both"/>
        <w:rPr>
          <w:bCs/>
          <w:sz w:val="22"/>
          <w:szCs w:val="22"/>
        </w:rPr>
      </w:pPr>
      <w:r w:rsidRPr="0004225E">
        <w:rPr>
          <w:bCs/>
          <w:sz w:val="22"/>
          <w:szCs w:val="22"/>
        </w:rPr>
        <w:t xml:space="preserve">Prihodi od prodaje nefinancijske imovine planirani su u iznosu </w:t>
      </w:r>
      <w:r w:rsidR="00553654" w:rsidRPr="0004225E">
        <w:rPr>
          <w:bCs/>
          <w:sz w:val="22"/>
          <w:szCs w:val="22"/>
        </w:rPr>
        <w:t>290.790,00 €</w:t>
      </w:r>
      <w:r w:rsidRPr="0004225E">
        <w:rPr>
          <w:bCs/>
          <w:sz w:val="22"/>
          <w:szCs w:val="22"/>
        </w:rPr>
        <w:t xml:space="preserve">, od čega se na prihode Grada odnosi </w:t>
      </w:r>
      <w:r w:rsidR="00553654" w:rsidRPr="0004225E">
        <w:rPr>
          <w:bCs/>
          <w:sz w:val="22"/>
          <w:szCs w:val="22"/>
        </w:rPr>
        <w:t>289.460,00 €</w:t>
      </w:r>
      <w:r w:rsidRPr="0004225E">
        <w:rPr>
          <w:bCs/>
          <w:sz w:val="22"/>
          <w:szCs w:val="22"/>
        </w:rPr>
        <w:t xml:space="preserve">, a na prihod proračunskog korisnika </w:t>
      </w:r>
      <w:r w:rsidR="00553654" w:rsidRPr="0004225E">
        <w:rPr>
          <w:bCs/>
          <w:sz w:val="22"/>
          <w:szCs w:val="22"/>
        </w:rPr>
        <w:t>1.330,00 €</w:t>
      </w:r>
      <w:r w:rsidRPr="0004225E">
        <w:rPr>
          <w:bCs/>
          <w:sz w:val="22"/>
          <w:szCs w:val="22"/>
        </w:rPr>
        <w:t>.</w:t>
      </w:r>
    </w:p>
    <w:p w14:paraId="1433B046" w14:textId="77777777" w:rsidR="008D57F2" w:rsidRPr="0004225E" w:rsidRDefault="008D57F2" w:rsidP="008D57F2">
      <w:pPr>
        <w:jc w:val="both"/>
        <w:rPr>
          <w:bCs/>
          <w:sz w:val="22"/>
          <w:szCs w:val="22"/>
        </w:rPr>
      </w:pPr>
    </w:p>
    <w:p w14:paraId="1DFE348A" w14:textId="77777777" w:rsidR="008D57F2" w:rsidRPr="0004225E" w:rsidRDefault="008D57F2" w:rsidP="008D57F2">
      <w:pPr>
        <w:numPr>
          <w:ilvl w:val="0"/>
          <w:numId w:val="1"/>
        </w:numPr>
        <w:jc w:val="both"/>
        <w:rPr>
          <w:bCs/>
          <w:i/>
          <w:sz w:val="22"/>
          <w:szCs w:val="22"/>
        </w:rPr>
      </w:pPr>
      <w:r w:rsidRPr="0004225E">
        <w:rPr>
          <w:bCs/>
          <w:i/>
          <w:sz w:val="22"/>
          <w:szCs w:val="22"/>
        </w:rPr>
        <w:t xml:space="preserve">Prihodi od prodaje </w:t>
      </w:r>
      <w:proofErr w:type="spellStart"/>
      <w:r w:rsidRPr="0004225E">
        <w:rPr>
          <w:bCs/>
          <w:i/>
          <w:sz w:val="22"/>
          <w:szCs w:val="22"/>
        </w:rPr>
        <w:t>neproizvedene</w:t>
      </w:r>
      <w:proofErr w:type="spellEnd"/>
      <w:r w:rsidRPr="0004225E">
        <w:rPr>
          <w:bCs/>
          <w:i/>
          <w:sz w:val="22"/>
          <w:szCs w:val="22"/>
        </w:rPr>
        <w:t xml:space="preserve"> dugotrajne imovine</w:t>
      </w:r>
    </w:p>
    <w:p w14:paraId="3C325412" w14:textId="4F0A3707" w:rsidR="008D57F2" w:rsidRPr="0004225E" w:rsidRDefault="008D57F2" w:rsidP="008D57F2">
      <w:pPr>
        <w:ind w:firstLine="708"/>
        <w:jc w:val="both"/>
        <w:rPr>
          <w:bCs/>
          <w:sz w:val="22"/>
          <w:szCs w:val="22"/>
        </w:rPr>
      </w:pPr>
      <w:r w:rsidRPr="0004225E">
        <w:rPr>
          <w:bCs/>
          <w:sz w:val="22"/>
          <w:szCs w:val="22"/>
        </w:rPr>
        <w:t xml:space="preserve">Prihodi od prodaje </w:t>
      </w:r>
      <w:proofErr w:type="spellStart"/>
      <w:r w:rsidRPr="0004225E">
        <w:rPr>
          <w:bCs/>
          <w:sz w:val="22"/>
          <w:szCs w:val="22"/>
        </w:rPr>
        <w:t>neproizvedene</w:t>
      </w:r>
      <w:proofErr w:type="spellEnd"/>
      <w:r w:rsidRPr="0004225E">
        <w:rPr>
          <w:bCs/>
          <w:sz w:val="22"/>
          <w:szCs w:val="22"/>
        </w:rPr>
        <w:t xml:space="preserve"> dugotrajne imovine planirani su u iznosu </w:t>
      </w:r>
      <w:r w:rsidR="00553654" w:rsidRPr="0004225E">
        <w:rPr>
          <w:bCs/>
          <w:sz w:val="22"/>
          <w:szCs w:val="22"/>
        </w:rPr>
        <w:t>172.130,00 €</w:t>
      </w:r>
      <w:r w:rsidRPr="0004225E">
        <w:rPr>
          <w:bCs/>
          <w:sz w:val="22"/>
          <w:szCs w:val="22"/>
        </w:rPr>
        <w:t xml:space="preserve">, što je </w:t>
      </w:r>
      <w:r w:rsidR="00BA1502" w:rsidRPr="0004225E">
        <w:rPr>
          <w:bCs/>
          <w:sz w:val="22"/>
          <w:szCs w:val="22"/>
        </w:rPr>
        <w:t>59,19</w:t>
      </w:r>
      <w:r w:rsidRPr="0004225E">
        <w:rPr>
          <w:bCs/>
          <w:sz w:val="22"/>
          <w:szCs w:val="22"/>
        </w:rPr>
        <w:t xml:space="preserve"> % planiranih prihoda</w:t>
      </w:r>
      <w:r w:rsidR="007702CC" w:rsidRPr="0004225E">
        <w:rPr>
          <w:bCs/>
          <w:sz w:val="22"/>
          <w:szCs w:val="22"/>
        </w:rPr>
        <w:t xml:space="preserve"> </w:t>
      </w:r>
      <w:r w:rsidR="00BA1502" w:rsidRPr="0004225E">
        <w:rPr>
          <w:bCs/>
          <w:sz w:val="22"/>
          <w:szCs w:val="22"/>
        </w:rPr>
        <w:t>od prodaje nefinancijske imovine</w:t>
      </w:r>
      <w:r w:rsidR="0067427D" w:rsidRPr="0004225E">
        <w:rPr>
          <w:bCs/>
          <w:sz w:val="22"/>
          <w:szCs w:val="22"/>
        </w:rPr>
        <w:t>,</w:t>
      </w:r>
      <w:r w:rsidRPr="0004225E">
        <w:rPr>
          <w:bCs/>
          <w:sz w:val="22"/>
          <w:szCs w:val="22"/>
        </w:rPr>
        <w:t xml:space="preserve"> a odnose se na prodaju poljoprivrednog i građevinskog zemljišta.</w:t>
      </w:r>
    </w:p>
    <w:p w14:paraId="71D00A62" w14:textId="77777777" w:rsidR="008D57F2" w:rsidRPr="0004225E" w:rsidRDefault="008D57F2" w:rsidP="008D57F2">
      <w:pPr>
        <w:numPr>
          <w:ilvl w:val="0"/>
          <w:numId w:val="1"/>
        </w:numPr>
        <w:jc w:val="both"/>
        <w:rPr>
          <w:bCs/>
          <w:i/>
          <w:sz w:val="22"/>
          <w:szCs w:val="22"/>
        </w:rPr>
      </w:pPr>
      <w:r w:rsidRPr="0004225E">
        <w:rPr>
          <w:bCs/>
          <w:i/>
          <w:sz w:val="22"/>
          <w:szCs w:val="22"/>
        </w:rPr>
        <w:t>Prihodi od prodaje proizvedene dugotrajne imovine</w:t>
      </w:r>
    </w:p>
    <w:p w14:paraId="552B3541" w14:textId="7EF6FDC7" w:rsidR="008D57F2" w:rsidRPr="0004225E" w:rsidRDefault="008D57F2" w:rsidP="008D57F2">
      <w:pPr>
        <w:ind w:firstLine="708"/>
        <w:jc w:val="both"/>
        <w:rPr>
          <w:bCs/>
          <w:sz w:val="22"/>
          <w:szCs w:val="22"/>
        </w:rPr>
      </w:pPr>
      <w:r w:rsidRPr="0004225E">
        <w:rPr>
          <w:bCs/>
          <w:sz w:val="22"/>
          <w:szCs w:val="22"/>
        </w:rPr>
        <w:t xml:space="preserve">Prihodi od prodaje proizvedene dugotrajne imovine planirani su u iznosu </w:t>
      </w:r>
      <w:r w:rsidR="00553654" w:rsidRPr="0004225E">
        <w:rPr>
          <w:bCs/>
          <w:sz w:val="22"/>
          <w:szCs w:val="22"/>
        </w:rPr>
        <w:t>118.660,00 €</w:t>
      </w:r>
      <w:r w:rsidRPr="0004225E">
        <w:rPr>
          <w:bCs/>
          <w:sz w:val="22"/>
          <w:szCs w:val="22"/>
        </w:rPr>
        <w:t xml:space="preserve">, što je </w:t>
      </w:r>
      <w:r w:rsidR="00BA1502" w:rsidRPr="0004225E">
        <w:rPr>
          <w:bCs/>
          <w:sz w:val="22"/>
          <w:szCs w:val="22"/>
        </w:rPr>
        <w:t>40,81</w:t>
      </w:r>
      <w:r w:rsidRPr="0004225E">
        <w:rPr>
          <w:bCs/>
          <w:sz w:val="22"/>
          <w:szCs w:val="22"/>
        </w:rPr>
        <w:t xml:space="preserve">% planiranih prihoda </w:t>
      </w:r>
      <w:r w:rsidR="00BA1502" w:rsidRPr="0004225E">
        <w:rPr>
          <w:bCs/>
          <w:sz w:val="22"/>
          <w:szCs w:val="22"/>
        </w:rPr>
        <w:t>od prodaje nefinancijske imovine</w:t>
      </w:r>
      <w:r w:rsidRPr="0004225E">
        <w:rPr>
          <w:bCs/>
          <w:sz w:val="22"/>
          <w:szCs w:val="22"/>
        </w:rPr>
        <w:t>, a odnose se na prihode od otkupa stanova</w:t>
      </w:r>
      <w:r w:rsidR="00553654" w:rsidRPr="0004225E">
        <w:rPr>
          <w:bCs/>
          <w:sz w:val="22"/>
          <w:szCs w:val="22"/>
        </w:rPr>
        <w:t xml:space="preserve">, prodaje stamenih objekata, </w:t>
      </w:r>
      <w:r w:rsidRPr="0004225E">
        <w:rPr>
          <w:bCs/>
          <w:sz w:val="22"/>
          <w:szCs w:val="22"/>
        </w:rPr>
        <w:t>prihod od prodaje postrojenja i opreme</w:t>
      </w:r>
      <w:r w:rsidR="00553654" w:rsidRPr="0004225E">
        <w:rPr>
          <w:bCs/>
          <w:sz w:val="22"/>
          <w:szCs w:val="22"/>
        </w:rPr>
        <w:t xml:space="preserve"> te</w:t>
      </w:r>
      <w:r w:rsidRPr="0004225E">
        <w:rPr>
          <w:bCs/>
          <w:sz w:val="22"/>
          <w:szCs w:val="22"/>
        </w:rPr>
        <w:t xml:space="preserve"> na prihod proračunskog korisnika JVP od prodaje opreme za protupožarnu zaštitu u iznosu </w:t>
      </w:r>
      <w:r w:rsidR="00553654" w:rsidRPr="0004225E">
        <w:rPr>
          <w:bCs/>
          <w:sz w:val="22"/>
          <w:szCs w:val="22"/>
        </w:rPr>
        <w:t>1.330,00 €</w:t>
      </w:r>
      <w:r w:rsidRPr="0004225E">
        <w:rPr>
          <w:bCs/>
          <w:sz w:val="22"/>
          <w:szCs w:val="22"/>
        </w:rPr>
        <w:t>.</w:t>
      </w:r>
    </w:p>
    <w:p w14:paraId="75A6EEEE" w14:textId="77777777" w:rsidR="008D57F2" w:rsidRPr="0004225E" w:rsidRDefault="008D57F2" w:rsidP="008D57F2">
      <w:pPr>
        <w:jc w:val="both"/>
        <w:rPr>
          <w:bCs/>
          <w:sz w:val="22"/>
          <w:szCs w:val="22"/>
        </w:rPr>
      </w:pPr>
    </w:p>
    <w:p w14:paraId="20290504" w14:textId="503A5FB1" w:rsidR="008D57F2" w:rsidRPr="0004225E" w:rsidRDefault="008D57F2" w:rsidP="00F3266F">
      <w:pPr>
        <w:pStyle w:val="Odlomakpopisa"/>
        <w:numPr>
          <w:ilvl w:val="1"/>
          <w:numId w:val="20"/>
        </w:numPr>
        <w:jc w:val="both"/>
        <w:rPr>
          <w:bCs/>
          <w:sz w:val="22"/>
          <w:szCs w:val="22"/>
        </w:rPr>
      </w:pPr>
      <w:r w:rsidRPr="0004225E">
        <w:rPr>
          <w:bCs/>
          <w:sz w:val="22"/>
          <w:szCs w:val="22"/>
        </w:rPr>
        <w:t>PRIMICI OD FINANCIJSKE IMOVINE I ZADUŽIVANJA</w:t>
      </w:r>
    </w:p>
    <w:p w14:paraId="60B23B4D" w14:textId="77777777" w:rsidR="008D57F2" w:rsidRPr="0004225E" w:rsidRDefault="008D57F2" w:rsidP="008D57F2">
      <w:pPr>
        <w:jc w:val="both"/>
        <w:rPr>
          <w:bCs/>
          <w:sz w:val="22"/>
          <w:szCs w:val="22"/>
        </w:rPr>
      </w:pPr>
    </w:p>
    <w:p w14:paraId="32926109" w14:textId="31B9BD83" w:rsidR="00213848" w:rsidRPr="0004225E" w:rsidRDefault="008D57F2" w:rsidP="00D167BF">
      <w:pPr>
        <w:ind w:firstLine="567"/>
        <w:jc w:val="both"/>
        <w:rPr>
          <w:bCs/>
          <w:sz w:val="22"/>
          <w:szCs w:val="22"/>
        </w:rPr>
      </w:pPr>
      <w:r w:rsidRPr="0004225E">
        <w:rPr>
          <w:bCs/>
          <w:sz w:val="22"/>
          <w:szCs w:val="22"/>
        </w:rPr>
        <w:t xml:space="preserve">Primici od financijske imovine i zaduživanja planirani su u iznosu od </w:t>
      </w:r>
      <w:r w:rsidR="00553654" w:rsidRPr="0004225E">
        <w:rPr>
          <w:bCs/>
          <w:sz w:val="22"/>
          <w:szCs w:val="22"/>
        </w:rPr>
        <w:t>1.064.290,00 €</w:t>
      </w:r>
      <w:r w:rsidRPr="0004225E">
        <w:rPr>
          <w:bCs/>
          <w:sz w:val="22"/>
          <w:szCs w:val="22"/>
        </w:rPr>
        <w:t xml:space="preserve">, a odnose se na </w:t>
      </w:r>
      <w:r w:rsidR="00553654" w:rsidRPr="0004225E">
        <w:rPr>
          <w:bCs/>
          <w:sz w:val="22"/>
          <w:szCs w:val="22"/>
        </w:rPr>
        <w:t xml:space="preserve"> primitke od zaduživanja u iznosu 1.061.790,00 € po kreditu od HBOR-a za javnu rasvjetu</w:t>
      </w:r>
      <w:r w:rsidR="00E12BD4" w:rsidRPr="0004225E">
        <w:rPr>
          <w:bCs/>
          <w:sz w:val="22"/>
          <w:szCs w:val="22"/>
        </w:rPr>
        <w:t xml:space="preserve"> iz 2022. godine</w:t>
      </w:r>
      <w:r w:rsidR="00553654" w:rsidRPr="0004225E">
        <w:rPr>
          <w:bCs/>
          <w:sz w:val="22"/>
          <w:szCs w:val="22"/>
        </w:rPr>
        <w:t xml:space="preserve"> te </w:t>
      </w:r>
      <w:r w:rsidRPr="0004225E">
        <w:rPr>
          <w:bCs/>
          <w:sz w:val="22"/>
          <w:szCs w:val="22"/>
        </w:rPr>
        <w:t xml:space="preserve">primitke (povrate) glavnice zajmova danih trgovačkim društvima i obrtnicima izvan javnog sektora - povrat kredita za žene i mlade planirane u iznosu </w:t>
      </w:r>
      <w:r w:rsidR="00553654" w:rsidRPr="0004225E">
        <w:rPr>
          <w:bCs/>
          <w:sz w:val="22"/>
          <w:szCs w:val="22"/>
        </w:rPr>
        <w:t>2.500</w:t>
      </w:r>
      <w:r w:rsidRPr="0004225E">
        <w:rPr>
          <w:bCs/>
          <w:sz w:val="22"/>
          <w:szCs w:val="22"/>
        </w:rPr>
        <w:t xml:space="preserve">,00 </w:t>
      </w:r>
      <w:r w:rsidR="00553654" w:rsidRPr="0004225E">
        <w:rPr>
          <w:bCs/>
          <w:sz w:val="22"/>
          <w:szCs w:val="22"/>
        </w:rPr>
        <w:t>€</w:t>
      </w:r>
      <w:r w:rsidRPr="0004225E">
        <w:rPr>
          <w:bCs/>
          <w:sz w:val="22"/>
          <w:szCs w:val="22"/>
        </w:rPr>
        <w:t>.</w:t>
      </w:r>
    </w:p>
    <w:p w14:paraId="69E87F36" w14:textId="7D86B6B2" w:rsidR="008D57F2" w:rsidRPr="0004225E" w:rsidRDefault="008D57F2" w:rsidP="00F3266F">
      <w:pPr>
        <w:pStyle w:val="Odlomakpopisa"/>
        <w:numPr>
          <w:ilvl w:val="0"/>
          <w:numId w:val="20"/>
        </w:numPr>
        <w:ind w:right="72"/>
        <w:jc w:val="both"/>
        <w:rPr>
          <w:bCs/>
          <w:sz w:val="22"/>
          <w:szCs w:val="22"/>
        </w:rPr>
      </w:pPr>
      <w:r w:rsidRPr="0004225E">
        <w:rPr>
          <w:bCs/>
          <w:sz w:val="22"/>
          <w:szCs w:val="22"/>
        </w:rPr>
        <w:lastRenderedPageBreak/>
        <w:t>RASHODI I IZDACI</w:t>
      </w:r>
      <w:r w:rsidR="00F3266F" w:rsidRPr="0004225E">
        <w:rPr>
          <w:bCs/>
          <w:sz w:val="22"/>
          <w:szCs w:val="22"/>
        </w:rPr>
        <w:t xml:space="preserve"> PREMA EKONOMSKOJ KLASIFIKACIJI</w:t>
      </w:r>
    </w:p>
    <w:p w14:paraId="17651A14" w14:textId="77777777" w:rsidR="008D57F2" w:rsidRPr="0004225E" w:rsidRDefault="008D57F2" w:rsidP="008D57F2">
      <w:pPr>
        <w:ind w:right="72"/>
        <w:jc w:val="both"/>
        <w:rPr>
          <w:bCs/>
          <w:sz w:val="22"/>
          <w:szCs w:val="22"/>
        </w:rPr>
      </w:pPr>
    </w:p>
    <w:p w14:paraId="1CA63FF1" w14:textId="55198CB8" w:rsidR="008D57F2" w:rsidRPr="0004225E" w:rsidRDefault="008D57F2" w:rsidP="00B656E0">
      <w:pPr>
        <w:ind w:right="72" w:firstLine="567"/>
        <w:jc w:val="both"/>
        <w:rPr>
          <w:bCs/>
          <w:sz w:val="22"/>
          <w:szCs w:val="22"/>
        </w:rPr>
      </w:pPr>
      <w:r w:rsidRPr="0004225E">
        <w:rPr>
          <w:bCs/>
          <w:sz w:val="22"/>
          <w:szCs w:val="22"/>
        </w:rPr>
        <w:t>U Proračunu Grada Požege za 202</w:t>
      </w:r>
      <w:r w:rsidR="00553654" w:rsidRPr="0004225E">
        <w:rPr>
          <w:bCs/>
          <w:sz w:val="22"/>
          <w:szCs w:val="22"/>
        </w:rPr>
        <w:t>3</w:t>
      </w:r>
      <w:r w:rsidRPr="0004225E">
        <w:rPr>
          <w:bCs/>
          <w:sz w:val="22"/>
          <w:szCs w:val="22"/>
        </w:rPr>
        <w:t xml:space="preserve">. godinu rashodi i izdaci planirani su u iznosu </w:t>
      </w:r>
      <w:r w:rsidR="00553654" w:rsidRPr="0004225E">
        <w:rPr>
          <w:bCs/>
          <w:sz w:val="22"/>
          <w:szCs w:val="22"/>
        </w:rPr>
        <w:t>27.516.500,00 €</w:t>
      </w:r>
      <w:r w:rsidRPr="0004225E">
        <w:rPr>
          <w:bCs/>
          <w:sz w:val="22"/>
          <w:szCs w:val="22"/>
        </w:rPr>
        <w:t xml:space="preserve">. Od navedenog iznosa planirani rashodi i izdaci Grada Požege iznose </w:t>
      </w:r>
      <w:r w:rsidR="00553654" w:rsidRPr="0004225E">
        <w:rPr>
          <w:bCs/>
          <w:sz w:val="22"/>
          <w:szCs w:val="22"/>
        </w:rPr>
        <w:t>18.654.588,00 €</w:t>
      </w:r>
      <w:r w:rsidRPr="0004225E">
        <w:rPr>
          <w:bCs/>
          <w:sz w:val="22"/>
          <w:szCs w:val="22"/>
        </w:rPr>
        <w:t xml:space="preserve">, a planirani rashodi proračunskih korisnika iznose </w:t>
      </w:r>
      <w:r w:rsidR="00553654" w:rsidRPr="0004225E">
        <w:rPr>
          <w:bCs/>
          <w:sz w:val="22"/>
          <w:szCs w:val="22"/>
        </w:rPr>
        <w:t>8.861.912,00 €</w:t>
      </w:r>
      <w:r w:rsidRPr="0004225E">
        <w:rPr>
          <w:bCs/>
          <w:sz w:val="22"/>
          <w:szCs w:val="22"/>
        </w:rPr>
        <w:t>, što je prikazano u slijedećoj tablici:</w:t>
      </w:r>
    </w:p>
    <w:p w14:paraId="30EFCFC0" w14:textId="77777777" w:rsidR="008D57F2" w:rsidRPr="0004225E" w:rsidRDefault="008D57F2" w:rsidP="008D57F2">
      <w:pPr>
        <w:ind w:right="72"/>
        <w:jc w:val="both"/>
        <w:rPr>
          <w:bCs/>
          <w:sz w:val="22"/>
          <w:szCs w:val="22"/>
        </w:rPr>
      </w:pPr>
    </w:p>
    <w:p w14:paraId="7B01D25C" w14:textId="1B06D886" w:rsidR="008D57F2" w:rsidRPr="0004225E" w:rsidRDefault="008D57F2" w:rsidP="008D57F2">
      <w:pPr>
        <w:ind w:right="72"/>
        <w:jc w:val="both"/>
        <w:rPr>
          <w:bCs/>
          <w:sz w:val="22"/>
          <w:szCs w:val="22"/>
        </w:rPr>
      </w:pPr>
      <w:r w:rsidRPr="0004225E">
        <w:rPr>
          <w:bCs/>
          <w:sz w:val="22"/>
          <w:szCs w:val="22"/>
        </w:rPr>
        <w:t xml:space="preserve">Tablica </w:t>
      </w:r>
      <w:r w:rsidR="00553654" w:rsidRPr="0004225E">
        <w:rPr>
          <w:bCs/>
          <w:sz w:val="22"/>
          <w:szCs w:val="22"/>
        </w:rPr>
        <w:t>7</w:t>
      </w:r>
      <w:r w:rsidRPr="0004225E">
        <w:rPr>
          <w:bCs/>
          <w:sz w:val="22"/>
          <w:szCs w:val="22"/>
        </w:rPr>
        <w:t>.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04225E" w:rsidRPr="0004225E" w14:paraId="386E5648" w14:textId="77777777" w:rsidTr="00B656E0">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01CEB" w14:textId="77777777" w:rsidR="008D57F2" w:rsidRPr="0004225E" w:rsidRDefault="008D57F2" w:rsidP="00126537">
            <w:pPr>
              <w:jc w:val="center"/>
              <w:rPr>
                <w:b/>
                <w:bCs/>
                <w:sz w:val="20"/>
              </w:rPr>
            </w:pPr>
            <w:r w:rsidRPr="0004225E">
              <w:rPr>
                <w:b/>
                <w:bCs/>
                <w:sz w:val="20"/>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099222D7" w14:textId="77777777" w:rsidR="008D57F2" w:rsidRPr="0004225E" w:rsidRDefault="008D57F2" w:rsidP="00126537">
            <w:pPr>
              <w:jc w:val="center"/>
              <w:rPr>
                <w:b/>
                <w:bCs/>
                <w:sz w:val="20"/>
              </w:rPr>
            </w:pPr>
            <w:r w:rsidRPr="0004225E">
              <w:rPr>
                <w:b/>
                <w:bCs/>
                <w:sz w:val="20"/>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464F3FD0" w14:textId="77777777" w:rsidR="008D57F2" w:rsidRPr="0004225E" w:rsidRDefault="008D57F2" w:rsidP="00126537">
            <w:pPr>
              <w:jc w:val="center"/>
              <w:rPr>
                <w:b/>
                <w:bCs/>
                <w:sz w:val="20"/>
              </w:rPr>
            </w:pPr>
            <w:r w:rsidRPr="0004225E">
              <w:rPr>
                <w:b/>
                <w:bCs/>
                <w:sz w:val="20"/>
              </w:rPr>
              <w:t xml:space="preserve">PRORAČUINSKI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694FE0C2" w14:textId="77777777" w:rsidR="008D57F2" w:rsidRPr="0004225E" w:rsidRDefault="008D57F2" w:rsidP="00126537">
            <w:pPr>
              <w:jc w:val="center"/>
              <w:rPr>
                <w:b/>
                <w:bCs/>
                <w:sz w:val="20"/>
              </w:rPr>
            </w:pPr>
            <w:r w:rsidRPr="0004225E">
              <w:rPr>
                <w:b/>
                <w:bCs/>
                <w:sz w:val="20"/>
              </w:rPr>
              <w:t xml:space="preserve">UKUPNO </w:t>
            </w:r>
          </w:p>
        </w:tc>
      </w:tr>
      <w:tr w:rsidR="0004225E" w:rsidRPr="0004225E" w14:paraId="053FAE56" w14:textId="77777777" w:rsidTr="00553654">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BF0DFE5" w14:textId="77777777" w:rsidR="008D57F2" w:rsidRPr="0004225E" w:rsidRDefault="008D57F2" w:rsidP="00B656E0">
            <w:pPr>
              <w:rPr>
                <w:sz w:val="20"/>
              </w:rPr>
            </w:pPr>
            <w:r w:rsidRPr="0004225E">
              <w:rPr>
                <w:sz w:val="20"/>
              </w:rPr>
              <w:t>Rashodi poslovanja - razred 3</w:t>
            </w:r>
          </w:p>
        </w:tc>
        <w:tc>
          <w:tcPr>
            <w:tcW w:w="1900" w:type="dxa"/>
            <w:tcBorders>
              <w:top w:val="nil"/>
              <w:left w:val="nil"/>
              <w:bottom w:val="single" w:sz="4" w:space="0" w:color="auto"/>
              <w:right w:val="single" w:sz="4" w:space="0" w:color="auto"/>
            </w:tcBorders>
            <w:shd w:val="clear" w:color="auto" w:fill="auto"/>
            <w:noWrap/>
            <w:vAlign w:val="center"/>
          </w:tcPr>
          <w:p w14:paraId="62CA48EE" w14:textId="7DD73E53" w:rsidR="00553654" w:rsidRPr="0004225E" w:rsidRDefault="00553654" w:rsidP="00553654">
            <w:pPr>
              <w:jc w:val="right"/>
              <w:rPr>
                <w:sz w:val="20"/>
              </w:rPr>
            </w:pPr>
            <w:r w:rsidRPr="0004225E">
              <w:rPr>
                <w:sz w:val="20"/>
              </w:rPr>
              <w:t>9.0</w:t>
            </w:r>
            <w:r w:rsidR="00F3266F" w:rsidRPr="0004225E">
              <w:rPr>
                <w:sz w:val="20"/>
              </w:rPr>
              <w:t>80</w:t>
            </w:r>
            <w:r w:rsidRPr="0004225E">
              <w:rPr>
                <w:sz w:val="20"/>
              </w:rPr>
              <w:t>.</w:t>
            </w:r>
            <w:r w:rsidR="00F3266F" w:rsidRPr="0004225E">
              <w:rPr>
                <w:sz w:val="20"/>
              </w:rPr>
              <w:t>96</w:t>
            </w:r>
            <w:r w:rsidRPr="0004225E">
              <w:rPr>
                <w:sz w:val="20"/>
              </w:rPr>
              <w:t>5,00</w:t>
            </w:r>
          </w:p>
        </w:tc>
        <w:tc>
          <w:tcPr>
            <w:tcW w:w="2020" w:type="dxa"/>
            <w:tcBorders>
              <w:top w:val="nil"/>
              <w:left w:val="nil"/>
              <w:bottom w:val="single" w:sz="4" w:space="0" w:color="auto"/>
              <w:right w:val="single" w:sz="4" w:space="0" w:color="auto"/>
            </w:tcBorders>
            <w:shd w:val="clear" w:color="auto" w:fill="auto"/>
            <w:noWrap/>
            <w:vAlign w:val="center"/>
          </w:tcPr>
          <w:p w14:paraId="055CAC4E" w14:textId="79202E44" w:rsidR="008D57F2" w:rsidRPr="0004225E" w:rsidRDefault="00553654" w:rsidP="00B656E0">
            <w:pPr>
              <w:jc w:val="right"/>
              <w:rPr>
                <w:sz w:val="20"/>
              </w:rPr>
            </w:pPr>
            <w:r w:rsidRPr="0004225E">
              <w:rPr>
                <w:sz w:val="20"/>
              </w:rPr>
              <w:t>8.655.179,00</w:t>
            </w:r>
          </w:p>
        </w:tc>
        <w:tc>
          <w:tcPr>
            <w:tcW w:w="1840" w:type="dxa"/>
            <w:tcBorders>
              <w:top w:val="nil"/>
              <w:left w:val="nil"/>
              <w:bottom w:val="single" w:sz="4" w:space="0" w:color="auto"/>
              <w:right w:val="single" w:sz="4" w:space="0" w:color="auto"/>
            </w:tcBorders>
            <w:shd w:val="clear" w:color="auto" w:fill="auto"/>
            <w:noWrap/>
            <w:vAlign w:val="center"/>
          </w:tcPr>
          <w:p w14:paraId="4F4AD7A5" w14:textId="47F8DE5E" w:rsidR="008D57F2" w:rsidRPr="0004225E" w:rsidRDefault="00553654" w:rsidP="00B656E0">
            <w:pPr>
              <w:jc w:val="right"/>
              <w:rPr>
                <w:sz w:val="20"/>
              </w:rPr>
            </w:pPr>
            <w:r w:rsidRPr="0004225E">
              <w:rPr>
                <w:sz w:val="20"/>
              </w:rPr>
              <w:t>17.</w:t>
            </w:r>
            <w:r w:rsidR="00F3266F" w:rsidRPr="0004225E">
              <w:rPr>
                <w:sz w:val="20"/>
              </w:rPr>
              <w:t>736.144</w:t>
            </w:r>
            <w:r w:rsidRPr="0004225E">
              <w:rPr>
                <w:sz w:val="20"/>
              </w:rPr>
              <w:t>,00</w:t>
            </w:r>
          </w:p>
        </w:tc>
      </w:tr>
      <w:tr w:rsidR="0004225E" w:rsidRPr="0004225E" w14:paraId="4D7C7C9D" w14:textId="77777777" w:rsidTr="00553654">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70FC11A" w14:textId="77777777" w:rsidR="008D57F2" w:rsidRPr="0004225E" w:rsidRDefault="008D57F2" w:rsidP="00B656E0">
            <w:pPr>
              <w:rPr>
                <w:sz w:val="20"/>
              </w:rPr>
            </w:pPr>
            <w:r w:rsidRPr="0004225E">
              <w:rPr>
                <w:sz w:val="20"/>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tcPr>
          <w:p w14:paraId="326FF490" w14:textId="11FFB9B3" w:rsidR="008D57F2" w:rsidRPr="0004225E" w:rsidRDefault="00553654" w:rsidP="00B656E0">
            <w:pPr>
              <w:jc w:val="right"/>
              <w:rPr>
                <w:sz w:val="20"/>
              </w:rPr>
            </w:pPr>
            <w:r w:rsidRPr="0004225E">
              <w:rPr>
                <w:sz w:val="20"/>
              </w:rPr>
              <w:t>8.</w:t>
            </w:r>
            <w:r w:rsidR="00F3266F" w:rsidRPr="0004225E">
              <w:rPr>
                <w:sz w:val="20"/>
              </w:rPr>
              <w:t>683</w:t>
            </w:r>
            <w:r w:rsidRPr="0004225E">
              <w:rPr>
                <w:sz w:val="20"/>
              </w:rPr>
              <w:t>.</w:t>
            </w:r>
            <w:r w:rsidR="00F3266F" w:rsidRPr="0004225E">
              <w:rPr>
                <w:sz w:val="20"/>
              </w:rPr>
              <w:t>923</w:t>
            </w:r>
            <w:r w:rsidRPr="0004225E">
              <w:rPr>
                <w:sz w:val="20"/>
              </w:rPr>
              <w:t>,00</w:t>
            </w:r>
          </w:p>
        </w:tc>
        <w:tc>
          <w:tcPr>
            <w:tcW w:w="2020" w:type="dxa"/>
            <w:tcBorders>
              <w:top w:val="nil"/>
              <w:left w:val="nil"/>
              <w:bottom w:val="single" w:sz="4" w:space="0" w:color="auto"/>
              <w:right w:val="single" w:sz="4" w:space="0" w:color="auto"/>
            </w:tcBorders>
            <w:shd w:val="clear" w:color="auto" w:fill="auto"/>
            <w:noWrap/>
            <w:vAlign w:val="center"/>
          </w:tcPr>
          <w:p w14:paraId="0C06045E" w14:textId="260DA36E" w:rsidR="008D57F2" w:rsidRPr="0004225E" w:rsidRDefault="00553654" w:rsidP="00B656E0">
            <w:pPr>
              <w:jc w:val="right"/>
              <w:rPr>
                <w:sz w:val="20"/>
              </w:rPr>
            </w:pPr>
            <w:r w:rsidRPr="0004225E">
              <w:rPr>
                <w:sz w:val="20"/>
              </w:rPr>
              <w:t>206.733,00</w:t>
            </w:r>
          </w:p>
        </w:tc>
        <w:tc>
          <w:tcPr>
            <w:tcW w:w="1840" w:type="dxa"/>
            <w:tcBorders>
              <w:top w:val="nil"/>
              <w:left w:val="nil"/>
              <w:bottom w:val="single" w:sz="4" w:space="0" w:color="auto"/>
              <w:right w:val="single" w:sz="4" w:space="0" w:color="auto"/>
            </w:tcBorders>
            <w:shd w:val="clear" w:color="auto" w:fill="auto"/>
            <w:noWrap/>
            <w:vAlign w:val="center"/>
          </w:tcPr>
          <w:p w14:paraId="5DE24BA2" w14:textId="0EACC8DE" w:rsidR="008D57F2" w:rsidRPr="0004225E" w:rsidRDefault="00553654" w:rsidP="00B656E0">
            <w:pPr>
              <w:jc w:val="right"/>
              <w:rPr>
                <w:sz w:val="20"/>
              </w:rPr>
            </w:pPr>
            <w:r w:rsidRPr="0004225E">
              <w:rPr>
                <w:sz w:val="20"/>
              </w:rPr>
              <w:t>8.</w:t>
            </w:r>
            <w:r w:rsidR="00F3266F" w:rsidRPr="0004225E">
              <w:rPr>
                <w:sz w:val="20"/>
              </w:rPr>
              <w:t>890</w:t>
            </w:r>
            <w:r w:rsidRPr="0004225E">
              <w:rPr>
                <w:sz w:val="20"/>
              </w:rPr>
              <w:t>.</w:t>
            </w:r>
            <w:r w:rsidR="00F3266F" w:rsidRPr="0004225E">
              <w:rPr>
                <w:sz w:val="20"/>
              </w:rPr>
              <w:t>656</w:t>
            </w:r>
            <w:r w:rsidRPr="0004225E">
              <w:rPr>
                <w:sz w:val="20"/>
              </w:rPr>
              <w:t>,00</w:t>
            </w:r>
          </w:p>
        </w:tc>
      </w:tr>
      <w:tr w:rsidR="0004225E" w:rsidRPr="0004225E" w14:paraId="154569C2" w14:textId="77777777" w:rsidTr="00553654">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3BC5690E" w14:textId="77777777" w:rsidR="008D57F2" w:rsidRPr="0004225E" w:rsidRDefault="008D57F2" w:rsidP="00B656E0">
            <w:pPr>
              <w:rPr>
                <w:sz w:val="20"/>
              </w:rPr>
            </w:pPr>
            <w:r w:rsidRPr="0004225E">
              <w:rPr>
                <w:sz w:val="20"/>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tcPr>
          <w:p w14:paraId="1F5C05A5" w14:textId="57C75CA8" w:rsidR="008D57F2" w:rsidRPr="0004225E" w:rsidRDefault="00553654" w:rsidP="00B656E0">
            <w:pPr>
              <w:jc w:val="right"/>
              <w:rPr>
                <w:sz w:val="20"/>
              </w:rPr>
            </w:pPr>
            <w:r w:rsidRPr="0004225E">
              <w:rPr>
                <w:sz w:val="20"/>
              </w:rPr>
              <w:t>889.700,00</w:t>
            </w:r>
          </w:p>
        </w:tc>
        <w:tc>
          <w:tcPr>
            <w:tcW w:w="2020" w:type="dxa"/>
            <w:tcBorders>
              <w:top w:val="nil"/>
              <w:left w:val="nil"/>
              <w:bottom w:val="single" w:sz="4" w:space="0" w:color="auto"/>
              <w:right w:val="single" w:sz="4" w:space="0" w:color="auto"/>
            </w:tcBorders>
            <w:shd w:val="clear" w:color="auto" w:fill="auto"/>
            <w:noWrap/>
            <w:vAlign w:val="center"/>
          </w:tcPr>
          <w:p w14:paraId="28515054" w14:textId="3E391E71" w:rsidR="008D57F2" w:rsidRPr="0004225E" w:rsidRDefault="00553654" w:rsidP="00B656E0">
            <w:pPr>
              <w:jc w:val="right"/>
              <w:rPr>
                <w:sz w:val="20"/>
              </w:rPr>
            </w:pPr>
            <w:r w:rsidRPr="0004225E">
              <w:rPr>
                <w:sz w:val="20"/>
              </w:rPr>
              <w:t>0,00</w:t>
            </w:r>
          </w:p>
        </w:tc>
        <w:tc>
          <w:tcPr>
            <w:tcW w:w="1840" w:type="dxa"/>
            <w:tcBorders>
              <w:top w:val="nil"/>
              <w:left w:val="nil"/>
              <w:bottom w:val="single" w:sz="4" w:space="0" w:color="auto"/>
              <w:right w:val="single" w:sz="4" w:space="0" w:color="auto"/>
            </w:tcBorders>
            <w:shd w:val="clear" w:color="auto" w:fill="auto"/>
            <w:noWrap/>
            <w:vAlign w:val="center"/>
          </w:tcPr>
          <w:p w14:paraId="528361A2" w14:textId="01552BCF" w:rsidR="008D57F2" w:rsidRPr="0004225E" w:rsidRDefault="00553654" w:rsidP="00B656E0">
            <w:pPr>
              <w:jc w:val="right"/>
              <w:rPr>
                <w:sz w:val="20"/>
              </w:rPr>
            </w:pPr>
            <w:r w:rsidRPr="0004225E">
              <w:rPr>
                <w:sz w:val="20"/>
              </w:rPr>
              <w:t>889.700,00</w:t>
            </w:r>
          </w:p>
        </w:tc>
      </w:tr>
      <w:tr w:rsidR="0004225E" w:rsidRPr="0004225E" w14:paraId="2702A1AD" w14:textId="77777777" w:rsidTr="00553654">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22F6EC27" w14:textId="77777777" w:rsidR="008D57F2" w:rsidRPr="0004225E" w:rsidRDefault="008D57F2" w:rsidP="00B656E0">
            <w:pPr>
              <w:rPr>
                <w:b/>
                <w:bCs/>
                <w:sz w:val="20"/>
              </w:rPr>
            </w:pPr>
            <w:r w:rsidRPr="0004225E">
              <w:rPr>
                <w:b/>
                <w:bCs/>
                <w:sz w:val="20"/>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tcPr>
          <w:p w14:paraId="75CE623E" w14:textId="241CE1BF" w:rsidR="008D57F2" w:rsidRPr="0004225E" w:rsidRDefault="00553654" w:rsidP="00B656E0">
            <w:pPr>
              <w:jc w:val="right"/>
              <w:rPr>
                <w:b/>
                <w:bCs/>
                <w:sz w:val="20"/>
              </w:rPr>
            </w:pPr>
            <w:r w:rsidRPr="0004225E">
              <w:rPr>
                <w:b/>
                <w:bCs/>
                <w:sz w:val="20"/>
              </w:rPr>
              <w:t>18.654.588,00</w:t>
            </w:r>
          </w:p>
        </w:tc>
        <w:tc>
          <w:tcPr>
            <w:tcW w:w="2020" w:type="dxa"/>
            <w:tcBorders>
              <w:top w:val="nil"/>
              <w:left w:val="nil"/>
              <w:bottom w:val="single" w:sz="4" w:space="0" w:color="auto"/>
              <w:right w:val="single" w:sz="4" w:space="0" w:color="auto"/>
            </w:tcBorders>
            <w:shd w:val="clear" w:color="000000" w:fill="D8D8D8"/>
            <w:noWrap/>
            <w:vAlign w:val="center"/>
          </w:tcPr>
          <w:p w14:paraId="099BC8B5" w14:textId="3FBD428C" w:rsidR="008D57F2" w:rsidRPr="0004225E" w:rsidRDefault="00553654" w:rsidP="00B656E0">
            <w:pPr>
              <w:jc w:val="right"/>
              <w:rPr>
                <w:b/>
                <w:bCs/>
                <w:sz w:val="20"/>
              </w:rPr>
            </w:pPr>
            <w:r w:rsidRPr="0004225E">
              <w:rPr>
                <w:b/>
                <w:bCs/>
                <w:sz w:val="20"/>
              </w:rPr>
              <w:t>8.861.912,00</w:t>
            </w:r>
          </w:p>
        </w:tc>
        <w:tc>
          <w:tcPr>
            <w:tcW w:w="1840" w:type="dxa"/>
            <w:tcBorders>
              <w:top w:val="nil"/>
              <w:left w:val="nil"/>
              <w:bottom w:val="single" w:sz="4" w:space="0" w:color="auto"/>
              <w:right w:val="single" w:sz="4" w:space="0" w:color="auto"/>
            </w:tcBorders>
            <w:shd w:val="clear" w:color="000000" w:fill="D8D8D8"/>
            <w:noWrap/>
            <w:vAlign w:val="center"/>
          </w:tcPr>
          <w:p w14:paraId="386F75B0" w14:textId="3393CB75" w:rsidR="008D57F2" w:rsidRPr="0004225E" w:rsidRDefault="00553654" w:rsidP="00B656E0">
            <w:pPr>
              <w:jc w:val="right"/>
              <w:rPr>
                <w:b/>
                <w:bCs/>
                <w:sz w:val="20"/>
              </w:rPr>
            </w:pPr>
            <w:r w:rsidRPr="0004225E">
              <w:rPr>
                <w:b/>
                <w:bCs/>
                <w:sz w:val="20"/>
              </w:rPr>
              <w:t>27.516.500,00</w:t>
            </w:r>
          </w:p>
        </w:tc>
      </w:tr>
    </w:tbl>
    <w:p w14:paraId="2B01414A" w14:textId="77777777" w:rsidR="008D57F2" w:rsidRPr="0004225E" w:rsidRDefault="008D57F2" w:rsidP="008D57F2">
      <w:pPr>
        <w:ind w:right="72"/>
        <w:jc w:val="both"/>
        <w:rPr>
          <w:bCs/>
          <w:sz w:val="22"/>
          <w:szCs w:val="22"/>
        </w:rPr>
      </w:pPr>
    </w:p>
    <w:p w14:paraId="2D638FA7" w14:textId="7FD0D9A2" w:rsidR="008D57F2" w:rsidRPr="0004225E" w:rsidRDefault="008D57F2" w:rsidP="00553654">
      <w:pPr>
        <w:ind w:right="72"/>
        <w:jc w:val="both"/>
        <w:rPr>
          <w:bCs/>
          <w:sz w:val="22"/>
          <w:szCs w:val="22"/>
        </w:rPr>
      </w:pPr>
      <w:r w:rsidRPr="0004225E">
        <w:rPr>
          <w:bCs/>
          <w:sz w:val="22"/>
          <w:szCs w:val="22"/>
        </w:rPr>
        <w:t xml:space="preserve">Tablica </w:t>
      </w:r>
      <w:r w:rsidR="00553654" w:rsidRPr="0004225E">
        <w:rPr>
          <w:bCs/>
          <w:sz w:val="22"/>
          <w:szCs w:val="22"/>
        </w:rPr>
        <w:t>8</w:t>
      </w:r>
      <w:r w:rsidRPr="0004225E">
        <w:rPr>
          <w:bCs/>
          <w:sz w:val="22"/>
          <w:szCs w:val="22"/>
        </w:rPr>
        <w:t xml:space="preserve">. Prikaz ukupnih rashoda i izdataka po skupinama </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3525"/>
        <w:gridCol w:w="1418"/>
        <w:gridCol w:w="1310"/>
        <w:gridCol w:w="1383"/>
        <w:gridCol w:w="1310"/>
        <w:gridCol w:w="950"/>
      </w:tblGrid>
      <w:tr w:rsidR="0004225E" w:rsidRPr="0004225E" w14:paraId="6000279C" w14:textId="77777777" w:rsidTr="00553654">
        <w:trPr>
          <w:trHeight w:val="255"/>
          <w:jc w:val="center"/>
        </w:trPr>
        <w:tc>
          <w:tcPr>
            <w:tcW w:w="439" w:type="dxa"/>
            <w:shd w:val="clear" w:color="auto" w:fill="FFFFFF" w:themeFill="background1"/>
            <w:noWrap/>
            <w:tcMar>
              <w:top w:w="15" w:type="dxa"/>
              <w:left w:w="15" w:type="dxa"/>
              <w:bottom w:w="0" w:type="dxa"/>
              <w:right w:w="15" w:type="dxa"/>
            </w:tcMar>
            <w:vAlign w:val="center"/>
          </w:tcPr>
          <w:p w14:paraId="513EABD1" w14:textId="02639534" w:rsidR="00553654" w:rsidRPr="0004225E" w:rsidRDefault="00553654" w:rsidP="00553654">
            <w:pPr>
              <w:jc w:val="center"/>
              <w:rPr>
                <w:b/>
                <w:bCs/>
                <w:sz w:val="16"/>
                <w:szCs w:val="16"/>
              </w:rPr>
            </w:pPr>
            <w:r w:rsidRPr="0004225E">
              <w:rPr>
                <w:b/>
                <w:bCs/>
                <w:sz w:val="16"/>
                <w:szCs w:val="16"/>
              </w:rPr>
              <w:t>KONTA</w:t>
            </w:r>
          </w:p>
        </w:tc>
        <w:tc>
          <w:tcPr>
            <w:tcW w:w="3525" w:type="dxa"/>
            <w:shd w:val="clear" w:color="auto" w:fill="FFFFFF" w:themeFill="background1"/>
            <w:noWrap/>
            <w:tcMar>
              <w:top w:w="15" w:type="dxa"/>
              <w:left w:w="15" w:type="dxa"/>
              <w:bottom w:w="0" w:type="dxa"/>
              <w:right w:w="15" w:type="dxa"/>
            </w:tcMar>
            <w:vAlign w:val="center"/>
          </w:tcPr>
          <w:p w14:paraId="6C52539B" w14:textId="415FA9DB" w:rsidR="00553654" w:rsidRPr="0004225E" w:rsidRDefault="00553654" w:rsidP="00553654">
            <w:pPr>
              <w:jc w:val="center"/>
              <w:rPr>
                <w:b/>
                <w:bCs/>
                <w:sz w:val="16"/>
                <w:szCs w:val="16"/>
              </w:rPr>
            </w:pPr>
            <w:r w:rsidRPr="0004225E">
              <w:rPr>
                <w:b/>
                <w:bCs/>
                <w:sz w:val="16"/>
                <w:szCs w:val="16"/>
              </w:rPr>
              <w:t>VRSTA PRIHODA</w:t>
            </w:r>
          </w:p>
        </w:tc>
        <w:tc>
          <w:tcPr>
            <w:tcW w:w="1418" w:type="dxa"/>
            <w:shd w:val="clear" w:color="auto" w:fill="FFFFFF" w:themeFill="background1"/>
            <w:noWrap/>
            <w:tcMar>
              <w:top w:w="15" w:type="dxa"/>
              <w:left w:w="15" w:type="dxa"/>
              <w:bottom w:w="0" w:type="dxa"/>
              <w:right w:w="15" w:type="dxa"/>
            </w:tcMar>
            <w:vAlign w:val="center"/>
          </w:tcPr>
          <w:p w14:paraId="2D5E439E" w14:textId="0E0418B8" w:rsidR="00553654" w:rsidRPr="0004225E" w:rsidRDefault="00553654" w:rsidP="00553654">
            <w:pPr>
              <w:jc w:val="center"/>
              <w:rPr>
                <w:b/>
                <w:bCs/>
                <w:sz w:val="16"/>
                <w:szCs w:val="16"/>
              </w:rPr>
            </w:pPr>
            <w:r w:rsidRPr="0004225E">
              <w:rPr>
                <w:b/>
                <w:bCs/>
                <w:sz w:val="16"/>
                <w:szCs w:val="16"/>
              </w:rPr>
              <w:t>IZVRŠENJE 2021.</w:t>
            </w:r>
          </w:p>
        </w:tc>
        <w:tc>
          <w:tcPr>
            <w:tcW w:w="1310" w:type="dxa"/>
            <w:shd w:val="clear" w:color="auto" w:fill="FFFFFF" w:themeFill="background1"/>
            <w:noWrap/>
            <w:tcMar>
              <w:top w:w="15" w:type="dxa"/>
              <w:left w:w="15" w:type="dxa"/>
              <w:bottom w:w="0" w:type="dxa"/>
              <w:right w:w="15" w:type="dxa"/>
            </w:tcMar>
            <w:vAlign w:val="center"/>
          </w:tcPr>
          <w:p w14:paraId="1454C3DE" w14:textId="4E351360" w:rsidR="00553654" w:rsidRPr="0004225E" w:rsidRDefault="00553654" w:rsidP="00553654">
            <w:pPr>
              <w:jc w:val="center"/>
              <w:rPr>
                <w:b/>
                <w:bCs/>
                <w:sz w:val="16"/>
                <w:szCs w:val="16"/>
              </w:rPr>
            </w:pPr>
            <w:r w:rsidRPr="0004225E">
              <w:rPr>
                <w:b/>
                <w:bCs/>
                <w:sz w:val="16"/>
                <w:szCs w:val="16"/>
              </w:rPr>
              <w:t>II. REBALANS 2022.</w:t>
            </w:r>
          </w:p>
        </w:tc>
        <w:tc>
          <w:tcPr>
            <w:tcW w:w="1383" w:type="dxa"/>
            <w:shd w:val="clear" w:color="auto" w:fill="FFFFFF" w:themeFill="background1"/>
            <w:noWrap/>
            <w:tcMar>
              <w:top w:w="15" w:type="dxa"/>
              <w:left w:w="15" w:type="dxa"/>
              <w:bottom w:w="0" w:type="dxa"/>
              <w:right w:w="15" w:type="dxa"/>
            </w:tcMar>
            <w:vAlign w:val="center"/>
          </w:tcPr>
          <w:p w14:paraId="12EAC95C" w14:textId="65351D1E" w:rsidR="00553654" w:rsidRPr="0004225E" w:rsidRDefault="00553654" w:rsidP="00553654">
            <w:pPr>
              <w:jc w:val="center"/>
              <w:rPr>
                <w:b/>
                <w:bCs/>
                <w:sz w:val="16"/>
                <w:szCs w:val="16"/>
              </w:rPr>
            </w:pPr>
            <w:r w:rsidRPr="0004225E">
              <w:rPr>
                <w:b/>
                <w:bCs/>
                <w:sz w:val="16"/>
                <w:szCs w:val="16"/>
              </w:rPr>
              <w:t>2023.</w:t>
            </w:r>
          </w:p>
        </w:tc>
        <w:tc>
          <w:tcPr>
            <w:tcW w:w="1310" w:type="dxa"/>
            <w:shd w:val="clear" w:color="auto" w:fill="FFFFFF" w:themeFill="background1"/>
            <w:noWrap/>
            <w:tcMar>
              <w:top w:w="15" w:type="dxa"/>
              <w:left w:w="15" w:type="dxa"/>
              <w:bottom w:w="0" w:type="dxa"/>
              <w:right w:w="15" w:type="dxa"/>
            </w:tcMar>
            <w:vAlign w:val="center"/>
          </w:tcPr>
          <w:p w14:paraId="543B7A41" w14:textId="41AB0089" w:rsidR="00553654" w:rsidRPr="0004225E" w:rsidRDefault="00553654" w:rsidP="00553654">
            <w:pPr>
              <w:jc w:val="center"/>
              <w:rPr>
                <w:b/>
                <w:bCs/>
                <w:sz w:val="16"/>
                <w:szCs w:val="16"/>
              </w:rPr>
            </w:pPr>
            <w:r w:rsidRPr="0004225E">
              <w:rPr>
                <w:b/>
                <w:bCs/>
                <w:sz w:val="16"/>
                <w:szCs w:val="16"/>
              </w:rPr>
              <w:t>2024.</w:t>
            </w:r>
          </w:p>
        </w:tc>
        <w:tc>
          <w:tcPr>
            <w:tcW w:w="926" w:type="dxa"/>
            <w:shd w:val="clear" w:color="auto" w:fill="FFFFFF" w:themeFill="background1"/>
            <w:noWrap/>
            <w:tcMar>
              <w:top w:w="15" w:type="dxa"/>
              <w:left w:w="15" w:type="dxa"/>
              <w:bottom w:w="0" w:type="dxa"/>
              <w:right w:w="15" w:type="dxa"/>
            </w:tcMar>
            <w:vAlign w:val="center"/>
          </w:tcPr>
          <w:p w14:paraId="08CDF36C" w14:textId="58404C2E" w:rsidR="00553654" w:rsidRPr="0004225E" w:rsidRDefault="00553654" w:rsidP="00553654">
            <w:pPr>
              <w:jc w:val="center"/>
              <w:rPr>
                <w:b/>
                <w:bCs/>
                <w:sz w:val="16"/>
                <w:szCs w:val="16"/>
              </w:rPr>
            </w:pPr>
            <w:r w:rsidRPr="0004225E">
              <w:rPr>
                <w:b/>
                <w:bCs/>
                <w:sz w:val="16"/>
                <w:szCs w:val="16"/>
              </w:rPr>
              <w:t>2025.</w:t>
            </w:r>
          </w:p>
        </w:tc>
      </w:tr>
      <w:tr w:rsidR="0004225E" w:rsidRPr="0004225E" w14:paraId="1FDFA2DB" w14:textId="77777777" w:rsidTr="00213848">
        <w:trPr>
          <w:trHeight w:val="255"/>
          <w:jc w:val="center"/>
        </w:trPr>
        <w:tc>
          <w:tcPr>
            <w:tcW w:w="439" w:type="dxa"/>
            <w:shd w:val="clear" w:color="auto" w:fill="D0CECE" w:themeFill="background2" w:themeFillShade="E6"/>
            <w:noWrap/>
            <w:tcMar>
              <w:top w:w="15" w:type="dxa"/>
              <w:left w:w="15" w:type="dxa"/>
              <w:bottom w:w="0" w:type="dxa"/>
              <w:right w:w="15" w:type="dxa"/>
            </w:tcMar>
            <w:vAlign w:val="bottom"/>
            <w:hideMark/>
          </w:tcPr>
          <w:p w14:paraId="0BA36B24" w14:textId="77777777" w:rsidR="00553654" w:rsidRPr="0004225E" w:rsidRDefault="00553654">
            <w:pPr>
              <w:rPr>
                <w:b/>
                <w:bCs/>
                <w:sz w:val="16"/>
                <w:szCs w:val="16"/>
              </w:rPr>
            </w:pPr>
            <w:r w:rsidRPr="0004225E">
              <w:rPr>
                <w:b/>
                <w:bCs/>
                <w:sz w:val="16"/>
                <w:szCs w:val="16"/>
              </w:rPr>
              <w:t>3</w:t>
            </w:r>
          </w:p>
        </w:tc>
        <w:tc>
          <w:tcPr>
            <w:tcW w:w="3525" w:type="dxa"/>
            <w:shd w:val="clear" w:color="auto" w:fill="D0CECE" w:themeFill="background2" w:themeFillShade="E6"/>
            <w:noWrap/>
            <w:tcMar>
              <w:top w:w="15" w:type="dxa"/>
              <w:left w:w="15" w:type="dxa"/>
              <w:bottom w:w="0" w:type="dxa"/>
              <w:right w:w="15" w:type="dxa"/>
            </w:tcMar>
            <w:vAlign w:val="bottom"/>
            <w:hideMark/>
          </w:tcPr>
          <w:p w14:paraId="1751FE26" w14:textId="77777777" w:rsidR="00553654" w:rsidRPr="0004225E" w:rsidRDefault="00553654">
            <w:pPr>
              <w:rPr>
                <w:b/>
                <w:bCs/>
                <w:sz w:val="16"/>
                <w:szCs w:val="16"/>
              </w:rPr>
            </w:pPr>
            <w:r w:rsidRPr="0004225E">
              <w:rPr>
                <w:b/>
                <w:bCs/>
                <w:sz w:val="16"/>
                <w:szCs w:val="16"/>
              </w:rPr>
              <w:t>Rashodi poslovanja</w:t>
            </w:r>
          </w:p>
        </w:tc>
        <w:tc>
          <w:tcPr>
            <w:tcW w:w="1418" w:type="dxa"/>
            <w:shd w:val="clear" w:color="auto" w:fill="D0CECE" w:themeFill="background2" w:themeFillShade="E6"/>
            <w:noWrap/>
            <w:tcMar>
              <w:top w:w="15" w:type="dxa"/>
              <w:left w:w="15" w:type="dxa"/>
              <w:bottom w:w="0" w:type="dxa"/>
              <w:right w:w="15" w:type="dxa"/>
            </w:tcMar>
            <w:vAlign w:val="bottom"/>
            <w:hideMark/>
          </w:tcPr>
          <w:p w14:paraId="3F8FC8E1" w14:textId="77777777" w:rsidR="00553654" w:rsidRPr="0004225E" w:rsidRDefault="00553654">
            <w:pPr>
              <w:jc w:val="right"/>
              <w:rPr>
                <w:b/>
                <w:bCs/>
                <w:sz w:val="16"/>
                <w:szCs w:val="16"/>
              </w:rPr>
            </w:pPr>
            <w:r w:rsidRPr="0004225E">
              <w:rPr>
                <w:b/>
                <w:bCs/>
                <w:sz w:val="16"/>
                <w:szCs w:val="16"/>
              </w:rPr>
              <w:t>16.207.490,00</w:t>
            </w:r>
          </w:p>
        </w:tc>
        <w:tc>
          <w:tcPr>
            <w:tcW w:w="1310" w:type="dxa"/>
            <w:shd w:val="clear" w:color="auto" w:fill="D0CECE" w:themeFill="background2" w:themeFillShade="E6"/>
            <w:noWrap/>
            <w:tcMar>
              <w:top w:w="15" w:type="dxa"/>
              <w:left w:w="15" w:type="dxa"/>
              <w:bottom w:w="0" w:type="dxa"/>
              <w:right w:w="15" w:type="dxa"/>
            </w:tcMar>
            <w:vAlign w:val="bottom"/>
            <w:hideMark/>
          </w:tcPr>
          <w:p w14:paraId="0A1A27BF" w14:textId="77777777" w:rsidR="00553654" w:rsidRPr="0004225E" w:rsidRDefault="00553654">
            <w:pPr>
              <w:jc w:val="right"/>
              <w:rPr>
                <w:b/>
                <w:bCs/>
                <w:sz w:val="16"/>
                <w:szCs w:val="16"/>
              </w:rPr>
            </w:pPr>
            <w:r w:rsidRPr="0004225E">
              <w:rPr>
                <w:b/>
                <w:bCs/>
                <w:sz w:val="16"/>
                <w:szCs w:val="16"/>
              </w:rPr>
              <w:t>18.154.242,48</w:t>
            </w:r>
          </w:p>
        </w:tc>
        <w:tc>
          <w:tcPr>
            <w:tcW w:w="1383" w:type="dxa"/>
            <w:shd w:val="clear" w:color="auto" w:fill="D0CECE" w:themeFill="background2" w:themeFillShade="E6"/>
            <w:noWrap/>
            <w:tcMar>
              <w:top w:w="15" w:type="dxa"/>
              <w:left w:w="15" w:type="dxa"/>
              <w:bottom w:w="0" w:type="dxa"/>
              <w:right w:w="15" w:type="dxa"/>
            </w:tcMar>
            <w:vAlign w:val="bottom"/>
            <w:hideMark/>
          </w:tcPr>
          <w:p w14:paraId="28739338" w14:textId="7F464AA4" w:rsidR="00553654" w:rsidRPr="0004225E" w:rsidRDefault="00553654">
            <w:pPr>
              <w:jc w:val="right"/>
              <w:rPr>
                <w:b/>
                <w:bCs/>
                <w:sz w:val="16"/>
                <w:szCs w:val="16"/>
              </w:rPr>
            </w:pPr>
            <w:r w:rsidRPr="0004225E">
              <w:rPr>
                <w:b/>
                <w:bCs/>
                <w:sz w:val="16"/>
                <w:szCs w:val="16"/>
              </w:rPr>
              <w:t>17.</w:t>
            </w:r>
            <w:r w:rsidR="00F3266F" w:rsidRPr="0004225E">
              <w:rPr>
                <w:b/>
                <w:bCs/>
                <w:sz w:val="16"/>
                <w:szCs w:val="16"/>
              </w:rPr>
              <w:t>736</w:t>
            </w:r>
            <w:r w:rsidRPr="0004225E">
              <w:rPr>
                <w:b/>
                <w:bCs/>
                <w:sz w:val="16"/>
                <w:szCs w:val="16"/>
              </w:rPr>
              <w:t>.</w:t>
            </w:r>
            <w:r w:rsidR="00F3266F" w:rsidRPr="0004225E">
              <w:rPr>
                <w:b/>
                <w:bCs/>
                <w:sz w:val="16"/>
                <w:szCs w:val="16"/>
              </w:rPr>
              <w:t>144</w:t>
            </w:r>
            <w:r w:rsidRPr="0004225E">
              <w:rPr>
                <w:b/>
                <w:bCs/>
                <w:sz w:val="16"/>
                <w:szCs w:val="16"/>
              </w:rPr>
              <w:t>,00</w:t>
            </w:r>
          </w:p>
        </w:tc>
        <w:tc>
          <w:tcPr>
            <w:tcW w:w="1310" w:type="dxa"/>
            <w:shd w:val="clear" w:color="auto" w:fill="D0CECE" w:themeFill="background2" w:themeFillShade="E6"/>
            <w:noWrap/>
            <w:tcMar>
              <w:top w:w="15" w:type="dxa"/>
              <w:left w:w="15" w:type="dxa"/>
              <w:bottom w:w="0" w:type="dxa"/>
              <w:right w:w="15" w:type="dxa"/>
            </w:tcMar>
            <w:vAlign w:val="bottom"/>
            <w:hideMark/>
          </w:tcPr>
          <w:p w14:paraId="74E39419" w14:textId="77777777" w:rsidR="00553654" w:rsidRPr="0004225E" w:rsidRDefault="00553654">
            <w:pPr>
              <w:jc w:val="right"/>
              <w:rPr>
                <w:b/>
                <w:bCs/>
                <w:sz w:val="16"/>
                <w:szCs w:val="16"/>
              </w:rPr>
            </w:pPr>
            <w:r w:rsidRPr="0004225E">
              <w:rPr>
                <w:b/>
                <w:bCs/>
                <w:sz w:val="16"/>
                <w:szCs w:val="16"/>
              </w:rPr>
              <w:t>16.378.238,00</w:t>
            </w:r>
          </w:p>
        </w:tc>
        <w:tc>
          <w:tcPr>
            <w:tcW w:w="926" w:type="dxa"/>
            <w:shd w:val="clear" w:color="auto" w:fill="D0CECE" w:themeFill="background2" w:themeFillShade="E6"/>
            <w:noWrap/>
            <w:tcMar>
              <w:top w:w="15" w:type="dxa"/>
              <w:left w:w="15" w:type="dxa"/>
              <w:bottom w:w="0" w:type="dxa"/>
              <w:right w:w="15" w:type="dxa"/>
            </w:tcMar>
            <w:vAlign w:val="bottom"/>
            <w:hideMark/>
          </w:tcPr>
          <w:p w14:paraId="59B56B3B" w14:textId="77777777" w:rsidR="00553654" w:rsidRPr="0004225E" w:rsidRDefault="00553654">
            <w:pPr>
              <w:jc w:val="right"/>
              <w:rPr>
                <w:b/>
                <w:bCs/>
                <w:sz w:val="16"/>
                <w:szCs w:val="16"/>
              </w:rPr>
            </w:pPr>
            <w:r w:rsidRPr="0004225E">
              <w:rPr>
                <w:b/>
                <w:bCs/>
                <w:sz w:val="16"/>
                <w:szCs w:val="16"/>
              </w:rPr>
              <w:t>16.629.156,00</w:t>
            </w:r>
          </w:p>
        </w:tc>
      </w:tr>
      <w:tr w:rsidR="0004225E" w:rsidRPr="0004225E" w14:paraId="16252ABF"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1777F07" w14:textId="77777777" w:rsidR="00553654" w:rsidRPr="0004225E" w:rsidRDefault="00553654">
            <w:pPr>
              <w:rPr>
                <w:sz w:val="16"/>
                <w:szCs w:val="16"/>
              </w:rPr>
            </w:pPr>
            <w:r w:rsidRPr="0004225E">
              <w:rPr>
                <w:sz w:val="16"/>
                <w:szCs w:val="16"/>
              </w:rPr>
              <w:t>31</w:t>
            </w:r>
          </w:p>
        </w:tc>
        <w:tc>
          <w:tcPr>
            <w:tcW w:w="3525" w:type="dxa"/>
            <w:shd w:val="clear" w:color="auto" w:fill="auto"/>
            <w:noWrap/>
            <w:tcMar>
              <w:top w:w="15" w:type="dxa"/>
              <w:left w:w="15" w:type="dxa"/>
              <w:bottom w:w="0" w:type="dxa"/>
              <w:right w:w="15" w:type="dxa"/>
            </w:tcMar>
            <w:vAlign w:val="bottom"/>
            <w:hideMark/>
          </w:tcPr>
          <w:p w14:paraId="405116B8" w14:textId="77777777" w:rsidR="00553654" w:rsidRPr="0004225E" w:rsidRDefault="00553654">
            <w:pPr>
              <w:rPr>
                <w:sz w:val="16"/>
                <w:szCs w:val="16"/>
              </w:rPr>
            </w:pPr>
            <w:r w:rsidRPr="0004225E">
              <w:rPr>
                <w:sz w:val="16"/>
                <w:szCs w:val="16"/>
              </w:rPr>
              <w:t xml:space="preserve">Rashodi za zaposlene                                                                                </w:t>
            </w:r>
          </w:p>
        </w:tc>
        <w:tc>
          <w:tcPr>
            <w:tcW w:w="1418" w:type="dxa"/>
            <w:shd w:val="clear" w:color="auto" w:fill="auto"/>
            <w:noWrap/>
            <w:tcMar>
              <w:top w:w="15" w:type="dxa"/>
              <w:left w:w="15" w:type="dxa"/>
              <w:bottom w:w="0" w:type="dxa"/>
              <w:right w:w="15" w:type="dxa"/>
            </w:tcMar>
            <w:vAlign w:val="bottom"/>
            <w:hideMark/>
          </w:tcPr>
          <w:p w14:paraId="01E16F42" w14:textId="77777777" w:rsidR="00553654" w:rsidRPr="0004225E" w:rsidRDefault="00553654">
            <w:pPr>
              <w:jc w:val="right"/>
              <w:rPr>
                <w:sz w:val="16"/>
                <w:szCs w:val="16"/>
              </w:rPr>
            </w:pPr>
            <w:r w:rsidRPr="0004225E">
              <w:rPr>
                <w:sz w:val="16"/>
                <w:szCs w:val="16"/>
              </w:rPr>
              <w:t>7.596.123,46</w:t>
            </w:r>
          </w:p>
        </w:tc>
        <w:tc>
          <w:tcPr>
            <w:tcW w:w="1310" w:type="dxa"/>
            <w:shd w:val="clear" w:color="auto" w:fill="auto"/>
            <w:noWrap/>
            <w:tcMar>
              <w:top w:w="15" w:type="dxa"/>
              <w:left w:w="15" w:type="dxa"/>
              <w:bottom w:w="0" w:type="dxa"/>
              <w:right w:w="15" w:type="dxa"/>
            </w:tcMar>
            <w:vAlign w:val="bottom"/>
            <w:hideMark/>
          </w:tcPr>
          <w:p w14:paraId="4075E55C" w14:textId="77777777" w:rsidR="00553654" w:rsidRPr="0004225E" w:rsidRDefault="00553654">
            <w:pPr>
              <w:jc w:val="right"/>
              <w:rPr>
                <w:sz w:val="16"/>
                <w:szCs w:val="16"/>
              </w:rPr>
            </w:pPr>
            <w:r w:rsidRPr="0004225E">
              <w:rPr>
                <w:sz w:val="16"/>
                <w:szCs w:val="16"/>
              </w:rPr>
              <w:t>7.873.278,20</w:t>
            </w:r>
          </w:p>
        </w:tc>
        <w:tc>
          <w:tcPr>
            <w:tcW w:w="1383" w:type="dxa"/>
            <w:shd w:val="clear" w:color="auto" w:fill="auto"/>
            <w:noWrap/>
            <w:tcMar>
              <w:top w:w="15" w:type="dxa"/>
              <w:left w:w="15" w:type="dxa"/>
              <w:bottom w:w="0" w:type="dxa"/>
              <w:right w:w="15" w:type="dxa"/>
            </w:tcMar>
            <w:vAlign w:val="bottom"/>
            <w:hideMark/>
          </w:tcPr>
          <w:p w14:paraId="05ECBE9D" w14:textId="77777777" w:rsidR="00553654" w:rsidRPr="0004225E" w:rsidRDefault="00553654">
            <w:pPr>
              <w:jc w:val="right"/>
              <w:rPr>
                <w:sz w:val="16"/>
                <w:szCs w:val="16"/>
              </w:rPr>
            </w:pPr>
            <w:r w:rsidRPr="0004225E">
              <w:rPr>
                <w:sz w:val="16"/>
                <w:szCs w:val="16"/>
              </w:rPr>
              <w:t>8.476.541,00</w:t>
            </w:r>
          </w:p>
        </w:tc>
        <w:tc>
          <w:tcPr>
            <w:tcW w:w="1310" w:type="dxa"/>
            <w:shd w:val="clear" w:color="auto" w:fill="auto"/>
            <w:noWrap/>
            <w:tcMar>
              <w:top w:w="15" w:type="dxa"/>
              <w:left w:w="15" w:type="dxa"/>
              <w:bottom w:w="0" w:type="dxa"/>
              <w:right w:w="15" w:type="dxa"/>
            </w:tcMar>
            <w:vAlign w:val="bottom"/>
            <w:hideMark/>
          </w:tcPr>
          <w:p w14:paraId="66593C63" w14:textId="77777777" w:rsidR="00553654" w:rsidRPr="0004225E" w:rsidRDefault="00553654">
            <w:pPr>
              <w:jc w:val="right"/>
              <w:rPr>
                <w:sz w:val="16"/>
                <w:szCs w:val="16"/>
              </w:rPr>
            </w:pPr>
            <w:r w:rsidRPr="0004225E">
              <w:rPr>
                <w:sz w:val="16"/>
                <w:szCs w:val="16"/>
              </w:rPr>
              <w:t>8.059.118,00</w:t>
            </w:r>
          </w:p>
        </w:tc>
        <w:tc>
          <w:tcPr>
            <w:tcW w:w="926" w:type="dxa"/>
            <w:shd w:val="clear" w:color="auto" w:fill="auto"/>
            <w:noWrap/>
            <w:tcMar>
              <w:top w:w="15" w:type="dxa"/>
              <w:left w:w="15" w:type="dxa"/>
              <w:bottom w:w="0" w:type="dxa"/>
              <w:right w:w="15" w:type="dxa"/>
            </w:tcMar>
            <w:vAlign w:val="bottom"/>
            <w:hideMark/>
          </w:tcPr>
          <w:p w14:paraId="086E9A61" w14:textId="77777777" w:rsidR="00553654" w:rsidRPr="0004225E" w:rsidRDefault="00553654">
            <w:pPr>
              <w:jc w:val="right"/>
              <w:rPr>
                <w:sz w:val="16"/>
                <w:szCs w:val="16"/>
              </w:rPr>
            </w:pPr>
            <w:r w:rsidRPr="0004225E">
              <w:rPr>
                <w:sz w:val="16"/>
                <w:szCs w:val="16"/>
              </w:rPr>
              <w:t>8.056.451,00</w:t>
            </w:r>
          </w:p>
        </w:tc>
      </w:tr>
      <w:tr w:rsidR="0004225E" w:rsidRPr="0004225E" w14:paraId="163AFA3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2AE59B02" w14:textId="77777777" w:rsidR="00553654" w:rsidRPr="0004225E" w:rsidRDefault="00553654">
            <w:pPr>
              <w:rPr>
                <w:sz w:val="16"/>
                <w:szCs w:val="16"/>
              </w:rPr>
            </w:pPr>
            <w:r w:rsidRPr="0004225E">
              <w:rPr>
                <w:sz w:val="16"/>
                <w:szCs w:val="16"/>
              </w:rPr>
              <w:t>32</w:t>
            </w:r>
          </w:p>
        </w:tc>
        <w:tc>
          <w:tcPr>
            <w:tcW w:w="3525" w:type="dxa"/>
            <w:shd w:val="clear" w:color="auto" w:fill="auto"/>
            <w:noWrap/>
            <w:tcMar>
              <w:top w:w="15" w:type="dxa"/>
              <w:left w:w="15" w:type="dxa"/>
              <w:bottom w:w="0" w:type="dxa"/>
              <w:right w:w="15" w:type="dxa"/>
            </w:tcMar>
            <w:vAlign w:val="bottom"/>
            <w:hideMark/>
          </w:tcPr>
          <w:p w14:paraId="4578695A" w14:textId="77777777" w:rsidR="00553654" w:rsidRPr="0004225E" w:rsidRDefault="00553654">
            <w:pPr>
              <w:rPr>
                <w:sz w:val="16"/>
                <w:szCs w:val="16"/>
              </w:rPr>
            </w:pPr>
            <w:r w:rsidRPr="0004225E">
              <w:rPr>
                <w:sz w:val="16"/>
                <w:szCs w:val="16"/>
              </w:rPr>
              <w:t xml:space="preserve">Materijalni rashodi                                                                                 </w:t>
            </w:r>
          </w:p>
        </w:tc>
        <w:tc>
          <w:tcPr>
            <w:tcW w:w="1418" w:type="dxa"/>
            <w:shd w:val="clear" w:color="auto" w:fill="auto"/>
            <w:noWrap/>
            <w:tcMar>
              <w:top w:w="15" w:type="dxa"/>
              <w:left w:w="15" w:type="dxa"/>
              <w:bottom w:w="0" w:type="dxa"/>
              <w:right w:w="15" w:type="dxa"/>
            </w:tcMar>
            <w:vAlign w:val="bottom"/>
            <w:hideMark/>
          </w:tcPr>
          <w:p w14:paraId="376E826E" w14:textId="77777777" w:rsidR="00553654" w:rsidRPr="0004225E" w:rsidRDefault="00553654">
            <w:pPr>
              <w:jc w:val="right"/>
              <w:rPr>
                <w:sz w:val="16"/>
                <w:szCs w:val="16"/>
              </w:rPr>
            </w:pPr>
            <w:r w:rsidRPr="0004225E">
              <w:rPr>
                <w:sz w:val="16"/>
                <w:szCs w:val="16"/>
              </w:rPr>
              <w:t>4.213.058,48</w:t>
            </w:r>
          </w:p>
        </w:tc>
        <w:tc>
          <w:tcPr>
            <w:tcW w:w="1310" w:type="dxa"/>
            <w:shd w:val="clear" w:color="auto" w:fill="auto"/>
            <w:noWrap/>
            <w:tcMar>
              <w:top w:w="15" w:type="dxa"/>
              <w:left w:w="15" w:type="dxa"/>
              <w:bottom w:w="0" w:type="dxa"/>
              <w:right w:w="15" w:type="dxa"/>
            </w:tcMar>
            <w:vAlign w:val="bottom"/>
            <w:hideMark/>
          </w:tcPr>
          <w:p w14:paraId="258E7C8C" w14:textId="77777777" w:rsidR="00553654" w:rsidRPr="0004225E" w:rsidRDefault="00553654">
            <w:pPr>
              <w:jc w:val="right"/>
              <w:rPr>
                <w:sz w:val="16"/>
                <w:szCs w:val="16"/>
              </w:rPr>
            </w:pPr>
            <w:r w:rsidRPr="0004225E">
              <w:rPr>
                <w:sz w:val="16"/>
                <w:szCs w:val="16"/>
              </w:rPr>
              <w:t>6.306.017,47</w:t>
            </w:r>
          </w:p>
        </w:tc>
        <w:tc>
          <w:tcPr>
            <w:tcW w:w="1383" w:type="dxa"/>
            <w:shd w:val="clear" w:color="auto" w:fill="auto"/>
            <w:noWrap/>
            <w:tcMar>
              <w:top w:w="15" w:type="dxa"/>
              <w:left w:w="15" w:type="dxa"/>
              <w:bottom w:w="0" w:type="dxa"/>
              <w:right w:w="15" w:type="dxa"/>
            </w:tcMar>
            <w:vAlign w:val="bottom"/>
            <w:hideMark/>
          </w:tcPr>
          <w:p w14:paraId="664CBE61" w14:textId="77777777" w:rsidR="00553654" w:rsidRPr="0004225E" w:rsidRDefault="00553654">
            <w:pPr>
              <w:jc w:val="right"/>
              <w:rPr>
                <w:sz w:val="16"/>
                <w:szCs w:val="16"/>
              </w:rPr>
            </w:pPr>
            <w:r w:rsidRPr="0004225E">
              <w:rPr>
                <w:sz w:val="16"/>
                <w:szCs w:val="16"/>
              </w:rPr>
              <w:t>5.573.514,00</w:t>
            </w:r>
          </w:p>
        </w:tc>
        <w:tc>
          <w:tcPr>
            <w:tcW w:w="1310" w:type="dxa"/>
            <w:shd w:val="clear" w:color="auto" w:fill="auto"/>
            <w:noWrap/>
            <w:tcMar>
              <w:top w:w="15" w:type="dxa"/>
              <w:left w:w="15" w:type="dxa"/>
              <w:bottom w:w="0" w:type="dxa"/>
              <w:right w:w="15" w:type="dxa"/>
            </w:tcMar>
            <w:vAlign w:val="bottom"/>
            <w:hideMark/>
          </w:tcPr>
          <w:p w14:paraId="29307FEF" w14:textId="77777777" w:rsidR="00553654" w:rsidRPr="0004225E" w:rsidRDefault="00553654">
            <w:pPr>
              <w:jc w:val="right"/>
              <w:rPr>
                <w:sz w:val="16"/>
                <w:szCs w:val="16"/>
              </w:rPr>
            </w:pPr>
            <w:r w:rsidRPr="0004225E">
              <w:rPr>
                <w:sz w:val="16"/>
                <w:szCs w:val="16"/>
              </w:rPr>
              <w:t>5.256.570,00</w:t>
            </w:r>
          </w:p>
        </w:tc>
        <w:tc>
          <w:tcPr>
            <w:tcW w:w="926" w:type="dxa"/>
            <w:shd w:val="clear" w:color="auto" w:fill="auto"/>
            <w:noWrap/>
            <w:tcMar>
              <w:top w:w="15" w:type="dxa"/>
              <w:left w:w="15" w:type="dxa"/>
              <w:bottom w:w="0" w:type="dxa"/>
              <w:right w:w="15" w:type="dxa"/>
            </w:tcMar>
            <w:vAlign w:val="bottom"/>
            <w:hideMark/>
          </w:tcPr>
          <w:p w14:paraId="44A8AE7E" w14:textId="77777777" w:rsidR="00553654" w:rsidRPr="0004225E" w:rsidRDefault="00553654">
            <w:pPr>
              <w:jc w:val="right"/>
              <w:rPr>
                <w:sz w:val="16"/>
                <w:szCs w:val="16"/>
              </w:rPr>
            </w:pPr>
            <w:r w:rsidRPr="0004225E">
              <w:rPr>
                <w:sz w:val="16"/>
                <w:szCs w:val="16"/>
              </w:rPr>
              <w:t>5.446.204,00</w:t>
            </w:r>
          </w:p>
        </w:tc>
      </w:tr>
      <w:tr w:rsidR="0004225E" w:rsidRPr="0004225E" w14:paraId="19496AEA"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F9E76D5" w14:textId="77777777" w:rsidR="00553654" w:rsidRPr="0004225E" w:rsidRDefault="00553654">
            <w:pPr>
              <w:rPr>
                <w:sz w:val="16"/>
                <w:szCs w:val="16"/>
              </w:rPr>
            </w:pPr>
            <w:r w:rsidRPr="0004225E">
              <w:rPr>
                <w:sz w:val="16"/>
                <w:szCs w:val="16"/>
              </w:rPr>
              <w:t>34</w:t>
            </w:r>
          </w:p>
        </w:tc>
        <w:tc>
          <w:tcPr>
            <w:tcW w:w="3525" w:type="dxa"/>
            <w:shd w:val="clear" w:color="auto" w:fill="auto"/>
            <w:noWrap/>
            <w:tcMar>
              <w:top w:w="15" w:type="dxa"/>
              <w:left w:w="15" w:type="dxa"/>
              <w:bottom w:w="0" w:type="dxa"/>
              <w:right w:w="15" w:type="dxa"/>
            </w:tcMar>
            <w:vAlign w:val="bottom"/>
            <w:hideMark/>
          </w:tcPr>
          <w:p w14:paraId="2D41BB92" w14:textId="77777777" w:rsidR="00553654" w:rsidRPr="0004225E" w:rsidRDefault="00553654">
            <w:pPr>
              <w:rPr>
                <w:sz w:val="16"/>
                <w:szCs w:val="16"/>
              </w:rPr>
            </w:pPr>
            <w:r w:rsidRPr="0004225E">
              <w:rPr>
                <w:sz w:val="16"/>
                <w:szCs w:val="16"/>
              </w:rPr>
              <w:t xml:space="preserve">Financijski rashodi                                                                                 </w:t>
            </w:r>
          </w:p>
        </w:tc>
        <w:tc>
          <w:tcPr>
            <w:tcW w:w="1418" w:type="dxa"/>
            <w:shd w:val="clear" w:color="auto" w:fill="auto"/>
            <w:noWrap/>
            <w:tcMar>
              <w:top w:w="15" w:type="dxa"/>
              <w:left w:w="15" w:type="dxa"/>
              <w:bottom w:w="0" w:type="dxa"/>
              <w:right w:w="15" w:type="dxa"/>
            </w:tcMar>
            <w:vAlign w:val="bottom"/>
            <w:hideMark/>
          </w:tcPr>
          <w:p w14:paraId="4DC5A2FC" w14:textId="77777777" w:rsidR="00553654" w:rsidRPr="0004225E" w:rsidRDefault="00553654">
            <w:pPr>
              <w:jc w:val="right"/>
              <w:rPr>
                <w:sz w:val="16"/>
                <w:szCs w:val="16"/>
              </w:rPr>
            </w:pPr>
            <w:r w:rsidRPr="0004225E">
              <w:rPr>
                <w:sz w:val="16"/>
                <w:szCs w:val="16"/>
              </w:rPr>
              <w:t>112.455,85</w:t>
            </w:r>
          </w:p>
        </w:tc>
        <w:tc>
          <w:tcPr>
            <w:tcW w:w="1310" w:type="dxa"/>
            <w:shd w:val="clear" w:color="auto" w:fill="auto"/>
            <w:noWrap/>
            <w:tcMar>
              <w:top w:w="15" w:type="dxa"/>
              <w:left w:w="15" w:type="dxa"/>
              <w:bottom w:w="0" w:type="dxa"/>
              <w:right w:w="15" w:type="dxa"/>
            </w:tcMar>
            <w:vAlign w:val="bottom"/>
            <w:hideMark/>
          </w:tcPr>
          <w:p w14:paraId="320A7A4F" w14:textId="77777777" w:rsidR="00553654" w:rsidRPr="0004225E" w:rsidRDefault="00553654">
            <w:pPr>
              <w:jc w:val="right"/>
              <w:rPr>
                <w:sz w:val="16"/>
                <w:szCs w:val="16"/>
              </w:rPr>
            </w:pPr>
            <w:r w:rsidRPr="0004225E">
              <w:rPr>
                <w:sz w:val="16"/>
                <w:szCs w:val="16"/>
              </w:rPr>
              <w:t>154.734,86</w:t>
            </w:r>
          </w:p>
        </w:tc>
        <w:tc>
          <w:tcPr>
            <w:tcW w:w="1383" w:type="dxa"/>
            <w:shd w:val="clear" w:color="auto" w:fill="auto"/>
            <w:noWrap/>
            <w:tcMar>
              <w:top w:w="15" w:type="dxa"/>
              <w:left w:w="15" w:type="dxa"/>
              <w:bottom w:w="0" w:type="dxa"/>
              <w:right w:w="15" w:type="dxa"/>
            </w:tcMar>
            <w:vAlign w:val="bottom"/>
            <w:hideMark/>
          </w:tcPr>
          <w:p w14:paraId="5702FD98" w14:textId="77777777" w:rsidR="00553654" w:rsidRPr="0004225E" w:rsidRDefault="00553654">
            <w:pPr>
              <w:jc w:val="right"/>
              <w:rPr>
                <w:sz w:val="16"/>
                <w:szCs w:val="16"/>
              </w:rPr>
            </w:pPr>
            <w:r w:rsidRPr="0004225E">
              <w:rPr>
                <w:sz w:val="16"/>
                <w:szCs w:val="16"/>
              </w:rPr>
              <w:t>119.868,00</w:t>
            </w:r>
          </w:p>
        </w:tc>
        <w:tc>
          <w:tcPr>
            <w:tcW w:w="1310" w:type="dxa"/>
            <w:shd w:val="clear" w:color="auto" w:fill="auto"/>
            <w:noWrap/>
            <w:tcMar>
              <w:top w:w="15" w:type="dxa"/>
              <w:left w:w="15" w:type="dxa"/>
              <w:bottom w:w="0" w:type="dxa"/>
              <w:right w:w="15" w:type="dxa"/>
            </w:tcMar>
            <w:vAlign w:val="bottom"/>
            <w:hideMark/>
          </w:tcPr>
          <w:p w14:paraId="28C78258" w14:textId="77777777" w:rsidR="00553654" w:rsidRPr="0004225E" w:rsidRDefault="00553654">
            <w:pPr>
              <w:jc w:val="right"/>
              <w:rPr>
                <w:sz w:val="16"/>
                <w:szCs w:val="16"/>
              </w:rPr>
            </w:pPr>
            <w:r w:rsidRPr="0004225E">
              <w:rPr>
                <w:sz w:val="16"/>
                <w:szCs w:val="16"/>
              </w:rPr>
              <w:t>110.068,00</w:t>
            </w:r>
          </w:p>
        </w:tc>
        <w:tc>
          <w:tcPr>
            <w:tcW w:w="926" w:type="dxa"/>
            <w:shd w:val="clear" w:color="auto" w:fill="auto"/>
            <w:noWrap/>
            <w:tcMar>
              <w:top w:w="15" w:type="dxa"/>
              <w:left w:w="15" w:type="dxa"/>
              <w:bottom w:w="0" w:type="dxa"/>
              <w:right w:w="15" w:type="dxa"/>
            </w:tcMar>
            <w:vAlign w:val="bottom"/>
            <w:hideMark/>
          </w:tcPr>
          <w:p w14:paraId="08E02072" w14:textId="77777777" w:rsidR="00553654" w:rsidRPr="0004225E" w:rsidRDefault="00553654">
            <w:pPr>
              <w:jc w:val="right"/>
              <w:rPr>
                <w:sz w:val="16"/>
                <w:szCs w:val="16"/>
              </w:rPr>
            </w:pPr>
            <w:r w:rsidRPr="0004225E">
              <w:rPr>
                <w:sz w:val="16"/>
                <w:szCs w:val="16"/>
              </w:rPr>
              <w:t>100.468,00</w:t>
            </w:r>
          </w:p>
        </w:tc>
      </w:tr>
      <w:tr w:rsidR="0004225E" w:rsidRPr="0004225E" w14:paraId="590CCDC9"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30976102" w14:textId="77777777" w:rsidR="00553654" w:rsidRPr="0004225E" w:rsidRDefault="00553654">
            <w:pPr>
              <w:rPr>
                <w:sz w:val="16"/>
                <w:szCs w:val="16"/>
              </w:rPr>
            </w:pPr>
            <w:r w:rsidRPr="0004225E">
              <w:rPr>
                <w:sz w:val="16"/>
                <w:szCs w:val="16"/>
              </w:rPr>
              <w:t>35</w:t>
            </w:r>
          </w:p>
        </w:tc>
        <w:tc>
          <w:tcPr>
            <w:tcW w:w="3525" w:type="dxa"/>
            <w:shd w:val="clear" w:color="auto" w:fill="auto"/>
            <w:noWrap/>
            <w:tcMar>
              <w:top w:w="15" w:type="dxa"/>
              <w:left w:w="15" w:type="dxa"/>
              <w:bottom w:w="0" w:type="dxa"/>
              <w:right w:w="15" w:type="dxa"/>
            </w:tcMar>
            <w:vAlign w:val="bottom"/>
            <w:hideMark/>
          </w:tcPr>
          <w:p w14:paraId="3A7166F0" w14:textId="77777777" w:rsidR="00553654" w:rsidRPr="0004225E" w:rsidRDefault="00553654">
            <w:pPr>
              <w:rPr>
                <w:sz w:val="16"/>
                <w:szCs w:val="16"/>
              </w:rPr>
            </w:pPr>
            <w:r w:rsidRPr="0004225E">
              <w:rPr>
                <w:sz w:val="16"/>
                <w:szCs w:val="16"/>
              </w:rPr>
              <w:t xml:space="preserve">Subvencije                                                                                          </w:t>
            </w:r>
          </w:p>
        </w:tc>
        <w:tc>
          <w:tcPr>
            <w:tcW w:w="1418" w:type="dxa"/>
            <w:shd w:val="clear" w:color="auto" w:fill="auto"/>
            <w:noWrap/>
            <w:tcMar>
              <w:top w:w="15" w:type="dxa"/>
              <w:left w:w="15" w:type="dxa"/>
              <w:bottom w:w="0" w:type="dxa"/>
              <w:right w:w="15" w:type="dxa"/>
            </w:tcMar>
            <w:vAlign w:val="bottom"/>
            <w:hideMark/>
          </w:tcPr>
          <w:p w14:paraId="2B86DD88" w14:textId="77777777" w:rsidR="00553654" w:rsidRPr="0004225E" w:rsidRDefault="00553654">
            <w:pPr>
              <w:jc w:val="right"/>
              <w:rPr>
                <w:sz w:val="16"/>
                <w:szCs w:val="16"/>
              </w:rPr>
            </w:pPr>
            <w:r w:rsidRPr="0004225E">
              <w:rPr>
                <w:sz w:val="16"/>
                <w:szCs w:val="16"/>
              </w:rPr>
              <w:t>434.682,46</w:t>
            </w:r>
          </w:p>
        </w:tc>
        <w:tc>
          <w:tcPr>
            <w:tcW w:w="1310" w:type="dxa"/>
            <w:shd w:val="clear" w:color="auto" w:fill="auto"/>
            <w:noWrap/>
            <w:tcMar>
              <w:top w:w="15" w:type="dxa"/>
              <w:left w:w="15" w:type="dxa"/>
              <w:bottom w:w="0" w:type="dxa"/>
              <w:right w:w="15" w:type="dxa"/>
            </w:tcMar>
            <w:vAlign w:val="bottom"/>
            <w:hideMark/>
          </w:tcPr>
          <w:p w14:paraId="6FED63CC" w14:textId="77777777" w:rsidR="00553654" w:rsidRPr="0004225E" w:rsidRDefault="00553654">
            <w:pPr>
              <w:jc w:val="right"/>
              <w:rPr>
                <w:sz w:val="16"/>
                <w:szCs w:val="16"/>
              </w:rPr>
            </w:pPr>
            <w:r w:rsidRPr="0004225E">
              <w:rPr>
                <w:sz w:val="16"/>
                <w:szCs w:val="16"/>
              </w:rPr>
              <w:t>491.711,45</w:t>
            </w:r>
          </w:p>
        </w:tc>
        <w:tc>
          <w:tcPr>
            <w:tcW w:w="1383" w:type="dxa"/>
            <w:shd w:val="clear" w:color="auto" w:fill="auto"/>
            <w:noWrap/>
            <w:tcMar>
              <w:top w:w="15" w:type="dxa"/>
              <w:left w:w="15" w:type="dxa"/>
              <w:bottom w:w="0" w:type="dxa"/>
              <w:right w:w="15" w:type="dxa"/>
            </w:tcMar>
            <w:vAlign w:val="bottom"/>
            <w:hideMark/>
          </w:tcPr>
          <w:p w14:paraId="011A8E90" w14:textId="77777777" w:rsidR="00553654" w:rsidRPr="0004225E" w:rsidRDefault="00553654">
            <w:pPr>
              <w:jc w:val="right"/>
              <w:rPr>
                <w:sz w:val="16"/>
                <w:szCs w:val="16"/>
              </w:rPr>
            </w:pPr>
            <w:r w:rsidRPr="0004225E">
              <w:rPr>
                <w:sz w:val="16"/>
                <w:szCs w:val="16"/>
              </w:rPr>
              <w:t>507.709,00</w:t>
            </w:r>
          </w:p>
        </w:tc>
        <w:tc>
          <w:tcPr>
            <w:tcW w:w="1310" w:type="dxa"/>
            <w:shd w:val="clear" w:color="auto" w:fill="auto"/>
            <w:noWrap/>
            <w:tcMar>
              <w:top w:w="15" w:type="dxa"/>
              <w:left w:w="15" w:type="dxa"/>
              <w:bottom w:w="0" w:type="dxa"/>
              <w:right w:w="15" w:type="dxa"/>
            </w:tcMar>
            <w:vAlign w:val="bottom"/>
            <w:hideMark/>
          </w:tcPr>
          <w:p w14:paraId="72DBCAC1" w14:textId="77777777" w:rsidR="00553654" w:rsidRPr="0004225E" w:rsidRDefault="00553654">
            <w:pPr>
              <w:jc w:val="right"/>
              <w:rPr>
                <w:sz w:val="16"/>
                <w:szCs w:val="16"/>
              </w:rPr>
            </w:pPr>
            <w:r w:rsidRPr="0004225E">
              <w:rPr>
                <w:sz w:val="16"/>
                <w:szCs w:val="16"/>
              </w:rPr>
              <w:t>507.709,00</w:t>
            </w:r>
          </w:p>
        </w:tc>
        <w:tc>
          <w:tcPr>
            <w:tcW w:w="926" w:type="dxa"/>
            <w:shd w:val="clear" w:color="auto" w:fill="auto"/>
            <w:noWrap/>
            <w:tcMar>
              <w:top w:w="15" w:type="dxa"/>
              <w:left w:w="15" w:type="dxa"/>
              <w:bottom w:w="0" w:type="dxa"/>
              <w:right w:w="15" w:type="dxa"/>
            </w:tcMar>
            <w:vAlign w:val="bottom"/>
            <w:hideMark/>
          </w:tcPr>
          <w:p w14:paraId="74FE40E7" w14:textId="77777777" w:rsidR="00553654" w:rsidRPr="0004225E" w:rsidRDefault="00553654">
            <w:pPr>
              <w:jc w:val="right"/>
              <w:rPr>
                <w:sz w:val="16"/>
                <w:szCs w:val="16"/>
              </w:rPr>
            </w:pPr>
            <w:r w:rsidRPr="0004225E">
              <w:rPr>
                <w:sz w:val="16"/>
                <w:szCs w:val="16"/>
              </w:rPr>
              <w:t>518.265,00</w:t>
            </w:r>
          </w:p>
        </w:tc>
      </w:tr>
      <w:tr w:rsidR="0004225E" w:rsidRPr="0004225E" w14:paraId="50479AE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5B3F7933" w14:textId="77777777" w:rsidR="00553654" w:rsidRPr="0004225E" w:rsidRDefault="00553654">
            <w:pPr>
              <w:rPr>
                <w:sz w:val="16"/>
                <w:szCs w:val="16"/>
              </w:rPr>
            </w:pPr>
            <w:r w:rsidRPr="0004225E">
              <w:rPr>
                <w:sz w:val="16"/>
                <w:szCs w:val="16"/>
              </w:rPr>
              <w:t>36</w:t>
            </w:r>
          </w:p>
        </w:tc>
        <w:tc>
          <w:tcPr>
            <w:tcW w:w="3525" w:type="dxa"/>
            <w:shd w:val="clear" w:color="auto" w:fill="auto"/>
            <w:noWrap/>
            <w:tcMar>
              <w:top w:w="15" w:type="dxa"/>
              <w:left w:w="15" w:type="dxa"/>
              <w:bottom w:w="0" w:type="dxa"/>
              <w:right w:w="15" w:type="dxa"/>
            </w:tcMar>
            <w:vAlign w:val="bottom"/>
            <w:hideMark/>
          </w:tcPr>
          <w:p w14:paraId="2D1989EC" w14:textId="77777777" w:rsidR="00553654" w:rsidRPr="0004225E" w:rsidRDefault="00553654">
            <w:pPr>
              <w:rPr>
                <w:sz w:val="16"/>
                <w:szCs w:val="16"/>
              </w:rPr>
            </w:pPr>
            <w:r w:rsidRPr="0004225E">
              <w:rPr>
                <w:sz w:val="16"/>
                <w:szCs w:val="16"/>
              </w:rPr>
              <w:t>Pomoći dane u inozemstvo i unutar općeg proračuna</w:t>
            </w:r>
          </w:p>
        </w:tc>
        <w:tc>
          <w:tcPr>
            <w:tcW w:w="1418" w:type="dxa"/>
            <w:shd w:val="clear" w:color="auto" w:fill="auto"/>
            <w:noWrap/>
            <w:tcMar>
              <w:top w:w="15" w:type="dxa"/>
              <w:left w:w="15" w:type="dxa"/>
              <w:bottom w:w="0" w:type="dxa"/>
              <w:right w:w="15" w:type="dxa"/>
            </w:tcMar>
            <w:vAlign w:val="bottom"/>
            <w:hideMark/>
          </w:tcPr>
          <w:p w14:paraId="47CCE7E5" w14:textId="77777777" w:rsidR="00553654" w:rsidRPr="0004225E" w:rsidRDefault="00553654">
            <w:pPr>
              <w:jc w:val="right"/>
              <w:rPr>
                <w:sz w:val="16"/>
                <w:szCs w:val="16"/>
              </w:rPr>
            </w:pPr>
            <w:r w:rsidRPr="0004225E">
              <w:rPr>
                <w:sz w:val="16"/>
                <w:szCs w:val="16"/>
              </w:rPr>
              <w:t>135.678,86</w:t>
            </w:r>
          </w:p>
        </w:tc>
        <w:tc>
          <w:tcPr>
            <w:tcW w:w="1310" w:type="dxa"/>
            <w:shd w:val="clear" w:color="auto" w:fill="auto"/>
            <w:noWrap/>
            <w:tcMar>
              <w:top w:w="15" w:type="dxa"/>
              <w:left w:w="15" w:type="dxa"/>
              <w:bottom w:w="0" w:type="dxa"/>
              <w:right w:w="15" w:type="dxa"/>
            </w:tcMar>
            <w:vAlign w:val="bottom"/>
            <w:hideMark/>
          </w:tcPr>
          <w:p w14:paraId="1AE908C5" w14:textId="77777777" w:rsidR="00553654" w:rsidRPr="0004225E" w:rsidRDefault="00553654">
            <w:pPr>
              <w:jc w:val="right"/>
              <w:rPr>
                <w:sz w:val="16"/>
                <w:szCs w:val="16"/>
              </w:rPr>
            </w:pPr>
            <w:r w:rsidRPr="0004225E">
              <w:rPr>
                <w:sz w:val="16"/>
                <w:szCs w:val="16"/>
              </w:rPr>
              <w:t>256.594,58</w:t>
            </w:r>
          </w:p>
        </w:tc>
        <w:tc>
          <w:tcPr>
            <w:tcW w:w="1383" w:type="dxa"/>
            <w:shd w:val="clear" w:color="auto" w:fill="auto"/>
            <w:noWrap/>
            <w:tcMar>
              <w:top w:w="15" w:type="dxa"/>
              <w:left w:w="15" w:type="dxa"/>
              <w:bottom w:w="0" w:type="dxa"/>
              <w:right w:w="15" w:type="dxa"/>
            </w:tcMar>
            <w:vAlign w:val="bottom"/>
            <w:hideMark/>
          </w:tcPr>
          <w:p w14:paraId="79023977" w14:textId="77777777" w:rsidR="00553654" w:rsidRPr="0004225E" w:rsidRDefault="00553654">
            <w:pPr>
              <w:jc w:val="right"/>
              <w:rPr>
                <w:sz w:val="16"/>
                <w:szCs w:val="16"/>
              </w:rPr>
            </w:pPr>
            <w:r w:rsidRPr="0004225E">
              <w:rPr>
                <w:sz w:val="16"/>
                <w:szCs w:val="16"/>
              </w:rPr>
              <w:t>321.250,00</w:t>
            </w:r>
          </w:p>
        </w:tc>
        <w:tc>
          <w:tcPr>
            <w:tcW w:w="1310" w:type="dxa"/>
            <w:shd w:val="clear" w:color="auto" w:fill="auto"/>
            <w:noWrap/>
            <w:tcMar>
              <w:top w:w="15" w:type="dxa"/>
              <w:left w:w="15" w:type="dxa"/>
              <w:bottom w:w="0" w:type="dxa"/>
              <w:right w:w="15" w:type="dxa"/>
            </w:tcMar>
            <w:vAlign w:val="bottom"/>
            <w:hideMark/>
          </w:tcPr>
          <w:p w14:paraId="65638A81" w14:textId="77777777" w:rsidR="00553654" w:rsidRPr="0004225E" w:rsidRDefault="00553654">
            <w:pPr>
              <w:jc w:val="right"/>
              <w:rPr>
                <w:sz w:val="16"/>
                <w:szCs w:val="16"/>
              </w:rPr>
            </w:pPr>
            <w:r w:rsidRPr="0004225E">
              <w:rPr>
                <w:sz w:val="16"/>
                <w:szCs w:val="16"/>
              </w:rPr>
              <w:t>80.904,00</w:t>
            </w:r>
          </w:p>
        </w:tc>
        <w:tc>
          <w:tcPr>
            <w:tcW w:w="926" w:type="dxa"/>
            <w:shd w:val="clear" w:color="auto" w:fill="auto"/>
            <w:noWrap/>
            <w:tcMar>
              <w:top w:w="15" w:type="dxa"/>
              <w:left w:w="15" w:type="dxa"/>
              <w:bottom w:w="0" w:type="dxa"/>
              <w:right w:w="15" w:type="dxa"/>
            </w:tcMar>
            <w:vAlign w:val="bottom"/>
            <w:hideMark/>
          </w:tcPr>
          <w:p w14:paraId="36C575DE" w14:textId="77777777" w:rsidR="00553654" w:rsidRPr="0004225E" w:rsidRDefault="00553654">
            <w:pPr>
              <w:jc w:val="right"/>
              <w:rPr>
                <w:sz w:val="16"/>
                <w:szCs w:val="16"/>
              </w:rPr>
            </w:pPr>
            <w:r w:rsidRPr="0004225E">
              <w:rPr>
                <w:sz w:val="16"/>
                <w:szCs w:val="16"/>
              </w:rPr>
              <w:t>80.904,00</w:t>
            </w:r>
          </w:p>
        </w:tc>
      </w:tr>
      <w:tr w:rsidR="0004225E" w:rsidRPr="0004225E" w14:paraId="20F9C85F"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60EF7F8" w14:textId="77777777" w:rsidR="00553654" w:rsidRPr="0004225E" w:rsidRDefault="00553654">
            <w:pPr>
              <w:rPr>
                <w:sz w:val="16"/>
                <w:szCs w:val="16"/>
              </w:rPr>
            </w:pPr>
            <w:r w:rsidRPr="0004225E">
              <w:rPr>
                <w:sz w:val="16"/>
                <w:szCs w:val="16"/>
              </w:rPr>
              <w:t>37</w:t>
            </w:r>
          </w:p>
        </w:tc>
        <w:tc>
          <w:tcPr>
            <w:tcW w:w="3525" w:type="dxa"/>
            <w:shd w:val="clear" w:color="auto" w:fill="auto"/>
            <w:noWrap/>
            <w:tcMar>
              <w:top w:w="15" w:type="dxa"/>
              <w:left w:w="15" w:type="dxa"/>
              <w:bottom w:w="0" w:type="dxa"/>
              <w:right w:w="15" w:type="dxa"/>
            </w:tcMar>
            <w:vAlign w:val="bottom"/>
            <w:hideMark/>
          </w:tcPr>
          <w:p w14:paraId="674BD3B0" w14:textId="77777777" w:rsidR="00553654" w:rsidRPr="0004225E" w:rsidRDefault="00553654">
            <w:pPr>
              <w:rPr>
                <w:sz w:val="16"/>
                <w:szCs w:val="16"/>
              </w:rPr>
            </w:pPr>
            <w:r w:rsidRPr="0004225E">
              <w:rPr>
                <w:sz w:val="16"/>
                <w:szCs w:val="16"/>
              </w:rPr>
              <w:t xml:space="preserve">Naknade građanima i kućanstvima na temelju osiguranja i druge naknade                               </w:t>
            </w:r>
          </w:p>
        </w:tc>
        <w:tc>
          <w:tcPr>
            <w:tcW w:w="1418" w:type="dxa"/>
            <w:shd w:val="clear" w:color="auto" w:fill="auto"/>
            <w:noWrap/>
            <w:tcMar>
              <w:top w:w="15" w:type="dxa"/>
              <w:left w:w="15" w:type="dxa"/>
              <w:bottom w:w="0" w:type="dxa"/>
              <w:right w:w="15" w:type="dxa"/>
            </w:tcMar>
            <w:vAlign w:val="bottom"/>
            <w:hideMark/>
          </w:tcPr>
          <w:p w14:paraId="6304E4AC" w14:textId="77777777" w:rsidR="00553654" w:rsidRPr="0004225E" w:rsidRDefault="00553654">
            <w:pPr>
              <w:jc w:val="right"/>
              <w:rPr>
                <w:sz w:val="16"/>
                <w:szCs w:val="16"/>
              </w:rPr>
            </w:pPr>
            <w:r w:rsidRPr="0004225E">
              <w:rPr>
                <w:sz w:val="16"/>
                <w:szCs w:val="16"/>
              </w:rPr>
              <w:t>466.282,30</w:t>
            </w:r>
          </w:p>
        </w:tc>
        <w:tc>
          <w:tcPr>
            <w:tcW w:w="1310" w:type="dxa"/>
            <w:shd w:val="clear" w:color="auto" w:fill="auto"/>
            <w:noWrap/>
            <w:tcMar>
              <w:top w:w="15" w:type="dxa"/>
              <w:left w:w="15" w:type="dxa"/>
              <w:bottom w:w="0" w:type="dxa"/>
              <w:right w:w="15" w:type="dxa"/>
            </w:tcMar>
            <w:vAlign w:val="bottom"/>
            <w:hideMark/>
          </w:tcPr>
          <w:p w14:paraId="4DC57D3D" w14:textId="77777777" w:rsidR="00553654" w:rsidRPr="0004225E" w:rsidRDefault="00553654">
            <w:pPr>
              <w:jc w:val="right"/>
              <w:rPr>
                <w:sz w:val="16"/>
                <w:szCs w:val="16"/>
              </w:rPr>
            </w:pPr>
            <w:r w:rsidRPr="0004225E">
              <w:rPr>
                <w:sz w:val="16"/>
                <w:szCs w:val="16"/>
              </w:rPr>
              <w:t>540.947,64</w:t>
            </w:r>
          </w:p>
        </w:tc>
        <w:tc>
          <w:tcPr>
            <w:tcW w:w="1383" w:type="dxa"/>
            <w:shd w:val="clear" w:color="auto" w:fill="auto"/>
            <w:noWrap/>
            <w:tcMar>
              <w:top w:w="15" w:type="dxa"/>
              <w:left w:w="15" w:type="dxa"/>
              <w:bottom w:w="0" w:type="dxa"/>
              <w:right w:w="15" w:type="dxa"/>
            </w:tcMar>
            <w:vAlign w:val="bottom"/>
            <w:hideMark/>
          </w:tcPr>
          <w:p w14:paraId="2C627670" w14:textId="77777777" w:rsidR="00553654" w:rsidRPr="0004225E" w:rsidRDefault="00553654">
            <w:pPr>
              <w:jc w:val="right"/>
              <w:rPr>
                <w:sz w:val="16"/>
                <w:szCs w:val="16"/>
              </w:rPr>
            </w:pPr>
            <w:r w:rsidRPr="0004225E">
              <w:rPr>
                <w:sz w:val="16"/>
                <w:szCs w:val="16"/>
              </w:rPr>
              <w:t>587.915,00</w:t>
            </w:r>
          </w:p>
        </w:tc>
        <w:tc>
          <w:tcPr>
            <w:tcW w:w="1310" w:type="dxa"/>
            <w:shd w:val="clear" w:color="auto" w:fill="auto"/>
            <w:noWrap/>
            <w:tcMar>
              <w:top w:w="15" w:type="dxa"/>
              <w:left w:w="15" w:type="dxa"/>
              <w:bottom w:w="0" w:type="dxa"/>
              <w:right w:w="15" w:type="dxa"/>
            </w:tcMar>
            <w:vAlign w:val="bottom"/>
            <w:hideMark/>
          </w:tcPr>
          <w:p w14:paraId="58666208" w14:textId="77777777" w:rsidR="00553654" w:rsidRPr="0004225E" w:rsidRDefault="00553654">
            <w:pPr>
              <w:jc w:val="right"/>
              <w:rPr>
                <w:sz w:val="16"/>
                <w:szCs w:val="16"/>
              </w:rPr>
            </w:pPr>
            <w:r w:rsidRPr="0004225E">
              <w:rPr>
                <w:sz w:val="16"/>
                <w:szCs w:val="16"/>
              </w:rPr>
              <w:t>525.512,00</w:t>
            </w:r>
          </w:p>
        </w:tc>
        <w:tc>
          <w:tcPr>
            <w:tcW w:w="926" w:type="dxa"/>
            <w:shd w:val="clear" w:color="auto" w:fill="auto"/>
            <w:noWrap/>
            <w:tcMar>
              <w:top w:w="15" w:type="dxa"/>
              <w:left w:w="15" w:type="dxa"/>
              <w:bottom w:w="0" w:type="dxa"/>
              <w:right w:w="15" w:type="dxa"/>
            </w:tcMar>
            <w:vAlign w:val="bottom"/>
            <w:hideMark/>
          </w:tcPr>
          <w:p w14:paraId="6ACBA159" w14:textId="77777777" w:rsidR="00553654" w:rsidRPr="0004225E" w:rsidRDefault="00553654">
            <w:pPr>
              <w:jc w:val="right"/>
              <w:rPr>
                <w:sz w:val="16"/>
                <w:szCs w:val="16"/>
              </w:rPr>
            </w:pPr>
            <w:r w:rsidRPr="0004225E">
              <w:rPr>
                <w:sz w:val="16"/>
                <w:szCs w:val="16"/>
              </w:rPr>
              <w:t>528.847,00</w:t>
            </w:r>
          </w:p>
        </w:tc>
      </w:tr>
      <w:tr w:rsidR="0004225E" w:rsidRPr="0004225E" w14:paraId="05F3D6ED"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2988B3DD" w14:textId="77777777" w:rsidR="00553654" w:rsidRPr="0004225E" w:rsidRDefault="00553654">
            <w:pPr>
              <w:rPr>
                <w:sz w:val="16"/>
                <w:szCs w:val="16"/>
              </w:rPr>
            </w:pPr>
            <w:r w:rsidRPr="0004225E">
              <w:rPr>
                <w:sz w:val="16"/>
                <w:szCs w:val="16"/>
              </w:rPr>
              <w:t>38</w:t>
            </w:r>
          </w:p>
        </w:tc>
        <w:tc>
          <w:tcPr>
            <w:tcW w:w="3525" w:type="dxa"/>
            <w:shd w:val="clear" w:color="auto" w:fill="auto"/>
            <w:noWrap/>
            <w:tcMar>
              <w:top w:w="15" w:type="dxa"/>
              <w:left w:w="15" w:type="dxa"/>
              <w:bottom w:w="0" w:type="dxa"/>
              <w:right w:w="15" w:type="dxa"/>
            </w:tcMar>
            <w:vAlign w:val="bottom"/>
            <w:hideMark/>
          </w:tcPr>
          <w:p w14:paraId="7C68E678" w14:textId="77777777" w:rsidR="00553654" w:rsidRPr="0004225E" w:rsidRDefault="00553654">
            <w:pPr>
              <w:rPr>
                <w:sz w:val="16"/>
                <w:szCs w:val="16"/>
              </w:rPr>
            </w:pPr>
            <w:r w:rsidRPr="0004225E">
              <w:rPr>
                <w:sz w:val="16"/>
                <w:szCs w:val="16"/>
              </w:rPr>
              <w:t xml:space="preserve">Ostali rashodi                                                                                      </w:t>
            </w:r>
          </w:p>
        </w:tc>
        <w:tc>
          <w:tcPr>
            <w:tcW w:w="1418" w:type="dxa"/>
            <w:shd w:val="clear" w:color="auto" w:fill="auto"/>
            <w:noWrap/>
            <w:tcMar>
              <w:top w:w="15" w:type="dxa"/>
              <w:left w:w="15" w:type="dxa"/>
              <w:bottom w:w="0" w:type="dxa"/>
              <w:right w:w="15" w:type="dxa"/>
            </w:tcMar>
            <w:vAlign w:val="bottom"/>
            <w:hideMark/>
          </w:tcPr>
          <w:p w14:paraId="5F5E8AD8" w14:textId="77777777" w:rsidR="00553654" w:rsidRPr="0004225E" w:rsidRDefault="00553654">
            <w:pPr>
              <w:jc w:val="right"/>
              <w:rPr>
                <w:sz w:val="16"/>
                <w:szCs w:val="16"/>
              </w:rPr>
            </w:pPr>
            <w:r w:rsidRPr="0004225E">
              <w:rPr>
                <w:sz w:val="16"/>
                <w:szCs w:val="16"/>
              </w:rPr>
              <w:t>3.249.208,59</w:t>
            </w:r>
          </w:p>
        </w:tc>
        <w:tc>
          <w:tcPr>
            <w:tcW w:w="1310" w:type="dxa"/>
            <w:shd w:val="clear" w:color="auto" w:fill="auto"/>
            <w:noWrap/>
            <w:tcMar>
              <w:top w:w="15" w:type="dxa"/>
              <w:left w:w="15" w:type="dxa"/>
              <w:bottom w:w="0" w:type="dxa"/>
              <w:right w:w="15" w:type="dxa"/>
            </w:tcMar>
            <w:vAlign w:val="bottom"/>
            <w:hideMark/>
          </w:tcPr>
          <w:p w14:paraId="4901670C" w14:textId="77777777" w:rsidR="00553654" w:rsidRPr="0004225E" w:rsidRDefault="00553654">
            <w:pPr>
              <w:jc w:val="right"/>
              <w:rPr>
                <w:sz w:val="16"/>
                <w:szCs w:val="16"/>
              </w:rPr>
            </w:pPr>
            <w:r w:rsidRPr="0004225E">
              <w:rPr>
                <w:sz w:val="16"/>
                <w:szCs w:val="16"/>
              </w:rPr>
              <w:t>2.530.958,28</w:t>
            </w:r>
          </w:p>
        </w:tc>
        <w:tc>
          <w:tcPr>
            <w:tcW w:w="1383" w:type="dxa"/>
            <w:shd w:val="clear" w:color="auto" w:fill="auto"/>
            <w:noWrap/>
            <w:tcMar>
              <w:top w:w="15" w:type="dxa"/>
              <w:left w:w="15" w:type="dxa"/>
              <w:bottom w:w="0" w:type="dxa"/>
              <w:right w:w="15" w:type="dxa"/>
            </w:tcMar>
            <w:vAlign w:val="bottom"/>
            <w:hideMark/>
          </w:tcPr>
          <w:p w14:paraId="55DB0462" w14:textId="19C5A233" w:rsidR="00553654" w:rsidRPr="0004225E" w:rsidRDefault="00F3266F">
            <w:pPr>
              <w:jc w:val="right"/>
              <w:rPr>
                <w:sz w:val="16"/>
                <w:szCs w:val="16"/>
              </w:rPr>
            </w:pPr>
            <w:r w:rsidRPr="0004225E">
              <w:rPr>
                <w:sz w:val="16"/>
                <w:szCs w:val="16"/>
              </w:rPr>
              <w:t>2.149.347</w:t>
            </w:r>
            <w:r w:rsidR="00553654" w:rsidRPr="0004225E">
              <w:rPr>
                <w:sz w:val="16"/>
                <w:szCs w:val="16"/>
              </w:rPr>
              <w:t>,00</w:t>
            </w:r>
          </w:p>
        </w:tc>
        <w:tc>
          <w:tcPr>
            <w:tcW w:w="1310" w:type="dxa"/>
            <w:shd w:val="clear" w:color="auto" w:fill="auto"/>
            <w:noWrap/>
            <w:tcMar>
              <w:top w:w="15" w:type="dxa"/>
              <w:left w:w="15" w:type="dxa"/>
              <w:bottom w:w="0" w:type="dxa"/>
              <w:right w:w="15" w:type="dxa"/>
            </w:tcMar>
            <w:vAlign w:val="bottom"/>
            <w:hideMark/>
          </w:tcPr>
          <w:p w14:paraId="4E441950" w14:textId="77777777" w:rsidR="00553654" w:rsidRPr="0004225E" w:rsidRDefault="00553654">
            <w:pPr>
              <w:jc w:val="right"/>
              <w:rPr>
                <w:sz w:val="16"/>
                <w:szCs w:val="16"/>
              </w:rPr>
            </w:pPr>
            <w:r w:rsidRPr="0004225E">
              <w:rPr>
                <w:sz w:val="16"/>
                <w:szCs w:val="16"/>
              </w:rPr>
              <w:t>1.838.357,00</w:t>
            </w:r>
          </w:p>
        </w:tc>
        <w:tc>
          <w:tcPr>
            <w:tcW w:w="926" w:type="dxa"/>
            <w:shd w:val="clear" w:color="auto" w:fill="auto"/>
            <w:noWrap/>
            <w:tcMar>
              <w:top w:w="15" w:type="dxa"/>
              <w:left w:w="15" w:type="dxa"/>
              <w:bottom w:w="0" w:type="dxa"/>
              <w:right w:w="15" w:type="dxa"/>
            </w:tcMar>
            <w:vAlign w:val="bottom"/>
            <w:hideMark/>
          </w:tcPr>
          <w:p w14:paraId="258BF99E" w14:textId="77777777" w:rsidR="00553654" w:rsidRPr="0004225E" w:rsidRDefault="00553654">
            <w:pPr>
              <w:jc w:val="right"/>
              <w:rPr>
                <w:sz w:val="16"/>
                <w:szCs w:val="16"/>
              </w:rPr>
            </w:pPr>
            <w:r w:rsidRPr="0004225E">
              <w:rPr>
                <w:sz w:val="16"/>
                <w:szCs w:val="16"/>
              </w:rPr>
              <w:t>1.898.017,00</w:t>
            </w:r>
          </w:p>
        </w:tc>
      </w:tr>
      <w:tr w:rsidR="0004225E" w:rsidRPr="0004225E" w14:paraId="79D00965" w14:textId="77777777" w:rsidTr="00213848">
        <w:trPr>
          <w:trHeight w:val="255"/>
          <w:jc w:val="center"/>
        </w:trPr>
        <w:tc>
          <w:tcPr>
            <w:tcW w:w="439" w:type="dxa"/>
            <w:shd w:val="clear" w:color="auto" w:fill="D0CECE" w:themeFill="background2" w:themeFillShade="E6"/>
            <w:noWrap/>
            <w:tcMar>
              <w:top w:w="15" w:type="dxa"/>
              <w:left w:w="15" w:type="dxa"/>
              <w:bottom w:w="0" w:type="dxa"/>
              <w:right w:w="15" w:type="dxa"/>
            </w:tcMar>
            <w:vAlign w:val="bottom"/>
            <w:hideMark/>
          </w:tcPr>
          <w:p w14:paraId="7689023C" w14:textId="77777777" w:rsidR="00553654" w:rsidRPr="0004225E" w:rsidRDefault="00553654">
            <w:pPr>
              <w:rPr>
                <w:b/>
                <w:bCs/>
                <w:sz w:val="16"/>
                <w:szCs w:val="16"/>
              </w:rPr>
            </w:pPr>
            <w:r w:rsidRPr="0004225E">
              <w:rPr>
                <w:b/>
                <w:bCs/>
                <w:sz w:val="16"/>
                <w:szCs w:val="16"/>
              </w:rPr>
              <w:t>4</w:t>
            </w:r>
          </w:p>
        </w:tc>
        <w:tc>
          <w:tcPr>
            <w:tcW w:w="3525" w:type="dxa"/>
            <w:shd w:val="clear" w:color="auto" w:fill="D0CECE" w:themeFill="background2" w:themeFillShade="E6"/>
            <w:noWrap/>
            <w:tcMar>
              <w:top w:w="15" w:type="dxa"/>
              <w:left w:w="15" w:type="dxa"/>
              <w:bottom w:w="0" w:type="dxa"/>
              <w:right w:w="15" w:type="dxa"/>
            </w:tcMar>
            <w:vAlign w:val="bottom"/>
            <w:hideMark/>
          </w:tcPr>
          <w:p w14:paraId="0127A439" w14:textId="77777777" w:rsidR="00553654" w:rsidRPr="0004225E" w:rsidRDefault="00553654">
            <w:pPr>
              <w:rPr>
                <w:b/>
                <w:bCs/>
                <w:sz w:val="16"/>
                <w:szCs w:val="16"/>
              </w:rPr>
            </w:pPr>
            <w:r w:rsidRPr="0004225E">
              <w:rPr>
                <w:b/>
                <w:bCs/>
                <w:sz w:val="16"/>
                <w:szCs w:val="16"/>
              </w:rPr>
              <w:t xml:space="preserve">Rashodi za nabavu nefinancijske imovine                                                             </w:t>
            </w:r>
          </w:p>
        </w:tc>
        <w:tc>
          <w:tcPr>
            <w:tcW w:w="1418" w:type="dxa"/>
            <w:shd w:val="clear" w:color="auto" w:fill="D0CECE" w:themeFill="background2" w:themeFillShade="E6"/>
            <w:noWrap/>
            <w:tcMar>
              <w:top w:w="15" w:type="dxa"/>
              <w:left w:w="15" w:type="dxa"/>
              <w:bottom w:w="0" w:type="dxa"/>
              <w:right w:w="15" w:type="dxa"/>
            </w:tcMar>
            <w:vAlign w:val="bottom"/>
            <w:hideMark/>
          </w:tcPr>
          <w:p w14:paraId="68D3CBE3" w14:textId="77777777" w:rsidR="00553654" w:rsidRPr="0004225E" w:rsidRDefault="00553654">
            <w:pPr>
              <w:jc w:val="right"/>
              <w:rPr>
                <w:b/>
                <w:bCs/>
                <w:sz w:val="16"/>
                <w:szCs w:val="16"/>
              </w:rPr>
            </w:pPr>
            <w:r w:rsidRPr="0004225E">
              <w:rPr>
                <w:b/>
                <w:bCs/>
                <w:sz w:val="16"/>
                <w:szCs w:val="16"/>
              </w:rPr>
              <w:t>1.574.190,54</w:t>
            </w:r>
          </w:p>
        </w:tc>
        <w:tc>
          <w:tcPr>
            <w:tcW w:w="1310" w:type="dxa"/>
            <w:shd w:val="clear" w:color="auto" w:fill="D0CECE" w:themeFill="background2" w:themeFillShade="E6"/>
            <w:noWrap/>
            <w:tcMar>
              <w:top w:w="15" w:type="dxa"/>
              <w:left w:w="15" w:type="dxa"/>
              <w:bottom w:w="0" w:type="dxa"/>
              <w:right w:w="15" w:type="dxa"/>
            </w:tcMar>
            <w:vAlign w:val="bottom"/>
            <w:hideMark/>
          </w:tcPr>
          <w:p w14:paraId="2041B19D" w14:textId="77777777" w:rsidR="00553654" w:rsidRPr="0004225E" w:rsidRDefault="00553654">
            <w:pPr>
              <w:jc w:val="right"/>
              <w:rPr>
                <w:b/>
                <w:bCs/>
                <w:sz w:val="16"/>
                <w:szCs w:val="16"/>
              </w:rPr>
            </w:pPr>
            <w:r w:rsidRPr="0004225E">
              <w:rPr>
                <w:b/>
                <w:bCs/>
                <w:sz w:val="16"/>
                <w:szCs w:val="16"/>
              </w:rPr>
              <w:t>7.864.124,99</w:t>
            </w:r>
          </w:p>
        </w:tc>
        <w:tc>
          <w:tcPr>
            <w:tcW w:w="1383" w:type="dxa"/>
            <w:shd w:val="clear" w:color="auto" w:fill="D0CECE" w:themeFill="background2" w:themeFillShade="E6"/>
            <w:noWrap/>
            <w:tcMar>
              <w:top w:w="15" w:type="dxa"/>
              <w:left w:w="15" w:type="dxa"/>
              <w:bottom w:w="0" w:type="dxa"/>
              <w:right w:w="15" w:type="dxa"/>
            </w:tcMar>
            <w:vAlign w:val="bottom"/>
            <w:hideMark/>
          </w:tcPr>
          <w:p w14:paraId="1347936D" w14:textId="173E548B" w:rsidR="00553654" w:rsidRPr="0004225E" w:rsidRDefault="00F3266F">
            <w:pPr>
              <w:jc w:val="right"/>
              <w:rPr>
                <w:b/>
                <w:bCs/>
                <w:sz w:val="16"/>
                <w:szCs w:val="16"/>
              </w:rPr>
            </w:pPr>
            <w:r w:rsidRPr="0004225E">
              <w:rPr>
                <w:b/>
                <w:bCs/>
                <w:sz w:val="16"/>
                <w:szCs w:val="16"/>
              </w:rPr>
              <w:t>8.890.656</w:t>
            </w:r>
            <w:r w:rsidR="00553654" w:rsidRPr="0004225E">
              <w:rPr>
                <w:b/>
                <w:bCs/>
                <w:sz w:val="16"/>
                <w:szCs w:val="16"/>
              </w:rPr>
              <w:t>,00</w:t>
            </w:r>
          </w:p>
        </w:tc>
        <w:tc>
          <w:tcPr>
            <w:tcW w:w="1310" w:type="dxa"/>
            <w:shd w:val="clear" w:color="auto" w:fill="D0CECE" w:themeFill="background2" w:themeFillShade="E6"/>
            <w:noWrap/>
            <w:tcMar>
              <w:top w:w="15" w:type="dxa"/>
              <w:left w:w="15" w:type="dxa"/>
              <w:bottom w:w="0" w:type="dxa"/>
              <w:right w:w="15" w:type="dxa"/>
            </w:tcMar>
            <w:vAlign w:val="bottom"/>
            <w:hideMark/>
          </w:tcPr>
          <w:p w14:paraId="3BEF89B3" w14:textId="77777777" w:rsidR="00553654" w:rsidRPr="0004225E" w:rsidRDefault="00553654">
            <w:pPr>
              <w:jc w:val="right"/>
              <w:rPr>
                <w:b/>
                <w:bCs/>
                <w:sz w:val="16"/>
                <w:szCs w:val="16"/>
              </w:rPr>
            </w:pPr>
            <w:r w:rsidRPr="0004225E">
              <w:rPr>
                <w:b/>
                <w:bCs/>
                <w:sz w:val="16"/>
                <w:szCs w:val="16"/>
              </w:rPr>
              <w:t>7.634.762,00</w:t>
            </w:r>
          </w:p>
        </w:tc>
        <w:tc>
          <w:tcPr>
            <w:tcW w:w="926" w:type="dxa"/>
            <w:shd w:val="clear" w:color="auto" w:fill="D0CECE" w:themeFill="background2" w:themeFillShade="E6"/>
            <w:noWrap/>
            <w:tcMar>
              <w:top w:w="15" w:type="dxa"/>
              <w:left w:w="15" w:type="dxa"/>
              <w:bottom w:w="0" w:type="dxa"/>
              <w:right w:w="15" w:type="dxa"/>
            </w:tcMar>
            <w:vAlign w:val="bottom"/>
            <w:hideMark/>
          </w:tcPr>
          <w:p w14:paraId="6F826E58" w14:textId="77777777" w:rsidR="00553654" w:rsidRPr="0004225E" w:rsidRDefault="00553654">
            <w:pPr>
              <w:jc w:val="right"/>
              <w:rPr>
                <w:b/>
                <w:bCs/>
                <w:sz w:val="16"/>
                <w:szCs w:val="16"/>
              </w:rPr>
            </w:pPr>
            <w:r w:rsidRPr="0004225E">
              <w:rPr>
                <w:b/>
                <w:bCs/>
                <w:sz w:val="16"/>
                <w:szCs w:val="16"/>
              </w:rPr>
              <w:t>6.136.684,00</w:t>
            </w:r>
          </w:p>
        </w:tc>
      </w:tr>
      <w:tr w:rsidR="0004225E" w:rsidRPr="0004225E" w14:paraId="7E3FA0CE"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3D056965" w14:textId="77777777" w:rsidR="00553654" w:rsidRPr="0004225E" w:rsidRDefault="00553654">
            <w:pPr>
              <w:rPr>
                <w:sz w:val="16"/>
                <w:szCs w:val="16"/>
              </w:rPr>
            </w:pPr>
            <w:r w:rsidRPr="0004225E">
              <w:rPr>
                <w:sz w:val="16"/>
                <w:szCs w:val="16"/>
              </w:rPr>
              <w:t>41</w:t>
            </w:r>
          </w:p>
        </w:tc>
        <w:tc>
          <w:tcPr>
            <w:tcW w:w="3525" w:type="dxa"/>
            <w:shd w:val="clear" w:color="auto" w:fill="auto"/>
            <w:noWrap/>
            <w:tcMar>
              <w:top w:w="15" w:type="dxa"/>
              <w:left w:w="15" w:type="dxa"/>
              <w:bottom w:w="0" w:type="dxa"/>
              <w:right w:w="15" w:type="dxa"/>
            </w:tcMar>
            <w:vAlign w:val="bottom"/>
            <w:hideMark/>
          </w:tcPr>
          <w:p w14:paraId="13A90B5B" w14:textId="77777777" w:rsidR="00553654" w:rsidRPr="0004225E" w:rsidRDefault="00553654">
            <w:pPr>
              <w:rPr>
                <w:sz w:val="16"/>
                <w:szCs w:val="16"/>
              </w:rPr>
            </w:pPr>
            <w:r w:rsidRPr="0004225E">
              <w:rPr>
                <w:sz w:val="16"/>
                <w:szCs w:val="16"/>
              </w:rPr>
              <w:t xml:space="preserve">Rashodi za nabavu </w:t>
            </w:r>
            <w:proofErr w:type="spellStart"/>
            <w:r w:rsidRPr="0004225E">
              <w:rPr>
                <w:sz w:val="16"/>
                <w:szCs w:val="16"/>
              </w:rPr>
              <w:t>neproizvedene</w:t>
            </w:r>
            <w:proofErr w:type="spellEnd"/>
            <w:r w:rsidRPr="0004225E">
              <w:rPr>
                <w:sz w:val="16"/>
                <w:szCs w:val="16"/>
              </w:rPr>
              <w:t xml:space="preserve"> dugotrajne imovine                                                  </w:t>
            </w:r>
          </w:p>
        </w:tc>
        <w:tc>
          <w:tcPr>
            <w:tcW w:w="1418" w:type="dxa"/>
            <w:shd w:val="clear" w:color="auto" w:fill="auto"/>
            <w:noWrap/>
            <w:tcMar>
              <w:top w:w="15" w:type="dxa"/>
              <w:left w:w="15" w:type="dxa"/>
              <w:bottom w:w="0" w:type="dxa"/>
              <w:right w:w="15" w:type="dxa"/>
            </w:tcMar>
            <w:vAlign w:val="bottom"/>
            <w:hideMark/>
          </w:tcPr>
          <w:p w14:paraId="5725565C" w14:textId="77777777" w:rsidR="00553654" w:rsidRPr="0004225E" w:rsidRDefault="00553654">
            <w:pPr>
              <w:jc w:val="right"/>
              <w:rPr>
                <w:sz w:val="16"/>
                <w:szCs w:val="16"/>
              </w:rPr>
            </w:pPr>
            <w:r w:rsidRPr="0004225E">
              <w:rPr>
                <w:sz w:val="16"/>
                <w:szCs w:val="16"/>
              </w:rPr>
              <w:t>0,00</w:t>
            </w:r>
          </w:p>
        </w:tc>
        <w:tc>
          <w:tcPr>
            <w:tcW w:w="1310" w:type="dxa"/>
            <w:shd w:val="clear" w:color="auto" w:fill="auto"/>
            <w:noWrap/>
            <w:tcMar>
              <w:top w:w="15" w:type="dxa"/>
              <w:left w:w="15" w:type="dxa"/>
              <w:bottom w:w="0" w:type="dxa"/>
              <w:right w:w="15" w:type="dxa"/>
            </w:tcMar>
            <w:vAlign w:val="bottom"/>
            <w:hideMark/>
          </w:tcPr>
          <w:p w14:paraId="4E6ED905" w14:textId="77777777" w:rsidR="00553654" w:rsidRPr="0004225E" w:rsidRDefault="00553654">
            <w:pPr>
              <w:jc w:val="right"/>
              <w:rPr>
                <w:sz w:val="16"/>
                <w:szCs w:val="16"/>
              </w:rPr>
            </w:pPr>
            <w:r w:rsidRPr="0004225E">
              <w:rPr>
                <w:sz w:val="16"/>
                <w:szCs w:val="16"/>
              </w:rPr>
              <w:t>6.636,14</w:t>
            </w:r>
          </w:p>
        </w:tc>
        <w:tc>
          <w:tcPr>
            <w:tcW w:w="1383" w:type="dxa"/>
            <w:shd w:val="clear" w:color="auto" w:fill="auto"/>
            <w:noWrap/>
            <w:tcMar>
              <w:top w:w="15" w:type="dxa"/>
              <w:left w:w="15" w:type="dxa"/>
              <w:bottom w:w="0" w:type="dxa"/>
              <w:right w:w="15" w:type="dxa"/>
            </w:tcMar>
            <w:vAlign w:val="bottom"/>
            <w:hideMark/>
          </w:tcPr>
          <w:p w14:paraId="0D88673E" w14:textId="77777777" w:rsidR="00553654" w:rsidRPr="0004225E" w:rsidRDefault="00553654">
            <w:pPr>
              <w:jc w:val="right"/>
              <w:rPr>
                <w:sz w:val="16"/>
                <w:szCs w:val="16"/>
              </w:rPr>
            </w:pPr>
            <w:r w:rsidRPr="0004225E">
              <w:rPr>
                <w:sz w:val="16"/>
                <w:szCs w:val="16"/>
              </w:rPr>
              <w:t>6.636,00</w:t>
            </w:r>
          </w:p>
        </w:tc>
        <w:tc>
          <w:tcPr>
            <w:tcW w:w="1310" w:type="dxa"/>
            <w:shd w:val="clear" w:color="auto" w:fill="auto"/>
            <w:noWrap/>
            <w:tcMar>
              <w:top w:w="15" w:type="dxa"/>
              <w:left w:w="15" w:type="dxa"/>
              <w:bottom w:w="0" w:type="dxa"/>
              <w:right w:w="15" w:type="dxa"/>
            </w:tcMar>
            <w:vAlign w:val="bottom"/>
            <w:hideMark/>
          </w:tcPr>
          <w:p w14:paraId="44ED6182" w14:textId="77777777" w:rsidR="00553654" w:rsidRPr="0004225E" w:rsidRDefault="00553654">
            <w:pPr>
              <w:jc w:val="right"/>
              <w:rPr>
                <w:sz w:val="16"/>
                <w:szCs w:val="16"/>
              </w:rPr>
            </w:pPr>
            <w:r w:rsidRPr="0004225E">
              <w:rPr>
                <w:sz w:val="16"/>
                <w:szCs w:val="16"/>
              </w:rPr>
              <w:t>6.636,00</w:t>
            </w:r>
          </w:p>
        </w:tc>
        <w:tc>
          <w:tcPr>
            <w:tcW w:w="926" w:type="dxa"/>
            <w:shd w:val="clear" w:color="auto" w:fill="auto"/>
            <w:noWrap/>
            <w:tcMar>
              <w:top w:w="15" w:type="dxa"/>
              <w:left w:w="15" w:type="dxa"/>
              <w:bottom w:w="0" w:type="dxa"/>
              <w:right w:w="15" w:type="dxa"/>
            </w:tcMar>
            <w:vAlign w:val="bottom"/>
            <w:hideMark/>
          </w:tcPr>
          <w:p w14:paraId="61C2839A" w14:textId="77777777" w:rsidR="00553654" w:rsidRPr="0004225E" w:rsidRDefault="00553654">
            <w:pPr>
              <w:jc w:val="right"/>
              <w:rPr>
                <w:sz w:val="16"/>
                <w:szCs w:val="16"/>
              </w:rPr>
            </w:pPr>
            <w:r w:rsidRPr="0004225E">
              <w:rPr>
                <w:sz w:val="16"/>
                <w:szCs w:val="16"/>
              </w:rPr>
              <w:t>6.636,00</w:t>
            </w:r>
          </w:p>
        </w:tc>
      </w:tr>
      <w:tr w:rsidR="0004225E" w:rsidRPr="0004225E" w14:paraId="11E425E9"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6A08F452" w14:textId="77777777" w:rsidR="00553654" w:rsidRPr="0004225E" w:rsidRDefault="00553654">
            <w:pPr>
              <w:rPr>
                <w:sz w:val="16"/>
                <w:szCs w:val="16"/>
              </w:rPr>
            </w:pPr>
            <w:r w:rsidRPr="0004225E">
              <w:rPr>
                <w:sz w:val="16"/>
                <w:szCs w:val="16"/>
              </w:rPr>
              <w:t>42</w:t>
            </w:r>
          </w:p>
        </w:tc>
        <w:tc>
          <w:tcPr>
            <w:tcW w:w="3525" w:type="dxa"/>
            <w:shd w:val="clear" w:color="auto" w:fill="auto"/>
            <w:noWrap/>
            <w:tcMar>
              <w:top w:w="15" w:type="dxa"/>
              <w:left w:w="15" w:type="dxa"/>
              <w:bottom w:w="0" w:type="dxa"/>
              <w:right w:w="15" w:type="dxa"/>
            </w:tcMar>
            <w:vAlign w:val="bottom"/>
            <w:hideMark/>
          </w:tcPr>
          <w:p w14:paraId="7491E6CC" w14:textId="77777777" w:rsidR="00553654" w:rsidRPr="0004225E" w:rsidRDefault="00553654">
            <w:pPr>
              <w:rPr>
                <w:sz w:val="16"/>
                <w:szCs w:val="16"/>
              </w:rPr>
            </w:pPr>
            <w:r w:rsidRPr="0004225E">
              <w:rPr>
                <w:sz w:val="16"/>
                <w:szCs w:val="16"/>
              </w:rPr>
              <w:t xml:space="preserve">Rashodi za nabavu proizvedene dugotrajne imovine                                                    </w:t>
            </w:r>
          </w:p>
        </w:tc>
        <w:tc>
          <w:tcPr>
            <w:tcW w:w="1418" w:type="dxa"/>
            <w:shd w:val="clear" w:color="auto" w:fill="auto"/>
            <w:noWrap/>
            <w:tcMar>
              <w:top w:w="15" w:type="dxa"/>
              <w:left w:w="15" w:type="dxa"/>
              <w:bottom w:w="0" w:type="dxa"/>
              <w:right w:w="15" w:type="dxa"/>
            </w:tcMar>
            <w:vAlign w:val="bottom"/>
            <w:hideMark/>
          </w:tcPr>
          <w:p w14:paraId="1C50075D" w14:textId="77777777" w:rsidR="00553654" w:rsidRPr="0004225E" w:rsidRDefault="00553654">
            <w:pPr>
              <w:jc w:val="right"/>
              <w:rPr>
                <w:sz w:val="16"/>
                <w:szCs w:val="16"/>
              </w:rPr>
            </w:pPr>
            <w:r w:rsidRPr="0004225E">
              <w:rPr>
                <w:sz w:val="16"/>
                <w:szCs w:val="16"/>
              </w:rPr>
              <w:t>778.889,32</w:t>
            </w:r>
          </w:p>
        </w:tc>
        <w:tc>
          <w:tcPr>
            <w:tcW w:w="1310" w:type="dxa"/>
            <w:shd w:val="clear" w:color="auto" w:fill="auto"/>
            <w:noWrap/>
            <w:tcMar>
              <w:top w:w="15" w:type="dxa"/>
              <w:left w:w="15" w:type="dxa"/>
              <w:bottom w:w="0" w:type="dxa"/>
              <w:right w:w="15" w:type="dxa"/>
            </w:tcMar>
            <w:vAlign w:val="bottom"/>
            <w:hideMark/>
          </w:tcPr>
          <w:p w14:paraId="453739F3" w14:textId="77777777" w:rsidR="00553654" w:rsidRPr="0004225E" w:rsidRDefault="00553654">
            <w:pPr>
              <w:jc w:val="right"/>
              <w:rPr>
                <w:sz w:val="16"/>
                <w:szCs w:val="16"/>
              </w:rPr>
            </w:pPr>
            <w:r w:rsidRPr="0004225E">
              <w:rPr>
                <w:sz w:val="16"/>
                <w:szCs w:val="16"/>
              </w:rPr>
              <w:t>3.343.327,31</w:t>
            </w:r>
          </w:p>
        </w:tc>
        <w:tc>
          <w:tcPr>
            <w:tcW w:w="1383" w:type="dxa"/>
            <w:shd w:val="clear" w:color="auto" w:fill="auto"/>
            <w:noWrap/>
            <w:tcMar>
              <w:top w:w="15" w:type="dxa"/>
              <w:left w:w="15" w:type="dxa"/>
              <w:bottom w:w="0" w:type="dxa"/>
              <w:right w:w="15" w:type="dxa"/>
            </w:tcMar>
            <w:vAlign w:val="bottom"/>
            <w:hideMark/>
          </w:tcPr>
          <w:p w14:paraId="72B6FDD6" w14:textId="77777777" w:rsidR="00553654" w:rsidRPr="0004225E" w:rsidRDefault="00553654">
            <w:pPr>
              <w:jc w:val="right"/>
              <w:rPr>
                <w:sz w:val="16"/>
                <w:szCs w:val="16"/>
              </w:rPr>
            </w:pPr>
            <w:r w:rsidRPr="0004225E">
              <w:rPr>
                <w:sz w:val="16"/>
                <w:szCs w:val="16"/>
              </w:rPr>
              <w:t>5.719.796,00</w:t>
            </w:r>
          </w:p>
        </w:tc>
        <w:tc>
          <w:tcPr>
            <w:tcW w:w="1310" w:type="dxa"/>
            <w:shd w:val="clear" w:color="auto" w:fill="auto"/>
            <w:noWrap/>
            <w:tcMar>
              <w:top w:w="15" w:type="dxa"/>
              <w:left w:w="15" w:type="dxa"/>
              <w:bottom w:w="0" w:type="dxa"/>
              <w:right w:w="15" w:type="dxa"/>
            </w:tcMar>
            <w:vAlign w:val="bottom"/>
            <w:hideMark/>
          </w:tcPr>
          <w:p w14:paraId="7134DD6C" w14:textId="77777777" w:rsidR="00553654" w:rsidRPr="0004225E" w:rsidRDefault="00553654">
            <w:pPr>
              <w:jc w:val="right"/>
              <w:rPr>
                <w:sz w:val="16"/>
                <w:szCs w:val="16"/>
              </w:rPr>
            </w:pPr>
            <w:r w:rsidRPr="0004225E">
              <w:rPr>
                <w:sz w:val="16"/>
                <w:szCs w:val="16"/>
              </w:rPr>
              <w:t>5.387.748,00</w:t>
            </w:r>
          </w:p>
        </w:tc>
        <w:tc>
          <w:tcPr>
            <w:tcW w:w="926" w:type="dxa"/>
            <w:shd w:val="clear" w:color="auto" w:fill="auto"/>
            <w:noWrap/>
            <w:tcMar>
              <w:top w:w="15" w:type="dxa"/>
              <w:left w:w="15" w:type="dxa"/>
              <w:bottom w:w="0" w:type="dxa"/>
              <w:right w:w="15" w:type="dxa"/>
            </w:tcMar>
            <w:vAlign w:val="bottom"/>
            <w:hideMark/>
          </w:tcPr>
          <w:p w14:paraId="141F5A9E" w14:textId="77777777" w:rsidR="00553654" w:rsidRPr="0004225E" w:rsidRDefault="00553654">
            <w:pPr>
              <w:jc w:val="right"/>
              <w:rPr>
                <w:sz w:val="16"/>
                <w:szCs w:val="16"/>
              </w:rPr>
            </w:pPr>
            <w:r w:rsidRPr="0004225E">
              <w:rPr>
                <w:sz w:val="16"/>
                <w:szCs w:val="16"/>
              </w:rPr>
              <w:t>3.936.165,00</w:t>
            </w:r>
          </w:p>
        </w:tc>
      </w:tr>
      <w:tr w:rsidR="0004225E" w:rsidRPr="0004225E" w14:paraId="42D9E6DB" w14:textId="77777777" w:rsidTr="00553654">
        <w:trPr>
          <w:trHeight w:val="255"/>
          <w:jc w:val="center"/>
        </w:trPr>
        <w:tc>
          <w:tcPr>
            <w:tcW w:w="439" w:type="dxa"/>
            <w:shd w:val="clear" w:color="auto" w:fill="auto"/>
            <w:noWrap/>
            <w:tcMar>
              <w:top w:w="15" w:type="dxa"/>
              <w:left w:w="15" w:type="dxa"/>
              <w:bottom w:w="0" w:type="dxa"/>
              <w:right w:w="15" w:type="dxa"/>
            </w:tcMar>
            <w:vAlign w:val="bottom"/>
            <w:hideMark/>
          </w:tcPr>
          <w:p w14:paraId="788F0C32" w14:textId="77777777" w:rsidR="00553654" w:rsidRPr="0004225E" w:rsidRDefault="00553654">
            <w:pPr>
              <w:rPr>
                <w:sz w:val="16"/>
                <w:szCs w:val="16"/>
              </w:rPr>
            </w:pPr>
            <w:r w:rsidRPr="0004225E">
              <w:rPr>
                <w:sz w:val="16"/>
                <w:szCs w:val="16"/>
              </w:rPr>
              <w:t>45</w:t>
            </w:r>
          </w:p>
        </w:tc>
        <w:tc>
          <w:tcPr>
            <w:tcW w:w="3525" w:type="dxa"/>
            <w:shd w:val="clear" w:color="auto" w:fill="auto"/>
            <w:noWrap/>
            <w:tcMar>
              <w:top w:w="15" w:type="dxa"/>
              <w:left w:w="15" w:type="dxa"/>
              <w:bottom w:w="0" w:type="dxa"/>
              <w:right w:w="15" w:type="dxa"/>
            </w:tcMar>
            <w:vAlign w:val="bottom"/>
            <w:hideMark/>
          </w:tcPr>
          <w:p w14:paraId="22D3CEFB" w14:textId="77777777" w:rsidR="00553654" w:rsidRPr="0004225E" w:rsidRDefault="00553654">
            <w:pPr>
              <w:rPr>
                <w:sz w:val="16"/>
                <w:szCs w:val="16"/>
              </w:rPr>
            </w:pPr>
            <w:r w:rsidRPr="0004225E">
              <w:rPr>
                <w:sz w:val="16"/>
                <w:szCs w:val="16"/>
              </w:rPr>
              <w:t xml:space="preserve">Rashodi za dodatna ulaganja na nefinancijskoj imovini                                               </w:t>
            </w:r>
          </w:p>
        </w:tc>
        <w:tc>
          <w:tcPr>
            <w:tcW w:w="1418" w:type="dxa"/>
            <w:shd w:val="clear" w:color="auto" w:fill="auto"/>
            <w:noWrap/>
            <w:tcMar>
              <w:top w:w="15" w:type="dxa"/>
              <w:left w:w="15" w:type="dxa"/>
              <w:bottom w:w="0" w:type="dxa"/>
              <w:right w:w="15" w:type="dxa"/>
            </w:tcMar>
            <w:vAlign w:val="bottom"/>
            <w:hideMark/>
          </w:tcPr>
          <w:p w14:paraId="32B82D8E" w14:textId="77777777" w:rsidR="00553654" w:rsidRPr="0004225E" w:rsidRDefault="00553654">
            <w:pPr>
              <w:jc w:val="right"/>
              <w:rPr>
                <w:sz w:val="16"/>
                <w:szCs w:val="16"/>
              </w:rPr>
            </w:pPr>
            <w:r w:rsidRPr="0004225E">
              <w:rPr>
                <w:sz w:val="16"/>
                <w:szCs w:val="16"/>
              </w:rPr>
              <w:t>795.301,22</w:t>
            </w:r>
          </w:p>
        </w:tc>
        <w:tc>
          <w:tcPr>
            <w:tcW w:w="1310" w:type="dxa"/>
            <w:shd w:val="clear" w:color="auto" w:fill="auto"/>
            <w:noWrap/>
            <w:tcMar>
              <w:top w:w="15" w:type="dxa"/>
              <w:left w:w="15" w:type="dxa"/>
              <w:bottom w:w="0" w:type="dxa"/>
              <w:right w:w="15" w:type="dxa"/>
            </w:tcMar>
            <w:vAlign w:val="bottom"/>
            <w:hideMark/>
          </w:tcPr>
          <w:p w14:paraId="5EB8672B" w14:textId="77777777" w:rsidR="00553654" w:rsidRPr="0004225E" w:rsidRDefault="00553654">
            <w:pPr>
              <w:jc w:val="right"/>
              <w:rPr>
                <w:sz w:val="16"/>
                <w:szCs w:val="16"/>
              </w:rPr>
            </w:pPr>
            <w:r w:rsidRPr="0004225E">
              <w:rPr>
                <w:sz w:val="16"/>
                <w:szCs w:val="16"/>
              </w:rPr>
              <w:t>4.514.161,54</w:t>
            </w:r>
          </w:p>
        </w:tc>
        <w:tc>
          <w:tcPr>
            <w:tcW w:w="1383" w:type="dxa"/>
            <w:shd w:val="clear" w:color="auto" w:fill="auto"/>
            <w:noWrap/>
            <w:tcMar>
              <w:top w:w="15" w:type="dxa"/>
              <w:left w:w="15" w:type="dxa"/>
              <w:bottom w:w="0" w:type="dxa"/>
              <w:right w:w="15" w:type="dxa"/>
            </w:tcMar>
            <w:vAlign w:val="bottom"/>
            <w:hideMark/>
          </w:tcPr>
          <w:p w14:paraId="635ABA81" w14:textId="3271B158" w:rsidR="00553654" w:rsidRPr="0004225E" w:rsidRDefault="00F3266F">
            <w:pPr>
              <w:jc w:val="right"/>
              <w:rPr>
                <w:sz w:val="16"/>
                <w:szCs w:val="16"/>
              </w:rPr>
            </w:pPr>
            <w:r w:rsidRPr="0004225E">
              <w:rPr>
                <w:sz w:val="16"/>
                <w:szCs w:val="16"/>
              </w:rPr>
              <w:t>3.164.224</w:t>
            </w:r>
            <w:r w:rsidR="00553654" w:rsidRPr="0004225E">
              <w:rPr>
                <w:sz w:val="16"/>
                <w:szCs w:val="16"/>
              </w:rPr>
              <w:t>,00</w:t>
            </w:r>
          </w:p>
        </w:tc>
        <w:tc>
          <w:tcPr>
            <w:tcW w:w="1310" w:type="dxa"/>
            <w:shd w:val="clear" w:color="auto" w:fill="auto"/>
            <w:noWrap/>
            <w:tcMar>
              <w:top w:w="15" w:type="dxa"/>
              <w:left w:w="15" w:type="dxa"/>
              <w:bottom w:w="0" w:type="dxa"/>
              <w:right w:w="15" w:type="dxa"/>
            </w:tcMar>
            <w:vAlign w:val="bottom"/>
            <w:hideMark/>
          </w:tcPr>
          <w:p w14:paraId="2AB1D78F" w14:textId="77777777" w:rsidR="00553654" w:rsidRPr="0004225E" w:rsidRDefault="00553654">
            <w:pPr>
              <w:jc w:val="right"/>
              <w:rPr>
                <w:sz w:val="16"/>
                <w:szCs w:val="16"/>
              </w:rPr>
            </w:pPr>
            <w:r w:rsidRPr="0004225E">
              <w:rPr>
                <w:sz w:val="16"/>
                <w:szCs w:val="16"/>
              </w:rPr>
              <w:t>2.240.378,00</w:t>
            </w:r>
          </w:p>
        </w:tc>
        <w:tc>
          <w:tcPr>
            <w:tcW w:w="926" w:type="dxa"/>
            <w:shd w:val="clear" w:color="auto" w:fill="auto"/>
            <w:noWrap/>
            <w:tcMar>
              <w:top w:w="15" w:type="dxa"/>
              <w:left w:w="15" w:type="dxa"/>
              <w:bottom w:w="0" w:type="dxa"/>
              <w:right w:w="15" w:type="dxa"/>
            </w:tcMar>
            <w:vAlign w:val="bottom"/>
            <w:hideMark/>
          </w:tcPr>
          <w:p w14:paraId="03A7439F" w14:textId="77777777" w:rsidR="00553654" w:rsidRPr="0004225E" w:rsidRDefault="00553654">
            <w:pPr>
              <w:jc w:val="right"/>
              <w:rPr>
                <w:sz w:val="16"/>
                <w:szCs w:val="16"/>
              </w:rPr>
            </w:pPr>
            <w:r w:rsidRPr="0004225E">
              <w:rPr>
                <w:sz w:val="16"/>
                <w:szCs w:val="16"/>
              </w:rPr>
              <w:t>2.193.883,00</w:t>
            </w:r>
          </w:p>
        </w:tc>
      </w:tr>
      <w:tr w:rsidR="0004225E" w:rsidRPr="0004225E" w14:paraId="0DB9B268" w14:textId="77777777" w:rsidTr="00213848">
        <w:tblPrEx>
          <w:tblCellMar>
            <w:left w:w="108" w:type="dxa"/>
            <w:right w:w="108" w:type="dxa"/>
          </w:tblCellMar>
        </w:tblPrEx>
        <w:trPr>
          <w:trHeight w:val="255"/>
          <w:jc w:val="center"/>
        </w:trPr>
        <w:tc>
          <w:tcPr>
            <w:tcW w:w="439" w:type="dxa"/>
            <w:shd w:val="clear" w:color="auto" w:fill="D0CECE" w:themeFill="background2" w:themeFillShade="E6"/>
            <w:noWrap/>
            <w:vAlign w:val="bottom"/>
            <w:hideMark/>
          </w:tcPr>
          <w:p w14:paraId="4DA1D1CD" w14:textId="77777777" w:rsidR="00553654" w:rsidRPr="0004225E" w:rsidRDefault="00553654" w:rsidP="00553654">
            <w:pPr>
              <w:rPr>
                <w:b/>
                <w:bCs/>
                <w:sz w:val="16"/>
                <w:szCs w:val="16"/>
              </w:rPr>
            </w:pPr>
            <w:r w:rsidRPr="0004225E">
              <w:rPr>
                <w:b/>
                <w:bCs/>
                <w:sz w:val="16"/>
                <w:szCs w:val="16"/>
              </w:rPr>
              <w:t>5</w:t>
            </w:r>
          </w:p>
        </w:tc>
        <w:tc>
          <w:tcPr>
            <w:tcW w:w="3525" w:type="dxa"/>
            <w:shd w:val="clear" w:color="auto" w:fill="D0CECE" w:themeFill="background2" w:themeFillShade="E6"/>
            <w:noWrap/>
            <w:vAlign w:val="bottom"/>
            <w:hideMark/>
          </w:tcPr>
          <w:p w14:paraId="53FA87C7" w14:textId="77777777" w:rsidR="00553654" w:rsidRPr="0004225E" w:rsidRDefault="00553654" w:rsidP="00553654">
            <w:pPr>
              <w:rPr>
                <w:b/>
                <w:bCs/>
                <w:sz w:val="16"/>
                <w:szCs w:val="16"/>
              </w:rPr>
            </w:pPr>
            <w:r w:rsidRPr="0004225E">
              <w:rPr>
                <w:b/>
                <w:bCs/>
                <w:sz w:val="16"/>
                <w:szCs w:val="16"/>
              </w:rPr>
              <w:t xml:space="preserve">Izdaci za financijsku imovinu i otplate zajmova                                                     </w:t>
            </w:r>
          </w:p>
        </w:tc>
        <w:tc>
          <w:tcPr>
            <w:tcW w:w="1418" w:type="dxa"/>
            <w:shd w:val="clear" w:color="auto" w:fill="D0CECE" w:themeFill="background2" w:themeFillShade="E6"/>
            <w:noWrap/>
            <w:vAlign w:val="bottom"/>
            <w:hideMark/>
          </w:tcPr>
          <w:p w14:paraId="4D37C31F" w14:textId="77777777" w:rsidR="00553654" w:rsidRPr="0004225E" w:rsidRDefault="00553654" w:rsidP="00553654">
            <w:pPr>
              <w:jc w:val="right"/>
              <w:rPr>
                <w:b/>
                <w:bCs/>
                <w:sz w:val="16"/>
                <w:szCs w:val="16"/>
              </w:rPr>
            </w:pPr>
            <w:r w:rsidRPr="0004225E">
              <w:rPr>
                <w:b/>
                <w:bCs/>
                <w:sz w:val="16"/>
                <w:szCs w:val="16"/>
              </w:rPr>
              <w:t>414.693,92</w:t>
            </w:r>
          </w:p>
        </w:tc>
        <w:tc>
          <w:tcPr>
            <w:tcW w:w="1310" w:type="dxa"/>
            <w:shd w:val="clear" w:color="auto" w:fill="D0CECE" w:themeFill="background2" w:themeFillShade="E6"/>
            <w:noWrap/>
            <w:vAlign w:val="bottom"/>
            <w:hideMark/>
          </w:tcPr>
          <w:p w14:paraId="6F455054" w14:textId="77777777" w:rsidR="00553654" w:rsidRPr="0004225E" w:rsidRDefault="00553654" w:rsidP="00553654">
            <w:pPr>
              <w:jc w:val="right"/>
              <w:rPr>
                <w:b/>
                <w:bCs/>
                <w:sz w:val="16"/>
                <w:szCs w:val="16"/>
              </w:rPr>
            </w:pPr>
            <w:r w:rsidRPr="0004225E">
              <w:rPr>
                <w:b/>
                <w:bCs/>
                <w:sz w:val="16"/>
                <w:szCs w:val="16"/>
              </w:rPr>
              <w:t>414.758,78</w:t>
            </w:r>
          </w:p>
        </w:tc>
        <w:tc>
          <w:tcPr>
            <w:tcW w:w="1383" w:type="dxa"/>
            <w:shd w:val="clear" w:color="auto" w:fill="D0CECE" w:themeFill="background2" w:themeFillShade="E6"/>
            <w:noWrap/>
            <w:vAlign w:val="bottom"/>
            <w:hideMark/>
          </w:tcPr>
          <w:p w14:paraId="51279F13" w14:textId="77777777" w:rsidR="00553654" w:rsidRPr="0004225E" w:rsidRDefault="00553654" w:rsidP="00553654">
            <w:pPr>
              <w:jc w:val="right"/>
              <w:rPr>
                <w:b/>
                <w:bCs/>
                <w:sz w:val="16"/>
                <w:szCs w:val="16"/>
              </w:rPr>
            </w:pPr>
            <w:r w:rsidRPr="0004225E">
              <w:rPr>
                <w:b/>
                <w:bCs/>
                <w:sz w:val="16"/>
                <w:szCs w:val="16"/>
              </w:rPr>
              <w:t>889.700,00</w:t>
            </w:r>
          </w:p>
        </w:tc>
        <w:tc>
          <w:tcPr>
            <w:tcW w:w="1310" w:type="dxa"/>
            <w:shd w:val="clear" w:color="auto" w:fill="D0CECE" w:themeFill="background2" w:themeFillShade="E6"/>
            <w:noWrap/>
            <w:vAlign w:val="bottom"/>
            <w:hideMark/>
          </w:tcPr>
          <w:p w14:paraId="780E7FC7" w14:textId="77777777" w:rsidR="00553654" w:rsidRPr="0004225E" w:rsidRDefault="00553654" w:rsidP="00553654">
            <w:pPr>
              <w:jc w:val="right"/>
              <w:rPr>
                <w:b/>
                <w:bCs/>
                <w:sz w:val="16"/>
                <w:szCs w:val="16"/>
              </w:rPr>
            </w:pPr>
            <w:r w:rsidRPr="0004225E">
              <w:rPr>
                <w:b/>
                <w:bCs/>
                <w:sz w:val="16"/>
                <w:szCs w:val="16"/>
              </w:rPr>
              <w:t>889.700,00</w:t>
            </w:r>
          </w:p>
        </w:tc>
        <w:tc>
          <w:tcPr>
            <w:tcW w:w="926" w:type="dxa"/>
            <w:shd w:val="clear" w:color="auto" w:fill="D0CECE" w:themeFill="background2" w:themeFillShade="E6"/>
            <w:noWrap/>
            <w:vAlign w:val="bottom"/>
            <w:hideMark/>
          </w:tcPr>
          <w:p w14:paraId="5F48FA5D" w14:textId="77777777" w:rsidR="00553654" w:rsidRPr="0004225E" w:rsidRDefault="00553654" w:rsidP="00553654">
            <w:pPr>
              <w:jc w:val="right"/>
              <w:rPr>
                <w:b/>
                <w:bCs/>
                <w:sz w:val="16"/>
                <w:szCs w:val="16"/>
              </w:rPr>
            </w:pPr>
            <w:r w:rsidRPr="0004225E">
              <w:rPr>
                <w:b/>
                <w:bCs/>
                <w:sz w:val="16"/>
                <w:szCs w:val="16"/>
              </w:rPr>
              <w:t>535.700,00</w:t>
            </w:r>
          </w:p>
        </w:tc>
      </w:tr>
      <w:tr w:rsidR="00553654" w:rsidRPr="0004225E" w14:paraId="14058698" w14:textId="77777777" w:rsidTr="00553654">
        <w:tblPrEx>
          <w:tblCellMar>
            <w:left w:w="108" w:type="dxa"/>
            <w:right w:w="108" w:type="dxa"/>
          </w:tblCellMar>
        </w:tblPrEx>
        <w:trPr>
          <w:trHeight w:val="255"/>
          <w:jc w:val="center"/>
        </w:trPr>
        <w:tc>
          <w:tcPr>
            <w:tcW w:w="439" w:type="dxa"/>
            <w:shd w:val="clear" w:color="auto" w:fill="auto"/>
            <w:noWrap/>
            <w:vAlign w:val="bottom"/>
            <w:hideMark/>
          </w:tcPr>
          <w:p w14:paraId="27FDF37C" w14:textId="77777777" w:rsidR="00553654" w:rsidRPr="0004225E" w:rsidRDefault="00553654" w:rsidP="00553654">
            <w:pPr>
              <w:rPr>
                <w:sz w:val="16"/>
                <w:szCs w:val="16"/>
              </w:rPr>
            </w:pPr>
            <w:r w:rsidRPr="0004225E">
              <w:rPr>
                <w:sz w:val="16"/>
                <w:szCs w:val="16"/>
              </w:rPr>
              <w:t>54</w:t>
            </w:r>
          </w:p>
        </w:tc>
        <w:tc>
          <w:tcPr>
            <w:tcW w:w="3525" w:type="dxa"/>
            <w:shd w:val="clear" w:color="auto" w:fill="auto"/>
            <w:noWrap/>
            <w:vAlign w:val="bottom"/>
            <w:hideMark/>
          </w:tcPr>
          <w:p w14:paraId="54729C42" w14:textId="77777777" w:rsidR="00553654" w:rsidRPr="0004225E" w:rsidRDefault="00553654" w:rsidP="00553654">
            <w:pPr>
              <w:rPr>
                <w:sz w:val="16"/>
                <w:szCs w:val="16"/>
              </w:rPr>
            </w:pPr>
            <w:r w:rsidRPr="0004225E">
              <w:rPr>
                <w:sz w:val="16"/>
                <w:szCs w:val="16"/>
              </w:rPr>
              <w:t xml:space="preserve">Izdaci za otplatu glavnice primljenih kredita i zajmova                                             </w:t>
            </w:r>
          </w:p>
        </w:tc>
        <w:tc>
          <w:tcPr>
            <w:tcW w:w="1418" w:type="dxa"/>
            <w:shd w:val="clear" w:color="auto" w:fill="auto"/>
            <w:noWrap/>
            <w:vAlign w:val="bottom"/>
            <w:hideMark/>
          </w:tcPr>
          <w:p w14:paraId="4BE1835E" w14:textId="77777777" w:rsidR="00553654" w:rsidRPr="0004225E" w:rsidRDefault="00553654" w:rsidP="00553654">
            <w:pPr>
              <w:jc w:val="right"/>
              <w:rPr>
                <w:sz w:val="16"/>
                <w:szCs w:val="16"/>
              </w:rPr>
            </w:pPr>
            <w:r w:rsidRPr="0004225E">
              <w:rPr>
                <w:sz w:val="16"/>
                <w:szCs w:val="16"/>
              </w:rPr>
              <w:t>414.693,92</w:t>
            </w:r>
          </w:p>
        </w:tc>
        <w:tc>
          <w:tcPr>
            <w:tcW w:w="1310" w:type="dxa"/>
            <w:shd w:val="clear" w:color="auto" w:fill="auto"/>
            <w:noWrap/>
            <w:vAlign w:val="bottom"/>
            <w:hideMark/>
          </w:tcPr>
          <w:p w14:paraId="25797C80" w14:textId="77777777" w:rsidR="00553654" w:rsidRPr="0004225E" w:rsidRDefault="00553654" w:rsidP="00553654">
            <w:pPr>
              <w:jc w:val="right"/>
              <w:rPr>
                <w:sz w:val="16"/>
                <w:szCs w:val="16"/>
              </w:rPr>
            </w:pPr>
            <w:r w:rsidRPr="0004225E">
              <w:rPr>
                <w:sz w:val="16"/>
                <w:szCs w:val="16"/>
              </w:rPr>
              <w:t>414.758,78</w:t>
            </w:r>
          </w:p>
        </w:tc>
        <w:tc>
          <w:tcPr>
            <w:tcW w:w="1383" w:type="dxa"/>
            <w:shd w:val="clear" w:color="auto" w:fill="auto"/>
            <w:noWrap/>
            <w:vAlign w:val="bottom"/>
            <w:hideMark/>
          </w:tcPr>
          <w:p w14:paraId="40A9FBB0" w14:textId="77777777" w:rsidR="00553654" w:rsidRPr="0004225E" w:rsidRDefault="00553654" w:rsidP="00553654">
            <w:pPr>
              <w:jc w:val="right"/>
              <w:rPr>
                <w:sz w:val="16"/>
                <w:szCs w:val="16"/>
              </w:rPr>
            </w:pPr>
            <w:r w:rsidRPr="0004225E">
              <w:rPr>
                <w:sz w:val="16"/>
                <w:szCs w:val="16"/>
              </w:rPr>
              <w:t>889.700,00</w:t>
            </w:r>
          </w:p>
        </w:tc>
        <w:tc>
          <w:tcPr>
            <w:tcW w:w="1310" w:type="dxa"/>
            <w:shd w:val="clear" w:color="auto" w:fill="auto"/>
            <w:noWrap/>
            <w:vAlign w:val="bottom"/>
            <w:hideMark/>
          </w:tcPr>
          <w:p w14:paraId="542969D3" w14:textId="77777777" w:rsidR="00553654" w:rsidRPr="0004225E" w:rsidRDefault="00553654" w:rsidP="00553654">
            <w:pPr>
              <w:jc w:val="right"/>
              <w:rPr>
                <w:sz w:val="16"/>
                <w:szCs w:val="16"/>
              </w:rPr>
            </w:pPr>
            <w:r w:rsidRPr="0004225E">
              <w:rPr>
                <w:sz w:val="16"/>
                <w:szCs w:val="16"/>
              </w:rPr>
              <w:t>889.700,00</w:t>
            </w:r>
          </w:p>
        </w:tc>
        <w:tc>
          <w:tcPr>
            <w:tcW w:w="926" w:type="dxa"/>
            <w:shd w:val="clear" w:color="auto" w:fill="auto"/>
            <w:noWrap/>
            <w:vAlign w:val="bottom"/>
            <w:hideMark/>
          </w:tcPr>
          <w:p w14:paraId="53CDAA27" w14:textId="77777777" w:rsidR="00553654" w:rsidRPr="0004225E" w:rsidRDefault="00553654" w:rsidP="00553654">
            <w:pPr>
              <w:jc w:val="right"/>
              <w:rPr>
                <w:sz w:val="16"/>
                <w:szCs w:val="16"/>
              </w:rPr>
            </w:pPr>
            <w:r w:rsidRPr="0004225E">
              <w:rPr>
                <w:sz w:val="16"/>
                <w:szCs w:val="16"/>
              </w:rPr>
              <w:t>535.700,00</w:t>
            </w:r>
          </w:p>
        </w:tc>
      </w:tr>
    </w:tbl>
    <w:p w14:paraId="673529B2" w14:textId="77777777" w:rsidR="008D57F2" w:rsidRPr="0004225E" w:rsidRDefault="008D57F2" w:rsidP="008D57F2">
      <w:pPr>
        <w:jc w:val="both"/>
        <w:rPr>
          <w:bCs/>
          <w:sz w:val="22"/>
          <w:szCs w:val="22"/>
        </w:rPr>
      </w:pPr>
    </w:p>
    <w:p w14:paraId="7D8D856D" w14:textId="01BD3C30" w:rsidR="008D57F2" w:rsidRPr="0004225E" w:rsidRDefault="008D57F2" w:rsidP="00F3266F">
      <w:pPr>
        <w:pStyle w:val="Odlomakpopisa"/>
        <w:numPr>
          <w:ilvl w:val="1"/>
          <w:numId w:val="26"/>
        </w:numPr>
        <w:ind w:right="72"/>
        <w:jc w:val="both"/>
        <w:rPr>
          <w:bCs/>
          <w:sz w:val="22"/>
          <w:szCs w:val="22"/>
        </w:rPr>
      </w:pPr>
      <w:r w:rsidRPr="0004225E">
        <w:rPr>
          <w:bCs/>
          <w:sz w:val="22"/>
          <w:szCs w:val="22"/>
        </w:rPr>
        <w:t>RASHODI POSLOVANJA</w:t>
      </w:r>
    </w:p>
    <w:p w14:paraId="394498CA" w14:textId="77777777" w:rsidR="008D57F2" w:rsidRPr="0004225E" w:rsidRDefault="008D57F2" w:rsidP="008D57F2">
      <w:pPr>
        <w:ind w:right="72"/>
        <w:jc w:val="both"/>
        <w:rPr>
          <w:bCs/>
          <w:sz w:val="22"/>
          <w:szCs w:val="22"/>
        </w:rPr>
      </w:pPr>
    </w:p>
    <w:p w14:paraId="17A65055" w14:textId="778F8869" w:rsidR="008D57F2" w:rsidRPr="0004225E" w:rsidRDefault="008D57F2" w:rsidP="008D57F2">
      <w:pPr>
        <w:ind w:right="72"/>
        <w:jc w:val="both"/>
        <w:rPr>
          <w:bCs/>
          <w:sz w:val="22"/>
          <w:szCs w:val="22"/>
        </w:rPr>
      </w:pPr>
      <w:r w:rsidRPr="0004225E">
        <w:rPr>
          <w:bCs/>
          <w:sz w:val="22"/>
          <w:szCs w:val="22"/>
        </w:rPr>
        <w:tab/>
        <w:t xml:space="preserve">Rashodi poslovanja planirani su u iznosu od </w:t>
      </w:r>
      <w:r w:rsidR="00F3266F" w:rsidRPr="0004225E">
        <w:rPr>
          <w:bCs/>
          <w:sz w:val="22"/>
          <w:szCs w:val="22"/>
        </w:rPr>
        <w:t>17.736.144</w:t>
      </w:r>
      <w:r w:rsidR="00553654" w:rsidRPr="0004225E">
        <w:rPr>
          <w:bCs/>
          <w:sz w:val="22"/>
          <w:szCs w:val="22"/>
        </w:rPr>
        <w:t>,00 €</w:t>
      </w:r>
      <w:r w:rsidRPr="0004225E">
        <w:rPr>
          <w:bCs/>
          <w:sz w:val="22"/>
          <w:szCs w:val="22"/>
        </w:rPr>
        <w:t xml:space="preserve">, od čega rashodi poslovanja Grada iznose </w:t>
      </w:r>
      <w:r w:rsidR="00553654" w:rsidRPr="0004225E">
        <w:rPr>
          <w:bCs/>
          <w:sz w:val="22"/>
          <w:szCs w:val="22"/>
        </w:rPr>
        <w:t>9.0</w:t>
      </w:r>
      <w:r w:rsidR="00F3266F" w:rsidRPr="0004225E">
        <w:rPr>
          <w:bCs/>
          <w:sz w:val="22"/>
          <w:szCs w:val="22"/>
        </w:rPr>
        <w:t>80</w:t>
      </w:r>
      <w:r w:rsidR="00553654" w:rsidRPr="0004225E">
        <w:rPr>
          <w:bCs/>
          <w:sz w:val="22"/>
          <w:szCs w:val="22"/>
        </w:rPr>
        <w:t>.</w:t>
      </w:r>
      <w:r w:rsidR="00F3266F" w:rsidRPr="0004225E">
        <w:rPr>
          <w:bCs/>
          <w:sz w:val="22"/>
          <w:szCs w:val="22"/>
        </w:rPr>
        <w:t>96</w:t>
      </w:r>
      <w:r w:rsidR="00553654" w:rsidRPr="0004225E">
        <w:rPr>
          <w:bCs/>
          <w:sz w:val="22"/>
          <w:szCs w:val="22"/>
        </w:rPr>
        <w:t>5,00 €</w:t>
      </w:r>
      <w:r w:rsidRPr="0004225E">
        <w:rPr>
          <w:bCs/>
          <w:sz w:val="22"/>
          <w:szCs w:val="22"/>
        </w:rPr>
        <w:t xml:space="preserve">, a rashodi poslovanja proračunskih korisnika iznose </w:t>
      </w:r>
      <w:r w:rsidR="00553654" w:rsidRPr="0004225E">
        <w:rPr>
          <w:bCs/>
          <w:sz w:val="22"/>
          <w:szCs w:val="22"/>
        </w:rPr>
        <w:t>8.655.179,00 €</w:t>
      </w:r>
      <w:r w:rsidRPr="0004225E">
        <w:rPr>
          <w:bCs/>
          <w:sz w:val="22"/>
          <w:szCs w:val="22"/>
        </w:rPr>
        <w:t>.</w:t>
      </w:r>
      <w:r w:rsidR="00553654" w:rsidRPr="0004225E">
        <w:rPr>
          <w:bCs/>
          <w:sz w:val="22"/>
          <w:szCs w:val="22"/>
        </w:rPr>
        <w:t xml:space="preserve"> Vrijednosno najznačajniji r</w:t>
      </w:r>
      <w:r w:rsidRPr="0004225E">
        <w:rPr>
          <w:bCs/>
          <w:sz w:val="22"/>
          <w:szCs w:val="22"/>
        </w:rPr>
        <w:t>ashodi poslovanja odnose se na rashode za zaposlene, materijalne rashode i ostale rashode.</w:t>
      </w:r>
    </w:p>
    <w:p w14:paraId="450D0FB0" w14:textId="272BBEBB" w:rsidR="008D57F2" w:rsidRPr="0004225E" w:rsidRDefault="008D57F2" w:rsidP="008D57F2">
      <w:pPr>
        <w:ind w:right="72"/>
        <w:jc w:val="both"/>
        <w:rPr>
          <w:bCs/>
          <w:sz w:val="22"/>
          <w:szCs w:val="22"/>
        </w:rPr>
      </w:pPr>
      <w:r w:rsidRPr="0004225E">
        <w:rPr>
          <w:bCs/>
          <w:sz w:val="22"/>
          <w:szCs w:val="22"/>
        </w:rPr>
        <w:tab/>
      </w:r>
      <w:r w:rsidR="00D03321" w:rsidRPr="0004225E">
        <w:rPr>
          <w:bCs/>
          <w:sz w:val="22"/>
          <w:szCs w:val="22"/>
        </w:rPr>
        <w:t xml:space="preserve"> </w:t>
      </w:r>
    </w:p>
    <w:p w14:paraId="211FA510" w14:textId="4B10DA10" w:rsidR="008D57F2" w:rsidRPr="0004225E" w:rsidRDefault="00777467" w:rsidP="008D57F2">
      <w:pPr>
        <w:ind w:right="72"/>
        <w:jc w:val="both"/>
        <w:rPr>
          <w:bCs/>
          <w:sz w:val="22"/>
          <w:szCs w:val="22"/>
        </w:rPr>
      </w:pPr>
      <w:r w:rsidRPr="0004225E">
        <w:rPr>
          <w:bCs/>
          <w:sz w:val="22"/>
          <w:szCs w:val="22"/>
        </w:rPr>
        <w:t xml:space="preserve">Tablica </w:t>
      </w:r>
      <w:r w:rsidR="00553654" w:rsidRPr="0004225E">
        <w:rPr>
          <w:bCs/>
          <w:sz w:val="22"/>
          <w:szCs w:val="22"/>
        </w:rPr>
        <w:t>9</w:t>
      </w:r>
      <w:r w:rsidRPr="0004225E">
        <w:rPr>
          <w:bCs/>
          <w:sz w:val="22"/>
          <w:szCs w:val="22"/>
        </w:rPr>
        <w:t>. Pregled rashoda za G</w:t>
      </w:r>
      <w:r w:rsidR="008D57F2" w:rsidRPr="0004225E">
        <w:rPr>
          <w:bCs/>
          <w:sz w:val="22"/>
          <w:szCs w:val="22"/>
        </w:rPr>
        <w:t>rad i proračunske korisnike</w:t>
      </w:r>
    </w:p>
    <w:tbl>
      <w:tblPr>
        <w:tblStyle w:val="Reetkatablice"/>
        <w:tblW w:w="0" w:type="auto"/>
        <w:tblLook w:val="04A0" w:firstRow="1" w:lastRow="0" w:firstColumn="1" w:lastColumn="0" w:noHBand="0" w:noVBand="1"/>
      </w:tblPr>
      <w:tblGrid>
        <w:gridCol w:w="4106"/>
        <w:gridCol w:w="1696"/>
        <w:gridCol w:w="1706"/>
        <w:gridCol w:w="1554"/>
      </w:tblGrid>
      <w:tr w:rsidR="0004225E" w:rsidRPr="0004225E" w14:paraId="1FAE21E0" w14:textId="77777777" w:rsidTr="00430BD0">
        <w:tc>
          <w:tcPr>
            <w:tcW w:w="4106" w:type="dxa"/>
            <w:shd w:val="clear" w:color="auto" w:fill="D9D9D9" w:themeFill="background1" w:themeFillShade="D9"/>
            <w:vAlign w:val="center"/>
          </w:tcPr>
          <w:p w14:paraId="560C0D49" w14:textId="2097CD98" w:rsidR="008D57F2" w:rsidRPr="0004225E" w:rsidRDefault="008D57F2" w:rsidP="00430BD0">
            <w:pPr>
              <w:ind w:right="72"/>
              <w:jc w:val="center"/>
              <w:rPr>
                <w:bCs/>
                <w:sz w:val="20"/>
              </w:rPr>
            </w:pPr>
            <w:r w:rsidRPr="0004225E">
              <w:rPr>
                <w:bCs/>
                <w:sz w:val="20"/>
              </w:rPr>
              <w:t>RASHODI</w:t>
            </w:r>
          </w:p>
        </w:tc>
        <w:tc>
          <w:tcPr>
            <w:tcW w:w="1696" w:type="dxa"/>
            <w:shd w:val="clear" w:color="auto" w:fill="D9D9D9" w:themeFill="background1" w:themeFillShade="D9"/>
            <w:vAlign w:val="center"/>
          </w:tcPr>
          <w:p w14:paraId="27668562" w14:textId="77777777" w:rsidR="008D57F2" w:rsidRPr="0004225E" w:rsidRDefault="008D57F2" w:rsidP="00430BD0">
            <w:pPr>
              <w:ind w:right="72"/>
              <w:jc w:val="center"/>
              <w:rPr>
                <w:bCs/>
                <w:sz w:val="20"/>
              </w:rPr>
            </w:pPr>
            <w:r w:rsidRPr="0004225E">
              <w:rPr>
                <w:bCs/>
                <w:sz w:val="20"/>
              </w:rPr>
              <w:t>GRAD</w:t>
            </w:r>
          </w:p>
        </w:tc>
        <w:tc>
          <w:tcPr>
            <w:tcW w:w="1706" w:type="dxa"/>
            <w:shd w:val="clear" w:color="auto" w:fill="D9D9D9" w:themeFill="background1" w:themeFillShade="D9"/>
            <w:vAlign w:val="center"/>
          </w:tcPr>
          <w:p w14:paraId="2317CE9B" w14:textId="77777777" w:rsidR="008D57F2" w:rsidRPr="0004225E" w:rsidRDefault="008D57F2" w:rsidP="00430BD0">
            <w:pPr>
              <w:ind w:right="72"/>
              <w:jc w:val="center"/>
              <w:rPr>
                <w:bCs/>
                <w:sz w:val="20"/>
              </w:rPr>
            </w:pPr>
            <w:r w:rsidRPr="0004225E">
              <w:rPr>
                <w:bCs/>
                <w:sz w:val="20"/>
              </w:rPr>
              <w:t>PRORAČUNSKI KORISNICI</w:t>
            </w:r>
          </w:p>
        </w:tc>
        <w:tc>
          <w:tcPr>
            <w:tcW w:w="1554" w:type="dxa"/>
            <w:shd w:val="clear" w:color="auto" w:fill="D9D9D9" w:themeFill="background1" w:themeFillShade="D9"/>
            <w:vAlign w:val="center"/>
          </w:tcPr>
          <w:p w14:paraId="635DC727" w14:textId="77777777" w:rsidR="008D57F2" w:rsidRPr="0004225E" w:rsidRDefault="008D57F2" w:rsidP="00430BD0">
            <w:pPr>
              <w:ind w:right="72"/>
              <w:jc w:val="center"/>
              <w:rPr>
                <w:bCs/>
                <w:sz w:val="20"/>
              </w:rPr>
            </w:pPr>
            <w:r w:rsidRPr="0004225E">
              <w:rPr>
                <w:bCs/>
                <w:sz w:val="20"/>
              </w:rPr>
              <w:t>UKUPNO</w:t>
            </w:r>
          </w:p>
        </w:tc>
      </w:tr>
      <w:tr w:rsidR="0004225E" w:rsidRPr="0004225E" w14:paraId="0367A7B8" w14:textId="77777777" w:rsidTr="00430BD0">
        <w:tc>
          <w:tcPr>
            <w:tcW w:w="4106" w:type="dxa"/>
          </w:tcPr>
          <w:p w14:paraId="765647C4" w14:textId="77777777" w:rsidR="008D57F2" w:rsidRPr="0004225E" w:rsidRDefault="008D57F2" w:rsidP="00126537">
            <w:pPr>
              <w:ind w:right="72"/>
              <w:jc w:val="both"/>
              <w:rPr>
                <w:bCs/>
                <w:sz w:val="20"/>
              </w:rPr>
            </w:pPr>
            <w:r w:rsidRPr="0004225E">
              <w:rPr>
                <w:bCs/>
                <w:sz w:val="20"/>
              </w:rPr>
              <w:t>Rashodi za zaposlene</w:t>
            </w:r>
          </w:p>
        </w:tc>
        <w:tc>
          <w:tcPr>
            <w:tcW w:w="1696" w:type="dxa"/>
            <w:vAlign w:val="center"/>
          </w:tcPr>
          <w:p w14:paraId="670C2FA6" w14:textId="2CA67950" w:rsidR="008D57F2" w:rsidRPr="0004225E" w:rsidRDefault="00553654" w:rsidP="00430BD0">
            <w:pPr>
              <w:ind w:right="72"/>
              <w:jc w:val="right"/>
              <w:rPr>
                <w:bCs/>
                <w:sz w:val="20"/>
              </w:rPr>
            </w:pPr>
            <w:r w:rsidRPr="0004225E">
              <w:rPr>
                <w:bCs/>
                <w:sz w:val="20"/>
              </w:rPr>
              <w:t>1.843.151,00</w:t>
            </w:r>
          </w:p>
        </w:tc>
        <w:tc>
          <w:tcPr>
            <w:tcW w:w="1706" w:type="dxa"/>
            <w:vAlign w:val="center"/>
          </w:tcPr>
          <w:p w14:paraId="598CE079" w14:textId="60249D32" w:rsidR="008D57F2" w:rsidRPr="0004225E" w:rsidRDefault="00553654" w:rsidP="00430BD0">
            <w:pPr>
              <w:ind w:right="72"/>
              <w:jc w:val="right"/>
              <w:rPr>
                <w:bCs/>
                <w:sz w:val="20"/>
              </w:rPr>
            </w:pPr>
            <w:r w:rsidRPr="0004225E">
              <w:rPr>
                <w:bCs/>
                <w:sz w:val="20"/>
              </w:rPr>
              <w:t>6.633.390,00</w:t>
            </w:r>
          </w:p>
        </w:tc>
        <w:tc>
          <w:tcPr>
            <w:tcW w:w="1554" w:type="dxa"/>
            <w:vAlign w:val="center"/>
          </w:tcPr>
          <w:p w14:paraId="0C8C74C0" w14:textId="382CFD61" w:rsidR="008D57F2" w:rsidRPr="0004225E" w:rsidRDefault="00553654" w:rsidP="00430BD0">
            <w:pPr>
              <w:ind w:right="72"/>
              <w:jc w:val="right"/>
              <w:rPr>
                <w:bCs/>
                <w:sz w:val="20"/>
              </w:rPr>
            </w:pPr>
            <w:r w:rsidRPr="0004225E">
              <w:rPr>
                <w:bCs/>
                <w:sz w:val="20"/>
              </w:rPr>
              <w:t>8.476.541,00</w:t>
            </w:r>
          </w:p>
        </w:tc>
      </w:tr>
      <w:tr w:rsidR="0004225E" w:rsidRPr="0004225E" w14:paraId="4B17B2AD" w14:textId="77777777" w:rsidTr="00430BD0">
        <w:tc>
          <w:tcPr>
            <w:tcW w:w="4106" w:type="dxa"/>
          </w:tcPr>
          <w:p w14:paraId="3A99F9A3" w14:textId="77777777" w:rsidR="008D57F2" w:rsidRPr="0004225E" w:rsidRDefault="008D57F2" w:rsidP="00126537">
            <w:pPr>
              <w:ind w:right="72"/>
              <w:jc w:val="both"/>
              <w:rPr>
                <w:bCs/>
                <w:sz w:val="20"/>
              </w:rPr>
            </w:pPr>
            <w:r w:rsidRPr="0004225E">
              <w:rPr>
                <w:bCs/>
                <w:sz w:val="20"/>
              </w:rPr>
              <w:t>Materijalni rashodi</w:t>
            </w:r>
          </w:p>
        </w:tc>
        <w:tc>
          <w:tcPr>
            <w:tcW w:w="1696" w:type="dxa"/>
            <w:vAlign w:val="center"/>
          </w:tcPr>
          <w:p w14:paraId="400ABA1B" w14:textId="39D5678F" w:rsidR="008D57F2" w:rsidRPr="0004225E" w:rsidRDefault="00553654" w:rsidP="00430BD0">
            <w:pPr>
              <w:ind w:right="72"/>
              <w:jc w:val="right"/>
              <w:rPr>
                <w:bCs/>
                <w:sz w:val="20"/>
              </w:rPr>
            </w:pPr>
            <w:r w:rsidRPr="0004225E">
              <w:rPr>
                <w:bCs/>
                <w:sz w:val="20"/>
              </w:rPr>
              <w:t>3.683.716,00</w:t>
            </w:r>
          </w:p>
        </w:tc>
        <w:tc>
          <w:tcPr>
            <w:tcW w:w="1706" w:type="dxa"/>
            <w:vAlign w:val="center"/>
          </w:tcPr>
          <w:p w14:paraId="76927A1E" w14:textId="127DCDFC" w:rsidR="008D57F2" w:rsidRPr="0004225E" w:rsidRDefault="00553654" w:rsidP="00430BD0">
            <w:pPr>
              <w:ind w:right="72"/>
              <w:jc w:val="right"/>
              <w:rPr>
                <w:bCs/>
                <w:sz w:val="20"/>
              </w:rPr>
            </w:pPr>
            <w:r w:rsidRPr="0004225E">
              <w:rPr>
                <w:bCs/>
                <w:sz w:val="20"/>
              </w:rPr>
              <w:t>1.889.798,00</w:t>
            </w:r>
          </w:p>
        </w:tc>
        <w:tc>
          <w:tcPr>
            <w:tcW w:w="1554" w:type="dxa"/>
            <w:vAlign w:val="center"/>
          </w:tcPr>
          <w:p w14:paraId="6C63C8B5" w14:textId="7699E265" w:rsidR="008D57F2" w:rsidRPr="0004225E" w:rsidRDefault="00553654" w:rsidP="00430BD0">
            <w:pPr>
              <w:ind w:right="72"/>
              <w:jc w:val="right"/>
              <w:rPr>
                <w:bCs/>
                <w:sz w:val="20"/>
              </w:rPr>
            </w:pPr>
            <w:r w:rsidRPr="0004225E">
              <w:rPr>
                <w:bCs/>
                <w:sz w:val="20"/>
              </w:rPr>
              <w:t>5.573.514,00</w:t>
            </w:r>
          </w:p>
        </w:tc>
      </w:tr>
      <w:tr w:rsidR="0004225E" w:rsidRPr="0004225E" w14:paraId="2BEF7CB5" w14:textId="77777777" w:rsidTr="00430BD0">
        <w:tc>
          <w:tcPr>
            <w:tcW w:w="4106" w:type="dxa"/>
          </w:tcPr>
          <w:p w14:paraId="672E787A" w14:textId="77777777" w:rsidR="008D57F2" w:rsidRPr="0004225E" w:rsidRDefault="008D57F2" w:rsidP="00126537">
            <w:pPr>
              <w:ind w:right="72"/>
              <w:jc w:val="both"/>
              <w:rPr>
                <w:bCs/>
                <w:sz w:val="20"/>
              </w:rPr>
            </w:pPr>
            <w:r w:rsidRPr="0004225E">
              <w:rPr>
                <w:bCs/>
                <w:sz w:val="20"/>
              </w:rPr>
              <w:t>Financijski rashodi</w:t>
            </w:r>
          </w:p>
        </w:tc>
        <w:tc>
          <w:tcPr>
            <w:tcW w:w="1696" w:type="dxa"/>
            <w:vAlign w:val="center"/>
          </w:tcPr>
          <w:p w14:paraId="7CD0D428" w14:textId="3183E44D" w:rsidR="008D57F2" w:rsidRPr="0004225E" w:rsidRDefault="00553654" w:rsidP="00430BD0">
            <w:pPr>
              <w:ind w:right="72"/>
              <w:jc w:val="right"/>
              <w:rPr>
                <w:bCs/>
                <w:sz w:val="20"/>
              </w:rPr>
            </w:pPr>
            <w:r w:rsidRPr="0004225E">
              <w:rPr>
                <w:bCs/>
                <w:sz w:val="20"/>
              </w:rPr>
              <w:t>114.845,00</w:t>
            </w:r>
          </w:p>
        </w:tc>
        <w:tc>
          <w:tcPr>
            <w:tcW w:w="1706" w:type="dxa"/>
            <w:vAlign w:val="center"/>
          </w:tcPr>
          <w:p w14:paraId="7267FBB0" w14:textId="14AA58C5" w:rsidR="008D57F2" w:rsidRPr="0004225E" w:rsidRDefault="00553654" w:rsidP="00430BD0">
            <w:pPr>
              <w:ind w:right="72"/>
              <w:jc w:val="right"/>
              <w:rPr>
                <w:bCs/>
                <w:sz w:val="20"/>
              </w:rPr>
            </w:pPr>
            <w:r w:rsidRPr="0004225E">
              <w:rPr>
                <w:bCs/>
                <w:sz w:val="20"/>
              </w:rPr>
              <w:t>5.023,00</w:t>
            </w:r>
          </w:p>
        </w:tc>
        <w:tc>
          <w:tcPr>
            <w:tcW w:w="1554" w:type="dxa"/>
            <w:vAlign w:val="center"/>
          </w:tcPr>
          <w:p w14:paraId="1A2F8434" w14:textId="1CCBDF47" w:rsidR="008D57F2" w:rsidRPr="0004225E" w:rsidRDefault="00553654" w:rsidP="00430BD0">
            <w:pPr>
              <w:ind w:right="72"/>
              <w:jc w:val="right"/>
              <w:rPr>
                <w:bCs/>
                <w:sz w:val="20"/>
              </w:rPr>
            </w:pPr>
            <w:r w:rsidRPr="0004225E">
              <w:rPr>
                <w:bCs/>
                <w:sz w:val="20"/>
              </w:rPr>
              <w:t>119.868,00</w:t>
            </w:r>
          </w:p>
        </w:tc>
      </w:tr>
      <w:tr w:rsidR="0004225E" w:rsidRPr="0004225E" w14:paraId="0309EF1F" w14:textId="77777777" w:rsidTr="00430BD0">
        <w:tc>
          <w:tcPr>
            <w:tcW w:w="4106" w:type="dxa"/>
          </w:tcPr>
          <w:p w14:paraId="1D8FFFFA" w14:textId="77777777" w:rsidR="008D57F2" w:rsidRPr="0004225E" w:rsidRDefault="008D57F2" w:rsidP="00126537">
            <w:pPr>
              <w:ind w:right="72"/>
              <w:jc w:val="both"/>
              <w:rPr>
                <w:bCs/>
                <w:sz w:val="20"/>
              </w:rPr>
            </w:pPr>
            <w:r w:rsidRPr="0004225E">
              <w:rPr>
                <w:bCs/>
                <w:sz w:val="20"/>
              </w:rPr>
              <w:t>Subvencije</w:t>
            </w:r>
          </w:p>
        </w:tc>
        <w:tc>
          <w:tcPr>
            <w:tcW w:w="1696" w:type="dxa"/>
            <w:vAlign w:val="center"/>
          </w:tcPr>
          <w:p w14:paraId="385BD397" w14:textId="561ED714" w:rsidR="008D57F2" w:rsidRPr="0004225E" w:rsidRDefault="00553654" w:rsidP="00430BD0">
            <w:pPr>
              <w:ind w:right="72"/>
              <w:jc w:val="right"/>
              <w:rPr>
                <w:bCs/>
                <w:sz w:val="20"/>
              </w:rPr>
            </w:pPr>
            <w:r w:rsidRPr="0004225E">
              <w:rPr>
                <w:bCs/>
                <w:sz w:val="20"/>
              </w:rPr>
              <w:t>507.709,00</w:t>
            </w:r>
          </w:p>
        </w:tc>
        <w:tc>
          <w:tcPr>
            <w:tcW w:w="1706" w:type="dxa"/>
            <w:vAlign w:val="center"/>
          </w:tcPr>
          <w:p w14:paraId="35D1236B" w14:textId="323DADF1" w:rsidR="008D57F2" w:rsidRPr="0004225E" w:rsidRDefault="00553654" w:rsidP="00430BD0">
            <w:pPr>
              <w:ind w:right="72"/>
              <w:jc w:val="right"/>
              <w:rPr>
                <w:bCs/>
                <w:sz w:val="20"/>
              </w:rPr>
            </w:pPr>
            <w:r w:rsidRPr="0004225E">
              <w:rPr>
                <w:bCs/>
                <w:sz w:val="20"/>
              </w:rPr>
              <w:t>0,00</w:t>
            </w:r>
          </w:p>
        </w:tc>
        <w:tc>
          <w:tcPr>
            <w:tcW w:w="1554" w:type="dxa"/>
            <w:vAlign w:val="center"/>
          </w:tcPr>
          <w:p w14:paraId="3348985D" w14:textId="030D61E5" w:rsidR="008D57F2" w:rsidRPr="0004225E" w:rsidRDefault="00553654" w:rsidP="00430BD0">
            <w:pPr>
              <w:ind w:right="72"/>
              <w:jc w:val="right"/>
              <w:rPr>
                <w:bCs/>
                <w:sz w:val="20"/>
              </w:rPr>
            </w:pPr>
            <w:r w:rsidRPr="0004225E">
              <w:rPr>
                <w:bCs/>
                <w:sz w:val="20"/>
              </w:rPr>
              <w:t>507.709,00</w:t>
            </w:r>
          </w:p>
        </w:tc>
      </w:tr>
      <w:tr w:rsidR="0004225E" w:rsidRPr="0004225E" w14:paraId="255764AD" w14:textId="77777777" w:rsidTr="00430BD0">
        <w:tc>
          <w:tcPr>
            <w:tcW w:w="4106" w:type="dxa"/>
          </w:tcPr>
          <w:p w14:paraId="2F2728BE" w14:textId="77777777" w:rsidR="008D57F2" w:rsidRPr="0004225E" w:rsidRDefault="008D57F2" w:rsidP="00126537">
            <w:pPr>
              <w:ind w:right="72"/>
              <w:jc w:val="both"/>
              <w:rPr>
                <w:bCs/>
                <w:sz w:val="20"/>
              </w:rPr>
            </w:pPr>
            <w:r w:rsidRPr="0004225E">
              <w:rPr>
                <w:bCs/>
                <w:sz w:val="20"/>
              </w:rPr>
              <w:t>Pomoći dane u inozemstvo  i unutar općeg proračuna</w:t>
            </w:r>
          </w:p>
        </w:tc>
        <w:tc>
          <w:tcPr>
            <w:tcW w:w="1696" w:type="dxa"/>
            <w:vAlign w:val="center"/>
          </w:tcPr>
          <w:p w14:paraId="0C52C883" w14:textId="6ED35516" w:rsidR="008D57F2" w:rsidRPr="0004225E" w:rsidRDefault="00553654" w:rsidP="00430BD0">
            <w:pPr>
              <w:ind w:right="72"/>
              <w:jc w:val="right"/>
              <w:rPr>
                <w:bCs/>
                <w:sz w:val="20"/>
              </w:rPr>
            </w:pPr>
            <w:r w:rsidRPr="0004225E">
              <w:rPr>
                <w:bCs/>
                <w:sz w:val="20"/>
              </w:rPr>
              <w:t>308.510,00</w:t>
            </w:r>
          </w:p>
        </w:tc>
        <w:tc>
          <w:tcPr>
            <w:tcW w:w="1706" w:type="dxa"/>
            <w:vAlign w:val="center"/>
          </w:tcPr>
          <w:p w14:paraId="5EE2F8A5" w14:textId="351F15AE" w:rsidR="008D57F2" w:rsidRPr="0004225E" w:rsidRDefault="00553654" w:rsidP="00430BD0">
            <w:pPr>
              <w:ind w:right="72"/>
              <w:jc w:val="right"/>
              <w:rPr>
                <w:bCs/>
                <w:sz w:val="20"/>
              </w:rPr>
            </w:pPr>
            <w:r w:rsidRPr="0004225E">
              <w:rPr>
                <w:bCs/>
                <w:sz w:val="20"/>
              </w:rPr>
              <w:t>12.740,00</w:t>
            </w:r>
          </w:p>
        </w:tc>
        <w:tc>
          <w:tcPr>
            <w:tcW w:w="1554" w:type="dxa"/>
            <w:vAlign w:val="center"/>
          </w:tcPr>
          <w:p w14:paraId="4469AE7A" w14:textId="09AFF8EE" w:rsidR="008D57F2" w:rsidRPr="0004225E" w:rsidRDefault="00553654" w:rsidP="00430BD0">
            <w:pPr>
              <w:ind w:right="72"/>
              <w:jc w:val="right"/>
              <w:rPr>
                <w:bCs/>
                <w:sz w:val="20"/>
              </w:rPr>
            </w:pPr>
            <w:r w:rsidRPr="0004225E">
              <w:rPr>
                <w:bCs/>
                <w:sz w:val="20"/>
              </w:rPr>
              <w:t>321.250,00</w:t>
            </w:r>
          </w:p>
        </w:tc>
      </w:tr>
      <w:tr w:rsidR="0004225E" w:rsidRPr="0004225E" w14:paraId="238A5457" w14:textId="77777777" w:rsidTr="00430BD0">
        <w:tc>
          <w:tcPr>
            <w:tcW w:w="4106" w:type="dxa"/>
          </w:tcPr>
          <w:p w14:paraId="24BDF8F9" w14:textId="77777777" w:rsidR="008D57F2" w:rsidRPr="0004225E" w:rsidRDefault="008D57F2" w:rsidP="00126537">
            <w:pPr>
              <w:ind w:right="72"/>
              <w:jc w:val="both"/>
              <w:rPr>
                <w:bCs/>
                <w:sz w:val="20"/>
              </w:rPr>
            </w:pPr>
            <w:r w:rsidRPr="0004225E">
              <w:rPr>
                <w:bCs/>
                <w:sz w:val="20"/>
              </w:rPr>
              <w:t>Naknade građanima i kućanstvima na temelju osiguranja i druge naknade</w:t>
            </w:r>
          </w:p>
        </w:tc>
        <w:tc>
          <w:tcPr>
            <w:tcW w:w="1696" w:type="dxa"/>
            <w:vAlign w:val="center"/>
          </w:tcPr>
          <w:p w14:paraId="27051DCF" w14:textId="38411D51" w:rsidR="008D57F2" w:rsidRPr="0004225E" w:rsidRDefault="00553654" w:rsidP="00430BD0">
            <w:pPr>
              <w:ind w:right="72"/>
              <w:jc w:val="right"/>
              <w:rPr>
                <w:bCs/>
                <w:sz w:val="20"/>
              </w:rPr>
            </w:pPr>
            <w:r w:rsidRPr="0004225E">
              <w:rPr>
                <w:bCs/>
                <w:sz w:val="20"/>
              </w:rPr>
              <w:t>480.520,00</w:t>
            </w:r>
          </w:p>
        </w:tc>
        <w:tc>
          <w:tcPr>
            <w:tcW w:w="1706" w:type="dxa"/>
            <w:vAlign w:val="center"/>
          </w:tcPr>
          <w:p w14:paraId="0A554E44" w14:textId="2E8DEECC" w:rsidR="008D57F2" w:rsidRPr="0004225E" w:rsidRDefault="00553654" w:rsidP="00430BD0">
            <w:pPr>
              <w:ind w:right="72"/>
              <w:jc w:val="right"/>
              <w:rPr>
                <w:bCs/>
                <w:sz w:val="20"/>
              </w:rPr>
            </w:pPr>
            <w:r w:rsidRPr="0004225E">
              <w:rPr>
                <w:bCs/>
                <w:sz w:val="20"/>
              </w:rPr>
              <w:t>107.395,00</w:t>
            </w:r>
          </w:p>
        </w:tc>
        <w:tc>
          <w:tcPr>
            <w:tcW w:w="1554" w:type="dxa"/>
            <w:vAlign w:val="center"/>
          </w:tcPr>
          <w:p w14:paraId="05A845CC" w14:textId="396FBF2B" w:rsidR="008D57F2" w:rsidRPr="0004225E" w:rsidRDefault="00553654" w:rsidP="00430BD0">
            <w:pPr>
              <w:ind w:right="72"/>
              <w:jc w:val="right"/>
              <w:rPr>
                <w:bCs/>
                <w:sz w:val="20"/>
              </w:rPr>
            </w:pPr>
            <w:r w:rsidRPr="0004225E">
              <w:rPr>
                <w:bCs/>
                <w:sz w:val="20"/>
              </w:rPr>
              <w:t>587.915,00</w:t>
            </w:r>
          </w:p>
        </w:tc>
      </w:tr>
      <w:tr w:rsidR="0004225E" w:rsidRPr="0004225E" w14:paraId="50022E6B" w14:textId="77777777" w:rsidTr="00430BD0">
        <w:tc>
          <w:tcPr>
            <w:tcW w:w="4106" w:type="dxa"/>
          </w:tcPr>
          <w:p w14:paraId="0CD24E0C" w14:textId="77777777" w:rsidR="008D57F2" w:rsidRPr="0004225E" w:rsidRDefault="008D57F2" w:rsidP="00126537">
            <w:pPr>
              <w:ind w:right="72"/>
              <w:jc w:val="both"/>
              <w:rPr>
                <w:bCs/>
                <w:sz w:val="20"/>
              </w:rPr>
            </w:pPr>
            <w:r w:rsidRPr="0004225E">
              <w:rPr>
                <w:bCs/>
                <w:sz w:val="20"/>
              </w:rPr>
              <w:t>Ostali rashodi</w:t>
            </w:r>
          </w:p>
        </w:tc>
        <w:tc>
          <w:tcPr>
            <w:tcW w:w="1696" w:type="dxa"/>
            <w:vAlign w:val="center"/>
          </w:tcPr>
          <w:p w14:paraId="7B08DDED" w14:textId="2E526051" w:rsidR="008D57F2" w:rsidRPr="0004225E" w:rsidRDefault="00553654" w:rsidP="00430BD0">
            <w:pPr>
              <w:ind w:right="72"/>
              <w:jc w:val="right"/>
              <w:rPr>
                <w:bCs/>
                <w:sz w:val="20"/>
              </w:rPr>
            </w:pPr>
            <w:r w:rsidRPr="0004225E">
              <w:rPr>
                <w:bCs/>
                <w:sz w:val="20"/>
              </w:rPr>
              <w:t>2.1</w:t>
            </w:r>
            <w:r w:rsidR="00F3266F" w:rsidRPr="0004225E">
              <w:rPr>
                <w:bCs/>
                <w:sz w:val="20"/>
              </w:rPr>
              <w:t>42</w:t>
            </w:r>
            <w:r w:rsidRPr="0004225E">
              <w:rPr>
                <w:bCs/>
                <w:sz w:val="20"/>
              </w:rPr>
              <w:t>.</w:t>
            </w:r>
            <w:r w:rsidR="00F3266F" w:rsidRPr="0004225E">
              <w:rPr>
                <w:bCs/>
                <w:sz w:val="20"/>
              </w:rPr>
              <w:t>51</w:t>
            </w:r>
            <w:r w:rsidRPr="0004225E">
              <w:rPr>
                <w:bCs/>
                <w:sz w:val="20"/>
              </w:rPr>
              <w:t>4,00</w:t>
            </w:r>
          </w:p>
        </w:tc>
        <w:tc>
          <w:tcPr>
            <w:tcW w:w="1706" w:type="dxa"/>
            <w:vAlign w:val="center"/>
          </w:tcPr>
          <w:p w14:paraId="1E36B673" w14:textId="29322385" w:rsidR="008D57F2" w:rsidRPr="0004225E" w:rsidRDefault="00553654" w:rsidP="00430BD0">
            <w:pPr>
              <w:ind w:right="72"/>
              <w:jc w:val="right"/>
              <w:rPr>
                <w:bCs/>
                <w:sz w:val="20"/>
              </w:rPr>
            </w:pPr>
            <w:r w:rsidRPr="0004225E">
              <w:rPr>
                <w:bCs/>
                <w:sz w:val="20"/>
              </w:rPr>
              <w:t>6.833,00</w:t>
            </w:r>
          </w:p>
        </w:tc>
        <w:tc>
          <w:tcPr>
            <w:tcW w:w="1554" w:type="dxa"/>
            <w:vAlign w:val="center"/>
          </w:tcPr>
          <w:p w14:paraId="34021C3D" w14:textId="05AF1B0F" w:rsidR="008D57F2" w:rsidRPr="0004225E" w:rsidRDefault="00553654" w:rsidP="00430BD0">
            <w:pPr>
              <w:ind w:right="72"/>
              <w:jc w:val="right"/>
              <w:rPr>
                <w:bCs/>
                <w:sz w:val="20"/>
              </w:rPr>
            </w:pPr>
            <w:r w:rsidRPr="0004225E">
              <w:rPr>
                <w:bCs/>
                <w:sz w:val="20"/>
              </w:rPr>
              <w:t>2.1</w:t>
            </w:r>
            <w:r w:rsidR="00F3266F" w:rsidRPr="0004225E">
              <w:rPr>
                <w:bCs/>
                <w:sz w:val="20"/>
              </w:rPr>
              <w:t>49</w:t>
            </w:r>
            <w:r w:rsidRPr="0004225E">
              <w:rPr>
                <w:bCs/>
                <w:sz w:val="20"/>
              </w:rPr>
              <w:t>.</w:t>
            </w:r>
            <w:r w:rsidR="00F3266F" w:rsidRPr="0004225E">
              <w:rPr>
                <w:bCs/>
                <w:sz w:val="20"/>
              </w:rPr>
              <w:t>347</w:t>
            </w:r>
            <w:r w:rsidRPr="0004225E">
              <w:rPr>
                <w:bCs/>
                <w:sz w:val="20"/>
              </w:rPr>
              <w:t>,00</w:t>
            </w:r>
          </w:p>
        </w:tc>
      </w:tr>
      <w:tr w:rsidR="0004225E" w:rsidRPr="0004225E" w14:paraId="41C64E06" w14:textId="77777777" w:rsidTr="00430BD0">
        <w:tc>
          <w:tcPr>
            <w:tcW w:w="4106" w:type="dxa"/>
            <w:shd w:val="clear" w:color="auto" w:fill="D9D9D9" w:themeFill="background1" w:themeFillShade="D9"/>
          </w:tcPr>
          <w:p w14:paraId="7EBBAC0A" w14:textId="77777777" w:rsidR="008D57F2" w:rsidRPr="0004225E" w:rsidRDefault="008D57F2" w:rsidP="00126537">
            <w:pPr>
              <w:ind w:right="72"/>
              <w:jc w:val="both"/>
              <w:rPr>
                <w:bCs/>
                <w:sz w:val="20"/>
              </w:rPr>
            </w:pPr>
            <w:r w:rsidRPr="0004225E">
              <w:rPr>
                <w:bCs/>
                <w:sz w:val="20"/>
              </w:rPr>
              <w:lastRenderedPageBreak/>
              <w:t>UKUPNO:</w:t>
            </w:r>
          </w:p>
        </w:tc>
        <w:tc>
          <w:tcPr>
            <w:tcW w:w="1696" w:type="dxa"/>
            <w:shd w:val="clear" w:color="auto" w:fill="D9D9D9" w:themeFill="background1" w:themeFillShade="D9"/>
            <w:vAlign w:val="center"/>
          </w:tcPr>
          <w:p w14:paraId="00C3EE6D" w14:textId="5D64D4E3" w:rsidR="008D57F2" w:rsidRPr="0004225E" w:rsidRDefault="00553654" w:rsidP="00430BD0">
            <w:pPr>
              <w:ind w:right="72"/>
              <w:jc w:val="right"/>
              <w:rPr>
                <w:bCs/>
                <w:sz w:val="20"/>
              </w:rPr>
            </w:pPr>
            <w:r w:rsidRPr="0004225E">
              <w:rPr>
                <w:bCs/>
                <w:sz w:val="20"/>
              </w:rPr>
              <w:t>9.0</w:t>
            </w:r>
            <w:r w:rsidR="00F3266F" w:rsidRPr="0004225E">
              <w:rPr>
                <w:bCs/>
                <w:sz w:val="20"/>
              </w:rPr>
              <w:t>80</w:t>
            </w:r>
            <w:r w:rsidRPr="0004225E">
              <w:rPr>
                <w:bCs/>
                <w:sz w:val="20"/>
              </w:rPr>
              <w:t>.</w:t>
            </w:r>
            <w:r w:rsidR="00F3266F" w:rsidRPr="0004225E">
              <w:rPr>
                <w:bCs/>
                <w:sz w:val="20"/>
              </w:rPr>
              <w:t>96</w:t>
            </w:r>
            <w:r w:rsidRPr="0004225E">
              <w:rPr>
                <w:bCs/>
                <w:sz w:val="20"/>
              </w:rPr>
              <w:t>5,000</w:t>
            </w:r>
          </w:p>
        </w:tc>
        <w:tc>
          <w:tcPr>
            <w:tcW w:w="1706" w:type="dxa"/>
            <w:shd w:val="clear" w:color="auto" w:fill="D9D9D9" w:themeFill="background1" w:themeFillShade="D9"/>
            <w:vAlign w:val="center"/>
          </w:tcPr>
          <w:p w14:paraId="779E898F" w14:textId="719863D2" w:rsidR="008D57F2" w:rsidRPr="0004225E" w:rsidRDefault="00553654" w:rsidP="00430BD0">
            <w:pPr>
              <w:ind w:right="72"/>
              <w:jc w:val="right"/>
              <w:rPr>
                <w:bCs/>
                <w:sz w:val="20"/>
              </w:rPr>
            </w:pPr>
            <w:r w:rsidRPr="0004225E">
              <w:rPr>
                <w:bCs/>
                <w:sz w:val="20"/>
              </w:rPr>
              <w:t>8.655.179,00</w:t>
            </w:r>
          </w:p>
        </w:tc>
        <w:tc>
          <w:tcPr>
            <w:tcW w:w="1554" w:type="dxa"/>
            <w:shd w:val="clear" w:color="auto" w:fill="D9D9D9" w:themeFill="background1" w:themeFillShade="D9"/>
            <w:vAlign w:val="center"/>
          </w:tcPr>
          <w:p w14:paraId="18103B79" w14:textId="2338830C" w:rsidR="008D57F2" w:rsidRPr="0004225E" w:rsidRDefault="00553654" w:rsidP="00430BD0">
            <w:pPr>
              <w:ind w:right="72"/>
              <w:jc w:val="right"/>
              <w:rPr>
                <w:bCs/>
                <w:sz w:val="20"/>
              </w:rPr>
            </w:pPr>
            <w:r w:rsidRPr="0004225E">
              <w:rPr>
                <w:bCs/>
                <w:sz w:val="20"/>
              </w:rPr>
              <w:t>17.</w:t>
            </w:r>
            <w:r w:rsidR="00F3266F" w:rsidRPr="0004225E">
              <w:rPr>
                <w:bCs/>
                <w:sz w:val="20"/>
              </w:rPr>
              <w:t>736</w:t>
            </w:r>
            <w:r w:rsidRPr="0004225E">
              <w:rPr>
                <w:bCs/>
                <w:sz w:val="20"/>
              </w:rPr>
              <w:t>.</w:t>
            </w:r>
            <w:r w:rsidR="00F3266F" w:rsidRPr="0004225E">
              <w:rPr>
                <w:bCs/>
                <w:sz w:val="20"/>
              </w:rPr>
              <w:t>144</w:t>
            </w:r>
            <w:r w:rsidRPr="0004225E">
              <w:rPr>
                <w:bCs/>
                <w:sz w:val="20"/>
              </w:rPr>
              <w:t>,00</w:t>
            </w:r>
          </w:p>
        </w:tc>
      </w:tr>
    </w:tbl>
    <w:p w14:paraId="01DD5D95" w14:textId="77777777" w:rsidR="00487AFF" w:rsidRPr="0004225E" w:rsidRDefault="00487AFF" w:rsidP="00487AFF">
      <w:pPr>
        <w:ind w:left="1080" w:right="72"/>
        <w:jc w:val="both"/>
        <w:rPr>
          <w:bCs/>
          <w:i/>
          <w:sz w:val="22"/>
          <w:szCs w:val="22"/>
        </w:rPr>
      </w:pPr>
      <w:bookmarkStart w:id="0" w:name="_Hlk24715549"/>
    </w:p>
    <w:p w14:paraId="462863CC" w14:textId="6A8EC30B" w:rsidR="008D57F2" w:rsidRPr="0004225E" w:rsidRDefault="008D57F2" w:rsidP="008D57F2">
      <w:pPr>
        <w:numPr>
          <w:ilvl w:val="0"/>
          <w:numId w:val="1"/>
        </w:numPr>
        <w:ind w:right="72"/>
        <w:jc w:val="both"/>
        <w:rPr>
          <w:bCs/>
          <w:i/>
          <w:sz w:val="22"/>
          <w:szCs w:val="22"/>
        </w:rPr>
      </w:pPr>
      <w:r w:rsidRPr="0004225E">
        <w:rPr>
          <w:bCs/>
          <w:i/>
          <w:sz w:val="22"/>
          <w:szCs w:val="22"/>
        </w:rPr>
        <w:t>Rashodi za zaposlene</w:t>
      </w:r>
    </w:p>
    <w:bookmarkEnd w:id="0"/>
    <w:p w14:paraId="3004B1AF" w14:textId="0AB188EF" w:rsidR="008D57F2" w:rsidRPr="0004225E" w:rsidRDefault="008D57F2" w:rsidP="00E12BD4">
      <w:pPr>
        <w:ind w:right="72" w:firstLine="567"/>
        <w:jc w:val="both"/>
        <w:rPr>
          <w:bCs/>
          <w:sz w:val="22"/>
          <w:szCs w:val="22"/>
        </w:rPr>
      </w:pPr>
      <w:r w:rsidRPr="0004225E">
        <w:rPr>
          <w:bCs/>
          <w:sz w:val="22"/>
          <w:szCs w:val="22"/>
        </w:rPr>
        <w:t xml:space="preserve">Rashodi za zaposlene planirani su u iznosu </w:t>
      </w:r>
      <w:r w:rsidR="00553654" w:rsidRPr="0004225E">
        <w:rPr>
          <w:bCs/>
          <w:sz w:val="22"/>
          <w:szCs w:val="22"/>
        </w:rPr>
        <w:t>8.476.541,00 €</w:t>
      </w:r>
      <w:r w:rsidRPr="0004225E">
        <w:rPr>
          <w:bCs/>
          <w:sz w:val="22"/>
          <w:szCs w:val="22"/>
        </w:rPr>
        <w:t xml:space="preserve">, što čini </w:t>
      </w:r>
      <w:r w:rsidR="00553654" w:rsidRPr="0004225E">
        <w:rPr>
          <w:bCs/>
          <w:sz w:val="22"/>
          <w:szCs w:val="22"/>
        </w:rPr>
        <w:t>31,83</w:t>
      </w:r>
      <w:r w:rsidRPr="0004225E">
        <w:rPr>
          <w:bCs/>
          <w:sz w:val="22"/>
          <w:szCs w:val="22"/>
        </w:rPr>
        <w:t>% planiranih rashoda Proračuna. Isti obuhvaćaju bruto plaće, doprinose na plaće i ostale rashode za zaposlene Grada i proračunskih korisnika, rashode za zaposlene kroz projekt Javni radovi, zaposlene u produženom boravku u osnovnim školama, zaposlene u osnovnim školama te rashode za zaposlene kroz projekte financirane iz EU sredstava (projekt Požeške bolte, projekt Petica za dvoje – V</w:t>
      </w:r>
      <w:r w:rsidR="00553654" w:rsidRPr="0004225E">
        <w:rPr>
          <w:bCs/>
          <w:sz w:val="22"/>
          <w:szCs w:val="22"/>
        </w:rPr>
        <w:t>I</w:t>
      </w:r>
      <w:r w:rsidRPr="0004225E">
        <w:rPr>
          <w:bCs/>
          <w:sz w:val="22"/>
          <w:szCs w:val="22"/>
        </w:rPr>
        <w:t xml:space="preserve">. </w:t>
      </w:r>
      <w:r w:rsidR="00E12BD4" w:rsidRPr="0004225E">
        <w:rPr>
          <w:bCs/>
          <w:sz w:val="22"/>
          <w:szCs w:val="22"/>
        </w:rPr>
        <w:t>i</w:t>
      </w:r>
      <w:r w:rsidRPr="0004225E">
        <w:rPr>
          <w:bCs/>
          <w:sz w:val="22"/>
          <w:szCs w:val="22"/>
        </w:rPr>
        <w:t xml:space="preserve"> VI</w:t>
      </w:r>
      <w:r w:rsidR="00553654" w:rsidRPr="0004225E">
        <w:rPr>
          <w:bCs/>
          <w:sz w:val="22"/>
          <w:szCs w:val="22"/>
        </w:rPr>
        <w:t>I</w:t>
      </w:r>
      <w:r w:rsidRPr="0004225E">
        <w:rPr>
          <w:bCs/>
          <w:sz w:val="22"/>
          <w:szCs w:val="22"/>
        </w:rPr>
        <w:t>. faza,  projekt PUK III.</w:t>
      </w:r>
      <w:r w:rsidR="00553654" w:rsidRPr="0004225E">
        <w:rPr>
          <w:bCs/>
          <w:sz w:val="22"/>
          <w:szCs w:val="22"/>
        </w:rPr>
        <w:t xml:space="preserve"> </w:t>
      </w:r>
      <w:r w:rsidR="00E12BD4" w:rsidRPr="0004225E">
        <w:rPr>
          <w:bCs/>
          <w:sz w:val="22"/>
          <w:szCs w:val="22"/>
        </w:rPr>
        <w:t xml:space="preserve"> i </w:t>
      </w:r>
      <w:r w:rsidR="00553654" w:rsidRPr="0004225E">
        <w:rPr>
          <w:bCs/>
          <w:sz w:val="22"/>
          <w:szCs w:val="22"/>
        </w:rPr>
        <w:t xml:space="preserve">IV. faza </w:t>
      </w:r>
      <w:r w:rsidRPr="0004225E">
        <w:rPr>
          <w:bCs/>
          <w:sz w:val="22"/>
          <w:szCs w:val="22"/>
        </w:rPr>
        <w:t xml:space="preserve">projekt Požeški </w:t>
      </w:r>
      <w:proofErr w:type="spellStart"/>
      <w:r w:rsidRPr="0004225E">
        <w:rPr>
          <w:bCs/>
          <w:sz w:val="22"/>
          <w:szCs w:val="22"/>
        </w:rPr>
        <w:t>limači</w:t>
      </w:r>
      <w:proofErr w:type="spellEnd"/>
      <w:r w:rsidRPr="0004225E">
        <w:rPr>
          <w:bCs/>
          <w:sz w:val="22"/>
          <w:szCs w:val="22"/>
        </w:rPr>
        <w:t xml:space="preserve"> – II. faza, </w:t>
      </w:r>
      <w:r w:rsidR="00553654" w:rsidRPr="0004225E">
        <w:rPr>
          <w:bCs/>
          <w:sz w:val="22"/>
          <w:szCs w:val="22"/>
        </w:rPr>
        <w:t>projekt Naša školska užina III. faza,</w:t>
      </w:r>
      <w:r w:rsidRPr="0004225E">
        <w:rPr>
          <w:bCs/>
          <w:sz w:val="22"/>
          <w:szCs w:val="22"/>
        </w:rPr>
        <w:t xml:space="preserve"> projekt Čitam, </w:t>
      </w:r>
      <w:r w:rsidR="00553654" w:rsidRPr="0004225E">
        <w:rPr>
          <w:bCs/>
          <w:sz w:val="22"/>
          <w:szCs w:val="22"/>
        </w:rPr>
        <w:t xml:space="preserve"> </w:t>
      </w:r>
      <w:r w:rsidRPr="0004225E">
        <w:rPr>
          <w:bCs/>
          <w:sz w:val="22"/>
          <w:szCs w:val="22"/>
        </w:rPr>
        <w:t>projekt Otkrivanje ruralne baštine</w:t>
      </w:r>
      <w:r w:rsidR="00553654" w:rsidRPr="0004225E">
        <w:rPr>
          <w:bCs/>
          <w:sz w:val="22"/>
          <w:szCs w:val="22"/>
        </w:rPr>
        <w:t>, projekt Mi za zajednicu, projekt Novim znanjima do uspješnosti</w:t>
      </w:r>
      <w:r w:rsidRPr="0004225E">
        <w:rPr>
          <w:bCs/>
          <w:sz w:val="22"/>
          <w:szCs w:val="22"/>
        </w:rPr>
        <w:t xml:space="preserve">). </w:t>
      </w:r>
      <w:r w:rsidR="00754744" w:rsidRPr="0004225E">
        <w:rPr>
          <w:bCs/>
          <w:sz w:val="22"/>
          <w:szCs w:val="22"/>
        </w:rPr>
        <w:t xml:space="preserve">Značajni udio u ukupnim rashodima za zaposlene čine rashodi za zaposlene u osnovnim školama, koji to ostvaruju iz izvora pomoći MZOS. Ta sredstva su planirana u iznosu </w:t>
      </w:r>
      <w:r w:rsidR="00553654" w:rsidRPr="0004225E">
        <w:rPr>
          <w:bCs/>
          <w:sz w:val="22"/>
          <w:szCs w:val="22"/>
        </w:rPr>
        <w:t>3.882.925,00 €</w:t>
      </w:r>
      <w:r w:rsidR="00754744" w:rsidRPr="0004225E">
        <w:rPr>
          <w:bCs/>
          <w:sz w:val="22"/>
          <w:szCs w:val="22"/>
        </w:rPr>
        <w:t xml:space="preserve"> za sve tri osnovne škole Grada Požege.</w:t>
      </w:r>
    </w:p>
    <w:p w14:paraId="3F214B0F" w14:textId="6615610B" w:rsidR="008D57F2" w:rsidRPr="0004225E" w:rsidRDefault="008D57F2" w:rsidP="008D57F2">
      <w:pPr>
        <w:numPr>
          <w:ilvl w:val="0"/>
          <w:numId w:val="1"/>
        </w:numPr>
        <w:ind w:right="72"/>
        <w:jc w:val="both"/>
        <w:rPr>
          <w:bCs/>
          <w:i/>
          <w:sz w:val="22"/>
          <w:szCs w:val="22"/>
        </w:rPr>
      </w:pPr>
      <w:r w:rsidRPr="0004225E">
        <w:rPr>
          <w:bCs/>
          <w:i/>
          <w:sz w:val="22"/>
          <w:szCs w:val="22"/>
        </w:rPr>
        <w:t>Materijalni rashodi</w:t>
      </w:r>
    </w:p>
    <w:p w14:paraId="750794E2" w14:textId="57DEF1C5" w:rsidR="008D57F2" w:rsidRPr="0004225E" w:rsidRDefault="008D57F2" w:rsidP="00E12BD4">
      <w:pPr>
        <w:ind w:right="72" w:firstLine="567"/>
        <w:jc w:val="both"/>
        <w:rPr>
          <w:bCs/>
          <w:sz w:val="22"/>
          <w:szCs w:val="22"/>
        </w:rPr>
      </w:pPr>
      <w:r w:rsidRPr="0004225E">
        <w:rPr>
          <w:bCs/>
          <w:sz w:val="22"/>
          <w:szCs w:val="22"/>
        </w:rPr>
        <w:t xml:space="preserve">Materijalni rashodi planirani su u iznosu </w:t>
      </w:r>
      <w:r w:rsidR="00553654" w:rsidRPr="0004225E">
        <w:rPr>
          <w:bCs/>
          <w:sz w:val="22"/>
          <w:szCs w:val="22"/>
        </w:rPr>
        <w:t>5.573.514,,00 €</w:t>
      </w:r>
      <w:r w:rsidRPr="0004225E">
        <w:rPr>
          <w:bCs/>
          <w:sz w:val="22"/>
          <w:szCs w:val="22"/>
        </w:rPr>
        <w:t xml:space="preserve">, što čini </w:t>
      </w:r>
      <w:r w:rsidR="00553654" w:rsidRPr="0004225E">
        <w:rPr>
          <w:bCs/>
          <w:sz w:val="22"/>
          <w:szCs w:val="22"/>
        </w:rPr>
        <w:t>20,93</w:t>
      </w:r>
      <w:r w:rsidRPr="0004225E">
        <w:rPr>
          <w:bCs/>
          <w:sz w:val="22"/>
          <w:szCs w:val="22"/>
        </w:rPr>
        <w:t>% planiranih rashoda Proračuna</w:t>
      </w:r>
      <w:r w:rsidR="00553654" w:rsidRPr="0004225E">
        <w:rPr>
          <w:bCs/>
          <w:sz w:val="22"/>
          <w:szCs w:val="22"/>
        </w:rPr>
        <w:t xml:space="preserve">. Rashodi se odnose na </w:t>
      </w:r>
      <w:r w:rsidRPr="0004225E">
        <w:rPr>
          <w:bCs/>
          <w:sz w:val="22"/>
          <w:szCs w:val="22"/>
        </w:rPr>
        <w:t>naknade troškova zaposlenima (službena putovanja, naknade za prijevoz s posla i na posao, za rad na terenu i odvojeni život, stručno usavršavanje zaposlenika i ostale naknade troškova zaposlenima</w:t>
      </w:r>
      <w:r w:rsidR="00553654" w:rsidRPr="0004225E">
        <w:rPr>
          <w:bCs/>
          <w:sz w:val="22"/>
          <w:szCs w:val="22"/>
        </w:rPr>
        <w:t xml:space="preserve">, </w:t>
      </w:r>
      <w:r w:rsidRPr="0004225E">
        <w:rPr>
          <w:bCs/>
          <w:sz w:val="22"/>
          <w:szCs w:val="22"/>
        </w:rPr>
        <w:t>rashodi za materijal i energiju (uredski i ostali materijali, energiju, materijal za održavanje, sitni inventar i auto gume, službenu, radnu i zaštitnu odjeću i obuću)</w:t>
      </w:r>
      <w:r w:rsidR="00553654" w:rsidRPr="0004225E">
        <w:rPr>
          <w:bCs/>
          <w:sz w:val="22"/>
          <w:szCs w:val="22"/>
        </w:rPr>
        <w:t xml:space="preserve">, </w:t>
      </w:r>
      <w:r w:rsidRPr="0004225E">
        <w:rPr>
          <w:bCs/>
          <w:sz w:val="22"/>
          <w:szCs w:val="22"/>
        </w:rPr>
        <w:t>rashodi za usluge (usluge telefona, pošte i prijevoza, usluge održavanja, promidžbe i informiranja, komunalne usluge, zakupnine i najamnine, intelektualne i osobne usluge, računalne i ostale usluge)</w:t>
      </w:r>
      <w:r w:rsidR="00553654" w:rsidRPr="0004225E">
        <w:rPr>
          <w:bCs/>
          <w:sz w:val="22"/>
          <w:szCs w:val="22"/>
        </w:rPr>
        <w:t xml:space="preserve">, </w:t>
      </w:r>
      <w:r w:rsidRPr="0004225E">
        <w:rPr>
          <w:bCs/>
          <w:sz w:val="22"/>
          <w:szCs w:val="22"/>
        </w:rPr>
        <w:t>naknade troškova osobama izvan radnog odnosa</w:t>
      </w:r>
      <w:r w:rsidR="00553654" w:rsidRPr="0004225E">
        <w:rPr>
          <w:bCs/>
          <w:sz w:val="22"/>
          <w:szCs w:val="22"/>
        </w:rPr>
        <w:t xml:space="preserve">, </w:t>
      </w:r>
      <w:r w:rsidRPr="0004225E">
        <w:rPr>
          <w:bCs/>
          <w:sz w:val="22"/>
          <w:szCs w:val="22"/>
        </w:rPr>
        <w:t>ostali nespomenuti rashodi poslovanja (naknade za rad predstavničkih i izvršnih tijela, povjerenstava i slično, premije osiguranja, reprezentacija, članarine, pristojbe i naknade i ostalo)</w:t>
      </w:r>
      <w:r w:rsidR="00553654" w:rsidRPr="0004225E">
        <w:rPr>
          <w:bCs/>
          <w:sz w:val="22"/>
          <w:szCs w:val="22"/>
        </w:rPr>
        <w:t>.</w:t>
      </w:r>
    </w:p>
    <w:p w14:paraId="6E85F1D4" w14:textId="0BCA6ED8" w:rsidR="00553654" w:rsidRPr="0004225E" w:rsidRDefault="00553654" w:rsidP="00553654">
      <w:pPr>
        <w:numPr>
          <w:ilvl w:val="0"/>
          <w:numId w:val="1"/>
        </w:numPr>
        <w:ind w:right="72"/>
        <w:jc w:val="both"/>
        <w:rPr>
          <w:bCs/>
          <w:i/>
          <w:sz w:val="22"/>
          <w:szCs w:val="22"/>
        </w:rPr>
      </w:pPr>
      <w:r w:rsidRPr="0004225E">
        <w:rPr>
          <w:bCs/>
          <w:i/>
          <w:sz w:val="22"/>
          <w:szCs w:val="22"/>
        </w:rPr>
        <w:t>Financijski rashodi</w:t>
      </w:r>
    </w:p>
    <w:p w14:paraId="2F50287E" w14:textId="28D8205A" w:rsidR="008D57F2" w:rsidRPr="0004225E" w:rsidRDefault="00553654" w:rsidP="00E12BD4">
      <w:pPr>
        <w:ind w:right="72" w:firstLine="709"/>
        <w:jc w:val="both"/>
        <w:rPr>
          <w:bCs/>
          <w:sz w:val="22"/>
          <w:szCs w:val="22"/>
        </w:rPr>
      </w:pPr>
      <w:r w:rsidRPr="0004225E">
        <w:rPr>
          <w:bCs/>
          <w:sz w:val="22"/>
          <w:szCs w:val="22"/>
        </w:rPr>
        <w:t>Financijski rashodi planirani su u iznosu 119.868,00 €, što čini 0,45% planiranih rashoda Proračuna. Rashodi se odnose na kamate na primljene kredite i zajmove (kredit iz 2016. i 2022. godine) te ostale financijske rashode od kojih je najznačajnija usluga platnog prometa.</w:t>
      </w:r>
    </w:p>
    <w:p w14:paraId="312E3082" w14:textId="77777777" w:rsidR="008D57F2" w:rsidRPr="0004225E" w:rsidRDefault="008D57F2" w:rsidP="008D57F2">
      <w:pPr>
        <w:numPr>
          <w:ilvl w:val="0"/>
          <w:numId w:val="1"/>
        </w:numPr>
        <w:ind w:right="72"/>
        <w:jc w:val="both"/>
        <w:rPr>
          <w:bCs/>
          <w:i/>
          <w:sz w:val="22"/>
          <w:szCs w:val="22"/>
        </w:rPr>
      </w:pPr>
      <w:r w:rsidRPr="0004225E">
        <w:rPr>
          <w:bCs/>
          <w:i/>
          <w:sz w:val="22"/>
          <w:szCs w:val="22"/>
        </w:rPr>
        <w:t>Subvencije</w:t>
      </w:r>
    </w:p>
    <w:p w14:paraId="46121206" w14:textId="3D1DA21C" w:rsidR="008D57F2" w:rsidRPr="0004225E" w:rsidRDefault="008D57F2" w:rsidP="00E12BD4">
      <w:pPr>
        <w:ind w:right="72" w:firstLine="567"/>
        <w:jc w:val="both"/>
        <w:rPr>
          <w:bCs/>
          <w:sz w:val="22"/>
          <w:szCs w:val="22"/>
        </w:rPr>
      </w:pPr>
      <w:r w:rsidRPr="0004225E">
        <w:rPr>
          <w:bCs/>
          <w:sz w:val="22"/>
          <w:szCs w:val="22"/>
        </w:rPr>
        <w:t xml:space="preserve">Rashodi za subvencije planirani su u iznosu </w:t>
      </w:r>
      <w:r w:rsidR="00553654" w:rsidRPr="0004225E">
        <w:rPr>
          <w:bCs/>
          <w:sz w:val="22"/>
          <w:szCs w:val="22"/>
        </w:rPr>
        <w:t>507.709,00 €</w:t>
      </w:r>
      <w:r w:rsidRPr="0004225E">
        <w:rPr>
          <w:bCs/>
          <w:sz w:val="22"/>
          <w:szCs w:val="22"/>
        </w:rPr>
        <w:t xml:space="preserve">, što čini </w:t>
      </w:r>
      <w:r w:rsidR="00553654" w:rsidRPr="0004225E">
        <w:rPr>
          <w:bCs/>
          <w:sz w:val="22"/>
          <w:szCs w:val="22"/>
        </w:rPr>
        <w:t>1,91</w:t>
      </w:r>
      <w:r w:rsidRPr="0004225E">
        <w:rPr>
          <w:bCs/>
          <w:sz w:val="22"/>
          <w:szCs w:val="22"/>
        </w:rPr>
        <w:t xml:space="preserve"> % planiranih rashoda Proračuna, a odnose se na planirane subvencije za</w:t>
      </w:r>
      <w:r w:rsidR="00553654" w:rsidRPr="0004225E">
        <w:rPr>
          <w:bCs/>
          <w:sz w:val="22"/>
          <w:szCs w:val="22"/>
        </w:rPr>
        <w:t xml:space="preserve"> financiranje elektroničkih medija,</w:t>
      </w:r>
      <w:r w:rsidRPr="0004225E">
        <w:rPr>
          <w:bCs/>
          <w:sz w:val="22"/>
          <w:szCs w:val="22"/>
        </w:rPr>
        <w:t xml:space="preserve"> linijsk</w:t>
      </w:r>
      <w:r w:rsidR="00E12BD4" w:rsidRPr="0004225E">
        <w:rPr>
          <w:bCs/>
          <w:sz w:val="22"/>
          <w:szCs w:val="22"/>
        </w:rPr>
        <w:t>og</w:t>
      </w:r>
      <w:r w:rsidRPr="0004225E">
        <w:rPr>
          <w:bCs/>
          <w:sz w:val="22"/>
          <w:szCs w:val="22"/>
        </w:rPr>
        <w:t xml:space="preserve"> prijevoz</w:t>
      </w:r>
      <w:r w:rsidR="00E12BD4" w:rsidRPr="0004225E">
        <w:rPr>
          <w:bCs/>
          <w:sz w:val="22"/>
          <w:szCs w:val="22"/>
        </w:rPr>
        <w:t>a</w:t>
      </w:r>
      <w:r w:rsidRPr="0004225E">
        <w:rPr>
          <w:bCs/>
          <w:sz w:val="22"/>
          <w:szCs w:val="22"/>
        </w:rPr>
        <w:t xml:space="preserve"> trgovačkom društvu</w:t>
      </w:r>
      <w:r w:rsidR="00553654" w:rsidRPr="0004225E">
        <w:rPr>
          <w:bCs/>
          <w:sz w:val="22"/>
          <w:szCs w:val="22"/>
        </w:rPr>
        <w:t>,</w:t>
      </w:r>
      <w:r w:rsidRPr="0004225E">
        <w:rPr>
          <w:bCs/>
          <w:sz w:val="22"/>
          <w:szCs w:val="22"/>
        </w:rPr>
        <w:t xml:space="preserve"> </w:t>
      </w:r>
      <w:proofErr w:type="spellStart"/>
      <w:r w:rsidRPr="0004225E">
        <w:rPr>
          <w:bCs/>
          <w:sz w:val="22"/>
          <w:szCs w:val="22"/>
        </w:rPr>
        <w:t>Reciklažno</w:t>
      </w:r>
      <w:proofErr w:type="spellEnd"/>
      <w:r w:rsidRPr="0004225E">
        <w:rPr>
          <w:bCs/>
          <w:sz w:val="22"/>
          <w:szCs w:val="22"/>
        </w:rPr>
        <w:t xml:space="preserve"> dvorište</w:t>
      </w:r>
      <w:r w:rsidR="00553654" w:rsidRPr="0004225E">
        <w:rPr>
          <w:bCs/>
          <w:sz w:val="22"/>
          <w:szCs w:val="22"/>
        </w:rPr>
        <w:t>,</w:t>
      </w:r>
      <w:r w:rsidRPr="0004225E">
        <w:rPr>
          <w:bCs/>
          <w:sz w:val="22"/>
          <w:szCs w:val="22"/>
        </w:rPr>
        <w:t xml:space="preserve"> dodjelu poticaja za poticanje malog gospodarstva, dodjelu poticaja u poljoprivredi, dodjelu poticaja za zapošljavanje i razvoj poduzetništva i subvencije obrtima za čuvanje djece.</w:t>
      </w:r>
    </w:p>
    <w:p w14:paraId="3E4A51F6" w14:textId="77777777" w:rsidR="008D57F2" w:rsidRPr="0004225E" w:rsidRDefault="008D57F2" w:rsidP="008D57F2">
      <w:pPr>
        <w:numPr>
          <w:ilvl w:val="0"/>
          <w:numId w:val="1"/>
        </w:numPr>
        <w:ind w:right="72"/>
        <w:jc w:val="both"/>
        <w:rPr>
          <w:bCs/>
          <w:i/>
          <w:sz w:val="22"/>
          <w:szCs w:val="22"/>
        </w:rPr>
      </w:pPr>
      <w:r w:rsidRPr="0004225E">
        <w:rPr>
          <w:bCs/>
          <w:i/>
          <w:sz w:val="22"/>
          <w:szCs w:val="22"/>
        </w:rPr>
        <w:t>Pomoći dane u inozemstvo i unutar općeg proračuna</w:t>
      </w:r>
    </w:p>
    <w:p w14:paraId="12B13437" w14:textId="34E0E018" w:rsidR="008D57F2" w:rsidRPr="0004225E" w:rsidRDefault="008D57F2" w:rsidP="00E12BD4">
      <w:pPr>
        <w:ind w:right="72" w:firstLine="567"/>
        <w:jc w:val="both"/>
        <w:rPr>
          <w:bCs/>
          <w:sz w:val="22"/>
          <w:szCs w:val="22"/>
        </w:rPr>
      </w:pPr>
      <w:r w:rsidRPr="0004225E">
        <w:rPr>
          <w:bCs/>
          <w:sz w:val="22"/>
          <w:szCs w:val="22"/>
        </w:rPr>
        <w:t xml:space="preserve">Rashodi za pomoći dane unutar općeg proračuna planirane su u iznosu </w:t>
      </w:r>
      <w:r w:rsidR="00553654" w:rsidRPr="0004225E">
        <w:rPr>
          <w:bCs/>
          <w:sz w:val="22"/>
          <w:szCs w:val="22"/>
        </w:rPr>
        <w:t>321.250,00 €</w:t>
      </w:r>
      <w:r w:rsidRPr="0004225E">
        <w:rPr>
          <w:bCs/>
          <w:sz w:val="22"/>
          <w:szCs w:val="22"/>
        </w:rPr>
        <w:t xml:space="preserve">, što čini </w:t>
      </w:r>
      <w:r w:rsidR="00553654" w:rsidRPr="0004225E">
        <w:rPr>
          <w:bCs/>
          <w:sz w:val="22"/>
          <w:szCs w:val="22"/>
        </w:rPr>
        <w:t>1,21</w:t>
      </w:r>
      <w:r w:rsidRPr="0004225E">
        <w:rPr>
          <w:bCs/>
          <w:sz w:val="22"/>
          <w:szCs w:val="22"/>
        </w:rPr>
        <w:t xml:space="preserve"> % planiranih rashoda Proračuna. Odnose se na dodjelu pomoći unutar općeg proračuna </w:t>
      </w:r>
      <w:r w:rsidR="00553654" w:rsidRPr="0004225E">
        <w:rPr>
          <w:bCs/>
          <w:sz w:val="22"/>
          <w:szCs w:val="22"/>
        </w:rPr>
        <w:t xml:space="preserve">za projekte </w:t>
      </w:r>
      <w:r w:rsidRPr="0004225E">
        <w:rPr>
          <w:bCs/>
          <w:sz w:val="22"/>
          <w:szCs w:val="22"/>
        </w:rPr>
        <w:t xml:space="preserve">Nabava spremnika za odvojeno prikupljanje komunalnog otpada u dječjim vrtićima, dodjelu pomoći proračunskim korisnicima drugih proračuna </w:t>
      </w:r>
      <w:r w:rsidR="00553654" w:rsidRPr="0004225E">
        <w:rPr>
          <w:bCs/>
          <w:sz w:val="22"/>
          <w:szCs w:val="22"/>
        </w:rPr>
        <w:t xml:space="preserve">za </w:t>
      </w:r>
      <w:r w:rsidRPr="0004225E">
        <w:rPr>
          <w:bCs/>
          <w:sz w:val="22"/>
          <w:szCs w:val="22"/>
        </w:rPr>
        <w:t>projekt</w:t>
      </w:r>
      <w:r w:rsidR="00553654" w:rsidRPr="0004225E">
        <w:rPr>
          <w:bCs/>
          <w:sz w:val="22"/>
          <w:szCs w:val="22"/>
        </w:rPr>
        <w:t>e</w:t>
      </w:r>
      <w:r w:rsidRPr="0004225E">
        <w:rPr>
          <w:bCs/>
          <w:sz w:val="22"/>
          <w:szCs w:val="22"/>
        </w:rPr>
        <w:t xml:space="preserve"> Sufinanciranje Glazben</w:t>
      </w:r>
      <w:r w:rsidR="00553654" w:rsidRPr="0004225E">
        <w:rPr>
          <w:bCs/>
          <w:sz w:val="22"/>
          <w:szCs w:val="22"/>
        </w:rPr>
        <w:t>e</w:t>
      </w:r>
      <w:r w:rsidRPr="0004225E">
        <w:rPr>
          <w:bCs/>
          <w:sz w:val="22"/>
          <w:szCs w:val="22"/>
        </w:rPr>
        <w:t xml:space="preserve"> škol</w:t>
      </w:r>
      <w:r w:rsidR="00553654" w:rsidRPr="0004225E">
        <w:rPr>
          <w:bCs/>
          <w:sz w:val="22"/>
          <w:szCs w:val="22"/>
        </w:rPr>
        <w:t>e</w:t>
      </w:r>
      <w:r w:rsidRPr="0004225E">
        <w:rPr>
          <w:bCs/>
          <w:sz w:val="22"/>
          <w:szCs w:val="22"/>
        </w:rPr>
        <w:t xml:space="preserve"> Požega, Sufinanciranje Gimnazije u Požegi, Sufinanciranje Studentskog centra u Požegi, te prijenosi između proračunskih korisnika istog proračuna </w:t>
      </w:r>
      <w:r w:rsidR="00553654" w:rsidRPr="0004225E">
        <w:rPr>
          <w:bCs/>
          <w:sz w:val="22"/>
          <w:szCs w:val="22"/>
        </w:rPr>
        <w:t xml:space="preserve"> za </w:t>
      </w:r>
      <w:r w:rsidRPr="0004225E">
        <w:rPr>
          <w:bCs/>
          <w:sz w:val="22"/>
          <w:szCs w:val="22"/>
        </w:rPr>
        <w:t>projekt</w:t>
      </w:r>
      <w:r w:rsidR="00553654" w:rsidRPr="0004225E">
        <w:rPr>
          <w:bCs/>
          <w:sz w:val="22"/>
          <w:szCs w:val="22"/>
        </w:rPr>
        <w:t xml:space="preserve">e </w:t>
      </w:r>
      <w:r w:rsidRPr="0004225E">
        <w:rPr>
          <w:bCs/>
          <w:sz w:val="22"/>
          <w:szCs w:val="22"/>
        </w:rPr>
        <w:t xml:space="preserve">Požeške bolte, Požeški </w:t>
      </w:r>
      <w:proofErr w:type="spellStart"/>
      <w:r w:rsidRPr="0004225E">
        <w:rPr>
          <w:bCs/>
          <w:sz w:val="22"/>
          <w:szCs w:val="22"/>
        </w:rPr>
        <w:t>limači</w:t>
      </w:r>
      <w:proofErr w:type="spellEnd"/>
      <w:r w:rsidRPr="0004225E">
        <w:rPr>
          <w:bCs/>
          <w:sz w:val="22"/>
          <w:szCs w:val="22"/>
        </w:rPr>
        <w:t xml:space="preserve"> II. Faza, projekt Naša školska užina  II</w:t>
      </w:r>
      <w:r w:rsidR="00553654" w:rsidRPr="0004225E">
        <w:rPr>
          <w:bCs/>
          <w:sz w:val="22"/>
          <w:szCs w:val="22"/>
        </w:rPr>
        <w:t xml:space="preserve">I., IV. I V. </w:t>
      </w:r>
      <w:r w:rsidRPr="0004225E">
        <w:rPr>
          <w:bCs/>
          <w:sz w:val="22"/>
          <w:szCs w:val="22"/>
        </w:rPr>
        <w:t xml:space="preserve"> i projekt Petica za dvoje V</w:t>
      </w:r>
      <w:r w:rsidR="00553654" w:rsidRPr="0004225E">
        <w:rPr>
          <w:bCs/>
          <w:sz w:val="22"/>
          <w:szCs w:val="22"/>
        </w:rPr>
        <w:t>I i VII</w:t>
      </w:r>
      <w:r w:rsidRPr="0004225E">
        <w:rPr>
          <w:bCs/>
          <w:sz w:val="22"/>
          <w:szCs w:val="22"/>
        </w:rPr>
        <w:t>.</w:t>
      </w:r>
      <w:r w:rsidR="00553654" w:rsidRPr="0004225E">
        <w:rPr>
          <w:bCs/>
          <w:sz w:val="22"/>
          <w:szCs w:val="22"/>
        </w:rPr>
        <w:t xml:space="preserve"> </w:t>
      </w:r>
      <w:r w:rsidRPr="0004225E">
        <w:rPr>
          <w:bCs/>
          <w:sz w:val="22"/>
          <w:szCs w:val="22"/>
        </w:rPr>
        <w:t>faza.</w:t>
      </w:r>
    </w:p>
    <w:p w14:paraId="332CCB31" w14:textId="77777777" w:rsidR="008D57F2" w:rsidRPr="0004225E" w:rsidRDefault="008D57F2" w:rsidP="008D57F2">
      <w:pPr>
        <w:numPr>
          <w:ilvl w:val="0"/>
          <w:numId w:val="1"/>
        </w:numPr>
        <w:ind w:right="72"/>
        <w:jc w:val="both"/>
        <w:rPr>
          <w:bCs/>
          <w:i/>
          <w:sz w:val="22"/>
          <w:szCs w:val="22"/>
        </w:rPr>
      </w:pPr>
      <w:r w:rsidRPr="0004225E">
        <w:rPr>
          <w:bCs/>
          <w:i/>
          <w:sz w:val="22"/>
          <w:szCs w:val="22"/>
        </w:rPr>
        <w:t>Naknade građanima i kućanstvima na temelju osiguranja i druge naknade</w:t>
      </w:r>
    </w:p>
    <w:p w14:paraId="253BDBB8" w14:textId="3201BCFB" w:rsidR="008D57F2" w:rsidRPr="0004225E" w:rsidRDefault="008D57F2" w:rsidP="00E12BD4">
      <w:pPr>
        <w:ind w:right="72" w:firstLine="567"/>
        <w:jc w:val="both"/>
        <w:rPr>
          <w:bCs/>
          <w:sz w:val="22"/>
          <w:szCs w:val="22"/>
        </w:rPr>
      </w:pPr>
      <w:r w:rsidRPr="0004225E">
        <w:rPr>
          <w:bCs/>
          <w:sz w:val="22"/>
          <w:szCs w:val="22"/>
        </w:rPr>
        <w:t xml:space="preserve">Naknade građanima i kućanstvima planirane su u iznosu </w:t>
      </w:r>
      <w:r w:rsidR="00553654" w:rsidRPr="0004225E">
        <w:rPr>
          <w:bCs/>
          <w:sz w:val="22"/>
          <w:szCs w:val="22"/>
        </w:rPr>
        <w:t>587.915,00 €</w:t>
      </w:r>
      <w:r w:rsidRPr="0004225E">
        <w:rPr>
          <w:bCs/>
          <w:sz w:val="22"/>
          <w:szCs w:val="22"/>
        </w:rPr>
        <w:t xml:space="preserve">, što čini </w:t>
      </w:r>
      <w:r w:rsidR="00553654" w:rsidRPr="0004225E">
        <w:rPr>
          <w:bCs/>
          <w:sz w:val="22"/>
          <w:szCs w:val="22"/>
        </w:rPr>
        <w:t>2,21</w:t>
      </w:r>
      <w:r w:rsidRPr="0004225E">
        <w:rPr>
          <w:bCs/>
          <w:sz w:val="22"/>
          <w:szCs w:val="22"/>
        </w:rPr>
        <w:t xml:space="preserve"> % planiranih rashoda Proračuna, a odnose se najvećim dijelom na dodjelu pomoći građanima i kućanstvima kroz program socijalne skrbi Grada Požege (za režijske troškove, pomoći obitelji i djeci, pomoći starijim osobama</w:t>
      </w:r>
      <w:r w:rsidR="00553654" w:rsidRPr="0004225E">
        <w:rPr>
          <w:bCs/>
          <w:sz w:val="22"/>
          <w:szCs w:val="22"/>
        </w:rPr>
        <w:t>, jednokratnu pomoć obiteljima i kućanstvima za ublažavanje krize 2023.</w:t>
      </w:r>
      <w:r w:rsidRPr="0004225E">
        <w:rPr>
          <w:bCs/>
          <w:sz w:val="22"/>
          <w:szCs w:val="22"/>
        </w:rPr>
        <w:t xml:space="preserve">), te za dodjelu stipendija korisnicima (učenicima i studentima). </w:t>
      </w:r>
    </w:p>
    <w:p w14:paraId="0468E31C" w14:textId="77777777" w:rsidR="008D57F2" w:rsidRPr="0004225E" w:rsidRDefault="008D57F2" w:rsidP="008D57F2">
      <w:pPr>
        <w:numPr>
          <w:ilvl w:val="0"/>
          <w:numId w:val="1"/>
        </w:numPr>
        <w:ind w:right="72"/>
        <w:jc w:val="both"/>
        <w:rPr>
          <w:bCs/>
          <w:i/>
          <w:sz w:val="22"/>
          <w:szCs w:val="22"/>
        </w:rPr>
      </w:pPr>
      <w:r w:rsidRPr="0004225E">
        <w:rPr>
          <w:bCs/>
          <w:i/>
          <w:sz w:val="22"/>
          <w:szCs w:val="22"/>
        </w:rPr>
        <w:t>Ostali rashodi</w:t>
      </w:r>
    </w:p>
    <w:p w14:paraId="46DD64AA" w14:textId="0CAA15F0" w:rsidR="008D57F2" w:rsidRPr="0004225E" w:rsidRDefault="008D57F2" w:rsidP="008D57F2">
      <w:pPr>
        <w:ind w:right="72" w:firstLine="720"/>
        <w:jc w:val="both"/>
        <w:rPr>
          <w:bCs/>
          <w:sz w:val="22"/>
          <w:szCs w:val="22"/>
        </w:rPr>
      </w:pPr>
      <w:r w:rsidRPr="0004225E">
        <w:rPr>
          <w:bCs/>
          <w:sz w:val="22"/>
          <w:szCs w:val="22"/>
        </w:rPr>
        <w:t xml:space="preserve">Ostali rashodi planirani su u iznosu </w:t>
      </w:r>
      <w:r w:rsidR="001A4171" w:rsidRPr="0004225E">
        <w:rPr>
          <w:bCs/>
          <w:sz w:val="22"/>
          <w:szCs w:val="22"/>
        </w:rPr>
        <w:t>2.1</w:t>
      </w:r>
      <w:r w:rsidR="00F3266F" w:rsidRPr="0004225E">
        <w:rPr>
          <w:bCs/>
          <w:sz w:val="22"/>
          <w:szCs w:val="22"/>
        </w:rPr>
        <w:t>49</w:t>
      </w:r>
      <w:r w:rsidR="001A4171" w:rsidRPr="0004225E">
        <w:rPr>
          <w:bCs/>
          <w:sz w:val="22"/>
          <w:szCs w:val="22"/>
        </w:rPr>
        <w:t>.</w:t>
      </w:r>
      <w:r w:rsidR="00F3266F" w:rsidRPr="0004225E">
        <w:rPr>
          <w:bCs/>
          <w:sz w:val="22"/>
          <w:szCs w:val="22"/>
        </w:rPr>
        <w:t>347</w:t>
      </w:r>
      <w:r w:rsidR="001A4171" w:rsidRPr="0004225E">
        <w:rPr>
          <w:bCs/>
          <w:sz w:val="22"/>
          <w:szCs w:val="22"/>
        </w:rPr>
        <w:t>,00 €</w:t>
      </w:r>
      <w:r w:rsidRPr="0004225E">
        <w:rPr>
          <w:bCs/>
          <w:sz w:val="22"/>
          <w:szCs w:val="22"/>
        </w:rPr>
        <w:t xml:space="preserve">, što čini </w:t>
      </w:r>
      <w:r w:rsidR="00F3266F" w:rsidRPr="0004225E">
        <w:rPr>
          <w:bCs/>
          <w:sz w:val="22"/>
          <w:szCs w:val="22"/>
        </w:rPr>
        <w:t>8,07</w:t>
      </w:r>
      <w:r w:rsidRPr="0004225E">
        <w:rPr>
          <w:bCs/>
          <w:sz w:val="22"/>
          <w:szCs w:val="22"/>
        </w:rPr>
        <w:t xml:space="preserve"> % planiranih rashoda Proračuna, a odnose se na slijedeće:</w:t>
      </w:r>
    </w:p>
    <w:p w14:paraId="366BB024" w14:textId="00F34100" w:rsidR="008D57F2" w:rsidRPr="0004225E" w:rsidRDefault="008D57F2" w:rsidP="001332CC">
      <w:pPr>
        <w:numPr>
          <w:ilvl w:val="0"/>
          <w:numId w:val="13"/>
        </w:numPr>
        <w:ind w:right="72"/>
        <w:jc w:val="both"/>
        <w:rPr>
          <w:bCs/>
          <w:sz w:val="22"/>
          <w:szCs w:val="22"/>
        </w:rPr>
      </w:pPr>
      <w:r w:rsidRPr="0004225E">
        <w:rPr>
          <w:bCs/>
          <w:sz w:val="22"/>
          <w:szCs w:val="22"/>
        </w:rPr>
        <w:t>tekuće i kapitalne donacije udrugama građana i neprofitnim organizacijama kroz programe javnih potreba u kulturi, odgoju i obrazovanju, sportu, socijalnoj skrbi i ostalim udrugama i društvima, Vatrogasnoj zajednici i DVD-u,</w:t>
      </w:r>
    </w:p>
    <w:p w14:paraId="2E99408A" w14:textId="3BF6742C" w:rsidR="008D57F2" w:rsidRPr="0004225E" w:rsidRDefault="008D57F2" w:rsidP="001332CC">
      <w:pPr>
        <w:numPr>
          <w:ilvl w:val="0"/>
          <w:numId w:val="13"/>
        </w:numPr>
        <w:ind w:right="72"/>
        <w:jc w:val="both"/>
        <w:rPr>
          <w:bCs/>
          <w:sz w:val="22"/>
          <w:szCs w:val="22"/>
        </w:rPr>
      </w:pPr>
      <w:r w:rsidRPr="0004225E">
        <w:rPr>
          <w:bCs/>
          <w:sz w:val="22"/>
          <w:szCs w:val="22"/>
        </w:rPr>
        <w:lastRenderedPageBreak/>
        <w:t>izvanredn</w:t>
      </w:r>
      <w:r w:rsidR="00E12BD4" w:rsidRPr="0004225E">
        <w:rPr>
          <w:bCs/>
          <w:sz w:val="22"/>
          <w:szCs w:val="22"/>
        </w:rPr>
        <w:t>e</w:t>
      </w:r>
      <w:r w:rsidRPr="0004225E">
        <w:rPr>
          <w:bCs/>
          <w:sz w:val="22"/>
          <w:szCs w:val="22"/>
        </w:rPr>
        <w:t xml:space="preserve"> rashod</w:t>
      </w:r>
      <w:r w:rsidR="00E12BD4" w:rsidRPr="0004225E">
        <w:rPr>
          <w:bCs/>
          <w:sz w:val="22"/>
          <w:szCs w:val="22"/>
        </w:rPr>
        <w:t>e</w:t>
      </w:r>
      <w:r w:rsidRPr="0004225E">
        <w:rPr>
          <w:bCs/>
          <w:sz w:val="22"/>
          <w:szCs w:val="22"/>
        </w:rPr>
        <w:t xml:space="preserve"> za proračunsku zalihu,</w:t>
      </w:r>
    </w:p>
    <w:p w14:paraId="484DC0B4" w14:textId="6FD48E41" w:rsidR="008D57F2" w:rsidRPr="0004225E" w:rsidRDefault="008D57F2" w:rsidP="001332CC">
      <w:pPr>
        <w:numPr>
          <w:ilvl w:val="0"/>
          <w:numId w:val="13"/>
        </w:numPr>
        <w:ind w:right="72"/>
        <w:jc w:val="both"/>
        <w:rPr>
          <w:bCs/>
          <w:sz w:val="22"/>
          <w:szCs w:val="22"/>
        </w:rPr>
      </w:pPr>
      <w:r w:rsidRPr="0004225E">
        <w:rPr>
          <w:bCs/>
          <w:sz w:val="22"/>
          <w:szCs w:val="22"/>
        </w:rPr>
        <w:t xml:space="preserve">kapitalne pomoći za projekte ulaganja u komunalnu infrastrukturu i opremu </w:t>
      </w:r>
      <w:r w:rsidR="001A4171" w:rsidRPr="0004225E">
        <w:rPr>
          <w:bCs/>
          <w:sz w:val="22"/>
          <w:szCs w:val="22"/>
        </w:rPr>
        <w:t xml:space="preserve">za projekte </w:t>
      </w:r>
      <w:r w:rsidRPr="0004225E">
        <w:rPr>
          <w:bCs/>
          <w:sz w:val="22"/>
          <w:szCs w:val="22"/>
        </w:rPr>
        <w:t xml:space="preserve">Aglomeracija Požega, Aglomeracija Požega – Pleternica, Izgradnja komunalnih objekata na lokaciji </w:t>
      </w:r>
      <w:proofErr w:type="spellStart"/>
      <w:r w:rsidRPr="0004225E">
        <w:rPr>
          <w:bCs/>
          <w:sz w:val="22"/>
          <w:szCs w:val="22"/>
        </w:rPr>
        <w:t>Vinogradine</w:t>
      </w:r>
      <w:proofErr w:type="spellEnd"/>
      <w:r w:rsidRPr="0004225E">
        <w:rPr>
          <w:bCs/>
          <w:sz w:val="22"/>
          <w:szCs w:val="22"/>
        </w:rPr>
        <w:t>, Održavanje spomeničkih vrijednosti.</w:t>
      </w:r>
    </w:p>
    <w:p w14:paraId="69E699AC" w14:textId="77777777" w:rsidR="008D57F2" w:rsidRPr="0004225E" w:rsidRDefault="008D57F2" w:rsidP="008D57F2">
      <w:pPr>
        <w:ind w:right="72"/>
        <w:jc w:val="both"/>
        <w:rPr>
          <w:bCs/>
          <w:sz w:val="22"/>
          <w:szCs w:val="22"/>
        </w:rPr>
      </w:pPr>
    </w:p>
    <w:p w14:paraId="4EA244FC" w14:textId="77777777" w:rsidR="008D57F2" w:rsidRPr="0004225E" w:rsidRDefault="008D57F2" w:rsidP="00F3266F">
      <w:pPr>
        <w:pStyle w:val="Odlomakpopisa"/>
        <w:numPr>
          <w:ilvl w:val="1"/>
          <w:numId w:val="26"/>
        </w:numPr>
        <w:ind w:right="72"/>
        <w:jc w:val="both"/>
        <w:rPr>
          <w:bCs/>
          <w:sz w:val="22"/>
          <w:szCs w:val="22"/>
        </w:rPr>
      </w:pPr>
      <w:r w:rsidRPr="0004225E">
        <w:rPr>
          <w:bCs/>
          <w:sz w:val="22"/>
          <w:szCs w:val="22"/>
        </w:rPr>
        <w:t>RASHODI ZA NABAVU NEFINANCIJSKE IMOVINE</w:t>
      </w:r>
    </w:p>
    <w:p w14:paraId="423D47CC" w14:textId="77777777" w:rsidR="008D57F2" w:rsidRPr="0004225E" w:rsidRDefault="008D57F2" w:rsidP="008D57F2">
      <w:pPr>
        <w:ind w:right="72"/>
        <w:jc w:val="both"/>
        <w:rPr>
          <w:bCs/>
          <w:sz w:val="22"/>
          <w:szCs w:val="22"/>
        </w:rPr>
      </w:pPr>
    </w:p>
    <w:p w14:paraId="43F82531" w14:textId="4765522B" w:rsidR="008D57F2" w:rsidRPr="0004225E" w:rsidRDefault="008D57F2" w:rsidP="00430BD0">
      <w:pPr>
        <w:ind w:right="72" w:firstLine="567"/>
        <w:jc w:val="both"/>
        <w:rPr>
          <w:bCs/>
          <w:sz w:val="22"/>
          <w:szCs w:val="22"/>
        </w:rPr>
      </w:pPr>
      <w:r w:rsidRPr="0004225E">
        <w:rPr>
          <w:bCs/>
          <w:sz w:val="22"/>
          <w:szCs w:val="22"/>
        </w:rPr>
        <w:t xml:space="preserve">Rashodi za nabavu nefinancijske imovine planirani su u iznosu od </w:t>
      </w:r>
      <w:r w:rsidR="001A4171" w:rsidRPr="0004225E">
        <w:rPr>
          <w:bCs/>
          <w:sz w:val="22"/>
          <w:szCs w:val="22"/>
        </w:rPr>
        <w:t>8.</w:t>
      </w:r>
      <w:r w:rsidR="00F3266F" w:rsidRPr="0004225E">
        <w:rPr>
          <w:bCs/>
          <w:sz w:val="22"/>
          <w:szCs w:val="22"/>
        </w:rPr>
        <w:t>890</w:t>
      </w:r>
      <w:r w:rsidR="001A4171" w:rsidRPr="0004225E">
        <w:rPr>
          <w:bCs/>
          <w:sz w:val="22"/>
          <w:szCs w:val="22"/>
        </w:rPr>
        <w:t>.</w:t>
      </w:r>
      <w:r w:rsidR="00F3266F" w:rsidRPr="0004225E">
        <w:rPr>
          <w:bCs/>
          <w:sz w:val="22"/>
          <w:szCs w:val="22"/>
        </w:rPr>
        <w:t>656</w:t>
      </w:r>
      <w:r w:rsidR="001A4171" w:rsidRPr="0004225E">
        <w:rPr>
          <w:bCs/>
          <w:sz w:val="22"/>
          <w:szCs w:val="22"/>
        </w:rPr>
        <w:t>,00 €</w:t>
      </w:r>
      <w:r w:rsidRPr="0004225E">
        <w:rPr>
          <w:bCs/>
          <w:sz w:val="22"/>
          <w:szCs w:val="22"/>
        </w:rPr>
        <w:t xml:space="preserve">, i to: rashodi za nabavu </w:t>
      </w:r>
      <w:proofErr w:type="spellStart"/>
      <w:r w:rsidRPr="0004225E">
        <w:rPr>
          <w:bCs/>
          <w:sz w:val="22"/>
          <w:szCs w:val="22"/>
        </w:rPr>
        <w:t>neproizvedene</w:t>
      </w:r>
      <w:proofErr w:type="spellEnd"/>
      <w:r w:rsidRPr="0004225E">
        <w:rPr>
          <w:bCs/>
          <w:sz w:val="22"/>
          <w:szCs w:val="22"/>
        </w:rPr>
        <w:t xml:space="preserve"> dugotrajne imovine u iznosu </w:t>
      </w:r>
      <w:r w:rsidR="001A4171" w:rsidRPr="0004225E">
        <w:rPr>
          <w:bCs/>
          <w:sz w:val="22"/>
          <w:szCs w:val="22"/>
        </w:rPr>
        <w:t>6.636</w:t>
      </w:r>
      <w:r w:rsidRPr="0004225E">
        <w:rPr>
          <w:bCs/>
          <w:sz w:val="22"/>
          <w:szCs w:val="22"/>
        </w:rPr>
        <w:t xml:space="preserve">,00 </w:t>
      </w:r>
      <w:r w:rsidR="001A4171" w:rsidRPr="0004225E">
        <w:rPr>
          <w:bCs/>
          <w:sz w:val="22"/>
          <w:szCs w:val="22"/>
        </w:rPr>
        <w:t>€</w:t>
      </w:r>
      <w:r w:rsidRPr="0004225E">
        <w:rPr>
          <w:bCs/>
          <w:sz w:val="22"/>
          <w:szCs w:val="22"/>
        </w:rPr>
        <w:t xml:space="preserve">, rashodi za nabavu proizvedene dugotrajne imovine u iznosu </w:t>
      </w:r>
      <w:r w:rsidR="00F3266F" w:rsidRPr="0004225E">
        <w:rPr>
          <w:bCs/>
          <w:sz w:val="22"/>
          <w:szCs w:val="22"/>
        </w:rPr>
        <w:t>5</w:t>
      </w:r>
      <w:r w:rsidR="001A4171" w:rsidRPr="0004225E">
        <w:rPr>
          <w:bCs/>
          <w:sz w:val="22"/>
          <w:szCs w:val="22"/>
        </w:rPr>
        <w:t>.719.796,00</w:t>
      </w:r>
      <w:r w:rsidRPr="0004225E">
        <w:rPr>
          <w:bCs/>
          <w:sz w:val="22"/>
          <w:szCs w:val="22"/>
        </w:rPr>
        <w:t xml:space="preserve"> </w:t>
      </w:r>
      <w:r w:rsidR="001A4171" w:rsidRPr="0004225E">
        <w:rPr>
          <w:bCs/>
          <w:sz w:val="22"/>
          <w:szCs w:val="22"/>
        </w:rPr>
        <w:t>€</w:t>
      </w:r>
      <w:r w:rsidRPr="0004225E">
        <w:rPr>
          <w:bCs/>
          <w:sz w:val="22"/>
          <w:szCs w:val="22"/>
        </w:rPr>
        <w:t xml:space="preserve"> i rashodi za dodatna ulaganja na nefinancijskoj imovini u iznosu </w:t>
      </w:r>
      <w:r w:rsidR="001A4171" w:rsidRPr="0004225E">
        <w:rPr>
          <w:bCs/>
          <w:sz w:val="22"/>
          <w:szCs w:val="22"/>
        </w:rPr>
        <w:t>3.</w:t>
      </w:r>
      <w:r w:rsidR="00F3266F" w:rsidRPr="0004225E">
        <w:rPr>
          <w:bCs/>
          <w:sz w:val="22"/>
          <w:szCs w:val="22"/>
        </w:rPr>
        <w:t>164</w:t>
      </w:r>
      <w:r w:rsidR="001A4171" w:rsidRPr="0004225E">
        <w:rPr>
          <w:bCs/>
          <w:sz w:val="22"/>
          <w:szCs w:val="22"/>
        </w:rPr>
        <w:t>.</w:t>
      </w:r>
      <w:r w:rsidR="00F3266F" w:rsidRPr="0004225E">
        <w:rPr>
          <w:bCs/>
          <w:sz w:val="22"/>
          <w:szCs w:val="22"/>
        </w:rPr>
        <w:t>22</w:t>
      </w:r>
      <w:r w:rsidR="001A4171" w:rsidRPr="0004225E">
        <w:rPr>
          <w:bCs/>
          <w:sz w:val="22"/>
          <w:szCs w:val="22"/>
        </w:rPr>
        <w:t>4,00 €</w:t>
      </w:r>
      <w:r w:rsidRPr="0004225E">
        <w:rPr>
          <w:bCs/>
          <w:sz w:val="22"/>
          <w:szCs w:val="22"/>
        </w:rPr>
        <w:t>.</w:t>
      </w:r>
    </w:p>
    <w:p w14:paraId="21B7989A" w14:textId="77777777" w:rsidR="008D57F2" w:rsidRPr="0004225E" w:rsidRDefault="008D57F2" w:rsidP="008D57F2">
      <w:pPr>
        <w:ind w:right="72"/>
        <w:jc w:val="both"/>
        <w:rPr>
          <w:bCs/>
          <w:sz w:val="22"/>
          <w:szCs w:val="22"/>
        </w:rPr>
      </w:pPr>
    </w:p>
    <w:p w14:paraId="1B661095" w14:textId="6D44509B" w:rsidR="008D57F2" w:rsidRPr="0004225E" w:rsidRDefault="008D57F2" w:rsidP="008D57F2">
      <w:pPr>
        <w:ind w:right="72"/>
        <w:jc w:val="both"/>
        <w:rPr>
          <w:bCs/>
          <w:sz w:val="22"/>
          <w:szCs w:val="22"/>
        </w:rPr>
      </w:pPr>
      <w:r w:rsidRPr="0004225E">
        <w:rPr>
          <w:bCs/>
          <w:sz w:val="22"/>
          <w:szCs w:val="22"/>
        </w:rPr>
        <w:t>Tablica 1</w:t>
      </w:r>
      <w:r w:rsidR="004F3EA3" w:rsidRPr="0004225E">
        <w:rPr>
          <w:bCs/>
          <w:sz w:val="22"/>
          <w:szCs w:val="22"/>
        </w:rPr>
        <w:t>0</w:t>
      </w:r>
      <w:r w:rsidRPr="0004225E">
        <w:rPr>
          <w:bCs/>
          <w:sz w:val="22"/>
          <w:szCs w:val="22"/>
        </w:rPr>
        <w:t>.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04225E" w:rsidRPr="0004225E" w14:paraId="39BEF172" w14:textId="77777777" w:rsidTr="00430BD0">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3596E64B" w14:textId="77777777" w:rsidR="008D57F2" w:rsidRPr="0004225E" w:rsidRDefault="008D57F2" w:rsidP="00126537">
            <w:pPr>
              <w:jc w:val="center"/>
              <w:rPr>
                <w:b w:val="0"/>
                <w:bCs w:val="0"/>
                <w:color w:val="auto"/>
                <w:sz w:val="20"/>
              </w:rPr>
            </w:pPr>
            <w:r w:rsidRPr="0004225E">
              <w:rPr>
                <w:color w:val="auto"/>
                <w:sz w:val="20"/>
              </w:rPr>
              <w:t>RB</w:t>
            </w:r>
          </w:p>
        </w:tc>
        <w:tc>
          <w:tcPr>
            <w:tcW w:w="7229" w:type="dxa"/>
            <w:noWrap/>
            <w:hideMark/>
          </w:tcPr>
          <w:p w14:paraId="790D8DA1" w14:textId="77777777" w:rsidR="008D57F2" w:rsidRPr="0004225E" w:rsidRDefault="008D57F2" w:rsidP="00126537">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04225E">
              <w:rPr>
                <w:color w:val="auto"/>
                <w:sz w:val="20"/>
              </w:rPr>
              <w:t>NAZIV</w:t>
            </w:r>
          </w:p>
        </w:tc>
        <w:tc>
          <w:tcPr>
            <w:tcW w:w="1498" w:type="dxa"/>
            <w:noWrap/>
            <w:hideMark/>
          </w:tcPr>
          <w:p w14:paraId="17FF5725" w14:textId="77777777" w:rsidR="008D57F2" w:rsidRPr="0004225E" w:rsidRDefault="008D57F2" w:rsidP="00126537">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04225E">
              <w:rPr>
                <w:color w:val="auto"/>
                <w:sz w:val="20"/>
              </w:rPr>
              <w:t>IZNOS</w:t>
            </w:r>
          </w:p>
        </w:tc>
      </w:tr>
      <w:tr w:rsidR="0004225E" w:rsidRPr="0004225E" w14:paraId="0343070F" w14:textId="77777777" w:rsidTr="00430BD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D41756F" w14:textId="77777777" w:rsidR="008D57F2" w:rsidRPr="0004225E" w:rsidRDefault="008D57F2" w:rsidP="00126537">
            <w:pPr>
              <w:rPr>
                <w:b w:val="0"/>
                <w:bCs w:val="0"/>
                <w:sz w:val="20"/>
              </w:rPr>
            </w:pPr>
            <w:r w:rsidRPr="0004225E">
              <w:rPr>
                <w:sz w:val="20"/>
              </w:rPr>
              <w:t>Rashodi za nabavu proizvedene dugotrajne imovine (41)</w:t>
            </w:r>
          </w:p>
        </w:tc>
      </w:tr>
      <w:tr w:rsidR="0004225E" w:rsidRPr="0004225E" w14:paraId="59CEB931" w14:textId="77777777" w:rsidTr="00430BD0">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7274EF" w14:textId="77777777" w:rsidR="008D57F2" w:rsidRPr="0004225E" w:rsidRDefault="008D57F2" w:rsidP="00126537">
            <w:pPr>
              <w:rPr>
                <w:b w:val="0"/>
                <w:bCs w:val="0"/>
                <w:sz w:val="20"/>
              </w:rPr>
            </w:pPr>
            <w:r w:rsidRPr="0004225E">
              <w:rPr>
                <w:sz w:val="20"/>
              </w:rPr>
              <w:t>1.</w:t>
            </w:r>
          </w:p>
        </w:tc>
        <w:tc>
          <w:tcPr>
            <w:tcW w:w="7229" w:type="dxa"/>
            <w:hideMark/>
          </w:tcPr>
          <w:p w14:paraId="6AFCCE4A"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Otkup zemljišta</w:t>
            </w:r>
          </w:p>
        </w:tc>
        <w:tc>
          <w:tcPr>
            <w:tcW w:w="1498" w:type="dxa"/>
            <w:hideMark/>
          </w:tcPr>
          <w:p w14:paraId="7F82D913" w14:textId="63A81C1F"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6.636</w:t>
            </w:r>
            <w:r w:rsidR="008D57F2" w:rsidRPr="0004225E">
              <w:rPr>
                <w:sz w:val="20"/>
              </w:rPr>
              <w:t>,00</w:t>
            </w:r>
          </w:p>
        </w:tc>
      </w:tr>
      <w:tr w:rsidR="0004225E" w:rsidRPr="0004225E" w14:paraId="46E452A6" w14:textId="77777777" w:rsidTr="0043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5CA87D86" w14:textId="77777777" w:rsidR="008D57F2" w:rsidRPr="0004225E" w:rsidRDefault="008D57F2" w:rsidP="00126537">
            <w:pPr>
              <w:rPr>
                <w:b w:val="0"/>
                <w:bCs w:val="0"/>
                <w:sz w:val="20"/>
              </w:rPr>
            </w:pPr>
            <w:r w:rsidRPr="0004225E">
              <w:rPr>
                <w:sz w:val="20"/>
              </w:rPr>
              <w:t>Rashodi za nabavu proizvedene dugotrajne imovine (42)</w:t>
            </w:r>
          </w:p>
        </w:tc>
      </w:tr>
      <w:tr w:rsidR="0004225E" w:rsidRPr="0004225E" w14:paraId="5C3F965E" w14:textId="77777777" w:rsidTr="004F3EA3">
        <w:trPr>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438365" w14:textId="77777777" w:rsidR="008D57F2" w:rsidRPr="0004225E" w:rsidRDefault="008D57F2" w:rsidP="00126537">
            <w:pPr>
              <w:rPr>
                <w:b w:val="0"/>
                <w:bCs w:val="0"/>
                <w:sz w:val="20"/>
              </w:rPr>
            </w:pPr>
            <w:r w:rsidRPr="0004225E">
              <w:rPr>
                <w:sz w:val="20"/>
              </w:rPr>
              <w:t>1.</w:t>
            </w:r>
          </w:p>
        </w:tc>
        <w:tc>
          <w:tcPr>
            <w:tcW w:w="7229" w:type="dxa"/>
            <w:noWrap/>
            <w:hideMark/>
          </w:tcPr>
          <w:p w14:paraId="79149267"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opreme u Gradskom muzeju Požega</w:t>
            </w:r>
          </w:p>
        </w:tc>
        <w:tc>
          <w:tcPr>
            <w:tcW w:w="1498" w:type="dxa"/>
          </w:tcPr>
          <w:p w14:paraId="25417C05" w14:textId="5AF45112"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3.690,00</w:t>
            </w:r>
          </w:p>
        </w:tc>
      </w:tr>
      <w:tr w:rsidR="0004225E" w:rsidRPr="0004225E" w14:paraId="0CC58595" w14:textId="77777777" w:rsidTr="004F3EA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788A17" w14:textId="77777777" w:rsidR="008D57F2" w:rsidRPr="0004225E" w:rsidRDefault="008D57F2" w:rsidP="00126537">
            <w:pPr>
              <w:rPr>
                <w:b w:val="0"/>
                <w:bCs w:val="0"/>
                <w:sz w:val="20"/>
              </w:rPr>
            </w:pPr>
            <w:r w:rsidRPr="0004225E">
              <w:rPr>
                <w:sz w:val="20"/>
              </w:rPr>
              <w:t>2.</w:t>
            </w:r>
          </w:p>
        </w:tc>
        <w:tc>
          <w:tcPr>
            <w:tcW w:w="7229" w:type="dxa"/>
            <w:hideMark/>
          </w:tcPr>
          <w:p w14:paraId="41564416"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Otkup umjetnina u Gradskom muzeju Požega</w:t>
            </w:r>
          </w:p>
        </w:tc>
        <w:tc>
          <w:tcPr>
            <w:tcW w:w="1498" w:type="dxa"/>
          </w:tcPr>
          <w:p w14:paraId="257ECE85" w14:textId="644AFDC1"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3.200,00</w:t>
            </w:r>
          </w:p>
        </w:tc>
      </w:tr>
      <w:tr w:rsidR="0004225E" w:rsidRPr="0004225E" w14:paraId="2B389453" w14:textId="77777777" w:rsidTr="004F3EA3">
        <w:trPr>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A260A0" w14:textId="77777777" w:rsidR="008D57F2" w:rsidRPr="0004225E" w:rsidRDefault="008D57F2" w:rsidP="00126537">
            <w:pPr>
              <w:rPr>
                <w:b w:val="0"/>
                <w:bCs w:val="0"/>
                <w:sz w:val="20"/>
              </w:rPr>
            </w:pPr>
            <w:r w:rsidRPr="0004225E">
              <w:rPr>
                <w:sz w:val="20"/>
              </w:rPr>
              <w:t>3.</w:t>
            </w:r>
          </w:p>
        </w:tc>
        <w:tc>
          <w:tcPr>
            <w:tcW w:w="7229" w:type="dxa"/>
            <w:noWrap/>
            <w:hideMark/>
          </w:tcPr>
          <w:p w14:paraId="40619625"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Restauracije u Gradskom muzeju Požega</w:t>
            </w:r>
          </w:p>
        </w:tc>
        <w:tc>
          <w:tcPr>
            <w:tcW w:w="1498" w:type="dxa"/>
          </w:tcPr>
          <w:p w14:paraId="7AC9CFDF" w14:textId="4199C99A"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14.600,00</w:t>
            </w:r>
          </w:p>
        </w:tc>
      </w:tr>
      <w:tr w:rsidR="0004225E" w:rsidRPr="0004225E" w14:paraId="53F2DE18" w14:textId="77777777" w:rsidTr="00430BD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349F06CD" w14:textId="7BF3A103" w:rsidR="008D57F2" w:rsidRPr="0004225E" w:rsidRDefault="008D57F2" w:rsidP="00126537">
            <w:pPr>
              <w:rPr>
                <w:b w:val="0"/>
                <w:bCs w:val="0"/>
                <w:sz w:val="20"/>
              </w:rPr>
            </w:pPr>
            <w:r w:rsidRPr="0004225E">
              <w:rPr>
                <w:sz w:val="20"/>
              </w:rPr>
              <w:t>4.</w:t>
            </w:r>
          </w:p>
        </w:tc>
        <w:tc>
          <w:tcPr>
            <w:tcW w:w="7229" w:type="dxa"/>
            <w:noWrap/>
          </w:tcPr>
          <w:p w14:paraId="53D4A75C"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Razvoj publike u kulturi – blago Požege u Gradskom muzeju</w:t>
            </w:r>
          </w:p>
        </w:tc>
        <w:tc>
          <w:tcPr>
            <w:tcW w:w="1498" w:type="dxa"/>
          </w:tcPr>
          <w:p w14:paraId="202559CD" w14:textId="5779244D"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1.600,00</w:t>
            </w:r>
          </w:p>
        </w:tc>
      </w:tr>
      <w:tr w:rsidR="0004225E" w:rsidRPr="0004225E" w14:paraId="64872190" w14:textId="77777777" w:rsidTr="00430BD0">
        <w:trPr>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1CA10A97" w14:textId="59F84430" w:rsidR="004F3EA3" w:rsidRPr="0004225E" w:rsidRDefault="004F3EA3" w:rsidP="00126537">
            <w:pPr>
              <w:rPr>
                <w:sz w:val="20"/>
              </w:rPr>
            </w:pPr>
            <w:r w:rsidRPr="0004225E">
              <w:rPr>
                <w:sz w:val="20"/>
              </w:rPr>
              <w:t>5.</w:t>
            </w:r>
          </w:p>
        </w:tc>
        <w:tc>
          <w:tcPr>
            <w:tcW w:w="7229" w:type="dxa"/>
            <w:noWrap/>
          </w:tcPr>
          <w:p w14:paraId="69201533" w14:textId="39BBE606" w:rsidR="004F3EA3"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Digitalizacija u Gradskom muzeju Požega</w:t>
            </w:r>
          </w:p>
        </w:tc>
        <w:tc>
          <w:tcPr>
            <w:tcW w:w="1498" w:type="dxa"/>
          </w:tcPr>
          <w:p w14:paraId="0EDA3746" w14:textId="26DD7977" w:rsidR="004F3EA3"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4.480,00</w:t>
            </w:r>
          </w:p>
        </w:tc>
      </w:tr>
      <w:tr w:rsidR="0004225E" w:rsidRPr="0004225E" w14:paraId="476CDCA0" w14:textId="77777777" w:rsidTr="004F3EA3">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73F29A5" w14:textId="15005A05" w:rsidR="008D57F2" w:rsidRPr="0004225E" w:rsidRDefault="004F3EA3" w:rsidP="00126537">
            <w:pPr>
              <w:rPr>
                <w:b w:val="0"/>
                <w:bCs w:val="0"/>
                <w:sz w:val="20"/>
              </w:rPr>
            </w:pPr>
            <w:r w:rsidRPr="0004225E">
              <w:rPr>
                <w:sz w:val="20"/>
              </w:rPr>
              <w:t>6</w:t>
            </w:r>
            <w:r w:rsidR="008D57F2" w:rsidRPr="0004225E">
              <w:rPr>
                <w:sz w:val="20"/>
              </w:rPr>
              <w:t>.</w:t>
            </w:r>
          </w:p>
        </w:tc>
        <w:tc>
          <w:tcPr>
            <w:tcW w:w="7229" w:type="dxa"/>
            <w:noWrap/>
            <w:hideMark/>
          </w:tcPr>
          <w:p w14:paraId="3D2D5A23" w14:textId="7542CE1E"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u Gradskoj knjižnici</w:t>
            </w:r>
            <w:r w:rsidR="004F3EA3" w:rsidRPr="0004225E">
              <w:rPr>
                <w:sz w:val="20"/>
              </w:rPr>
              <w:t xml:space="preserve"> </w:t>
            </w:r>
            <w:r w:rsidRPr="0004225E">
              <w:rPr>
                <w:sz w:val="20"/>
              </w:rPr>
              <w:t>Požega</w:t>
            </w:r>
          </w:p>
        </w:tc>
        <w:tc>
          <w:tcPr>
            <w:tcW w:w="1498" w:type="dxa"/>
          </w:tcPr>
          <w:p w14:paraId="0FE7B73A" w14:textId="147E236C"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7.429,00</w:t>
            </w:r>
          </w:p>
        </w:tc>
      </w:tr>
      <w:tr w:rsidR="0004225E" w:rsidRPr="0004225E" w14:paraId="1327549B" w14:textId="77777777" w:rsidTr="004F3EA3">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58B493" w14:textId="555DAD8D" w:rsidR="008D57F2" w:rsidRPr="0004225E" w:rsidRDefault="004F3EA3" w:rsidP="00126537">
            <w:pPr>
              <w:rPr>
                <w:b w:val="0"/>
                <w:bCs w:val="0"/>
                <w:sz w:val="20"/>
              </w:rPr>
            </w:pPr>
            <w:r w:rsidRPr="0004225E">
              <w:rPr>
                <w:sz w:val="20"/>
              </w:rPr>
              <w:t>7</w:t>
            </w:r>
            <w:r w:rsidR="008D57F2" w:rsidRPr="0004225E">
              <w:rPr>
                <w:sz w:val="20"/>
              </w:rPr>
              <w:t>.</w:t>
            </w:r>
          </w:p>
        </w:tc>
        <w:tc>
          <w:tcPr>
            <w:tcW w:w="7229" w:type="dxa"/>
            <w:hideMark/>
          </w:tcPr>
          <w:p w14:paraId="04144C10" w14:textId="764751C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knjiga u Gradskoj knjižnici Požega</w:t>
            </w:r>
          </w:p>
        </w:tc>
        <w:tc>
          <w:tcPr>
            <w:tcW w:w="1498" w:type="dxa"/>
          </w:tcPr>
          <w:p w14:paraId="19B6C16E" w14:textId="55E3B092"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46.453,00</w:t>
            </w:r>
          </w:p>
        </w:tc>
      </w:tr>
      <w:tr w:rsidR="0004225E" w:rsidRPr="0004225E" w14:paraId="0566B9DC" w14:textId="77777777" w:rsidTr="004F3EA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09" w:type="dxa"/>
            <w:noWrap/>
          </w:tcPr>
          <w:p w14:paraId="1B473724" w14:textId="48280ADC" w:rsidR="004F3EA3" w:rsidRPr="0004225E" w:rsidRDefault="004F3EA3" w:rsidP="00126537">
            <w:pPr>
              <w:rPr>
                <w:sz w:val="20"/>
              </w:rPr>
            </w:pPr>
            <w:r w:rsidRPr="0004225E">
              <w:rPr>
                <w:sz w:val="20"/>
              </w:rPr>
              <w:t>8.</w:t>
            </w:r>
          </w:p>
        </w:tc>
        <w:tc>
          <w:tcPr>
            <w:tcW w:w="7229" w:type="dxa"/>
          </w:tcPr>
          <w:p w14:paraId="161B1A13" w14:textId="76FFEEAF"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Projekt Čitam u Gradskoj knjižnici Požega</w:t>
            </w:r>
          </w:p>
        </w:tc>
        <w:tc>
          <w:tcPr>
            <w:tcW w:w="1498" w:type="dxa"/>
          </w:tcPr>
          <w:p w14:paraId="28C41502" w14:textId="735E91FA"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3.320,00</w:t>
            </w:r>
          </w:p>
        </w:tc>
      </w:tr>
      <w:tr w:rsidR="0004225E" w:rsidRPr="0004225E" w14:paraId="2BA6795B" w14:textId="77777777" w:rsidTr="004F3EA3">
        <w:trPr>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66E58843" w14:textId="7256AC26" w:rsidR="008D57F2" w:rsidRPr="0004225E" w:rsidRDefault="004F3EA3" w:rsidP="00126537">
            <w:pPr>
              <w:rPr>
                <w:b w:val="0"/>
                <w:bCs w:val="0"/>
                <w:sz w:val="20"/>
              </w:rPr>
            </w:pPr>
            <w:r w:rsidRPr="0004225E">
              <w:rPr>
                <w:sz w:val="20"/>
              </w:rPr>
              <w:t>9</w:t>
            </w:r>
            <w:r w:rsidR="008D57F2" w:rsidRPr="0004225E">
              <w:rPr>
                <w:sz w:val="20"/>
              </w:rPr>
              <w:t>.</w:t>
            </w:r>
          </w:p>
        </w:tc>
        <w:tc>
          <w:tcPr>
            <w:tcW w:w="7229" w:type="dxa"/>
            <w:noWrap/>
            <w:hideMark/>
          </w:tcPr>
          <w:p w14:paraId="0EA956E6"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opreme u Gradskom kazalištu Požega</w:t>
            </w:r>
          </w:p>
        </w:tc>
        <w:tc>
          <w:tcPr>
            <w:tcW w:w="1498" w:type="dxa"/>
          </w:tcPr>
          <w:p w14:paraId="11775FE4" w14:textId="481DCAB5"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10.755,00</w:t>
            </w:r>
          </w:p>
        </w:tc>
      </w:tr>
      <w:tr w:rsidR="0004225E" w:rsidRPr="0004225E" w14:paraId="24BE2ED4" w14:textId="77777777" w:rsidTr="004F3EA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C8A757F" w14:textId="4D00D7C2" w:rsidR="008D57F2" w:rsidRPr="0004225E" w:rsidRDefault="004F3EA3" w:rsidP="00126537">
            <w:pPr>
              <w:rPr>
                <w:b w:val="0"/>
                <w:bCs w:val="0"/>
                <w:sz w:val="20"/>
              </w:rPr>
            </w:pPr>
            <w:r w:rsidRPr="0004225E">
              <w:rPr>
                <w:sz w:val="20"/>
              </w:rPr>
              <w:t>10</w:t>
            </w:r>
            <w:r w:rsidR="008D57F2" w:rsidRPr="0004225E">
              <w:rPr>
                <w:sz w:val="20"/>
              </w:rPr>
              <w:t>.</w:t>
            </w:r>
          </w:p>
        </w:tc>
        <w:tc>
          <w:tcPr>
            <w:tcW w:w="7229" w:type="dxa"/>
            <w:hideMark/>
          </w:tcPr>
          <w:p w14:paraId="56CA5005"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u Dječjim vrtićima Požega</w:t>
            </w:r>
          </w:p>
        </w:tc>
        <w:tc>
          <w:tcPr>
            <w:tcW w:w="1498" w:type="dxa"/>
          </w:tcPr>
          <w:p w14:paraId="2A6CA337" w14:textId="22BED796"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3.650,00</w:t>
            </w:r>
          </w:p>
        </w:tc>
      </w:tr>
      <w:tr w:rsidR="0004225E" w:rsidRPr="0004225E" w14:paraId="72508E4E" w14:textId="77777777" w:rsidTr="004F3EA3">
        <w:trPr>
          <w:trHeight w:val="270"/>
        </w:trPr>
        <w:tc>
          <w:tcPr>
            <w:cnfStyle w:val="001000000000" w:firstRow="0" w:lastRow="0" w:firstColumn="1" w:lastColumn="0" w:oddVBand="0" w:evenVBand="0" w:oddHBand="0" w:evenHBand="0" w:firstRowFirstColumn="0" w:firstRowLastColumn="0" w:lastRowFirstColumn="0" w:lastRowLastColumn="0"/>
            <w:tcW w:w="709" w:type="dxa"/>
            <w:noWrap/>
          </w:tcPr>
          <w:p w14:paraId="0B862A20" w14:textId="5700870B" w:rsidR="004F3EA3" w:rsidRPr="0004225E" w:rsidRDefault="004F3EA3" w:rsidP="00126537">
            <w:pPr>
              <w:rPr>
                <w:sz w:val="20"/>
              </w:rPr>
            </w:pPr>
            <w:r w:rsidRPr="0004225E">
              <w:rPr>
                <w:sz w:val="20"/>
              </w:rPr>
              <w:t>11.</w:t>
            </w:r>
          </w:p>
        </w:tc>
        <w:tc>
          <w:tcPr>
            <w:tcW w:w="7229" w:type="dxa"/>
          </w:tcPr>
          <w:p w14:paraId="350AC692" w14:textId="3F74D9A9" w:rsidR="004F3EA3"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Projekt Požeški </w:t>
            </w:r>
            <w:proofErr w:type="spellStart"/>
            <w:r w:rsidRPr="0004225E">
              <w:rPr>
                <w:sz w:val="20"/>
              </w:rPr>
              <w:t>limači</w:t>
            </w:r>
            <w:proofErr w:type="spellEnd"/>
            <w:r w:rsidRPr="0004225E">
              <w:rPr>
                <w:sz w:val="20"/>
              </w:rPr>
              <w:t xml:space="preserve"> – faza II.</w:t>
            </w:r>
          </w:p>
        </w:tc>
        <w:tc>
          <w:tcPr>
            <w:tcW w:w="1498" w:type="dxa"/>
          </w:tcPr>
          <w:p w14:paraId="7970AAAC" w14:textId="7937E405" w:rsidR="004F3EA3"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5.973,00</w:t>
            </w:r>
          </w:p>
        </w:tc>
      </w:tr>
      <w:tr w:rsidR="0004225E" w:rsidRPr="0004225E" w14:paraId="1661EB96" w14:textId="77777777" w:rsidTr="004F3E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17372F" w14:textId="5D9A28C0" w:rsidR="008D57F2" w:rsidRPr="0004225E" w:rsidRDefault="004F3EA3" w:rsidP="00126537">
            <w:pPr>
              <w:rPr>
                <w:b w:val="0"/>
                <w:bCs w:val="0"/>
                <w:sz w:val="20"/>
              </w:rPr>
            </w:pPr>
            <w:r w:rsidRPr="0004225E">
              <w:rPr>
                <w:sz w:val="20"/>
              </w:rPr>
              <w:t>12</w:t>
            </w:r>
            <w:r w:rsidR="008D57F2" w:rsidRPr="0004225E">
              <w:rPr>
                <w:sz w:val="20"/>
              </w:rPr>
              <w:t>.</w:t>
            </w:r>
          </w:p>
        </w:tc>
        <w:tc>
          <w:tcPr>
            <w:tcW w:w="7229" w:type="dxa"/>
            <w:hideMark/>
          </w:tcPr>
          <w:p w14:paraId="28ACDA72"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u OŠ Dobriše Cesarića</w:t>
            </w:r>
          </w:p>
        </w:tc>
        <w:tc>
          <w:tcPr>
            <w:tcW w:w="1498" w:type="dxa"/>
          </w:tcPr>
          <w:p w14:paraId="0A450F20" w14:textId="4ED6B662"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8.090,00</w:t>
            </w:r>
          </w:p>
        </w:tc>
      </w:tr>
      <w:tr w:rsidR="0004225E" w:rsidRPr="0004225E" w14:paraId="4E4A3AD2" w14:textId="77777777" w:rsidTr="004F3EA3">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978C5E" w14:textId="4FB217E5" w:rsidR="008D57F2" w:rsidRPr="0004225E" w:rsidRDefault="008D57F2" w:rsidP="00126537">
            <w:pPr>
              <w:rPr>
                <w:b w:val="0"/>
                <w:bCs w:val="0"/>
                <w:sz w:val="20"/>
              </w:rPr>
            </w:pPr>
            <w:r w:rsidRPr="0004225E">
              <w:rPr>
                <w:sz w:val="20"/>
              </w:rPr>
              <w:t>1</w:t>
            </w:r>
            <w:r w:rsidR="004F3EA3" w:rsidRPr="0004225E">
              <w:rPr>
                <w:sz w:val="20"/>
              </w:rPr>
              <w:t>3</w:t>
            </w:r>
            <w:r w:rsidRPr="0004225E">
              <w:rPr>
                <w:sz w:val="20"/>
              </w:rPr>
              <w:t>.</w:t>
            </w:r>
          </w:p>
        </w:tc>
        <w:tc>
          <w:tcPr>
            <w:tcW w:w="7229" w:type="dxa"/>
            <w:hideMark/>
          </w:tcPr>
          <w:p w14:paraId="61F0D8CC"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knjiga u OŠ Dobriše Cesarića</w:t>
            </w:r>
          </w:p>
        </w:tc>
        <w:tc>
          <w:tcPr>
            <w:tcW w:w="1498" w:type="dxa"/>
          </w:tcPr>
          <w:p w14:paraId="6FBA0477" w14:textId="06D4C36E"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8.230,00</w:t>
            </w:r>
          </w:p>
        </w:tc>
      </w:tr>
      <w:tr w:rsidR="0004225E" w:rsidRPr="0004225E" w14:paraId="2F61DE5E" w14:textId="77777777" w:rsidTr="004F3E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BF7238" w14:textId="30D5046D" w:rsidR="008D57F2" w:rsidRPr="0004225E" w:rsidRDefault="008D57F2" w:rsidP="00126537">
            <w:pPr>
              <w:rPr>
                <w:b w:val="0"/>
                <w:bCs w:val="0"/>
                <w:sz w:val="20"/>
              </w:rPr>
            </w:pPr>
            <w:r w:rsidRPr="0004225E">
              <w:rPr>
                <w:sz w:val="20"/>
              </w:rPr>
              <w:t>1</w:t>
            </w:r>
            <w:r w:rsidR="004F3EA3" w:rsidRPr="0004225E">
              <w:rPr>
                <w:sz w:val="20"/>
              </w:rPr>
              <w:t>4</w:t>
            </w:r>
            <w:r w:rsidRPr="0004225E">
              <w:rPr>
                <w:sz w:val="20"/>
              </w:rPr>
              <w:t>.</w:t>
            </w:r>
          </w:p>
        </w:tc>
        <w:tc>
          <w:tcPr>
            <w:tcW w:w="7229" w:type="dxa"/>
            <w:hideMark/>
          </w:tcPr>
          <w:p w14:paraId="1B8D7F59"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 xml:space="preserve">Nabava opreme u OŠ Julija </w:t>
            </w:r>
            <w:proofErr w:type="spellStart"/>
            <w:r w:rsidRPr="0004225E">
              <w:rPr>
                <w:sz w:val="20"/>
              </w:rPr>
              <w:t>Kempfa</w:t>
            </w:r>
            <w:proofErr w:type="spellEnd"/>
          </w:p>
        </w:tc>
        <w:tc>
          <w:tcPr>
            <w:tcW w:w="1498" w:type="dxa"/>
          </w:tcPr>
          <w:p w14:paraId="1E5B4B3B" w14:textId="4E1F7979"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4.911,00</w:t>
            </w:r>
          </w:p>
        </w:tc>
      </w:tr>
      <w:tr w:rsidR="0004225E" w:rsidRPr="0004225E" w14:paraId="428C90A8" w14:textId="77777777" w:rsidTr="00430BD0">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589C7E02" w14:textId="5FD1DDC6" w:rsidR="008D57F2" w:rsidRPr="0004225E" w:rsidRDefault="008D57F2" w:rsidP="00126537">
            <w:pPr>
              <w:rPr>
                <w:b w:val="0"/>
                <w:bCs w:val="0"/>
                <w:sz w:val="20"/>
              </w:rPr>
            </w:pPr>
            <w:r w:rsidRPr="0004225E">
              <w:rPr>
                <w:sz w:val="20"/>
              </w:rPr>
              <w:t>1</w:t>
            </w:r>
            <w:r w:rsidR="004F3EA3" w:rsidRPr="0004225E">
              <w:rPr>
                <w:sz w:val="20"/>
              </w:rPr>
              <w:t>5</w:t>
            </w:r>
            <w:r w:rsidRPr="0004225E">
              <w:rPr>
                <w:sz w:val="20"/>
              </w:rPr>
              <w:t>.</w:t>
            </w:r>
          </w:p>
        </w:tc>
        <w:tc>
          <w:tcPr>
            <w:tcW w:w="7229" w:type="dxa"/>
          </w:tcPr>
          <w:p w14:paraId="069B05F8"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Nabava knjiga u OŠ Julija </w:t>
            </w:r>
            <w:proofErr w:type="spellStart"/>
            <w:r w:rsidRPr="0004225E">
              <w:rPr>
                <w:sz w:val="20"/>
              </w:rPr>
              <w:t>Kempfa</w:t>
            </w:r>
            <w:proofErr w:type="spellEnd"/>
          </w:p>
        </w:tc>
        <w:tc>
          <w:tcPr>
            <w:tcW w:w="1498" w:type="dxa"/>
          </w:tcPr>
          <w:p w14:paraId="0440BC83" w14:textId="412CA4D5"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26.346,00</w:t>
            </w:r>
          </w:p>
        </w:tc>
      </w:tr>
      <w:tr w:rsidR="0004225E" w:rsidRPr="0004225E" w14:paraId="20F966C5" w14:textId="77777777" w:rsidTr="004F3EA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2596572C" w14:textId="5A0A9910" w:rsidR="008D57F2" w:rsidRPr="0004225E" w:rsidRDefault="008D57F2" w:rsidP="00126537">
            <w:pPr>
              <w:rPr>
                <w:b w:val="0"/>
                <w:bCs w:val="0"/>
                <w:sz w:val="20"/>
              </w:rPr>
            </w:pPr>
            <w:r w:rsidRPr="0004225E">
              <w:rPr>
                <w:sz w:val="20"/>
              </w:rPr>
              <w:t>1</w:t>
            </w:r>
            <w:r w:rsidR="004F3EA3" w:rsidRPr="0004225E">
              <w:rPr>
                <w:sz w:val="20"/>
              </w:rPr>
              <w:t>6</w:t>
            </w:r>
            <w:r w:rsidRPr="0004225E">
              <w:rPr>
                <w:sz w:val="20"/>
              </w:rPr>
              <w:t>.</w:t>
            </w:r>
          </w:p>
        </w:tc>
        <w:tc>
          <w:tcPr>
            <w:tcW w:w="7229" w:type="dxa"/>
            <w:hideMark/>
          </w:tcPr>
          <w:p w14:paraId="139AFA2B"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 xml:space="preserve">Nabava opreme u OŠ Antuna </w:t>
            </w:r>
            <w:proofErr w:type="spellStart"/>
            <w:r w:rsidRPr="0004225E">
              <w:rPr>
                <w:sz w:val="20"/>
              </w:rPr>
              <w:t>Kanižlića</w:t>
            </w:r>
            <w:proofErr w:type="spellEnd"/>
          </w:p>
        </w:tc>
        <w:tc>
          <w:tcPr>
            <w:tcW w:w="1498" w:type="dxa"/>
          </w:tcPr>
          <w:p w14:paraId="3B7C0C87" w14:textId="2A8C164A"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531,00</w:t>
            </w:r>
          </w:p>
        </w:tc>
      </w:tr>
      <w:tr w:rsidR="0004225E" w:rsidRPr="0004225E" w14:paraId="26D2D265" w14:textId="77777777" w:rsidTr="004F3EA3">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1AE8513C" w14:textId="60A40D14" w:rsidR="008D57F2" w:rsidRPr="0004225E" w:rsidRDefault="008D57F2" w:rsidP="00126537">
            <w:pPr>
              <w:rPr>
                <w:b w:val="0"/>
                <w:bCs w:val="0"/>
                <w:sz w:val="20"/>
              </w:rPr>
            </w:pPr>
            <w:r w:rsidRPr="0004225E">
              <w:rPr>
                <w:sz w:val="20"/>
              </w:rPr>
              <w:t>1</w:t>
            </w:r>
            <w:r w:rsidR="004F3EA3" w:rsidRPr="0004225E">
              <w:rPr>
                <w:sz w:val="20"/>
              </w:rPr>
              <w:t>7</w:t>
            </w:r>
            <w:r w:rsidRPr="0004225E">
              <w:rPr>
                <w:sz w:val="20"/>
              </w:rPr>
              <w:t>.</w:t>
            </w:r>
          </w:p>
        </w:tc>
        <w:tc>
          <w:tcPr>
            <w:tcW w:w="7229" w:type="dxa"/>
            <w:hideMark/>
          </w:tcPr>
          <w:p w14:paraId="5D813114"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Nabava knjiga u OŠ Antuna </w:t>
            </w:r>
            <w:proofErr w:type="spellStart"/>
            <w:r w:rsidRPr="0004225E">
              <w:rPr>
                <w:sz w:val="20"/>
              </w:rPr>
              <w:t>Kanižlića</w:t>
            </w:r>
            <w:proofErr w:type="spellEnd"/>
            <w:r w:rsidRPr="0004225E">
              <w:rPr>
                <w:sz w:val="20"/>
              </w:rPr>
              <w:t xml:space="preserve"> </w:t>
            </w:r>
          </w:p>
        </w:tc>
        <w:tc>
          <w:tcPr>
            <w:tcW w:w="1498" w:type="dxa"/>
          </w:tcPr>
          <w:p w14:paraId="4044B4A4" w14:textId="6952FECB"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3</w:t>
            </w:r>
            <w:r w:rsidR="00BA1502" w:rsidRPr="0004225E">
              <w:rPr>
                <w:sz w:val="20"/>
              </w:rPr>
              <w:t>7.161</w:t>
            </w:r>
            <w:r w:rsidRPr="0004225E">
              <w:rPr>
                <w:sz w:val="20"/>
              </w:rPr>
              <w:t>,00</w:t>
            </w:r>
          </w:p>
        </w:tc>
      </w:tr>
      <w:tr w:rsidR="0004225E" w:rsidRPr="0004225E" w14:paraId="65BE4F50" w14:textId="77777777" w:rsidTr="004F3EA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0DE25DE" w14:textId="7D3BD2C9" w:rsidR="008D57F2" w:rsidRPr="0004225E" w:rsidRDefault="008D57F2" w:rsidP="00126537">
            <w:pPr>
              <w:rPr>
                <w:b w:val="0"/>
                <w:bCs w:val="0"/>
                <w:sz w:val="20"/>
              </w:rPr>
            </w:pPr>
            <w:r w:rsidRPr="0004225E">
              <w:rPr>
                <w:sz w:val="20"/>
              </w:rPr>
              <w:t>1</w:t>
            </w:r>
            <w:r w:rsidR="004F3EA3" w:rsidRPr="0004225E">
              <w:rPr>
                <w:sz w:val="20"/>
              </w:rPr>
              <w:t>8</w:t>
            </w:r>
            <w:r w:rsidRPr="0004225E">
              <w:rPr>
                <w:sz w:val="20"/>
              </w:rPr>
              <w:t>.</w:t>
            </w:r>
          </w:p>
        </w:tc>
        <w:tc>
          <w:tcPr>
            <w:tcW w:w="7229" w:type="dxa"/>
            <w:hideMark/>
          </w:tcPr>
          <w:p w14:paraId="655F5976"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u GVSNM</w:t>
            </w:r>
          </w:p>
        </w:tc>
        <w:tc>
          <w:tcPr>
            <w:tcW w:w="1498" w:type="dxa"/>
          </w:tcPr>
          <w:p w14:paraId="15F7FD54" w14:textId="6A946222"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119,00</w:t>
            </w:r>
          </w:p>
        </w:tc>
      </w:tr>
      <w:tr w:rsidR="0004225E" w:rsidRPr="0004225E" w14:paraId="2F5E23B2" w14:textId="77777777" w:rsidTr="004F3EA3">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F59B0F" w14:textId="0B364EA6" w:rsidR="008D57F2" w:rsidRPr="0004225E" w:rsidRDefault="008D57F2" w:rsidP="00126537">
            <w:pPr>
              <w:rPr>
                <w:b w:val="0"/>
                <w:bCs w:val="0"/>
                <w:sz w:val="20"/>
              </w:rPr>
            </w:pPr>
            <w:r w:rsidRPr="0004225E">
              <w:rPr>
                <w:sz w:val="20"/>
              </w:rPr>
              <w:t>1</w:t>
            </w:r>
            <w:r w:rsidR="004F3EA3" w:rsidRPr="0004225E">
              <w:rPr>
                <w:sz w:val="20"/>
              </w:rPr>
              <w:t>9</w:t>
            </w:r>
            <w:r w:rsidRPr="0004225E">
              <w:rPr>
                <w:sz w:val="20"/>
              </w:rPr>
              <w:t>.</w:t>
            </w:r>
          </w:p>
        </w:tc>
        <w:tc>
          <w:tcPr>
            <w:tcW w:w="7229" w:type="dxa"/>
            <w:hideMark/>
          </w:tcPr>
          <w:p w14:paraId="794A76F9"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opreme za Javnu vatrogasnu postrojbu Grada Požege</w:t>
            </w:r>
          </w:p>
        </w:tc>
        <w:tc>
          <w:tcPr>
            <w:tcW w:w="1498" w:type="dxa"/>
          </w:tcPr>
          <w:p w14:paraId="38C31735" w14:textId="24193B9E"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13.939,00</w:t>
            </w:r>
          </w:p>
        </w:tc>
      </w:tr>
      <w:tr w:rsidR="0004225E" w:rsidRPr="0004225E" w14:paraId="686A247B"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498C3C87" w14:textId="0199B9E5" w:rsidR="008D57F2" w:rsidRPr="0004225E" w:rsidRDefault="004F3EA3" w:rsidP="00126537">
            <w:pPr>
              <w:rPr>
                <w:b w:val="0"/>
                <w:bCs w:val="0"/>
                <w:sz w:val="20"/>
              </w:rPr>
            </w:pPr>
            <w:r w:rsidRPr="0004225E">
              <w:rPr>
                <w:sz w:val="20"/>
              </w:rPr>
              <w:t>20</w:t>
            </w:r>
            <w:r w:rsidR="008D57F2" w:rsidRPr="0004225E">
              <w:rPr>
                <w:sz w:val="20"/>
              </w:rPr>
              <w:t>.</w:t>
            </w:r>
          </w:p>
        </w:tc>
        <w:tc>
          <w:tcPr>
            <w:tcW w:w="7229" w:type="dxa"/>
          </w:tcPr>
          <w:p w14:paraId="23FAF138"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za Lokalnu razvojnu agenciju Požega</w:t>
            </w:r>
          </w:p>
        </w:tc>
        <w:tc>
          <w:tcPr>
            <w:tcW w:w="1498" w:type="dxa"/>
          </w:tcPr>
          <w:p w14:paraId="6D04B394" w14:textId="1BC53BC9"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2.256,00</w:t>
            </w:r>
          </w:p>
        </w:tc>
      </w:tr>
      <w:tr w:rsidR="0004225E" w:rsidRPr="0004225E" w14:paraId="466C9031" w14:textId="77777777" w:rsidTr="004F3EA3">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4B067C4B" w14:textId="77F36D53" w:rsidR="008D57F2" w:rsidRPr="0004225E" w:rsidRDefault="004F3EA3" w:rsidP="00126537">
            <w:pPr>
              <w:rPr>
                <w:b w:val="0"/>
                <w:bCs w:val="0"/>
                <w:sz w:val="20"/>
              </w:rPr>
            </w:pPr>
            <w:r w:rsidRPr="0004225E">
              <w:rPr>
                <w:sz w:val="20"/>
              </w:rPr>
              <w:t>21</w:t>
            </w:r>
            <w:r w:rsidR="008D57F2" w:rsidRPr="0004225E">
              <w:rPr>
                <w:sz w:val="20"/>
              </w:rPr>
              <w:t>.</w:t>
            </w:r>
          </w:p>
        </w:tc>
        <w:tc>
          <w:tcPr>
            <w:tcW w:w="7229" w:type="dxa"/>
            <w:hideMark/>
          </w:tcPr>
          <w:p w14:paraId="52DB1B84"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opreme u Gradu Požegi</w:t>
            </w:r>
          </w:p>
        </w:tc>
        <w:tc>
          <w:tcPr>
            <w:tcW w:w="1498" w:type="dxa"/>
          </w:tcPr>
          <w:p w14:paraId="3ABB81BA" w14:textId="142FBB29"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50.900,00</w:t>
            </w:r>
          </w:p>
        </w:tc>
      </w:tr>
      <w:tr w:rsidR="0004225E" w:rsidRPr="0004225E" w14:paraId="39AF07D9" w14:textId="77777777" w:rsidTr="004F3EA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09" w:type="dxa"/>
            <w:noWrap/>
          </w:tcPr>
          <w:p w14:paraId="621AA712" w14:textId="36D09593" w:rsidR="004F3EA3" w:rsidRPr="0004225E" w:rsidRDefault="004F3EA3" w:rsidP="00126537">
            <w:pPr>
              <w:rPr>
                <w:sz w:val="20"/>
              </w:rPr>
            </w:pPr>
            <w:r w:rsidRPr="0004225E">
              <w:rPr>
                <w:sz w:val="20"/>
              </w:rPr>
              <w:t>22.</w:t>
            </w:r>
          </w:p>
        </w:tc>
        <w:tc>
          <w:tcPr>
            <w:tcW w:w="7229" w:type="dxa"/>
          </w:tcPr>
          <w:p w14:paraId="338854FA" w14:textId="66629797"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Sufinanciranje nabave opreme za Glazbenu školu Požega</w:t>
            </w:r>
          </w:p>
        </w:tc>
        <w:tc>
          <w:tcPr>
            <w:tcW w:w="1498" w:type="dxa"/>
          </w:tcPr>
          <w:p w14:paraId="1030C2D4" w14:textId="76486886"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24.810,00</w:t>
            </w:r>
          </w:p>
        </w:tc>
      </w:tr>
      <w:tr w:rsidR="0004225E" w:rsidRPr="0004225E" w14:paraId="02F985CC" w14:textId="77777777" w:rsidTr="004F3EA3">
        <w:trPr>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E4768D" w14:textId="41FFCAD4" w:rsidR="008D57F2" w:rsidRPr="0004225E" w:rsidRDefault="004F3EA3" w:rsidP="00126537">
            <w:pPr>
              <w:rPr>
                <w:b w:val="0"/>
                <w:bCs w:val="0"/>
                <w:sz w:val="20"/>
              </w:rPr>
            </w:pPr>
            <w:r w:rsidRPr="0004225E">
              <w:rPr>
                <w:sz w:val="20"/>
              </w:rPr>
              <w:t>23</w:t>
            </w:r>
            <w:r w:rsidR="008D57F2" w:rsidRPr="0004225E">
              <w:rPr>
                <w:sz w:val="20"/>
              </w:rPr>
              <w:t>.</w:t>
            </w:r>
          </w:p>
        </w:tc>
        <w:tc>
          <w:tcPr>
            <w:tcW w:w="7229" w:type="dxa"/>
            <w:hideMark/>
          </w:tcPr>
          <w:p w14:paraId="50A4D564"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Izgradnja i dodatna ulaganja u prometnice i mostove</w:t>
            </w:r>
          </w:p>
        </w:tc>
        <w:tc>
          <w:tcPr>
            <w:tcW w:w="1498" w:type="dxa"/>
          </w:tcPr>
          <w:p w14:paraId="5E9B32D2" w14:textId="640AD6EA"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283.688,00</w:t>
            </w:r>
          </w:p>
        </w:tc>
      </w:tr>
      <w:tr w:rsidR="0004225E" w:rsidRPr="0004225E" w14:paraId="7612EB89" w14:textId="77777777" w:rsidTr="004F3E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8E9EFA" w14:textId="7B2D5373" w:rsidR="008D57F2" w:rsidRPr="0004225E" w:rsidRDefault="008D57F2" w:rsidP="00126537">
            <w:pPr>
              <w:rPr>
                <w:b w:val="0"/>
                <w:bCs w:val="0"/>
                <w:sz w:val="20"/>
              </w:rPr>
            </w:pPr>
            <w:r w:rsidRPr="0004225E">
              <w:rPr>
                <w:sz w:val="20"/>
              </w:rPr>
              <w:t>2</w:t>
            </w:r>
            <w:r w:rsidR="004F3EA3" w:rsidRPr="0004225E">
              <w:rPr>
                <w:sz w:val="20"/>
              </w:rPr>
              <w:t>4</w:t>
            </w:r>
            <w:r w:rsidRPr="0004225E">
              <w:rPr>
                <w:sz w:val="20"/>
              </w:rPr>
              <w:t>.</w:t>
            </w:r>
          </w:p>
        </w:tc>
        <w:tc>
          <w:tcPr>
            <w:tcW w:w="7229" w:type="dxa"/>
            <w:hideMark/>
          </w:tcPr>
          <w:p w14:paraId="2F75BBAF"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Izgradnja javne rasvjete</w:t>
            </w:r>
          </w:p>
        </w:tc>
        <w:tc>
          <w:tcPr>
            <w:tcW w:w="1498" w:type="dxa"/>
          </w:tcPr>
          <w:p w14:paraId="52ADF167" w14:textId="497606B5"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79.634,00</w:t>
            </w:r>
          </w:p>
        </w:tc>
      </w:tr>
      <w:tr w:rsidR="0004225E" w:rsidRPr="0004225E" w14:paraId="4C823829" w14:textId="77777777" w:rsidTr="004F3EA3">
        <w:trPr>
          <w:trHeight w:val="261"/>
        </w:trPr>
        <w:tc>
          <w:tcPr>
            <w:cnfStyle w:val="001000000000" w:firstRow="0" w:lastRow="0" w:firstColumn="1" w:lastColumn="0" w:oddVBand="0" w:evenVBand="0" w:oddHBand="0" w:evenHBand="0" w:firstRowFirstColumn="0" w:firstRowLastColumn="0" w:lastRowFirstColumn="0" w:lastRowLastColumn="0"/>
            <w:tcW w:w="709" w:type="dxa"/>
            <w:noWrap/>
          </w:tcPr>
          <w:p w14:paraId="28E1694B" w14:textId="7B5BA160" w:rsidR="004F3EA3" w:rsidRPr="0004225E" w:rsidRDefault="004F3EA3" w:rsidP="00126537">
            <w:pPr>
              <w:rPr>
                <w:sz w:val="20"/>
              </w:rPr>
            </w:pPr>
            <w:r w:rsidRPr="0004225E">
              <w:rPr>
                <w:sz w:val="20"/>
              </w:rPr>
              <w:t>25.</w:t>
            </w:r>
          </w:p>
        </w:tc>
        <w:tc>
          <w:tcPr>
            <w:tcW w:w="7229" w:type="dxa"/>
          </w:tcPr>
          <w:p w14:paraId="6A9137F6" w14:textId="1B406F9F" w:rsidR="004F3EA3"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Energetski ekološki učinkovita javna rasvjeta</w:t>
            </w:r>
          </w:p>
        </w:tc>
        <w:tc>
          <w:tcPr>
            <w:tcW w:w="1498" w:type="dxa"/>
          </w:tcPr>
          <w:p w14:paraId="601CD0C6" w14:textId="45A40192" w:rsidR="004F3EA3"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1.300.692,00</w:t>
            </w:r>
          </w:p>
        </w:tc>
      </w:tr>
      <w:tr w:rsidR="0004225E" w:rsidRPr="0004225E" w14:paraId="6A25894E" w14:textId="77777777" w:rsidTr="004F3EA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E2CEEB" w14:textId="2488F0C1" w:rsidR="008D57F2" w:rsidRPr="0004225E" w:rsidRDefault="008D57F2" w:rsidP="00126537">
            <w:pPr>
              <w:rPr>
                <w:b w:val="0"/>
                <w:bCs w:val="0"/>
                <w:sz w:val="20"/>
              </w:rPr>
            </w:pPr>
            <w:r w:rsidRPr="0004225E">
              <w:rPr>
                <w:sz w:val="20"/>
              </w:rPr>
              <w:t>2</w:t>
            </w:r>
            <w:r w:rsidR="004F3EA3" w:rsidRPr="0004225E">
              <w:rPr>
                <w:sz w:val="20"/>
              </w:rPr>
              <w:t>6</w:t>
            </w:r>
            <w:r w:rsidRPr="0004225E">
              <w:rPr>
                <w:sz w:val="20"/>
              </w:rPr>
              <w:t>.</w:t>
            </w:r>
          </w:p>
        </w:tc>
        <w:tc>
          <w:tcPr>
            <w:tcW w:w="7229" w:type="dxa"/>
            <w:hideMark/>
          </w:tcPr>
          <w:p w14:paraId="6E28F9CA"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 xml:space="preserve">Nabava urbane opreme </w:t>
            </w:r>
          </w:p>
        </w:tc>
        <w:tc>
          <w:tcPr>
            <w:tcW w:w="1498" w:type="dxa"/>
          </w:tcPr>
          <w:p w14:paraId="3503B438" w14:textId="65DE1F53"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19.908,00</w:t>
            </w:r>
          </w:p>
        </w:tc>
      </w:tr>
      <w:tr w:rsidR="0004225E" w:rsidRPr="0004225E" w14:paraId="1A175191" w14:textId="77777777" w:rsidTr="004F3EA3">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1161AF" w14:textId="050E464A" w:rsidR="008D57F2" w:rsidRPr="0004225E" w:rsidRDefault="008D57F2" w:rsidP="00126537">
            <w:pPr>
              <w:rPr>
                <w:b w:val="0"/>
                <w:bCs w:val="0"/>
                <w:sz w:val="20"/>
              </w:rPr>
            </w:pPr>
            <w:r w:rsidRPr="0004225E">
              <w:rPr>
                <w:sz w:val="20"/>
              </w:rPr>
              <w:t>2</w:t>
            </w:r>
            <w:r w:rsidR="004F3EA3" w:rsidRPr="0004225E">
              <w:rPr>
                <w:sz w:val="20"/>
              </w:rPr>
              <w:t>7</w:t>
            </w:r>
            <w:r w:rsidRPr="0004225E">
              <w:rPr>
                <w:sz w:val="20"/>
              </w:rPr>
              <w:t>.</w:t>
            </w:r>
          </w:p>
        </w:tc>
        <w:tc>
          <w:tcPr>
            <w:tcW w:w="7229" w:type="dxa"/>
            <w:hideMark/>
          </w:tcPr>
          <w:p w14:paraId="5EDD4313"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Opremanje dječjih igrališta</w:t>
            </w:r>
          </w:p>
        </w:tc>
        <w:tc>
          <w:tcPr>
            <w:tcW w:w="1498" w:type="dxa"/>
          </w:tcPr>
          <w:p w14:paraId="69631B33" w14:textId="207C2D88"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19.908,00</w:t>
            </w:r>
          </w:p>
        </w:tc>
      </w:tr>
      <w:tr w:rsidR="0004225E" w:rsidRPr="0004225E" w14:paraId="6B6A671A" w14:textId="77777777" w:rsidTr="004F3EA3">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0BA0D995" w14:textId="394174B4" w:rsidR="008D57F2" w:rsidRPr="0004225E" w:rsidRDefault="008D57F2" w:rsidP="00126537">
            <w:pPr>
              <w:rPr>
                <w:b w:val="0"/>
                <w:bCs w:val="0"/>
                <w:sz w:val="20"/>
              </w:rPr>
            </w:pPr>
            <w:r w:rsidRPr="0004225E">
              <w:rPr>
                <w:sz w:val="20"/>
              </w:rPr>
              <w:t>2</w:t>
            </w:r>
            <w:r w:rsidR="004F3EA3" w:rsidRPr="0004225E">
              <w:rPr>
                <w:sz w:val="20"/>
              </w:rPr>
              <w:t>8</w:t>
            </w:r>
            <w:r w:rsidRPr="0004225E">
              <w:rPr>
                <w:sz w:val="20"/>
              </w:rPr>
              <w:t>.</w:t>
            </w:r>
          </w:p>
        </w:tc>
        <w:tc>
          <w:tcPr>
            <w:tcW w:w="7229" w:type="dxa"/>
            <w:hideMark/>
          </w:tcPr>
          <w:p w14:paraId="34C7DB8F"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Ulaganje u društvene domove</w:t>
            </w:r>
          </w:p>
        </w:tc>
        <w:tc>
          <w:tcPr>
            <w:tcW w:w="1498" w:type="dxa"/>
          </w:tcPr>
          <w:p w14:paraId="723EB9CA" w14:textId="6CC86218"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3.318,00</w:t>
            </w:r>
          </w:p>
        </w:tc>
      </w:tr>
      <w:tr w:rsidR="0004225E" w:rsidRPr="0004225E" w14:paraId="0D8F9B30" w14:textId="77777777" w:rsidTr="004F3EA3">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C023FDC" w14:textId="336ED50C" w:rsidR="008D57F2" w:rsidRPr="0004225E" w:rsidRDefault="008D57F2" w:rsidP="00126537">
            <w:pPr>
              <w:rPr>
                <w:b w:val="0"/>
                <w:bCs w:val="0"/>
                <w:sz w:val="20"/>
              </w:rPr>
            </w:pPr>
            <w:r w:rsidRPr="0004225E">
              <w:rPr>
                <w:sz w:val="20"/>
              </w:rPr>
              <w:t>2</w:t>
            </w:r>
            <w:r w:rsidR="004F3EA3" w:rsidRPr="0004225E">
              <w:rPr>
                <w:sz w:val="20"/>
              </w:rPr>
              <w:t>9</w:t>
            </w:r>
            <w:r w:rsidRPr="0004225E">
              <w:rPr>
                <w:sz w:val="20"/>
              </w:rPr>
              <w:t>.</w:t>
            </w:r>
          </w:p>
        </w:tc>
        <w:tc>
          <w:tcPr>
            <w:tcW w:w="7229" w:type="dxa"/>
            <w:hideMark/>
          </w:tcPr>
          <w:p w14:paraId="2D58DF06"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Ulaganje u autobusna stajališta</w:t>
            </w:r>
          </w:p>
        </w:tc>
        <w:tc>
          <w:tcPr>
            <w:tcW w:w="1498" w:type="dxa"/>
          </w:tcPr>
          <w:p w14:paraId="4570A5A6" w14:textId="046A2CF5"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13.270,00</w:t>
            </w:r>
          </w:p>
        </w:tc>
      </w:tr>
      <w:tr w:rsidR="0004225E" w:rsidRPr="0004225E" w14:paraId="6BC7B94E" w14:textId="77777777" w:rsidTr="004F3EA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4137A9" w14:textId="4AC3EDE2" w:rsidR="008D57F2" w:rsidRPr="0004225E" w:rsidRDefault="004F3EA3" w:rsidP="00126537">
            <w:pPr>
              <w:rPr>
                <w:b w:val="0"/>
                <w:bCs w:val="0"/>
                <w:sz w:val="20"/>
              </w:rPr>
            </w:pPr>
            <w:r w:rsidRPr="0004225E">
              <w:rPr>
                <w:sz w:val="20"/>
              </w:rPr>
              <w:t>30</w:t>
            </w:r>
            <w:r w:rsidR="008D57F2" w:rsidRPr="0004225E">
              <w:rPr>
                <w:sz w:val="20"/>
              </w:rPr>
              <w:t>.</w:t>
            </w:r>
          </w:p>
        </w:tc>
        <w:tc>
          <w:tcPr>
            <w:tcW w:w="7229" w:type="dxa"/>
            <w:hideMark/>
          </w:tcPr>
          <w:p w14:paraId="36012337"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Rekonstrukcija Rekreacijskog centra</w:t>
            </w:r>
          </w:p>
        </w:tc>
        <w:tc>
          <w:tcPr>
            <w:tcW w:w="1498" w:type="dxa"/>
          </w:tcPr>
          <w:p w14:paraId="64B0C022" w14:textId="5869FE6C"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6.636,00</w:t>
            </w:r>
          </w:p>
        </w:tc>
      </w:tr>
      <w:tr w:rsidR="0004225E" w:rsidRPr="0004225E" w14:paraId="51A4D5A5" w14:textId="77777777" w:rsidTr="004F3EA3">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1CE72F" w14:textId="5C3F7234" w:rsidR="008D57F2" w:rsidRPr="0004225E" w:rsidRDefault="004F3EA3" w:rsidP="00126537">
            <w:pPr>
              <w:rPr>
                <w:b w:val="0"/>
                <w:bCs w:val="0"/>
                <w:sz w:val="20"/>
              </w:rPr>
            </w:pPr>
            <w:r w:rsidRPr="0004225E">
              <w:rPr>
                <w:sz w:val="20"/>
              </w:rPr>
              <w:t>31</w:t>
            </w:r>
            <w:r w:rsidR="008D57F2" w:rsidRPr="0004225E">
              <w:rPr>
                <w:sz w:val="20"/>
              </w:rPr>
              <w:t>.</w:t>
            </w:r>
          </w:p>
        </w:tc>
        <w:tc>
          <w:tcPr>
            <w:tcW w:w="7229" w:type="dxa"/>
            <w:hideMark/>
          </w:tcPr>
          <w:p w14:paraId="37DDEE09"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Otkup objekata</w:t>
            </w:r>
          </w:p>
        </w:tc>
        <w:tc>
          <w:tcPr>
            <w:tcW w:w="1498" w:type="dxa"/>
          </w:tcPr>
          <w:p w14:paraId="5801A1B1" w14:textId="0A57F270"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300.000,00</w:t>
            </w:r>
          </w:p>
        </w:tc>
      </w:tr>
      <w:tr w:rsidR="0004225E" w:rsidRPr="0004225E" w14:paraId="1C923431" w14:textId="77777777" w:rsidTr="004F3EA3">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3BA50CAF" w14:textId="558C0F8E" w:rsidR="008D57F2" w:rsidRPr="0004225E" w:rsidRDefault="004F3EA3" w:rsidP="00126537">
            <w:pPr>
              <w:rPr>
                <w:b w:val="0"/>
                <w:bCs w:val="0"/>
                <w:sz w:val="20"/>
              </w:rPr>
            </w:pPr>
            <w:r w:rsidRPr="0004225E">
              <w:rPr>
                <w:sz w:val="20"/>
              </w:rPr>
              <w:t>32</w:t>
            </w:r>
            <w:r w:rsidR="008D57F2" w:rsidRPr="0004225E">
              <w:rPr>
                <w:sz w:val="20"/>
              </w:rPr>
              <w:t>.</w:t>
            </w:r>
          </w:p>
        </w:tc>
        <w:tc>
          <w:tcPr>
            <w:tcW w:w="7229" w:type="dxa"/>
            <w:hideMark/>
          </w:tcPr>
          <w:p w14:paraId="45E46513"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Nabava opreme za civilnu zaštitu</w:t>
            </w:r>
          </w:p>
        </w:tc>
        <w:tc>
          <w:tcPr>
            <w:tcW w:w="1498" w:type="dxa"/>
          </w:tcPr>
          <w:p w14:paraId="66065906" w14:textId="322318E7"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660,00</w:t>
            </w:r>
          </w:p>
        </w:tc>
      </w:tr>
      <w:tr w:rsidR="0004225E" w:rsidRPr="0004225E" w14:paraId="1A8A7449" w14:textId="77777777" w:rsidTr="004F3EA3">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E8FCB1" w14:textId="5116D978" w:rsidR="008D57F2" w:rsidRPr="0004225E" w:rsidRDefault="004F3EA3" w:rsidP="00126537">
            <w:pPr>
              <w:rPr>
                <w:b w:val="0"/>
                <w:bCs w:val="0"/>
                <w:sz w:val="20"/>
              </w:rPr>
            </w:pPr>
            <w:r w:rsidRPr="0004225E">
              <w:rPr>
                <w:sz w:val="20"/>
              </w:rPr>
              <w:t>33</w:t>
            </w:r>
            <w:r w:rsidR="008D57F2" w:rsidRPr="0004225E">
              <w:rPr>
                <w:sz w:val="20"/>
              </w:rPr>
              <w:t>.</w:t>
            </w:r>
          </w:p>
        </w:tc>
        <w:tc>
          <w:tcPr>
            <w:tcW w:w="7229" w:type="dxa"/>
            <w:hideMark/>
          </w:tcPr>
          <w:p w14:paraId="1832D151"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Rekonstrukcija i dogradnja DRC </w:t>
            </w:r>
            <w:proofErr w:type="spellStart"/>
            <w:r w:rsidRPr="0004225E">
              <w:rPr>
                <w:sz w:val="20"/>
              </w:rPr>
              <w:t>Vidovci</w:t>
            </w:r>
            <w:proofErr w:type="spellEnd"/>
          </w:p>
        </w:tc>
        <w:tc>
          <w:tcPr>
            <w:tcW w:w="1498" w:type="dxa"/>
          </w:tcPr>
          <w:p w14:paraId="7094E10C" w14:textId="57815C3C"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66.361,00</w:t>
            </w:r>
          </w:p>
        </w:tc>
      </w:tr>
      <w:tr w:rsidR="0004225E" w:rsidRPr="0004225E" w14:paraId="2BA4F0AB" w14:textId="77777777" w:rsidTr="004F3E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9BCFCA" w14:textId="1D00C6DA" w:rsidR="008D57F2" w:rsidRPr="0004225E" w:rsidRDefault="004F3EA3" w:rsidP="00126537">
            <w:pPr>
              <w:rPr>
                <w:b w:val="0"/>
                <w:bCs w:val="0"/>
                <w:sz w:val="20"/>
              </w:rPr>
            </w:pPr>
            <w:r w:rsidRPr="0004225E">
              <w:rPr>
                <w:sz w:val="20"/>
              </w:rPr>
              <w:t>34</w:t>
            </w:r>
            <w:r w:rsidR="008D57F2" w:rsidRPr="0004225E">
              <w:rPr>
                <w:sz w:val="20"/>
              </w:rPr>
              <w:t>.</w:t>
            </w:r>
          </w:p>
        </w:tc>
        <w:tc>
          <w:tcPr>
            <w:tcW w:w="7229" w:type="dxa"/>
            <w:hideMark/>
          </w:tcPr>
          <w:p w14:paraId="107F45DD"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Ulaganje u športske terene</w:t>
            </w:r>
          </w:p>
        </w:tc>
        <w:tc>
          <w:tcPr>
            <w:tcW w:w="1498" w:type="dxa"/>
          </w:tcPr>
          <w:p w14:paraId="7DA7DBB7" w14:textId="4E1F8864"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13.272,00</w:t>
            </w:r>
          </w:p>
        </w:tc>
      </w:tr>
      <w:tr w:rsidR="0004225E" w:rsidRPr="0004225E" w14:paraId="0A534612" w14:textId="77777777" w:rsidTr="00430BD0">
        <w:trPr>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71B1AD41" w14:textId="4825B6BE" w:rsidR="008D57F2" w:rsidRPr="0004225E" w:rsidRDefault="008D57F2" w:rsidP="00126537">
            <w:pPr>
              <w:rPr>
                <w:b w:val="0"/>
                <w:bCs w:val="0"/>
                <w:sz w:val="20"/>
              </w:rPr>
            </w:pPr>
            <w:r w:rsidRPr="0004225E">
              <w:rPr>
                <w:sz w:val="20"/>
              </w:rPr>
              <w:t>3</w:t>
            </w:r>
            <w:r w:rsidR="004F3EA3" w:rsidRPr="0004225E">
              <w:rPr>
                <w:sz w:val="20"/>
              </w:rPr>
              <w:t>5</w:t>
            </w:r>
            <w:r w:rsidRPr="0004225E">
              <w:rPr>
                <w:sz w:val="20"/>
              </w:rPr>
              <w:t>.</w:t>
            </w:r>
          </w:p>
        </w:tc>
        <w:tc>
          <w:tcPr>
            <w:tcW w:w="7229" w:type="dxa"/>
          </w:tcPr>
          <w:p w14:paraId="48508E59" w14:textId="5B23323A"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Izgradnja </w:t>
            </w:r>
            <w:r w:rsidR="004F3EA3" w:rsidRPr="0004225E">
              <w:rPr>
                <w:sz w:val="20"/>
              </w:rPr>
              <w:t>OŠ u naselju Babin vir</w:t>
            </w:r>
          </w:p>
        </w:tc>
        <w:tc>
          <w:tcPr>
            <w:tcW w:w="1498" w:type="dxa"/>
          </w:tcPr>
          <w:p w14:paraId="5571D05C" w14:textId="01AE320C"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265.446,00</w:t>
            </w:r>
          </w:p>
        </w:tc>
      </w:tr>
      <w:tr w:rsidR="0004225E" w:rsidRPr="0004225E" w14:paraId="59744704" w14:textId="77777777" w:rsidTr="00430BD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37B3E28D" w14:textId="631FD6E7" w:rsidR="008D57F2" w:rsidRPr="0004225E" w:rsidRDefault="008D57F2" w:rsidP="00126537">
            <w:pPr>
              <w:rPr>
                <w:b w:val="0"/>
                <w:bCs w:val="0"/>
                <w:sz w:val="20"/>
              </w:rPr>
            </w:pPr>
            <w:r w:rsidRPr="0004225E">
              <w:rPr>
                <w:sz w:val="20"/>
              </w:rPr>
              <w:t>3</w:t>
            </w:r>
            <w:r w:rsidR="004F3EA3" w:rsidRPr="0004225E">
              <w:rPr>
                <w:sz w:val="20"/>
              </w:rPr>
              <w:t>6</w:t>
            </w:r>
            <w:r w:rsidRPr="0004225E">
              <w:rPr>
                <w:sz w:val="20"/>
              </w:rPr>
              <w:t>.</w:t>
            </w:r>
          </w:p>
        </w:tc>
        <w:tc>
          <w:tcPr>
            <w:tcW w:w="7229" w:type="dxa"/>
          </w:tcPr>
          <w:p w14:paraId="0B07160A"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Požeške bolte</w:t>
            </w:r>
          </w:p>
        </w:tc>
        <w:tc>
          <w:tcPr>
            <w:tcW w:w="1498" w:type="dxa"/>
          </w:tcPr>
          <w:p w14:paraId="29E536CE" w14:textId="46F3F433"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457.230,00</w:t>
            </w:r>
          </w:p>
        </w:tc>
      </w:tr>
      <w:tr w:rsidR="0004225E" w:rsidRPr="0004225E" w14:paraId="6DD24EA0" w14:textId="77777777" w:rsidTr="00430BD0">
        <w:trPr>
          <w:trHeight w:val="264"/>
        </w:trPr>
        <w:tc>
          <w:tcPr>
            <w:cnfStyle w:val="001000000000" w:firstRow="0" w:lastRow="0" w:firstColumn="1" w:lastColumn="0" w:oddVBand="0" w:evenVBand="0" w:oddHBand="0" w:evenHBand="0" w:firstRowFirstColumn="0" w:firstRowLastColumn="0" w:lastRowFirstColumn="0" w:lastRowLastColumn="0"/>
            <w:tcW w:w="709" w:type="dxa"/>
            <w:noWrap/>
          </w:tcPr>
          <w:p w14:paraId="58D37F97" w14:textId="08C1061D" w:rsidR="008D57F2" w:rsidRPr="0004225E" w:rsidRDefault="008D57F2" w:rsidP="00126537">
            <w:pPr>
              <w:rPr>
                <w:b w:val="0"/>
                <w:bCs w:val="0"/>
                <w:sz w:val="20"/>
              </w:rPr>
            </w:pPr>
            <w:r w:rsidRPr="0004225E">
              <w:rPr>
                <w:sz w:val="20"/>
              </w:rPr>
              <w:lastRenderedPageBreak/>
              <w:t>3</w:t>
            </w:r>
            <w:r w:rsidR="004F3EA3" w:rsidRPr="0004225E">
              <w:rPr>
                <w:sz w:val="20"/>
              </w:rPr>
              <w:t>7</w:t>
            </w:r>
            <w:r w:rsidRPr="0004225E">
              <w:rPr>
                <w:sz w:val="20"/>
              </w:rPr>
              <w:t>.</w:t>
            </w:r>
          </w:p>
        </w:tc>
        <w:tc>
          <w:tcPr>
            <w:tcW w:w="7229" w:type="dxa"/>
          </w:tcPr>
          <w:p w14:paraId="44D298E6"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Nabava opreme za predstavnika albanske nacionalne manjine</w:t>
            </w:r>
          </w:p>
        </w:tc>
        <w:tc>
          <w:tcPr>
            <w:tcW w:w="1498" w:type="dxa"/>
          </w:tcPr>
          <w:p w14:paraId="5E408F9C" w14:textId="17C11310"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730,00</w:t>
            </w:r>
          </w:p>
        </w:tc>
      </w:tr>
      <w:tr w:rsidR="0004225E" w:rsidRPr="0004225E" w14:paraId="158FAE74"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tcPr>
          <w:p w14:paraId="14F5CFEF" w14:textId="5433090D" w:rsidR="008D57F2" w:rsidRPr="0004225E" w:rsidRDefault="008D57F2" w:rsidP="00126537">
            <w:pPr>
              <w:rPr>
                <w:b w:val="0"/>
                <w:bCs w:val="0"/>
                <w:sz w:val="20"/>
              </w:rPr>
            </w:pPr>
            <w:r w:rsidRPr="0004225E">
              <w:rPr>
                <w:sz w:val="20"/>
              </w:rPr>
              <w:t>3</w:t>
            </w:r>
            <w:r w:rsidR="004F3EA3" w:rsidRPr="0004225E">
              <w:rPr>
                <w:sz w:val="20"/>
              </w:rPr>
              <w:t>8</w:t>
            </w:r>
            <w:r w:rsidRPr="0004225E">
              <w:rPr>
                <w:sz w:val="20"/>
              </w:rPr>
              <w:t>.</w:t>
            </w:r>
          </w:p>
        </w:tc>
        <w:tc>
          <w:tcPr>
            <w:tcW w:w="7229" w:type="dxa"/>
          </w:tcPr>
          <w:p w14:paraId="3536AE4F"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Rekonstrukcija Trga sv. Trojstva</w:t>
            </w:r>
          </w:p>
        </w:tc>
        <w:tc>
          <w:tcPr>
            <w:tcW w:w="1498" w:type="dxa"/>
          </w:tcPr>
          <w:p w14:paraId="0DC9E62B" w14:textId="3FDC1AAD"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99.542,00</w:t>
            </w:r>
          </w:p>
        </w:tc>
      </w:tr>
      <w:tr w:rsidR="0004225E" w:rsidRPr="0004225E" w14:paraId="38606C3B" w14:textId="77777777" w:rsidTr="00430BD0">
        <w:trPr>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44245FC6" w14:textId="25F6EB27" w:rsidR="008D57F2" w:rsidRPr="0004225E" w:rsidRDefault="008D57F2" w:rsidP="00126537">
            <w:pPr>
              <w:rPr>
                <w:b w:val="0"/>
                <w:bCs w:val="0"/>
                <w:sz w:val="20"/>
              </w:rPr>
            </w:pPr>
            <w:r w:rsidRPr="0004225E">
              <w:rPr>
                <w:sz w:val="20"/>
              </w:rPr>
              <w:t>3</w:t>
            </w:r>
            <w:r w:rsidR="004F3EA3" w:rsidRPr="0004225E">
              <w:rPr>
                <w:sz w:val="20"/>
              </w:rPr>
              <w:t>9</w:t>
            </w:r>
            <w:r w:rsidRPr="0004225E">
              <w:rPr>
                <w:sz w:val="20"/>
              </w:rPr>
              <w:t>.</w:t>
            </w:r>
          </w:p>
        </w:tc>
        <w:tc>
          <w:tcPr>
            <w:tcW w:w="7229" w:type="dxa"/>
          </w:tcPr>
          <w:p w14:paraId="427AFB48"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Izgradnja dječjeg vrtića u </w:t>
            </w:r>
            <w:proofErr w:type="spellStart"/>
            <w:r w:rsidRPr="0004225E">
              <w:rPr>
                <w:sz w:val="20"/>
              </w:rPr>
              <w:t>Mihaljevcima</w:t>
            </w:r>
            <w:proofErr w:type="spellEnd"/>
          </w:p>
        </w:tc>
        <w:tc>
          <w:tcPr>
            <w:tcW w:w="1498" w:type="dxa"/>
          </w:tcPr>
          <w:p w14:paraId="0306D685" w14:textId="05FFA1EC"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19.908,00</w:t>
            </w:r>
          </w:p>
        </w:tc>
      </w:tr>
      <w:tr w:rsidR="0004225E" w:rsidRPr="0004225E" w14:paraId="5F29D41D" w14:textId="77777777" w:rsidTr="00430B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6624EAF3" w14:textId="5A7D7680" w:rsidR="008D57F2" w:rsidRPr="0004225E" w:rsidRDefault="004F3EA3" w:rsidP="00126537">
            <w:pPr>
              <w:rPr>
                <w:b w:val="0"/>
                <w:bCs w:val="0"/>
                <w:sz w:val="20"/>
              </w:rPr>
            </w:pPr>
            <w:r w:rsidRPr="0004225E">
              <w:rPr>
                <w:sz w:val="20"/>
              </w:rPr>
              <w:t>40</w:t>
            </w:r>
            <w:r w:rsidR="008D57F2" w:rsidRPr="0004225E">
              <w:rPr>
                <w:sz w:val="20"/>
              </w:rPr>
              <w:t>.</w:t>
            </w:r>
          </w:p>
        </w:tc>
        <w:tc>
          <w:tcPr>
            <w:tcW w:w="7229" w:type="dxa"/>
          </w:tcPr>
          <w:p w14:paraId="3156631D"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Izgradnja zgrade povijesnog arhiva</w:t>
            </w:r>
          </w:p>
        </w:tc>
        <w:tc>
          <w:tcPr>
            <w:tcW w:w="1498" w:type="dxa"/>
          </w:tcPr>
          <w:p w14:paraId="5A252C85" w14:textId="545558F0"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895.801,00</w:t>
            </w:r>
          </w:p>
        </w:tc>
      </w:tr>
      <w:tr w:rsidR="0004225E" w:rsidRPr="0004225E" w14:paraId="7C2CBCF2" w14:textId="77777777" w:rsidTr="00430BD0">
        <w:trPr>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62BB48A8" w14:textId="6AE96A7D" w:rsidR="008D57F2" w:rsidRPr="0004225E" w:rsidRDefault="004F3EA3" w:rsidP="00126537">
            <w:pPr>
              <w:rPr>
                <w:sz w:val="20"/>
              </w:rPr>
            </w:pPr>
            <w:r w:rsidRPr="0004225E">
              <w:rPr>
                <w:sz w:val="20"/>
              </w:rPr>
              <w:t>41</w:t>
            </w:r>
            <w:r w:rsidR="008D57F2" w:rsidRPr="0004225E">
              <w:rPr>
                <w:sz w:val="20"/>
              </w:rPr>
              <w:t>.</w:t>
            </w:r>
          </w:p>
        </w:tc>
        <w:tc>
          <w:tcPr>
            <w:tcW w:w="7229" w:type="dxa"/>
          </w:tcPr>
          <w:p w14:paraId="45DF32FE"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Izgradnja dječjeg vrtića u Požegi</w:t>
            </w:r>
          </w:p>
        </w:tc>
        <w:tc>
          <w:tcPr>
            <w:tcW w:w="1498" w:type="dxa"/>
          </w:tcPr>
          <w:p w14:paraId="1EB40B93" w14:textId="32436B02"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862.698,00</w:t>
            </w:r>
          </w:p>
        </w:tc>
      </w:tr>
      <w:tr w:rsidR="0004225E" w:rsidRPr="0004225E" w14:paraId="793A245E" w14:textId="77777777" w:rsidTr="00430BD0">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4BBD3248" w14:textId="7831D84A" w:rsidR="004F3EA3" w:rsidRPr="0004225E" w:rsidRDefault="004F3EA3" w:rsidP="00126537">
            <w:pPr>
              <w:rPr>
                <w:sz w:val="20"/>
              </w:rPr>
            </w:pPr>
            <w:r w:rsidRPr="0004225E">
              <w:rPr>
                <w:sz w:val="20"/>
              </w:rPr>
              <w:t>42.</w:t>
            </w:r>
          </w:p>
        </w:tc>
        <w:tc>
          <w:tcPr>
            <w:tcW w:w="7229" w:type="dxa"/>
          </w:tcPr>
          <w:p w14:paraId="343ECBC0" w14:textId="34CB6BDD"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Rekonstrukcija Ulice dr. Franje Tuđmana</w:t>
            </w:r>
          </w:p>
        </w:tc>
        <w:tc>
          <w:tcPr>
            <w:tcW w:w="1498" w:type="dxa"/>
          </w:tcPr>
          <w:p w14:paraId="681B4530" w14:textId="48A8BF16"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716.703,00</w:t>
            </w:r>
          </w:p>
        </w:tc>
      </w:tr>
      <w:tr w:rsidR="0004225E" w:rsidRPr="0004225E" w14:paraId="067C6100" w14:textId="77777777" w:rsidTr="00430BD0">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EE04DBF" w14:textId="5B285868" w:rsidR="008D57F2" w:rsidRPr="0004225E" w:rsidRDefault="008D57F2" w:rsidP="00126537">
            <w:pPr>
              <w:rPr>
                <w:b w:val="0"/>
                <w:bCs w:val="0"/>
                <w:sz w:val="20"/>
              </w:rPr>
            </w:pPr>
            <w:r w:rsidRPr="0004225E">
              <w:rPr>
                <w:sz w:val="20"/>
              </w:rPr>
              <w:t>4</w:t>
            </w:r>
            <w:r w:rsidR="004F3EA3" w:rsidRPr="0004225E">
              <w:rPr>
                <w:sz w:val="20"/>
              </w:rPr>
              <w:t>3</w:t>
            </w:r>
            <w:r w:rsidRPr="0004225E">
              <w:rPr>
                <w:sz w:val="20"/>
              </w:rPr>
              <w:t>.</w:t>
            </w:r>
          </w:p>
        </w:tc>
        <w:tc>
          <w:tcPr>
            <w:tcW w:w="7229" w:type="dxa"/>
          </w:tcPr>
          <w:p w14:paraId="3E137CCB" w14:textId="76A332AE"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PUK </w:t>
            </w:r>
            <w:proofErr w:type="spellStart"/>
            <w:r w:rsidRPr="0004225E">
              <w:rPr>
                <w:sz w:val="20"/>
              </w:rPr>
              <w:t>I</w:t>
            </w:r>
            <w:r w:rsidR="004F3EA3" w:rsidRPr="0004225E">
              <w:rPr>
                <w:sz w:val="20"/>
              </w:rPr>
              <w:t>V</w:t>
            </w:r>
            <w:r w:rsidRPr="0004225E">
              <w:rPr>
                <w:sz w:val="20"/>
              </w:rPr>
              <w:t>.faza</w:t>
            </w:r>
            <w:proofErr w:type="spellEnd"/>
          </w:p>
        </w:tc>
        <w:tc>
          <w:tcPr>
            <w:tcW w:w="1498" w:type="dxa"/>
          </w:tcPr>
          <w:p w14:paraId="0CA73A83" w14:textId="3CF7BA02"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6.640,00</w:t>
            </w:r>
          </w:p>
        </w:tc>
      </w:tr>
      <w:tr w:rsidR="0004225E" w:rsidRPr="0004225E" w14:paraId="2833352B" w14:textId="77777777" w:rsidTr="00430BD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019E1806" w14:textId="21756D74" w:rsidR="004F3EA3" w:rsidRPr="0004225E" w:rsidRDefault="004F3EA3" w:rsidP="00126537">
            <w:pPr>
              <w:rPr>
                <w:sz w:val="20"/>
              </w:rPr>
            </w:pPr>
            <w:r w:rsidRPr="0004225E">
              <w:rPr>
                <w:sz w:val="20"/>
              </w:rPr>
              <w:t>44.</w:t>
            </w:r>
          </w:p>
        </w:tc>
        <w:tc>
          <w:tcPr>
            <w:tcW w:w="7229" w:type="dxa"/>
          </w:tcPr>
          <w:p w14:paraId="290C4824" w14:textId="1464A840"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 xml:space="preserve">Požeški </w:t>
            </w:r>
            <w:proofErr w:type="spellStart"/>
            <w:r w:rsidRPr="0004225E">
              <w:rPr>
                <w:sz w:val="20"/>
              </w:rPr>
              <w:t>limači</w:t>
            </w:r>
            <w:proofErr w:type="spellEnd"/>
            <w:r w:rsidRPr="0004225E">
              <w:rPr>
                <w:sz w:val="20"/>
              </w:rPr>
              <w:t xml:space="preserve"> II. faza</w:t>
            </w:r>
          </w:p>
        </w:tc>
        <w:tc>
          <w:tcPr>
            <w:tcW w:w="1498" w:type="dxa"/>
          </w:tcPr>
          <w:p w14:paraId="57385C21" w14:textId="5BBF2DC2"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5.308,00</w:t>
            </w:r>
          </w:p>
        </w:tc>
      </w:tr>
      <w:tr w:rsidR="0004225E" w:rsidRPr="0004225E" w14:paraId="1C008515" w14:textId="77777777" w:rsidTr="00430BD0">
        <w:trPr>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CA1F352" w14:textId="77777777" w:rsidR="008D57F2" w:rsidRPr="0004225E" w:rsidRDefault="008D57F2" w:rsidP="00126537">
            <w:pPr>
              <w:rPr>
                <w:b w:val="0"/>
                <w:bCs w:val="0"/>
                <w:sz w:val="20"/>
              </w:rPr>
            </w:pPr>
            <w:r w:rsidRPr="0004225E">
              <w:rPr>
                <w:sz w:val="20"/>
              </w:rPr>
              <w:t>Rashodi za dodatna ulaganja u nefinancijskoj imovini (45)</w:t>
            </w:r>
          </w:p>
        </w:tc>
      </w:tr>
      <w:tr w:rsidR="0004225E" w:rsidRPr="0004225E" w14:paraId="07FB1C66" w14:textId="77777777" w:rsidTr="004F3EA3">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5AFE2682" w14:textId="77777777" w:rsidR="008D57F2" w:rsidRPr="0004225E" w:rsidRDefault="008D57F2" w:rsidP="00126537">
            <w:pPr>
              <w:rPr>
                <w:b w:val="0"/>
                <w:bCs w:val="0"/>
                <w:sz w:val="20"/>
              </w:rPr>
            </w:pPr>
            <w:r w:rsidRPr="0004225E">
              <w:rPr>
                <w:sz w:val="20"/>
              </w:rPr>
              <w:t>1.</w:t>
            </w:r>
          </w:p>
        </w:tc>
        <w:tc>
          <w:tcPr>
            <w:tcW w:w="7229" w:type="dxa"/>
            <w:noWrap/>
            <w:hideMark/>
          </w:tcPr>
          <w:p w14:paraId="631825B0"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Izgradnja i dodatna ulaganja u prometnice i mostove</w:t>
            </w:r>
          </w:p>
        </w:tc>
        <w:tc>
          <w:tcPr>
            <w:tcW w:w="1498" w:type="dxa"/>
          </w:tcPr>
          <w:p w14:paraId="306AB053" w14:textId="29A2CE31"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399.939,00</w:t>
            </w:r>
          </w:p>
        </w:tc>
      </w:tr>
      <w:tr w:rsidR="0004225E" w:rsidRPr="0004225E" w14:paraId="0D578A51" w14:textId="77777777" w:rsidTr="004F3EA3">
        <w:trPr>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7D2A07" w14:textId="77777777" w:rsidR="008D57F2" w:rsidRPr="0004225E" w:rsidRDefault="008D57F2" w:rsidP="00126537">
            <w:pPr>
              <w:rPr>
                <w:b w:val="0"/>
                <w:bCs w:val="0"/>
                <w:sz w:val="20"/>
              </w:rPr>
            </w:pPr>
            <w:r w:rsidRPr="0004225E">
              <w:rPr>
                <w:sz w:val="20"/>
              </w:rPr>
              <w:t>2.</w:t>
            </w:r>
          </w:p>
        </w:tc>
        <w:tc>
          <w:tcPr>
            <w:tcW w:w="7229" w:type="dxa"/>
            <w:noWrap/>
            <w:hideMark/>
          </w:tcPr>
          <w:p w14:paraId="27C2387E"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Uređenje groblja</w:t>
            </w:r>
          </w:p>
        </w:tc>
        <w:tc>
          <w:tcPr>
            <w:tcW w:w="1498" w:type="dxa"/>
          </w:tcPr>
          <w:p w14:paraId="60FE0D77" w14:textId="54C3D181"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12.650,00</w:t>
            </w:r>
          </w:p>
        </w:tc>
      </w:tr>
      <w:tr w:rsidR="0004225E" w:rsidRPr="0004225E" w14:paraId="3FF5BAC4" w14:textId="77777777" w:rsidTr="004F3EA3">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261F11B" w14:textId="77777777" w:rsidR="008D57F2" w:rsidRPr="0004225E" w:rsidRDefault="008D57F2" w:rsidP="00126537">
            <w:pPr>
              <w:rPr>
                <w:b w:val="0"/>
                <w:bCs w:val="0"/>
                <w:sz w:val="20"/>
              </w:rPr>
            </w:pPr>
            <w:r w:rsidRPr="0004225E">
              <w:rPr>
                <w:sz w:val="20"/>
              </w:rPr>
              <w:t>3.</w:t>
            </w:r>
          </w:p>
        </w:tc>
        <w:tc>
          <w:tcPr>
            <w:tcW w:w="7229" w:type="dxa"/>
            <w:noWrap/>
            <w:hideMark/>
          </w:tcPr>
          <w:p w14:paraId="326B950A"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Izgradnja infrastrukture u poduzetničkoj zoni</w:t>
            </w:r>
          </w:p>
        </w:tc>
        <w:tc>
          <w:tcPr>
            <w:tcW w:w="1498" w:type="dxa"/>
          </w:tcPr>
          <w:p w14:paraId="644180C4" w14:textId="2F8EB6BB"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285.352,00</w:t>
            </w:r>
          </w:p>
        </w:tc>
      </w:tr>
      <w:tr w:rsidR="0004225E" w:rsidRPr="0004225E" w14:paraId="7CB72729" w14:textId="77777777" w:rsidTr="004F3EA3">
        <w:trPr>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0AC9B1" w14:textId="77777777" w:rsidR="008D57F2" w:rsidRPr="0004225E" w:rsidRDefault="008D57F2" w:rsidP="00126537">
            <w:pPr>
              <w:rPr>
                <w:b w:val="0"/>
                <w:bCs w:val="0"/>
                <w:sz w:val="20"/>
              </w:rPr>
            </w:pPr>
            <w:r w:rsidRPr="0004225E">
              <w:rPr>
                <w:sz w:val="20"/>
              </w:rPr>
              <w:t>4.</w:t>
            </w:r>
          </w:p>
        </w:tc>
        <w:tc>
          <w:tcPr>
            <w:tcW w:w="7229" w:type="dxa"/>
            <w:noWrap/>
            <w:hideMark/>
          </w:tcPr>
          <w:p w14:paraId="25E878FF"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Ulaganje u športske objekte</w:t>
            </w:r>
          </w:p>
        </w:tc>
        <w:tc>
          <w:tcPr>
            <w:tcW w:w="1498" w:type="dxa"/>
          </w:tcPr>
          <w:p w14:paraId="6276A57A" w14:textId="36F5567E"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39.817,00</w:t>
            </w:r>
          </w:p>
        </w:tc>
      </w:tr>
      <w:tr w:rsidR="0004225E" w:rsidRPr="0004225E" w14:paraId="5CDE2596" w14:textId="77777777" w:rsidTr="004F3EA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BCE642" w14:textId="364EAFE6" w:rsidR="008D57F2" w:rsidRPr="0004225E" w:rsidRDefault="004F3EA3" w:rsidP="00126537">
            <w:pPr>
              <w:rPr>
                <w:b w:val="0"/>
                <w:bCs w:val="0"/>
                <w:sz w:val="20"/>
              </w:rPr>
            </w:pPr>
            <w:r w:rsidRPr="0004225E">
              <w:rPr>
                <w:sz w:val="20"/>
              </w:rPr>
              <w:t>5</w:t>
            </w:r>
            <w:r w:rsidR="008D57F2" w:rsidRPr="0004225E">
              <w:rPr>
                <w:sz w:val="20"/>
              </w:rPr>
              <w:t>.</w:t>
            </w:r>
          </w:p>
        </w:tc>
        <w:tc>
          <w:tcPr>
            <w:tcW w:w="7229" w:type="dxa"/>
            <w:noWrap/>
            <w:hideMark/>
          </w:tcPr>
          <w:p w14:paraId="1EDA57BB"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Ulaganje u kapelice</w:t>
            </w:r>
          </w:p>
        </w:tc>
        <w:tc>
          <w:tcPr>
            <w:tcW w:w="1498" w:type="dxa"/>
          </w:tcPr>
          <w:p w14:paraId="39646E09" w14:textId="7DB8A8C8"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26.545,00</w:t>
            </w:r>
          </w:p>
        </w:tc>
      </w:tr>
      <w:tr w:rsidR="0004225E" w:rsidRPr="0004225E" w14:paraId="6E369836" w14:textId="77777777" w:rsidTr="004F3EA3">
        <w:trPr>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54CEEC" w14:textId="4B869CCC" w:rsidR="008D57F2" w:rsidRPr="0004225E" w:rsidRDefault="004F3EA3" w:rsidP="00126537">
            <w:pPr>
              <w:rPr>
                <w:b w:val="0"/>
                <w:bCs w:val="0"/>
                <w:sz w:val="20"/>
              </w:rPr>
            </w:pPr>
            <w:r w:rsidRPr="0004225E">
              <w:rPr>
                <w:sz w:val="20"/>
              </w:rPr>
              <w:t>6</w:t>
            </w:r>
            <w:r w:rsidR="008D57F2" w:rsidRPr="0004225E">
              <w:rPr>
                <w:sz w:val="20"/>
              </w:rPr>
              <w:t>.</w:t>
            </w:r>
          </w:p>
        </w:tc>
        <w:tc>
          <w:tcPr>
            <w:tcW w:w="7229" w:type="dxa"/>
            <w:noWrap/>
            <w:hideMark/>
          </w:tcPr>
          <w:p w14:paraId="3D930EFF"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Ulaganje u društvene domove</w:t>
            </w:r>
          </w:p>
        </w:tc>
        <w:tc>
          <w:tcPr>
            <w:tcW w:w="1498" w:type="dxa"/>
          </w:tcPr>
          <w:p w14:paraId="4DB32F9E" w14:textId="3018FA94"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39.817,00</w:t>
            </w:r>
          </w:p>
        </w:tc>
      </w:tr>
      <w:tr w:rsidR="0004225E" w:rsidRPr="0004225E" w14:paraId="6C66786D" w14:textId="77777777" w:rsidTr="004F3EA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7A4B53" w14:textId="0B2DC4BC" w:rsidR="008D57F2" w:rsidRPr="0004225E" w:rsidRDefault="004F3EA3" w:rsidP="00126537">
            <w:pPr>
              <w:rPr>
                <w:b w:val="0"/>
                <w:bCs w:val="0"/>
                <w:sz w:val="20"/>
              </w:rPr>
            </w:pPr>
            <w:r w:rsidRPr="0004225E">
              <w:rPr>
                <w:sz w:val="20"/>
              </w:rPr>
              <w:t>7</w:t>
            </w:r>
            <w:r w:rsidR="008D57F2" w:rsidRPr="0004225E">
              <w:rPr>
                <w:sz w:val="20"/>
              </w:rPr>
              <w:t>.</w:t>
            </w:r>
          </w:p>
        </w:tc>
        <w:tc>
          <w:tcPr>
            <w:tcW w:w="7229" w:type="dxa"/>
            <w:hideMark/>
          </w:tcPr>
          <w:p w14:paraId="51A884CB"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Ulaganje u poslovne i stambene prostore</w:t>
            </w:r>
          </w:p>
        </w:tc>
        <w:tc>
          <w:tcPr>
            <w:tcW w:w="1498" w:type="dxa"/>
          </w:tcPr>
          <w:p w14:paraId="48FB5130" w14:textId="7BB96CEF"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6.636,00</w:t>
            </w:r>
          </w:p>
        </w:tc>
      </w:tr>
      <w:tr w:rsidR="0004225E" w:rsidRPr="0004225E" w14:paraId="3C02C067" w14:textId="77777777" w:rsidTr="004F3EA3">
        <w:trPr>
          <w:trHeight w:val="8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26CD35" w14:textId="57FF763F" w:rsidR="008D57F2" w:rsidRPr="0004225E" w:rsidRDefault="004F3EA3" w:rsidP="00126537">
            <w:pPr>
              <w:rPr>
                <w:b w:val="0"/>
                <w:bCs w:val="0"/>
                <w:sz w:val="20"/>
              </w:rPr>
            </w:pPr>
            <w:r w:rsidRPr="0004225E">
              <w:rPr>
                <w:sz w:val="20"/>
              </w:rPr>
              <w:t>8</w:t>
            </w:r>
            <w:r w:rsidR="008D57F2" w:rsidRPr="0004225E">
              <w:rPr>
                <w:sz w:val="20"/>
              </w:rPr>
              <w:t>.</w:t>
            </w:r>
          </w:p>
        </w:tc>
        <w:tc>
          <w:tcPr>
            <w:tcW w:w="7229" w:type="dxa"/>
            <w:hideMark/>
          </w:tcPr>
          <w:p w14:paraId="159B3B67" w14:textId="30D10D95" w:rsidR="008D57F2"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Izgradnja prometnice za pristup tržnici</w:t>
            </w:r>
          </w:p>
        </w:tc>
        <w:tc>
          <w:tcPr>
            <w:tcW w:w="1498" w:type="dxa"/>
          </w:tcPr>
          <w:p w14:paraId="7F42AD64" w14:textId="1862F238"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106.177,00</w:t>
            </w:r>
          </w:p>
        </w:tc>
      </w:tr>
      <w:tr w:rsidR="0004225E" w:rsidRPr="0004225E" w14:paraId="2DAD6CE0" w14:textId="77777777" w:rsidTr="004F3EA3">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9BF89F" w14:textId="25CDE933" w:rsidR="008D57F2" w:rsidRPr="0004225E" w:rsidRDefault="004F3EA3" w:rsidP="00126537">
            <w:pPr>
              <w:rPr>
                <w:b w:val="0"/>
                <w:bCs w:val="0"/>
                <w:sz w:val="20"/>
              </w:rPr>
            </w:pPr>
            <w:r w:rsidRPr="0004225E">
              <w:rPr>
                <w:sz w:val="20"/>
              </w:rPr>
              <w:t>9</w:t>
            </w:r>
            <w:r w:rsidR="008D57F2" w:rsidRPr="0004225E">
              <w:rPr>
                <w:sz w:val="20"/>
              </w:rPr>
              <w:t>.</w:t>
            </w:r>
          </w:p>
        </w:tc>
        <w:tc>
          <w:tcPr>
            <w:tcW w:w="7229" w:type="dxa"/>
            <w:noWrap/>
            <w:hideMark/>
          </w:tcPr>
          <w:p w14:paraId="0A9DD75D"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 xml:space="preserve">Rasvjeta u Dvorani Tomislav </w:t>
            </w:r>
            <w:proofErr w:type="spellStart"/>
            <w:r w:rsidRPr="0004225E">
              <w:rPr>
                <w:sz w:val="20"/>
              </w:rPr>
              <w:t>Pirc</w:t>
            </w:r>
            <w:proofErr w:type="spellEnd"/>
          </w:p>
        </w:tc>
        <w:tc>
          <w:tcPr>
            <w:tcW w:w="1498" w:type="dxa"/>
          </w:tcPr>
          <w:p w14:paraId="645BB7F7" w14:textId="0F434EB4"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99.550,00</w:t>
            </w:r>
          </w:p>
        </w:tc>
      </w:tr>
      <w:tr w:rsidR="0004225E" w:rsidRPr="0004225E" w14:paraId="506CBCEA" w14:textId="77777777" w:rsidTr="004F3EA3">
        <w:trPr>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08627313" w14:textId="0507E5A7" w:rsidR="008D57F2" w:rsidRPr="0004225E" w:rsidRDefault="004F3EA3" w:rsidP="00126537">
            <w:pPr>
              <w:rPr>
                <w:b w:val="0"/>
                <w:bCs w:val="0"/>
                <w:sz w:val="20"/>
              </w:rPr>
            </w:pPr>
            <w:r w:rsidRPr="0004225E">
              <w:rPr>
                <w:sz w:val="20"/>
              </w:rPr>
              <w:t>10</w:t>
            </w:r>
            <w:r w:rsidR="008D57F2" w:rsidRPr="0004225E">
              <w:rPr>
                <w:sz w:val="20"/>
              </w:rPr>
              <w:t>.</w:t>
            </w:r>
          </w:p>
        </w:tc>
        <w:tc>
          <w:tcPr>
            <w:tcW w:w="7229" w:type="dxa"/>
            <w:noWrap/>
            <w:hideMark/>
          </w:tcPr>
          <w:p w14:paraId="43E5612A" w14:textId="77777777" w:rsidR="008D57F2" w:rsidRPr="0004225E" w:rsidRDefault="008D57F2"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Požeške bolte </w:t>
            </w:r>
          </w:p>
        </w:tc>
        <w:tc>
          <w:tcPr>
            <w:tcW w:w="1498" w:type="dxa"/>
          </w:tcPr>
          <w:p w14:paraId="51CD6A1D" w14:textId="609E9BB4"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1.725.382,00</w:t>
            </w:r>
          </w:p>
        </w:tc>
      </w:tr>
      <w:tr w:rsidR="0004225E" w:rsidRPr="0004225E" w14:paraId="38566D11" w14:textId="77777777" w:rsidTr="00CE32A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4B85A741" w14:textId="30F21247" w:rsidR="008D57F2" w:rsidRPr="0004225E" w:rsidRDefault="008D57F2" w:rsidP="00126537">
            <w:pPr>
              <w:rPr>
                <w:b w:val="0"/>
                <w:bCs w:val="0"/>
                <w:sz w:val="20"/>
              </w:rPr>
            </w:pPr>
            <w:r w:rsidRPr="0004225E">
              <w:rPr>
                <w:sz w:val="20"/>
              </w:rPr>
              <w:t>1</w:t>
            </w:r>
            <w:r w:rsidR="004F3EA3" w:rsidRPr="0004225E">
              <w:rPr>
                <w:sz w:val="20"/>
              </w:rPr>
              <w:t>1</w:t>
            </w:r>
            <w:r w:rsidRPr="0004225E">
              <w:rPr>
                <w:sz w:val="20"/>
              </w:rPr>
              <w:t>.</w:t>
            </w:r>
          </w:p>
        </w:tc>
        <w:tc>
          <w:tcPr>
            <w:tcW w:w="7229" w:type="dxa"/>
          </w:tcPr>
          <w:p w14:paraId="616E472C" w14:textId="77777777" w:rsidR="008D57F2" w:rsidRPr="0004225E" w:rsidRDefault="008D57F2"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Izgradnja tribine na stadionu Slavonije</w:t>
            </w:r>
          </w:p>
        </w:tc>
        <w:tc>
          <w:tcPr>
            <w:tcW w:w="1498" w:type="dxa"/>
          </w:tcPr>
          <w:p w14:paraId="5EAD45AA" w14:textId="135C1775" w:rsidR="008D57F2"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199.000,00</w:t>
            </w:r>
          </w:p>
        </w:tc>
      </w:tr>
      <w:tr w:rsidR="0004225E" w:rsidRPr="0004225E" w14:paraId="02738FCE" w14:textId="77777777" w:rsidTr="00CE32AD">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558FB14" w14:textId="7E3BC5A2" w:rsidR="008D57F2" w:rsidRPr="0004225E" w:rsidRDefault="008D57F2" w:rsidP="00126537">
            <w:pPr>
              <w:rPr>
                <w:b w:val="0"/>
                <w:bCs w:val="0"/>
                <w:sz w:val="20"/>
              </w:rPr>
            </w:pPr>
            <w:r w:rsidRPr="0004225E">
              <w:rPr>
                <w:sz w:val="20"/>
              </w:rPr>
              <w:t>1</w:t>
            </w:r>
            <w:r w:rsidR="004F3EA3" w:rsidRPr="0004225E">
              <w:rPr>
                <w:sz w:val="20"/>
              </w:rPr>
              <w:t>2</w:t>
            </w:r>
            <w:r w:rsidRPr="0004225E">
              <w:rPr>
                <w:sz w:val="20"/>
              </w:rPr>
              <w:t>.</w:t>
            </w:r>
          </w:p>
        </w:tc>
        <w:tc>
          <w:tcPr>
            <w:tcW w:w="7229" w:type="dxa"/>
          </w:tcPr>
          <w:p w14:paraId="61A4FCA4" w14:textId="27F0FF39" w:rsidR="008D57F2"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 xml:space="preserve">Dvorana Tomislav </w:t>
            </w:r>
            <w:proofErr w:type="spellStart"/>
            <w:r w:rsidRPr="0004225E">
              <w:rPr>
                <w:sz w:val="20"/>
              </w:rPr>
              <w:t>Pirc</w:t>
            </w:r>
            <w:proofErr w:type="spellEnd"/>
            <w:r w:rsidRPr="0004225E">
              <w:rPr>
                <w:sz w:val="20"/>
              </w:rPr>
              <w:t xml:space="preserve"> – fotonaponska elektrana</w:t>
            </w:r>
          </w:p>
        </w:tc>
        <w:tc>
          <w:tcPr>
            <w:tcW w:w="1498" w:type="dxa"/>
          </w:tcPr>
          <w:p w14:paraId="117CF945" w14:textId="4F9B69DB" w:rsidR="008D57F2"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89.057,00</w:t>
            </w:r>
          </w:p>
        </w:tc>
      </w:tr>
      <w:tr w:rsidR="0004225E" w:rsidRPr="0004225E" w14:paraId="7FD3FB8D"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4A2D1DC" w14:textId="6753AD28" w:rsidR="004F3EA3" w:rsidRPr="0004225E" w:rsidRDefault="004F3EA3" w:rsidP="00126537">
            <w:pPr>
              <w:rPr>
                <w:sz w:val="20"/>
              </w:rPr>
            </w:pPr>
            <w:r w:rsidRPr="0004225E">
              <w:rPr>
                <w:sz w:val="20"/>
              </w:rPr>
              <w:t>13.</w:t>
            </w:r>
          </w:p>
        </w:tc>
        <w:tc>
          <w:tcPr>
            <w:tcW w:w="7229" w:type="dxa"/>
          </w:tcPr>
          <w:p w14:paraId="1559AB49" w14:textId="50DD62D2"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Ugradnja koso podizne platforme Glazbena škola Požega</w:t>
            </w:r>
          </w:p>
        </w:tc>
        <w:tc>
          <w:tcPr>
            <w:tcW w:w="1498" w:type="dxa"/>
          </w:tcPr>
          <w:p w14:paraId="2C0CBDA4" w14:textId="79015C28"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16.590,00</w:t>
            </w:r>
          </w:p>
        </w:tc>
      </w:tr>
      <w:tr w:rsidR="0004225E" w:rsidRPr="0004225E" w14:paraId="36B826FF" w14:textId="77777777" w:rsidTr="00CE32AD">
        <w:trPr>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4EDC8AAD" w14:textId="6B819353" w:rsidR="004F3EA3" w:rsidRPr="0004225E" w:rsidRDefault="004F3EA3" w:rsidP="00126537">
            <w:pPr>
              <w:rPr>
                <w:sz w:val="20"/>
              </w:rPr>
            </w:pPr>
            <w:r w:rsidRPr="0004225E">
              <w:rPr>
                <w:sz w:val="20"/>
              </w:rPr>
              <w:t>14.</w:t>
            </w:r>
          </w:p>
        </w:tc>
        <w:tc>
          <w:tcPr>
            <w:tcW w:w="7229" w:type="dxa"/>
          </w:tcPr>
          <w:p w14:paraId="7DC0E769" w14:textId="4E17E583" w:rsidR="004F3EA3" w:rsidRPr="0004225E" w:rsidRDefault="004F3EA3" w:rsidP="00126537">
            <w:pPr>
              <w:cnfStyle w:val="000000000000" w:firstRow="0" w:lastRow="0" w:firstColumn="0" w:lastColumn="0" w:oddVBand="0" w:evenVBand="0" w:oddHBand="0" w:evenHBand="0" w:firstRowFirstColumn="0" w:firstRowLastColumn="0" w:lastRowFirstColumn="0" w:lastRowLastColumn="0"/>
              <w:rPr>
                <w:sz w:val="20"/>
              </w:rPr>
            </w:pPr>
            <w:r w:rsidRPr="0004225E">
              <w:rPr>
                <w:sz w:val="20"/>
              </w:rPr>
              <w:t>Ugradnja podizne platforme OŠ Dobriše Cesarića</w:t>
            </w:r>
          </w:p>
        </w:tc>
        <w:tc>
          <w:tcPr>
            <w:tcW w:w="1498" w:type="dxa"/>
          </w:tcPr>
          <w:p w14:paraId="6C7A9BCE" w14:textId="44AFBCB1" w:rsidR="004F3EA3" w:rsidRPr="0004225E" w:rsidRDefault="004F3EA3" w:rsidP="00126537">
            <w:pPr>
              <w:jc w:val="right"/>
              <w:cnfStyle w:val="000000000000" w:firstRow="0" w:lastRow="0" w:firstColumn="0" w:lastColumn="0" w:oddVBand="0" w:evenVBand="0" w:oddHBand="0" w:evenHBand="0" w:firstRowFirstColumn="0" w:firstRowLastColumn="0" w:lastRowFirstColumn="0" w:lastRowLastColumn="0"/>
              <w:rPr>
                <w:sz w:val="20"/>
              </w:rPr>
            </w:pPr>
            <w:r w:rsidRPr="0004225E">
              <w:rPr>
                <w:sz w:val="20"/>
              </w:rPr>
              <w:t>48.842,00</w:t>
            </w:r>
          </w:p>
        </w:tc>
      </w:tr>
      <w:tr w:rsidR="0004225E" w:rsidRPr="0004225E" w14:paraId="5B8FF8B8"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3497F59F" w14:textId="502F4EE4" w:rsidR="004F3EA3" w:rsidRPr="0004225E" w:rsidRDefault="004F3EA3" w:rsidP="00126537">
            <w:pPr>
              <w:rPr>
                <w:sz w:val="20"/>
              </w:rPr>
            </w:pPr>
            <w:r w:rsidRPr="0004225E">
              <w:rPr>
                <w:sz w:val="20"/>
              </w:rPr>
              <w:t>15.</w:t>
            </w:r>
          </w:p>
        </w:tc>
        <w:tc>
          <w:tcPr>
            <w:tcW w:w="7229" w:type="dxa"/>
          </w:tcPr>
          <w:p w14:paraId="44B6A71C" w14:textId="00759FF5" w:rsidR="004F3EA3" w:rsidRPr="0004225E" w:rsidRDefault="004F3EA3" w:rsidP="00126537">
            <w:pPr>
              <w:cnfStyle w:val="000000100000" w:firstRow="0" w:lastRow="0" w:firstColumn="0" w:lastColumn="0" w:oddVBand="0" w:evenVBand="0" w:oddHBand="1" w:evenHBand="0" w:firstRowFirstColumn="0" w:firstRowLastColumn="0" w:lastRowFirstColumn="0" w:lastRowLastColumn="0"/>
              <w:rPr>
                <w:sz w:val="20"/>
              </w:rPr>
            </w:pPr>
            <w:r w:rsidRPr="0004225E">
              <w:rPr>
                <w:sz w:val="20"/>
              </w:rPr>
              <w:t>Ulaganje u građevinske objekte osnovnog školstva</w:t>
            </w:r>
          </w:p>
        </w:tc>
        <w:tc>
          <w:tcPr>
            <w:tcW w:w="1498" w:type="dxa"/>
          </w:tcPr>
          <w:p w14:paraId="2E35A88D" w14:textId="5ABC2936" w:rsidR="004F3EA3" w:rsidRPr="0004225E" w:rsidRDefault="004F3EA3" w:rsidP="00126537">
            <w:pPr>
              <w:jc w:val="right"/>
              <w:cnfStyle w:val="000000100000" w:firstRow="0" w:lastRow="0" w:firstColumn="0" w:lastColumn="0" w:oddVBand="0" w:evenVBand="0" w:oddHBand="1" w:evenHBand="0" w:firstRowFirstColumn="0" w:firstRowLastColumn="0" w:lastRowFirstColumn="0" w:lastRowLastColumn="0"/>
              <w:rPr>
                <w:sz w:val="20"/>
              </w:rPr>
            </w:pPr>
            <w:r w:rsidRPr="0004225E">
              <w:rPr>
                <w:sz w:val="20"/>
              </w:rPr>
              <w:t>68.870,00</w:t>
            </w:r>
          </w:p>
        </w:tc>
      </w:tr>
    </w:tbl>
    <w:p w14:paraId="61121249" w14:textId="77777777" w:rsidR="008D57F2" w:rsidRPr="0004225E" w:rsidRDefault="008D57F2" w:rsidP="00CE32AD">
      <w:pPr>
        <w:ind w:right="72"/>
        <w:jc w:val="both"/>
        <w:rPr>
          <w:bCs/>
          <w:sz w:val="22"/>
          <w:szCs w:val="22"/>
        </w:rPr>
      </w:pPr>
    </w:p>
    <w:p w14:paraId="0D546452" w14:textId="73FC1805" w:rsidR="008D57F2" w:rsidRPr="0004225E" w:rsidRDefault="00F3266F" w:rsidP="008D57F2">
      <w:pPr>
        <w:ind w:right="72" w:firstLine="360"/>
        <w:jc w:val="both"/>
        <w:rPr>
          <w:bCs/>
          <w:sz w:val="22"/>
          <w:szCs w:val="22"/>
        </w:rPr>
      </w:pPr>
      <w:r w:rsidRPr="0004225E">
        <w:rPr>
          <w:bCs/>
          <w:sz w:val="22"/>
          <w:szCs w:val="22"/>
        </w:rPr>
        <w:t>3</w:t>
      </w:r>
      <w:r w:rsidR="008D57F2" w:rsidRPr="0004225E">
        <w:rPr>
          <w:bCs/>
          <w:sz w:val="22"/>
          <w:szCs w:val="22"/>
        </w:rPr>
        <w:t>.3.</w:t>
      </w:r>
      <w:r w:rsidR="008D57F2" w:rsidRPr="0004225E">
        <w:rPr>
          <w:bCs/>
          <w:sz w:val="22"/>
          <w:szCs w:val="22"/>
        </w:rPr>
        <w:tab/>
        <w:t xml:space="preserve"> IZDACI ZA FINANCIJSKU IMOVINU I OTPLATE ZAJMOVA</w:t>
      </w:r>
    </w:p>
    <w:p w14:paraId="7999638B" w14:textId="77777777" w:rsidR="008D57F2" w:rsidRPr="0004225E" w:rsidRDefault="008D57F2" w:rsidP="008D57F2">
      <w:pPr>
        <w:ind w:right="72"/>
        <w:jc w:val="both"/>
        <w:rPr>
          <w:bCs/>
          <w:sz w:val="22"/>
          <w:szCs w:val="22"/>
        </w:rPr>
      </w:pPr>
    </w:p>
    <w:p w14:paraId="0C8CCFD3" w14:textId="630F20C1" w:rsidR="008D57F2" w:rsidRPr="0004225E" w:rsidRDefault="008D57F2" w:rsidP="008D57F2">
      <w:pPr>
        <w:ind w:right="72" w:firstLine="708"/>
        <w:jc w:val="both"/>
        <w:rPr>
          <w:bCs/>
          <w:sz w:val="22"/>
          <w:szCs w:val="22"/>
        </w:rPr>
      </w:pPr>
      <w:r w:rsidRPr="0004225E">
        <w:rPr>
          <w:bCs/>
          <w:sz w:val="22"/>
          <w:szCs w:val="22"/>
        </w:rPr>
        <w:t>Izdaci za financijsku imovinu i otplatu zajmova planirani su</w:t>
      </w:r>
      <w:r w:rsidR="004D45B9" w:rsidRPr="0004225E">
        <w:rPr>
          <w:bCs/>
          <w:sz w:val="22"/>
          <w:szCs w:val="22"/>
        </w:rPr>
        <w:t xml:space="preserve"> u iznosu </w:t>
      </w:r>
      <w:r w:rsidR="004F3EA3" w:rsidRPr="0004225E">
        <w:rPr>
          <w:bCs/>
          <w:sz w:val="22"/>
          <w:szCs w:val="22"/>
        </w:rPr>
        <w:t>889.700,00 €</w:t>
      </w:r>
      <w:r w:rsidR="004D45B9" w:rsidRPr="0004225E">
        <w:rPr>
          <w:bCs/>
          <w:sz w:val="22"/>
          <w:szCs w:val="22"/>
        </w:rPr>
        <w:t xml:space="preserve">, </w:t>
      </w:r>
      <w:r w:rsidRPr="0004225E">
        <w:rPr>
          <w:bCs/>
          <w:sz w:val="22"/>
          <w:szCs w:val="22"/>
        </w:rPr>
        <w:t>a odnose se  na otplatu dugoročnog kredita koje je Grad Požega podigao 2016. godine</w:t>
      </w:r>
      <w:r w:rsidR="004D45B9" w:rsidRPr="0004225E">
        <w:rPr>
          <w:bCs/>
          <w:sz w:val="22"/>
          <w:szCs w:val="22"/>
        </w:rPr>
        <w:t xml:space="preserve"> kod Hrvatske banke za obnovu i razvitak, Zagreb,</w:t>
      </w:r>
      <w:r w:rsidRPr="0004225E">
        <w:rPr>
          <w:bCs/>
          <w:sz w:val="22"/>
          <w:szCs w:val="22"/>
        </w:rPr>
        <w:t xml:space="preserve"> radi ulaganja u kapitalne investicije</w:t>
      </w:r>
      <w:r w:rsidR="00263D46" w:rsidRPr="0004225E">
        <w:rPr>
          <w:bCs/>
          <w:sz w:val="22"/>
          <w:szCs w:val="22"/>
        </w:rPr>
        <w:t xml:space="preserve"> u iznosu 4.594.273,78 </w:t>
      </w:r>
      <w:r w:rsidR="004F3EA3" w:rsidRPr="0004225E">
        <w:rPr>
          <w:bCs/>
          <w:sz w:val="22"/>
          <w:szCs w:val="22"/>
        </w:rPr>
        <w:t>€</w:t>
      </w:r>
      <w:r w:rsidR="00263D46" w:rsidRPr="0004225E">
        <w:rPr>
          <w:bCs/>
          <w:sz w:val="22"/>
          <w:szCs w:val="22"/>
        </w:rPr>
        <w:t xml:space="preserve"> po srednjem tečaju HNB </w:t>
      </w:r>
      <w:r w:rsidR="004F3EA3" w:rsidRPr="0004225E">
        <w:rPr>
          <w:bCs/>
          <w:sz w:val="22"/>
          <w:szCs w:val="22"/>
        </w:rPr>
        <w:t xml:space="preserve">te otplatu kredita iz 2022. godine kod Hrvatske banke za obnovu i razvitak za Energetski ekološki učinkovitu javnu rasvjetu u visini 8.000.000,00 kn odnosno preračunato po fiksnom tečaju konverzije 1.061.782,47 € </w:t>
      </w:r>
      <w:r w:rsidR="00263D46" w:rsidRPr="0004225E">
        <w:rPr>
          <w:bCs/>
          <w:sz w:val="22"/>
          <w:szCs w:val="22"/>
        </w:rPr>
        <w:t>.</w:t>
      </w:r>
    </w:p>
    <w:p w14:paraId="4F28EBC5" w14:textId="77777777" w:rsidR="00F3266F" w:rsidRPr="0004225E" w:rsidRDefault="00F3266F" w:rsidP="00F3266F">
      <w:pPr>
        <w:ind w:right="-108"/>
        <w:jc w:val="both"/>
        <w:rPr>
          <w:bCs/>
          <w:sz w:val="22"/>
          <w:szCs w:val="22"/>
        </w:rPr>
      </w:pPr>
    </w:p>
    <w:p w14:paraId="582C451C" w14:textId="6C41AB14" w:rsidR="00F3266F" w:rsidRPr="0004225E" w:rsidRDefault="00F3266F" w:rsidP="00F3266F">
      <w:pPr>
        <w:pStyle w:val="Odlomakpopisa"/>
        <w:numPr>
          <w:ilvl w:val="0"/>
          <w:numId w:val="26"/>
        </w:numPr>
        <w:ind w:right="-108"/>
        <w:jc w:val="both"/>
        <w:rPr>
          <w:bCs/>
          <w:sz w:val="22"/>
          <w:szCs w:val="22"/>
        </w:rPr>
      </w:pPr>
      <w:r w:rsidRPr="0004225E">
        <w:rPr>
          <w:bCs/>
          <w:sz w:val="22"/>
          <w:szCs w:val="22"/>
        </w:rPr>
        <w:t>RAČUN PRIHODA I RASHODA PREMA IZVORIMA FINANCIRANJA</w:t>
      </w:r>
    </w:p>
    <w:p w14:paraId="403EC8DF" w14:textId="77777777" w:rsidR="00F3266F" w:rsidRPr="0004225E" w:rsidRDefault="00F3266F" w:rsidP="00F3266F">
      <w:pPr>
        <w:ind w:right="-108"/>
        <w:jc w:val="both"/>
        <w:rPr>
          <w:bCs/>
          <w:sz w:val="22"/>
          <w:szCs w:val="22"/>
        </w:rPr>
      </w:pPr>
    </w:p>
    <w:p w14:paraId="1CACC311" w14:textId="659763D6" w:rsidR="00F3266F" w:rsidRPr="0004225E" w:rsidRDefault="00F3266F" w:rsidP="00F3266F">
      <w:pPr>
        <w:ind w:right="-108" w:firstLine="360"/>
        <w:jc w:val="both"/>
        <w:rPr>
          <w:bCs/>
          <w:sz w:val="22"/>
          <w:szCs w:val="22"/>
        </w:rPr>
      </w:pPr>
      <w:r w:rsidRPr="0004225E">
        <w:rPr>
          <w:bCs/>
          <w:sz w:val="22"/>
          <w:szCs w:val="22"/>
        </w:rPr>
        <w:t>Prihodi i rashodi prema izvorima financiranja</w:t>
      </w:r>
      <w:r w:rsidR="00581E94" w:rsidRPr="0004225E">
        <w:rPr>
          <w:bCs/>
          <w:sz w:val="22"/>
          <w:szCs w:val="22"/>
        </w:rPr>
        <w:t xml:space="preserve"> </w:t>
      </w:r>
      <w:r w:rsidRPr="0004225E">
        <w:rPr>
          <w:bCs/>
          <w:sz w:val="22"/>
          <w:szCs w:val="22"/>
        </w:rPr>
        <w:t>u 2023. godini su planirani na sljedeći način:</w:t>
      </w:r>
    </w:p>
    <w:p w14:paraId="005D7A86" w14:textId="10F06C1C" w:rsidR="00F3266F" w:rsidRPr="0004225E" w:rsidRDefault="00F3266F" w:rsidP="00581E94">
      <w:pPr>
        <w:ind w:right="-108"/>
        <w:jc w:val="both"/>
        <w:rPr>
          <w:bCs/>
          <w:i/>
          <w:sz w:val="22"/>
          <w:szCs w:val="22"/>
        </w:rPr>
      </w:pPr>
    </w:p>
    <w:tbl>
      <w:tblPr>
        <w:tblW w:w="9215" w:type="dxa"/>
        <w:tblLook w:val="04A0" w:firstRow="1" w:lastRow="0" w:firstColumn="1" w:lastColumn="0" w:noHBand="0" w:noVBand="1"/>
      </w:tblPr>
      <w:tblGrid>
        <w:gridCol w:w="5996"/>
        <w:gridCol w:w="1481"/>
        <w:gridCol w:w="1738"/>
      </w:tblGrid>
      <w:tr w:rsidR="0004225E" w:rsidRPr="0004225E" w14:paraId="5B519F3D" w14:textId="77777777" w:rsidTr="00581E94">
        <w:trPr>
          <w:trHeight w:val="276"/>
        </w:trPr>
        <w:tc>
          <w:tcPr>
            <w:tcW w:w="6016" w:type="dxa"/>
          </w:tcPr>
          <w:p w14:paraId="293C52DB" w14:textId="72703906" w:rsidR="00581E94" w:rsidRPr="0004225E" w:rsidRDefault="00581E94" w:rsidP="00914AB4">
            <w:pPr>
              <w:ind w:right="-108"/>
              <w:jc w:val="both"/>
              <w:rPr>
                <w:bCs/>
                <w:sz w:val="22"/>
                <w:szCs w:val="22"/>
              </w:rPr>
            </w:pPr>
            <w:r w:rsidRPr="0004225E">
              <w:rPr>
                <w:bCs/>
                <w:i/>
                <w:sz w:val="22"/>
                <w:szCs w:val="22"/>
              </w:rPr>
              <w:t>Grad Požega</w:t>
            </w:r>
          </w:p>
        </w:tc>
        <w:tc>
          <w:tcPr>
            <w:tcW w:w="1459" w:type="dxa"/>
          </w:tcPr>
          <w:p w14:paraId="0A437327" w14:textId="2111246E" w:rsidR="00581E94" w:rsidRPr="0004225E" w:rsidRDefault="00581E94" w:rsidP="00581E94">
            <w:pPr>
              <w:ind w:right="-108"/>
              <w:jc w:val="center"/>
              <w:rPr>
                <w:bCs/>
                <w:sz w:val="20"/>
                <w:szCs w:val="20"/>
              </w:rPr>
            </w:pPr>
            <w:r w:rsidRPr="0004225E">
              <w:rPr>
                <w:bCs/>
                <w:sz w:val="20"/>
                <w:szCs w:val="20"/>
              </w:rPr>
              <w:t>PRIHOD</w:t>
            </w:r>
          </w:p>
        </w:tc>
        <w:tc>
          <w:tcPr>
            <w:tcW w:w="1740" w:type="dxa"/>
          </w:tcPr>
          <w:p w14:paraId="58A55F9B" w14:textId="523D807B" w:rsidR="00581E94" w:rsidRPr="0004225E" w:rsidRDefault="00581E94" w:rsidP="00581E94">
            <w:pPr>
              <w:ind w:right="-108"/>
              <w:jc w:val="center"/>
              <w:rPr>
                <w:bCs/>
                <w:sz w:val="20"/>
                <w:szCs w:val="20"/>
              </w:rPr>
            </w:pPr>
            <w:r w:rsidRPr="0004225E">
              <w:rPr>
                <w:bCs/>
                <w:sz w:val="20"/>
                <w:szCs w:val="20"/>
              </w:rPr>
              <w:t>RASHOD</w:t>
            </w:r>
          </w:p>
        </w:tc>
      </w:tr>
      <w:tr w:rsidR="0004225E" w:rsidRPr="0004225E" w14:paraId="26ADD434" w14:textId="77777777" w:rsidTr="00581E94">
        <w:trPr>
          <w:trHeight w:val="276"/>
        </w:trPr>
        <w:tc>
          <w:tcPr>
            <w:tcW w:w="6016" w:type="dxa"/>
          </w:tcPr>
          <w:p w14:paraId="1D3222B3" w14:textId="77777777" w:rsidR="00581E94" w:rsidRPr="0004225E" w:rsidRDefault="00581E94" w:rsidP="00914AB4">
            <w:pPr>
              <w:ind w:right="-108"/>
              <w:jc w:val="both"/>
              <w:rPr>
                <w:bCs/>
                <w:sz w:val="22"/>
                <w:szCs w:val="22"/>
              </w:rPr>
            </w:pPr>
            <w:r w:rsidRPr="0004225E">
              <w:rPr>
                <w:bCs/>
                <w:sz w:val="22"/>
                <w:szCs w:val="22"/>
              </w:rPr>
              <w:t>1. Opći prihodi i primici</w:t>
            </w:r>
          </w:p>
        </w:tc>
        <w:tc>
          <w:tcPr>
            <w:tcW w:w="1459" w:type="dxa"/>
          </w:tcPr>
          <w:p w14:paraId="507C11B0" w14:textId="570AD60E" w:rsidR="00581E94" w:rsidRPr="0004225E" w:rsidRDefault="00581E94" w:rsidP="00914AB4">
            <w:pPr>
              <w:ind w:right="-108"/>
              <w:jc w:val="right"/>
              <w:rPr>
                <w:bCs/>
                <w:sz w:val="22"/>
                <w:szCs w:val="22"/>
              </w:rPr>
            </w:pPr>
            <w:r w:rsidRPr="0004225E">
              <w:rPr>
                <w:bCs/>
                <w:sz w:val="22"/>
                <w:szCs w:val="22"/>
              </w:rPr>
              <w:t>11.525.960,00</w:t>
            </w:r>
          </w:p>
        </w:tc>
        <w:tc>
          <w:tcPr>
            <w:tcW w:w="1740" w:type="dxa"/>
          </w:tcPr>
          <w:p w14:paraId="2769F377" w14:textId="6230D53D" w:rsidR="00581E94" w:rsidRPr="0004225E" w:rsidRDefault="00581E94" w:rsidP="00914AB4">
            <w:pPr>
              <w:ind w:right="-108"/>
              <w:jc w:val="right"/>
              <w:rPr>
                <w:bCs/>
                <w:sz w:val="22"/>
                <w:szCs w:val="22"/>
              </w:rPr>
            </w:pPr>
            <w:r w:rsidRPr="0004225E">
              <w:rPr>
                <w:bCs/>
                <w:sz w:val="22"/>
                <w:szCs w:val="22"/>
              </w:rPr>
              <w:t>7.946.126,00</w:t>
            </w:r>
          </w:p>
        </w:tc>
      </w:tr>
      <w:tr w:rsidR="0004225E" w:rsidRPr="0004225E" w14:paraId="55E97E60" w14:textId="77777777" w:rsidTr="00581E94">
        <w:trPr>
          <w:trHeight w:val="276"/>
        </w:trPr>
        <w:tc>
          <w:tcPr>
            <w:tcW w:w="6016" w:type="dxa"/>
          </w:tcPr>
          <w:p w14:paraId="75B29CAA" w14:textId="77777777" w:rsidR="00581E94" w:rsidRPr="0004225E" w:rsidRDefault="00581E94" w:rsidP="00914AB4">
            <w:pPr>
              <w:ind w:right="-108"/>
              <w:jc w:val="both"/>
              <w:rPr>
                <w:bCs/>
                <w:sz w:val="22"/>
                <w:szCs w:val="22"/>
              </w:rPr>
            </w:pPr>
            <w:r w:rsidRPr="0004225E">
              <w:rPr>
                <w:bCs/>
                <w:sz w:val="22"/>
                <w:szCs w:val="22"/>
              </w:rPr>
              <w:t>4. Prihodi za posebne namjene</w:t>
            </w:r>
          </w:p>
        </w:tc>
        <w:tc>
          <w:tcPr>
            <w:tcW w:w="1459" w:type="dxa"/>
          </w:tcPr>
          <w:p w14:paraId="45E1DA6D" w14:textId="0CF20058" w:rsidR="00581E94" w:rsidRPr="0004225E" w:rsidRDefault="00581E94" w:rsidP="00914AB4">
            <w:pPr>
              <w:ind w:right="-108"/>
              <w:jc w:val="right"/>
              <w:rPr>
                <w:bCs/>
                <w:sz w:val="22"/>
                <w:szCs w:val="22"/>
              </w:rPr>
            </w:pPr>
            <w:r w:rsidRPr="0004225E">
              <w:rPr>
                <w:bCs/>
                <w:sz w:val="22"/>
                <w:szCs w:val="22"/>
              </w:rPr>
              <w:t>1.642.300,00</w:t>
            </w:r>
          </w:p>
        </w:tc>
        <w:tc>
          <w:tcPr>
            <w:tcW w:w="1740" w:type="dxa"/>
          </w:tcPr>
          <w:p w14:paraId="6031146D" w14:textId="6091CEFF" w:rsidR="00581E94" w:rsidRPr="0004225E" w:rsidRDefault="00581E94" w:rsidP="00914AB4">
            <w:pPr>
              <w:ind w:right="-108"/>
              <w:jc w:val="right"/>
              <w:rPr>
                <w:bCs/>
                <w:sz w:val="22"/>
                <w:szCs w:val="22"/>
              </w:rPr>
            </w:pPr>
            <w:r w:rsidRPr="0004225E">
              <w:rPr>
                <w:bCs/>
                <w:sz w:val="22"/>
                <w:szCs w:val="22"/>
              </w:rPr>
              <w:t>1.721.934,00</w:t>
            </w:r>
          </w:p>
        </w:tc>
      </w:tr>
      <w:tr w:rsidR="0004225E" w:rsidRPr="0004225E" w14:paraId="2CC1BA78" w14:textId="77777777" w:rsidTr="00581E94">
        <w:trPr>
          <w:trHeight w:val="276"/>
        </w:trPr>
        <w:tc>
          <w:tcPr>
            <w:tcW w:w="6016" w:type="dxa"/>
          </w:tcPr>
          <w:p w14:paraId="79A20E79" w14:textId="77777777" w:rsidR="00581E94" w:rsidRPr="0004225E" w:rsidRDefault="00581E94" w:rsidP="00914AB4">
            <w:pPr>
              <w:ind w:right="-108"/>
              <w:jc w:val="both"/>
              <w:rPr>
                <w:bCs/>
                <w:sz w:val="22"/>
                <w:szCs w:val="22"/>
              </w:rPr>
            </w:pPr>
            <w:r w:rsidRPr="0004225E">
              <w:rPr>
                <w:bCs/>
                <w:sz w:val="22"/>
                <w:szCs w:val="22"/>
              </w:rPr>
              <w:t>5. Pomoći</w:t>
            </w:r>
          </w:p>
        </w:tc>
        <w:tc>
          <w:tcPr>
            <w:tcW w:w="1459" w:type="dxa"/>
          </w:tcPr>
          <w:p w14:paraId="0E7BBA65" w14:textId="7A9890A0" w:rsidR="00581E94" w:rsidRPr="0004225E" w:rsidRDefault="00581E94" w:rsidP="00914AB4">
            <w:pPr>
              <w:ind w:right="-108"/>
              <w:jc w:val="right"/>
              <w:rPr>
                <w:bCs/>
                <w:sz w:val="22"/>
                <w:szCs w:val="22"/>
              </w:rPr>
            </w:pPr>
            <w:r w:rsidRPr="0004225E">
              <w:rPr>
                <w:bCs/>
                <w:sz w:val="22"/>
                <w:szCs w:val="22"/>
              </w:rPr>
              <w:t>6.354.878,00</w:t>
            </w:r>
          </w:p>
        </w:tc>
        <w:tc>
          <w:tcPr>
            <w:tcW w:w="1740" w:type="dxa"/>
          </w:tcPr>
          <w:p w14:paraId="591243D9" w14:textId="2E3CEC2E" w:rsidR="00581E94" w:rsidRPr="0004225E" w:rsidRDefault="00581E94" w:rsidP="00914AB4">
            <w:pPr>
              <w:ind w:right="-108"/>
              <w:jc w:val="right"/>
              <w:rPr>
                <w:bCs/>
                <w:sz w:val="22"/>
                <w:szCs w:val="22"/>
              </w:rPr>
            </w:pPr>
            <w:r w:rsidRPr="0004225E">
              <w:rPr>
                <w:bCs/>
                <w:sz w:val="22"/>
                <w:szCs w:val="22"/>
              </w:rPr>
              <w:t>6.366.898,00</w:t>
            </w:r>
          </w:p>
        </w:tc>
      </w:tr>
      <w:tr w:rsidR="0004225E" w:rsidRPr="0004225E" w14:paraId="2BBC34F0" w14:textId="77777777" w:rsidTr="00581E94">
        <w:trPr>
          <w:trHeight w:val="260"/>
        </w:trPr>
        <w:tc>
          <w:tcPr>
            <w:tcW w:w="6016" w:type="dxa"/>
          </w:tcPr>
          <w:p w14:paraId="1F1B50E2" w14:textId="77777777" w:rsidR="00581E94" w:rsidRPr="0004225E" w:rsidRDefault="00581E94" w:rsidP="00914AB4">
            <w:pPr>
              <w:ind w:right="-108"/>
              <w:jc w:val="both"/>
              <w:rPr>
                <w:bCs/>
                <w:sz w:val="22"/>
                <w:szCs w:val="22"/>
              </w:rPr>
            </w:pPr>
            <w:r w:rsidRPr="0004225E">
              <w:rPr>
                <w:bCs/>
                <w:sz w:val="22"/>
                <w:szCs w:val="22"/>
              </w:rPr>
              <w:t>6. Donacije</w:t>
            </w:r>
          </w:p>
        </w:tc>
        <w:tc>
          <w:tcPr>
            <w:tcW w:w="1459" w:type="dxa"/>
          </w:tcPr>
          <w:p w14:paraId="12FDD036" w14:textId="6BDDDBA9" w:rsidR="00581E94" w:rsidRPr="0004225E" w:rsidRDefault="00581E94" w:rsidP="00914AB4">
            <w:pPr>
              <w:ind w:right="-108"/>
              <w:jc w:val="right"/>
              <w:rPr>
                <w:bCs/>
                <w:sz w:val="22"/>
                <w:szCs w:val="22"/>
              </w:rPr>
            </w:pPr>
            <w:r w:rsidRPr="0004225E">
              <w:rPr>
                <w:bCs/>
                <w:sz w:val="22"/>
                <w:szCs w:val="22"/>
              </w:rPr>
              <w:t>299.060,00</w:t>
            </w:r>
          </w:p>
        </w:tc>
        <w:tc>
          <w:tcPr>
            <w:tcW w:w="1740" w:type="dxa"/>
          </w:tcPr>
          <w:p w14:paraId="75FAA5EC" w14:textId="7811B56E" w:rsidR="00581E94" w:rsidRPr="0004225E" w:rsidRDefault="00581E94" w:rsidP="00914AB4">
            <w:pPr>
              <w:ind w:right="-108"/>
              <w:jc w:val="right"/>
              <w:rPr>
                <w:bCs/>
                <w:sz w:val="22"/>
                <w:szCs w:val="22"/>
              </w:rPr>
            </w:pPr>
            <w:r w:rsidRPr="0004225E">
              <w:rPr>
                <w:bCs/>
                <w:sz w:val="22"/>
                <w:szCs w:val="22"/>
              </w:rPr>
              <w:t>338.880,00</w:t>
            </w:r>
          </w:p>
        </w:tc>
      </w:tr>
      <w:tr w:rsidR="0004225E" w:rsidRPr="0004225E" w14:paraId="25E59014" w14:textId="77777777" w:rsidTr="00581E94">
        <w:trPr>
          <w:trHeight w:val="276"/>
        </w:trPr>
        <w:tc>
          <w:tcPr>
            <w:tcW w:w="6016" w:type="dxa"/>
          </w:tcPr>
          <w:p w14:paraId="6E47ABBC" w14:textId="77777777" w:rsidR="00581E94" w:rsidRPr="0004225E" w:rsidRDefault="00581E94" w:rsidP="00914AB4">
            <w:pPr>
              <w:ind w:right="-108"/>
              <w:jc w:val="both"/>
              <w:rPr>
                <w:bCs/>
                <w:sz w:val="22"/>
                <w:szCs w:val="22"/>
              </w:rPr>
            </w:pPr>
            <w:r w:rsidRPr="0004225E">
              <w:rPr>
                <w:bCs/>
                <w:sz w:val="22"/>
                <w:szCs w:val="22"/>
              </w:rPr>
              <w:t>7. Prihodi od prodaje nefinancijske imovine i nadoknade šteta s osnova osiguranja</w:t>
            </w:r>
          </w:p>
        </w:tc>
        <w:tc>
          <w:tcPr>
            <w:tcW w:w="1459" w:type="dxa"/>
          </w:tcPr>
          <w:p w14:paraId="03FFF4BD" w14:textId="733684D5" w:rsidR="00581E94" w:rsidRPr="0004225E" w:rsidRDefault="00581E94" w:rsidP="00914AB4">
            <w:pPr>
              <w:ind w:right="-108"/>
              <w:jc w:val="right"/>
              <w:rPr>
                <w:bCs/>
                <w:sz w:val="22"/>
                <w:szCs w:val="22"/>
              </w:rPr>
            </w:pPr>
            <w:r w:rsidRPr="0004225E">
              <w:rPr>
                <w:bCs/>
                <w:sz w:val="22"/>
                <w:szCs w:val="22"/>
              </w:rPr>
              <w:t>289.460,00</w:t>
            </w:r>
          </w:p>
        </w:tc>
        <w:tc>
          <w:tcPr>
            <w:tcW w:w="1740" w:type="dxa"/>
          </w:tcPr>
          <w:p w14:paraId="4E942F40" w14:textId="20FA3785" w:rsidR="00581E94" w:rsidRPr="0004225E" w:rsidRDefault="00581E94" w:rsidP="00914AB4">
            <w:pPr>
              <w:ind w:right="-108"/>
              <w:jc w:val="right"/>
              <w:rPr>
                <w:bCs/>
                <w:sz w:val="22"/>
                <w:szCs w:val="22"/>
              </w:rPr>
            </w:pPr>
            <w:r w:rsidRPr="0004225E">
              <w:rPr>
                <w:bCs/>
                <w:sz w:val="22"/>
                <w:szCs w:val="22"/>
              </w:rPr>
              <w:t>329.260,00</w:t>
            </w:r>
          </w:p>
        </w:tc>
      </w:tr>
      <w:tr w:rsidR="00581E94" w:rsidRPr="0004225E" w14:paraId="2CE2A780" w14:textId="77777777" w:rsidTr="00581E94">
        <w:trPr>
          <w:trHeight w:val="276"/>
        </w:trPr>
        <w:tc>
          <w:tcPr>
            <w:tcW w:w="6016" w:type="dxa"/>
          </w:tcPr>
          <w:p w14:paraId="50737CBA" w14:textId="38CF675F" w:rsidR="00581E94" w:rsidRPr="0004225E" w:rsidRDefault="00581E94" w:rsidP="00914AB4">
            <w:pPr>
              <w:ind w:right="-108"/>
              <w:jc w:val="both"/>
              <w:rPr>
                <w:bCs/>
                <w:sz w:val="22"/>
                <w:szCs w:val="22"/>
              </w:rPr>
            </w:pPr>
            <w:r w:rsidRPr="0004225E">
              <w:rPr>
                <w:bCs/>
                <w:sz w:val="22"/>
                <w:szCs w:val="22"/>
              </w:rPr>
              <w:t>8. Namjenski primici od zaduživanja</w:t>
            </w:r>
          </w:p>
        </w:tc>
        <w:tc>
          <w:tcPr>
            <w:tcW w:w="1459" w:type="dxa"/>
          </w:tcPr>
          <w:p w14:paraId="7984C555" w14:textId="52B7421E" w:rsidR="00581E94" w:rsidRPr="0004225E" w:rsidRDefault="00581E94" w:rsidP="00914AB4">
            <w:pPr>
              <w:ind w:right="-108"/>
              <w:jc w:val="right"/>
              <w:rPr>
                <w:bCs/>
                <w:sz w:val="22"/>
                <w:szCs w:val="22"/>
              </w:rPr>
            </w:pPr>
            <w:r w:rsidRPr="0004225E">
              <w:rPr>
                <w:bCs/>
                <w:sz w:val="22"/>
                <w:szCs w:val="22"/>
              </w:rPr>
              <w:t>0,00</w:t>
            </w:r>
          </w:p>
        </w:tc>
        <w:tc>
          <w:tcPr>
            <w:tcW w:w="1740" w:type="dxa"/>
          </w:tcPr>
          <w:p w14:paraId="75933EF1" w14:textId="6E35C615" w:rsidR="00581E94" w:rsidRPr="0004225E" w:rsidRDefault="00581E94" w:rsidP="00914AB4">
            <w:pPr>
              <w:ind w:right="-108"/>
              <w:jc w:val="right"/>
              <w:rPr>
                <w:bCs/>
                <w:sz w:val="22"/>
                <w:szCs w:val="22"/>
              </w:rPr>
            </w:pPr>
            <w:r w:rsidRPr="0004225E">
              <w:rPr>
                <w:bCs/>
                <w:sz w:val="22"/>
                <w:szCs w:val="22"/>
              </w:rPr>
              <w:t>1.061.790,00</w:t>
            </w:r>
          </w:p>
        </w:tc>
      </w:tr>
    </w:tbl>
    <w:p w14:paraId="75B96C70" w14:textId="3DA828B3" w:rsidR="00F3266F" w:rsidRPr="0004225E" w:rsidRDefault="00F3266F" w:rsidP="00F3266F">
      <w:pPr>
        <w:ind w:right="-108"/>
        <w:jc w:val="both"/>
        <w:rPr>
          <w:bCs/>
          <w:i/>
          <w:sz w:val="22"/>
          <w:szCs w:val="22"/>
        </w:rPr>
      </w:pPr>
    </w:p>
    <w:tbl>
      <w:tblPr>
        <w:tblW w:w="0" w:type="auto"/>
        <w:tblLook w:val="04A0" w:firstRow="1" w:lastRow="0" w:firstColumn="1" w:lastColumn="0" w:noHBand="0" w:noVBand="1"/>
      </w:tblPr>
      <w:tblGrid>
        <w:gridCol w:w="6030"/>
        <w:gridCol w:w="1444"/>
        <w:gridCol w:w="1731"/>
      </w:tblGrid>
      <w:tr w:rsidR="0004225E" w:rsidRPr="0004225E" w14:paraId="166DC29D" w14:textId="77777777" w:rsidTr="00581E94">
        <w:tc>
          <w:tcPr>
            <w:tcW w:w="6030" w:type="dxa"/>
          </w:tcPr>
          <w:p w14:paraId="3A9D1E77" w14:textId="16D66811" w:rsidR="00581E94" w:rsidRPr="0004225E" w:rsidRDefault="00581E94" w:rsidP="00581E94">
            <w:pPr>
              <w:ind w:right="-108"/>
              <w:jc w:val="both"/>
              <w:rPr>
                <w:bCs/>
                <w:sz w:val="22"/>
                <w:szCs w:val="22"/>
              </w:rPr>
            </w:pPr>
            <w:r w:rsidRPr="0004225E">
              <w:rPr>
                <w:bCs/>
                <w:i/>
                <w:sz w:val="22"/>
                <w:szCs w:val="22"/>
              </w:rPr>
              <w:t>Proračunski korisnici (ustanove u kulturi, u predškolskom odgoju, vatrogastvo i  Lokalna razvojna agencija Požega)</w:t>
            </w:r>
          </w:p>
        </w:tc>
        <w:tc>
          <w:tcPr>
            <w:tcW w:w="1444" w:type="dxa"/>
            <w:vAlign w:val="center"/>
          </w:tcPr>
          <w:p w14:paraId="38A68DCD" w14:textId="11081FB1" w:rsidR="00581E94" w:rsidRPr="0004225E" w:rsidRDefault="00581E94" w:rsidP="00581E94">
            <w:pPr>
              <w:ind w:right="-108"/>
              <w:jc w:val="center"/>
              <w:rPr>
                <w:bCs/>
                <w:sz w:val="22"/>
                <w:szCs w:val="22"/>
              </w:rPr>
            </w:pPr>
            <w:r w:rsidRPr="0004225E">
              <w:rPr>
                <w:bCs/>
                <w:sz w:val="20"/>
                <w:szCs w:val="20"/>
              </w:rPr>
              <w:t>PRIHOD</w:t>
            </w:r>
          </w:p>
        </w:tc>
        <w:tc>
          <w:tcPr>
            <w:tcW w:w="1731" w:type="dxa"/>
            <w:vAlign w:val="center"/>
          </w:tcPr>
          <w:p w14:paraId="689AD1C1" w14:textId="7FB4719C" w:rsidR="00581E94" w:rsidRPr="0004225E" w:rsidRDefault="00581E94" w:rsidP="00581E94">
            <w:pPr>
              <w:ind w:right="-108"/>
              <w:jc w:val="center"/>
              <w:rPr>
                <w:bCs/>
                <w:sz w:val="22"/>
                <w:szCs w:val="22"/>
              </w:rPr>
            </w:pPr>
            <w:r w:rsidRPr="0004225E">
              <w:rPr>
                <w:bCs/>
                <w:sz w:val="20"/>
                <w:szCs w:val="20"/>
              </w:rPr>
              <w:t>RASHOD</w:t>
            </w:r>
          </w:p>
        </w:tc>
      </w:tr>
      <w:tr w:rsidR="0004225E" w:rsidRPr="0004225E" w14:paraId="4CAD3D17" w14:textId="77777777" w:rsidTr="00581E94">
        <w:tc>
          <w:tcPr>
            <w:tcW w:w="6030" w:type="dxa"/>
          </w:tcPr>
          <w:p w14:paraId="6581E891" w14:textId="77777777" w:rsidR="00581E94" w:rsidRPr="0004225E" w:rsidRDefault="00581E94" w:rsidP="00914AB4">
            <w:pPr>
              <w:ind w:right="-108"/>
              <w:jc w:val="both"/>
              <w:rPr>
                <w:bCs/>
                <w:sz w:val="22"/>
                <w:szCs w:val="22"/>
              </w:rPr>
            </w:pPr>
            <w:r w:rsidRPr="0004225E">
              <w:rPr>
                <w:bCs/>
                <w:sz w:val="22"/>
                <w:szCs w:val="22"/>
              </w:rPr>
              <w:t>1. Opći prihodi i primici</w:t>
            </w:r>
          </w:p>
        </w:tc>
        <w:tc>
          <w:tcPr>
            <w:tcW w:w="1444" w:type="dxa"/>
          </w:tcPr>
          <w:p w14:paraId="31E511BA" w14:textId="45DC9B7E" w:rsidR="00581E94" w:rsidRPr="0004225E" w:rsidRDefault="00581E94" w:rsidP="00914AB4">
            <w:pPr>
              <w:ind w:right="-108"/>
              <w:jc w:val="right"/>
              <w:rPr>
                <w:bCs/>
                <w:sz w:val="22"/>
                <w:szCs w:val="22"/>
              </w:rPr>
            </w:pPr>
            <w:r w:rsidRPr="0004225E">
              <w:rPr>
                <w:bCs/>
                <w:sz w:val="22"/>
                <w:szCs w:val="22"/>
              </w:rPr>
              <w:t>0,00</w:t>
            </w:r>
          </w:p>
        </w:tc>
        <w:tc>
          <w:tcPr>
            <w:tcW w:w="1731" w:type="dxa"/>
            <w:vAlign w:val="center"/>
          </w:tcPr>
          <w:p w14:paraId="43C3E176" w14:textId="5839D9BF" w:rsidR="00581E94" w:rsidRPr="0004225E" w:rsidRDefault="00581E94" w:rsidP="00914AB4">
            <w:pPr>
              <w:ind w:right="-108"/>
              <w:jc w:val="right"/>
              <w:rPr>
                <w:bCs/>
                <w:sz w:val="22"/>
                <w:szCs w:val="22"/>
              </w:rPr>
            </w:pPr>
            <w:r w:rsidRPr="0004225E">
              <w:rPr>
                <w:bCs/>
                <w:sz w:val="22"/>
                <w:szCs w:val="22"/>
              </w:rPr>
              <w:t>2.647.274,00</w:t>
            </w:r>
          </w:p>
        </w:tc>
      </w:tr>
      <w:tr w:rsidR="0004225E" w:rsidRPr="0004225E" w14:paraId="28EBF8D2" w14:textId="77777777" w:rsidTr="00581E94">
        <w:tc>
          <w:tcPr>
            <w:tcW w:w="6030" w:type="dxa"/>
          </w:tcPr>
          <w:p w14:paraId="2D0D714D" w14:textId="77777777" w:rsidR="00581E94" w:rsidRPr="0004225E" w:rsidRDefault="00581E94" w:rsidP="00914AB4">
            <w:pPr>
              <w:ind w:right="-108"/>
              <w:jc w:val="both"/>
              <w:rPr>
                <w:bCs/>
                <w:sz w:val="22"/>
                <w:szCs w:val="22"/>
              </w:rPr>
            </w:pPr>
            <w:r w:rsidRPr="0004225E">
              <w:rPr>
                <w:bCs/>
                <w:sz w:val="22"/>
                <w:szCs w:val="22"/>
              </w:rPr>
              <w:t xml:space="preserve">3. Vlastiti prihodi proračunskih korisnika </w:t>
            </w:r>
          </w:p>
        </w:tc>
        <w:tc>
          <w:tcPr>
            <w:tcW w:w="1444" w:type="dxa"/>
          </w:tcPr>
          <w:p w14:paraId="7E4F159B" w14:textId="31083F56" w:rsidR="00581E94" w:rsidRPr="0004225E" w:rsidRDefault="00581E94" w:rsidP="00914AB4">
            <w:pPr>
              <w:ind w:right="-108"/>
              <w:jc w:val="right"/>
              <w:rPr>
                <w:bCs/>
                <w:sz w:val="22"/>
                <w:szCs w:val="22"/>
              </w:rPr>
            </w:pPr>
            <w:r w:rsidRPr="0004225E">
              <w:rPr>
                <w:bCs/>
                <w:sz w:val="22"/>
                <w:szCs w:val="22"/>
              </w:rPr>
              <w:t>65.540,00</w:t>
            </w:r>
          </w:p>
        </w:tc>
        <w:tc>
          <w:tcPr>
            <w:tcW w:w="1731" w:type="dxa"/>
            <w:vAlign w:val="center"/>
          </w:tcPr>
          <w:p w14:paraId="77C0578F" w14:textId="10BDCB10" w:rsidR="00581E94" w:rsidRPr="0004225E" w:rsidRDefault="00581E94" w:rsidP="00914AB4">
            <w:pPr>
              <w:ind w:right="-108"/>
              <w:jc w:val="right"/>
              <w:rPr>
                <w:bCs/>
                <w:sz w:val="22"/>
                <w:szCs w:val="22"/>
              </w:rPr>
            </w:pPr>
            <w:r w:rsidRPr="0004225E">
              <w:rPr>
                <w:bCs/>
                <w:sz w:val="22"/>
                <w:szCs w:val="22"/>
              </w:rPr>
              <w:t>65.540,00</w:t>
            </w:r>
          </w:p>
        </w:tc>
      </w:tr>
      <w:tr w:rsidR="0004225E" w:rsidRPr="0004225E" w14:paraId="085EFF0E" w14:textId="77777777" w:rsidTr="00581E94">
        <w:tc>
          <w:tcPr>
            <w:tcW w:w="6030" w:type="dxa"/>
          </w:tcPr>
          <w:p w14:paraId="7FB54B1B" w14:textId="77777777" w:rsidR="00581E94" w:rsidRPr="0004225E" w:rsidRDefault="00581E94" w:rsidP="00914AB4">
            <w:pPr>
              <w:ind w:right="-108"/>
              <w:jc w:val="both"/>
              <w:rPr>
                <w:bCs/>
                <w:sz w:val="22"/>
                <w:szCs w:val="22"/>
              </w:rPr>
            </w:pPr>
            <w:r w:rsidRPr="0004225E">
              <w:rPr>
                <w:bCs/>
                <w:sz w:val="22"/>
                <w:szCs w:val="22"/>
              </w:rPr>
              <w:t xml:space="preserve">4. Prihodi za posebne namjene proračunskih korisnika </w:t>
            </w:r>
          </w:p>
        </w:tc>
        <w:tc>
          <w:tcPr>
            <w:tcW w:w="1444" w:type="dxa"/>
          </w:tcPr>
          <w:p w14:paraId="1086CD76" w14:textId="6870D2DD" w:rsidR="00581E94" w:rsidRPr="0004225E" w:rsidRDefault="00581E94" w:rsidP="00914AB4">
            <w:pPr>
              <w:ind w:right="-108"/>
              <w:jc w:val="right"/>
              <w:rPr>
                <w:bCs/>
                <w:sz w:val="22"/>
                <w:szCs w:val="22"/>
              </w:rPr>
            </w:pPr>
            <w:r w:rsidRPr="0004225E">
              <w:rPr>
                <w:bCs/>
                <w:sz w:val="22"/>
                <w:szCs w:val="22"/>
              </w:rPr>
              <w:t>428.717,00</w:t>
            </w:r>
          </w:p>
        </w:tc>
        <w:tc>
          <w:tcPr>
            <w:tcW w:w="1731" w:type="dxa"/>
            <w:vAlign w:val="center"/>
          </w:tcPr>
          <w:p w14:paraId="690F3B33" w14:textId="11D20743" w:rsidR="00581E94" w:rsidRPr="0004225E" w:rsidRDefault="00581E94" w:rsidP="00914AB4">
            <w:pPr>
              <w:ind w:right="-108"/>
              <w:jc w:val="right"/>
              <w:rPr>
                <w:bCs/>
                <w:sz w:val="22"/>
                <w:szCs w:val="22"/>
              </w:rPr>
            </w:pPr>
            <w:r w:rsidRPr="0004225E">
              <w:rPr>
                <w:bCs/>
                <w:sz w:val="22"/>
                <w:szCs w:val="22"/>
              </w:rPr>
              <w:t>447.604,00</w:t>
            </w:r>
          </w:p>
        </w:tc>
      </w:tr>
      <w:tr w:rsidR="0004225E" w:rsidRPr="0004225E" w14:paraId="404D3E4A" w14:textId="77777777" w:rsidTr="00581E94">
        <w:tc>
          <w:tcPr>
            <w:tcW w:w="6030" w:type="dxa"/>
          </w:tcPr>
          <w:p w14:paraId="3F6B624D" w14:textId="77777777" w:rsidR="00581E94" w:rsidRPr="0004225E" w:rsidRDefault="00581E94" w:rsidP="00914AB4">
            <w:pPr>
              <w:ind w:right="-108"/>
              <w:jc w:val="both"/>
              <w:rPr>
                <w:bCs/>
                <w:sz w:val="22"/>
                <w:szCs w:val="22"/>
              </w:rPr>
            </w:pPr>
            <w:r w:rsidRPr="0004225E">
              <w:rPr>
                <w:bCs/>
                <w:sz w:val="22"/>
                <w:szCs w:val="22"/>
              </w:rPr>
              <w:t xml:space="preserve">5. Pomoći proračunskih korisnika </w:t>
            </w:r>
          </w:p>
        </w:tc>
        <w:tc>
          <w:tcPr>
            <w:tcW w:w="1444" w:type="dxa"/>
          </w:tcPr>
          <w:p w14:paraId="6C38559C" w14:textId="4F0A9846" w:rsidR="00581E94" w:rsidRPr="0004225E" w:rsidRDefault="00581E94" w:rsidP="00914AB4">
            <w:pPr>
              <w:ind w:right="-108"/>
              <w:jc w:val="right"/>
              <w:rPr>
                <w:bCs/>
                <w:sz w:val="22"/>
                <w:szCs w:val="22"/>
              </w:rPr>
            </w:pPr>
            <w:r w:rsidRPr="0004225E">
              <w:rPr>
                <w:bCs/>
                <w:sz w:val="22"/>
                <w:szCs w:val="22"/>
              </w:rPr>
              <w:t>373.090,00</w:t>
            </w:r>
          </w:p>
        </w:tc>
        <w:tc>
          <w:tcPr>
            <w:tcW w:w="1731" w:type="dxa"/>
            <w:vAlign w:val="center"/>
          </w:tcPr>
          <w:p w14:paraId="15A6EFE1" w14:textId="5B2620EC" w:rsidR="00581E94" w:rsidRPr="0004225E" w:rsidRDefault="00581E94" w:rsidP="00914AB4">
            <w:pPr>
              <w:ind w:right="-108"/>
              <w:jc w:val="right"/>
              <w:rPr>
                <w:bCs/>
                <w:sz w:val="22"/>
                <w:szCs w:val="22"/>
              </w:rPr>
            </w:pPr>
            <w:r w:rsidRPr="0004225E">
              <w:rPr>
                <w:bCs/>
                <w:sz w:val="22"/>
                <w:szCs w:val="22"/>
              </w:rPr>
              <w:t>370.591,00</w:t>
            </w:r>
          </w:p>
        </w:tc>
      </w:tr>
      <w:tr w:rsidR="0004225E" w:rsidRPr="0004225E" w14:paraId="4EEBBB07" w14:textId="77777777" w:rsidTr="00581E94">
        <w:tc>
          <w:tcPr>
            <w:tcW w:w="6030" w:type="dxa"/>
          </w:tcPr>
          <w:p w14:paraId="6E5B7585" w14:textId="77777777" w:rsidR="00581E94" w:rsidRPr="0004225E" w:rsidRDefault="00581E94" w:rsidP="00914AB4">
            <w:pPr>
              <w:ind w:right="-108"/>
              <w:jc w:val="both"/>
              <w:rPr>
                <w:bCs/>
                <w:sz w:val="22"/>
                <w:szCs w:val="22"/>
              </w:rPr>
            </w:pPr>
            <w:r w:rsidRPr="0004225E">
              <w:rPr>
                <w:bCs/>
                <w:sz w:val="22"/>
                <w:szCs w:val="22"/>
              </w:rPr>
              <w:t xml:space="preserve">6. Donacije proračunskih korisnika </w:t>
            </w:r>
          </w:p>
        </w:tc>
        <w:tc>
          <w:tcPr>
            <w:tcW w:w="1444" w:type="dxa"/>
          </w:tcPr>
          <w:p w14:paraId="54F7BED9" w14:textId="5F18B105" w:rsidR="00581E94" w:rsidRPr="0004225E" w:rsidRDefault="00581E94" w:rsidP="00914AB4">
            <w:pPr>
              <w:ind w:right="-108"/>
              <w:jc w:val="right"/>
              <w:rPr>
                <w:bCs/>
                <w:sz w:val="22"/>
                <w:szCs w:val="22"/>
              </w:rPr>
            </w:pPr>
            <w:r w:rsidRPr="0004225E">
              <w:rPr>
                <w:bCs/>
                <w:sz w:val="22"/>
                <w:szCs w:val="22"/>
              </w:rPr>
              <w:t>9.113,00</w:t>
            </w:r>
          </w:p>
        </w:tc>
        <w:tc>
          <w:tcPr>
            <w:tcW w:w="1731" w:type="dxa"/>
            <w:vAlign w:val="center"/>
          </w:tcPr>
          <w:p w14:paraId="45B86AF3" w14:textId="30CA6AD0" w:rsidR="00581E94" w:rsidRPr="0004225E" w:rsidRDefault="00581E94" w:rsidP="00914AB4">
            <w:pPr>
              <w:ind w:right="-108"/>
              <w:jc w:val="right"/>
              <w:rPr>
                <w:bCs/>
                <w:sz w:val="22"/>
                <w:szCs w:val="22"/>
              </w:rPr>
            </w:pPr>
            <w:r w:rsidRPr="0004225E">
              <w:rPr>
                <w:bCs/>
                <w:sz w:val="22"/>
                <w:szCs w:val="22"/>
              </w:rPr>
              <w:t>7.255,00</w:t>
            </w:r>
          </w:p>
        </w:tc>
      </w:tr>
      <w:tr w:rsidR="00581E94" w:rsidRPr="0004225E" w14:paraId="5E2B2C2D" w14:textId="77777777" w:rsidTr="00581E94">
        <w:tc>
          <w:tcPr>
            <w:tcW w:w="6030" w:type="dxa"/>
          </w:tcPr>
          <w:p w14:paraId="4472D1B6" w14:textId="77777777" w:rsidR="00581E94" w:rsidRPr="0004225E" w:rsidRDefault="00581E94" w:rsidP="00914AB4">
            <w:pPr>
              <w:ind w:right="-108"/>
              <w:jc w:val="both"/>
              <w:rPr>
                <w:bCs/>
                <w:sz w:val="22"/>
                <w:szCs w:val="22"/>
              </w:rPr>
            </w:pPr>
            <w:r w:rsidRPr="0004225E">
              <w:rPr>
                <w:bCs/>
                <w:sz w:val="22"/>
                <w:szCs w:val="22"/>
              </w:rPr>
              <w:lastRenderedPageBreak/>
              <w:t xml:space="preserve">7. Prihodi od prodaje nefinancijske imovine i nadoknade šteta s osnova osiguranja proračunskih korisnika </w:t>
            </w:r>
          </w:p>
        </w:tc>
        <w:tc>
          <w:tcPr>
            <w:tcW w:w="1444" w:type="dxa"/>
            <w:vAlign w:val="center"/>
          </w:tcPr>
          <w:p w14:paraId="154918B4" w14:textId="38AA4208" w:rsidR="00581E94" w:rsidRPr="0004225E" w:rsidRDefault="00581E94" w:rsidP="00581E94">
            <w:pPr>
              <w:ind w:right="-108"/>
              <w:jc w:val="right"/>
              <w:rPr>
                <w:bCs/>
                <w:sz w:val="22"/>
                <w:szCs w:val="22"/>
              </w:rPr>
            </w:pPr>
            <w:r w:rsidRPr="0004225E">
              <w:rPr>
                <w:bCs/>
                <w:sz w:val="22"/>
                <w:szCs w:val="22"/>
              </w:rPr>
              <w:t>1.330,00</w:t>
            </w:r>
          </w:p>
        </w:tc>
        <w:tc>
          <w:tcPr>
            <w:tcW w:w="1731" w:type="dxa"/>
            <w:vAlign w:val="center"/>
          </w:tcPr>
          <w:p w14:paraId="03E4089D" w14:textId="6729E7E7" w:rsidR="00581E94" w:rsidRPr="0004225E" w:rsidRDefault="00581E94" w:rsidP="00914AB4">
            <w:pPr>
              <w:ind w:right="-108"/>
              <w:jc w:val="right"/>
              <w:rPr>
                <w:bCs/>
                <w:sz w:val="22"/>
                <w:szCs w:val="22"/>
              </w:rPr>
            </w:pPr>
            <w:r w:rsidRPr="0004225E">
              <w:rPr>
                <w:bCs/>
                <w:sz w:val="22"/>
                <w:szCs w:val="22"/>
              </w:rPr>
              <w:t>1.330,00</w:t>
            </w:r>
          </w:p>
        </w:tc>
      </w:tr>
    </w:tbl>
    <w:p w14:paraId="394A9C94" w14:textId="24806B88" w:rsidR="00F3266F" w:rsidRPr="0004225E" w:rsidRDefault="00F3266F" w:rsidP="00581E94">
      <w:pPr>
        <w:ind w:right="-108"/>
        <w:jc w:val="both"/>
        <w:rPr>
          <w:bCs/>
          <w:i/>
          <w:sz w:val="22"/>
          <w:szCs w:val="22"/>
        </w:rPr>
      </w:pPr>
    </w:p>
    <w:tbl>
      <w:tblPr>
        <w:tblW w:w="0" w:type="auto"/>
        <w:tblLook w:val="04A0" w:firstRow="1" w:lastRow="0" w:firstColumn="1" w:lastColumn="0" w:noHBand="0" w:noVBand="1"/>
      </w:tblPr>
      <w:tblGrid>
        <w:gridCol w:w="6218"/>
        <w:gridCol w:w="1371"/>
        <w:gridCol w:w="1626"/>
      </w:tblGrid>
      <w:tr w:rsidR="0004225E" w:rsidRPr="0004225E" w14:paraId="0499AAC1" w14:textId="77777777" w:rsidTr="00581E94">
        <w:tc>
          <w:tcPr>
            <w:tcW w:w="6222" w:type="dxa"/>
          </w:tcPr>
          <w:p w14:paraId="344A36E1" w14:textId="6DAA10E0" w:rsidR="00581E94" w:rsidRPr="0004225E" w:rsidRDefault="00581E94" w:rsidP="00581E94">
            <w:pPr>
              <w:ind w:right="-108"/>
              <w:jc w:val="both"/>
              <w:rPr>
                <w:bCs/>
                <w:sz w:val="22"/>
                <w:szCs w:val="22"/>
              </w:rPr>
            </w:pPr>
            <w:r w:rsidRPr="0004225E">
              <w:rPr>
                <w:bCs/>
                <w:i/>
                <w:sz w:val="22"/>
                <w:szCs w:val="22"/>
              </w:rPr>
              <w:t>Proračunski korisnici (osnovne škole)</w:t>
            </w:r>
          </w:p>
        </w:tc>
        <w:tc>
          <w:tcPr>
            <w:tcW w:w="1357" w:type="dxa"/>
            <w:vAlign w:val="center"/>
          </w:tcPr>
          <w:p w14:paraId="1867C301" w14:textId="5D895A4B" w:rsidR="00581E94" w:rsidRPr="0004225E" w:rsidRDefault="00581E94" w:rsidP="00581E94">
            <w:pPr>
              <w:ind w:right="-108"/>
              <w:jc w:val="center"/>
              <w:rPr>
                <w:bCs/>
                <w:sz w:val="22"/>
                <w:szCs w:val="22"/>
              </w:rPr>
            </w:pPr>
            <w:r w:rsidRPr="0004225E">
              <w:rPr>
                <w:bCs/>
                <w:sz w:val="20"/>
                <w:szCs w:val="20"/>
              </w:rPr>
              <w:t>PRIHOD</w:t>
            </w:r>
          </w:p>
        </w:tc>
        <w:tc>
          <w:tcPr>
            <w:tcW w:w="1626" w:type="dxa"/>
            <w:vAlign w:val="center"/>
          </w:tcPr>
          <w:p w14:paraId="1E28217E" w14:textId="7959EA80" w:rsidR="00581E94" w:rsidRPr="0004225E" w:rsidRDefault="00581E94" w:rsidP="00581E94">
            <w:pPr>
              <w:ind w:right="-108"/>
              <w:jc w:val="center"/>
              <w:rPr>
                <w:bCs/>
                <w:sz w:val="22"/>
                <w:szCs w:val="22"/>
              </w:rPr>
            </w:pPr>
            <w:r w:rsidRPr="0004225E">
              <w:rPr>
                <w:bCs/>
                <w:sz w:val="20"/>
                <w:szCs w:val="20"/>
              </w:rPr>
              <w:t>RASHOD</w:t>
            </w:r>
          </w:p>
        </w:tc>
      </w:tr>
      <w:tr w:rsidR="0004225E" w:rsidRPr="0004225E" w14:paraId="0D5AB753" w14:textId="77777777" w:rsidTr="00581E94">
        <w:tc>
          <w:tcPr>
            <w:tcW w:w="6222" w:type="dxa"/>
          </w:tcPr>
          <w:p w14:paraId="7E65B89F" w14:textId="77777777" w:rsidR="00581E94" w:rsidRPr="0004225E" w:rsidRDefault="00581E94" w:rsidP="00914AB4">
            <w:pPr>
              <w:ind w:right="-108"/>
              <w:jc w:val="both"/>
              <w:rPr>
                <w:bCs/>
                <w:sz w:val="22"/>
                <w:szCs w:val="22"/>
              </w:rPr>
            </w:pPr>
            <w:r w:rsidRPr="0004225E">
              <w:rPr>
                <w:bCs/>
                <w:sz w:val="22"/>
                <w:szCs w:val="22"/>
              </w:rPr>
              <w:t>1. Opći prihodi i primici</w:t>
            </w:r>
          </w:p>
        </w:tc>
        <w:tc>
          <w:tcPr>
            <w:tcW w:w="1357" w:type="dxa"/>
          </w:tcPr>
          <w:p w14:paraId="1CEF4691" w14:textId="411F4FBF" w:rsidR="00581E94" w:rsidRPr="0004225E" w:rsidRDefault="00581E94" w:rsidP="00914AB4">
            <w:pPr>
              <w:ind w:right="-108"/>
              <w:jc w:val="right"/>
              <w:rPr>
                <w:bCs/>
                <w:sz w:val="22"/>
                <w:szCs w:val="22"/>
              </w:rPr>
            </w:pPr>
            <w:r w:rsidRPr="0004225E">
              <w:rPr>
                <w:bCs/>
                <w:sz w:val="22"/>
                <w:szCs w:val="22"/>
              </w:rPr>
              <w:t>0,00</w:t>
            </w:r>
          </w:p>
        </w:tc>
        <w:tc>
          <w:tcPr>
            <w:tcW w:w="1626" w:type="dxa"/>
          </w:tcPr>
          <w:p w14:paraId="1F68AA51" w14:textId="64868E8B" w:rsidR="00581E94" w:rsidRPr="0004225E" w:rsidRDefault="00581E94" w:rsidP="00914AB4">
            <w:pPr>
              <w:ind w:right="-108"/>
              <w:jc w:val="right"/>
              <w:rPr>
                <w:bCs/>
                <w:sz w:val="22"/>
                <w:szCs w:val="22"/>
              </w:rPr>
            </w:pPr>
            <w:r w:rsidRPr="0004225E">
              <w:rPr>
                <w:bCs/>
                <w:sz w:val="22"/>
                <w:szCs w:val="22"/>
              </w:rPr>
              <w:t>737.680,00</w:t>
            </w:r>
          </w:p>
        </w:tc>
      </w:tr>
      <w:tr w:rsidR="0004225E" w:rsidRPr="0004225E" w14:paraId="75D2E282" w14:textId="77777777" w:rsidTr="00581E94">
        <w:tc>
          <w:tcPr>
            <w:tcW w:w="6222" w:type="dxa"/>
          </w:tcPr>
          <w:p w14:paraId="6C37B315" w14:textId="77777777" w:rsidR="00581E94" w:rsidRPr="0004225E" w:rsidRDefault="00581E94" w:rsidP="00914AB4">
            <w:pPr>
              <w:ind w:right="-108"/>
              <w:jc w:val="both"/>
              <w:rPr>
                <w:bCs/>
                <w:sz w:val="22"/>
                <w:szCs w:val="22"/>
              </w:rPr>
            </w:pPr>
            <w:r w:rsidRPr="0004225E">
              <w:rPr>
                <w:bCs/>
                <w:sz w:val="22"/>
                <w:szCs w:val="22"/>
              </w:rPr>
              <w:t xml:space="preserve">3. Vlastiti prihodi proračunskih korisnika – škole </w:t>
            </w:r>
          </w:p>
        </w:tc>
        <w:tc>
          <w:tcPr>
            <w:tcW w:w="1357" w:type="dxa"/>
          </w:tcPr>
          <w:p w14:paraId="2E09B819" w14:textId="37D096D0" w:rsidR="00581E94" w:rsidRPr="0004225E" w:rsidRDefault="00581E94" w:rsidP="00914AB4">
            <w:pPr>
              <w:ind w:right="-108"/>
              <w:jc w:val="right"/>
              <w:rPr>
                <w:bCs/>
                <w:sz w:val="22"/>
                <w:szCs w:val="22"/>
              </w:rPr>
            </w:pPr>
            <w:r w:rsidRPr="0004225E">
              <w:rPr>
                <w:bCs/>
                <w:sz w:val="22"/>
                <w:szCs w:val="22"/>
              </w:rPr>
              <w:t>12.677,00</w:t>
            </w:r>
          </w:p>
        </w:tc>
        <w:tc>
          <w:tcPr>
            <w:tcW w:w="1626" w:type="dxa"/>
          </w:tcPr>
          <w:p w14:paraId="2FDE14DB" w14:textId="73F75B0F" w:rsidR="00581E94" w:rsidRPr="0004225E" w:rsidRDefault="00581E94" w:rsidP="00914AB4">
            <w:pPr>
              <w:ind w:right="-108"/>
              <w:jc w:val="right"/>
              <w:rPr>
                <w:bCs/>
                <w:sz w:val="22"/>
                <w:szCs w:val="22"/>
              </w:rPr>
            </w:pPr>
            <w:r w:rsidRPr="0004225E">
              <w:rPr>
                <w:bCs/>
                <w:sz w:val="22"/>
                <w:szCs w:val="22"/>
              </w:rPr>
              <w:t>13.077,00</w:t>
            </w:r>
          </w:p>
        </w:tc>
      </w:tr>
      <w:tr w:rsidR="0004225E" w:rsidRPr="0004225E" w14:paraId="50257575" w14:textId="77777777" w:rsidTr="00581E94">
        <w:tc>
          <w:tcPr>
            <w:tcW w:w="6222" w:type="dxa"/>
          </w:tcPr>
          <w:p w14:paraId="364883F9" w14:textId="77777777" w:rsidR="00581E94" w:rsidRPr="0004225E" w:rsidRDefault="00581E94" w:rsidP="00914AB4">
            <w:pPr>
              <w:ind w:right="-108"/>
              <w:jc w:val="both"/>
              <w:rPr>
                <w:bCs/>
                <w:sz w:val="22"/>
                <w:szCs w:val="22"/>
              </w:rPr>
            </w:pPr>
            <w:r w:rsidRPr="0004225E">
              <w:rPr>
                <w:bCs/>
                <w:sz w:val="22"/>
                <w:szCs w:val="22"/>
              </w:rPr>
              <w:t xml:space="preserve">4. Prihodi za posebne namjene proračunskih korisnika – škole </w:t>
            </w:r>
          </w:p>
        </w:tc>
        <w:tc>
          <w:tcPr>
            <w:tcW w:w="1357" w:type="dxa"/>
          </w:tcPr>
          <w:p w14:paraId="7D1F0EFF" w14:textId="69BEF8FB" w:rsidR="00581E94" w:rsidRPr="0004225E" w:rsidRDefault="00581E94" w:rsidP="00914AB4">
            <w:pPr>
              <w:ind w:right="-108"/>
              <w:jc w:val="right"/>
              <w:rPr>
                <w:bCs/>
                <w:sz w:val="22"/>
                <w:szCs w:val="22"/>
              </w:rPr>
            </w:pPr>
            <w:r w:rsidRPr="0004225E">
              <w:rPr>
                <w:bCs/>
                <w:sz w:val="22"/>
                <w:szCs w:val="22"/>
              </w:rPr>
              <w:t>141.000,00</w:t>
            </w:r>
          </w:p>
        </w:tc>
        <w:tc>
          <w:tcPr>
            <w:tcW w:w="1626" w:type="dxa"/>
          </w:tcPr>
          <w:p w14:paraId="16FBACEB" w14:textId="21B107C3" w:rsidR="00581E94" w:rsidRPr="0004225E" w:rsidRDefault="00581E94" w:rsidP="00914AB4">
            <w:pPr>
              <w:ind w:right="-108"/>
              <w:jc w:val="right"/>
              <w:rPr>
                <w:bCs/>
                <w:sz w:val="22"/>
                <w:szCs w:val="22"/>
              </w:rPr>
            </w:pPr>
            <w:r w:rsidRPr="0004225E">
              <w:rPr>
                <w:bCs/>
                <w:sz w:val="22"/>
                <w:szCs w:val="22"/>
              </w:rPr>
              <w:t>156.263,00</w:t>
            </w:r>
          </w:p>
        </w:tc>
      </w:tr>
      <w:tr w:rsidR="0004225E" w:rsidRPr="0004225E" w14:paraId="133DDD62" w14:textId="77777777" w:rsidTr="00581E94">
        <w:tc>
          <w:tcPr>
            <w:tcW w:w="6222" w:type="dxa"/>
          </w:tcPr>
          <w:p w14:paraId="4817EB49" w14:textId="77777777" w:rsidR="00581E94" w:rsidRPr="0004225E" w:rsidRDefault="00581E94" w:rsidP="00914AB4">
            <w:pPr>
              <w:ind w:right="-108"/>
              <w:jc w:val="both"/>
              <w:rPr>
                <w:bCs/>
                <w:sz w:val="22"/>
                <w:szCs w:val="22"/>
              </w:rPr>
            </w:pPr>
            <w:r w:rsidRPr="0004225E">
              <w:rPr>
                <w:bCs/>
                <w:sz w:val="22"/>
                <w:szCs w:val="22"/>
              </w:rPr>
              <w:t xml:space="preserve">5. Pomoći proračunskih korisnika – škole </w:t>
            </w:r>
          </w:p>
        </w:tc>
        <w:tc>
          <w:tcPr>
            <w:tcW w:w="1357" w:type="dxa"/>
          </w:tcPr>
          <w:p w14:paraId="30C085AB" w14:textId="07E34B0F" w:rsidR="00581E94" w:rsidRPr="0004225E" w:rsidRDefault="00581E94" w:rsidP="00914AB4">
            <w:pPr>
              <w:ind w:right="-108"/>
              <w:jc w:val="right"/>
              <w:rPr>
                <w:bCs/>
                <w:sz w:val="22"/>
                <w:szCs w:val="22"/>
              </w:rPr>
            </w:pPr>
            <w:r w:rsidRPr="0004225E">
              <w:rPr>
                <w:bCs/>
                <w:sz w:val="22"/>
                <w:szCs w:val="22"/>
              </w:rPr>
              <w:t>4.362.126,00</w:t>
            </w:r>
          </w:p>
        </w:tc>
        <w:tc>
          <w:tcPr>
            <w:tcW w:w="1626" w:type="dxa"/>
          </w:tcPr>
          <w:p w14:paraId="58AA2AEE" w14:textId="559748AC" w:rsidR="00581E94" w:rsidRPr="0004225E" w:rsidRDefault="00581E94" w:rsidP="00914AB4">
            <w:pPr>
              <w:ind w:right="-108"/>
              <w:jc w:val="right"/>
              <w:rPr>
                <w:bCs/>
                <w:sz w:val="22"/>
                <w:szCs w:val="22"/>
              </w:rPr>
            </w:pPr>
            <w:r w:rsidRPr="0004225E">
              <w:rPr>
                <w:bCs/>
                <w:sz w:val="22"/>
                <w:szCs w:val="22"/>
              </w:rPr>
              <w:t>4.403.285,00</w:t>
            </w:r>
          </w:p>
        </w:tc>
      </w:tr>
      <w:tr w:rsidR="00581E94" w:rsidRPr="0004225E" w14:paraId="7E95C18D" w14:textId="77777777" w:rsidTr="00581E94">
        <w:tc>
          <w:tcPr>
            <w:tcW w:w="6222" w:type="dxa"/>
          </w:tcPr>
          <w:p w14:paraId="4762A1D0" w14:textId="77777777" w:rsidR="00581E94" w:rsidRPr="0004225E" w:rsidRDefault="00581E94" w:rsidP="00914AB4">
            <w:pPr>
              <w:ind w:right="-108"/>
              <w:rPr>
                <w:bCs/>
                <w:sz w:val="22"/>
                <w:szCs w:val="22"/>
              </w:rPr>
            </w:pPr>
            <w:r w:rsidRPr="0004225E">
              <w:rPr>
                <w:bCs/>
                <w:sz w:val="22"/>
                <w:szCs w:val="22"/>
              </w:rPr>
              <w:t xml:space="preserve">6. Donacije proračunskih korisnika – škole </w:t>
            </w:r>
          </w:p>
        </w:tc>
        <w:tc>
          <w:tcPr>
            <w:tcW w:w="1357" w:type="dxa"/>
          </w:tcPr>
          <w:p w14:paraId="50280BCF" w14:textId="5852DB1F" w:rsidR="00581E94" w:rsidRPr="0004225E" w:rsidRDefault="00581E94" w:rsidP="00914AB4">
            <w:pPr>
              <w:ind w:right="-108"/>
              <w:jc w:val="right"/>
              <w:rPr>
                <w:bCs/>
                <w:sz w:val="22"/>
                <w:szCs w:val="22"/>
              </w:rPr>
            </w:pPr>
            <w:r w:rsidRPr="0004225E">
              <w:rPr>
                <w:bCs/>
                <w:sz w:val="22"/>
                <w:szCs w:val="22"/>
              </w:rPr>
              <w:t>11.349,00</w:t>
            </w:r>
          </w:p>
        </w:tc>
        <w:tc>
          <w:tcPr>
            <w:tcW w:w="1626" w:type="dxa"/>
          </w:tcPr>
          <w:p w14:paraId="2DE67EA8" w14:textId="5C36117D" w:rsidR="00581E94" w:rsidRPr="0004225E" w:rsidRDefault="00581E94" w:rsidP="00914AB4">
            <w:pPr>
              <w:ind w:right="-108"/>
              <w:jc w:val="right"/>
              <w:rPr>
                <w:bCs/>
                <w:sz w:val="22"/>
                <w:szCs w:val="22"/>
              </w:rPr>
            </w:pPr>
            <w:r w:rsidRPr="0004225E">
              <w:rPr>
                <w:bCs/>
                <w:sz w:val="22"/>
                <w:szCs w:val="22"/>
              </w:rPr>
              <w:t>12.013,00</w:t>
            </w:r>
          </w:p>
        </w:tc>
      </w:tr>
    </w:tbl>
    <w:p w14:paraId="5E22DEAD" w14:textId="0371E7C7" w:rsidR="00F3266F" w:rsidRPr="0004225E" w:rsidRDefault="00F3266F" w:rsidP="00581E94">
      <w:pPr>
        <w:ind w:right="-108"/>
        <w:jc w:val="both"/>
        <w:rPr>
          <w:bCs/>
          <w:sz w:val="22"/>
          <w:szCs w:val="22"/>
        </w:rPr>
      </w:pPr>
    </w:p>
    <w:p w14:paraId="0D3370B9" w14:textId="2396D3D4" w:rsidR="00581E94" w:rsidRPr="0004225E" w:rsidRDefault="00581E94" w:rsidP="00581E94">
      <w:pPr>
        <w:pStyle w:val="Odlomakpopisa"/>
        <w:numPr>
          <w:ilvl w:val="0"/>
          <w:numId w:val="26"/>
        </w:numPr>
        <w:ind w:right="-108"/>
        <w:jc w:val="both"/>
        <w:rPr>
          <w:bCs/>
          <w:sz w:val="22"/>
          <w:szCs w:val="22"/>
        </w:rPr>
      </w:pPr>
      <w:r w:rsidRPr="0004225E">
        <w:rPr>
          <w:bCs/>
          <w:sz w:val="22"/>
          <w:szCs w:val="22"/>
        </w:rPr>
        <w:t>RASHODI PREMA FUNKCIJSKOJ KLASIFIKACIJI</w:t>
      </w:r>
    </w:p>
    <w:p w14:paraId="6C49215D" w14:textId="78AB16C7" w:rsidR="00581E94" w:rsidRPr="0004225E" w:rsidRDefault="00581E94" w:rsidP="00581E94">
      <w:pPr>
        <w:ind w:right="-108"/>
        <w:jc w:val="both"/>
        <w:rPr>
          <w:bCs/>
          <w:sz w:val="22"/>
          <w:szCs w:val="22"/>
        </w:rPr>
      </w:pPr>
    </w:p>
    <w:p w14:paraId="4AFBE9C0" w14:textId="0E64B836" w:rsidR="00581E94" w:rsidRPr="0004225E" w:rsidRDefault="00581E94" w:rsidP="00581E94">
      <w:pPr>
        <w:ind w:right="-108" w:firstLine="567"/>
        <w:jc w:val="both"/>
        <w:rPr>
          <w:bCs/>
          <w:sz w:val="22"/>
          <w:szCs w:val="22"/>
        </w:rPr>
      </w:pPr>
      <w:r w:rsidRPr="0004225E">
        <w:rPr>
          <w:bCs/>
          <w:sz w:val="22"/>
          <w:szCs w:val="22"/>
        </w:rPr>
        <w:t>Rashodi su u 2023.-2025. godini planirani prema funkcijskoj klasifikaciji za slijedeće namjene, kako slijedi: opće javne usluge, obrana, javni red i sigurnost, ekonomski poslovi, zaštita okoliša, zdravstvo, usluge unapređenja stanovanja i zajednice, rekreacija, kultura i religija, obrazovanje i socijalna zaštita.</w:t>
      </w:r>
    </w:p>
    <w:p w14:paraId="48FB9A2D" w14:textId="5ED0E317" w:rsidR="00581E94" w:rsidRPr="0004225E" w:rsidRDefault="00581E94" w:rsidP="00581E94">
      <w:pPr>
        <w:ind w:right="-108" w:firstLine="567"/>
        <w:jc w:val="both"/>
        <w:rPr>
          <w:bCs/>
          <w:sz w:val="22"/>
          <w:szCs w:val="22"/>
        </w:rPr>
      </w:pPr>
    </w:p>
    <w:p w14:paraId="0EA4C020" w14:textId="0F0A9476" w:rsidR="00581E94" w:rsidRPr="0004225E" w:rsidRDefault="00581E94" w:rsidP="00581E94">
      <w:pPr>
        <w:ind w:firstLine="567"/>
        <w:jc w:val="both"/>
        <w:rPr>
          <w:bCs/>
          <w:sz w:val="22"/>
          <w:szCs w:val="22"/>
        </w:rPr>
      </w:pPr>
      <w:r w:rsidRPr="0004225E">
        <w:rPr>
          <w:bCs/>
          <w:sz w:val="22"/>
          <w:szCs w:val="22"/>
        </w:rPr>
        <w:t>Graf 1. Prikaz planiranih rashoda prema funkcijskoj klasifikaciji u 2023. godini</w:t>
      </w:r>
    </w:p>
    <w:p w14:paraId="5695CABA" w14:textId="02A7A5C8" w:rsidR="00581E94" w:rsidRPr="0004225E" w:rsidRDefault="00E12BD4" w:rsidP="00581E94">
      <w:pPr>
        <w:ind w:right="-108"/>
        <w:jc w:val="both"/>
        <w:rPr>
          <w:bCs/>
          <w:sz w:val="22"/>
          <w:szCs w:val="22"/>
        </w:rPr>
      </w:pPr>
      <w:r w:rsidRPr="0004225E">
        <w:rPr>
          <w:noProof/>
        </w:rPr>
        <w:drawing>
          <wp:inline distT="0" distB="0" distL="0" distR="0" wp14:anchorId="748FAE83" wp14:editId="479AF785">
            <wp:extent cx="6257290" cy="3442915"/>
            <wp:effectExtent l="0" t="0" r="10160" b="5715"/>
            <wp:docPr id="1" name="Grafikon 1">
              <a:extLst xmlns:a="http://schemas.openxmlformats.org/drawingml/2006/main">
                <a:ext uri="{FF2B5EF4-FFF2-40B4-BE49-F238E27FC236}">
                  <a16:creationId xmlns:a16="http://schemas.microsoft.com/office/drawing/2014/main" id="{FE15DF64-D53E-F94C-B55D-A3E4C58FF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51F457" w14:textId="1CD90418" w:rsidR="00F3266F" w:rsidRPr="0004225E" w:rsidRDefault="00F3266F" w:rsidP="00B47ED3">
      <w:pPr>
        <w:ind w:left="1134" w:right="-108" w:hanging="567"/>
        <w:jc w:val="both"/>
        <w:rPr>
          <w:bCs/>
          <w:sz w:val="22"/>
          <w:szCs w:val="22"/>
        </w:rPr>
      </w:pPr>
    </w:p>
    <w:p w14:paraId="437DF102" w14:textId="77777777" w:rsidR="00D167BF" w:rsidRPr="0004225E" w:rsidRDefault="00D167BF" w:rsidP="00D167BF">
      <w:pPr>
        <w:pStyle w:val="Odlomakpopisa"/>
        <w:ind w:left="360" w:right="-108"/>
        <w:jc w:val="both"/>
        <w:rPr>
          <w:bCs/>
          <w:sz w:val="22"/>
          <w:szCs w:val="22"/>
        </w:rPr>
      </w:pPr>
    </w:p>
    <w:p w14:paraId="2287503D" w14:textId="772E3A42" w:rsidR="00F3266F" w:rsidRPr="0004225E" w:rsidRDefault="00581E94" w:rsidP="00581E94">
      <w:pPr>
        <w:pStyle w:val="Odlomakpopisa"/>
        <w:numPr>
          <w:ilvl w:val="0"/>
          <w:numId w:val="26"/>
        </w:numPr>
        <w:ind w:right="-108"/>
        <w:jc w:val="both"/>
        <w:rPr>
          <w:bCs/>
          <w:sz w:val="22"/>
          <w:szCs w:val="22"/>
        </w:rPr>
      </w:pPr>
      <w:r w:rsidRPr="0004225E">
        <w:rPr>
          <w:bCs/>
          <w:sz w:val="22"/>
          <w:szCs w:val="22"/>
        </w:rPr>
        <w:t>RAČUN FINANCIRANJA PREMA IZVORIMA FINANCIRANJA</w:t>
      </w:r>
    </w:p>
    <w:p w14:paraId="636B711A" w14:textId="0E6F3C19" w:rsidR="00581E94" w:rsidRPr="0004225E" w:rsidRDefault="00581E94" w:rsidP="00581E94">
      <w:pPr>
        <w:ind w:right="-108"/>
        <w:jc w:val="both"/>
        <w:rPr>
          <w:bCs/>
          <w:sz w:val="22"/>
          <w:szCs w:val="22"/>
        </w:rPr>
      </w:pPr>
    </w:p>
    <w:p w14:paraId="6F52ECA1" w14:textId="617947BA" w:rsidR="00581E94" w:rsidRPr="0004225E" w:rsidRDefault="00581E94" w:rsidP="00581E94">
      <w:pPr>
        <w:ind w:right="-108" w:firstLine="360"/>
        <w:jc w:val="both"/>
        <w:rPr>
          <w:bCs/>
          <w:sz w:val="22"/>
          <w:szCs w:val="22"/>
        </w:rPr>
      </w:pPr>
      <w:r w:rsidRPr="0004225E">
        <w:rPr>
          <w:bCs/>
          <w:sz w:val="22"/>
          <w:szCs w:val="22"/>
        </w:rPr>
        <w:t>Primici i izdaci su planirani samo na Gradu,  a prema izvorima financiranja u 2023. godini su planirani na sljedeći način:</w:t>
      </w:r>
    </w:p>
    <w:p w14:paraId="04C19892" w14:textId="77777777" w:rsidR="00581E94" w:rsidRPr="0004225E" w:rsidRDefault="00581E94" w:rsidP="00581E94">
      <w:pPr>
        <w:ind w:right="-108" w:firstLine="360"/>
        <w:jc w:val="both"/>
        <w:rPr>
          <w:bCs/>
          <w:sz w:val="22"/>
          <w:szCs w:val="22"/>
        </w:rPr>
      </w:pPr>
    </w:p>
    <w:tbl>
      <w:tblPr>
        <w:tblW w:w="9215" w:type="dxa"/>
        <w:tblLook w:val="04A0" w:firstRow="1" w:lastRow="0" w:firstColumn="1" w:lastColumn="0" w:noHBand="0" w:noVBand="1"/>
      </w:tblPr>
      <w:tblGrid>
        <w:gridCol w:w="5996"/>
        <w:gridCol w:w="1481"/>
        <w:gridCol w:w="1738"/>
      </w:tblGrid>
      <w:tr w:rsidR="0004225E" w:rsidRPr="0004225E" w14:paraId="4B8F0FB3" w14:textId="77777777" w:rsidTr="00581E94">
        <w:trPr>
          <w:trHeight w:val="276"/>
        </w:trPr>
        <w:tc>
          <w:tcPr>
            <w:tcW w:w="5996" w:type="dxa"/>
          </w:tcPr>
          <w:p w14:paraId="2C99C6B4" w14:textId="77777777" w:rsidR="00581E94" w:rsidRPr="0004225E" w:rsidRDefault="00581E94" w:rsidP="00914AB4">
            <w:pPr>
              <w:ind w:right="-108"/>
              <w:jc w:val="both"/>
              <w:rPr>
                <w:bCs/>
                <w:sz w:val="22"/>
                <w:szCs w:val="22"/>
              </w:rPr>
            </w:pPr>
            <w:r w:rsidRPr="0004225E">
              <w:rPr>
                <w:bCs/>
                <w:i/>
                <w:sz w:val="22"/>
                <w:szCs w:val="22"/>
              </w:rPr>
              <w:t>Grad Požega</w:t>
            </w:r>
          </w:p>
        </w:tc>
        <w:tc>
          <w:tcPr>
            <w:tcW w:w="1481" w:type="dxa"/>
          </w:tcPr>
          <w:p w14:paraId="2268C3A1" w14:textId="5E1436E7" w:rsidR="00581E94" w:rsidRPr="0004225E" w:rsidRDefault="00581E94" w:rsidP="00914AB4">
            <w:pPr>
              <w:ind w:right="-108"/>
              <w:jc w:val="center"/>
              <w:rPr>
                <w:bCs/>
                <w:sz w:val="20"/>
                <w:szCs w:val="20"/>
              </w:rPr>
            </w:pPr>
            <w:r w:rsidRPr="0004225E">
              <w:rPr>
                <w:bCs/>
                <w:sz w:val="20"/>
                <w:szCs w:val="20"/>
              </w:rPr>
              <w:t>PRI</w:t>
            </w:r>
            <w:r w:rsidRPr="0004225E">
              <w:rPr>
                <w:bCs/>
                <w:sz w:val="20"/>
              </w:rPr>
              <w:t>MITAK</w:t>
            </w:r>
          </w:p>
        </w:tc>
        <w:tc>
          <w:tcPr>
            <w:tcW w:w="1738" w:type="dxa"/>
          </w:tcPr>
          <w:p w14:paraId="2825C1F8" w14:textId="233EDE51" w:rsidR="00581E94" w:rsidRPr="0004225E" w:rsidRDefault="00581E94" w:rsidP="00914AB4">
            <w:pPr>
              <w:ind w:right="-108"/>
              <w:jc w:val="center"/>
              <w:rPr>
                <w:bCs/>
                <w:sz w:val="20"/>
                <w:szCs w:val="20"/>
              </w:rPr>
            </w:pPr>
            <w:r w:rsidRPr="0004225E">
              <w:rPr>
                <w:bCs/>
                <w:sz w:val="20"/>
              </w:rPr>
              <w:t>IZDATAK</w:t>
            </w:r>
          </w:p>
        </w:tc>
      </w:tr>
      <w:tr w:rsidR="0004225E" w:rsidRPr="0004225E" w14:paraId="6F4CDC19" w14:textId="77777777" w:rsidTr="00581E94">
        <w:trPr>
          <w:trHeight w:val="276"/>
        </w:trPr>
        <w:tc>
          <w:tcPr>
            <w:tcW w:w="5996" w:type="dxa"/>
          </w:tcPr>
          <w:p w14:paraId="4A5A203E" w14:textId="77777777" w:rsidR="00581E94" w:rsidRPr="0004225E" w:rsidRDefault="00581E94" w:rsidP="00914AB4">
            <w:pPr>
              <w:ind w:right="-108"/>
              <w:jc w:val="both"/>
              <w:rPr>
                <w:bCs/>
                <w:sz w:val="22"/>
                <w:szCs w:val="22"/>
              </w:rPr>
            </w:pPr>
            <w:r w:rsidRPr="0004225E">
              <w:rPr>
                <w:bCs/>
                <w:sz w:val="22"/>
                <w:szCs w:val="22"/>
              </w:rPr>
              <w:t>1. Opći prihodi i primici</w:t>
            </w:r>
          </w:p>
        </w:tc>
        <w:tc>
          <w:tcPr>
            <w:tcW w:w="1481" w:type="dxa"/>
          </w:tcPr>
          <w:p w14:paraId="7E93B8AC" w14:textId="5E8AB732" w:rsidR="00581E94" w:rsidRPr="0004225E" w:rsidRDefault="00581E94" w:rsidP="00914AB4">
            <w:pPr>
              <w:ind w:right="-108"/>
              <w:jc w:val="right"/>
              <w:rPr>
                <w:bCs/>
                <w:sz w:val="22"/>
                <w:szCs w:val="22"/>
              </w:rPr>
            </w:pPr>
            <w:r w:rsidRPr="0004225E">
              <w:rPr>
                <w:bCs/>
                <w:sz w:val="22"/>
                <w:szCs w:val="22"/>
              </w:rPr>
              <w:t>2.500,00</w:t>
            </w:r>
          </w:p>
        </w:tc>
        <w:tc>
          <w:tcPr>
            <w:tcW w:w="1738" w:type="dxa"/>
          </w:tcPr>
          <w:p w14:paraId="042089A3" w14:textId="402DE617" w:rsidR="00581E94" w:rsidRPr="0004225E" w:rsidRDefault="00581E94" w:rsidP="00914AB4">
            <w:pPr>
              <w:ind w:right="-108"/>
              <w:jc w:val="right"/>
              <w:rPr>
                <w:bCs/>
                <w:sz w:val="22"/>
                <w:szCs w:val="22"/>
              </w:rPr>
            </w:pPr>
            <w:r w:rsidRPr="0004225E">
              <w:rPr>
                <w:bCs/>
                <w:sz w:val="22"/>
                <w:szCs w:val="22"/>
              </w:rPr>
              <w:t>889.700,00</w:t>
            </w:r>
          </w:p>
        </w:tc>
      </w:tr>
      <w:tr w:rsidR="00581E94" w:rsidRPr="0004225E" w14:paraId="405AB23E" w14:textId="77777777" w:rsidTr="00581E94">
        <w:trPr>
          <w:trHeight w:val="276"/>
        </w:trPr>
        <w:tc>
          <w:tcPr>
            <w:tcW w:w="5996" w:type="dxa"/>
          </w:tcPr>
          <w:p w14:paraId="1ED5F891" w14:textId="77777777" w:rsidR="00581E94" w:rsidRPr="0004225E" w:rsidRDefault="00581E94" w:rsidP="00914AB4">
            <w:pPr>
              <w:ind w:right="-108"/>
              <w:jc w:val="both"/>
              <w:rPr>
                <w:bCs/>
                <w:sz w:val="22"/>
                <w:szCs w:val="22"/>
              </w:rPr>
            </w:pPr>
            <w:r w:rsidRPr="0004225E">
              <w:rPr>
                <w:bCs/>
                <w:sz w:val="22"/>
                <w:szCs w:val="22"/>
              </w:rPr>
              <w:t>8. Namjenski primici od zaduživanja</w:t>
            </w:r>
          </w:p>
        </w:tc>
        <w:tc>
          <w:tcPr>
            <w:tcW w:w="1481" w:type="dxa"/>
          </w:tcPr>
          <w:p w14:paraId="11AD9C42" w14:textId="3C7F9048" w:rsidR="00581E94" w:rsidRPr="0004225E" w:rsidRDefault="00581E94" w:rsidP="00914AB4">
            <w:pPr>
              <w:ind w:right="-108"/>
              <w:jc w:val="right"/>
              <w:rPr>
                <w:bCs/>
                <w:sz w:val="22"/>
                <w:szCs w:val="22"/>
              </w:rPr>
            </w:pPr>
            <w:r w:rsidRPr="0004225E">
              <w:rPr>
                <w:bCs/>
                <w:sz w:val="22"/>
                <w:szCs w:val="22"/>
              </w:rPr>
              <w:t>1.061.790,00</w:t>
            </w:r>
          </w:p>
        </w:tc>
        <w:tc>
          <w:tcPr>
            <w:tcW w:w="1738" w:type="dxa"/>
          </w:tcPr>
          <w:p w14:paraId="4C5051B0" w14:textId="3AFD2EE6" w:rsidR="00581E94" w:rsidRPr="0004225E" w:rsidRDefault="00581E94" w:rsidP="00914AB4">
            <w:pPr>
              <w:ind w:right="-108"/>
              <w:jc w:val="right"/>
              <w:rPr>
                <w:bCs/>
                <w:sz w:val="22"/>
                <w:szCs w:val="22"/>
              </w:rPr>
            </w:pPr>
            <w:r w:rsidRPr="0004225E">
              <w:rPr>
                <w:bCs/>
                <w:sz w:val="22"/>
                <w:szCs w:val="22"/>
              </w:rPr>
              <w:t>0,00</w:t>
            </w:r>
          </w:p>
        </w:tc>
      </w:tr>
    </w:tbl>
    <w:p w14:paraId="30FD6C58" w14:textId="77777777" w:rsidR="00213848" w:rsidRPr="0004225E" w:rsidRDefault="00213848" w:rsidP="00213848">
      <w:pPr>
        <w:pStyle w:val="Odlomakpopisa"/>
        <w:ind w:left="360" w:right="-108"/>
        <w:jc w:val="both"/>
        <w:rPr>
          <w:bCs/>
          <w:sz w:val="22"/>
          <w:szCs w:val="22"/>
        </w:rPr>
      </w:pPr>
    </w:p>
    <w:p w14:paraId="5C6152C9" w14:textId="34A17475" w:rsidR="00581E94" w:rsidRPr="0004225E" w:rsidRDefault="00581E94" w:rsidP="00581E94">
      <w:pPr>
        <w:pStyle w:val="Odlomakpopisa"/>
        <w:numPr>
          <w:ilvl w:val="0"/>
          <w:numId w:val="26"/>
        </w:numPr>
        <w:ind w:right="-108"/>
        <w:jc w:val="both"/>
        <w:rPr>
          <w:bCs/>
          <w:sz w:val="22"/>
          <w:szCs w:val="22"/>
        </w:rPr>
      </w:pPr>
      <w:r w:rsidRPr="0004225E">
        <w:rPr>
          <w:bCs/>
          <w:sz w:val="22"/>
          <w:szCs w:val="22"/>
        </w:rPr>
        <w:t>PRENESENI VIŠAK ILI MANJAK</w:t>
      </w:r>
    </w:p>
    <w:p w14:paraId="19BFBE47" w14:textId="1E72A6B6" w:rsidR="00581E94" w:rsidRPr="0004225E" w:rsidRDefault="00581E94" w:rsidP="00581E94">
      <w:pPr>
        <w:ind w:right="-108"/>
        <w:jc w:val="both"/>
        <w:rPr>
          <w:bCs/>
          <w:sz w:val="22"/>
          <w:szCs w:val="22"/>
        </w:rPr>
      </w:pPr>
    </w:p>
    <w:p w14:paraId="2F72492B" w14:textId="2D36E712" w:rsidR="00581E94" w:rsidRPr="0004225E" w:rsidRDefault="00213848" w:rsidP="00213848">
      <w:pPr>
        <w:ind w:right="-108" w:firstLine="360"/>
        <w:jc w:val="both"/>
        <w:rPr>
          <w:bCs/>
          <w:sz w:val="22"/>
          <w:szCs w:val="22"/>
        </w:rPr>
      </w:pPr>
      <w:r w:rsidRPr="0004225E">
        <w:rPr>
          <w:bCs/>
          <w:sz w:val="22"/>
          <w:szCs w:val="22"/>
        </w:rPr>
        <w:t xml:space="preserve">Ukupno planirani prihodi i primici u 2023. godini iznose 26.580.890,00 €, a rashodi i izdaci iznose 27.516.500,00 €. Uravnoteženje proračuna postiže se planiranim viškom iz prethodne godine u iznosu od 935.610,00 € od čega se 863.594,00 € odnosi na Grad, a 72.016,00 € na proračunske korisnike. </w:t>
      </w:r>
    </w:p>
    <w:p w14:paraId="4122113A" w14:textId="24126F63" w:rsidR="00213848" w:rsidRPr="0004225E" w:rsidRDefault="00213848" w:rsidP="00213848">
      <w:pPr>
        <w:ind w:right="-108" w:firstLine="360"/>
        <w:jc w:val="both"/>
        <w:rPr>
          <w:bCs/>
          <w:sz w:val="22"/>
          <w:szCs w:val="22"/>
        </w:rPr>
      </w:pPr>
      <w:r w:rsidRPr="0004225E">
        <w:rPr>
          <w:bCs/>
          <w:sz w:val="22"/>
          <w:szCs w:val="22"/>
        </w:rPr>
        <w:lastRenderedPageBreak/>
        <w:t>Višak Grada se odnosi na projekte za koje su sredstva planirana u 2022. godini te su i započeti s provođenjem, ali će biti do kraja realizirani u 2023. godini.</w:t>
      </w:r>
    </w:p>
    <w:p w14:paraId="55F9CE00" w14:textId="24621DFE" w:rsidR="00213848" w:rsidRPr="0004225E" w:rsidRDefault="00213848" w:rsidP="00213848">
      <w:pPr>
        <w:ind w:right="-108" w:firstLine="360"/>
        <w:jc w:val="both"/>
        <w:rPr>
          <w:bCs/>
          <w:sz w:val="22"/>
          <w:szCs w:val="22"/>
        </w:rPr>
      </w:pPr>
      <w:r w:rsidRPr="0004225E">
        <w:rPr>
          <w:bCs/>
          <w:sz w:val="22"/>
          <w:szCs w:val="22"/>
        </w:rPr>
        <w:t>Pregled prenesenih rezultata proračunskih korisnika prikazan je u sljedećoj tablici.</w:t>
      </w:r>
    </w:p>
    <w:p w14:paraId="792FA484" w14:textId="77777777" w:rsidR="00213848" w:rsidRPr="0004225E" w:rsidRDefault="00213848" w:rsidP="00213848">
      <w:pPr>
        <w:ind w:right="-108"/>
        <w:jc w:val="both"/>
        <w:rPr>
          <w:bCs/>
          <w:sz w:val="22"/>
          <w:szCs w:val="22"/>
        </w:rPr>
      </w:pPr>
    </w:p>
    <w:p w14:paraId="4E7064C1" w14:textId="17222FDB" w:rsidR="00213848" w:rsidRPr="0004225E" w:rsidRDefault="00213848" w:rsidP="00213848">
      <w:pPr>
        <w:jc w:val="both"/>
        <w:rPr>
          <w:bCs/>
          <w:sz w:val="22"/>
          <w:szCs w:val="22"/>
        </w:rPr>
      </w:pPr>
      <w:r w:rsidRPr="0004225E">
        <w:rPr>
          <w:bCs/>
          <w:sz w:val="22"/>
          <w:szCs w:val="22"/>
        </w:rPr>
        <w:t>Tablica 11. Planirani viškovi i manjkovi proračunskih korisnika u 2023. godini</w:t>
      </w:r>
    </w:p>
    <w:tbl>
      <w:tblPr>
        <w:tblStyle w:val="Reetkatablice"/>
        <w:tblW w:w="0" w:type="auto"/>
        <w:tblLook w:val="04A0" w:firstRow="1" w:lastRow="0" w:firstColumn="1" w:lastColumn="0" w:noHBand="0" w:noVBand="1"/>
      </w:tblPr>
      <w:tblGrid>
        <w:gridCol w:w="6799"/>
        <w:gridCol w:w="2263"/>
      </w:tblGrid>
      <w:tr w:rsidR="0004225E" w:rsidRPr="0004225E" w14:paraId="2832424D" w14:textId="77777777" w:rsidTr="00914AB4">
        <w:tc>
          <w:tcPr>
            <w:tcW w:w="6799" w:type="dxa"/>
            <w:shd w:val="clear" w:color="auto" w:fill="D9D9D9" w:themeFill="background1" w:themeFillShade="D9"/>
          </w:tcPr>
          <w:p w14:paraId="48D62198" w14:textId="77777777" w:rsidR="00213848" w:rsidRPr="0004225E" w:rsidRDefault="00213848" w:rsidP="00914AB4">
            <w:pPr>
              <w:jc w:val="center"/>
              <w:rPr>
                <w:bCs/>
                <w:sz w:val="20"/>
              </w:rPr>
            </w:pPr>
            <w:r w:rsidRPr="0004225E">
              <w:rPr>
                <w:bCs/>
                <w:sz w:val="20"/>
              </w:rPr>
              <w:t>PRORAČUNSKI KORISNIK</w:t>
            </w:r>
          </w:p>
        </w:tc>
        <w:tc>
          <w:tcPr>
            <w:tcW w:w="2263" w:type="dxa"/>
            <w:shd w:val="clear" w:color="auto" w:fill="D9D9D9" w:themeFill="background1" w:themeFillShade="D9"/>
          </w:tcPr>
          <w:p w14:paraId="59D3AA1F" w14:textId="77777777" w:rsidR="00213848" w:rsidRPr="0004225E" w:rsidRDefault="00213848" w:rsidP="00914AB4">
            <w:pPr>
              <w:jc w:val="center"/>
              <w:rPr>
                <w:bCs/>
                <w:sz w:val="20"/>
              </w:rPr>
            </w:pPr>
            <w:r w:rsidRPr="0004225E">
              <w:rPr>
                <w:bCs/>
                <w:sz w:val="20"/>
              </w:rPr>
              <w:t>IZNOS</w:t>
            </w:r>
          </w:p>
        </w:tc>
      </w:tr>
      <w:tr w:rsidR="0004225E" w:rsidRPr="0004225E" w14:paraId="29716621" w14:textId="77777777" w:rsidTr="00914AB4">
        <w:trPr>
          <w:trHeight w:val="209"/>
        </w:trPr>
        <w:tc>
          <w:tcPr>
            <w:tcW w:w="6799" w:type="dxa"/>
          </w:tcPr>
          <w:p w14:paraId="33DA60D4" w14:textId="77777777" w:rsidR="00213848" w:rsidRPr="0004225E" w:rsidRDefault="00213848" w:rsidP="00914AB4">
            <w:pPr>
              <w:jc w:val="both"/>
              <w:rPr>
                <w:bCs/>
                <w:sz w:val="20"/>
              </w:rPr>
            </w:pPr>
            <w:r w:rsidRPr="0004225E">
              <w:rPr>
                <w:bCs/>
                <w:sz w:val="20"/>
              </w:rPr>
              <w:t>Gradska muzej Požega</w:t>
            </w:r>
          </w:p>
        </w:tc>
        <w:tc>
          <w:tcPr>
            <w:tcW w:w="2263" w:type="dxa"/>
          </w:tcPr>
          <w:p w14:paraId="5BC180A7" w14:textId="24A7BC04" w:rsidR="00213848" w:rsidRPr="0004225E" w:rsidRDefault="00213848" w:rsidP="00914AB4">
            <w:pPr>
              <w:jc w:val="right"/>
              <w:rPr>
                <w:bCs/>
                <w:sz w:val="20"/>
              </w:rPr>
            </w:pPr>
            <w:r w:rsidRPr="0004225E">
              <w:rPr>
                <w:bCs/>
                <w:sz w:val="20"/>
              </w:rPr>
              <w:t>2.810,00</w:t>
            </w:r>
          </w:p>
        </w:tc>
      </w:tr>
      <w:tr w:rsidR="0004225E" w:rsidRPr="0004225E" w14:paraId="0F33CA6B" w14:textId="77777777" w:rsidTr="00914AB4">
        <w:trPr>
          <w:trHeight w:val="201"/>
        </w:trPr>
        <w:tc>
          <w:tcPr>
            <w:tcW w:w="6799" w:type="dxa"/>
          </w:tcPr>
          <w:p w14:paraId="06177F96" w14:textId="77777777" w:rsidR="00213848" w:rsidRPr="0004225E" w:rsidRDefault="00213848" w:rsidP="00914AB4">
            <w:pPr>
              <w:jc w:val="both"/>
              <w:rPr>
                <w:bCs/>
                <w:sz w:val="20"/>
              </w:rPr>
            </w:pPr>
            <w:r w:rsidRPr="0004225E">
              <w:rPr>
                <w:bCs/>
                <w:sz w:val="20"/>
              </w:rPr>
              <w:t xml:space="preserve">OŠ Julija </w:t>
            </w:r>
            <w:proofErr w:type="spellStart"/>
            <w:r w:rsidRPr="0004225E">
              <w:rPr>
                <w:bCs/>
                <w:sz w:val="20"/>
              </w:rPr>
              <w:t>Kempfa</w:t>
            </w:r>
            <w:proofErr w:type="spellEnd"/>
            <w:r w:rsidRPr="0004225E">
              <w:rPr>
                <w:bCs/>
                <w:sz w:val="20"/>
              </w:rPr>
              <w:t xml:space="preserve"> </w:t>
            </w:r>
          </w:p>
        </w:tc>
        <w:tc>
          <w:tcPr>
            <w:tcW w:w="2263" w:type="dxa"/>
          </w:tcPr>
          <w:p w14:paraId="4E863F36" w14:textId="092767C1" w:rsidR="00213848" w:rsidRPr="0004225E" w:rsidRDefault="00213848" w:rsidP="00914AB4">
            <w:pPr>
              <w:jc w:val="right"/>
              <w:rPr>
                <w:bCs/>
                <w:sz w:val="20"/>
              </w:rPr>
            </w:pPr>
            <w:r w:rsidRPr="0004225E">
              <w:rPr>
                <w:bCs/>
                <w:sz w:val="20"/>
              </w:rPr>
              <w:t>16.869,00</w:t>
            </w:r>
          </w:p>
        </w:tc>
      </w:tr>
      <w:tr w:rsidR="0004225E" w:rsidRPr="0004225E" w14:paraId="747122D8" w14:textId="77777777" w:rsidTr="00914AB4">
        <w:trPr>
          <w:trHeight w:val="268"/>
        </w:trPr>
        <w:tc>
          <w:tcPr>
            <w:tcW w:w="6799" w:type="dxa"/>
          </w:tcPr>
          <w:p w14:paraId="2D0F19C6" w14:textId="77777777" w:rsidR="00213848" w:rsidRPr="0004225E" w:rsidRDefault="00213848" w:rsidP="00914AB4">
            <w:pPr>
              <w:jc w:val="both"/>
              <w:rPr>
                <w:bCs/>
                <w:sz w:val="20"/>
              </w:rPr>
            </w:pPr>
            <w:r w:rsidRPr="0004225E">
              <w:rPr>
                <w:bCs/>
                <w:sz w:val="20"/>
              </w:rPr>
              <w:t xml:space="preserve">OŠ Antuna </w:t>
            </w:r>
            <w:proofErr w:type="spellStart"/>
            <w:r w:rsidRPr="0004225E">
              <w:rPr>
                <w:bCs/>
                <w:sz w:val="20"/>
              </w:rPr>
              <w:t>Kanižlića</w:t>
            </w:r>
            <w:proofErr w:type="spellEnd"/>
            <w:r w:rsidRPr="0004225E">
              <w:rPr>
                <w:bCs/>
                <w:sz w:val="20"/>
              </w:rPr>
              <w:t xml:space="preserve"> </w:t>
            </w:r>
          </w:p>
        </w:tc>
        <w:tc>
          <w:tcPr>
            <w:tcW w:w="2263" w:type="dxa"/>
          </w:tcPr>
          <w:p w14:paraId="375C8BEF" w14:textId="4F7241C8" w:rsidR="00213848" w:rsidRPr="0004225E" w:rsidRDefault="00213848" w:rsidP="00914AB4">
            <w:pPr>
              <w:jc w:val="right"/>
              <w:rPr>
                <w:bCs/>
                <w:sz w:val="20"/>
              </w:rPr>
            </w:pPr>
            <w:r w:rsidRPr="0004225E">
              <w:rPr>
                <w:bCs/>
                <w:sz w:val="20"/>
              </w:rPr>
              <w:t>40.617,00</w:t>
            </w:r>
          </w:p>
        </w:tc>
      </w:tr>
      <w:tr w:rsidR="0004225E" w:rsidRPr="0004225E" w14:paraId="63BF3B75" w14:textId="77777777" w:rsidTr="00914AB4">
        <w:trPr>
          <w:trHeight w:val="158"/>
        </w:trPr>
        <w:tc>
          <w:tcPr>
            <w:tcW w:w="6799" w:type="dxa"/>
          </w:tcPr>
          <w:p w14:paraId="45D493CD" w14:textId="77777777" w:rsidR="00213848" w:rsidRPr="0004225E" w:rsidRDefault="00213848" w:rsidP="00914AB4">
            <w:pPr>
              <w:jc w:val="both"/>
              <w:rPr>
                <w:bCs/>
                <w:sz w:val="20"/>
              </w:rPr>
            </w:pPr>
            <w:r w:rsidRPr="0004225E">
              <w:rPr>
                <w:bCs/>
                <w:sz w:val="20"/>
              </w:rPr>
              <w:t>Gradska knjižnica Požega</w:t>
            </w:r>
          </w:p>
        </w:tc>
        <w:tc>
          <w:tcPr>
            <w:tcW w:w="2263" w:type="dxa"/>
          </w:tcPr>
          <w:p w14:paraId="0736FE1C" w14:textId="76EC31A2" w:rsidR="00213848" w:rsidRPr="0004225E" w:rsidRDefault="00213848" w:rsidP="00914AB4">
            <w:pPr>
              <w:jc w:val="right"/>
              <w:rPr>
                <w:bCs/>
                <w:sz w:val="20"/>
              </w:rPr>
            </w:pPr>
            <w:r w:rsidRPr="0004225E">
              <w:rPr>
                <w:bCs/>
                <w:sz w:val="20"/>
              </w:rPr>
              <w:t>18.887,00</w:t>
            </w:r>
          </w:p>
        </w:tc>
      </w:tr>
      <w:tr w:rsidR="0004225E" w:rsidRPr="0004225E" w14:paraId="1CBAE0A1" w14:textId="77777777" w:rsidTr="00914AB4">
        <w:trPr>
          <w:trHeight w:val="158"/>
        </w:trPr>
        <w:tc>
          <w:tcPr>
            <w:tcW w:w="6799" w:type="dxa"/>
          </w:tcPr>
          <w:p w14:paraId="3A58D5B0" w14:textId="77777777" w:rsidR="00213848" w:rsidRPr="0004225E" w:rsidRDefault="00213848" w:rsidP="00914AB4">
            <w:pPr>
              <w:jc w:val="both"/>
              <w:rPr>
                <w:bCs/>
                <w:sz w:val="20"/>
              </w:rPr>
            </w:pPr>
            <w:r w:rsidRPr="0004225E">
              <w:rPr>
                <w:bCs/>
                <w:sz w:val="20"/>
              </w:rPr>
              <w:t>Lokalna razvojna agencija Požega</w:t>
            </w:r>
          </w:p>
        </w:tc>
        <w:tc>
          <w:tcPr>
            <w:tcW w:w="2263" w:type="dxa"/>
          </w:tcPr>
          <w:p w14:paraId="7D0AA723" w14:textId="5A4FBD91" w:rsidR="00213848" w:rsidRPr="0004225E" w:rsidRDefault="00213848" w:rsidP="00914AB4">
            <w:pPr>
              <w:jc w:val="right"/>
              <w:rPr>
                <w:bCs/>
                <w:sz w:val="20"/>
              </w:rPr>
            </w:pPr>
            <w:r w:rsidRPr="0004225E">
              <w:rPr>
                <w:bCs/>
                <w:sz w:val="20"/>
              </w:rPr>
              <w:t>-7.167,00</w:t>
            </w:r>
          </w:p>
        </w:tc>
      </w:tr>
      <w:tr w:rsidR="0004225E" w:rsidRPr="0004225E" w14:paraId="1293F5F1" w14:textId="77777777" w:rsidTr="00914AB4">
        <w:tc>
          <w:tcPr>
            <w:tcW w:w="6799" w:type="dxa"/>
            <w:shd w:val="clear" w:color="auto" w:fill="D9D9D9" w:themeFill="background1" w:themeFillShade="D9"/>
          </w:tcPr>
          <w:p w14:paraId="48483E27" w14:textId="77777777" w:rsidR="00213848" w:rsidRPr="0004225E" w:rsidRDefault="00213848" w:rsidP="00914AB4">
            <w:pPr>
              <w:jc w:val="center"/>
              <w:rPr>
                <w:bCs/>
                <w:sz w:val="20"/>
              </w:rPr>
            </w:pPr>
            <w:r w:rsidRPr="0004225E">
              <w:rPr>
                <w:bCs/>
                <w:sz w:val="20"/>
              </w:rPr>
              <w:t>UKUPNO:</w:t>
            </w:r>
          </w:p>
        </w:tc>
        <w:tc>
          <w:tcPr>
            <w:tcW w:w="2263" w:type="dxa"/>
            <w:shd w:val="clear" w:color="auto" w:fill="D9D9D9" w:themeFill="background1" w:themeFillShade="D9"/>
          </w:tcPr>
          <w:p w14:paraId="16854AD1" w14:textId="50CA1BE2" w:rsidR="00213848" w:rsidRPr="0004225E" w:rsidRDefault="00213848" w:rsidP="00914AB4">
            <w:pPr>
              <w:jc w:val="right"/>
              <w:rPr>
                <w:bCs/>
                <w:sz w:val="20"/>
              </w:rPr>
            </w:pPr>
            <w:r w:rsidRPr="0004225E">
              <w:rPr>
                <w:bCs/>
                <w:sz w:val="20"/>
              </w:rPr>
              <w:t>72.016,00</w:t>
            </w:r>
          </w:p>
        </w:tc>
      </w:tr>
    </w:tbl>
    <w:p w14:paraId="5FFBC11C" w14:textId="77777777" w:rsidR="00F3266F" w:rsidRPr="0004225E" w:rsidRDefault="00F3266F" w:rsidP="00213848">
      <w:pPr>
        <w:ind w:right="-108"/>
        <w:jc w:val="both"/>
        <w:rPr>
          <w:bCs/>
          <w:sz w:val="22"/>
          <w:szCs w:val="22"/>
        </w:rPr>
      </w:pPr>
    </w:p>
    <w:p w14:paraId="22B870EE" w14:textId="750AA9B6" w:rsidR="005B4D76" w:rsidRPr="0004225E" w:rsidRDefault="005B4D76" w:rsidP="00CE32AD">
      <w:pPr>
        <w:ind w:left="1134" w:right="-108" w:hanging="567"/>
        <w:jc w:val="both"/>
        <w:rPr>
          <w:bCs/>
          <w:sz w:val="22"/>
          <w:szCs w:val="22"/>
        </w:rPr>
      </w:pPr>
      <w:r w:rsidRPr="0004225E">
        <w:rPr>
          <w:bCs/>
          <w:sz w:val="22"/>
          <w:szCs w:val="22"/>
        </w:rPr>
        <w:t>III</w:t>
      </w:r>
      <w:r w:rsidR="00B47ED3" w:rsidRPr="0004225E">
        <w:rPr>
          <w:bCs/>
          <w:sz w:val="22"/>
          <w:szCs w:val="22"/>
        </w:rPr>
        <w:tab/>
      </w:r>
      <w:r w:rsidRPr="0004225E">
        <w:rPr>
          <w:bCs/>
          <w:sz w:val="22"/>
          <w:szCs w:val="22"/>
        </w:rPr>
        <w:t>POSEBNI DIO</w:t>
      </w:r>
    </w:p>
    <w:p w14:paraId="18D1289D" w14:textId="77777777" w:rsidR="005B4D76" w:rsidRPr="0004225E" w:rsidRDefault="005B4D76">
      <w:pPr>
        <w:ind w:right="-108"/>
        <w:jc w:val="both"/>
        <w:rPr>
          <w:bCs/>
          <w:sz w:val="22"/>
          <w:szCs w:val="22"/>
        </w:rPr>
      </w:pPr>
    </w:p>
    <w:p w14:paraId="2B0FD3D2" w14:textId="1DA0B7AF" w:rsidR="005B4D76" w:rsidRPr="0004225E" w:rsidRDefault="005B4D76" w:rsidP="00CE32AD">
      <w:pPr>
        <w:ind w:right="-108" w:firstLine="567"/>
        <w:jc w:val="both"/>
        <w:rPr>
          <w:bCs/>
          <w:sz w:val="22"/>
          <w:szCs w:val="22"/>
        </w:rPr>
      </w:pPr>
      <w:r w:rsidRPr="0004225E">
        <w:rPr>
          <w:bCs/>
          <w:sz w:val="22"/>
          <w:szCs w:val="22"/>
        </w:rPr>
        <w:t xml:space="preserve">U posebnom dijelu proračuna rashodi su planirani prema organizacijskoj klasifikaciji (struktura se sastoji od </w:t>
      </w:r>
      <w:r w:rsidR="000B5F5C" w:rsidRPr="0004225E">
        <w:rPr>
          <w:bCs/>
          <w:sz w:val="22"/>
          <w:szCs w:val="22"/>
        </w:rPr>
        <w:t>pet</w:t>
      </w:r>
      <w:r w:rsidRPr="0004225E">
        <w:rPr>
          <w:bCs/>
          <w:sz w:val="22"/>
          <w:szCs w:val="22"/>
        </w:rPr>
        <w:t xml:space="preserve"> razdjela, glav</w:t>
      </w:r>
      <w:r w:rsidR="00B005B0" w:rsidRPr="0004225E">
        <w:rPr>
          <w:bCs/>
          <w:sz w:val="22"/>
          <w:szCs w:val="22"/>
        </w:rPr>
        <w:t>a</w:t>
      </w:r>
      <w:r w:rsidRPr="0004225E">
        <w:rPr>
          <w:bCs/>
          <w:sz w:val="22"/>
          <w:szCs w:val="22"/>
        </w:rPr>
        <w:t>, proračunski</w:t>
      </w:r>
      <w:r w:rsidR="00B005B0" w:rsidRPr="0004225E">
        <w:rPr>
          <w:bCs/>
          <w:sz w:val="22"/>
          <w:szCs w:val="22"/>
        </w:rPr>
        <w:t>h</w:t>
      </w:r>
      <w:r w:rsidRPr="0004225E">
        <w:rPr>
          <w:bCs/>
          <w:sz w:val="22"/>
          <w:szCs w:val="22"/>
        </w:rPr>
        <w:t xml:space="preserve"> korisni</w:t>
      </w:r>
      <w:r w:rsidR="00B005B0" w:rsidRPr="0004225E">
        <w:rPr>
          <w:bCs/>
          <w:sz w:val="22"/>
          <w:szCs w:val="22"/>
        </w:rPr>
        <w:t>ka</w:t>
      </w:r>
      <w:r w:rsidRPr="0004225E">
        <w:rPr>
          <w:bCs/>
          <w:sz w:val="22"/>
          <w:szCs w:val="22"/>
        </w:rPr>
        <w:t>), ekonomskoj, izvorima financiranja, te programskoj klasifikaciji koja se sastoji od aktivnosti, tekućih i kapitalnih projekata.</w:t>
      </w:r>
    </w:p>
    <w:p w14:paraId="193DEF64" w14:textId="77777777" w:rsidR="00F24B26" w:rsidRPr="0004225E" w:rsidRDefault="00F24B26">
      <w:pPr>
        <w:ind w:right="-108"/>
        <w:jc w:val="both"/>
        <w:rPr>
          <w:bCs/>
          <w:sz w:val="22"/>
          <w:szCs w:val="22"/>
        </w:rPr>
      </w:pPr>
    </w:p>
    <w:p w14:paraId="78158978" w14:textId="77777777" w:rsidR="005B4D76" w:rsidRPr="0004225E" w:rsidRDefault="005B4D76" w:rsidP="00F3266F">
      <w:pPr>
        <w:numPr>
          <w:ilvl w:val="0"/>
          <w:numId w:val="26"/>
        </w:numPr>
        <w:ind w:right="-108"/>
        <w:jc w:val="both"/>
        <w:rPr>
          <w:bCs/>
          <w:sz w:val="22"/>
          <w:szCs w:val="22"/>
        </w:rPr>
      </w:pPr>
      <w:r w:rsidRPr="0004225E">
        <w:rPr>
          <w:bCs/>
          <w:sz w:val="22"/>
          <w:szCs w:val="22"/>
        </w:rPr>
        <w:t>RASHODI PREMA ORGANIZACIJSKOJ KLASIFIKACIJI</w:t>
      </w:r>
    </w:p>
    <w:p w14:paraId="6D47BEFF" w14:textId="77777777" w:rsidR="005B4D76" w:rsidRPr="0004225E" w:rsidRDefault="005B4D76">
      <w:pPr>
        <w:ind w:right="-108"/>
        <w:jc w:val="both"/>
        <w:rPr>
          <w:bCs/>
          <w:sz w:val="22"/>
          <w:szCs w:val="22"/>
        </w:rPr>
      </w:pPr>
    </w:p>
    <w:p w14:paraId="042F553A" w14:textId="5D313EAF" w:rsidR="00F65C40" w:rsidRPr="0004225E" w:rsidRDefault="00581E94" w:rsidP="00A426E2">
      <w:pPr>
        <w:ind w:right="-108" w:firstLine="720"/>
        <w:jc w:val="both"/>
        <w:rPr>
          <w:bCs/>
          <w:sz w:val="22"/>
          <w:szCs w:val="22"/>
        </w:rPr>
      </w:pPr>
      <w:r w:rsidRPr="0004225E">
        <w:rPr>
          <w:bCs/>
          <w:sz w:val="22"/>
          <w:szCs w:val="22"/>
        </w:rPr>
        <w:t xml:space="preserve">Prema Odluci o ustrojstvu upravnih tijela Grada Požege (Službene novine Grada Požege, broj: 19/13., 8/14., 9/16., 14/16., 19/18., 12/21. i 11/22.) ustrojstvo </w:t>
      </w:r>
      <w:r w:rsidR="00F65C40" w:rsidRPr="0004225E">
        <w:rPr>
          <w:bCs/>
          <w:sz w:val="22"/>
          <w:szCs w:val="22"/>
        </w:rPr>
        <w:t>Grada Požege je sljedeće:</w:t>
      </w:r>
    </w:p>
    <w:p w14:paraId="71D9D3FC" w14:textId="1A78E982" w:rsidR="00F65C40" w:rsidRPr="0004225E" w:rsidRDefault="00F65C40" w:rsidP="001332CC">
      <w:pPr>
        <w:pStyle w:val="Odlomakpopisa"/>
        <w:numPr>
          <w:ilvl w:val="0"/>
          <w:numId w:val="3"/>
        </w:numPr>
        <w:ind w:right="-108"/>
        <w:jc w:val="both"/>
        <w:rPr>
          <w:bCs/>
          <w:sz w:val="22"/>
          <w:szCs w:val="22"/>
        </w:rPr>
      </w:pPr>
      <w:r w:rsidRPr="0004225E">
        <w:rPr>
          <w:bCs/>
          <w:sz w:val="22"/>
          <w:szCs w:val="22"/>
        </w:rPr>
        <w:t>Upravni odjel za samoupravu,</w:t>
      </w:r>
    </w:p>
    <w:p w14:paraId="6CD2C400" w14:textId="2BA2D55A" w:rsidR="00F65C40" w:rsidRPr="0004225E" w:rsidRDefault="00F65C40" w:rsidP="001332CC">
      <w:pPr>
        <w:pStyle w:val="Odlomakpopisa"/>
        <w:numPr>
          <w:ilvl w:val="0"/>
          <w:numId w:val="3"/>
        </w:numPr>
        <w:ind w:right="-108"/>
        <w:jc w:val="both"/>
        <w:rPr>
          <w:bCs/>
          <w:sz w:val="22"/>
          <w:szCs w:val="22"/>
        </w:rPr>
      </w:pPr>
      <w:r w:rsidRPr="0004225E">
        <w:rPr>
          <w:bCs/>
          <w:sz w:val="22"/>
          <w:szCs w:val="22"/>
        </w:rPr>
        <w:t>Upravni odjel za društvene djelatnosti ,</w:t>
      </w:r>
    </w:p>
    <w:p w14:paraId="204CBC90" w14:textId="20DFAF38" w:rsidR="00F65C40" w:rsidRPr="0004225E" w:rsidRDefault="00F65C40" w:rsidP="001332CC">
      <w:pPr>
        <w:pStyle w:val="Odlomakpopisa"/>
        <w:numPr>
          <w:ilvl w:val="0"/>
          <w:numId w:val="3"/>
        </w:numPr>
        <w:ind w:right="-108"/>
        <w:jc w:val="both"/>
        <w:rPr>
          <w:bCs/>
          <w:sz w:val="22"/>
          <w:szCs w:val="22"/>
        </w:rPr>
      </w:pPr>
      <w:r w:rsidRPr="0004225E">
        <w:rPr>
          <w:bCs/>
          <w:sz w:val="22"/>
          <w:szCs w:val="22"/>
        </w:rPr>
        <w:t>Upravni odjel za imovinsko-pravne poslove,</w:t>
      </w:r>
    </w:p>
    <w:p w14:paraId="6D960FE0" w14:textId="4051C2CC" w:rsidR="00F65C40" w:rsidRPr="0004225E" w:rsidRDefault="00F65C40" w:rsidP="001332CC">
      <w:pPr>
        <w:pStyle w:val="Odlomakpopisa"/>
        <w:numPr>
          <w:ilvl w:val="0"/>
          <w:numId w:val="3"/>
        </w:numPr>
        <w:ind w:right="-108"/>
        <w:jc w:val="both"/>
        <w:rPr>
          <w:bCs/>
          <w:sz w:val="22"/>
          <w:szCs w:val="22"/>
        </w:rPr>
      </w:pPr>
      <w:r w:rsidRPr="0004225E">
        <w:rPr>
          <w:bCs/>
          <w:sz w:val="22"/>
          <w:szCs w:val="22"/>
        </w:rPr>
        <w:t>Upravni odjel za komunalne djelatnosti i gospodarenje,</w:t>
      </w:r>
    </w:p>
    <w:p w14:paraId="2A0A1341" w14:textId="3B087839" w:rsidR="00F65C40" w:rsidRPr="0004225E" w:rsidRDefault="00F65C40" w:rsidP="001332CC">
      <w:pPr>
        <w:pStyle w:val="Odlomakpopisa"/>
        <w:numPr>
          <w:ilvl w:val="0"/>
          <w:numId w:val="3"/>
        </w:numPr>
        <w:ind w:right="-108"/>
        <w:jc w:val="both"/>
        <w:rPr>
          <w:bCs/>
          <w:sz w:val="22"/>
          <w:szCs w:val="22"/>
        </w:rPr>
      </w:pPr>
      <w:r w:rsidRPr="0004225E">
        <w:rPr>
          <w:bCs/>
          <w:sz w:val="22"/>
          <w:szCs w:val="22"/>
        </w:rPr>
        <w:t xml:space="preserve">Upravni odjel za financije i proračun, </w:t>
      </w:r>
      <w:r w:rsidR="0048421B" w:rsidRPr="0004225E">
        <w:rPr>
          <w:bCs/>
          <w:sz w:val="22"/>
          <w:szCs w:val="22"/>
        </w:rPr>
        <w:t>te</w:t>
      </w:r>
    </w:p>
    <w:p w14:paraId="13919AEF" w14:textId="74357404" w:rsidR="00581E94" w:rsidRPr="0004225E" w:rsidRDefault="00F65C40" w:rsidP="001332CC">
      <w:pPr>
        <w:pStyle w:val="Odlomakpopisa"/>
        <w:numPr>
          <w:ilvl w:val="0"/>
          <w:numId w:val="3"/>
        </w:numPr>
        <w:ind w:right="-108"/>
        <w:jc w:val="both"/>
        <w:rPr>
          <w:bCs/>
          <w:sz w:val="22"/>
          <w:szCs w:val="22"/>
        </w:rPr>
      </w:pPr>
      <w:r w:rsidRPr="0004225E">
        <w:rPr>
          <w:bCs/>
          <w:sz w:val="22"/>
          <w:szCs w:val="22"/>
        </w:rPr>
        <w:t>Služba za</w:t>
      </w:r>
      <w:r w:rsidR="00581E94" w:rsidRPr="0004225E">
        <w:rPr>
          <w:bCs/>
          <w:sz w:val="22"/>
          <w:szCs w:val="22"/>
        </w:rPr>
        <w:t xml:space="preserve"> javnu nabavu i</w:t>
      </w:r>
    </w:p>
    <w:p w14:paraId="18957C40" w14:textId="41B0BE1B" w:rsidR="00D21D77" w:rsidRPr="0004225E" w:rsidRDefault="00581E94" w:rsidP="001332CC">
      <w:pPr>
        <w:pStyle w:val="Odlomakpopisa"/>
        <w:numPr>
          <w:ilvl w:val="0"/>
          <w:numId w:val="3"/>
        </w:numPr>
        <w:ind w:right="-108"/>
        <w:jc w:val="both"/>
        <w:rPr>
          <w:bCs/>
          <w:sz w:val="22"/>
          <w:szCs w:val="22"/>
        </w:rPr>
      </w:pPr>
      <w:r w:rsidRPr="0004225E">
        <w:rPr>
          <w:bCs/>
          <w:sz w:val="22"/>
          <w:szCs w:val="22"/>
        </w:rPr>
        <w:t>Služba za unutarnju reviziju</w:t>
      </w:r>
      <w:r w:rsidR="00F65C40" w:rsidRPr="0004225E">
        <w:rPr>
          <w:bCs/>
          <w:sz w:val="22"/>
          <w:szCs w:val="22"/>
        </w:rPr>
        <w:t>.</w:t>
      </w:r>
    </w:p>
    <w:p w14:paraId="3479E701" w14:textId="77777777" w:rsidR="00581E94" w:rsidRPr="0004225E" w:rsidRDefault="00581E94" w:rsidP="001332CC">
      <w:pPr>
        <w:pStyle w:val="Odlomakpopisa"/>
        <w:numPr>
          <w:ilvl w:val="0"/>
          <w:numId w:val="3"/>
        </w:numPr>
        <w:ind w:right="-108"/>
        <w:jc w:val="both"/>
        <w:rPr>
          <w:bCs/>
          <w:sz w:val="22"/>
          <w:szCs w:val="22"/>
        </w:rPr>
      </w:pPr>
    </w:p>
    <w:p w14:paraId="747726F5" w14:textId="42795258" w:rsidR="009D1972" w:rsidRPr="0004225E" w:rsidRDefault="002F4A99" w:rsidP="00F65C40">
      <w:pPr>
        <w:ind w:right="-108"/>
        <w:jc w:val="both"/>
        <w:rPr>
          <w:bCs/>
          <w:sz w:val="22"/>
          <w:szCs w:val="22"/>
        </w:rPr>
      </w:pPr>
      <w:r w:rsidRPr="0004225E">
        <w:rPr>
          <w:bCs/>
          <w:sz w:val="22"/>
          <w:szCs w:val="22"/>
        </w:rPr>
        <w:t>Rashodi u 20</w:t>
      </w:r>
      <w:r w:rsidR="00EE7176" w:rsidRPr="0004225E">
        <w:rPr>
          <w:bCs/>
          <w:sz w:val="22"/>
          <w:szCs w:val="22"/>
        </w:rPr>
        <w:t>2</w:t>
      </w:r>
      <w:r w:rsidR="00581E94" w:rsidRPr="0004225E">
        <w:rPr>
          <w:bCs/>
          <w:sz w:val="22"/>
          <w:szCs w:val="22"/>
        </w:rPr>
        <w:t>3</w:t>
      </w:r>
      <w:r w:rsidRPr="0004225E">
        <w:rPr>
          <w:bCs/>
          <w:sz w:val="22"/>
          <w:szCs w:val="22"/>
        </w:rPr>
        <w:t>.-202</w:t>
      </w:r>
      <w:r w:rsidR="00581E94" w:rsidRPr="0004225E">
        <w:rPr>
          <w:bCs/>
          <w:sz w:val="22"/>
          <w:szCs w:val="22"/>
        </w:rPr>
        <w:t>5</w:t>
      </w:r>
      <w:r w:rsidR="005B4D76" w:rsidRPr="0004225E">
        <w:rPr>
          <w:bCs/>
          <w:sz w:val="22"/>
          <w:szCs w:val="22"/>
        </w:rPr>
        <w:t>. godini pla</w:t>
      </w:r>
      <w:r w:rsidR="00F23AB5" w:rsidRPr="0004225E">
        <w:rPr>
          <w:bCs/>
          <w:sz w:val="22"/>
          <w:szCs w:val="22"/>
        </w:rPr>
        <w:t>nirani su prema organizacijskoj</w:t>
      </w:r>
      <w:r w:rsidR="005B4D76" w:rsidRPr="0004225E">
        <w:rPr>
          <w:bCs/>
          <w:sz w:val="22"/>
          <w:szCs w:val="22"/>
        </w:rPr>
        <w:t xml:space="preserve"> klasifikaciji (strukturi) na slijedeći način:</w:t>
      </w:r>
    </w:p>
    <w:p w14:paraId="1A1E7B9E" w14:textId="77777777" w:rsidR="003028DA" w:rsidRPr="0004225E" w:rsidRDefault="003028DA" w:rsidP="00A426E2">
      <w:pPr>
        <w:ind w:right="-108" w:firstLine="720"/>
        <w:jc w:val="both"/>
        <w:rPr>
          <w:bCs/>
          <w:sz w:val="22"/>
          <w:szCs w:val="22"/>
        </w:rPr>
      </w:pPr>
    </w:p>
    <w:p w14:paraId="4C03FE35" w14:textId="35D94C2E" w:rsidR="00AF13A5" w:rsidRPr="0004225E" w:rsidRDefault="00145549" w:rsidP="00AF13A5">
      <w:pPr>
        <w:ind w:right="-108"/>
        <w:jc w:val="both"/>
        <w:rPr>
          <w:sz w:val="22"/>
          <w:szCs w:val="22"/>
        </w:rPr>
      </w:pPr>
      <w:r w:rsidRPr="0004225E">
        <w:rPr>
          <w:bCs/>
          <w:sz w:val="22"/>
          <w:szCs w:val="22"/>
        </w:rPr>
        <w:t xml:space="preserve">Tablica </w:t>
      </w:r>
      <w:r w:rsidR="007974AB" w:rsidRPr="0004225E">
        <w:rPr>
          <w:bCs/>
          <w:sz w:val="22"/>
          <w:szCs w:val="22"/>
        </w:rPr>
        <w:t>1</w:t>
      </w:r>
      <w:r w:rsidR="00213848" w:rsidRPr="0004225E">
        <w:rPr>
          <w:bCs/>
          <w:sz w:val="22"/>
          <w:szCs w:val="22"/>
        </w:rPr>
        <w:t>2</w:t>
      </w:r>
      <w:r w:rsidR="005B4D76" w:rsidRPr="0004225E">
        <w:rPr>
          <w:bCs/>
          <w:sz w:val="22"/>
          <w:szCs w:val="22"/>
        </w:rPr>
        <w:t>. Prikaz rashoda prema organizacijskoj klasifikaciji</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66"/>
      </w:tblGrid>
      <w:tr w:rsidR="0004225E" w:rsidRPr="0004225E" w14:paraId="63AC9C5F" w14:textId="77777777" w:rsidTr="00581E94">
        <w:trPr>
          <w:trHeight w:val="255"/>
          <w:jc w:val="center"/>
        </w:trPr>
        <w:tc>
          <w:tcPr>
            <w:tcW w:w="5665" w:type="dxa"/>
            <w:shd w:val="clear" w:color="auto" w:fill="auto"/>
            <w:noWrap/>
            <w:vAlign w:val="bottom"/>
          </w:tcPr>
          <w:p w14:paraId="24D0A58C" w14:textId="1E8012A8" w:rsidR="00581E94" w:rsidRPr="0004225E" w:rsidRDefault="00581E94">
            <w:pPr>
              <w:rPr>
                <w:b/>
                <w:bCs/>
                <w:sz w:val="20"/>
                <w:szCs w:val="20"/>
              </w:rPr>
            </w:pPr>
          </w:p>
        </w:tc>
        <w:tc>
          <w:tcPr>
            <w:tcW w:w="1496" w:type="dxa"/>
            <w:shd w:val="clear" w:color="auto" w:fill="auto"/>
            <w:noWrap/>
            <w:vAlign w:val="bottom"/>
            <w:hideMark/>
          </w:tcPr>
          <w:p w14:paraId="736BBE81" w14:textId="77777777" w:rsidR="00581E94" w:rsidRPr="0004225E" w:rsidRDefault="00581E94">
            <w:pPr>
              <w:jc w:val="center"/>
              <w:rPr>
                <w:b/>
                <w:bCs/>
                <w:sz w:val="20"/>
                <w:szCs w:val="20"/>
              </w:rPr>
            </w:pPr>
            <w:r w:rsidRPr="0004225E">
              <w:rPr>
                <w:b/>
                <w:bCs/>
                <w:sz w:val="20"/>
                <w:szCs w:val="20"/>
              </w:rPr>
              <w:t>2023</w:t>
            </w:r>
          </w:p>
        </w:tc>
        <w:tc>
          <w:tcPr>
            <w:tcW w:w="1496" w:type="dxa"/>
            <w:shd w:val="clear" w:color="auto" w:fill="auto"/>
            <w:noWrap/>
            <w:vAlign w:val="bottom"/>
            <w:hideMark/>
          </w:tcPr>
          <w:p w14:paraId="0778421E" w14:textId="77777777" w:rsidR="00581E94" w:rsidRPr="0004225E" w:rsidRDefault="00581E94">
            <w:pPr>
              <w:jc w:val="center"/>
              <w:rPr>
                <w:b/>
                <w:bCs/>
                <w:sz w:val="20"/>
                <w:szCs w:val="20"/>
              </w:rPr>
            </w:pPr>
            <w:r w:rsidRPr="0004225E">
              <w:rPr>
                <w:b/>
                <w:bCs/>
                <w:sz w:val="20"/>
                <w:szCs w:val="20"/>
              </w:rPr>
              <w:t>2024</w:t>
            </w:r>
          </w:p>
        </w:tc>
        <w:tc>
          <w:tcPr>
            <w:tcW w:w="1366" w:type="dxa"/>
            <w:shd w:val="clear" w:color="auto" w:fill="auto"/>
            <w:noWrap/>
            <w:vAlign w:val="bottom"/>
            <w:hideMark/>
          </w:tcPr>
          <w:p w14:paraId="2B8D3811" w14:textId="77777777" w:rsidR="00581E94" w:rsidRPr="0004225E" w:rsidRDefault="00581E94">
            <w:pPr>
              <w:jc w:val="center"/>
              <w:rPr>
                <w:b/>
                <w:bCs/>
                <w:sz w:val="20"/>
                <w:szCs w:val="20"/>
              </w:rPr>
            </w:pPr>
            <w:r w:rsidRPr="0004225E">
              <w:rPr>
                <w:b/>
                <w:bCs/>
                <w:sz w:val="20"/>
                <w:szCs w:val="20"/>
              </w:rPr>
              <w:t>2025</w:t>
            </w:r>
          </w:p>
        </w:tc>
      </w:tr>
      <w:tr w:rsidR="0004225E" w:rsidRPr="0004225E" w14:paraId="2F2F75B8" w14:textId="77777777" w:rsidTr="00581E94">
        <w:trPr>
          <w:trHeight w:val="255"/>
          <w:jc w:val="center"/>
        </w:trPr>
        <w:tc>
          <w:tcPr>
            <w:tcW w:w="5665" w:type="dxa"/>
            <w:shd w:val="clear" w:color="auto" w:fill="auto"/>
            <w:noWrap/>
            <w:vAlign w:val="bottom"/>
            <w:hideMark/>
          </w:tcPr>
          <w:p w14:paraId="6FF7CB31" w14:textId="77777777" w:rsidR="00581E94" w:rsidRPr="0004225E" w:rsidRDefault="00581E94">
            <w:pPr>
              <w:rPr>
                <w:sz w:val="20"/>
                <w:szCs w:val="20"/>
              </w:rPr>
            </w:pPr>
            <w:r w:rsidRPr="0004225E">
              <w:rPr>
                <w:sz w:val="20"/>
                <w:szCs w:val="20"/>
              </w:rPr>
              <w:t xml:space="preserve">UKUPNO RASHODI / IZDACI </w:t>
            </w:r>
          </w:p>
        </w:tc>
        <w:tc>
          <w:tcPr>
            <w:tcW w:w="1496" w:type="dxa"/>
            <w:shd w:val="clear" w:color="auto" w:fill="auto"/>
            <w:noWrap/>
            <w:vAlign w:val="bottom"/>
            <w:hideMark/>
          </w:tcPr>
          <w:p w14:paraId="103AF91C" w14:textId="77777777" w:rsidR="00581E94" w:rsidRPr="0004225E" w:rsidRDefault="00581E94">
            <w:pPr>
              <w:jc w:val="right"/>
              <w:rPr>
                <w:sz w:val="20"/>
                <w:szCs w:val="20"/>
              </w:rPr>
            </w:pPr>
            <w:r w:rsidRPr="0004225E">
              <w:rPr>
                <w:sz w:val="20"/>
                <w:szCs w:val="20"/>
              </w:rPr>
              <w:t>27.516.500,00</w:t>
            </w:r>
          </w:p>
        </w:tc>
        <w:tc>
          <w:tcPr>
            <w:tcW w:w="1496" w:type="dxa"/>
            <w:shd w:val="clear" w:color="auto" w:fill="auto"/>
            <w:noWrap/>
            <w:vAlign w:val="bottom"/>
            <w:hideMark/>
          </w:tcPr>
          <w:p w14:paraId="417366A3" w14:textId="77777777" w:rsidR="00581E94" w:rsidRPr="0004225E" w:rsidRDefault="00581E94">
            <w:pPr>
              <w:jc w:val="right"/>
              <w:rPr>
                <w:sz w:val="20"/>
                <w:szCs w:val="20"/>
              </w:rPr>
            </w:pPr>
            <w:r w:rsidRPr="0004225E">
              <w:rPr>
                <w:sz w:val="20"/>
                <w:szCs w:val="20"/>
              </w:rPr>
              <w:t>24.902.700,00</w:t>
            </w:r>
          </w:p>
        </w:tc>
        <w:tc>
          <w:tcPr>
            <w:tcW w:w="1366" w:type="dxa"/>
            <w:shd w:val="clear" w:color="auto" w:fill="auto"/>
            <w:noWrap/>
            <w:vAlign w:val="bottom"/>
            <w:hideMark/>
          </w:tcPr>
          <w:p w14:paraId="03354F4A" w14:textId="77777777" w:rsidR="00581E94" w:rsidRPr="0004225E" w:rsidRDefault="00581E94">
            <w:pPr>
              <w:jc w:val="right"/>
              <w:rPr>
                <w:sz w:val="20"/>
                <w:szCs w:val="20"/>
              </w:rPr>
            </w:pPr>
            <w:r w:rsidRPr="0004225E">
              <w:rPr>
                <w:sz w:val="20"/>
                <w:szCs w:val="20"/>
              </w:rPr>
              <w:t>23.301.540,00</w:t>
            </w:r>
          </w:p>
        </w:tc>
      </w:tr>
      <w:tr w:rsidR="0004225E" w:rsidRPr="0004225E" w14:paraId="18B018F9" w14:textId="77777777" w:rsidTr="00581E94">
        <w:trPr>
          <w:trHeight w:val="255"/>
          <w:jc w:val="center"/>
        </w:trPr>
        <w:tc>
          <w:tcPr>
            <w:tcW w:w="5665" w:type="dxa"/>
            <w:shd w:val="clear" w:color="auto" w:fill="auto"/>
            <w:noWrap/>
            <w:vAlign w:val="bottom"/>
            <w:hideMark/>
          </w:tcPr>
          <w:p w14:paraId="4AC3D149" w14:textId="77777777" w:rsidR="00581E94" w:rsidRPr="0004225E" w:rsidRDefault="00581E94">
            <w:pPr>
              <w:rPr>
                <w:sz w:val="20"/>
                <w:szCs w:val="20"/>
              </w:rPr>
            </w:pPr>
            <w:r w:rsidRPr="0004225E">
              <w:rPr>
                <w:sz w:val="20"/>
                <w:szCs w:val="20"/>
              </w:rPr>
              <w:t>Razdjel 001 UPRAVNI ODJEL ZA FINANCIJE I PRORAČUN</w:t>
            </w:r>
          </w:p>
        </w:tc>
        <w:tc>
          <w:tcPr>
            <w:tcW w:w="1496" w:type="dxa"/>
            <w:shd w:val="clear" w:color="auto" w:fill="auto"/>
            <w:noWrap/>
            <w:vAlign w:val="bottom"/>
            <w:hideMark/>
          </w:tcPr>
          <w:p w14:paraId="5540CC43" w14:textId="77777777" w:rsidR="00581E94" w:rsidRPr="0004225E" w:rsidRDefault="00581E94">
            <w:pPr>
              <w:jc w:val="right"/>
              <w:rPr>
                <w:sz w:val="20"/>
                <w:szCs w:val="20"/>
              </w:rPr>
            </w:pPr>
            <w:r w:rsidRPr="0004225E">
              <w:rPr>
                <w:sz w:val="20"/>
                <w:szCs w:val="20"/>
              </w:rPr>
              <w:t>2.262.200,00</w:t>
            </w:r>
          </w:p>
        </w:tc>
        <w:tc>
          <w:tcPr>
            <w:tcW w:w="1496" w:type="dxa"/>
            <w:shd w:val="clear" w:color="auto" w:fill="auto"/>
            <w:noWrap/>
            <w:vAlign w:val="bottom"/>
            <w:hideMark/>
          </w:tcPr>
          <w:p w14:paraId="31E91203" w14:textId="77777777" w:rsidR="00581E94" w:rsidRPr="0004225E" w:rsidRDefault="00581E94">
            <w:pPr>
              <w:jc w:val="right"/>
              <w:rPr>
                <w:sz w:val="20"/>
                <w:szCs w:val="20"/>
              </w:rPr>
            </w:pPr>
            <w:r w:rsidRPr="0004225E">
              <w:rPr>
                <w:sz w:val="20"/>
                <w:szCs w:val="20"/>
              </w:rPr>
              <w:t>2.252.400,00</w:t>
            </w:r>
          </w:p>
        </w:tc>
        <w:tc>
          <w:tcPr>
            <w:tcW w:w="1366" w:type="dxa"/>
            <w:shd w:val="clear" w:color="auto" w:fill="auto"/>
            <w:noWrap/>
            <w:vAlign w:val="bottom"/>
            <w:hideMark/>
          </w:tcPr>
          <w:p w14:paraId="5564D79A" w14:textId="77777777" w:rsidR="00581E94" w:rsidRPr="0004225E" w:rsidRDefault="00581E94">
            <w:pPr>
              <w:jc w:val="right"/>
              <w:rPr>
                <w:sz w:val="20"/>
                <w:szCs w:val="20"/>
              </w:rPr>
            </w:pPr>
            <w:r w:rsidRPr="0004225E">
              <w:rPr>
                <w:sz w:val="20"/>
                <w:szCs w:val="20"/>
              </w:rPr>
              <w:t>1.955.800,00</w:t>
            </w:r>
          </w:p>
        </w:tc>
      </w:tr>
      <w:tr w:rsidR="0004225E" w:rsidRPr="0004225E" w14:paraId="16AE26E1" w14:textId="77777777" w:rsidTr="00581E94">
        <w:trPr>
          <w:trHeight w:val="255"/>
          <w:jc w:val="center"/>
        </w:trPr>
        <w:tc>
          <w:tcPr>
            <w:tcW w:w="5665" w:type="dxa"/>
            <w:shd w:val="clear" w:color="auto" w:fill="auto"/>
            <w:noWrap/>
            <w:vAlign w:val="bottom"/>
            <w:hideMark/>
          </w:tcPr>
          <w:p w14:paraId="36BABCC2" w14:textId="77777777" w:rsidR="00581E94" w:rsidRPr="0004225E" w:rsidRDefault="00581E94">
            <w:pPr>
              <w:rPr>
                <w:sz w:val="20"/>
                <w:szCs w:val="20"/>
              </w:rPr>
            </w:pPr>
            <w:r w:rsidRPr="0004225E">
              <w:rPr>
                <w:sz w:val="20"/>
                <w:szCs w:val="20"/>
              </w:rPr>
              <w:t>Glava 00101 UPRAVNI ODJEL ZA FINANCIJE I PRORAČUN</w:t>
            </w:r>
          </w:p>
        </w:tc>
        <w:tc>
          <w:tcPr>
            <w:tcW w:w="1496" w:type="dxa"/>
            <w:shd w:val="clear" w:color="auto" w:fill="auto"/>
            <w:noWrap/>
            <w:vAlign w:val="bottom"/>
            <w:hideMark/>
          </w:tcPr>
          <w:p w14:paraId="34E83013" w14:textId="77777777" w:rsidR="00581E94" w:rsidRPr="0004225E" w:rsidRDefault="00581E94">
            <w:pPr>
              <w:jc w:val="right"/>
              <w:rPr>
                <w:sz w:val="20"/>
                <w:szCs w:val="20"/>
              </w:rPr>
            </w:pPr>
            <w:r w:rsidRPr="0004225E">
              <w:rPr>
                <w:sz w:val="20"/>
                <w:szCs w:val="20"/>
              </w:rPr>
              <w:t>2.262.200,00</w:t>
            </w:r>
          </w:p>
        </w:tc>
        <w:tc>
          <w:tcPr>
            <w:tcW w:w="1496" w:type="dxa"/>
            <w:shd w:val="clear" w:color="auto" w:fill="auto"/>
            <w:noWrap/>
            <w:vAlign w:val="bottom"/>
            <w:hideMark/>
          </w:tcPr>
          <w:p w14:paraId="4A891B53" w14:textId="77777777" w:rsidR="00581E94" w:rsidRPr="0004225E" w:rsidRDefault="00581E94">
            <w:pPr>
              <w:jc w:val="right"/>
              <w:rPr>
                <w:sz w:val="20"/>
                <w:szCs w:val="20"/>
              </w:rPr>
            </w:pPr>
            <w:r w:rsidRPr="0004225E">
              <w:rPr>
                <w:sz w:val="20"/>
                <w:szCs w:val="20"/>
              </w:rPr>
              <w:t>2.252.400,00</w:t>
            </w:r>
          </w:p>
        </w:tc>
        <w:tc>
          <w:tcPr>
            <w:tcW w:w="1366" w:type="dxa"/>
            <w:shd w:val="clear" w:color="auto" w:fill="auto"/>
            <w:noWrap/>
            <w:vAlign w:val="bottom"/>
            <w:hideMark/>
          </w:tcPr>
          <w:p w14:paraId="08EA1181" w14:textId="77777777" w:rsidR="00581E94" w:rsidRPr="0004225E" w:rsidRDefault="00581E94">
            <w:pPr>
              <w:jc w:val="right"/>
              <w:rPr>
                <w:sz w:val="20"/>
                <w:szCs w:val="20"/>
              </w:rPr>
            </w:pPr>
            <w:r w:rsidRPr="0004225E">
              <w:rPr>
                <w:sz w:val="20"/>
                <w:szCs w:val="20"/>
              </w:rPr>
              <w:t>1.955.800,00</w:t>
            </w:r>
          </w:p>
        </w:tc>
      </w:tr>
      <w:tr w:rsidR="0004225E" w:rsidRPr="0004225E" w14:paraId="0ED8C9C2" w14:textId="77777777" w:rsidTr="00581E94">
        <w:trPr>
          <w:trHeight w:val="255"/>
          <w:jc w:val="center"/>
        </w:trPr>
        <w:tc>
          <w:tcPr>
            <w:tcW w:w="5665" w:type="dxa"/>
            <w:shd w:val="clear" w:color="auto" w:fill="auto"/>
            <w:noWrap/>
            <w:vAlign w:val="bottom"/>
            <w:hideMark/>
          </w:tcPr>
          <w:p w14:paraId="3216553D" w14:textId="77777777" w:rsidR="00581E94" w:rsidRPr="0004225E" w:rsidRDefault="00581E94">
            <w:pPr>
              <w:rPr>
                <w:sz w:val="20"/>
                <w:szCs w:val="20"/>
              </w:rPr>
            </w:pPr>
            <w:r w:rsidRPr="0004225E">
              <w:rPr>
                <w:sz w:val="20"/>
                <w:szCs w:val="20"/>
              </w:rPr>
              <w:t>Razdjel 002 UPRAVNI ODJEL ZA SAMOUPRAVU</w:t>
            </w:r>
          </w:p>
        </w:tc>
        <w:tc>
          <w:tcPr>
            <w:tcW w:w="1496" w:type="dxa"/>
            <w:shd w:val="clear" w:color="auto" w:fill="auto"/>
            <w:noWrap/>
            <w:vAlign w:val="bottom"/>
            <w:hideMark/>
          </w:tcPr>
          <w:p w14:paraId="1DD0D449" w14:textId="77777777" w:rsidR="00581E94" w:rsidRPr="0004225E" w:rsidRDefault="00581E94">
            <w:pPr>
              <w:jc w:val="right"/>
              <w:rPr>
                <w:sz w:val="20"/>
                <w:szCs w:val="20"/>
              </w:rPr>
            </w:pPr>
            <w:r w:rsidRPr="0004225E">
              <w:rPr>
                <w:sz w:val="20"/>
                <w:szCs w:val="20"/>
              </w:rPr>
              <w:t>474.965,00</w:t>
            </w:r>
          </w:p>
        </w:tc>
        <w:tc>
          <w:tcPr>
            <w:tcW w:w="1496" w:type="dxa"/>
            <w:shd w:val="clear" w:color="auto" w:fill="auto"/>
            <w:noWrap/>
            <w:vAlign w:val="bottom"/>
            <w:hideMark/>
          </w:tcPr>
          <w:p w14:paraId="6F6CC72A" w14:textId="77777777" w:rsidR="00581E94" w:rsidRPr="0004225E" w:rsidRDefault="00581E94">
            <w:pPr>
              <w:jc w:val="right"/>
              <w:rPr>
                <w:sz w:val="20"/>
                <w:szCs w:val="20"/>
              </w:rPr>
            </w:pPr>
            <w:r w:rsidRPr="0004225E">
              <w:rPr>
                <w:sz w:val="20"/>
                <w:szCs w:val="20"/>
              </w:rPr>
              <w:t>450.940,00</w:t>
            </w:r>
          </w:p>
        </w:tc>
        <w:tc>
          <w:tcPr>
            <w:tcW w:w="1366" w:type="dxa"/>
            <w:shd w:val="clear" w:color="auto" w:fill="auto"/>
            <w:noWrap/>
            <w:vAlign w:val="bottom"/>
            <w:hideMark/>
          </w:tcPr>
          <w:p w14:paraId="3B217D82" w14:textId="77777777" w:rsidR="00581E94" w:rsidRPr="0004225E" w:rsidRDefault="00581E94">
            <w:pPr>
              <w:jc w:val="right"/>
              <w:rPr>
                <w:sz w:val="20"/>
                <w:szCs w:val="20"/>
              </w:rPr>
            </w:pPr>
            <w:r w:rsidRPr="0004225E">
              <w:rPr>
                <w:sz w:val="20"/>
                <w:szCs w:val="20"/>
              </w:rPr>
              <w:t>450.940,00</w:t>
            </w:r>
          </w:p>
        </w:tc>
      </w:tr>
      <w:tr w:rsidR="0004225E" w:rsidRPr="0004225E" w14:paraId="66772C38" w14:textId="77777777" w:rsidTr="00581E94">
        <w:trPr>
          <w:trHeight w:val="255"/>
          <w:jc w:val="center"/>
        </w:trPr>
        <w:tc>
          <w:tcPr>
            <w:tcW w:w="5665" w:type="dxa"/>
            <w:shd w:val="clear" w:color="auto" w:fill="auto"/>
            <w:noWrap/>
            <w:vAlign w:val="bottom"/>
            <w:hideMark/>
          </w:tcPr>
          <w:p w14:paraId="2DC0CFAD" w14:textId="77777777" w:rsidR="00581E94" w:rsidRPr="0004225E" w:rsidRDefault="00581E94">
            <w:pPr>
              <w:rPr>
                <w:sz w:val="20"/>
                <w:szCs w:val="20"/>
              </w:rPr>
            </w:pPr>
            <w:r w:rsidRPr="0004225E">
              <w:rPr>
                <w:sz w:val="20"/>
                <w:szCs w:val="20"/>
              </w:rPr>
              <w:t>Glava 00201 UPRAVNI ODJEL ZA SAMOUPRAVU</w:t>
            </w:r>
          </w:p>
        </w:tc>
        <w:tc>
          <w:tcPr>
            <w:tcW w:w="1496" w:type="dxa"/>
            <w:shd w:val="clear" w:color="auto" w:fill="auto"/>
            <w:noWrap/>
            <w:vAlign w:val="bottom"/>
            <w:hideMark/>
          </w:tcPr>
          <w:p w14:paraId="58EBDC2A" w14:textId="77777777" w:rsidR="00581E94" w:rsidRPr="0004225E" w:rsidRDefault="00581E94">
            <w:pPr>
              <w:jc w:val="right"/>
              <w:rPr>
                <w:sz w:val="20"/>
                <w:szCs w:val="20"/>
              </w:rPr>
            </w:pPr>
            <w:r w:rsidRPr="0004225E">
              <w:rPr>
                <w:sz w:val="20"/>
                <w:szCs w:val="20"/>
              </w:rPr>
              <w:t>474.965,00</w:t>
            </w:r>
          </w:p>
        </w:tc>
        <w:tc>
          <w:tcPr>
            <w:tcW w:w="1496" w:type="dxa"/>
            <w:shd w:val="clear" w:color="auto" w:fill="auto"/>
            <w:noWrap/>
            <w:vAlign w:val="bottom"/>
            <w:hideMark/>
          </w:tcPr>
          <w:p w14:paraId="6B6A1990" w14:textId="77777777" w:rsidR="00581E94" w:rsidRPr="0004225E" w:rsidRDefault="00581E94">
            <w:pPr>
              <w:jc w:val="right"/>
              <w:rPr>
                <w:sz w:val="20"/>
                <w:szCs w:val="20"/>
              </w:rPr>
            </w:pPr>
            <w:r w:rsidRPr="0004225E">
              <w:rPr>
                <w:sz w:val="20"/>
                <w:szCs w:val="20"/>
              </w:rPr>
              <w:t>450.940,00</w:t>
            </w:r>
          </w:p>
        </w:tc>
        <w:tc>
          <w:tcPr>
            <w:tcW w:w="1366" w:type="dxa"/>
            <w:shd w:val="clear" w:color="auto" w:fill="auto"/>
            <w:noWrap/>
            <w:vAlign w:val="bottom"/>
            <w:hideMark/>
          </w:tcPr>
          <w:p w14:paraId="60638F23" w14:textId="77777777" w:rsidR="00581E94" w:rsidRPr="0004225E" w:rsidRDefault="00581E94">
            <w:pPr>
              <w:jc w:val="right"/>
              <w:rPr>
                <w:sz w:val="20"/>
                <w:szCs w:val="20"/>
              </w:rPr>
            </w:pPr>
            <w:r w:rsidRPr="0004225E">
              <w:rPr>
                <w:sz w:val="20"/>
                <w:szCs w:val="20"/>
              </w:rPr>
              <w:t>450.940,00</w:t>
            </w:r>
          </w:p>
        </w:tc>
      </w:tr>
      <w:tr w:rsidR="0004225E" w:rsidRPr="0004225E" w14:paraId="5CBBE2AC" w14:textId="77777777" w:rsidTr="00581E94">
        <w:trPr>
          <w:trHeight w:val="255"/>
          <w:jc w:val="center"/>
        </w:trPr>
        <w:tc>
          <w:tcPr>
            <w:tcW w:w="5665" w:type="dxa"/>
            <w:shd w:val="clear" w:color="auto" w:fill="auto"/>
            <w:noWrap/>
            <w:vAlign w:val="bottom"/>
            <w:hideMark/>
          </w:tcPr>
          <w:p w14:paraId="04E85FE0" w14:textId="77777777" w:rsidR="00581E94" w:rsidRPr="0004225E" w:rsidRDefault="00581E94">
            <w:pPr>
              <w:rPr>
                <w:sz w:val="20"/>
                <w:szCs w:val="20"/>
              </w:rPr>
            </w:pPr>
            <w:r w:rsidRPr="0004225E">
              <w:rPr>
                <w:sz w:val="20"/>
                <w:szCs w:val="20"/>
              </w:rPr>
              <w:t>Razdjel 003 UPRAVNI ODJEL ZA KOMUNALNE DJELATNOSTI I GOSPODARENJE</w:t>
            </w:r>
          </w:p>
        </w:tc>
        <w:tc>
          <w:tcPr>
            <w:tcW w:w="1496" w:type="dxa"/>
            <w:shd w:val="clear" w:color="auto" w:fill="auto"/>
            <w:noWrap/>
            <w:vAlign w:val="bottom"/>
            <w:hideMark/>
          </w:tcPr>
          <w:p w14:paraId="61B2CDB2" w14:textId="77777777" w:rsidR="00581E94" w:rsidRPr="0004225E" w:rsidRDefault="00581E94">
            <w:pPr>
              <w:jc w:val="right"/>
              <w:rPr>
                <w:sz w:val="20"/>
                <w:szCs w:val="20"/>
              </w:rPr>
            </w:pPr>
            <w:r w:rsidRPr="0004225E">
              <w:rPr>
                <w:sz w:val="20"/>
                <w:szCs w:val="20"/>
              </w:rPr>
              <w:t>13.528.621,00</w:t>
            </w:r>
          </w:p>
        </w:tc>
        <w:tc>
          <w:tcPr>
            <w:tcW w:w="1496" w:type="dxa"/>
            <w:shd w:val="clear" w:color="auto" w:fill="auto"/>
            <w:noWrap/>
            <w:vAlign w:val="bottom"/>
            <w:hideMark/>
          </w:tcPr>
          <w:p w14:paraId="2389FDC8" w14:textId="77777777" w:rsidR="00581E94" w:rsidRPr="0004225E" w:rsidRDefault="00581E94">
            <w:pPr>
              <w:jc w:val="right"/>
              <w:rPr>
                <w:sz w:val="20"/>
                <w:szCs w:val="20"/>
              </w:rPr>
            </w:pPr>
            <w:r w:rsidRPr="0004225E">
              <w:rPr>
                <w:sz w:val="20"/>
                <w:szCs w:val="20"/>
              </w:rPr>
              <w:t>11.610.433,00</w:t>
            </w:r>
          </w:p>
        </w:tc>
        <w:tc>
          <w:tcPr>
            <w:tcW w:w="1366" w:type="dxa"/>
            <w:shd w:val="clear" w:color="auto" w:fill="auto"/>
            <w:noWrap/>
            <w:vAlign w:val="bottom"/>
            <w:hideMark/>
          </w:tcPr>
          <w:p w14:paraId="7FD9AC82" w14:textId="77777777" w:rsidR="00581E94" w:rsidRPr="0004225E" w:rsidRDefault="00581E94">
            <w:pPr>
              <w:jc w:val="right"/>
              <w:rPr>
                <w:sz w:val="20"/>
                <w:szCs w:val="20"/>
              </w:rPr>
            </w:pPr>
            <w:r w:rsidRPr="0004225E">
              <w:rPr>
                <w:sz w:val="20"/>
                <w:szCs w:val="20"/>
              </w:rPr>
              <w:t>10.246.217,00</w:t>
            </w:r>
          </w:p>
        </w:tc>
      </w:tr>
      <w:tr w:rsidR="0004225E" w:rsidRPr="0004225E" w14:paraId="1274177F" w14:textId="77777777" w:rsidTr="00581E94">
        <w:trPr>
          <w:trHeight w:val="255"/>
          <w:jc w:val="center"/>
        </w:trPr>
        <w:tc>
          <w:tcPr>
            <w:tcW w:w="5665" w:type="dxa"/>
            <w:shd w:val="clear" w:color="auto" w:fill="auto"/>
            <w:noWrap/>
            <w:vAlign w:val="bottom"/>
            <w:hideMark/>
          </w:tcPr>
          <w:p w14:paraId="2EF3CC9B" w14:textId="77777777" w:rsidR="00581E94" w:rsidRPr="0004225E" w:rsidRDefault="00581E94">
            <w:pPr>
              <w:rPr>
                <w:sz w:val="20"/>
                <w:szCs w:val="20"/>
              </w:rPr>
            </w:pPr>
            <w:r w:rsidRPr="0004225E">
              <w:rPr>
                <w:sz w:val="20"/>
                <w:szCs w:val="20"/>
              </w:rPr>
              <w:t>Glava 00301 UPRAVNI ODJEL ZA KOMUNALNE DJELATNOSTI I GOSPODARENJE</w:t>
            </w:r>
          </w:p>
        </w:tc>
        <w:tc>
          <w:tcPr>
            <w:tcW w:w="1496" w:type="dxa"/>
            <w:shd w:val="clear" w:color="auto" w:fill="auto"/>
            <w:noWrap/>
            <w:vAlign w:val="bottom"/>
            <w:hideMark/>
          </w:tcPr>
          <w:p w14:paraId="59FD3444" w14:textId="77777777" w:rsidR="00581E94" w:rsidRPr="0004225E" w:rsidRDefault="00581E94">
            <w:pPr>
              <w:jc w:val="right"/>
              <w:rPr>
                <w:sz w:val="20"/>
                <w:szCs w:val="20"/>
              </w:rPr>
            </w:pPr>
            <w:r w:rsidRPr="0004225E">
              <w:rPr>
                <w:sz w:val="20"/>
                <w:szCs w:val="20"/>
              </w:rPr>
              <w:t>12.682.962,00</w:t>
            </w:r>
          </w:p>
        </w:tc>
        <w:tc>
          <w:tcPr>
            <w:tcW w:w="1496" w:type="dxa"/>
            <w:shd w:val="clear" w:color="auto" w:fill="auto"/>
            <w:noWrap/>
            <w:vAlign w:val="bottom"/>
            <w:hideMark/>
          </w:tcPr>
          <w:p w14:paraId="61CB0C5D" w14:textId="77777777" w:rsidR="00581E94" w:rsidRPr="0004225E" w:rsidRDefault="00581E94">
            <w:pPr>
              <w:jc w:val="right"/>
              <w:rPr>
                <w:sz w:val="20"/>
                <w:szCs w:val="20"/>
              </w:rPr>
            </w:pPr>
            <w:r w:rsidRPr="0004225E">
              <w:rPr>
                <w:sz w:val="20"/>
                <w:szCs w:val="20"/>
              </w:rPr>
              <w:t>10.805.309,00</w:t>
            </w:r>
          </w:p>
        </w:tc>
        <w:tc>
          <w:tcPr>
            <w:tcW w:w="1366" w:type="dxa"/>
            <w:shd w:val="clear" w:color="auto" w:fill="auto"/>
            <w:noWrap/>
            <w:vAlign w:val="bottom"/>
            <w:hideMark/>
          </w:tcPr>
          <w:p w14:paraId="45A628B2" w14:textId="77777777" w:rsidR="00581E94" w:rsidRPr="0004225E" w:rsidRDefault="00581E94">
            <w:pPr>
              <w:jc w:val="right"/>
              <w:rPr>
                <w:sz w:val="20"/>
                <w:szCs w:val="20"/>
              </w:rPr>
            </w:pPr>
            <w:r w:rsidRPr="0004225E">
              <w:rPr>
                <w:sz w:val="20"/>
                <w:szCs w:val="20"/>
              </w:rPr>
              <w:t>9.449.713,00</w:t>
            </w:r>
          </w:p>
        </w:tc>
      </w:tr>
      <w:tr w:rsidR="0004225E" w:rsidRPr="0004225E" w14:paraId="3A117B34" w14:textId="77777777" w:rsidTr="00581E94">
        <w:trPr>
          <w:trHeight w:val="255"/>
          <w:jc w:val="center"/>
        </w:trPr>
        <w:tc>
          <w:tcPr>
            <w:tcW w:w="5665" w:type="dxa"/>
            <w:shd w:val="clear" w:color="auto" w:fill="auto"/>
            <w:noWrap/>
            <w:vAlign w:val="bottom"/>
            <w:hideMark/>
          </w:tcPr>
          <w:p w14:paraId="0AB62D05" w14:textId="77777777" w:rsidR="00581E94" w:rsidRPr="0004225E" w:rsidRDefault="00581E94">
            <w:pPr>
              <w:rPr>
                <w:sz w:val="20"/>
                <w:szCs w:val="20"/>
              </w:rPr>
            </w:pPr>
            <w:r w:rsidRPr="0004225E">
              <w:rPr>
                <w:sz w:val="20"/>
                <w:szCs w:val="20"/>
              </w:rPr>
              <w:t>Glava 00302 VATROGASTVO</w:t>
            </w:r>
          </w:p>
        </w:tc>
        <w:tc>
          <w:tcPr>
            <w:tcW w:w="1496" w:type="dxa"/>
            <w:shd w:val="clear" w:color="auto" w:fill="auto"/>
            <w:noWrap/>
            <w:vAlign w:val="bottom"/>
            <w:hideMark/>
          </w:tcPr>
          <w:p w14:paraId="09E9D00B" w14:textId="77777777" w:rsidR="00581E94" w:rsidRPr="0004225E" w:rsidRDefault="00581E94">
            <w:pPr>
              <w:jc w:val="right"/>
              <w:rPr>
                <w:sz w:val="20"/>
                <w:szCs w:val="20"/>
              </w:rPr>
            </w:pPr>
            <w:r w:rsidRPr="0004225E">
              <w:rPr>
                <w:sz w:val="20"/>
                <w:szCs w:val="20"/>
              </w:rPr>
              <w:t>582.360,00</w:t>
            </w:r>
          </w:p>
        </w:tc>
        <w:tc>
          <w:tcPr>
            <w:tcW w:w="1496" w:type="dxa"/>
            <w:shd w:val="clear" w:color="auto" w:fill="auto"/>
            <w:noWrap/>
            <w:vAlign w:val="bottom"/>
            <w:hideMark/>
          </w:tcPr>
          <w:p w14:paraId="69DEE473" w14:textId="77777777" w:rsidR="00581E94" w:rsidRPr="0004225E" w:rsidRDefault="00581E94">
            <w:pPr>
              <w:jc w:val="right"/>
              <w:rPr>
                <w:sz w:val="20"/>
                <w:szCs w:val="20"/>
              </w:rPr>
            </w:pPr>
            <w:r w:rsidRPr="0004225E">
              <w:rPr>
                <w:sz w:val="20"/>
                <w:szCs w:val="20"/>
              </w:rPr>
              <w:t>582.360,00</w:t>
            </w:r>
          </w:p>
        </w:tc>
        <w:tc>
          <w:tcPr>
            <w:tcW w:w="1366" w:type="dxa"/>
            <w:shd w:val="clear" w:color="auto" w:fill="auto"/>
            <w:noWrap/>
            <w:vAlign w:val="bottom"/>
            <w:hideMark/>
          </w:tcPr>
          <w:p w14:paraId="26EF014C" w14:textId="77777777" w:rsidR="00581E94" w:rsidRPr="0004225E" w:rsidRDefault="00581E94">
            <w:pPr>
              <w:jc w:val="right"/>
              <w:rPr>
                <w:sz w:val="20"/>
                <w:szCs w:val="20"/>
              </w:rPr>
            </w:pPr>
            <w:r w:rsidRPr="0004225E">
              <w:rPr>
                <w:sz w:val="20"/>
                <w:szCs w:val="20"/>
              </w:rPr>
              <w:t>582.360,00</w:t>
            </w:r>
          </w:p>
        </w:tc>
      </w:tr>
      <w:tr w:rsidR="0004225E" w:rsidRPr="0004225E" w14:paraId="7220912F" w14:textId="77777777" w:rsidTr="00581E94">
        <w:trPr>
          <w:trHeight w:val="255"/>
          <w:jc w:val="center"/>
        </w:trPr>
        <w:tc>
          <w:tcPr>
            <w:tcW w:w="5665" w:type="dxa"/>
            <w:shd w:val="clear" w:color="auto" w:fill="auto"/>
            <w:noWrap/>
            <w:vAlign w:val="bottom"/>
            <w:hideMark/>
          </w:tcPr>
          <w:p w14:paraId="09FA8D12" w14:textId="77777777" w:rsidR="00581E94" w:rsidRPr="0004225E" w:rsidRDefault="00581E94">
            <w:pPr>
              <w:rPr>
                <w:sz w:val="20"/>
                <w:szCs w:val="20"/>
              </w:rPr>
            </w:pPr>
            <w:r w:rsidRPr="0004225E">
              <w:rPr>
                <w:sz w:val="20"/>
                <w:szCs w:val="20"/>
              </w:rPr>
              <w:t>Korisnik K010 JAVNA VATROGASNA POSTROJBA GRADA POŽEGE</w:t>
            </w:r>
          </w:p>
        </w:tc>
        <w:tc>
          <w:tcPr>
            <w:tcW w:w="1496" w:type="dxa"/>
            <w:shd w:val="clear" w:color="auto" w:fill="auto"/>
            <w:noWrap/>
            <w:vAlign w:val="bottom"/>
            <w:hideMark/>
          </w:tcPr>
          <w:p w14:paraId="6C02A8E7" w14:textId="77777777" w:rsidR="00581E94" w:rsidRPr="0004225E" w:rsidRDefault="00581E94">
            <w:pPr>
              <w:jc w:val="right"/>
              <w:rPr>
                <w:sz w:val="20"/>
                <w:szCs w:val="20"/>
              </w:rPr>
            </w:pPr>
            <w:r w:rsidRPr="0004225E">
              <w:rPr>
                <w:sz w:val="20"/>
                <w:szCs w:val="20"/>
              </w:rPr>
              <w:t>582.360,00</w:t>
            </w:r>
          </w:p>
        </w:tc>
        <w:tc>
          <w:tcPr>
            <w:tcW w:w="1496" w:type="dxa"/>
            <w:shd w:val="clear" w:color="auto" w:fill="auto"/>
            <w:noWrap/>
            <w:vAlign w:val="bottom"/>
            <w:hideMark/>
          </w:tcPr>
          <w:p w14:paraId="3D169D0E" w14:textId="77777777" w:rsidR="00581E94" w:rsidRPr="0004225E" w:rsidRDefault="00581E94">
            <w:pPr>
              <w:jc w:val="right"/>
              <w:rPr>
                <w:sz w:val="20"/>
                <w:szCs w:val="20"/>
              </w:rPr>
            </w:pPr>
            <w:r w:rsidRPr="0004225E">
              <w:rPr>
                <w:sz w:val="20"/>
                <w:szCs w:val="20"/>
              </w:rPr>
              <w:t>582.360,00</w:t>
            </w:r>
          </w:p>
        </w:tc>
        <w:tc>
          <w:tcPr>
            <w:tcW w:w="1366" w:type="dxa"/>
            <w:shd w:val="clear" w:color="auto" w:fill="auto"/>
            <w:noWrap/>
            <w:vAlign w:val="bottom"/>
            <w:hideMark/>
          </w:tcPr>
          <w:p w14:paraId="2793F4BC" w14:textId="77777777" w:rsidR="00581E94" w:rsidRPr="0004225E" w:rsidRDefault="00581E94">
            <w:pPr>
              <w:jc w:val="right"/>
              <w:rPr>
                <w:sz w:val="20"/>
                <w:szCs w:val="20"/>
              </w:rPr>
            </w:pPr>
            <w:r w:rsidRPr="0004225E">
              <w:rPr>
                <w:sz w:val="20"/>
                <w:szCs w:val="20"/>
              </w:rPr>
              <w:t>582.360,00</w:t>
            </w:r>
          </w:p>
        </w:tc>
      </w:tr>
      <w:tr w:rsidR="0004225E" w:rsidRPr="0004225E" w14:paraId="5F9C73C3" w14:textId="77777777" w:rsidTr="00581E94">
        <w:trPr>
          <w:trHeight w:val="255"/>
          <w:jc w:val="center"/>
        </w:trPr>
        <w:tc>
          <w:tcPr>
            <w:tcW w:w="5665" w:type="dxa"/>
            <w:shd w:val="clear" w:color="auto" w:fill="auto"/>
            <w:noWrap/>
            <w:vAlign w:val="bottom"/>
            <w:hideMark/>
          </w:tcPr>
          <w:p w14:paraId="666E9D73" w14:textId="77777777" w:rsidR="00581E94" w:rsidRPr="0004225E" w:rsidRDefault="00581E94">
            <w:pPr>
              <w:rPr>
                <w:sz w:val="20"/>
                <w:szCs w:val="20"/>
              </w:rPr>
            </w:pPr>
            <w:r w:rsidRPr="0004225E">
              <w:rPr>
                <w:sz w:val="20"/>
                <w:szCs w:val="20"/>
              </w:rPr>
              <w:t>Glava 00303 JAVNA USTANOVA - LOKALNA RAZVOJNA AGENCIJA</w:t>
            </w:r>
          </w:p>
        </w:tc>
        <w:tc>
          <w:tcPr>
            <w:tcW w:w="1496" w:type="dxa"/>
            <w:shd w:val="clear" w:color="auto" w:fill="auto"/>
            <w:noWrap/>
            <w:vAlign w:val="bottom"/>
            <w:hideMark/>
          </w:tcPr>
          <w:p w14:paraId="3C9B3BD7" w14:textId="77777777" w:rsidR="00581E94" w:rsidRPr="0004225E" w:rsidRDefault="00581E94">
            <w:pPr>
              <w:jc w:val="right"/>
              <w:rPr>
                <w:sz w:val="20"/>
                <w:szCs w:val="20"/>
              </w:rPr>
            </w:pPr>
            <w:r w:rsidRPr="0004225E">
              <w:rPr>
                <w:sz w:val="20"/>
                <w:szCs w:val="20"/>
              </w:rPr>
              <w:t>263.299,00</w:t>
            </w:r>
          </w:p>
        </w:tc>
        <w:tc>
          <w:tcPr>
            <w:tcW w:w="1496" w:type="dxa"/>
            <w:shd w:val="clear" w:color="auto" w:fill="auto"/>
            <w:noWrap/>
            <w:vAlign w:val="bottom"/>
            <w:hideMark/>
          </w:tcPr>
          <w:p w14:paraId="2A5372A3" w14:textId="77777777" w:rsidR="00581E94" w:rsidRPr="0004225E" w:rsidRDefault="00581E94">
            <w:pPr>
              <w:jc w:val="right"/>
              <w:rPr>
                <w:sz w:val="20"/>
                <w:szCs w:val="20"/>
              </w:rPr>
            </w:pPr>
            <w:r w:rsidRPr="0004225E">
              <w:rPr>
                <w:sz w:val="20"/>
                <w:szCs w:val="20"/>
              </w:rPr>
              <w:t>222.764,00</w:t>
            </w:r>
          </w:p>
        </w:tc>
        <w:tc>
          <w:tcPr>
            <w:tcW w:w="1366" w:type="dxa"/>
            <w:shd w:val="clear" w:color="auto" w:fill="auto"/>
            <w:noWrap/>
            <w:vAlign w:val="bottom"/>
            <w:hideMark/>
          </w:tcPr>
          <w:p w14:paraId="5E618E49" w14:textId="77777777" w:rsidR="00581E94" w:rsidRPr="0004225E" w:rsidRDefault="00581E94">
            <w:pPr>
              <w:jc w:val="right"/>
              <w:rPr>
                <w:sz w:val="20"/>
                <w:szCs w:val="20"/>
              </w:rPr>
            </w:pPr>
            <w:r w:rsidRPr="0004225E">
              <w:rPr>
                <w:sz w:val="20"/>
                <w:szCs w:val="20"/>
              </w:rPr>
              <w:t>214.144,00</w:t>
            </w:r>
          </w:p>
        </w:tc>
      </w:tr>
      <w:tr w:rsidR="0004225E" w:rsidRPr="0004225E" w14:paraId="25E420DE" w14:textId="77777777" w:rsidTr="00581E94">
        <w:trPr>
          <w:trHeight w:val="255"/>
          <w:jc w:val="center"/>
        </w:trPr>
        <w:tc>
          <w:tcPr>
            <w:tcW w:w="5665" w:type="dxa"/>
            <w:shd w:val="clear" w:color="auto" w:fill="auto"/>
            <w:noWrap/>
            <w:vAlign w:val="bottom"/>
            <w:hideMark/>
          </w:tcPr>
          <w:p w14:paraId="763358F9" w14:textId="77777777" w:rsidR="00581E94" w:rsidRPr="0004225E" w:rsidRDefault="00581E94">
            <w:pPr>
              <w:rPr>
                <w:sz w:val="20"/>
                <w:szCs w:val="20"/>
              </w:rPr>
            </w:pPr>
            <w:r w:rsidRPr="0004225E">
              <w:rPr>
                <w:sz w:val="20"/>
                <w:szCs w:val="20"/>
              </w:rPr>
              <w:t>Korisnik K080 LOKALNA RAZVOJNA AGENCIJA POŽEGA</w:t>
            </w:r>
          </w:p>
        </w:tc>
        <w:tc>
          <w:tcPr>
            <w:tcW w:w="1496" w:type="dxa"/>
            <w:shd w:val="clear" w:color="auto" w:fill="auto"/>
            <w:noWrap/>
            <w:vAlign w:val="bottom"/>
            <w:hideMark/>
          </w:tcPr>
          <w:p w14:paraId="2AE93FD2" w14:textId="77777777" w:rsidR="00581E94" w:rsidRPr="0004225E" w:rsidRDefault="00581E94">
            <w:pPr>
              <w:jc w:val="right"/>
              <w:rPr>
                <w:sz w:val="20"/>
                <w:szCs w:val="20"/>
              </w:rPr>
            </w:pPr>
            <w:r w:rsidRPr="0004225E">
              <w:rPr>
                <w:sz w:val="20"/>
                <w:szCs w:val="20"/>
              </w:rPr>
              <w:t>263.299,00</w:t>
            </w:r>
          </w:p>
        </w:tc>
        <w:tc>
          <w:tcPr>
            <w:tcW w:w="1496" w:type="dxa"/>
            <w:shd w:val="clear" w:color="auto" w:fill="auto"/>
            <w:noWrap/>
            <w:vAlign w:val="bottom"/>
            <w:hideMark/>
          </w:tcPr>
          <w:p w14:paraId="51421C67" w14:textId="77777777" w:rsidR="00581E94" w:rsidRPr="0004225E" w:rsidRDefault="00581E94">
            <w:pPr>
              <w:jc w:val="right"/>
              <w:rPr>
                <w:sz w:val="20"/>
                <w:szCs w:val="20"/>
              </w:rPr>
            </w:pPr>
            <w:r w:rsidRPr="0004225E">
              <w:rPr>
                <w:sz w:val="20"/>
                <w:szCs w:val="20"/>
              </w:rPr>
              <w:t>222.764,00</w:t>
            </w:r>
          </w:p>
        </w:tc>
        <w:tc>
          <w:tcPr>
            <w:tcW w:w="1366" w:type="dxa"/>
            <w:shd w:val="clear" w:color="auto" w:fill="auto"/>
            <w:noWrap/>
            <w:vAlign w:val="bottom"/>
            <w:hideMark/>
          </w:tcPr>
          <w:p w14:paraId="70486F56" w14:textId="77777777" w:rsidR="00581E94" w:rsidRPr="0004225E" w:rsidRDefault="00581E94">
            <w:pPr>
              <w:jc w:val="right"/>
              <w:rPr>
                <w:sz w:val="20"/>
                <w:szCs w:val="20"/>
              </w:rPr>
            </w:pPr>
            <w:r w:rsidRPr="0004225E">
              <w:rPr>
                <w:sz w:val="20"/>
                <w:szCs w:val="20"/>
              </w:rPr>
              <w:t>214.144,00</w:t>
            </w:r>
          </w:p>
        </w:tc>
      </w:tr>
      <w:tr w:rsidR="0004225E" w:rsidRPr="0004225E" w14:paraId="10AFA6DC" w14:textId="77777777" w:rsidTr="00581E94">
        <w:trPr>
          <w:trHeight w:val="255"/>
          <w:jc w:val="center"/>
        </w:trPr>
        <w:tc>
          <w:tcPr>
            <w:tcW w:w="5665" w:type="dxa"/>
            <w:shd w:val="clear" w:color="auto" w:fill="auto"/>
            <w:noWrap/>
            <w:vAlign w:val="bottom"/>
            <w:hideMark/>
          </w:tcPr>
          <w:p w14:paraId="3BCDAA68" w14:textId="77777777" w:rsidR="00581E94" w:rsidRPr="0004225E" w:rsidRDefault="00581E94">
            <w:pPr>
              <w:rPr>
                <w:sz w:val="20"/>
                <w:szCs w:val="20"/>
              </w:rPr>
            </w:pPr>
            <w:r w:rsidRPr="0004225E">
              <w:rPr>
                <w:sz w:val="20"/>
                <w:szCs w:val="20"/>
              </w:rPr>
              <w:t xml:space="preserve">Razdjel 004 UPRAVNI ODJEL ZA DRUŠTVENE DJELATNOSTI </w:t>
            </w:r>
          </w:p>
        </w:tc>
        <w:tc>
          <w:tcPr>
            <w:tcW w:w="1496" w:type="dxa"/>
            <w:shd w:val="clear" w:color="auto" w:fill="auto"/>
            <w:noWrap/>
            <w:vAlign w:val="bottom"/>
            <w:hideMark/>
          </w:tcPr>
          <w:p w14:paraId="5C0F35BD" w14:textId="77777777" w:rsidR="00581E94" w:rsidRPr="0004225E" w:rsidRDefault="00581E94">
            <w:pPr>
              <w:jc w:val="right"/>
              <w:rPr>
                <w:sz w:val="20"/>
                <w:szCs w:val="20"/>
              </w:rPr>
            </w:pPr>
            <w:r w:rsidRPr="0004225E">
              <w:rPr>
                <w:sz w:val="20"/>
                <w:szCs w:val="20"/>
              </w:rPr>
              <w:t>10.829.108,00</w:t>
            </w:r>
          </w:p>
        </w:tc>
        <w:tc>
          <w:tcPr>
            <w:tcW w:w="1496" w:type="dxa"/>
            <w:shd w:val="clear" w:color="auto" w:fill="auto"/>
            <w:noWrap/>
            <w:vAlign w:val="bottom"/>
            <w:hideMark/>
          </w:tcPr>
          <w:p w14:paraId="4E8D8B52" w14:textId="77777777" w:rsidR="00581E94" w:rsidRPr="0004225E" w:rsidRDefault="00581E94">
            <w:pPr>
              <w:jc w:val="right"/>
              <w:rPr>
                <w:sz w:val="20"/>
                <w:szCs w:val="20"/>
              </w:rPr>
            </w:pPr>
            <w:r w:rsidRPr="0004225E">
              <w:rPr>
                <w:sz w:val="20"/>
                <w:szCs w:val="20"/>
              </w:rPr>
              <w:t>10.512.085,00</w:t>
            </w:r>
          </w:p>
        </w:tc>
        <w:tc>
          <w:tcPr>
            <w:tcW w:w="1366" w:type="dxa"/>
            <w:shd w:val="clear" w:color="auto" w:fill="auto"/>
            <w:noWrap/>
            <w:vAlign w:val="bottom"/>
            <w:hideMark/>
          </w:tcPr>
          <w:p w14:paraId="2726A5B4" w14:textId="77777777" w:rsidR="00581E94" w:rsidRPr="0004225E" w:rsidRDefault="00581E94">
            <w:pPr>
              <w:jc w:val="right"/>
              <w:rPr>
                <w:sz w:val="20"/>
                <w:szCs w:val="20"/>
              </w:rPr>
            </w:pPr>
            <w:r w:rsidRPr="0004225E">
              <w:rPr>
                <w:sz w:val="20"/>
                <w:szCs w:val="20"/>
              </w:rPr>
              <w:t>10.571.741,00</w:t>
            </w:r>
          </w:p>
        </w:tc>
      </w:tr>
      <w:tr w:rsidR="0004225E" w:rsidRPr="0004225E" w14:paraId="62B38060" w14:textId="77777777" w:rsidTr="00581E94">
        <w:trPr>
          <w:trHeight w:val="255"/>
          <w:jc w:val="center"/>
        </w:trPr>
        <w:tc>
          <w:tcPr>
            <w:tcW w:w="5665" w:type="dxa"/>
            <w:shd w:val="clear" w:color="auto" w:fill="auto"/>
            <w:noWrap/>
            <w:vAlign w:val="bottom"/>
            <w:hideMark/>
          </w:tcPr>
          <w:p w14:paraId="3DA10FCD" w14:textId="77777777" w:rsidR="00581E94" w:rsidRPr="0004225E" w:rsidRDefault="00581E94">
            <w:pPr>
              <w:rPr>
                <w:sz w:val="20"/>
                <w:szCs w:val="20"/>
              </w:rPr>
            </w:pPr>
            <w:r w:rsidRPr="0004225E">
              <w:rPr>
                <w:sz w:val="20"/>
                <w:szCs w:val="20"/>
              </w:rPr>
              <w:t xml:space="preserve">Glava 00401 UPRAVNI ODJEL ZA DRUŠTVENE DJELATNOSTI </w:t>
            </w:r>
          </w:p>
        </w:tc>
        <w:tc>
          <w:tcPr>
            <w:tcW w:w="1496" w:type="dxa"/>
            <w:shd w:val="clear" w:color="auto" w:fill="auto"/>
            <w:noWrap/>
            <w:vAlign w:val="bottom"/>
            <w:hideMark/>
          </w:tcPr>
          <w:p w14:paraId="66E8090E" w14:textId="77777777" w:rsidR="00581E94" w:rsidRPr="0004225E" w:rsidRDefault="00581E94">
            <w:pPr>
              <w:jc w:val="right"/>
              <w:rPr>
                <w:sz w:val="20"/>
                <w:szCs w:val="20"/>
              </w:rPr>
            </w:pPr>
            <w:r w:rsidRPr="0004225E">
              <w:rPr>
                <w:sz w:val="20"/>
                <w:szCs w:val="20"/>
              </w:rPr>
              <w:t>2.466.625,00</w:t>
            </w:r>
          </w:p>
        </w:tc>
        <w:tc>
          <w:tcPr>
            <w:tcW w:w="1496" w:type="dxa"/>
            <w:shd w:val="clear" w:color="auto" w:fill="auto"/>
            <w:noWrap/>
            <w:vAlign w:val="bottom"/>
            <w:hideMark/>
          </w:tcPr>
          <w:p w14:paraId="6EB05944" w14:textId="77777777" w:rsidR="00581E94" w:rsidRPr="0004225E" w:rsidRDefault="00581E94">
            <w:pPr>
              <w:jc w:val="right"/>
              <w:rPr>
                <w:sz w:val="20"/>
                <w:szCs w:val="20"/>
              </w:rPr>
            </w:pPr>
            <w:r w:rsidRPr="0004225E">
              <w:rPr>
                <w:sz w:val="20"/>
                <w:szCs w:val="20"/>
              </w:rPr>
              <w:t>2.311.535,00</w:t>
            </w:r>
          </w:p>
        </w:tc>
        <w:tc>
          <w:tcPr>
            <w:tcW w:w="1366" w:type="dxa"/>
            <w:shd w:val="clear" w:color="auto" w:fill="auto"/>
            <w:noWrap/>
            <w:vAlign w:val="bottom"/>
            <w:hideMark/>
          </w:tcPr>
          <w:p w14:paraId="7E5D7737" w14:textId="77777777" w:rsidR="00581E94" w:rsidRPr="0004225E" w:rsidRDefault="00581E94">
            <w:pPr>
              <w:jc w:val="right"/>
              <w:rPr>
                <w:sz w:val="20"/>
                <w:szCs w:val="20"/>
              </w:rPr>
            </w:pPr>
            <w:r w:rsidRPr="0004225E">
              <w:rPr>
                <w:sz w:val="20"/>
                <w:szCs w:val="20"/>
              </w:rPr>
              <w:t>2.371.195,00</w:t>
            </w:r>
          </w:p>
        </w:tc>
      </w:tr>
      <w:tr w:rsidR="0004225E" w:rsidRPr="0004225E" w14:paraId="046D97E8" w14:textId="77777777" w:rsidTr="00581E94">
        <w:trPr>
          <w:trHeight w:val="255"/>
          <w:jc w:val="center"/>
        </w:trPr>
        <w:tc>
          <w:tcPr>
            <w:tcW w:w="5665" w:type="dxa"/>
            <w:shd w:val="clear" w:color="auto" w:fill="auto"/>
            <w:noWrap/>
            <w:vAlign w:val="bottom"/>
            <w:hideMark/>
          </w:tcPr>
          <w:p w14:paraId="1B50C569" w14:textId="77777777" w:rsidR="00581E94" w:rsidRPr="0004225E" w:rsidRDefault="00581E94">
            <w:pPr>
              <w:rPr>
                <w:sz w:val="20"/>
                <w:szCs w:val="20"/>
              </w:rPr>
            </w:pPr>
            <w:r w:rsidRPr="0004225E">
              <w:rPr>
                <w:sz w:val="20"/>
                <w:szCs w:val="20"/>
              </w:rPr>
              <w:t>Glava 00402 JAVNE USTANOVE U KULTURI</w:t>
            </w:r>
          </w:p>
        </w:tc>
        <w:tc>
          <w:tcPr>
            <w:tcW w:w="1496" w:type="dxa"/>
            <w:shd w:val="clear" w:color="auto" w:fill="auto"/>
            <w:noWrap/>
            <w:vAlign w:val="bottom"/>
            <w:hideMark/>
          </w:tcPr>
          <w:p w14:paraId="04B1FB28" w14:textId="77777777" w:rsidR="00581E94" w:rsidRPr="0004225E" w:rsidRDefault="00581E94">
            <w:pPr>
              <w:jc w:val="right"/>
              <w:rPr>
                <w:sz w:val="20"/>
                <w:szCs w:val="20"/>
              </w:rPr>
            </w:pPr>
            <w:r w:rsidRPr="0004225E">
              <w:rPr>
                <w:sz w:val="20"/>
                <w:szCs w:val="20"/>
              </w:rPr>
              <w:t>1.310.702,00</w:t>
            </w:r>
          </w:p>
        </w:tc>
        <w:tc>
          <w:tcPr>
            <w:tcW w:w="1496" w:type="dxa"/>
            <w:shd w:val="clear" w:color="auto" w:fill="auto"/>
            <w:noWrap/>
            <w:vAlign w:val="bottom"/>
            <w:hideMark/>
          </w:tcPr>
          <w:p w14:paraId="3AFCCEE0" w14:textId="77777777" w:rsidR="00581E94" w:rsidRPr="0004225E" w:rsidRDefault="00581E94">
            <w:pPr>
              <w:jc w:val="right"/>
              <w:rPr>
                <w:sz w:val="20"/>
                <w:szCs w:val="20"/>
              </w:rPr>
            </w:pPr>
            <w:r w:rsidRPr="0004225E">
              <w:rPr>
                <w:sz w:val="20"/>
                <w:szCs w:val="20"/>
              </w:rPr>
              <w:t>1.234.575,00</w:t>
            </w:r>
          </w:p>
        </w:tc>
        <w:tc>
          <w:tcPr>
            <w:tcW w:w="1366" w:type="dxa"/>
            <w:shd w:val="clear" w:color="auto" w:fill="auto"/>
            <w:noWrap/>
            <w:vAlign w:val="bottom"/>
            <w:hideMark/>
          </w:tcPr>
          <w:p w14:paraId="0F993AB3" w14:textId="77777777" w:rsidR="00581E94" w:rsidRPr="0004225E" w:rsidRDefault="00581E94">
            <w:pPr>
              <w:jc w:val="right"/>
              <w:rPr>
                <w:sz w:val="20"/>
                <w:szCs w:val="20"/>
              </w:rPr>
            </w:pPr>
            <w:r w:rsidRPr="0004225E">
              <w:rPr>
                <w:sz w:val="20"/>
                <w:szCs w:val="20"/>
              </w:rPr>
              <w:t>1.234.573,00</w:t>
            </w:r>
          </w:p>
        </w:tc>
      </w:tr>
      <w:tr w:rsidR="0004225E" w:rsidRPr="0004225E" w14:paraId="0A662FA0" w14:textId="77777777" w:rsidTr="00581E94">
        <w:trPr>
          <w:trHeight w:val="255"/>
          <w:jc w:val="center"/>
        </w:trPr>
        <w:tc>
          <w:tcPr>
            <w:tcW w:w="5665" w:type="dxa"/>
            <w:shd w:val="clear" w:color="auto" w:fill="auto"/>
            <w:noWrap/>
            <w:vAlign w:val="bottom"/>
            <w:hideMark/>
          </w:tcPr>
          <w:p w14:paraId="581B0BCF" w14:textId="77777777" w:rsidR="00581E94" w:rsidRPr="0004225E" w:rsidRDefault="00581E94">
            <w:pPr>
              <w:rPr>
                <w:sz w:val="20"/>
                <w:szCs w:val="20"/>
              </w:rPr>
            </w:pPr>
            <w:r w:rsidRPr="0004225E">
              <w:rPr>
                <w:sz w:val="20"/>
                <w:szCs w:val="20"/>
              </w:rPr>
              <w:lastRenderedPageBreak/>
              <w:t>Korisnik K002 GRADSKI MUZEJ POŽEGA</w:t>
            </w:r>
          </w:p>
        </w:tc>
        <w:tc>
          <w:tcPr>
            <w:tcW w:w="1496" w:type="dxa"/>
            <w:shd w:val="clear" w:color="auto" w:fill="auto"/>
            <w:noWrap/>
            <w:vAlign w:val="bottom"/>
            <w:hideMark/>
          </w:tcPr>
          <w:p w14:paraId="20A0EEF9" w14:textId="77777777" w:rsidR="00581E94" w:rsidRPr="0004225E" w:rsidRDefault="00581E94">
            <w:pPr>
              <w:jc w:val="right"/>
              <w:rPr>
                <w:sz w:val="20"/>
                <w:szCs w:val="20"/>
              </w:rPr>
            </w:pPr>
            <w:r w:rsidRPr="0004225E">
              <w:rPr>
                <w:sz w:val="20"/>
                <w:szCs w:val="20"/>
              </w:rPr>
              <w:t>380.010,00</w:t>
            </w:r>
          </w:p>
        </w:tc>
        <w:tc>
          <w:tcPr>
            <w:tcW w:w="1496" w:type="dxa"/>
            <w:shd w:val="clear" w:color="auto" w:fill="auto"/>
            <w:noWrap/>
            <w:vAlign w:val="bottom"/>
            <w:hideMark/>
          </w:tcPr>
          <w:p w14:paraId="58FC9A13" w14:textId="77777777" w:rsidR="00581E94" w:rsidRPr="0004225E" w:rsidRDefault="00581E94">
            <w:pPr>
              <w:jc w:val="right"/>
              <w:rPr>
                <w:sz w:val="20"/>
                <w:szCs w:val="20"/>
              </w:rPr>
            </w:pPr>
            <w:r w:rsidRPr="0004225E">
              <w:rPr>
                <w:sz w:val="20"/>
                <w:szCs w:val="20"/>
              </w:rPr>
              <w:t>365.640,00</w:t>
            </w:r>
          </w:p>
        </w:tc>
        <w:tc>
          <w:tcPr>
            <w:tcW w:w="1366" w:type="dxa"/>
            <w:shd w:val="clear" w:color="auto" w:fill="auto"/>
            <w:noWrap/>
            <w:vAlign w:val="bottom"/>
            <w:hideMark/>
          </w:tcPr>
          <w:p w14:paraId="6DAFC003" w14:textId="77777777" w:rsidR="00581E94" w:rsidRPr="0004225E" w:rsidRDefault="00581E94">
            <w:pPr>
              <w:jc w:val="right"/>
              <w:rPr>
                <w:sz w:val="20"/>
                <w:szCs w:val="20"/>
              </w:rPr>
            </w:pPr>
            <w:r w:rsidRPr="0004225E">
              <w:rPr>
                <w:sz w:val="20"/>
                <w:szCs w:val="20"/>
              </w:rPr>
              <w:t>365.640,00</w:t>
            </w:r>
          </w:p>
        </w:tc>
      </w:tr>
      <w:tr w:rsidR="0004225E" w:rsidRPr="0004225E" w14:paraId="7BAA153F" w14:textId="77777777" w:rsidTr="00581E94">
        <w:trPr>
          <w:trHeight w:val="255"/>
          <w:jc w:val="center"/>
        </w:trPr>
        <w:tc>
          <w:tcPr>
            <w:tcW w:w="5665" w:type="dxa"/>
            <w:shd w:val="clear" w:color="auto" w:fill="auto"/>
            <w:noWrap/>
            <w:vAlign w:val="bottom"/>
            <w:hideMark/>
          </w:tcPr>
          <w:p w14:paraId="2545B8D1" w14:textId="77777777" w:rsidR="00581E94" w:rsidRPr="0004225E" w:rsidRDefault="00581E94">
            <w:pPr>
              <w:rPr>
                <w:sz w:val="20"/>
                <w:szCs w:val="20"/>
              </w:rPr>
            </w:pPr>
            <w:r w:rsidRPr="0004225E">
              <w:rPr>
                <w:sz w:val="20"/>
                <w:szCs w:val="20"/>
              </w:rPr>
              <w:t>Korisnik K003 GRADSKA KNJIŽNICA POŽEGA</w:t>
            </w:r>
          </w:p>
        </w:tc>
        <w:tc>
          <w:tcPr>
            <w:tcW w:w="1496" w:type="dxa"/>
            <w:shd w:val="clear" w:color="auto" w:fill="auto"/>
            <w:noWrap/>
            <w:vAlign w:val="bottom"/>
            <w:hideMark/>
          </w:tcPr>
          <w:p w14:paraId="7ECFEEA2" w14:textId="77777777" w:rsidR="00581E94" w:rsidRPr="0004225E" w:rsidRDefault="00581E94">
            <w:pPr>
              <w:jc w:val="right"/>
              <w:rPr>
                <w:sz w:val="20"/>
                <w:szCs w:val="20"/>
              </w:rPr>
            </w:pPr>
            <w:r w:rsidRPr="0004225E">
              <w:rPr>
                <w:sz w:val="20"/>
                <w:szCs w:val="20"/>
              </w:rPr>
              <w:t>610.092,00</w:t>
            </w:r>
          </w:p>
        </w:tc>
        <w:tc>
          <w:tcPr>
            <w:tcW w:w="1496" w:type="dxa"/>
            <w:shd w:val="clear" w:color="auto" w:fill="auto"/>
            <w:noWrap/>
            <w:vAlign w:val="bottom"/>
            <w:hideMark/>
          </w:tcPr>
          <w:p w14:paraId="0A02AC59" w14:textId="77777777" w:rsidR="00581E94" w:rsidRPr="0004225E" w:rsidRDefault="00581E94">
            <w:pPr>
              <w:jc w:val="right"/>
              <w:rPr>
                <w:sz w:val="20"/>
                <w:szCs w:val="20"/>
              </w:rPr>
            </w:pPr>
            <w:r w:rsidRPr="0004225E">
              <w:rPr>
                <w:sz w:val="20"/>
                <w:szCs w:val="20"/>
              </w:rPr>
              <w:t>548.335,00</w:t>
            </w:r>
          </w:p>
        </w:tc>
        <w:tc>
          <w:tcPr>
            <w:tcW w:w="1366" w:type="dxa"/>
            <w:shd w:val="clear" w:color="auto" w:fill="auto"/>
            <w:noWrap/>
            <w:vAlign w:val="bottom"/>
            <w:hideMark/>
          </w:tcPr>
          <w:p w14:paraId="239A9099" w14:textId="77777777" w:rsidR="00581E94" w:rsidRPr="0004225E" w:rsidRDefault="00581E94">
            <w:pPr>
              <w:jc w:val="right"/>
              <w:rPr>
                <w:sz w:val="20"/>
                <w:szCs w:val="20"/>
              </w:rPr>
            </w:pPr>
            <w:r w:rsidRPr="0004225E">
              <w:rPr>
                <w:sz w:val="20"/>
                <w:szCs w:val="20"/>
              </w:rPr>
              <w:t>548.333,00</w:t>
            </w:r>
          </w:p>
        </w:tc>
      </w:tr>
      <w:tr w:rsidR="0004225E" w:rsidRPr="0004225E" w14:paraId="5A8FE97D" w14:textId="77777777" w:rsidTr="00581E94">
        <w:trPr>
          <w:trHeight w:val="255"/>
          <w:jc w:val="center"/>
        </w:trPr>
        <w:tc>
          <w:tcPr>
            <w:tcW w:w="5665" w:type="dxa"/>
            <w:shd w:val="clear" w:color="auto" w:fill="auto"/>
            <w:noWrap/>
            <w:vAlign w:val="bottom"/>
            <w:hideMark/>
          </w:tcPr>
          <w:p w14:paraId="42DA24D5" w14:textId="77777777" w:rsidR="00581E94" w:rsidRPr="0004225E" w:rsidRDefault="00581E94">
            <w:pPr>
              <w:rPr>
                <w:sz w:val="20"/>
                <w:szCs w:val="20"/>
              </w:rPr>
            </w:pPr>
            <w:r w:rsidRPr="0004225E">
              <w:rPr>
                <w:sz w:val="20"/>
                <w:szCs w:val="20"/>
              </w:rPr>
              <w:t>Korisnik K001 GRADSKO KAZALIŠTE POŽEGA</w:t>
            </w:r>
          </w:p>
        </w:tc>
        <w:tc>
          <w:tcPr>
            <w:tcW w:w="1496" w:type="dxa"/>
            <w:shd w:val="clear" w:color="auto" w:fill="auto"/>
            <w:noWrap/>
            <w:vAlign w:val="bottom"/>
            <w:hideMark/>
          </w:tcPr>
          <w:p w14:paraId="45C3D925" w14:textId="77777777" w:rsidR="00581E94" w:rsidRPr="0004225E" w:rsidRDefault="00581E94">
            <w:pPr>
              <w:jc w:val="right"/>
              <w:rPr>
                <w:sz w:val="20"/>
                <w:szCs w:val="20"/>
              </w:rPr>
            </w:pPr>
            <w:r w:rsidRPr="0004225E">
              <w:rPr>
                <w:sz w:val="20"/>
                <w:szCs w:val="20"/>
              </w:rPr>
              <w:t>320.600,00</w:t>
            </w:r>
          </w:p>
        </w:tc>
        <w:tc>
          <w:tcPr>
            <w:tcW w:w="1496" w:type="dxa"/>
            <w:shd w:val="clear" w:color="auto" w:fill="auto"/>
            <w:noWrap/>
            <w:vAlign w:val="bottom"/>
            <w:hideMark/>
          </w:tcPr>
          <w:p w14:paraId="056E2B26" w14:textId="77777777" w:rsidR="00581E94" w:rsidRPr="0004225E" w:rsidRDefault="00581E94">
            <w:pPr>
              <w:jc w:val="right"/>
              <w:rPr>
                <w:sz w:val="20"/>
                <w:szCs w:val="20"/>
              </w:rPr>
            </w:pPr>
            <w:r w:rsidRPr="0004225E">
              <w:rPr>
                <w:sz w:val="20"/>
                <w:szCs w:val="20"/>
              </w:rPr>
              <w:t>320.600,00</w:t>
            </w:r>
          </w:p>
        </w:tc>
        <w:tc>
          <w:tcPr>
            <w:tcW w:w="1366" w:type="dxa"/>
            <w:shd w:val="clear" w:color="auto" w:fill="auto"/>
            <w:noWrap/>
            <w:vAlign w:val="bottom"/>
            <w:hideMark/>
          </w:tcPr>
          <w:p w14:paraId="6E7A07F3" w14:textId="77777777" w:rsidR="00581E94" w:rsidRPr="0004225E" w:rsidRDefault="00581E94">
            <w:pPr>
              <w:jc w:val="right"/>
              <w:rPr>
                <w:sz w:val="20"/>
                <w:szCs w:val="20"/>
              </w:rPr>
            </w:pPr>
            <w:r w:rsidRPr="0004225E">
              <w:rPr>
                <w:sz w:val="20"/>
                <w:szCs w:val="20"/>
              </w:rPr>
              <w:t>320.600,00</w:t>
            </w:r>
          </w:p>
        </w:tc>
      </w:tr>
      <w:tr w:rsidR="0004225E" w:rsidRPr="0004225E" w14:paraId="48399237" w14:textId="77777777" w:rsidTr="00581E94">
        <w:trPr>
          <w:trHeight w:val="255"/>
          <w:jc w:val="center"/>
        </w:trPr>
        <w:tc>
          <w:tcPr>
            <w:tcW w:w="5665" w:type="dxa"/>
            <w:shd w:val="clear" w:color="auto" w:fill="auto"/>
            <w:noWrap/>
            <w:vAlign w:val="bottom"/>
            <w:hideMark/>
          </w:tcPr>
          <w:p w14:paraId="5DFD561F" w14:textId="77777777" w:rsidR="00581E94" w:rsidRPr="0004225E" w:rsidRDefault="00581E94">
            <w:pPr>
              <w:rPr>
                <w:sz w:val="20"/>
                <w:szCs w:val="20"/>
              </w:rPr>
            </w:pPr>
            <w:r w:rsidRPr="0004225E">
              <w:rPr>
                <w:sz w:val="20"/>
                <w:szCs w:val="20"/>
              </w:rPr>
              <w:t>Glava 00403 JAVNE USTANOVE PREDŠKOLSKOG ODGOJA</w:t>
            </w:r>
          </w:p>
        </w:tc>
        <w:tc>
          <w:tcPr>
            <w:tcW w:w="1496" w:type="dxa"/>
            <w:shd w:val="clear" w:color="auto" w:fill="auto"/>
            <w:noWrap/>
            <w:vAlign w:val="bottom"/>
            <w:hideMark/>
          </w:tcPr>
          <w:p w14:paraId="5ADDCAD0" w14:textId="77777777" w:rsidR="00581E94" w:rsidRPr="0004225E" w:rsidRDefault="00581E94">
            <w:pPr>
              <w:jc w:val="right"/>
              <w:rPr>
                <w:sz w:val="20"/>
                <w:szCs w:val="20"/>
              </w:rPr>
            </w:pPr>
            <w:r w:rsidRPr="0004225E">
              <w:rPr>
                <w:sz w:val="20"/>
                <w:szCs w:val="20"/>
              </w:rPr>
              <w:t>1.371.951,00</w:t>
            </w:r>
          </w:p>
        </w:tc>
        <w:tc>
          <w:tcPr>
            <w:tcW w:w="1496" w:type="dxa"/>
            <w:shd w:val="clear" w:color="auto" w:fill="auto"/>
            <w:noWrap/>
            <w:vAlign w:val="bottom"/>
            <w:hideMark/>
          </w:tcPr>
          <w:p w14:paraId="09BA6874" w14:textId="77777777" w:rsidR="00581E94" w:rsidRPr="0004225E" w:rsidRDefault="00581E94">
            <w:pPr>
              <w:jc w:val="right"/>
              <w:rPr>
                <w:sz w:val="20"/>
                <w:szCs w:val="20"/>
              </w:rPr>
            </w:pPr>
            <w:r w:rsidRPr="0004225E">
              <w:rPr>
                <w:sz w:val="20"/>
                <w:szCs w:val="20"/>
              </w:rPr>
              <w:t>1.371.950,00</w:t>
            </w:r>
          </w:p>
        </w:tc>
        <w:tc>
          <w:tcPr>
            <w:tcW w:w="1366" w:type="dxa"/>
            <w:shd w:val="clear" w:color="auto" w:fill="auto"/>
            <w:noWrap/>
            <w:vAlign w:val="bottom"/>
            <w:hideMark/>
          </w:tcPr>
          <w:p w14:paraId="4F45EA47" w14:textId="77777777" w:rsidR="00581E94" w:rsidRPr="0004225E" w:rsidRDefault="00581E94">
            <w:pPr>
              <w:jc w:val="right"/>
              <w:rPr>
                <w:sz w:val="20"/>
                <w:szCs w:val="20"/>
              </w:rPr>
            </w:pPr>
            <w:r w:rsidRPr="0004225E">
              <w:rPr>
                <w:sz w:val="20"/>
                <w:szCs w:val="20"/>
              </w:rPr>
              <w:t>1.371.951,00</w:t>
            </w:r>
          </w:p>
        </w:tc>
      </w:tr>
      <w:tr w:rsidR="0004225E" w:rsidRPr="0004225E" w14:paraId="2399F416" w14:textId="77777777" w:rsidTr="00581E94">
        <w:trPr>
          <w:trHeight w:val="255"/>
          <w:jc w:val="center"/>
        </w:trPr>
        <w:tc>
          <w:tcPr>
            <w:tcW w:w="5665" w:type="dxa"/>
            <w:shd w:val="clear" w:color="auto" w:fill="auto"/>
            <w:noWrap/>
            <w:vAlign w:val="bottom"/>
            <w:hideMark/>
          </w:tcPr>
          <w:p w14:paraId="14684560" w14:textId="77777777" w:rsidR="00581E94" w:rsidRPr="0004225E" w:rsidRDefault="00581E94">
            <w:pPr>
              <w:rPr>
                <w:sz w:val="20"/>
                <w:szCs w:val="20"/>
              </w:rPr>
            </w:pPr>
            <w:r w:rsidRPr="0004225E">
              <w:rPr>
                <w:sz w:val="20"/>
                <w:szCs w:val="20"/>
              </w:rPr>
              <w:t>Korisnik K004 DJEČJI VRTIĆ POŽEGA</w:t>
            </w:r>
          </w:p>
        </w:tc>
        <w:tc>
          <w:tcPr>
            <w:tcW w:w="1496" w:type="dxa"/>
            <w:shd w:val="clear" w:color="auto" w:fill="auto"/>
            <w:noWrap/>
            <w:vAlign w:val="bottom"/>
            <w:hideMark/>
          </w:tcPr>
          <w:p w14:paraId="7F3A28B2" w14:textId="77777777" w:rsidR="00581E94" w:rsidRPr="0004225E" w:rsidRDefault="00581E94">
            <w:pPr>
              <w:jc w:val="right"/>
              <w:rPr>
                <w:sz w:val="20"/>
                <w:szCs w:val="20"/>
              </w:rPr>
            </w:pPr>
            <w:r w:rsidRPr="0004225E">
              <w:rPr>
                <w:sz w:val="20"/>
                <w:szCs w:val="20"/>
              </w:rPr>
              <w:t>1.371.951,00</w:t>
            </w:r>
          </w:p>
        </w:tc>
        <w:tc>
          <w:tcPr>
            <w:tcW w:w="1496" w:type="dxa"/>
            <w:shd w:val="clear" w:color="auto" w:fill="auto"/>
            <w:noWrap/>
            <w:vAlign w:val="bottom"/>
            <w:hideMark/>
          </w:tcPr>
          <w:p w14:paraId="75383709" w14:textId="77777777" w:rsidR="00581E94" w:rsidRPr="0004225E" w:rsidRDefault="00581E94">
            <w:pPr>
              <w:jc w:val="right"/>
              <w:rPr>
                <w:sz w:val="20"/>
                <w:szCs w:val="20"/>
              </w:rPr>
            </w:pPr>
            <w:r w:rsidRPr="0004225E">
              <w:rPr>
                <w:sz w:val="20"/>
                <w:szCs w:val="20"/>
              </w:rPr>
              <w:t>1.371.950,00</w:t>
            </w:r>
          </w:p>
        </w:tc>
        <w:tc>
          <w:tcPr>
            <w:tcW w:w="1366" w:type="dxa"/>
            <w:shd w:val="clear" w:color="auto" w:fill="auto"/>
            <w:noWrap/>
            <w:vAlign w:val="bottom"/>
            <w:hideMark/>
          </w:tcPr>
          <w:p w14:paraId="08A45693" w14:textId="77777777" w:rsidR="00581E94" w:rsidRPr="0004225E" w:rsidRDefault="00581E94">
            <w:pPr>
              <w:jc w:val="right"/>
              <w:rPr>
                <w:sz w:val="20"/>
                <w:szCs w:val="20"/>
              </w:rPr>
            </w:pPr>
            <w:r w:rsidRPr="0004225E">
              <w:rPr>
                <w:sz w:val="20"/>
                <w:szCs w:val="20"/>
              </w:rPr>
              <w:t>1.371.951,00</w:t>
            </w:r>
          </w:p>
        </w:tc>
      </w:tr>
      <w:tr w:rsidR="0004225E" w:rsidRPr="0004225E" w14:paraId="1609DF4C" w14:textId="77777777" w:rsidTr="00581E94">
        <w:trPr>
          <w:trHeight w:val="255"/>
          <w:jc w:val="center"/>
        </w:trPr>
        <w:tc>
          <w:tcPr>
            <w:tcW w:w="5665" w:type="dxa"/>
            <w:shd w:val="clear" w:color="auto" w:fill="auto"/>
            <w:noWrap/>
            <w:vAlign w:val="bottom"/>
            <w:hideMark/>
          </w:tcPr>
          <w:p w14:paraId="6435A9AF" w14:textId="77777777" w:rsidR="00581E94" w:rsidRPr="0004225E" w:rsidRDefault="00581E94">
            <w:pPr>
              <w:rPr>
                <w:sz w:val="20"/>
                <w:szCs w:val="20"/>
              </w:rPr>
            </w:pPr>
            <w:r w:rsidRPr="0004225E">
              <w:rPr>
                <w:sz w:val="20"/>
                <w:szCs w:val="20"/>
              </w:rPr>
              <w:t>Glava 00404 JAVNE USTANOVE ODGOJA I OBRAZOVANJA - OSNOVNE ŠKOLE</w:t>
            </w:r>
          </w:p>
        </w:tc>
        <w:tc>
          <w:tcPr>
            <w:tcW w:w="1496" w:type="dxa"/>
            <w:shd w:val="clear" w:color="auto" w:fill="auto"/>
            <w:noWrap/>
            <w:vAlign w:val="bottom"/>
            <w:hideMark/>
          </w:tcPr>
          <w:p w14:paraId="79BB9987" w14:textId="77777777" w:rsidR="00581E94" w:rsidRPr="0004225E" w:rsidRDefault="00581E94">
            <w:pPr>
              <w:jc w:val="right"/>
              <w:rPr>
                <w:sz w:val="20"/>
                <w:szCs w:val="20"/>
              </w:rPr>
            </w:pPr>
            <w:r w:rsidRPr="0004225E">
              <w:rPr>
                <w:sz w:val="20"/>
                <w:szCs w:val="20"/>
              </w:rPr>
              <w:t>5.668.548,00</w:t>
            </w:r>
          </w:p>
        </w:tc>
        <w:tc>
          <w:tcPr>
            <w:tcW w:w="1496" w:type="dxa"/>
            <w:shd w:val="clear" w:color="auto" w:fill="auto"/>
            <w:noWrap/>
            <w:vAlign w:val="bottom"/>
            <w:hideMark/>
          </w:tcPr>
          <w:p w14:paraId="2CFDD305" w14:textId="77777777" w:rsidR="00581E94" w:rsidRPr="0004225E" w:rsidRDefault="00581E94">
            <w:pPr>
              <w:jc w:val="right"/>
              <w:rPr>
                <w:sz w:val="20"/>
                <w:szCs w:val="20"/>
              </w:rPr>
            </w:pPr>
            <w:r w:rsidRPr="0004225E">
              <w:rPr>
                <w:sz w:val="20"/>
                <w:szCs w:val="20"/>
              </w:rPr>
              <w:t>5.582.743,00</w:t>
            </w:r>
          </w:p>
        </w:tc>
        <w:tc>
          <w:tcPr>
            <w:tcW w:w="1366" w:type="dxa"/>
            <w:shd w:val="clear" w:color="auto" w:fill="auto"/>
            <w:noWrap/>
            <w:vAlign w:val="bottom"/>
            <w:hideMark/>
          </w:tcPr>
          <w:p w14:paraId="20952DC7" w14:textId="77777777" w:rsidR="00581E94" w:rsidRPr="0004225E" w:rsidRDefault="00581E94">
            <w:pPr>
              <w:jc w:val="right"/>
              <w:rPr>
                <w:sz w:val="20"/>
                <w:szCs w:val="20"/>
              </w:rPr>
            </w:pPr>
            <w:r w:rsidRPr="0004225E">
              <w:rPr>
                <w:sz w:val="20"/>
                <w:szCs w:val="20"/>
              </w:rPr>
              <w:t>5.582.740,00</w:t>
            </w:r>
          </w:p>
        </w:tc>
      </w:tr>
      <w:tr w:rsidR="0004225E" w:rsidRPr="0004225E" w14:paraId="7B26D6D9" w14:textId="77777777" w:rsidTr="00581E94">
        <w:trPr>
          <w:trHeight w:val="255"/>
          <w:jc w:val="center"/>
        </w:trPr>
        <w:tc>
          <w:tcPr>
            <w:tcW w:w="5665" w:type="dxa"/>
            <w:shd w:val="clear" w:color="auto" w:fill="auto"/>
            <w:noWrap/>
            <w:vAlign w:val="bottom"/>
            <w:hideMark/>
          </w:tcPr>
          <w:p w14:paraId="5BFA849B" w14:textId="77777777" w:rsidR="00581E94" w:rsidRPr="0004225E" w:rsidRDefault="00581E94">
            <w:pPr>
              <w:rPr>
                <w:sz w:val="20"/>
                <w:szCs w:val="20"/>
              </w:rPr>
            </w:pPr>
            <w:r w:rsidRPr="0004225E">
              <w:rPr>
                <w:sz w:val="20"/>
                <w:szCs w:val="20"/>
              </w:rPr>
              <w:t>Korisnik K006 OŠ "DOBRIŠE CESARIĆA"</w:t>
            </w:r>
          </w:p>
        </w:tc>
        <w:tc>
          <w:tcPr>
            <w:tcW w:w="1496" w:type="dxa"/>
            <w:shd w:val="clear" w:color="auto" w:fill="auto"/>
            <w:noWrap/>
            <w:vAlign w:val="bottom"/>
            <w:hideMark/>
          </w:tcPr>
          <w:p w14:paraId="34BE090C" w14:textId="77777777" w:rsidR="00581E94" w:rsidRPr="0004225E" w:rsidRDefault="00581E94">
            <w:pPr>
              <w:jc w:val="right"/>
              <w:rPr>
                <w:sz w:val="20"/>
                <w:szCs w:val="20"/>
              </w:rPr>
            </w:pPr>
            <w:r w:rsidRPr="0004225E">
              <w:rPr>
                <w:sz w:val="20"/>
                <w:szCs w:val="20"/>
              </w:rPr>
              <w:t>1.602.380,00</w:t>
            </w:r>
          </w:p>
        </w:tc>
        <w:tc>
          <w:tcPr>
            <w:tcW w:w="1496" w:type="dxa"/>
            <w:shd w:val="clear" w:color="auto" w:fill="auto"/>
            <w:noWrap/>
            <w:vAlign w:val="bottom"/>
            <w:hideMark/>
          </w:tcPr>
          <w:p w14:paraId="796DE9EC" w14:textId="77777777" w:rsidR="00581E94" w:rsidRPr="0004225E" w:rsidRDefault="00581E94">
            <w:pPr>
              <w:jc w:val="right"/>
              <w:rPr>
                <w:sz w:val="20"/>
                <w:szCs w:val="20"/>
              </w:rPr>
            </w:pPr>
            <w:r w:rsidRPr="0004225E">
              <w:rPr>
                <w:sz w:val="20"/>
                <w:szCs w:val="20"/>
              </w:rPr>
              <w:t>1.602.380,00</w:t>
            </w:r>
          </w:p>
        </w:tc>
        <w:tc>
          <w:tcPr>
            <w:tcW w:w="1366" w:type="dxa"/>
            <w:shd w:val="clear" w:color="auto" w:fill="auto"/>
            <w:noWrap/>
            <w:vAlign w:val="bottom"/>
            <w:hideMark/>
          </w:tcPr>
          <w:p w14:paraId="08B3F767" w14:textId="77777777" w:rsidR="00581E94" w:rsidRPr="0004225E" w:rsidRDefault="00581E94">
            <w:pPr>
              <w:jc w:val="right"/>
              <w:rPr>
                <w:sz w:val="20"/>
                <w:szCs w:val="20"/>
              </w:rPr>
            </w:pPr>
            <w:r w:rsidRPr="0004225E">
              <w:rPr>
                <w:sz w:val="20"/>
                <w:szCs w:val="20"/>
              </w:rPr>
              <w:t>1.602.380,00</w:t>
            </w:r>
          </w:p>
        </w:tc>
      </w:tr>
      <w:tr w:rsidR="0004225E" w:rsidRPr="0004225E" w14:paraId="52521530" w14:textId="77777777" w:rsidTr="00581E94">
        <w:trPr>
          <w:trHeight w:val="255"/>
          <w:jc w:val="center"/>
        </w:trPr>
        <w:tc>
          <w:tcPr>
            <w:tcW w:w="5665" w:type="dxa"/>
            <w:shd w:val="clear" w:color="auto" w:fill="auto"/>
            <w:noWrap/>
            <w:vAlign w:val="bottom"/>
            <w:hideMark/>
          </w:tcPr>
          <w:p w14:paraId="59433517" w14:textId="77777777" w:rsidR="00581E94" w:rsidRPr="0004225E" w:rsidRDefault="00581E94">
            <w:pPr>
              <w:rPr>
                <w:sz w:val="20"/>
                <w:szCs w:val="20"/>
              </w:rPr>
            </w:pPr>
            <w:r w:rsidRPr="0004225E">
              <w:rPr>
                <w:sz w:val="20"/>
                <w:szCs w:val="20"/>
              </w:rPr>
              <w:t>Korisnik K005 OŠ "JULIJA KEMPFA"</w:t>
            </w:r>
          </w:p>
        </w:tc>
        <w:tc>
          <w:tcPr>
            <w:tcW w:w="1496" w:type="dxa"/>
            <w:shd w:val="clear" w:color="auto" w:fill="auto"/>
            <w:noWrap/>
            <w:vAlign w:val="bottom"/>
            <w:hideMark/>
          </w:tcPr>
          <w:p w14:paraId="02588D6C" w14:textId="77777777" w:rsidR="00581E94" w:rsidRPr="0004225E" w:rsidRDefault="00581E94">
            <w:pPr>
              <w:jc w:val="right"/>
              <w:rPr>
                <w:sz w:val="20"/>
                <w:szCs w:val="20"/>
              </w:rPr>
            </w:pPr>
            <w:r w:rsidRPr="0004225E">
              <w:rPr>
                <w:sz w:val="20"/>
                <w:szCs w:val="20"/>
              </w:rPr>
              <w:t>1.837.357,00</w:t>
            </w:r>
          </w:p>
        </w:tc>
        <w:tc>
          <w:tcPr>
            <w:tcW w:w="1496" w:type="dxa"/>
            <w:shd w:val="clear" w:color="auto" w:fill="auto"/>
            <w:noWrap/>
            <w:vAlign w:val="bottom"/>
            <w:hideMark/>
          </w:tcPr>
          <w:p w14:paraId="1A362873" w14:textId="77777777" w:rsidR="00581E94" w:rsidRPr="0004225E" w:rsidRDefault="00581E94">
            <w:pPr>
              <w:jc w:val="right"/>
              <w:rPr>
                <w:sz w:val="20"/>
                <w:szCs w:val="20"/>
              </w:rPr>
            </w:pPr>
            <w:r w:rsidRPr="0004225E">
              <w:rPr>
                <w:sz w:val="20"/>
                <w:szCs w:val="20"/>
              </w:rPr>
              <w:t>1.820.488,00</w:t>
            </w:r>
          </w:p>
        </w:tc>
        <w:tc>
          <w:tcPr>
            <w:tcW w:w="1366" w:type="dxa"/>
            <w:shd w:val="clear" w:color="auto" w:fill="auto"/>
            <w:noWrap/>
            <w:vAlign w:val="bottom"/>
            <w:hideMark/>
          </w:tcPr>
          <w:p w14:paraId="2ABA90CF" w14:textId="77777777" w:rsidR="00581E94" w:rsidRPr="0004225E" w:rsidRDefault="00581E94">
            <w:pPr>
              <w:jc w:val="right"/>
              <w:rPr>
                <w:sz w:val="20"/>
                <w:szCs w:val="20"/>
              </w:rPr>
            </w:pPr>
            <w:r w:rsidRPr="0004225E">
              <w:rPr>
                <w:sz w:val="20"/>
                <w:szCs w:val="20"/>
              </w:rPr>
              <w:t>1.820.486,00</w:t>
            </w:r>
          </w:p>
        </w:tc>
      </w:tr>
      <w:tr w:rsidR="0004225E" w:rsidRPr="0004225E" w14:paraId="7388A6A1" w14:textId="77777777" w:rsidTr="00581E94">
        <w:trPr>
          <w:trHeight w:val="255"/>
          <w:jc w:val="center"/>
        </w:trPr>
        <w:tc>
          <w:tcPr>
            <w:tcW w:w="5665" w:type="dxa"/>
            <w:shd w:val="clear" w:color="auto" w:fill="auto"/>
            <w:noWrap/>
            <w:vAlign w:val="bottom"/>
            <w:hideMark/>
          </w:tcPr>
          <w:p w14:paraId="05528AAE" w14:textId="77777777" w:rsidR="00581E94" w:rsidRPr="0004225E" w:rsidRDefault="00581E94">
            <w:pPr>
              <w:rPr>
                <w:sz w:val="20"/>
                <w:szCs w:val="20"/>
              </w:rPr>
            </w:pPr>
            <w:r w:rsidRPr="0004225E">
              <w:rPr>
                <w:sz w:val="20"/>
                <w:szCs w:val="20"/>
              </w:rPr>
              <w:t>Korisnik K007 OŠ "ANTUNA KANIŽLIĆA"</w:t>
            </w:r>
          </w:p>
        </w:tc>
        <w:tc>
          <w:tcPr>
            <w:tcW w:w="1496" w:type="dxa"/>
            <w:shd w:val="clear" w:color="auto" w:fill="auto"/>
            <w:noWrap/>
            <w:vAlign w:val="bottom"/>
            <w:hideMark/>
          </w:tcPr>
          <w:p w14:paraId="4A9EE889" w14:textId="77777777" w:rsidR="00581E94" w:rsidRPr="0004225E" w:rsidRDefault="00581E94">
            <w:pPr>
              <w:jc w:val="right"/>
              <w:rPr>
                <w:sz w:val="20"/>
                <w:szCs w:val="20"/>
              </w:rPr>
            </w:pPr>
            <w:r w:rsidRPr="0004225E">
              <w:rPr>
                <w:sz w:val="20"/>
                <w:szCs w:val="20"/>
              </w:rPr>
              <w:t>1.882.581,00</w:t>
            </w:r>
          </w:p>
        </w:tc>
        <w:tc>
          <w:tcPr>
            <w:tcW w:w="1496" w:type="dxa"/>
            <w:shd w:val="clear" w:color="auto" w:fill="auto"/>
            <w:noWrap/>
            <w:vAlign w:val="bottom"/>
            <w:hideMark/>
          </w:tcPr>
          <w:p w14:paraId="4D4BB9DE" w14:textId="77777777" w:rsidR="00581E94" w:rsidRPr="0004225E" w:rsidRDefault="00581E94">
            <w:pPr>
              <w:jc w:val="right"/>
              <w:rPr>
                <w:sz w:val="20"/>
                <w:szCs w:val="20"/>
              </w:rPr>
            </w:pPr>
            <w:r w:rsidRPr="0004225E">
              <w:rPr>
                <w:sz w:val="20"/>
                <w:szCs w:val="20"/>
              </w:rPr>
              <w:t>1.841.965,00</w:t>
            </w:r>
          </w:p>
        </w:tc>
        <w:tc>
          <w:tcPr>
            <w:tcW w:w="1366" w:type="dxa"/>
            <w:shd w:val="clear" w:color="auto" w:fill="auto"/>
            <w:noWrap/>
            <w:vAlign w:val="bottom"/>
            <w:hideMark/>
          </w:tcPr>
          <w:p w14:paraId="6D265B47" w14:textId="77777777" w:rsidR="00581E94" w:rsidRPr="0004225E" w:rsidRDefault="00581E94">
            <w:pPr>
              <w:jc w:val="right"/>
              <w:rPr>
                <w:sz w:val="20"/>
                <w:szCs w:val="20"/>
              </w:rPr>
            </w:pPr>
            <w:r w:rsidRPr="0004225E">
              <w:rPr>
                <w:sz w:val="20"/>
                <w:szCs w:val="20"/>
              </w:rPr>
              <w:t>1.841.964,00</w:t>
            </w:r>
          </w:p>
        </w:tc>
      </w:tr>
      <w:tr w:rsidR="0004225E" w:rsidRPr="0004225E" w14:paraId="05598E34" w14:textId="77777777" w:rsidTr="00581E94">
        <w:trPr>
          <w:trHeight w:val="255"/>
          <w:jc w:val="center"/>
        </w:trPr>
        <w:tc>
          <w:tcPr>
            <w:tcW w:w="5665" w:type="dxa"/>
            <w:shd w:val="clear" w:color="auto" w:fill="auto"/>
            <w:noWrap/>
            <w:vAlign w:val="bottom"/>
            <w:hideMark/>
          </w:tcPr>
          <w:p w14:paraId="5C6D67CC" w14:textId="77777777" w:rsidR="00581E94" w:rsidRPr="0004225E" w:rsidRDefault="00581E94">
            <w:pPr>
              <w:rPr>
                <w:sz w:val="20"/>
                <w:szCs w:val="20"/>
              </w:rPr>
            </w:pPr>
            <w:r w:rsidRPr="0004225E">
              <w:rPr>
                <w:sz w:val="20"/>
                <w:szCs w:val="20"/>
              </w:rPr>
              <w:t>Glava 00405 VIJEĆA MANJINA</w:t>
            </w:r>
          </w:p>
        </w:tc>
        <w:tc>
          <w:tcPr>
            <w:tcW w:w="1496" w:type="dxa"/>
            <w:shd w:val="clear" w:color="auto" w:fill="auto"/>
            <w:noWrap/>
            <w:vAlign w:val="bottom"/>
            <w:hideMark/>
          </w:tcPr>
          <w:p w14:paraId="6C33D9F1" w14:textId="77777777" w:rsidR="00581E94" w:rsidRPr="0004225E" w:rsidRDefault="00581E94">
            <w:pPr>
              <w:jc w:val="right"/>
              <w:rPr>
                <w:sz w:val="20"/>
                <w:szCs w:val="20"/>
              </w:rPr>
            </w:pPr>
            <w:r w:rsidRPr="0004225E">
              <w:rPr>
                <w:sz w:val="20"/>
                <w:szCs w:val="20"/>
              </w:rPr>
              <w:t>11.282,00</w:t>
            </w:r>
          </w:p>
        </w:tc>
        <w:tc>
          <w:tcPr>
            <w:tcW w:w="1496" w:type="dxa"/>
            <w:shd w:val="clear" w:color="auto" w:fill="auto"/>
            <w:noWrap/>
            <w:vAlign w:val="bottom"/>
            <w:hideMark/>
          </w:tcPr>
          <w:p w14:paraId="1C3CF4C7" w14:textId="77777777" w:rsidR="00581E94" w:rsidRPr="0004225E" w:rsidRDefault="00581E94">
            <w:pPr>
              <w:jc w:val="right"/>
              <w:rPr>
                <w:sz w:val="20"/>
                <w:szCs w:val="20"/>
              </w:rPr>
            </w:pPr>
            <w:r w:rsidRPr="0004225E">
              <w:rPr>
                <w:sz w:val="20"/>
                <w:szCs w:val="20"/>
              </w:rPr>
              <w:t>11.282,00</w:t>
            </w:r>
          </w:p>
        </w:tc>
        <w:tc>
          <w:tcPr>
            <w:tcW w:w="1366" w:type="dxa"/>
            <w:shd w:val="clear" w:color="auto" w:fill="auto"/>
            <w:noWrap/>
            <w:vAlign w:val="bottom"/>
            <w:hideMark/>
          </w:tcPr>
          <w:p w14:paraId="69874471" w14:textId="77777777" w:rsidR="00581E94" w:rsidRPr="0004225E" w:rsidRDefault="00581E94">
            <w:pPr>
              <w:jc w:val="right"/>
              <w:rPr>
                <w:sz w:val="20"/>
                <w:szCs w:val="20"/>
              </w:rPr>
            </w:pPr>
            <w:r w:rsidRPr="0004225E">
              <w:rPr>
                <w:sz w:val="20"/>
                <w:szCs w:val="20"/>
              </w:rPr>
              <w:t>11.282,00</w:t>
            </w:r>
          </w:p>
        </w:tc>
      </w:tr>
      <w:tr w:rsidR="0004225E" w:rsidRPr="0004225E" w14:paraId="1365C696" w14:textId="77777777" w:rsidTr="00581E94">
        <w:trPr>
          <w:trHeight w:val="255"/>
          <w:jc w:val="center"/>
        </w:trPr>
        <w:tc>
          <w:tcPr>
            <w:tcW w:w="5665" w:type="dxa"/>
            <w:shd w:val="clear" w:color="auto" w:fill="auto"/>
            <w:noWrap/>
            <w:vAlign w:val="bottom"/>
            <w:hideMark/>
          </w:tcPr>
          <w:p w14:paraId="093C9DF0" w14:textId="77777777" w:rsidR="00581E94" w:rsidRPr="0004225E" w:rsidRDefault="00581E94">
            <w:pPr>
              <w:rPr>
                <w:sz w:val="20"/>
                <w:szCs w:val="20"/>
              </w:rPr>
            </w:pPr>
            <w:r w:rsidRPr="0004225E">
              <w:rPr>
                <w:sz w:val="20"/>
                <w:szCs w:val="20"/>
              </w:rPr>
              <w:t>Korisnik K011 VIJEĆE SRPSKE NACIONALNE MANJINE GRADA POŽEGE</w:t>
            </w:r>
          </w:p>
        </w:tc>
        <w:tc>
          <w:tcPr>
            <w:tcW w:w="1496" w:type="dxa"/>
            <w:shd w:val="clear" w:color="auto" w:fill="auto"/>
            <w:noWrap/>
            <w:vAlign w:val="bottom"/>
            <w:hideMark/>
          </w:tcPr>
          <w:p w14:paraId="7583A520" w14:textId="77777777" w:rsidR="00581E94" w:rsidRPr="0004225E" w:rsidRDefault="00581E94">
            <w:pPr>
              <w:jc w:val="right"/>
              <w:rPr>
                <w:sz w:val="20"/>
                <w:szCs w:val="20"/>
              </w:rPr>
            </w:pPr>
            <w:r w:rsidRPr="0004225E">
              <w:rPr>
                <w:sz w:val="20"/>
                <w:szCs w:val="20"/>
              </w:rPr>
              <w:t>11.282,00</w:t>
            </w:r>
          </w:p>
        </w:tc>
        <w:tc>
          <w:tcPr>
            <w:tcW w:w="1496" w:type="dxa"/>
            <w:shd w:val="clear" w:color="auto" w:fill="auto"/>
            <w:noWrap/>
            <w:vAlign w:val="bottom"/>
            <w:hideMark/>
          </w:tcPr>
          <w:p w14:paraId="5662AB85" w14:textId="77777777" w:rsidR="00581E94" w:rsidRPr="0004225E" w:rsidRDefault="00581E94">
            <w:pPr>
              <w:jc w:val="right"/>
              <w:rPr>
                <w:sz w:val="20"/>
                <w:szCs w:val="20"/>
              </w:rPr>
            </w:pPr>
            <w:r w:rsidRPr="0004225E">
              <w:rPr>
                <w:sz w:val="20"/>
                <w:szCs w:val="20"/>
              </w:rPr>
              <w:t>11.282,00</w:t>
            </w:r>
          </w:p>
        </w:tc>
        <w:tc>
          <w:tcPr>
            <w:tcW w:w="1366" w:type="dxa"/>
            <w:shd w:val="clear" w:color="auto" w:fill="auto"/>
            <w:noWrap/>
            <w:vAlign w:val="bottom"/>
            <w:hideMark/>
          </w:tcPr>
          <w:p w14:paraId="225AE090" w14:textId="77777777" w:rsidR="00581E94" w:rsidRPr="0004225E" w:rsidRDefault="00581E94">
            <w:pPr>
              <w:jc w:val="right"/>
              <w:rPr>
                <w:sz w:val="20"/>
                <w:szCs w:val="20"/>
              </w:rPr>
            </w:pPr>
            <w:r w:rsidRPr="0004225E">
              <w:rPr>
                <w:sz w:val="20"/>
                <w:szCs w:val="20"/>
              </w:rPr>
              <w:t>11.282,00</w:t>
            </w:r>
          </w:p>
        </w:tc>
      </w:tr>
      <w:tr w:rsidR="0004225E" w:rsidRPr="0004225E" w14:paraId="0B2A0D90" w14:textId="77777777" w:rsidTr="00581E94">
        <w:trPr>
          <w:trHeight w:val="255"/>
          <w:jc w:val="center"/>
        </w:trPr>
        <w:tc>
          <w:tcPr>
            <w:tcW w:w="5665" w:type="dxa"/>
            <w:shd w:val="clear" w:color="auto" w:fill="auto"/>
            <w:noWrap/>
            <w:vAlign w:val="bottom"/>
            <w:hideMark/>
          </w:tcPr>
          <w:p w14:paraId="42802CE7" w14:textId="77777777" w:rsidR="00581E94" w:rsidRPr="0004225E" w:rsidRDefault="00581E94">
            <w:pPr>
              <w:rPr>
                <w:sz w:val="20"/>
                <w:szCs w:val="20"/>
              </w:rPr>
            </w:pPr>
            <w:r w:rsidRPr="0004225E">
              <w:rPr>
                <w:sz w:val="20"/>
                <w:szCs w:val="20"/>
              </w:rPr>
              <w:t xml:space="preserve">Razdjel 005 UPRAVNI ODJEL ZA IMOVINSKO - PRAVNE POSLOVE </w:t>
            </w:r>
          </w:p>
        </w:tc>
        <w:tc>
          <w:tcPr>
            <w:tcW w:w="1496" w:type="dxa"/>
            <w:shd w:val="clear" w:color="auto" w:fill="auto"/>
            <w:noWrap/>
            <w:vAlign w:val="bottom"/>
            <w:hideMark/>
          </w:tcPr>
          <w:p w14:paraId="4A476D8A" w14:textId="77777777" w:rsidR="00581E94" w:rsidRPr="0004225E" w:rsidRDefault="00581E94">
            <w:pPr>
              <w:jc w:val="right"/>
              <w:rPr>
                <w:sz w:val="20"/>
                <w:szCs w:val="20"/>
              </w:rPr>
            </w:pPr>
            <w:r w:rsidRPr="0004225E">
              <w:rPr>
                <w:sz w:val="20"/>
                <w:szCs w:val="20"/>
              </w:rPr>
              <w:t>421.606,00</w:t>
            </w:r>
          </w:p>
        </w:tc>
        <w:tc>
          <w:tcPr>
            <w:tcW w:w="1496" w:type="dxa"/>
            <w:shd w:val="clear" w:color="auto" w:fill="auto"/>
            <w:noWrap/>
            <w:vAlign w:val="bottom"/>
            <w:hideMark/>
          </w:tcPr>
          <w:p w14:paraId="314215E2" w14:textId="77777777" w:rsidR="00581E94" w:rsidRPr="0004225E" w:rsidRDefault="00581E94">
            <w:pPr>
              <w:jc w:val="right"/>
              <w:rPr>
                <w:sz w:val="20"/>
                <w:szCs w:val="20"/>
              </w:rPr>
            </w:pPr>
            <w:r w:rsidRPr="0004225E">
              <w:rPr>
                <w:sz w:val="20"/>
                <w:szCs w:val="20"/>
              </w:rPr>
              <w:t>76.842,00</w:t>
            </w:r>
          </w:p>
        </w:tc>
        <w:tc>
          <w:tcPr>
            <w:tcW w:w="1366" w:type="dxa"/>
            <w:shd w:val="clear" w:color="auto" w:fill="auto"/>
            <w:noWrap/>
            <w:vAlign w:val="bottom"/>
            <w:hideMark/>
          </w:tcPr>
          <w:p w14:paraId="4F4E5545" w14:textId="77777777" w:rsidR="00581E94" w:rsidRPr="0004225E" w:rsidRDefault="00581E94">
            <w:pPr>
              <w:jc w:val="right"/>
              <w:rPr>
                <w:sz w:val="20"/>
                <w:szCs w:val="20"/>
              </w:rPr>
            </w:pPr>
            <w:r w:rsidRPr="0004225E">
              <w:rPr>
                <w:sz w:val="20"/>
                <w:szCs w:val="20"/>
              </w:rPr>
              <w:t>76.842,00</w:t>
            </w:r>
          </w:p>
        </w:tc>
      </w:tr>
      <w:tr w:rsidR="00581E94" w:rsidRPr="0004225E" w14:paraId="44F9C036" w14:textId="77777777" w:rsidTr="00581E94">
        <w:trPr>
          <w:trHeight w:val="255"/>
          <w:jc w:val="center"/>
        </w:trPr>
        <w:tc>
          <w:tcPr>
            <w:tcW w:w="5665" w:type="dxa"/>
            <w:shd w:val="clear" w:color="auto" w:fill="auto"/>
            <w:noWrap/>
            <w:vAlign w:val="bottom"/>
            <w:hideMark/>
          </w:tcPr>
          <w:p w14:paraId="67570A74" w14:textId="77777777" w:rsidR="00581E94" w:rsidRPr="0004225E" w:rsidRDefault="00581E94">
            <w:pPr>
              <w:rPr>
                <w:sz w:val="20"/>
                <w:szCs w:val="20"/>
              </w:rPr>
            </w:pPr>
            <w:r w:rsidRPr="0004225E">
              <w:rPr>
                <w:sz w:val="20"/>
                <w:szCs w:val="20"/>
              </w:rPr>
              <w:t xml:space="preserve">Glava 00501 UPRAVNI ODJEL ZA IMOVINSKO - PRAVNE POSLOVE </w:t>
            </w:r>
          </w:p>
        </w:tc>
        <w:tc>
          <w:tcPr>
            <w:tcW w:w="1496" w:type="dxa"/>
            <w:shd w:val="clear" w:color="auto" w:fill="auto"/>
            <w:noWrap/>
            <w:vAlign w:val="bottom"/>
            <w:hideMark/>
          </w:tcPr>
          <w:p w14:paraId="1138E660" w14:textId="77777777" w:rsidR="00581E94" w:rsidRPr="0004225E" w:rsidRDefault="00581E94">
            <w:pPr>
              <w:jc w:val="right"/>
              <w:rPr>
                <w:sz w:val="20"/>
                <w:szCs w:val="20"/>
              </w:rPr>
            </w:pPr>
            <w:r w:rsidRPr="0004225E">
              <w:rPr>
                <w:sz w:val="20"/>
                <w:szCs w:val="20"/>
              </w:rPr>
              <w:t>421.606,00</w:t>
            </w:r>
          </w:p>
        </w:tc>
        <w:tc>
          <w:tcPr>
            <w:tcW w:w="1496" w:type="dxa"/>
            <w:shd w:val="clear" w:color="auto" w:fill="auto"/>
            <w:noWrap/>
            <w:vAlign w:val="bottom"/>
            <w:hideMark/>
          </w:tcPr>
          <w:p w14:paraId="4EEAA95F" w14:textId="77777777" w:rsidR="00581E94" w:rsidRPr="0004225E" w:rsidRDefault="00581E94">
            <w:pPr>
              <w:jc w:val="right"/>
              <w:rPr>
                <w:sz w:val="20"/>
                <w:szCs w:val="20"/>
              </w:rPr>
            </w:pPr>
            <w:r w:rsidRPr="0004225E">
              <w:rPr>
                <w:sz w:val="20"/>
                <w:szCs w:val="20"/>
              </w:rPr>
              <w:t>76.842,00</w:t>
            </w:r>
          </w:p>
        </w:tc>
        <w:tc>
          <w:tcPr>
            <w:tcW w:w="1366" w:type="dxa"/>
            <w:shd w:val="clear" w:color="auto" w:fill="auto"/>
            <w:noWrap/>
            <w:vAlign w:val="bottom"/>
            <w:hideMark/>
          </w:tcPr>
          <w:p w14:paraId="1B7079B4" w14:textId="77777777" w:rsidR="00581E94" w:rsidRPr="0004225E" w:rsidRDefault="00581E94">
            <w:pPr>
              <w:jc w:val="right"/>
              <w:rPr>
                <w:sz w:val="20"/>
                <w:szCs w:val="20"/>
              </w:rPr>
            </w:pPr>
            <w:r w:rsidRPr="0004225E">
              <w:rPr>
                <w:sz w:val="20"/>
                <w:szCs w:val="20"/>
              </w:rPr>
              <w:t>76.842,00</w:t>
            </w:r>
          </w:p>
        </w:tc>
      </w:tr>
    </w:tbl>
    <w:p w14:paraId="33740C9F" w14:textId="77777777" w:rsidR="00581E94" w:rsidRPr="0004225E" w:rsidRDefault="00581E94" w:rsidP="00B47ED3">
      <w:pPr>
        <w:ind w:right="-108"/>
        <w:jc w:val="both"/>
        <w:rPr>
          <w:bCs/>
          <w:sz w:val="22"/>
          <w:szCs w:val="22"/>
        </w:rPr>
      </w:pPr>
    </w:p>
    <w:p w14:paraId="18EB033D" w14:textId="77777777" w:rsidR="005B4D76" w:rsidRPr="0004225E" w:rsidRDefault="005B4D76" w:rsidP="00F3266F">
      <w:pPr>
        <w:numPr>
          <w:ilvl w:val="0"/>
          <w:numId w:val="26"/>
        </w:numPr>
        <w:ind w:right="-108"/>
        <w:jc w:val="both"/>
        <w:rPr>
          <w:bCs/>
          <w:sz w:val="22"/>
          <w:szCs w:val="22"/>
        </w:rPr>
      </w:pPr>
      <w:r w:rsidRPr="0004225E">
        <w:rPr>
          <w:bCs/>
          <w:sz w:val="22"/>
          <w:szCs w:val="22"/>
        </w:rPr>
        <w:t>RASHODI PREMA PROGRAMSKOJ KLASIFIKACIJI</w:t>
      </w:r>
    </w:p>
    <w:p w14:paraId="0AE7EF8A" w14:textId="77777777" w:rsidR="005B4D76" w:rsidRPr="0004225E" w:rsidRDefault="005B4D76">
      <w:pPr>
        <w:ind w:right="-108"/>
        <w:jc w:val="both"/>
        <w:rPr>
          <w:bCs/>
          <w:sz w:val="22"/>
          <w:szCs w:val="22"/>
        </w:rPr>
      </w:pPr>
    </w:p>
    <w:p w14:paraId="7EDD3355" w14:textId="4D8B8AED" w:rsidR="005B4D76" w:rsidRPr="0004225E" w:rsidRDefault="00B141F4" w:rsidP="00B141F4">
      <w:pPr>
        <w:ind w:right="-108"/>
        <w:jc w:val="both"/>
        <w:rPr>
          <w:bCs/>
          <w:sz w:val="22"/>
          <w:szCs w:val="22"/>
        </w:rPr>
      </w:pPr>
      <w:r w:rsidRPr="0004225E">
        <w:rPr>
          <w:bCs/>
          <w:sz w:val="22"/>
          <w:szCs w:val="22"/>
        </w:rPr>
        <w:tab/>
      </w:r>
      <w:r w:rsidR="008D45B8" w:rsidRPr="0004225E">
        <w:rPr>
          <w:bCs/>
          <w:sz w:val="22"/>
          <w:szCs w:val="22"/>
        </w:rPr>
        <w:t>Rashodi su u 20</w:t>
      </w:r>
      <w:r w:rsidR="006247C3" w:rsidRPr="0004225E">
        <w:rPr>
          <w:bCs/>
          <w:sz w:val="22"/>
          <w:szCs w:val="22"/>
        </w:rPr>
        <w:t>2</w:t>
      </w:r>
      <w:r w:rsidR="00581E94" w:rsidRPr="0004225E">
        <w:rPr>
          <w:bCs/>
          <w:sz w:val="22"/>
          <w:szCs w:val="22"/>
        </w:rPr>
        <w:t>3</w:t>
      </w:r>
      <w:r w:rsidR="005B4D76" w:rsidRPr="0004225E">
        <w:rPr>
          <w:bCs/>
          <w:sz w:val="22"/>
          <w:szCs w:val="22"/>
        </w:rPr>
        <w:t xml:space="preserve">. godini planirani prema programskoj klasifikaciji, odnosno po programima, projektima i aktivnostima, kako je propisano Pravilnikom o proračunskim klasifikacijama. U nastavku je </w:t>
      </w:r>
      <w:r w:rsidR="00102A1A" w:rsidRPr="0004225E">
        <w:rPr>
          <w:bCs/>
          <w:sz w:val="22"/>
          <w:szCs w:val="22"/>
        </w:rPr>
        <w:t>iskazan</w:t>
      </w:r>
      <w:r w:rsidR="005B4D76" w:rsidRPr="0004225E">
        <w:rPr>
          <w:bCs/>
          <w:sz w:val="22"/>
          <w:szCs w:val="22"/>
        </w:rPr>
        <w:t xml:space="preserve"> pregled rashoda po razdjelima, programima i projektima.</w:t>
      </w:r>
    </w:p>
    <w:p w14:paraId="0707388C" w14:textId="54EFCF2C" w:rsidR="005B4D76" w:rsidRPr="0004225E" w:rsidRDefault="005B4D76" w:rsidP="00B47ED3">
      <w:pPr>
        <w:ind w:right="-108"/>
        <w:jc w:val="both"/>
        <w:rPr>
          <w:bCs/>
          <w:sz w:val="22"/>
          <w:szCs w:val="22"/>
        </w:rPr>
      </w:pPr>
    </w:p>
    <w:p w14:paraId="1971B4E3" w14:textId="08EF8C7C" w:rsidR="00F52227" w:rsidRPr="0004225E" w:rsidRDefault="00F52227" w:rsidP="00DB58C4">
      <w:pPr>
        <w:pBdr>
          <w:top w:val="single" w:sz="4" w:space="1" w:color="auto"/>
          <w:left w:val="single" w:sz="4" w:space="4" w:color="auto"/>
          <w:bottom w:val="single" w:sz="4" w:space="1" w:color="auto"/>
          <w:right w:val="single" w:sz="4" w:space="4" w:color="auto"/>
        </w:pBdr>
        <w:ind w:right="-108"/>
        <w:jc w:val="both"/>
        <w:rPr>
          <w:b/>
        </w:rPr>
      </w:pPr>
      <w:r w:rsidRPr="0004225E">
        <w:rPr>
          <w:b/>
        </w:rPr>
        <w:t>RAZDJEL 001 UPRAVNI ODJEL ZA FINANCIJE I PRORAČUN</w:t>
      </w:r>
    </w:p>
    <w:p w14:paraId="68ED31FC" w14:textId="77777777" w:rsidR="009D531A" w:rsidRPr="0004225E" w:rsidRDefault="009D531A" w:rsidP="00B47ED3">
      <w:pPr>
        <w:ind w:right="-108"/>
        <w:jc w:val="both"/>
        <w:rPr>
          <w:b/>
          <w:sz w:val="22"/>
          <w:szCs w:val="22"/>
        </w:rPr>
      </w:pPr>
    </w:p>
    <w:p w14:paraId="38BE2AEF" w14:textId="7D5D8A59" w:rsidR="00F52227" w:rsidRPr="0004225E" w:rsidRDefault="00F52227" w:rsidP="003116AA">
      <w:pPr>
        <w:tabs>
          <w:tab w:val="left" w:pos="567"/>
        </w:tabs>
        <w:ind w:right="-108"/>
        <w:jc w:val="both"/>
        <w:rPr>
          <w:bCs/>
          <w:sz w:val="22"/>
          <w:szCs w:val="22"/>
        </w:rPr>
      </w:pPr>
      <w:r w:rsidRPr="0004225E">
        <w:rPr>
          <w:bCs/>
          <w:sz w:val="22"/>
          <w:szCs w:val="22"/>
        </w:rPr>
        <w:tab/>
        <w:t>Upravni odjel za financije i proračun obavlja poslove u svezi s propisivanjem i naplatom poreza Grada Požege</w:t>
      </w:r>
      <w:r w:rsidR="008E2E39" w:rsidRPr="0004225E">
        <w:rPr>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04225E">
        <w:rPr>
          <w:bCs/>
          <w:sz w:val="22"/>
          <w:szCs w:val="22"/>
        </w:rPr>
        <w:t xml:space="preserve">vođenjem knjigovodstvene evidencije o svim računima koji čine proračun, poslovima financijskog poslovanja, likvidature, blagajne, obračuna plaća, </w:t>
      </w:r>
      <w:r w:rsidR="0067427D" w:rsidRPr="0004225E">
        <w:rPr>
          <w:bCs/>
          <w:sz w:val="22"/>
          <w:szCs w:val="22"/>
        </w:rPr>
        <w:t xml:space="preserve">osiguranja zaposlenih, </w:t>
      </w:r>
      <w:r w:rsidR="00DD59F8" w:rsidRPr="0004225E">
        <w:rPr>
          <w:bCs/>
          <w:sz w:val="22"/>
          <w:szCs w:val="22"/>
        </w:rPr>
        <w:t>te poslove naplate odštetnih zahtjeva</w:t>
      </w:r>
      <w:r w:rsidR="005A0E55" w:rsidRPr="0004225E">
        <w:rPr>
          <w:bCs/>
          <w:sz w:val="22"/>
          <w:szCs w:val="22"/>
        </w:rPr>
        <w:t>.</w:t>
      </w:r>
      <w:r w:rsidR="00DD59F8" w:rsidRPr="0004225E">
        <w:rPr>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04225E">
        <w:rPr>
          <w:bCs/>
          <w:sz w:val="22"/>
          <w:szCs w:val="22"/>
        </w:rPr>
        <w:t>Cilj Odjela je provoditi mjere efikasnog korištenja sredstava kako bi se više sredstava usmjerilo na razvojne programe i projekte drugih upravnih tijela.</w:t>
      </w:r>
    </w:p>
    <w:p w14:paraId="092F1D59" w14:textId="05DB23BE" w:rsidR="00BA1580" w:rsidRPr="0004225E" w:rsidRDefault="00BA1580" w:rsidP="000847FF">
      <w:pPr>
        <w:tabs>
          <w:tab w:val="left" w:pos="851"/>
        </w:tabs>
        <w:ind w:right="-108"/>
        <w:jc w:val="both"/>
        <w:rPr>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04225E" w:rsidRPr="0004225E" w14:paraId="26F006D7" w14:textId="77777777" w:rsidTr="00045642">
        <w:trPr>
          <w:trHeight w:val="255"/>
        </w:trPr>
        <w:tc>
          <w:tcPr>
            <w:tcW w:w="4531" w:type="dxa"/>
            <w:noWrap/>
            <w:hideMark/>
          </w:tcPr>
          <w:p w14:paraId="37E3CE4E" w14:textId="06EA9A62" w:rsidR="007D7A36" w:rsidRPr="0004225E" w:rsidRDefault="007D7A36" w:rsidP="00126537">
            <w:pPr>
              <w:rPr>
                <w:rFonts w:ascii="Times New Roman" w:hAnsi="Times New Roman"/>
                <w:b/>
                <w:bCs/>
                <w:sz w:val="20"/>
                <w:szCs w:val="20"/>
                <w:lang w:eastAsia="hr-HR"/>
              </w:rPr>
            </w:pPr>
            <w:r w:rsidRPr="0004225E">
              <w:rPr>
                <w:rFonts w:ascii="Times New Roman" w:hAnsi="Times New Roman"/>
                <w:b/>
                <w:bCs/>
                <w:sz w:val="20"/>
                <w:szCs w:val="20"/>
                <w:lang w:eastAsia="hr-HR"/>
              </w:rPr>
              <w:t>Razdjel 001 UPRAVNI ODJEL ZA FINANCIJE I PRORAČUN</w:t>
            </w:r>
          </w:p>
        </w:tc>
        <w:tc>
          <w:tcPr>
            <w:tcW w:w="1701" w:type="dxa"/>
            <w:noWrap/>
            <w:vAlign w:val="center"/>
            <w:hideMark/>
          </w:tcPr>
          <w:p w14:paraId="396E4966" w14:textId="4FFDAF30" w:rsidR="007D7A36" w:rsidRPr="0004225E" w:rsidRDefault="007D7A36" w:rsidP="00DB58C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w:t>
            </w:r>
            <w:r w:rsidR="00581E94" w:rsidRPr="0004225E">
              <w:rPr>
                <w:rFonts w:ascii="Times New Roman" w:hAnsi="Times New Roman"/>
                <w:b/>
                <w:bCs/>
                <w:sz w:val="20"/>
                <w:szCs w:val="20"/>
                <w:lang w:eastAsia="hr-HR"/>
              </w:rPr>
              <w:t>3</w:t>
            </w:r>
            <w:r w:rsidR="00827BC1" w:rsidRPr="0004225E">
              <w:rPr>
                <w:b/>
                <w:bCs/>
                <w:sz w:val="20"/>
                <w:szCs w:val="20"/>
                <w:lang w:eastAsia="hr-HR"/>
              </w:rPr>
              <w:t>.</w:t>
            </w:r>
          </w:p>
        </w:tc>
        <w:tc>
          <w:tcPr>
            <w:tcW w:w="1560" w:type="dxa"/>
            <w:noWrap/>
            <w:vAlign w:val="center"/>
            <w:hideMark/>
          </w:tcPr>
          <w:p w14:paraId="57029755" w14:textId="15BEABD2" w:rsidR="007D7A36" w:rsidRPr="0004225E" w:rsidRDefault="007D7A36" w:rsidP="00DB58C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w:t>
            </w:r>
            <w:r w:rsidR="00581E94" w:rsidRPr="0004225E">
              <w:rPr>
                <w:rFonts w:ascii="Times New Roman" w:hAnsi="Times New Roman"/>
                <w:b/>
                <w:bCs/>
                <w:sz w:val="20"/>
                <w:szCs w:val="20"/>
                <w:lang w:eastAsia="hr-HR"/>
              </w:rPr>
              <w:t>4</w:t>
            </w:r>
            <w:r w:rsidR="00827BC1" w:rsidRPr="0004225E">
              <w:rPr>
                <w:b/>
                <w:bCs/>
                <w:sz w:val="20"/>
                <w:szCs w:val="20"/>
                <w:lang w:eastAsia="hr-HR"/>
              </w:rPr>
              <w:t>.</w:t>
            </w:r>
          </w:p>
        </w:tc>
        <w:tc>
          <w:tcPr>
            <w:tcW w:w="1559" w:type="dxa"/>
            <w:noWrap/>
            <w:vAlign w:val="center"/>
            <w:hideMark/>
          </w:tcPr>
          <w:p w14:paraId="19748A72" w14:textId="747CB385" w:rsidR="007D7A36" w:rsidRPr="0004225E" w:rsidRDefault="007D7A36" w:rsidP="00DB58C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w:t>
            </w:r>
            <w:r w:rsidR="00581E94" w:rsidRPr="0004225E">
              <w:rPr>
                <w:rFonts w:ascii="Times New Roman" w:hAnsi="Times New Roman"/>
                <w:b/>
                <w:bCs/>
                <w:sz w:val="20"/>
                <w:szCs w:val="20"/>
                <w:lang w:eastAsia="hr-HR"/>
              </w:rPr>
              <w:t>5</w:t>
            </w:r>
            <w:r w:rsidR="00827BC1" w:rsidRPr="0004225E">
              <w:rPr>
                <w:b/>
                <w:bCs/>
                <w:sz w:val="20"/>
                <w:szCs w:val="20"/>
                <w:lang w:eastAsia="hr-HR"/>
              </w:rPr>
              <w:t>.</w:t>
            </w:r>
          </w:p>
        </w:tc>
      </w:tr>
      <w:tr w:rsidR="0004225E" w:rsidRPr="0004225E" w14:paraId="5BB0CBD3" w14:textId="77777777" w:rsidTr="00045642">
        <w:trPr>
          <w:trHeight w:val="255"/>
        </w:trPr>
        <w:tc>
          <w:tcPr>
            <w:tcW w:w="4531" w:type="dxa"/>
            <w:noWrap/>
          </w:tcPr>
          <w:p w14:paraId="494EC081" w14:textId="02FE7EFD" w:rsidR="00314958" w:rsidRPr="0004225E" w:rsidRDefault="00314958" w:rsidP="00126537">
            <w:pPr>
              <w:rPr>
                <w:rFonts w:ascii="Times New Roman" w:hAnsi="Times New Roman"/>
                <w:b/>
                <w:bCs/>
                <w:sz w:val="20"/>
                <w:lang w:eastAsia="hr-HR"/>
              </w:rPr>
            </w:pPr>
            <w:r w:rsidRPr="0004225E">
              <w:rPr>
                <w:rFonts w:ascii="Times New Roman" w:hAnsi="Times New Roman"/>
                <w:sz w:val="20"/>
                <w:lang w:eastAsia="hr-HR"/>
              </w:rPr>
              <w:t>Glava 00101 UPRAVNI ODJEL ZA FINANCIJE I PRORAČUN</w:t>
            </w:r>
          </w:p>
        </w:tc>
        <w:tc>
          <w:tcPr>
            <w:tcW w:w="1701" w:type="dxa"/>
            <w:noWrap/>
            <w:vAlign w:val="center"/>
          </w:tcPr>
          <w:p w14:paraId="6D3BDF7D" w14:textId="16A58311" w:rsidR="00314958" w:rsidRPr="0004225E" w:rsidRDefault="00581E94" w:rsidP="00314958">
            <w:pPr>
              <w:jc w:val="right"/>
              <w:rPr>
                <w:rFonts w:ascii="Times New Roman" w:hAnsi="Times New Roman"/>
                <w:sz w:val="20"/>
                <w:lang w:eastAsia="hr-HR"/>
              </w:rPr>
            </w:pPr>
            <w:r w:rsidRPr="0004225E">
              <w:rPr>
                <w:rFonts w:ascii="Times New Roman" w:hAnsi="Times New Roman"/>
                <w:sz w:val="20"/>
                <w:lang w:eastAsia="hr-HR"/>
              </w:rPr>
              <w:t>2.262.200,00</w:t>
            </w:r>
          </w:p>
        </w:tc>
        <w:tc>
          <w:tcPr>
            <w:tcW w:w="1560" w:type="dxa"/>
            <w:noWrap/>
            <w:vAlign w:val="center"/>
          </w:tcPr>
          <w:p w14:paraId="2CF9BB51" w14:textId="7D230787" w:rsidR="00314958" w:rsidRPr="0004225E" w:rsidRDefault="00581E94" w:rsidP="00314958">
            <w:pPr>
              <w:jc w:val="right"/>
              <w:rPr>
                <w:rFonts w:ascii="Times New Roman" w:hAnsi="Times New Roman"/>
                <w:sz w:val="20"/>
                <w:lang w:eastAsia="hr-HR"/>
              </w:rPr>
            </w:pPr>
            <w:r w:rsidRPr="0004225E">
              <w:rPr>
                <w:rFonts w:ascii="Times New Roman" w:hAnsi="Times New Roman"/>
                <w:sz w:val="20"/>
                <w:lang w:eastAsia="hr-HR"/>
              </w:rPr>
              <w:t>2.252.400,00</w:t>
            </w:r>
          </w:p>
        </w:tc>
        <w:tc>
          <w:tcPr>
            <w:tcW w:w="1559" w:type="dxa"/>
            <w:noWrap/>
            <w:vAlign w:val="center"/>
          </w:tcPr>
          <w:p w14:paraId="0393E47A" w14:textId="3185ADF5" w:rsidR="00314958" w:rsidRPr="0004225E" w:rsidRDefault="00581E94" w:rsidP="00314958">
            <w:pPr>
              <w:jc w:val="right"/>
              <w:rPr>
                <w:rFonts w:ascii="Times New Roman" w:hAnsi="Times New Roman"/>
                <w:sz w:val="20"/>
                <w:lang w:eastAsia="hr-HR"/>
              </w:rPr>
            </w:pPr>
            <w:r w:rsidRPr="0004225E">
              <w:rPr>
                <w:rFonts w:ascii="Times New Roman" w:hAnsi="Times New Roman"/>
                <w:sz w:val="20"/>
                <w:lang w:eastAsia="hr-HR"/>
              </w:rPr>
              <w:t>1.955.800,00</w:t>
            </w:r>
          </w:p>
        </w:tc>
      </w:tr>
      <w:tr w:rsidR="00581E94" w:rsidRPr="0004225E" w14:paraId="10782789" w14:textId="77777777" w:rsidTr="00581E94">
        <w:trPr>
          <w:trHeight w:val="255"/>
        </w:trPr>
        <w:tc>
          <w:tcPr>
            <w:tcW w:w="4531" w:type="dxa"/>
            <w:noWrap/>
            <w:hideMark/>
          </w:tcPr>
          <w:p w14:paraId="75CA321F" w14:textId="7980680E" w:rsidR="00872E86" w:rsidRPr="0004225E" w:rsidRDefault="00872E86" w:rsidP="00126537">
            <w:pPr>
              <w:rPr>
                <w:rFonts w:ascii="Times New Roman" w:hAnsi="Times New Roman"/>
                <w:sz w:val="20"/>
                <w:szCs w:val="20"/>
                <w:lang w:eastAsia="hr-HR"/>
              </w:rPr>
            </w:pPr>
            <w:r w:rsidRPr="0004225E">
              <w:rPr>
                <w:rFonts w:ascii="Times New Roman" w:hAnsi="Times New Roman"/>
                <w:sz w:val="20"/>
                <w:szCs w:val="20"/>
                <w:lang w:eastAsia="hr-HR"/>
              </w:rPr>
              <w:t xml:space="preserve">PROGRAM 1000 REDOVNA DJELATNOST UPRAVNIH TIJELA </w:t>
            </w:r>
          </w:p>
        </w:tc>
        <w:tc>
          <w:tcPr>
            <w:tcW w:w="1701" w:type="dxa"/>
            <w:noWrap/>
            <w:vAlign w:val="center"/>
          </w:tcPr>
          <w:p w14:paraId="68F1C26D" w14:textId="1C3E25E8" w:rsidR="00872E86" w:rsidRPr="0004225E" w:rsidRDefault="00581E94" w:rsidP="00DB58C4">
            <w:pPr>
              <w:jc w:val="right"/>
              <w:rPr>
                <w:rFonts w:ascii="Times New Roman" w:hAnsi="Times New Roman"/>
                <w:sz w:val="20"/>
                <w:szCs w:val="20"/>
                <w:lang w:eastAsia="hr-HR"/>
              </w:rPr>
            </w:pPr>
            <w:r w:rsidRPr="0004225E">
              <w:rPr>
                <w:rFonts w:ascii="Times New Roman" w:hAnsi="Times New Roman"/>
                <w:sz w:val="20"/>
                <w:szCs w:val="20"/>
                <w:lang w:eastAsia="hr-HR"/>
              </w:rPr>
              <w:t>2.262.200,00</w:t>
            </w:r>
          </w:p>
        </w:tc>
        <w:tc>
          <w:tcPr>
            <w:tcW w:w="1560" w:type="dxa"/>
            <w:noWrap/>
            <w:vAlign w:val="center"/>
          </w:tcPr>
          <w:p w14:paraId="1DBCB07B" w14:textId="44FEB32B" w:rsidR="00872E86" w:rsidRPr="0004225E" w:rsidRDefault="00581E94" w:rsidP="00DB58C4">
            <w:pPr>
              <w:jc w:val="right"/>
              <w:rPr>
                <w:rFonts w:ascii="Times New Roman" w:hAnsi="Times New Roman"/>
                <w:sz w:val="20"/>
                <w:szCs w:val="20"/>
                <w:lang w:eastAsia="hr-HR"/>
              </w:rPr>
            </w:pPr>
            <w:r w:rsidRPr="0004225E">
              <w:rPr>
                <w:rFonts w:ascii="Times New Roman" w:hAnsi="Times New Roman"/>
                <w:sz w:val="20"/>
                <w:szCs w:val="20"/>
                <w:lang w:eastAsia="hr-HR"/>
              </w:rPr>
              <w:t>2.252.400,00</w:t>
            </w:r>
          </w:p>
        </w:tc>
        <w:tc>
          <w:tcPr>
            <w:tcW w:w="1559" w:type="dxa"/>
            <w:noWrap/>
            <w:vAlign w:val="center"/>
          </w:tcPr>
          <w:p w14:paraId="6ACB3333" w14:textId="29FD9749" w:rsidR="00872E86" w:rsidRPr="0004225E" w:rsidRDefault="00581E94" w:rsidP="00DB58C4">
            <w:pPr>
              <w:jc w:val="right"/>
              <w:rPr>
                <w:rFonts w:ascii="Times New Roman" w:hAnsi="Times New Roman"/>
                <w:sz w:val="20"/>
                <w:szCs w:val="20"/>
                <w:lang w:eastAsia="hr-HR"/>
              </w:rPr>
            </w:pPr>
            <w:r w:rsidRPr="0004225E">
              <w:rPr>
                <w:rFonts w:ascii="Times New Roman" w:hAnsi="Times New Roman"/>
                <w:sz w:val="20"/>
                <w:szCs w:val="20"/>
                <w:lang w:eastAsia="hr-HR"/>
              </w:rPr>
              <w:t>1.955.800,00</w:t>
            </w:r>
          </w:p>
        </w:tc>
      </w:tr>
    </w:tbl>
    <w:p w14:paraId="4281BE64" w14:textId="77777777" w:rsidR="009425C6" w:rsidRPr="0004225E" w:rsidRDefault="009425C6" w:rsidP="000847FF">
      <w:pPr>
        <w:tabs>
          <w:tab w:val="left" w:pos="851"/>
        </w:tabs>
        <w:ind w:right="-108"/>
        <w:jc w:val="both"/>
        <w:rPr>
          <w:b/>
          <w:sz w:val="22"/>
          <w:szCs w:val="22"/>
        </w:rPr>
      </w:pPr>
    </w:p>
    <w:p w14:paraId="74BC6595" w14:textId="1FD827F6" w:rsidR="00BA1580" w:rsidRPr="0004225E" w:rsidRDefault="00BA1580" w:rsidP="000847FF">
      <w:pPr>
        <w:tabs>
          <w:tab w:val="left" w:pos="851"/>
        </w:tabs>
        <w:ind w:right="-108"/>
        <w:jc w:val="both"/>
        <w:rPr>
          <w:b/>
          <w:sz w:val="22"/>
          <w:szCs w:val="22"/>
        </w:rPr>
      </w:pPr>
      <w:r w:rsidRPr="0004225E">
        <w:rPr>
          <w:b/>
          <w:sz w:val="22"/>
          <w:szCs w:val="22"/>
        </w:rPr>
        <w:t>NAZIV PROGRAMA: REDOVNA DJELATNOST UPRAVNIH TIJELA</w:t>
      </w:r>
    </w:p>
    <w:p w14:paraId="4B00CC5F" w14:textId="78AD3F63" w:rsidR="00BA1580" w:rsidRPr="0004225E" w:rsidRDefault="00BA1580" w:rsidP="000847FF">
      <w:pPr>
        <w:tabs>
          <w:tab w:val="left" w:pos="851"/>
        </w:tabs>
        <w:ind w:right="-108"/>
        <w:jc w:val="both"/>
        <w:rPr>
          <w:bCs/>
          <w:sz w:val="22"/>
          <w:szCs w:val="22"/>
        </w:rPr>
      </w:pPr>
    </w:p>
    <w:p w14:paraId="2965A1DE" w14:textId="17E0E494" w:rsidR="00BA1580" w:rsidRPr="0004225E" w:rsidRDefault="00E77D65" w:rsidP="00E77D65">
      <w:pPr>
        <w:tabs>
          <w:tab w:val="left" w:pos="567"/>
        </w:tabs>
        <w:ind w:right="-108"/>
        <w:jc w:val="both"/>
        <w:rPr>
          <w:bCs/>
          <w:sz w:val="22"/>
          <w:szCs w:val="22"/>
        </w:rPr>
      </w:pPr>
      <w:r w:rsidRPr="0004225E">
        <w:rPr>
          <w:bCs/>
          <w:sz w:val="22"/>
          <w:szCs w:val="22"/>
        </w:rPr>
        <w:tab/>
      </w:r>
      <w:r w:rsidR="00BA1580" w:rsidRPr="0004225E">
        <w:rPr>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9ADD2D7" w14:textId="77777777" w:rsidR="00872E86" w:rsidRPr="0004225E" w:rsidRDefault="00872E86" w:rsidP="00045642">
      <w:pPr>
        <w:tabs>
          <w:tab w:val="left" w:pos="567"/>
        </w:tabs>
        <w:ind w:right="-108"/>
        <w:jc w:val="both"/>
        <w:rPr>
          <w:bCs/>
          <w:sz w:val="22"/>
          <w:szCs w:val="22"/>
        </w:rPr>
      </w:pPr>
    </w:p>
    <w:p w14:paraId="76F20AA3" w14:textId="6680891C" w:rsidR="00BA1580" w:rsidRPr="0004225E" w:rsidRDefault="007D7A36" w:rsidP="00045642">
      <w:pPr>
        <w:tabs>
          <w:tab w:val="left" w:pos="851"/>
        </w:tabs>
        <w:ind w:right="-108"/>
        <w:jc w:val="both"/>
        <w:rPr>
          <w:b/>
          <w:sz w:val="22"/>
          <w:szCs w:val="22"/>
        </w:rPr>
      </w:pPr>
      <w:r w:rsidRPr="0004225E">
        <w:rPr>
          <w:b/>
          <w:sz w:val="22"/>
          <w:szCs w:val="22"/>
        </w:rPr>
        <w:t>Zakonska osnova za uvođenje programa</w:t>
      </w:r>
    </w:p>
    <w:p w14:paraId="61BED079" w14:textId="0F315BA5"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 xml:space="preserve">Zakon o proračunu (Narodne novine, broj: </w:t>
      </w:r>
      <w:r w:rsidR="00581E94" w:rsidRPr="0004225E">
        <w:rPr>
          <w:sz w:val="22"/>
          <w:szCs w:val="22"/>
        </w:rPr>
        <w:t>144/21.</w:t>
      </w:r>
      <w:r w:rsidRPr="0004225E">
        <w:rPr>
          <w:sz w:val="22"/>
          <w:szCs w:val="22"/>
        </w:rPr>
        <w:t>),</w:t>
      </w:r>
    </w:p>
    <w:p w14:paraId="5085CAB8" w14:textId="5EC182D6" w:rsidR="0096096A" w:rsidRPr="0004225E" w:rsidRDefault="0096096A" w:rsidP="00045642">
      <w:pPr>
        <w:pStyle w:val="Odlomakpopisa"/>
        <w:numPr>
          <w:ilvl w:val="0"/>
          <w:numId w:val="3"/>
        </w:numPr>
        <w:ind w:left="567" w:right="-108" w:hanging="283"/>
        <w:jc w:val="both"/>
        <w:rPr>
          <w:b/>
          <w:bCs/>
          <w:sz w:val="22"/>
          <w:szCs w:val="22"/>
        </w:rPr>
      </w:pPr>
      <w:r w:rsidRPr="0004225E">
        <w:rPr>
          <w:sz w:val="22"/>
          <w:szCs w:val="22"/>
        </w:rPr>
        <w:t>Statut Grada Požege (Službene novine Grada Požege, broj: 2/21.</w:t>
      </w:r>
      <w:r w:rsidR="00581E94" w:rsidRPr="0004225E">
        <w:rPr>
          <w:sz w:val="22"/>
          <w:szCs w:val="22"/>
        </w:rPr>
        <w:t xml:space="preserve"> i 11/22.</w:t>
      </w:r>
      <w:r w:rsidRPr="0004225E">
        <w:rPr>
          <w:sz w:val="22"/>
          <w:szCs w:val="22"/>
        </w:rPr>
        <w:t>),</w:t>
      </w:r>
    </w:p>
    <w:p w14:paraId="5D32613A" w14:textId="35A5BFBA"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lastRenderedPageBreak/>
        <w:t>Zakon o lokalnoj i područnoj (regionalnoj) samoupravi (N</w:t>
      </w:r>
      <w:r w:rsidR="0096096A" w:rsidRPr="0004225E">
        <w:rPr>
          <w:sz w:val="22"/>
          <w:szCs w:val="22"/>
        </w:rPr>
        <w:t>arodne novine</w:t>
      </w:r>
      <w:r w:rsidRPr="0004225E">
        <w:rPr>
          <w:sz w:val="22"/>
          <w:szCs w:val="22"/>
        </w:rPr>
        <w:t>, broj: 33/01., 60/01., 129/05., 109/07., 125/08., 36/09., 150/11., 144/12., 19/13. – pročišćeni tekst, 137/15.  – ispravak, 123/17.</w:t>
      </w:r>
      <w:r w:rsidR="0096096A" w:rsidRPr="0004225E">
        <w:rPr>
          <w:sz w:val="22"/>
          <w:szCs w:val="22"/>
        </w:rPr>
        <w:t>,</w:t>
      </w:r>
      <w:r w:rsidRPr="0004225E">
        <w:rPr>
          <w:sz w:val="22"/>
          <w:szCs w:val="22"/>
        </w:rPr>
        <w:t xml:space="preserve"> 98/19.</w:t>
      </w:r>
      <w:r w:rsidR="0096096A" w:rsidRPr="0004225E">
        <w:rPr>
          <w:sz w:val="22"/>
          <w:szCs w:val="22"/>
        </w:rPr>
        <w:t xml:space="preserve"> i 144/20.</w:t>
      </w:r>
      <w:r w:rsidRPr="0004225E">
        <w:rPr>
          <w:sz w:val="22"/>
          <w:szCs w:val="22"/>
        </w:rPr>
        <w:t>)</w:t>
      </w:r>
    </w:p>
    <w:p w14:paraId="70C8E2E2" w14:textId="2A37036F"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Zakon o službenicima i namještenicima u lokalnoj i područnoj (regionalnoj) samoupravi (N</w:t>
      </w:r>
      <w:r w:rsidR="0096096A" w:rsidRPr="0004225E">
        <w:rPr>
          <w:sz w:val="22"/>
          <w:szCs w:val="22"/>
        </w:rPr>
        <w:t>arodne novine</w:t>
      </w:r>
      <w:r w:rsidRPr="0004225E">
        <w:rPr>
          <w:sz w:val="22"/>
          <w:szCs w:val="22"/>
        </w:rPr>
        <w:t>, broj: 86/08., 61/11., 04/18. i 112/19.),</w:t>
      </w:r>
    </w:p>
    <w:p w14:paraId="65B4D8C2" w14:textId="2A02D8E5"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Zakon o plaćama u lokalnoj i područnoj (regionalnoj) samoupravi (N</w:t>
      </w:r>
      <w:r w:rsidR="0096096A" w:rsidRPr="0004225E">
        <w:rPr>
          <w:sz w:val="22"/>
          <w:szCs w:val="22"/>
        </w:rPr>
        <w:t>arodne novine</w:t>
      </w:r>
      <w:r w:rsidRPr="0004225E">
        <w:rPr>
          <w:sz w:val="22"/>
          <w:szCs w:val="22"/>
        </w:rPr>
        <w:t>, broj: 28/10.)</w:t>
      </w:r>
    </w:p>
    <w:p w14:paraId="37A829A3" w14:textId="34246A48" w:rsidR="0011393A" w:rsidRPr="0004225E" w:rsidRDefault="00D55D03" w:rsidP="00045642">
      <w:pPr>
        <w:pStyle w:val="Odlomakpopisa"/>
        <w:numPr>
          <w:ilvl w:val="0"/>
          <w:numId w:val="3"/>
        </w:numPr>
        <w:ind w:left="567" w:right="-108" w:hanging="283"/>
        <w:jc w:val="both"/>
        <w:rPr>
          <w:sz w:val="22"/>
          <w:szCs w:val="22"/>
        </w:rPr>
      </w:pPr>
      <w:r w:rsidRPr="0004225E">
        <w:rPr>
          <w:sz w:val="22"/>
          <w:szCs w:val="22"/>
        </w:rPr>
        <w:t xml:space="preserve">Odluka o koeficijentima za obračun plaća službenika i namještenika u upravnim tijelima Grada Požege (Službene novine Grada Požege, broj: </w:t>
      </w:r>
      <w:r w:rsidR="00581E94" w:rsidRPr="0004225E">
        <w:rPr>
          <w:sz w:val="22"/>
          <w:szCs w:val="22"/>
        </w:rPr>
        <w:t>4/22.</w:t>
      </w:r>
      <w:r w:rsidRPr="0004225E">
        <w:rPr>
          <w:sz w:val="22"/>
          <w:szCs w:val="22"/>
        </w:rPr>
        <w:t>)</w:t>
      </w:r>
    </w:p>
    <w:p w14:paraId="3AA8B3E4" w14:textId="095DCFC6"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Odluka o plaći i drugim materijalnim pravima gradonačelnika i zamjenika gradonačelnika Grada Požege (Službene novine Grada Požege, broj: 1/15. i 14 /15</w:t>
      </w:r>
      <w:r w:rsidR="00213848" w:rsidRPr="0004225E">
        <w:rPr>
          <w:sz w:val="22"/>
          <w:szCs w:val="22"/>
        </w:rPr>
        <w:t>.</w:t>
      </w:r>
      <w:r w:rsidRPr="0004225E">
        <w:rPr>
          <w:sz w:val="22"/>
          <w:szCs w:val="22"/>
        </w:rPr>
        <w:t>)</w:t>
      </w:r>
    </w:p>
    <w:p w14:paraId="7509F38A" w14:textId="79A7FDB3"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 xml:space="preserve">Odluka o naknadama za rad članova Gradskog vijeća </w:t>
      </w:r>
      <w:r w:rsidR="00C601A6" w:rsidRPr="0004225E">
        <w:rPr>
          <w:sz w:val="22"/>
          <w:szCs w:val="22"/>
        </w:rPr>
        <w:t>i njezinih</w:t>
      </w:r>
      <w:r w:rsidRPr="0004225E">
        <w:rPr>
          <w:sz w:val="22"/>
          <w:szCs w:val="22"/>
        </w:rPr>
        <w:t xml:space="preserve"> radnih tijela </w:t>
      </w:r>
      <w:r w:rsidR="00C601A6" w:rsidRPr="0004225E">
        <w:rPr>
          <w:sz w:val="22"/>
          <w:szCs w:val="22"/>
        </w:rPr>
        <w:t>i radnih tijela u koje članove imenuje Gradsko vijeće Grada Požege</w:t>
      </w:r>
      <w:r w:rsidRPr="0004225E">
        <w:rPr>
          <w:sz w:val="22"/>
          <w:szCs w:val="22"/>
        </w:rPr>
        <w:t xml:space="preserve"> (Službene novine Grada Požege, broj: </w:t>
      </w:r>
      <w:r w:rsidR="00C601A6" w:rsidRPr="0004225E">
        <w:rPr>
          <w:sz w:val="22"/>
          <w:szCs w:val="22"/>
        </w:rPr>
        <w:t>12/21</w:t>
      </w:r>
      <w:r w:rsidRPr="0004225E">
        <w:rPr>
          <w:sz w:val="22"/>
          <w:szCs w:val="22"/>
        </w:rPr>
        <w:t>.)</w:t>
      </w:r>
    </w:p>
    <w:p w14:paraId="19D0DA70" w14:textId="7187DE11" w:rsidR="00D55D03" w:rsidRPr="0004225E" w:rsidRDefault="00D55D03" w:rsidP="00045642">
      <w:pPr>
        <w:pStyle w:val="Odlomakpopisa"/>
        <w:numPr>
          <w:ilvl w:val="0"/>
          <w:numId w:val="3"/>
        </w:numPr>
        <w:ind w:left="567" w:right="-108" w:hanging="283"/>
        <w:jc w:val="both"/>
        <w:rPr>
          <w:sz w:val="22"/>
          <w:szCs w:val="22"/>
        </w:rPr>
      </w:pPr>
      <w:r w:rsidRPr="0004225E">
        <w:rPr>
          <w:sz w:val="22"/>
          <w:szCs w:val="22"/>
        </w:rPr>
        <w:t xml:space="preserve">Kolektivni ugovor za zaposlene u upravnim tijelima Grada Požege (Službene novine Grada Požege, broj: </w:t>
      </w:r>
      <w:r w:rsidR="00C601A6" w:rsidRPr="0004225E">
        <w:rPr>
          <w:sz w:val="22"/>
          <w:szCs w:val="22"/>
        </w:rPr>
        <w:t>7/21</w:t>
      </w:r>
      <w:r w:rsidRPr="0004225E">
        <w:rPr>
          <w:sz w:val="22"/>
          <w:szCs w:val="22"/>
        </w:rPr>
        <w:t>.</w:t>
      </w:r>
      <w:r w:rsidR="00213848" w:rsidRPr="0004225E">
        <w:rPr>
          <w:sz w:val="22"/>
          <w:szCs w:val="22"/>
        </w:rPr>
        <w:t>, 12/22. i 23/22.</w:t>
      </w:r>
      <w:r w:rsidRPr="0004225E">
        <w:rPr>
          <w:sz w:val="22"/>
          <w:szCs w:val="22"/>
        </w:rPr>
        <w:t>)</w:t>
      </w:r>
    </w:p>
    <w:p w14:paraId="01D2788E" w14:textId="164092AD" w:rsidR="00D55D03" w:rsidRPr="0004225E" w:rsidRDefault="00D55D03" w:rsidP="00045642">
      <w:pPr>
        <w:pStyle w:val="Odlomakpopisa"/>
        <w:numPr>
          <w:ilvl w:val="0"/>
          <w:numId w:val="3"/>
        </w:numPr>
        <w:ind w:left="567" w:right="-108" w:hanging="283"/>
        <w:jc w:val="both"/>
        <w:rPr>
          <w:bCs/>
          <w:sz w:val="22"/>
          <w:szCs w:val="22"/>
        </w:rPr>
      </w:pPr>
      <w:r w:rsidRPr="0004225E">
        <w:rPr>
          <w:sz w:val="22"/>
          <w:szCs w:val="22"/>
        </w:rPr>
        <w:t>Zakon o sustavu unutarnjih financijskih kontrola u javnom sektoru (N</w:t>
      </w:r>
      <w:r w:rsidR="00C601A6" w:rsidRPr="0004225E">
        <w:rPr>
          <w:sz w:val="22"/>
          <w:szCs w:val="22"/>
        </w:rPr>
        <w:t>arodne novine</w:t>
      </w:r>
      <w:r w:rsidRPr="0004225E">
        <w:rPr>
          <w:sz w:val="22"/>
          <w:szCs w:val="22"/>
        </w:rPr>
        <w:t>, broj: 78/15. i 102/19.)</w:t>
      </w:r>
    </w:p>
    <w:p w14:paraId="3C9D074D" w14:textId="6F2DE00C" w:rsidR="00BA1580" w:rsidRPr="0004225E" w:rsidRDefault="00BA1580" w:rsidP="00045642">
      <w:pPr>
        <w:tabs>
          <w:tab w:val="left" w:pos="851"/>
        </w:tabs>
        <w:ind w:right="-108"/>
        <w:jc w:val="both"/>
        <w:rPr>
          <w:bCs/>
          <w:sz w:val="22"/>
          <w:szCs w:val="22"/>
        </w:rPr>
      </w:pPr>
    </w:p>
    <w:tbl>
      <w:tblPr>
        <w:tblStyle w:val="Reetkatablice1"/>
        <w:tblW w:w="9209" w:type="dxa"/>
        <w:tblLook w:val="02A0" w:firstRow="1" w:lastRow="0" w:firstColumn="1" w:lastColumn="0" w:noHBand="1" w:noVBand="0"/>
      </w:tblPr>
      <w:tblGrid>
        <w:gridCol w:w="4537"/>
        <w:gridCol w:w="1496"/>
        <w:gridCol w:w="1496"/>
        <w:gridCol w:w="1680"/>
      </w:tblGrid>
      <w:tr w:rsidR="0004225E" w:rsidRPr="0004225E" w14:paraId="114CC697" w14:textId="77777777" w:rsidTr="00DB58C4">
        <w:trPr>
          <w:trHeight w:val="255"/>
        </w:trPr>
        <w:tc>
          <w:tcPr>
            <w:tcW w:w="4537" w:type="dxa"/>
            <w:noWrap/>
            <w:hideMark/>
          </w:tcPr>
          <w:p w14:paraId="7B849103" w14:textId="4E24E063" w:rsidR="007D7A36" w:rsidRPr="0004225E" w:rsidRDefault="007D7A36" w:rsidP="00045642">
            <w:pPr>
              <w:ind w:right="-108"/>
              <w:rPr>
                <w:rFonts w:ascii="Times New Roman" w:hAnsi="Times New Roman"/>
                <w:b/>
                <w:bCs/>
                <w:sz w:val="20"/>
                <w:lang w:eastAsia="hr-HR"/>
              </w:rPr>
            </w:pPr>
            <w:r w:rsidRPr="0004225E">
              <w:rPr>
                <w:rFonts w:ascii="Times New Roman" w:hAnsi="Times New Roman"/>
                <w:b/>
                <w:bCs/>
                <w:sz w:val="20"/>
                <w:lang w:eastAsia="hr-HR"/>
              </w:rPr>
              <w:t xml:space="preserve">PROGRAM 1000 REDOVNA DJELATNOST UPRAVNIH TIJELA </w:t>
            </w:r>
          </w:p>
        </w:tc>
        <w:tc>
          <w:tcPr>
            <w:tcW w:w="1496" w:type="dxa"/>
            <w:noWrap/>
            <w:vAlign w:val="center"/>
            <w:hideMark/>
          </w:tcPr>
          <w:p w14:paraId="27BC0B77" w14:textId="54234E47" w:rsidR="007D7A36" w:rsidRPr="0004225E" w:rsidRDefault="00356871" w:rsidP="00045642">
            <w:pPr>
              <w:ind w:right="-108"/>
              <w:jc w:val="center"/>
              <w:rPr>
                <w:rFonts w:ascii="Times New Roman" w:hAnsi="Times New Roman"/>
                <w:b/>
                <w:bCs/>
                <w:sz w:val="20"/>
                <w:lang w:eastAsia="hr-HR"/>
              </w:rPr>
            </w:pPr>
            <w:r w:rsidRPr="0004225E">
              <w:rPr>
                <w:rFonts w:ascii="Times New Roman" w:hAnsi="Times New Roman"/>
                <w:b/>
                <w:bCs/>
                <w:sz w:val="20"/>
                <w:lang w:eastAsia="hr-HR"/>
              </w:rPr>
              <w:t>202</w:t>
            </w:r>
            <w:r w:rsidR="00213848" w:rsidRPr="0004225E">
              <w:rPr>
                <w:rFonts w:ascii="Times New Roman" w:hAnsi="Times New Roman"/>
                <w:b/>
                <w:bCs/>
                <w:sz w:val="20"/>
                <w:lang w:eastAsia="hr-HR"/>
              </w:rPr>
              <w:t>3</w:t>
            </w:r>
            <w:r w:rsidRPr="0004225E">
              <w:rPr>
                <w:rFonts w:ascii="Times New Roman" w:hAnsi="Times New Roman"/>
                <w:b/>
                <w:bCs/>
                <w:sz w:val="20"/>
                <w:lang w:eastAsia="hr-HR"/>
              </w:rPr>
              <w:t>.</w:t>
            </w:r>
          </w:p>
        </w:tc>
        <w:tc>
          <w:tcPr>
            <w:tcW w:w="1496" w:type="dxa"/>
            <w:noWrap/>
            <w:vAlign w:val="center"/>
            <w:hideMark/>
          </w:tcPr>
          <w:p w14:paraId="741092F1" w14:textId="403C4E87" w:rsidR="007D7A36" w:rsidRPr="0004225E" w:rsidRDefault="00356871" w:rsidP="00045642">
            <w:pPr>
              <w:ind w:right="-108"/>
              <w:jc w:val="center"/>
              <w:rPr>
                <w:rFonts w:ascii="Times New Roman" w:hAnsi="Times New Roman"/>
                <w:b/>
                <w:bCs/>
                <w:sz w:val="20"/>
                <w:lang w:eastAsia="hr-HR"/>
              </w:rPr>
            </w:pPr>
            <w:r w:rsidRPr="0004225E">
              <w:rPr>
                <w:rFonts w:ascii="Times New Roman" w:hAnsi="Times New Roman"/>
                <w:b/>
                <w:bCs/>
                <w:sz w:val="20"/>
                <w:lang w:eastAsia="hr-HR"/>
              </w:rPr>
              <w:t>202</w:t>
            </w:r>
            <w:r w:rsidR="00213848" w:rsidRPr="0004225E">
              <w:rPr>
                <w:rFonts w:ascii="Times New Roman" w:hAnsi="Times New Roman"/>
                <w:b/>
                <w:bCs/>
                <w:sz w:val="20"/>
                <w:lang w:eastAsia="hr-HR"/>
              </w:rPr>
              <w:t>4</w:t>
            </w:r>
            <w:r w:rsidRPr="0004225E">
              <w:rPr>
                <w:rFonts w:ascii="Times New Roman" w:hAnsi="Times New Roman"/>
                <w:b/>
                <w:bCs/>
                <w:sz w:val="20"/>
                <w:lang w:eastAsia="hr-HR"/>
              </w:rPr>
              <w:t>.</w:t>
            </w:r>
          </w:p>
        </w:tc>
        <w:tc>
          <w:tcPr>
            <w:tcW w:w="1680" w:type="dxa"/>
            <w:noWrap/>
            <w:vAlign w:val="center"/>
            <w:hideMark/>
          </w:tcPr>
          <w:p w14:paraId="3AE22907" w14:textId="02EF963F" w:rsidR="007D7A36" w:rsidRPr="0004225E" w:rsidRDefault="00356871" w:rsidP="00045642">
            <w:pPr>
              <w:ind w:right="-108"/>
              <w:jc w:val="center"/>
              <w:rPr>
                <w:rFonts w:ascii="Times New Roman" w:hAnsi="Times New Roman"/>
                <w:b/>
                <w:bCs/>
                <w:sz w:val="20"/>
                <w:lang w:eastAsia="hr-HR"/>
              </w:rPr>
            </w:pPr>
            <w:r w:rsidRPr="0004225E">
              <w:rPr>
                <w:rFonts w:ascii="Times New Roman" w:hAnsi="Times New Roman"/>
                <w:b/>
                <w:bCs/>
                <w:sz w:val="20"/>
                <w:lang w:eastAsia="hr-HR"/>
              </w:rPr>
              <w:t>202</w:t>
            </w:r>
            <w:r w:rsidR="00213848" w:rsidRPr="0004225E">
              <w:rPr>
                <w:rFonts w:ascii="Times New Roman" w:hAnsi="Times New Roman"/>
                <w:b/>
                <w:bCs/>
                <w:sz w:val="20"/>
                <w:lang w:eastAsia="hr-HR"/>
              </w:rPr>
              <w:t>5</w:t>
            </w:r>
            <w:r w:rsidRPr="0004225E">
              <w:rPr>
                <w:rFonts w:ascii="Times New Roman" w:hAnsi="Times New Roman"/>
                <w:b/>
                <w:bCs/>
                <w:sz w:val="20"/>
                <w:lang w:eastAsia="hr-HR"/>
              </w:rPr>
              <w:t>.</w:t>
            </w:r>
          </w:p>
        </w:tc>
      </w:tr>
      <w:tr w:rsidR="0004225E" w:rsidRPr="0004225E" w14:paraId="4BDB7CB8" w14:textId="77777777" w:rsidTr="00213848">
        <w:trPr>
          <w:trHeight w:val="255"/>
        </w:trPr>
        <w:tc>
          <w:tcPr>
            <w:tcW w:w="4537" w:type="dxa"/>
            <w:noWrap/>
            <w:hideMark/>
          </w:tcPr>
          <w:p w14:paraId="496B488D" w14:textId="77777777" w:rsidR="007D7A36" w:rsidRPr="0004225E" w:rsidRDefault="007D7A36" w:rsidP="00045642">
            <w:pPr>
              <w:ind w:right="-108"/>
              <w:rPr>
                <w:rFonts w:ascii="Times New Roman" w:hAnsi="Times New Roman"/>
                <w:sz w:val="20"/>
                <w:lang w:eastAsia="hr-HR"/>
              </w:rPr>
            </w:pPr>
            <w:r w:rsidRPr="0004225E">
              <w:rPr>
                <w:rFonts w:ascii="Times New Roman" w:hAnsi="Times New Roman"/>
                <w:sz w:val="20"/>
                <w:lang w:eastAsia="hr-HR"/>
              </w:rPr>
              <w:t>Aktivnost A100001 OSNOVNA AKTIVNOST UPRAVNIH TIJELA</w:t>
            </w:r>
          </w:p>
        </w:tc>
        <w:tc>
          <w:tcPr>
            <w:tcW w:w="1496" w:type="dxa"/>
            <w:noWrap/>
            <w:vAlign w:val="center"/>
          </w:tcPr>
          <w:p w14:paraId="33CB1DD1" w14:textId="7964A16A"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1.262.620,00</w:t>
            </w:r>
          </w:p>
        </w:tc>
        <w:tc>
          <w:tcPr>
            <w:tcW w:w="1496" w:type="dxa"/>
            <w:noWrap/>
            <w:vAlign w:val="center"/>
          </w:tcPr>
          <w:p w14:paraId="1243B78A" w14:textId="3636A6FA"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1.262.820,00</w:t>
            </w:r>
          </w:p>
        </w:tc>
        <w:tc>
          <w:tcPr>
            <w:tcW w:w="1680" w:type="dxa"/>
            <w:noWrap/>
            <w:vAlign w:val="center"/>
          </w:tcPr>
          <w:p w14:paraId="4AE4F017" w14:textId="6DBC8BD8"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1.262.820,00</w:t>
            </w:r>
          </w:p>
        </w:tc>
      </w:tr>
      <w:tr w:rsidR="0004225E" w:rsidRPr="0004225E" w14:paraId="5D8A7BA3" w14:textId="77777777" w:rsidTr="00213848">
        <w:trPr>
          <w:trHeight w:val="255"/>
        </w:trPr>
        <w:tc>
          <w:tcPr>
            <w:tcW w:w="4537" w:type="dxa"/>
            <w:noWrap/>
            <w:hideMark/>
          </w:tcPr>
          <w:p w14:paraId="3E4C7AEE" w14:textId="77777777" w:rsidR="007D7A36" w:rsidRPr="0004225E" w:rsidRDefault="007D7A36" w:rsidP="00045642">
            <w:pPr>
              <w:ind w:right="-108"/>
              <w:rPr>
                <w:rFonts w:ascii="Times New Roman" w:hAnsi="Times New Roman"/>
                <w:sz w:val="20"/>
                <w:lang w:eastAsia="hr-HR"/>
              </w:rPr>
            </w:pPr>
            <w:r w:rsidRPr="0004225E">
              <w:rPr>
                <w:rFonts w:ascii="Times New Roman" w:hAnsi="Times New Roman"/>
                <w:sz w:val="20"/>
                <w:lang w:eastAsia="hr-HR"/>
              </w:rPr>
              <w:t>Aktivnost A100002 TEKUĆA ZALIHA PRORAČUNA</w:t>
            </w:r>
          </w:p>
        </w:tc>
        <w:tc>
          <w:tcPr>
            <w:tcW w:w="1496" w:type="dxa"/>
            <w:noWrap/>
            <w:vAlign w:val="center"/>
          </w:tcPr>
          <w:p w14:paraId="1714DF5E" w14:textId="7DC961A9"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33.180,00</w:t>
            </w:r>
          </w:p>
        </w:tc>
        <w:tc>
          <w:tcPr>
            <w:tcW w:w="1496" w:type="dxa"/>
            <w:noWrap/>
            <w:vAlign w:val="center"/>
          </w:tcPr>
          <w:p w14:paraId="16C9EA00" w14:textId="5E2AC1BA"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33.180,00</w:t>
            </w:r>
          </w:p>
        </w:tc>
        <w:tc>
          <w:tcPr>
            <w:tcW w:w="1680" w:type="dxa"/>
            <w:noWrap/>
            <w:vAlign w:val="center"/>
          </w:tcPr>
          <w:p w14:paraId="5B22B51A" w14:textId="3F8BEA68"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33.180,00</w:t>
            </w:r>
          </w:p>
        </w:tc>
      </w:tr>
      <w:tr w:rsidR="0004225E" w:rsidRPr="0004225E" w14:paraId="5EA9E021" w14:textId="77777777" w:rsidTr="00213848">
        <w:trPr>
          <w:trHeight w:val="255"/>
        </w:trPr>
        <w:tc>
          <w:tcPr>
            <w:tcW w:w="4537" w:type="dxa"/>
            <w:noWrap/>
            <w:hideMark/>
          </w:tcPr>
          <w:p w14:paraId="24B60A36" w14:textId="77777777" w:rsidR="007D7A36" w:rsidRPr="0004225E" w:rsidRDefault="007D7A36" w:rsidP="00045642">
            <w:pPr>
              <w:ind w:right="-108"/>
              <w:rPr>
                <w:rFonts w:ascii="Times New Roman" w:hAnsi="Times New Roman"/>
                <w:sz w:val="20"/>
                <w:lang w:eastAsia="hr-HR"/>
              </w:rPr>
            </w:pPr>
            <w:r w:rsidRPr="0004225E">
              <w:rPr>
                <w:rFonts w:ascii="Times New Roman" w:hAnsi="Times New Roman"/>
                <w:sz w:val="20"/>
                <w:lang w:eastAsia="hr-HR"/>
              </w:rPr>
              <w:t>Tekući projekt T100001 OTPLATA PRIMLJENIH ZAJMOVA</w:t>
            </w:r>
          </w:p>
        </w:tc>
        <w:tc>
          <w:tcPr>
            <w:tcW w:w="1496" w:type="dxa"/>
            <w:noWrap/>
            <w:vAlign w:val="center"/>
          </w:tcPr>
          <w:p w14:paraId="76B285F7" w14:textId="3C4CC8E6"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966.400,00</w:t>
            </w:r>
          </w:p>
        </w:tc>
        <w:tc>
          <w:tcPr>
            <w:tcW w:w="1496" w:type="dxa"/>
            <w:noWrap/>
            <w:vAlign w:val="center"/>
          </w:tcPr>
          <w:p w14:paraId="39CA5875" w14:textId="3EAF149E"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956.400,00</w:t>
            </w:r>
          </w:p>
        </w:tc>
        <w:tc>
          <w:tcPr>
            <w:tcW w:w="1680" w:type="dxa"/>
            <w:noWrap/>
            <w:vAlign w:val="center"/>
          </w:tcPr>
          <w:p w14:paraId="22B04092" w14:textId="7DE3ECD9" w:rsidR="007D7A36" w:rsidRPr="0004225E" w:rsidRDefault="00213848" w:rsidP="00045642">
            <w:pPr>
              <w:ind w:right="-108"/>
              <w:jc w:val="right"/>
              <w:rPr>
                <w:rFonts w:ascii="Times New Roman" w:hAnsi="Times New Roman"/>
                <w:sz w:val="20"/>
                <w:lang w:eastAsia="hr-HR"/>
              </w:rPr>
            </w:pPr>
            <w:r w:rsidRPr="0004225E">
              <w:rPr>
                <w:rFonts w:ascii="Times New Roman" w:hAnsi="Times New Roman"/>
                <w:sz w:val="20"/>
                <w:lang w:eastAsia="hr-HR"/>
              </w:rPr>
              <w:t>592.800,00</w:t>
            </w:r>
          </w:p>
        </w:tc>
      </w:tr>
      <w:tr w:rsidR="00213848" w:rsidRPr="0004225E" w14:paraId="7705EE03" w14:textId="77777777" w:rsidTr="00213848">
        <w:trPr>
          <w:trHeight w:val="255"/>
        </w:trPr>
        <w:tc>
          <w:tcPr>
            <w:tcW w:w="4537" w:type="dxa"/>
            <w:noWrap/>
          </w:tcPr>
          <w:p w14:paraId="3E0B3D11" w14:textId="4052B014" w:rsidR="00213848" w:rsidRPr="0004225E" w:rsidRDefault="00213848" w:rsidP="00213848">
            <w:pPr>
              <w:ind w:right="-108"/>
              <w:rPr>
                <w:sz w:val="20"/>
              </w:rPr>
            </w:pPr>
            <w:r w:rsidRPr="0004225E">
              <w:rPr>
                <w:rFonts w:ascii="Times New Roman" w:hAnsi="Times New Roman"/>
                <w:sz w:val="20"/>
                <w:lang w:eastAsia="hr-HR"/>
              </w:rPr>
              <w:t>Tekući projekt T100004 LOKALNI IZBORI</w:t>
            </w:r>
          </w:p>
        </w:tc>
        <w:tc>
          <w:tcPr>
            <w:tcW w:w="1496" w:type="dxa"/>
            <w:noWrap/>
            <w:vAlign w:val="center"/>
          </w:tcPr>
          <w:p w14:paraId="50329D8D" w14:textId="700D59B3" w:rsidR="00213848" w:rsidRPr="0004225E" w:rsidRDefault="00213848" w:rsidP="00213848">
            <w:pPr>
              <w:ind w:right="-108"/>
              <w:jc w:val="right"/>
              <w:rPr>
                <w:sz w:val="20"/>
              </w:rPr>
            </w:pPr>
            <w:r w:rsidRPr="0004225E">
              <w:rPr>
                <w:rFonts w:ascii="Times New Roman" w:hAnsi="Times New Roman"/>
                <w:sz w:val="20"/>
                <w:lang w:eastAsia="hr-HR"/>
              </w:rPr>
              <w:t>0,00</w:t>
            </w:r>
          </w:p>
        </w:tc>
        <w:tc>
          <w:tcPr>
            <w:tcW w:w="1496" w:type="dxa"/>
            <w:noWrap/>
            <w:vAlign w:val="center"/>
          </w:tcPr>
          <w:p w14:paraId="40D30509" w14:textId="3919535F" w:rsidR="00213848" w:rsidRPr="0004225E" w:rsidRDefault="00213848" w:rsidP="00213848">
            <w:pPr>
              <w:ind w:right="-108"/>
              <w:jc w:val="right"/>
              <w:rPr>
                <w:sz w:val="20"/>
              </w:rPr>
            </w:pPr>
            <w:r w:rsidRPr="0004225E">
              <w:rPr>
                <w:rFonts w:ascii="Times New Roman" w:hAnsi="Times New Roman"/>
                <w:sz w:val="20"/>
                <w:lang w:eastAsia="hr-HR"/>
              </w:rPr>
              <w:t>0,00</w:t>
            </w:r>
          </w:p>
        </w:tc>
        <w:tc>
          <w:tcPr>
            <w:tcW w:w="1680" w:type="dxa"/>
            <w:noWrap/>
            <w:vAlign w:val="center"/>
          </w:tcPr>
          <w:p w14:paraId="7A7509CD" w14:textId="07AC301A" w:rsidR="00213848" w:rsidRPr="0004225E" w:rsidRDefault="00213848" w:rsidP="00213848">
            <w:pPr>
              <w:ind w:right="-108"/>
              <w:jc w:val="right"/>
              <w:rPr>
                <w:sz w:val="20"/>
              </w:rPr>
            </w:pPr>
            <w:r w:rsidRPr="0004225E">
              <w:rPr>
                <w:rFonts w:ascii="Times New Roman" w:hAnsi="Times New Roman"/>
                <w:sz w:val="20"/>
                <w:lang w:eastAsia="hr-HR"/>
              </w:rPr>
              <w:t>67.000,00</w:t>
            </w:r>
          </w:p>
        </w:tc>
      </w:tr>
    </w:tbl>
    <w:p w14:paraId="4DF92CB6" w14:textId="6B3521CC" w:rsidR="00BA1580" w:rsidRPr="0004225E" w:rsidRDefault="00BA1580" w:rsidP="000847FF">
      <w:pPr>
        <w:tabs>
          <w:tab w:val="left" w:pos="851"/>
        </w:tabs>
        <w:ind w:right="-108"/>
        <w:jc w:val="both"/>
        <w:rPr>
          <w:bCs/>
          <w:sz w:val="22"/>
          <w:szCs w:val="22"/>
        </w:rPr>
      </w:pPr>
    </w:p>
    <w:p w14:paraId="2D43CC34" w14:textId="3B14DF3A" w:rsidR="000847FF" w:rsidRPr="0004225E" w:rsidRDefault="00827BC1" w:rsidP="00356871">
      <w:pPr>
        <w:ind w:right="-108"/>
        <w:jc w:val="both"/>
        <w:rPr>
          <w:bCs/>
          <w:sz w:val="22"/>
          <w:szCs w:val="22"/>
        </w:rPr>
      </w:pPr>
      <w:r w:rsidRPr="0004225E">
        <w:rPr>
          <w:b/>
          <w:sz w:val="22"/>
          <w:szCs w:val="22"/>
        </w:rPr>
        <w:t>Osnovna aktivnost upravnih tijela</w:t>
      </w:r>
      <w:r w:rsidR="000847FF" w:rsidRPr="0004225E">
        <w:rPr>
          <w:bCs/>
          <w:sz w:val="22"/>
          <w:szCs w:val="22"/>
        </w:rPr>
        <w:t xml:space="preserve"> </w:t>
      </w:r>
      <w:r w:rsidRPr="0004225E">
        <w:rPr>
          <w:bCs/>
          <w:sz w:val="22"/>
          <w:szCs w:val="22"/>
        </w:rPr>
        <w:t>odnosi se na podmirenje rashoda za zaposlene Grada Požege prema važećem Kolektivnom ugovoru i drugim aktima, te rashoda za materijalne troškove vezane za službena putovanja, premije osiguranja</w:t>
      </w:r>
      <w:r w:rsidR="00F709E2" w:rsidRPr="0004225E">
        <w:rPr>
          <w:bCs/>
          <w:sz w:val="22"/>
          <w:szCs w:val="22"/>
        </w:rPr>
        <w:t xml:space="preserve"> zaposlenih</w:t>
      </w:r>
      <w:r w:rsidRPr="0004225E">
        <w:rPr>
          <w:bCs/>
          <w:sz w:val="22"/>
          <w:szCs w:val="22"/>
        </w:rPr>
        <w:t>,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04225E" w:rsidRPr="0004225E" w14:paraId="55BAE378" w14:textId="77777777" w:rsidTr="00314958">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827BC1" w:rsidRPr="0004225E" w:rsidRDefault="00827BC1" w:rsidP="00827BC1">
            <w:pPr>
              <w:jc w:val="center"/>
              <w:rPr>
                <w:sz w:val="18"/>
                <w:szCs w:val="18"/>
              </w:rPr>
            </w:pPr>
            <w:r w:rsidRPr="0004225E">
              <w:rPr>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827BC1" w:rsidRPr="0004225E" w:rsidRDefault="00827BC1" w:rsidP="00827BC1">
            <w:pPr>
              <w:jc w:val="center"/>
              <w:rPr>
                <w:sz w:val="18"/>
                <w:szCs w:val="18"/>
              </w:rPr>
            </w:pPr>
            <w:r w:rsidRPr="0004225E">
              <w:rPr>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827BC1" w:rsidRPr="0004225E" w:rsidRDefault="00827BC1" w:rsidP="00827BC1">
            <w:pPr>
              <w:jc w:val="center"/>
              <w:rPr>
                <w:sz w:val="18"/>
                <w:szCs w:val="18"/>
              </w:rPr>
            </w:pPr>
            <w:r w:rsidRPr="0004225E">
              <w:rPr>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827BC1" w:rsidRPr="0004225E" w:rsidRDefault="00827BC1" w:rsidP="00827BC1">
            <w:pPr>
              <w:jc w:val="center"/>
              <w:rPr>
                <w:sz w:val="18"/>
                <w:szCs w:val="18"/>
              </w:rPr>
            </w:pPr>
            <w:r w:rsidRPr="0004225E">
              <w:rPr>
                <w:sz w:val="18"/>
                <w:szCs w:val="18"/>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351A6B17" w:rsidR="00827BC1" w:rsidRPr="0004225E" w:rsidRDefault="00827BC1" w:rsidP="00827BC1">
            <w:pPr>
              <w:jc w:val="center"/>
              <w:rPr>
                <w:sz w:val="18"/>
                <w:szCs w:val="18"/>
              </w:rPr>
            </w:pPr>
            <w:r w:rsidRPr="0004225E">
              <w:rPr>
                <w:sz w:val="18"/>
                <w:szCs w:val="18"/>
              </w:rPr>
              <w:t>PRORAČU 202</w:t>
            </w:r>
            <w:r w:rsidR="00213848" w:rsidRPr="0004225E">
              <w:rPr>
                <w:sz w:val="18"/>
                <w:szCs w:val="18"/>
              </w:rPr>
              <w:t>3</w:t>
            </w:r>
            <w:r w:rsidRPr="0004225E">
              <w:rPr>
                <w:sz w:val="18"/>
                <w:szCs w:val="18"/>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642461E7" w:rsidR="00827BC1" w:rsidRPr="0004225E" w:rsidRDefault="00827BC1" w:rsidP="00827BC1">
            <w:pPr>
              <w:jc w:val="center"/>
              <w:rPr>
                <w:sz w:val="18"/>
                <w:szCs w:val="18"/>
              </w:rPr>
            </w:pPr>
            <w:r w:rsidRPr="0004225E">
              <w:rPr>
                <w:sz w:val="18"/>
                <w:szCs w:val="18"/>
              </w:rPr>
              <w:t>PRORAČU 202</w:t>
            </w:r>
            <w:r w:rsidR="00213848" w:rsidRPr="0004225E">
              <w:rPr>
                <w:sz w:val="18"/>
                <w:szCs w:val="18"/>
              </w:rPr>
              <w:t>4</w:t>
            </w:r>
            <w:r w:rsidRPr="0004225E">
              <w:rPr>
                <w:sz w:val="18"/>
                <w:szCs w:val="18"/>
              </w:rPr>
              <w:t>.</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63A977DA" w:rsidR="00827BC1" w:rsidRPr="0004225E" w:rsidRDefault="00827BC1" w:rsidP="00827BC1">
            <w:pPr>
              <w:jc w:val="center"/>
              <w:rPr>
                <w:sz w:val="18"/>
                <w:szCs w:val="18"/>
              </w:rPr>
            </w:pPr>
            <w:r w:rsidRPr="0004225E">
              <w:rPr>
                <w:sz w:val="18"/>
                <w:szCs w:val="18"/>
              </w:rPr>
              <w:t>PRORAČU 202</w:t>
            </w:r>
            <w:r w:rsidR="00213848" w:rsidRPr="0004225E">
              <w:rPr>
                <w:sz w:val="18"/>
                <w:szCs w:val="18"/>
              </w:rPr>
              <w:t>5</w:t>
            </w:r>
            <w:r w:rsidRPr="0004225E">
              <w:rPr>
                <w:sz w:val="18"/>
                <w:szCs w:val="18"/>
              </w:rPr>
              <w:t>.</w:t>
            </w:r>
          </w:p>
        </w:tc>
      </w:tr>
      <w:tr w:rsidR="0004225E" w:rsidRPr="0004225E" w14:paraId="646AAA8D" w14:textId="77777777" w:rsidTr="00314958">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04225E" w:rsidRDefault="00827BC1" w:rsidP="00827BC1">
            <w:pPr>
              <w:rPr>
                <w:sz w:val="18"/>
                <w:szCs w:val="18"/>
              </w:rPr>
            </w:pPr>
            <w:r w:rsidRPr="0004225E">
              <w:rPr>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04225E" w:rsidRDefault="00827BC1" w:rsidP="00827BC1">
            <w:pPr>
              <w:rPr>
                <w:sz w:val="18"/>
                <w:szCs w:val="18"/>
              </w:rPr>
            </w:pPr>
            <w:r w:rsidRPr="0004225E">
              <w:rPr>
                <w:sz w:val="18"/>
                <w:szCs w:val="18"/>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04225E" w:rsidRDefault="00827BC1" w:rsidP="00827BC1">
            <w:pPr>
              <w:jc w:val="center"/>
              <w:rPr>
                <w:sz w:val="18"/>
                <w:szCs w:val="18"/>
              </w:rPr>
            </w:pPr>
            <w:r w:rsidRPr="0004225E">
              <w:rPr>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04225E" w:rsidRDefault="00827BC1" w:rsidP="00827BC1">
            <w:pPr>
              <w:jc w:val="center"/>
              <w:rPr>
                <w:sz w:val="18"/>
                <w:szCs w:val="18"/>
              </w:rPr>
            </w:pPr>
            <w:r w:rsidRPr="0004225E">
              <w:rPr>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04225E" w:rsidRDefault="00827BC1" w:rsidP="00827BC1">
            <w:pPr>
              <w:jc w:val="center"/>
              <w:rPr>
                <w:sz w:val="18"/>
                <w:szCs w:val="18"/>
              </w:rPr>
            </w:pPr>
            <w:r w:rsidRPr="0004225E">
              <w:rPr>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77777777" w:rsidR="00827BC1" w:rsidRPr="0004225E" w:rsidRDefault="00827BC1" w:rsidP="00827BC1">
            <w:pPr>
              <w:jc w:val="center"/>
              <w:rPr>
                <w:sz w:val="18"/>
                <w:szCs w:val="18"/>
              </w:rPr>
            </w:pPr>
            <w:r w:rsidRPr="0004225E">
              <w:rPr>
                <w:sz w:val="18"/>
                <w:szCs w:val="18"/>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04225E" w:rsidRDefault="00827BC1" w:rsidP="00827BC1">
            <w:pPr>
              <w:jc w:val="center"/>
              <w:rPr>
                <w:sz w:val="18"/>
                <w:szCs w:val="18"/>
              </w:rPr>
            </w:pPr>
            <w:r w:rsidRPr="0004225E">
              <w:rPr>
                <w:sz w:val="18"/>
                <w:szCs w:val="18"/>
              </w:rPr>
              <w:t>100</w:t>
            </w:r>
          </w:p>
        </w:tc>
      </w:tr>
    </w:tbl>
    <w:p w14:paraId="55B3F4B9" w14:textId="73C042A8" w:rsidR="00827BC1" w:rsidRPr="0004225E" w:rsidRDefault="00827BC1" w:rsidP="00356871">
      <w:pPr>
        <w:ind w:right="-108"/>
        <w:jc w:val="both"/>
        <w:rPr>
          <w:bCs/>
          <w:sz w:val="22"/>
          <w:szCs w:val="22"/>
        </w:rPr>
      </w:pPr>
    </w:p>
    <w:p w14:paraId="7B83163A" w14:textId="6783B164" w:rsidR="000847FF" w:rsidRPr="0004225E" w:rsidRDefault="008537A2" w:rsidP="00DC78A2">
      <w:pPr>
        <w:ind w:right="-108"/>
        <w:jc w:val="both"/>
        <w:rPr>
          <w:bCs/>
          <w:sz w:val="22"/>
          <w:szCs w:val="22"/>
        </w:rPr>
      </w:pPr>
      <w:r w:rsidRPr="0004225E">
        <w:rPr>
          <w:b/>
          <w:sz w:val="22"/>
          <w:szCs w:val="22"/>
        </w:rPr>
        <w:t xml:space="preserve">Tekuća zaliha proračuna </w:t>
      </w:r>
      <w:r w:rsidRPr="0004225E">
        <w:rPr>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4239414A" w14:textId="77777777" w:rsidR="008537A2" w:rsidRPr="0004225E" w:rsidRDefault="008537A2" w:rsidP="00DC78A2">
      <w:pPr>
        <w:ind w:right="-108"/>
        <w:jc w:val="both"/>
        <w:rPr>
          <w:bCs/>
          <w:sz w:val="22"/>
          <w:szCs w:val="22"/>
        </w:rPr>
      </w:pPr>
    </w:p>
    <w:p w14:paraId="4D4E00FF" w14:textId="55B3F923" w:rsidR="000847FF" w:rsidRPr="0004225E" w:rsidRDefault="00D55D03" w:rsidP="00BA1502">
      <w:pPr>
        <w:jc w:val="both"/>
        <w:rPr>
          <w:bCs/>
          <w:sz w:val="22"/>
          <w:szCs w:val="22"/>
        </w:rPr>
      </w:pPr>
      <w:r w:rsidRPr="0004225E">
        <w:rPr>
          <w:b/>
          <w:sz w:val="22"/>
          <w:szCs w:val="22"/>
        </w:rPr>
        <w:t>Otplata primljenih zajmova</w:t>
      </w:r>
      <w:r w:rsidRPr="0004225E">
        <w:rPr>
          <w:bCs/>
          <w:sz w:val="22"/>
          <w:szCs w:val="22"/>
        </w:rPr>
        <w:t xml:space="preserve"> planiran</w:t>
      </w:r>
      <w:r w:rsidR="00E12BD4" w:rsidRPr="0004225E">
        <w:rPr>
          <w:bCs/>
          <w:sz w:val="22"/>
          <w:szCs w:val="22"/>
        </w:rPr>
        <w:t>a</w:t>
      </w:r>
      <w:r w:rsidRPr="0004225E">
        <w:rPr>
          <w:bCs/>
          <w:sz w:val="22"/>
          <w:szCs w:val="22"/>
        </w:rPr>
        <w:t xml:space="preserve"> je u svrhu povrata glavnice, plaćanja kamate i obračuna pripadajućih tečajnih razlika za </w:t>
      </w:r>
      <w:r w:rsidR="00E12BD4" w:rsidRPr="0004225E">
        <w:rPr>
          <w:bCs/>
          <w:sz w:val="22"/>
          <w:szCs w:val="22"/>
        </w:rPr>
        <w:t xml:space="preserve">kredit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 godine te kredit zaključen u 2022. godini između Grada Požege i Hrvatske banke za obnovu i </w:t>
      </w:r>
      <w:r w:rsidR="00E12BD4" w:rsidRPr="0004225E">
        <w:rPr>
          <w:bCs/>
          <w:sz w:val="22"/>
          <w:szCs w:val="22"/>
        </w:rPr>
        <w:lastRenderedPageBreak/>
        <w:t xml:space="preserve">razvitak (HBOR), Zagreb, u svrhu energetski ekološki učinkovite javne rasvjete u iznosu od 8.000.000,00 kn s rokom vraćanja od 2 godine 3 mjeseca, bez počeka, u jednakim tromjesečnim ratama s fiksnom kamatnom stopom od 0,25% godišnje. </w:t>
      </w:r>
    </w:p>
    <w:p w14:paraId="36C3672A" w14:textId="015999FE" w:rsidR="00213848" w:rsidRPr="0004225E" w:rsidRDefault="00213848" w:rsidP="008537A2">
      <w:pPr>
        <w:ind w:right="-108"/>
        <w:jc w:val="both"/>
        <w:rPr>
          <w:bCs/>
          <w:sz w:val="22"/>
          <w:szCs w:val="22"/>
        </w:rPr>
      </w:pPr>
    </w:p>
    <w:p w14:paraId="65754FAE" w14:textId="14EC3216" w:rsidR="00213848" w:rsidRPr="0004225E" w:rsidRDefault="00213848" w:rsidP="008537A2">
      <w:pPr>
        <w:ind w:right="-108"/>
        <w:jc w:val="both"/>
        <w:rPr>
          <w:bCs/>
          <w:sz w:val="22"/>
          <w:szCs w:val="22"/>
        </w:rPr>
      </w:pPr>
      <w:r w:rsidRPr="0004225E">
        <w:rPr>
          <w:b/>
          <w:sz w:val="22"/>
          <w:szCs w:val="22"/>
        </w:rPr>
        <w:t>Lokalni izbori</w:t>
      </w:r>
      <w:r w:rsidRPr="0004225E">
        <w:rPr>
          <w:bCs/>
          <w:sz w:val="22"/>
          <w:szCs w:val="22"/>
        </w:rPr>
        <w:t xml:space="preserve"> odnosi se na sredstva potrebna za provedbu lokalnih izbora</w:t>
      </w:r>
      <w:r w:rsidR="00E12BD4" w:rsidRPr="0004225E">
        <w:rPr>
          <w:bCs/>
          <w:sz w:val="22"/>
          <w:szCs w:val="22"/>
        </w:rPr>
        <w:t xml:space="preserve"> u 2025. godini</w:t>
      </w:r>
      <w:r w:rsidRPr="0004225E">
        <w:rPr>
          <w:bCs/>
          <w:sz w:val="22"/>
          <w:szCs w:val="22"/>
        </w:rPr>
        <w:t>.</w:t>
      </w:r>
    </w:p>
    <w:p w14:paraId="5EA7A499" w14:textId="60626EFA" w:rsidR="00527444" w:rsidRPr="0004225E" w:rsidRDefault="00527444" w:rsidP="002904B2">
      <w:pPr>
        <w:ind w:right="-108"/>
        <w:jc w:val="both"/>
        <w:rPr>
          <w:bCs/>
          <w:sz w:val="22"/>
          <w:szCs w:val="22"/>
        </w:rPr>
      </w:pPr>
    </w:p>
    <w:p w14:paraId="6C8CC6AF" w14:textId="77777777" w:rsidR="00527444" w:rsidRPr="0004225E" w:rsidRDefault="00527444" w:rsidP="00527444">
      <w:pPr>
        <w:pBdr>
          <w:top w:val="single" w:sz="4" w:space="1" w:color="auto"/>
          <w:left w:val="single" w:sz="4" w:space="4" w:color="auto"/>
          <w:bottom w:val="single" w:sz="4" w:space="1" w:color="auto"/>
          <w:right w:val="single" w:sz="4" w:space="4" w:color="auto"/>
        </w:pBdr>
        <w:ind w:right="-108"/>
        <w:jc w:val="both"/>
        <w:rPr>
          <w:b/>
        </w:rPr>
      </w:pPr>
      <w:r w:rsidRPr="0004225E">
        <w:rPr>
          <w:b/>
        </w:rPr>
        <w:t>RAZDJEL 002 UPRAVNI ODJEL ZA SAMOUPRAVU</w:t>
      </w:r>
    </w:p>
    <w:p w14:paraId="6FAF1BDC" w14:textId="77777777" w:rsidR="00527444" w:rsidRPr="0004225E" w:rsidRDefault="00527444" w:rsidP="00527444">
      <w:pPr>
        <w:ind w:right="-108"/>
        <w:jc w:val="both"/>
        <w:rPr>
          <w:bCs/>
          <w:sz w:val="22"/>
          <w:szCs w:val="22"/>
        </w:rPr>
      </w:pPr>
    </w:p>
    <w:p w14:paraId="2BCCC387" w14:textId="77777777" w:rsidR="00527444" w:rsidRPr="0004225E" w:rsidRDefault="00527444" w:rsidP="00527444">
      <w:pPr>
        <w:spacing w:line="252" w:lineRule="auto"/>
        <w:ind w:right="-141"/>
        <w:jc w:val="both"/>
        <w:rPr>
          <w:b/>
          <w:iCs/>
          <w:sz w:val="22"/>
          <w:szCs w:val="22"/>
        </w:rPr>
      </w:pPr>
      <w:r w:rsidRPr="0004225E">
        <w:rPr>
          <w:bCs/>
          <w:sz w:val="22"/>
          <w:szCs w:val="22"/>
        </w:rPr>
        <w:t xml:space="preserve">Upravni odjel za samoupravu sukladno članku </w:t>
      </w:r>
      <w:r w:rsidRPr="0004225E">
        <w:rPr>
          <w:bCs/>
          <w:iCs/>
          <w:sz w:val="22"/>
          <w:szCs w:val="22"/>
        </w:rPr>
        <w:t xml:space="preserve">6. Odluke o ustrojstvu upravnih tijela Grada Požege </w:t>
      </w:r>
      <w:r w:rsidRPr="0004225E">
        <w:rPr>
          <w:sz w:val="22"/>
          <w:szCs w:val="22"/>
        </w:rPr>
        <w:t xml:space="preserve">(Službene novine Grada Požege, broj: </w:t>
      </w:r>
      <w:r w:rsidRPr="0004225E">
        <w:rPr>
          <w:sz w:val="20"/>
        </w:rPr>
        <w:t xml:space="preserve">broj: 19/13., 8/14., 9/16., 4/16., 19/18., 12/21. i 22/21.- pročišćeni tekst i 11/22.), </w:t>
      </w:r>
      <w:r w:rsidRPr="0004225E">
        <w:rPr>
          <w:sz w:val="22"/>
          <w:szCs w:val="22"/>
        </w:rPr>
        <w:t xml:space="preserve">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04225E">
        <w:rPr>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04225E">
        <w:rPr>
          <w:bCs/>
          <w:iCs/>
          <w:sz w:val="22"/>
          <w:szCs w:val="22"/>
        </w:rPr>
        <w:t xml:space="preserve">obavlja </w:t>
      </w:r>
      <w:r w:rsidRPr="0004225E">
        <w:rPr>
          <w:iCs/>
          <w:sz w:val="22"/>
          <w:szCs w:val="22"/>
        </w:rPr>
        <w:t>poslove redakcije i službene objave akata Grada Požege kao i poslove održavanja radnih prostorija i druge pomoćno-tehničke poslove.</w:t>
      </w:r>
    </w:p>
    <w:p w14:paraId="6975EE94" w14:textId="77777777" w:rsidR="00527444" w:rsidRPr="0004225E" w:rsidRDefault="00527444" w:rsidP="00527444">
      <w:pPr>
        <w:ind w:right="-108" w:firstLine="567"/>
        <w:jc w:val="both"/>
        <w:rPr>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04225E" w:rsidRPr="0004225E" w14:paraId="6B051FC0"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1C157F63"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384" w:type="dxa"/>
            <w:tcBorders>
              <w:top w:val="single" w:sz="4" w:space="0" w:color="auto"/>
              <w:left w:val="single" w:sz="4" w:space="0" w:color="auto"/>
              <w:bottom w:val="single" w:sz="4" w:space="0" w:color="auto"/>
              <w:right w:val="single" w:sz="4" w:space="0" w:color="auto"/>
            </w:tcBorders>
            <w:noWrap/>
            <w:hideMark/>
          </w:tcPr>
          <w:p w14:paraId="7FC4AE63"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757" w:type="dxa"/>
            <w:tcBorders>
              <w:top w:val="single" w:sz="4" w:space="0" w:color="auto"/>
              <w:left w:val="single" w:sz="4" w:space="0" w:color="auto"/>
              <w:bottom w:val="single" w:sz="4" w:space="0" w:color="auto"/>
              <w:right w:val="single" w:sz="4" w:space="0" w:color="auto"/>
            </w:tcBorders>
            <w:noWrap/>
            <w:hideMark/>
          </w:tcPr>
          <w:p w14:paraId="3762F95C"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04225E" w:rsidRPr="0004225E" w14:paraId="7DF96214"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04225E" w:rsidRDefault="00527444" w:rsidP="00527444">
            <w:pPr>
              <w:rPr>
                <w:rFonts w:ascii="Times New Roman" w:hAnsi="Times New Roman"/>
                <w:b/>
                <w:bCs/>
                <w:sz w:val="20"/>
                <w:lang w:eastAsia="hr-HR"/>
              </w:rPr>
            </w:pPr>
            <w:r w:rsidRPr="0004225E">
              <w:rPr>
                <w:rFonts w:ascii="Times New Roman" w:hAnsi="Times New Roman"/>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3C6DB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474.965,00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54920ED"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450.940,00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181071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450.940,00</w:t>
            </w:r>
          </w:p>
        </w:tc>
      </w:tr>
      <w:tr w:rsidR="0004225E" w:rsidRPr="0004225E" w14:paraId="68A47778"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343EA19"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392.830,00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F78B287"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393.930,00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246598D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393.930,00</w:t>
            </w:r>
          </w:p>
        </w:tc>
      </w:tr>
      <w:tr w:rsidR="0004225E" w:rsidRPr="0004225E" w14:paraId="6B16FDD9"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6A215F0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40.285,00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46B3C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15.160,00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C6ADFC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15.160,00</w:t>
            </w:r>
          </w:p>
        </w:tc>
      </w:tr>
      <w:tr w:rsidR="0004225E" w:rsidRPr="0004225E" w14:paraId="5F2A1CBB"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642EF798"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r>
      <w:tr w:rsidR="0004225E" w:rsidRPr="0004225E" w14:paraId="13E74D8C"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09F6FF1"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r>
      <w:tr w:rsidR="0004225E" w:rsidRPr="0004225E" w14:paraId="466FCEF2"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E65425A"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r>
      <w:tr w:rsidR="00527444" w:rsidRPr="0004225E" w14:paraId="790C88D4"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1483489"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r>
    </w:tbl>
    <w:p w14:paraId="70EA2C04" w14:textId="77777777" w:rsidR="00527444" w:rsidRPr="0004225E" w:rsidRDefault="00527444" w:rsidP="00527444">
      <w:pPr>
        <w:ind w:right="-108"/>
        <w:jc w:val="both"/>
        <w:rPr>
          <w:bCs/>
          <w:sz w:val="22"/>
          <w:szCs w:val="22"/>
        </w:rPr>
      </w:pPr>
    </w:p>
    <w:p w14:paraId="62A79128" w14:textId="77777777" w:rsidR="00527444" w:rsidRPr="0004225E" w:rsidRDefault="00527444" w:rsidP="00527444">
      <w:pPr>
        <w:ind w:right="-108"/>
        <w:jc w:val="both"/>
        <w:rPr>
          <w:b/>
          <w:sz w:val="22"/>
          <w:szCs w:val="22"/>
        </w:rPr>
      </w:pPr>
      <w:r w:rsidRPr="0004225E">
        <w:rPr>
          <w:b/>
          <w:sz w:val="22"/>
          <w:szCs w:val="22"/>
        </w:rPr>
        <w:t>NAZIV PROGRAMA: PROGRAM REDOVNA DJELATNOST UPRAVNIH TIJELA</w:t>
      </w:r>
    </w:p>
    <w:p w14:paraId="5178A789" w14:textId="77777777" w:rsidR="00527444" w:rsidRPr="0004225E" w:rsidRDefault="00527444" w:rsidP="00527444">
      <w:pPr>
        <w:ind w:right="-108"/>
        <w:jc w:val="both"/>
        <w:rPr>
          <w:b/>
          <w:sz w:val="22"/>
          <w:szCs w:val="22"/>
        </w:rPr>
      </w:pPr>
    </w:p>
    <w:p w14:paraId="1CC02437" w14:textId="77777777" w:rsidR="00527444" w:rsidRPr="0004225E" w:rsidRDefault="00527444" w:rsidP="00527444">
      <w:pPr>
        <w:ind w:right="-108"/>
        <w:jc w:val="both"/>
        <w:rPr>
          <w:sz w:val="22"/>
          <w:szCs w:val="22"/>
        </w:rPr>
      </w:pPr>
      <w:r w:rsidRPr="0004225E">
        <w:rPr>
          <w:bCs/>
          <w:sz w:val="22"/>
          <w:szCs w:val="22"/>
        </w:rPr>
        <w:t xml:space="preserve">Programom redovna djelatnost upravnih tijela prate se troškovi rada svih </w:t>
      </w:r>
      <w:r w:rsidRPr="0004225E">
        <w:rPr>
          <w:sz w:val="22"/>
          <w:szCs w:val="22"/>
        </w:rPr>
        <w:t>upravnih tijela Grada Požege u skladu sa zakonskim propisima s ciljem učinkovitog i djelotvornog funkcioniranja Grada.</w:t>
      </w:r>
    </w:p>
    <w:p w14:paraId="123A059C" w14:textId="77777777" w:rsidR="00527444" w:rsidRPr="0004225E" w:rsidRDefault="00527444" w:rsidP="00527444">
      <w:pPr>
        <w:ind w:right="-108"/>
        <w:jc w:val="both"/>
        <w:rPr>
          <w:sz w:val="22"/>
          <w:szCs w:val="22"/>
        </w:rPr>
      </w:pPr>
    </w:p>
    <w:p w14:paraId="56F5EAEB"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33420A85"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lokalnoj i područnoj (regionalnoj) samoupravi (Narodne novine, broj: 33/01., 60/01., 129/05., 109/07., 125/08., 36/09., 150/11., 144/12., 19/13.- pročišćeni tekst, 137/15.- ispravak, 123/17., 98/19. i 144/20.)</w:t>
      </w:r>
    </w:p>
    <w:p w14:paraId="079A5F4B" w14:textId="77777777" w:rsidR="00527444" w:rsidRPr="0004225E" w:rsidRDefault="00527444" w:rsidP="00527444">
      <w:pPr>
        <w:numPr>
          <w:ilvl w:val="0"/>
          <w:numId w:val="21"/>
        </w:numPr>
        <w:ind w:left="567" w:right="-108" w:hanging="283"/>
        <w:contextualSpacing/>
        <w:jc w:val="both"/>
        <w:rPr>
          <w:b/>
          <w:bCs/>
          <w:sz w:val="22"/>
          <w:szCs w:val="22"/>
        </w:rPr>
      </w:pPr>
      <w:r w:rsidRPr="0004225E">
        <w:rPr>
          <w:rFonts w:eastAsia="Calibri"/>
          <w:noProof/>
          <w:sz w:val="22"/>
          <w:szCs w:val="22"/>
        </w:rPr>
        <w:t>Zakon o službenicima i namještenicima u lokalnoj i područnoj (regionalnoj) samoupravi (Narodne novine,  broj: 86/08., 61/11., 4/18. i 112/19.)</w:t>
      </w:r>
    </w:p>
    <w:p w14:paraId="484684F5" w14:textId="77777777" w:rsidR="00527444" w:rsidRPr="0004225E" w:rsidRDefault="00527444" w:rsidP="00527444">
      <w:pPr>
        <w:numPr>
          <w:ilvl w:val="0"/>
          <w:numId w:val="21"/>
        </w:numPr>
        <w:ind w:left="567" w:hanging="283"/>
        <w:contextualSpacing/>
        <w:rPr>
          <w:rFonts w:eastAsia="Arial Unicode MS"/>
          <w:bCs/>
          <w:sz w:val="22"/>
        </w:rPr>
      </w:pPr>
      <w:r w:rsidRPr="0004225E">
        <w:rPr>
          <w:rFonts w:eastAsia="Arial Unicode MS"/>
          <w:bCs/>
          <w:sz w:val="22"/>
        </w:rPr>
        <w:t xml:space="preserve">Zakon o plaćama u lokalnoj i područnoj (regionalnoj) samoupravi (Narodne novine, broj: </w:t>
      </w:r>
      <w:r w:rsidRPr="0004225E">
        <w:rPr>
          <w:sz w:val="22"/>
        </w:rPr>
        <w:t>28/10.)</w:t>
      </w:r>
    </w:p>
    <w:p w14:paraId="54677422"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Zakon o javnoj nabavi</w:t>
      </w:r>
      <w:r w:rsidRPr="0004225E">
        <w:rPr>
          <w:b/>
          <w:bCs/>
          <w:sz w:val="22"/>
          <w:szCs w:val="22"/>
        </w:rPr>
        <w:t xml:space="preserve">  (</w:t>
      </w:r>
      <w:r w:rsidRPr="0004225E">
        <w:rPr>
          <w:rFonts w:eastAsia="Arial Unicode MS"/>
          <w:bCs/>
          <w:sz w:val="22"/>
        </w:rPr>
        <w:t xml:space="preserve">Narodne novine, broj: 120/16.) </w:t>
      </w:r>
    </w:p>
    <w:p w14:paraId="1FDF20FC"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Statut Grada Požege (Službene novine Grada Požege, broj: 2/21. i 11/22.)</w:t>
      </w:r>
    </w:p>
    <w:p w14:paraId="4E0114D9" w14:textId="77777777" w:rsidR="00527444" w:rsidRPr="0004225E" w:rsidRDefault="00527444" w:rsidP="00527444">
      <w:pPr>
        <w:numPr>
          <w:ilvl w:val="0"/>
          <w:numId w:val="21"/>
        </w:numPr>
        <w:ind w:left="567" w:right="-108" w:hanging="283"/>
        <w:contextualSpacing/>
        <w:jc w:val="both"/>
        <w:rPr>
          <w:b/>
          <w:bCs/>
          <w:sz w:val="22"/>
          <w:szCs w:val="22"/>
        </w:rPr>
      </w:pPr>
      <w:r w:rsidRPr="0004225E">
        <w:rPr>
          <w:bCs/>
          <w:iCs/>
          <w:sz w:val="22"/>
          <w:szCs w:val="22"/>
        </w:rPr>
        <w:t xml:space="preserve">Odluka o ustrojstvu upravnih tijela Grada Požege </w:t>
      </w:r>
      <w:r w:rsidRPr="0004225E">
        <w:rPr>
          <w:sz w:val="22"/>
          <w:szCs w:val="22"/>
        </w:rPr>
        <w:t xml:space="preserve">(Službene novine Grada Požege, broj: </w:t>
      </w:r>
      <w:r w:rsidRPr="0004225E">
        <w:rPr>
          <w:sz w:val="20"/>
        </w:rPr>
        <w:t>broj: 19/13., 8/14., 9/16., 4/16., 19/18., 12/21. i 22/21.- pročišćeni tekst i 11/22.)</w:t>
      </w:r>
    </w:p>
    <w:p w14:paraId="1A89B69B"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0"/>
        </w:rPr>
        <w:t xml:space="preserve">Pravilnik o unutarnjem redu upravnih tijela Grada Požege (Službene novine Grada Požege, broj: </w:t>
      </w:r>
      <w:bookmarkStart w:id="1" w:name="_Hlk106696927"/>
      <w:r w:rsidRPr="0004225E">
        <w:rPr>
          <w:bCs/>
          <w:sz w:val="20"/>
          <w:lang w:eastAsia="en-US"/>
        </w:rPr>
        <w:t>23/21., 1/22., 6/22., 10/22</w:t>
      </w:r>
      <w:bookmarkEnd w:id="1"/>
      <w:r w:rsidRPr="0004225E">
        <w:rPr>
          <w:bCs/>
          <w:sz w:val="20"/>
          <w:lang w:eastAsia="en-US"/>
        </w:rPr>
        <w:t>., 16/22., 17/22., 24/22. i 25/22.- ispravak)</w:t>
      </w:r>
    </w:p>
    <w:p w14:paraId="302F0FC2"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Kolektivni ugovor za službenike i namještenike upravnih tijela Grada Požege (Službene novine Grada Požege, broj: 7/21., 12/22. i 23/22.)</w:t>
      </w:r>
    </w:p>
    <w:p w14:paraId="187C48D7" w14:textId="77777777" w:rsidR="00527444" w:rsidRPr="0004225E" w:rsidRDefault="00527444" w:rsidP="00527444">
      <w:pPr>
        <w:ind w:right="-108"/>
        <w:jc w:val="both"/>
        <w:rPr>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04225E" w:rsidRPr="0004225E" w14:paraId="4EFDB0F3"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0"/>
                <w:lang w:eastAsia="hr-HR"/>
              </w:rPr>
              <w:lastRenderedPageBreak/>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04225E" w:rsidRPr="0004225E" w14:paraId="3E64EEFA"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0307C"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305.300,00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6105FF"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306.400,00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F2FF8B5"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306.400,00</w:t>
            </w:r>
          </w:p>
        </w:tc>
      </w:tr>
      <w:tr w:rsidR="00527444" w:rsidRPr="0004225E" w14:paraId="3E9C1FF3" w14:textId="77777777" w:rsidTr="0052744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817BBC"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87.530,00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7495E4"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87.530,00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3A7275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87.530,00</w:t>
            </w:r>
          </w:p>
        </w:tc>
      </w:tr>
    </w:tbl>
    <w:p w14:paraId="068278BC" w14:textId="77777777" w:rsidR="00527444" w:rsidRPr="0004225E" w:rsidRDefault="00527444" w:rsidP="00527444">
      <w:pPr>
        <w:ind w:right="-108"/>
        <w:jc w:val="both"/>
        <w:rPr>
          <w:sz w:val="22"/>
          <w:szCs w:val="22"/>
        </w:rPr>
      </w:pPr>
    </w:p>
    <w:p w14:paraId="565E7466" w14:textId="77777777" w:rsidR="00527444" w:rsidRPr="0004225E" w:rsidRDefault="00527444" w:rsidP="00527444">
      <w:pPr>
        <w:ind w:right="-108"/>
        <w:jc w:val="both"/>
        <w:rPr>
          <w:sz w:val="22"/>
          <w:szCs w:val="22"/>
        </w:rPr>
      </w:pPr>
      <w:r w:rsidRPr="0004225E">
        <w:rPr>
          <w:b/>
          <w:bCs/>
          <w:sz w:val="22"/>
          <w:szCs w:val="22"/>
        </w:rPr>
        <w:t>Osnovna aktivnost upravnih tijela</w:t>
      </w:r>
      <w:r w:rsidRPr="0004225E">
        <w:rPr>
          <w:sz w:val="22"/>
          <w:szCs w:val="22"/>
        </w:rPr>
        <w:t xml:space="preserve"> odnosi se na materijalne rashode potrebne za redovno funkcioniranje rada gradske uprave, te ostale rashode koji proizlaze iz prava zaposlenika.</w:t>
      </w:r>
    </w:p>
    <w:p w14:paraId="00A45E6D" w14:textId="77777777" w:rsidR="00527444" w:rsidRPr="0004225E" w:rsidRDefault="00527444" w:rsidP="00527444">
      <w:pPr>
        <w:ind w:right="-108"/>
        <w:jc w:val="both"/>
        <w:rPr>
          <w:sz w:val="22"/>
          <w:szCs w:val="22"/>
        </w:rPr>
      </w:pPr>
    </w:p>
    <w:p w14:paraId="3CC72841" w14:textId="77777777" w:rsidR="00527444" w:rsidRPr="0004225E" w:rsidRDefault="00527444" w:rsidP="00527444">
      <w:pPr>
        <w:ind w:right="-108"/>
        <w:jc w:val="both"/>
        <w:rPr>
          <w:sz w:val="22"/>
          <w:szCs w:val="22"/>
        </w:rPr>
      </w:pPr>
      <w:r w:rsidRPr="0004225E">
        <w:rPr>
          <w:b/>
          <w:bCs/>
          <w:sz w:val="22"/>
          <w:szCs w:val="22"/>
        </w:rPr>
        <w:t>Nabava opreme</w:t>
      </w:r>
      <w:r w:rsidRPr="0004225E">
        <w:rPr>
          <w:sz w:val="22"/>
          <w:szCs w:val="22"/>
        </w:rPr>
        <w:t xml:space="preserve"> odnosi se na nabavu opreme potrebne za obavljanje redovne djelatnosti.</w:t>
      </w:r>
    </w:p>
    <w:p w14:paraId="3F602958" w14:textId="77777777" w:rsidR="00527444" w:rsidRPr="0004225E" w:rsidRDefault="00527444" w:rsidP="00527444">
      <w:pPr>
        <w:ind w:right="-108"/>
        <w:jc w:val="both"/>
        <w:rPr>
          <w:b/>
          <w:bCs/>
          <w:sz w:val="22"/>
          <w:szCs w:val="22"/>
          <w:bdr w:val="single" w:sz="4" w:space="0" w:color="auto" w:frame="1"/>
        </w:rPr>
      </w:pPr>
    </w:p>
    <w:p w14:paraId="671EF134" w14:textId="77777777" w:rsidR="00527444" w:rsidRPr="0004225E" w:rsidRDefault="00527444" w:rsidP="00527444">
      <w:pPr>
        <w:ind w:right="-108"/>
        <w:jc w:val="both"/>
        <w:rPr>
          <w:b/>
          <w:bCs/>
          <w:sz w:val="22"/>
          <w:szCs w:val="22"/>
        </w:rPr>
      </w:pPr>
      <w:r w:rsidRPr="0004225E">
        <w:rPr>
          <w:b/>
          <w:bCs/>
          <w:sz w:val="22"/>
          <w:szCs w:val="22"/>
        </w:rPr>
        <w:t>NAZIV PROGRAMA: OBILJEŽAVANJE DANA GRADA</w:t>
      </w:r>
    </w:p>
    <w:p w14:paraId="291848BC" w14:textId="77777777" w:rsidR="00527444" w:rsidRPr="0004225E" w:rsidRDefault="00527444" w:rsidP="00527444">
      <w:pPr>
        <w:ind w:right="-108"/>
        <w:jc w:val="both"/>
        <w:rPr>
          <w:sz w:val="22"/>
          <w:szCs w:val="22"/>
        </w:rPr>
      </w:pPr>
    </w:p>
    <w:p w14:paraId="23AB1CE8" w14:textId="77777777" w:rsidR="00527444" w:rsidRPr="0004225E" w:rsidRDefault="00527444" w:rsidP="00527444">
      <w:pPr>
        <w:ind w:right="-108"/>
        <w:jc w:val="both"/>
        <w:rPr>
          <w:sz w:val="22"/>
          <w:szCs w:val="22"/>
        </w:rPr>
      </w:pPr>
      <w:r w:rsidRPr="0004225E">
        <w:rPr>
          <w:sz w:val="22"/>
          <w:szCs w:val="22"/>
        </w:rPr>
        <w:t xml:space="preserve">Programom se prate troškovi u svezi obilježavanja Dana grada i </w:t>
      </w:r>
      <w:proofErr w:type="spellStart"/>
      <w:r w:rsidRPr="0004225E">
        <w:rPr>
          <w:sz w:val="22"/>
          <w:szCs w:val="22"/>
        </w:rPr>
        <w:t>Grgureva</w:t>
      </w:r>
      <w:proofErr w:type="spellEnd"/>
      <w:r w:rsidRPr="0004225E">
        <w:rPr>
          <w:sz w:val="22"/>
          <w:szCs w:val="22"/>
        </w:rPr>
        <w:t xml:space="preserve">, 12. ožujka. </w:t>
      </w:r>
    </w:p>
    <w:p w14:paraId="7680A421" w14:textId="77777777" w:rsidR="00527444" w:rsidRPr="0004225E" w:rsidRDefault="00527444" w:rsidP="00527444">
      <w:pPr>
        <w:ind w:right="-108" w:firstLine="567"/>
        <w:jc w:val="both"/>
        <w:rPr>
          <w:sz w:val="22"/>
          <w:szCs w:val="22"/>
        </w:rPr>
      </w:pPr>
    </w:p>
    <w:p w14:paraId="40257A81"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78D96BB8"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lokalnoj i područnoj (regionalnoj) samoupravi (Narodne novine, broj: 33/01., 60/01., 129/05., 109/07., 125/08., 36/09., 150/11., 144/12., 19/13. – pročišćeni tekst, 137/15.- ispravak, 123/17., 98/19. i 144/20.)</w:t>
      </w:r>
    </w:p>
    <w:p w14:paraId="48066F46"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Statut Grada Požege (Službene novine Grada Požege, broj: 2/21. i 11/22.)</w:t>
      </w:r>
    </w:p>
    <w:p w14:paraId="39E7ACF8" w14:textId="77777777" w:rsidR="00527444" w:rsidRPr="0004225E" w:rsidRDefault="00527444" w:rsidP="00527444">
      <w:pPr>
        <w:ind w:right="-108" w:firstLine="567"/>
        <w:jc w:val="both"/>
        <w:rPr>
          <w:sz w:val="22"/>
          <w:szCs w:val="22"/>
        </w:rPr>
      </w:pPr>
    </w:p>
    <w:tbl>
      <w:tblPr>
        <w:tblStyle w:val="Reetkatablice1"/>
        <w:tblW w:w="9351" w:type="dxa"/>
        <w:tblLook w:val="04A0" w:firstRow="1" w:lastRow="0" w:firstColumn="1" w:lastColumn="0" w:noHBand="0" w:noVBand="1"/>
      </w:tblPr>
      <w:tblGrid>
        <w:gridCol w:w="4967"/>
        <w:gridCol w:w="1417"/>
        <w:gridCol w:w="1549"/>
        <w:gridCol w:w="1418"/>
      </w:tblGrid>
      <w:tr w:rsidR="0004225E" w:rsidRPr="0004225E" w14:paraId="0826AB98"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7E36616"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0"/>
                <w:lang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39D0121D"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549" w:type="dxa"/>
            <w:tcBorders>
              <w:top w:val="single" w:sz="4" w:space="0" w:color="auto"/>
              <w:left w:val="single" w:sz="4" w:space="0" w:color="auto"/>
              <w:bottom w:val="single" w:sz="4" w:space="0" w:color="auto"/>
              <w:right w:val="single" w:sz="4" w:space="0" w:color="auto"/>
            </w:tcBorders>
            <w:noWrap/>
            <w:hideMark/>
          </w:tcPr>
          <w:p w14:paraId="7E53BE3E"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6DB65D50"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04225E" w:rsidRPr="0004225E" w14:paraId="417F3EA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E919E7D"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hideMark/>
          </w:tcPr>
          <w:p w14:paraId="437A0B0F"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15.160,00</w:t>
            </w:r>
          </w:p>
        </w:tc>
        <w:tc>
          <w:tcPr>
            <w:tcW w:w="1549" w:type="dxa"/>
            <w:tcBorders>
              <w:top w:val="single" w:sz="4" w:space="0" w:color="auto"/>
              <w:left w:val="single" w:sz="4" w:space="0" w:color="auto"/>
              <w:bottom w:val="single" w:sz="4" w:space="0" w:color="auto"/>
              <w:right w:val="single" w:sz="4" w:space="0" w:color="auto"/>
            </w:tcBorders>
            <w:noWrap/>
            <w:hideMark/>
          </w:tcPr>
          <w:p w14:paraId="3C071CA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15.160,00</w:t>
            </w:r>
          </w:p>
        </w:tc>
        <w:tc>
          <w:tcPr>
            <w:tcW w:w="1418" w:type="dxa"/>
            <w:tcBorders>
              <w:top w:val="single" w:sz="4" w:space="0" w:color="auto"/>
              <w:left w:val="single" w:sz="4" w:space="0" w:color="auto"/>
              <w:bottom w:val="single" w:sz="4" w:space="0" w:color="auto"/>
              <w:right w:val="single" w:sz="4" w:space="0" w:color="auto"/>
            </w:tcBorders>
            <w:noWrap/>
            <w:hideMark/>
          </w:tcPr>
          <w:p w14:paraId="77E2590D"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15.160,00</w:t>
            </w:r>
          </w:p>
        </w:tc>
      </w:tr>
      <w:tr w:rsidR="00527444" w:rsidRPr="0004225E" w14:paraId="7E32066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992B0E1"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Tekući projekt T100002 LEGENDA O FRA LUKI</w:t>
            </w:r>
          </w:p>
        </w:tc>
        <w:tc>
          <w:tcPr>
            <w:tcW w:w="1417" w:type="dxa"/>
            <w:tcBorders>
              <w:top w:val="single" w:sz="4" w:space="0" w:color="auto"/>
              <w:left w:val="single" w:sz="4" w:space="0" w:color="auto"/>
              <w:bottom w:val="single" w:sz="4" w:space="0" w:color="auto"/>
              <w:right w:val="single" w:sz="4" w:space="0" w:color="auto"/>
            </w:tcBorders>
            <w:noWrap/>
            <w:hideMark/>
          </w:tcPr>
          <w:p w14:paraId="1B98946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25.125,00</w:t>
            </w:r>
          </w:p>
        </w:tc>
        <w:tc>
          <w:tcPr>
            <w:tcW w:w="1549" w:type="dxa"/>
            <w:tcBorders>
              <w:top w:val="single" w:sz="4" w:space="0" w:color="auto"/>
              <w:left w:val="single" w:sz="4" w:space="0" w:color="auto"/>
              <w:bottom w:val="single" w:sz="4" w:space="0" w:color="auto"/>
              <w:right w:val="single" w:sz="4" w:space="0" w:color="auto"/>
            </w:tcBorders>
            <w:noWrap/>
            <w:hideMark/>
          </w:tcPr>
          <w:p w14:paraId="47815BFA"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hideMark/>
          </w:tcPr>
          <w:p w14:paraId="48B260A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0,00</w:t>
            </w:r>
          </w:p>
        </w:tc>
      </w:tr>
    </w:tbl>
    <w:p w14:paraId="602BCE24" w14:textId="77777777" w:rsidR="00527444" w:rsidRPr="0004225E" w:rsidRDefault="00527444" w:rsidP="00527444">
      <w:pPr>
        <w:ind w:right="-108" w:firstLine="567"/>
        <w:jc w:val="both"/>
        <w:rPr>
          <w:sz w:val="22"/>
          <w:szCs w:val="22"/>
        </w:rPr>
      </w:pPr>
    </w:p>
    <w:p w14:paraId="0B9034B1" w14:textId="77777777" w:rsidR="00527444" w:rsidRPr="0004225E" w:rsidRDefault="00527444" w:rsidP="00527444">
      <w:pPr>
        <w:ind w:right="-108"/>
        <w:jc w:val="both"/>
        <w:rPr>
          <w:sz w:val="22"/>
          <w:szCs w:val="22"/>
        </w:rPr>
      </w:pPr>
      <w:r w:rsidRPr="0004225E">
        <w:rPr>
          <w:b/>
          <w:bCs/>
          <w:sz w:val="22"/>
          <w:szCs w:val="22"/>
        </w:rPr>
        <w:t xml:space="preserve">Dan grada i </w:t>
      </w:r>
      <w:proofErr w:type="spellStart"/>
      <w:r w:rsidRPr="0004225E">
        <w:rPr>
          <w:b/>
          <w:bCs/>
          <w:sz w:val="22"/>
          <w:szCs w:val="22"/>
        </w:rPr>
        <w:t>Grgurevo</w:t>
      </w:r>
      <w:proofErr w:type="spellEnd"/>
      <w:r w:rsidRPr="0004225E">
        <w:rPr>
          <w:sz w:val="22"/>
          <w:szCs w:val="22"/>
        </w:rPr>
        <w:t xml:space="preserve"> odnosi se na troškove organizacije svečane sjednice Gradskog vijeća i proslave Dana Grada Požege.</w:t>
      </w:r>
    </w:p>
    <w:p w14:paraId="36421636" w14:textId="77777777" w:rsidR="00527444" w:rsidRPr="0004225E" w:rsidRDefault="00527444" w:rsidP="00527444">
      <w:pPr>
        <w:ind w:right="-108"/>
        <w:jc w:val="both"/>
        <w:rPr>
          <w:sz w:val="22"/>
          <w:szCs w:val="22"/>
        </w:rPr>
      </w:pPr>
    </w:p>
    <w:p w14:paraId="205ADA07" w14:textId="590DD3A9" w:rsidR="00527444" w:rsidRPr="0004225E" w:rsidRDefault="00527444" w:rsidP="00527444">
      <w:pPr>
        <w:ind w:right="-108"/>
        <w:jc w:val="both"/>
        <w:rPr>
          <w:sz w:val="22"/>
          <w:szCs w:val="22"/>
        </w:rPr>
      </w:pPr>
      <w:r w:rsidRPr="0004225E">
        <w:rPr>
          <w:b/>
          <w:bCs/>
          <w:sz w:val="22"/>
          <w:szCs w:val="22"/>
        </w:rPr>
        <w:t xml:space="preserve">Legenda o fra Luki – </w:t>
      </w:r>
      <w:r w:rsidRPr="0004225E">
        <w:rPr>
          <w:sz w:val="22"/>
          <w:szCs w:val="22"/>
        </w:rPr>
        <w:t>odnosi se na troškove opreme i honorara uključenih sudionika za predstavu Legenda o fra Luki u sklopu obilježavanja Dana Grada.</w:t>
      </w:r>
    </w:p>
    <w:p w14:paraId="586B1229" w14:textId="77777777" w:rsidR="00527444" w:rsidRPr="0004225E" w:rsidRDefault="00527444" w:rsidP="00527444">
      <w:pPr>
        <w:ind w:right="-108"/>
        <w:jc w:val="both"/>
        <w:rPr>
          <w:sz w:val="22"/>
          <w:szCs w:val="22"/>
        </w:rPr>
      </w:pPr>
    </w:p>
    <w:p w14:paraId="1EA4A403" w14:textId="77777777" w:rsidR="00527444" w:rsidRPr="0004225E" w:rsidRDefault="00527444" w:rsidP="00527444">
      <w:pPr>
        <w:ind w:right="-108"/>
        <w:jc w:val="both"/>
        <w:rPr>
          <w:b/>
          <w:bCs/>
          <w:sz w:val="22"/>
          <w:szCs w:val="22"/>
        </w:rPr>
      </w:pPr>
      <w:r w:rsidRPr="0004225E">
        <w:rPr>
          <w:b/>
          <w:bCs/>
          <w:sz w:val="22"/>
          <w:szCs w:val="22"/>
        </w:rPr>
        <w:t>NAZIV PROGRAMA: POLITIČKE STRANKE</w:t>
      </w:r>
    </w:p>
    <w:p w14:paraId="2D34B6E5" w14:textId="77777777" w:rsidR="00527444" w:rsidRPr="0004225E" w:rsidRDefault="00527444" w:rsidP="00527444">
      <w:pPr>
        <w:ind w:right="-108"/>
        <w:jc w:val="both"/>
        <w:rPr>
          <w:sz w:val="22"/>
          <w:szCs w:val="22"/>
        </w:rPr>
      </w:pPr>
    </w:p>
    <w:p w14:paraId="5A5944AF" w14:textId="77777777" w:rsidR="00527444" w:rsidRPr="0004225E" w:rsidRDefault="00527444" w:rsidP="00527444">
      <w:pPr>
        <w:ind w:right="-108"/>
        <w:jc w:val="both"/>
        <w:rPr>
          <w:sz w:val="22"/>
          <w:szCs w:val="22"/>
        </w:rPr>
      </w:pPr>
      <w:r w:rsidRPr="0004225E">
        <w:rPr>
          <w:sz w:val="22"/>
          <w:szCs w:val="22"/>
        </w:rPr>
        <w:t>Kroz program se raspoređuju sredstva za rad političkih stranaka i članova izabranih sa liste grupe birača zastupljenih u Gradskom vijeću Grada Požege.</w:t>
      </w:r>
    </w:p>
    <w:p w14:paraId="2DACD115" w14:textId="77777777" w:rsidR="00527444" w:rsidRPr="0004225E" w:rsidRDefault="00527444" w:rsidP="00527444">
      <w:pPr>
        <w:ind w:right="-108"/>
        <w:jc w:val="both"/>
        <w:rPr>
          <w:sz w:val="22"/>
          <w:szCs w:val="22"/>
        </w:rPr>
      </w:pPr>
    </w:p>
    <w:p w14:paraId="59DDCE7F"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2D47BCFF"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lokalnoj i područnoj (regionalnoj) samoupravi (Narodne novine, broj: 33/01., 60/01., 129/05., 109/07., 125/08., 36/09., 150/11., 144/12., 19/13.- pročišćeni tekst, 137/15.-  ispravak, 123/17., 98/19. i 144/20.)</w:t>
      </w:r>
    </w:p>
    <w:p w14:paraId="342A5AD4"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financiranju političkih aktivnosti, izborne promidžbe i referenduma (Narodne novine, broj: 29/19. i 98/19.)</w:t>
      </w:r>
    </w:p>
    <w:p w14:paraId="57EB48D6"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Statut Grada Požege (Službene novine Grada Požege, broj: 2/21. i 11/22.)</w:t>
      </w:r>
    </w:p>
    <w:p w14:paraId="78562111" w14:textId="77777777" w:rsidR="00527444" w:rsidRPr="0004225E" w:rsidRDefault="00527444" w:rsidP="00527444">
      <w:pPr>
        <w:ind w:left="567" w:right="-108"/>
        <w:contextualSpacing/>
        <w:jc w:val="both"/>
        <w:rPr>
          <w:b/>
          <w:bCs/>
          <w:sz w:val="22"/>
          <w:szCs w:val="22"/>
        </w:rPr>
      </w:pPr>
    </w:p>
    <w:tbl>
      <w:tblPr>
        <w:tblStyle w:val="Reetkatablice1"/>
        <w:tblW w:w="9351" w:type="dxa"/>
        <w:tblLook w:val="04A0" w:firstRow="1" w:lastRow="0" w:firstColumn="1" w:lastColumn="0" w:noHBand="0" w:noVBand="1"/>
      </w:tblPr>
      <w:tblGrid>
        <w:gridCol w:w="4962"/>
        <w:gridCol w:w="1394"/>
        <w:gridCol w:w="1559"/>
        <w:gridCol w:w="1436"/>
      </w:tblGrid>
      <w:tr w:rsidR="0004225E" w:rsidRPr="0004225E" w14:paraId="0E38ED41" w14:textId="77777777" w:rsidTr="00527444">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B3F7586"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2"/>
                <w:szCs w:val="22"/>
              </w:rPr>
              <w:br w:type="page"/>
            </w:r>
            <w:r w:rsidRPr="0004225E">
              <w:rPr>
                <w:rFonts w:ascii="Times New Roman" w:hAnsi="Times New Roman"/>
                <w:b/>
                <w:bCs/>
                <w:sz w:val="20"/>
                <w:lang w:eastAsia="hr-HR"/>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6C8C6254"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A529BF"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B3F80B2"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527444" w:rsidRPr="0004225E" w14:paraId="46FDA2F6" w14:textId="77777777" w:rsidTr="00527444">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F2A01E"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EF58001"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3C8FCA"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1D6501AA"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9.160,00</w:t>
            </w:r>
          </w:p>
        </w:tc>
      </w:tr>
    </w:tbl>
    <w:p w14:paraId="0B6186CB" w14:textId="77777777" w:rsidR="00527444" w:rsidRPr="0004225E" w:rsidRDefault="00527444" w:rsidP="00527444">
      <w:pPr>
        <w:ind w:right="-108"/>
        <w:jc w:val="both"/>
        <w:rPr>
          <w:sz w:val="22"/>
          <w:szCs w:val="22"/>
        </w:rPr>
      </w:pPr>
    </w:p>
    <w:p w14:paraId="377CE1E7" w14:textId="77777777" w:rsidR="00527444" w:rsidRPr="0004225E" w:rsidRDefault="00527444" w:rsidP="00527444">
      <w:pPr>
        <w:ind w:right="-142"/>
        <w:jc w:val="both"/>
        <w:rPr>
          <w:sz w:val="22"/>
          <w:szCs w:val="22"/>
        </w:rPr>
      </w:pPr>
      <w:r w:rsidRPr="0004225E">
        <w:rPr>
          <w:b/>
          <w:bCs/>
          <w:sz w:val="22"/>
          <w:szCs w:val="22"/>
        </w:rPr>
        <w:t>Donacije političkim strankama</w:t>
      </w:r>
      <w:r w:rsidRPr="0004225E">
        <w:rPr>
          <w:sz w:val="22"/>
          <w:szCs w:val="22"/>
        </w:rPr>
        <w:t xml:space="preserve"> - svakoj </w:t>
      </w:r>
      <w:r w:rsidRPr="0004225E">
        <w:rPr>
          <w:iCs/>
          <w:sz w:val="22"/>
          <w:szCs w:val="22"/>
        </w:rPr>
        <w:t xml:space="preserve">pojedinoj političkoj stranci, odnosno nezavisnom vijećniku pripadaju sredstva razmjerno broju njihovih vijećnika u Gradskom vijeću Grada Požege, a  </w:t>
      </w:r>
      <w:r w:rsidRPr="0004225E">
        <w:rPr>
          <w:sz w:val="22"/>
          <w:szCs w:val="22"/>
        </w:rPr>
        <w:t>prema Konačnim rezultatima izbora za članove Gradskog vijeća Grada Požege provedenih 16. svibnja 2021. godine od 21. svibnja 2021. godine</w:t>
      </w:r>
      <w:r w:rsidRPr="0004225E">
        <w:t xml:space="preserve">. </w:t>
      </w:r>
      <w:r w:rsidRPr="0004225E">
        <w:rPr>
          <w:sz w:val="22"/>
          <w:szCs w:val="22"/>
        </w:rPr>
        <w:t xml:space="preserve">Sukladno navedenom Grad Požega donosi Odluku </w:t>
      </w:r>
      <w:r w:rsidRPr="0004225E">
        <w:rPr>
          <w:bCs/>
          <w:sz w:val="22"/>
          <w:szCs w:val="22"/>
        </w:rPr>
        <w:t xml:space="preserve">o raspoređivanju sredstava za rad političkih stranaka i nezavisnih vijećnika u Gradskom vijeću Grada Požege za </w:t>
      </w:r>
      <w:r w:rsidRPr="0004225E">
        <w:rPr>
          <w:sz w:val="22"/>
          <w:szCs w:val="22"/>
        </w:rPr>
        <w:t>narednu godinu.</w:t>
      </w:r>
    </w:p>
    <w:p w14:paraId="28C5ED74" w14:textId="77777777" w:rsidR="00527444" w:rsidRPr="0004225E" w:rsidRDefault="00527444" w:rsidP="00527444">
      <w:pPr>
        <w:ind w:right="-108"/>
        <w:jc w:val="both"/>
        <w:rPr>
          <w:b/>
          <w:bCs/>
          <w:sz w:val="22"/>
          <w:szCs w:val="22"/>
        </w:rPr>
      </w:pPr>
    </w:p>
    <w:p w14:paraId="4C333DAD" w14:textId="77777777" w:rsidR="00527444" w:rsidRPr="0004225E" w:rsidRDefault="00527444" w:rsidP="00527444">
      <w:pPr>
        <w:ind w:right="-108"/>
        <w:jc w:val="both"/>
        <w:rPr>
          <w:b/>
          <w:bCs/>
          <w:sz w:val="22"/>
          <w:szCs w:val="22"/>
        </w:rPr>
      </w:pPr>
      <w:r w:rsidRPr="0004225E">
        <w:rPr>
          <w:b/>
          <w:bCs/>
          <w:sz w:val="22"/>
          <w:szCs w:val="22"/>
        </w:rPr>
        <w:lastRenderedPageBreak/>
        <w:t>NAZIV PROGRAMA: DJEČJE GRADSKO VIJEĆE</w:t>
      </w:r>
    </w:p>
    <w:p w14:paraId="64D1FB13" w14:textId="77777777" w:rsidR="00527444" w:rsidRPr="0004225E" w:rsidRDefault="00527444" w:rsidP="00527444">
      <w:pPr>
        <w:ind w:right="-108"/>
        <w:jc w:val="both"/>
        <w:rPr>
          <w:b/>
          <w:bCs/>
          <w:sz w:val="22"/>
          <w:szCs w:val="22"/>
        </w:rPr>
      </w:pPr>
    </w:p>
    <w:p w14:paraId="6699F0F3" w14:textId="77777777" w:rsidR="00527444" w:rsidRPr="0004225E" w:rsidRDefault="00527444" w:rsidP="00527444">
      <w:pPr>
        <w:ind w:right="-108"/>
        <w:jc w:val="both"/>
        <w:rPr>
          <w:sz w:val="22"/>
          <w:szCs w:val="22"/>
        </w:rPr>
      </w:pPr>
      <w:r w:rsidRPr="0004225E">
        <w:rPr>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ABD8D71" w14:textId="77777777" w:rsidR="00527444" w:rsidRPr="0004225E" w:rsidRDefault="00527444" w:rsidP="00527444">
      <w:pPr>
        <w:tabs>
          <w:tab w:val="left" w:pos="851"/>
        </w:tabs>
        <w:ind w:right="-108"/>
        <w:jc w:val="both"/>
        <w:rPr>
          <w:b/>
          <w:sz w:val="22"/>
          <w:szCs w:val="22"/>
        </w:rPr>
      </w:pPr>
    </w:p>
    <w:p w14:paraId="14E808DC"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24A8AD7A"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lokalnoj i područnoj (regionalnoj) samoupravi (Narodne novine, broj: 33/01., 60/01., 129/05., 109/07., 125/08., 36/09., 150/11., 144/12., 19/13. – pročišćeni tekst, 137/15.  – ispravak, 123/17., 98/19. i 144/20.)</w:t>
      </w:r>
    </w:p>
    <w:p w14:paraId="7613D4B8" w14:textId="77777777" w:rsidR="00527444" w:rsidRPr="0004225E" w:rsidRDefault="00527444" w:rsidP="00527444">
      <w:pPr>
        <w:numPr>
          <w:ilvl w:val="0"/>
          <w:numId w:val="21"/>
        </w:numPr>
        <w:ind w:left="567" w:right="-108" w:hanging="283"/>
        <w:contextualSpacing/>
        <w:jc w:val="both"/>
        <w:rPr>
          <w:b/>
          <w:bCs/>
          <w:sz w:val="22"/>
          <w:szCs w:val="22"/>
        </w:rPr>
      </w:pPr>
      <w:r w:rsidRPr="0004225E">
        <w:rPr>
          <w:sz w:val="22"/>
          <w:szCs w:val="22"/>
        </w:rPr>
        <w:t>Statut Grada Požege (Službene novine Grada Požege, broj: 2/21. i 11/22.),</w:t>
      </w:r>
    </w:p>
    <w:p w14:paraId="71D487E8" w14:textId="77777777" w:rsidR="00527444" w:rsidRPr="0004225E"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4225E" w:rsidRPr="0004225E" w14:paraId="7F3633BB"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16ED33C"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0"/>
                <w:lang w:eastAsia="hr-HR"/>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13AA5355"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hideMark/>
          </w:tcPr>
          <w:p w14:paraId="084B8FA4"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hideMark/>
          </w:tcPr>
          <w:p w14:paraId="55D2488D"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527444" w:rsidRPr="0004225E" w14:paraId="3943949C"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D6B81AC"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5A7D54"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86AAD3"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B543A0C"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400,00</w:t>
            </w:r>
          </w:p>
        </w:tc>
      </w:tr>
    </w:tbl>
    <w:p w14:paraId="70A8EBA0" w14:textId="77777777" w:rsidR="00527444" w:rsidRPr="0004225E" w:rsidRDefault="00527444" w:rsidP="00527444">
      <w:pPr>
        <w:ind w:right="-108"/>
        <w:jc w:val="both"/>
        <w:rPr>
          <w:sz w:val="22"/>
          <w:szCs w:val="22"/>
        </w:rPr>
      </w:pPr>
    </w:p>
    <w:p w14:paraId="1B6459DB" w14:textId="77777777" w:rsidR="00527444" w:rsidRPr="0004225E" w:rsidRDefault="00527444" w:rsidP="00527444">
      <w:pPr>
        <w:ind w:right="-108"/>
        <w:jc w:val="both"/>
        <w:rPr>
          <w:sz w:val="22"/>
          <w:szCs w:val="22"/>
        </w:rPr>
      </w:pPr>
      <w:r w:rsidRPr="0004225E">
        <w:rPr>
          <w:b/>
          <w:bCs/>
          <w:sz w:val="22"/>
          <w:szCs w:val="22"/>
        </w:rPr>
        <w:t>Osnovna aktivnost Dječjeg gradskog vijeća</w:t>
      </w:r>
      <w:r w:rsidRPr="0004225E">
        <w:rPr>
          <w:sz w:val="22"/>
          <w:szCs w:val="22"/>
        </w:rPr>
        <w:t xml:space="preserve"> odnosi se na sufinanciranje rada Dječjeg gradskog vijeća.</w:t>
      </w:r>
    </w:p>
    <w:p w14:paraId="73D7DC6E" w14:textId="77777777" w:rsidR="00527444" w:rsidRPr="0004225E" w:rsidRDefault="00527444" w:rsidP="00527444">
      <w:pPr>
        <w:rPr>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04225E" w:rsidRPr="0004225E" w14:paraId="4EA9B5EC" w14:textId="77777777" w:rsidTr="00527444">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B3058CE" w14:textId="77777777" w:rsidR="00527444" w:rsidRPr="0004225E" w:rsidRDefault="00527444" w:rsidP="00527444">
            <w:pPr>
              <w:spacing w:line="256" w:lineRule="auto"/>
              <w:jc w:val="center"/>
              <w:rPr>
                <w:sz w:val="18"/>
                <w:szCs w:val="18"/>
              </w:rPr>
            </w:pPr>
            <w:r w:rsidRPr="0004225E">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CB9F97" w14:textId="77777777" w:rsidR="00527444" w:rsidRPr="0004225E" w:rsidRDefault="00527444" w:rsidP="00527444">
            <w:pPr>
              <w:spacing w:line="256" w:lineRule="auto"/>
              <w:jc w:val="center"/>
              <w:rPr>
                <w:sz w:val="18"/>
                <w:szCs w:val="18"/>
              </w:rPr>
            </w:pPr>
            <w:r w:rsidRPr="0004225E">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6B64C01" w14:textId="77777777" w:rsidR="00527444" w:rsidRPr="0004225E" w:rsidRDefault="00527444" w:rsidP="00527444">
            <w:pPr>
              <w:spacing w:line="256"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8EAEA2" w14:textId="77777777" w:rsidR="00527444" w:rsidRPr="0004225E" w:rsidRDefault="00527444" w:rsidP="00527444">
            <w:pPr>
              <w:spacing w:line="256" w:lineRule="auto"/>
              <w:jc w:val="center"/>
              <w:rPr>
                <w:sz w:val="18"/>
                <w:szCs w:val="18"/>
              </w:rPr>
            </w:pPr>
            <w:r w:rsidRPr="0004225E">
              <w:rPr>
                <w:sz w:val="18"/>
                <w:szCs w:val="18"/>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ECE68C0" w14:textId="77777777" w:rsidR="00527444" w:rsidRPr="0004225E" w:rsidRDefault="00527444" w:rsidP="00527444">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9556CE" w14:textId="77777777" w:rsidR="00527444" w:rsidRPr="0004225E" w:rsidRDefault="00527444" w:rsidP="00527444">
            <w:pPr>
              <w:spacing w:line="256"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F2FFA7F" w14:textId="77777777" w:rsidR="00527444" w:rsidRPr="0004225E" w:rsidRDefault="00527444" w:rsidP="00527444">
            <w:pPr>
              <w:spacing w:line="256" w:lineRule="auto"/>
              <w:jc w:val="center"/>
              <w:rPr>
                <w:sz w:val="18"/>
                <w:szCs w:val="18"/>
              </w:rPr>
            </w:pPr>
            <w:r w:rsidRPr="0004225E">
              <w:rPr>
                <w:sz w:val="18"/>
                <w:szCs w:val="18"/>
              </w:rPr>
              <w:t>PRORAČUN 2025.</w:t>
            </w:r>
          </w:p>
        </w:tc>
      </w:tr>
      <w:tr w:rsidR="00527444" w:rsidRPr="0004225E" w14:paraId="67FC1B56" w14:textId="77777777" w:rsidTr="00527444">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FB50C21" w14:textId="77777777" w:rsidR="00527444" w:rsidRPr="0004225E" w:rsidRDefault="00527444" w:rsidP="00527444">
            <w:pPr>
              <w:spacing w:line="256" w:lineRule="auto"/>
              <w:rPr>
                <w:sz w:val="18"/>
                <w:szCs w:val="18"/>
              </w:rPr>
            </w:pPr>
            <w:r w:rsidRPr="0004225E">
              <w:rPr>
                <w:sz w:val="18"/>
                <w:szCs w:val="18"/>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F9F2F52" w14:textId="77777777" w:rsidR="00527444" w:rsidRPr="0004225E" w:rsidRDefault="00527444" w:rsidP="00527444">
            <w:pPr>
              <w:spacing w:line="256" w:lineRule="auto"/>
              <w:rPr>
                <w:sz w:val="18"/>
                <w:szCs w:val="18"/>
              </w:rPr>
            </w:pPr>
            <w:r w:rsidRPr="0004225E">
              <w:rPr>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8E734C1" w14:textId="77777777" w:rsidR="00527444" w:rsidRPr="0004225E" w:rsidRDefault="00527444" w:rsidP="00527444">
            <w:pPr>
              <w:spacing w:line="256"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DFB365" w14:textId="77777777" w:rsidR="00527444" w:rsidRPr="0004225E" w:rsidRDefault="00527444" w:rsidP="00527444">
            <w:pPr>
              <w:spacing w:line="256" w:lineRule="auto"/>
              <w:jc w:val="center"/>
              <w:rPr>
                <w:sz w:val="18"/>
                <w:szCs w:val="18"/>
              </w:rPr>
            </w:pPr>
            <w:r w:rsidRPr="0004225E">
              <w:rPr>
                <w:sz w:val="18"/>
                <w:szCs w:val="18"/>
              </w:rPr>
              <w:t>2</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8F1F704" w14:textId="77777777" w:rsidR="00527444" w:rsidRPr="0004225E" w:rsidRDefault="00527444" w:rsidP="00527444">
            <w:pPr>
              <w:spacing w:line="256" w:lineRule="auto"/>
              <w:jc w:val="center"/>
              <w:rPr>
                <w:sz w:val="18"/>
                <w:szCs w:val="18"/>
              </w:rPr>
            </w:pPr>
            <w:r w:rsidRPr="0004225E">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9E3FAC" w14:textId="77777777" w:rsidR="00527444" w:rsidRPr="0004225E" w:rsidRDefault="00527444" w:rsidP="00527444">
            <w:pPr>
              <w:spacing w:line="256" w:lineRule="auto"/>
              <w:jc w:val="center"/>
              <w:rPr>
                <w:sz w:val="18"/>
                <w:szCs w:val="18"/>
              </w:rPr>
            </w:pPr>
            <w:r w:rsidRPr="0004225E">
              <w:rPr>
                <w:sz w:val="18"/>
                <w:szCs w:val="18"/>
              </w:rPr>
              <w:t>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2FDA6FD" w14:textId="77777777" w:rsidR="00527444" w:rsidRPr="0004225E" w:rsidRDefault="00527444" w:rsidP="00527444">
            <w:pPr>
              <w:spacing w:line="256" w:lineRule="auto"/>
              <w:jc w:val="center"/>
              <w:rPr>
                <w:sz w:val="18"/>
                <w:szCs w:val="18"/>
              </w:rPr>
            </w:pPr>
            <w:r w:rsidRPr="0004225E">
              <w:rPr>
                <w:sz w:val="18"/>
                <w:szCs w:val="18"/>
              </w:rPr>
              <w:t>2</w:t>
            </w:r>
          </w:p>
        </w:tc>
      </w:tr>
    </w:tbl>
    <w:p w14:paraId="354E2EA1" w14:textId="77777777" w:rsidR="00527444" w:rsidRPr="0004225E" w:rsidRDefault="00527444" w:rsidP="00527444">
      <w:pPr>
        <w:ind w:right="-108"/>
        <w:jc w:val="both"/>
        <w:rPr>
          <w:sz w:val="22"/>
          <w:szCs w:val="22"/>
        </w:rPr>
      </w:pPr>
    </w:p>
    <w:p w14:paraId="135FAE4F" w14:textId="77777777" w:rsidR="00527444" w:rsidRPr="0004225E" w:rsidRDefault="00527444" w:rsidP="00527444">
      <w:pPr>
        <w:ind w:right="-108"/>
        <w:jc w:val="both"/>
        <w:rPr>
          <w:b/>
          <w:bCs/>
          <w:sz w:val="22"/>
          <w:szCs w:val="22"/>
        </w:rPr>
      </w:pPr>
      <w:r w:rsidRPr="0004225E">
        <w:rPr>
          <w:b/>
          <w:bCs/>
          <w:sz w:val="22"/>
          <w:szCs w:val="22"/>
        </w:rPr>
        <w:t>NAZIV PROGRAMA: SAVJET MLADIH GRADA POŽEGE</w:t>
      </w:r>
    </w:p>
    <w:p w14:paraId="58AEBBAE" w14:textId="77777777" w:rsidR="00527444" w:rsidRPr="0004225E" w:rsidRDefault="00527444" w:rsidP="00527444">
      <w:pPr>
        <w:ind w:right="-108"/>
        <w:jc w:val="both"/>
        <w:rPr>
          <w:sz w:val="22"/>
          <w:szCs w:val="22"/>
        </w:rPr>
      </w:pPr>
    </w:p>
    <w:p w14:paraId="4262D7C7" w14:textId="77777777" w:rsidR="00527444" w:rsidRPr="0004225E" w:rsidRDefault="00527444" w:rsidP="00527444">
      <w:pPr>
        <w:jc w:val="both"/>
        <w:rPr>
          <w:sz w:val="22"/>
          <w:szCs w:val="22"/>
        </w:rPr>
      </w:pPr>
      <w:r w:rsidRPr="0004225E">
        <w:rPr>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64FCD7C4" w14:textId="77777777" w:rsidR="00527444" w:rsidRPr="0004225E" w:rsidRDefault="00527444" w:rsidP="00527444">
      <w:pPr>
        <w:ind w:right="-108"/>
        <w:jc w:val="both"/>
        <w:rPr>
          <w:sz w:val="22"/>
          <w:szCs w:val="22"/>
        </w:rPr>
      </w:pPr>
    </w:p>
    <w:p w14:paraId="52EE5850"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1CBED44D"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lokalnoj i područnoj (regionalnoj) samoupravi (Narodne novine, broj: 33/01., 60/01., 129/05., 109/07., 125/08., 36/09., 150/11., 144/12., 19/13.- pročišćeni tekst, 137/15.- ispravak, 123/17., 98/19. i 144/20.)</w:t>
      </w:r>
    </w:p>
    <w:p w14:paraId="5FE33C47"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Zakon o savjetima mladih (Narodne novine, broj: 41/14.)</w:t>
      </w:r>
    </w:p>
    <w:p w14:paraId="2B8C5360" w14:textId="77777777" w:rsidR="00527444" w:rsidRPr="0004225E" w:rsidRDefault="00527444" w:rsidP="00527444">
      <w:pPr>
        <w:numPr>
          <w:ilvl w:val="0"/>
          <w:numId w:val="21"/>
        </w:numPr>
        <w:ind w:left="567" w:hanging="283"/>
        <w:contextualSpacing/>
        <w:jc w:val="both"/>
        <w:rPr>
          <w:sz w:val="22"/>
          <w:szCs w:val="22"/>
        </w:rPr>
      </w:pPr>
      <w:r w:rsidRPr="0004225E">
        <w:rPr>
          <w:sz w:val="22"/>
          <w:szCs w:val="22"/>
        </w:rPr>
        <w:t xml:space="preserve">Odluka o osnivanju savjeta mladih Gada Požege (Službene novine Grada Požege, broj:19/14.)  </w:t>
      </w:r>
    </w:p>
    <w:p w14:paraId="41674CB6" w14:textId="77777777" w:rsidR="00527444" w:rsidRPr="0004225E" w:rsidRDefault="00527444" w:rsidP="00527444">
      <w:pPr>
        <w:numPr>
          <w:ilvl w:val="0"/>
          <w:numId w:val="21"/>
        </w:numPr>
        <w:ind w:left="567" w:right="-108" w:hanging="283"/>
        <w:contextualSpacing/>
        <w:jc w:val="both"/>
        <w:rPr>
          <w:sz w:val="22"/>
          <w:szCs w:val="22"/>
        </w:rPr>
      </w:pPr>
      <w:r w:rsidRPr="0004225E">
        <w:rPr>
          <w:sz w:val="22"/>
          <w:szCs w:val="22"/>
        </w:rPr>
        <w:t>Statut Grada Požege (Službene novine Grada Požege, broj: 2/21. i 11/22.)</w:t>
      </w:r>
    </w:p>
    <w:p w14:paraId="32F6BCDB" w14:textId="77777777" w:rsidR="00527444" w:rsidRPr="0004225E"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4225E" w:rsidRPr="0004225E" w14:paraId="182105B3"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EB7F620" w14:textId="77777777" w:rsidR="00527444" w:rsidRPr="0004225E" w:rsidRDefault="00527444" w:rsidP="00527444">
            <w:pPr>
              <w:rPr>
                <w:rFonts w:ascii="Times New Roman" w:hAnsi="Times New Roman"/>
                <w:b/>
                <w:bCs/>
                <w:sz w:val="20"/>
                <w:lang w:eastAsia="hr-HR"/>
              </w:rPr>
            </w:pPr>
            <w:r w:rsidRPr="0004225E">
              <w:rPr>
                <w:rFonts w:ascii="Times New Roman" w:hAnsi="Times New Roman"/>
                <w:b/>
                <w:bCs/>
                <w:sz w:val="20"/>
                <w:lang w:eastAsia="hr-HR"/>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69F7ED"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911D2"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20D6D25"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527444" w:rsidRPr="0004225E" w14:paraId="0B201D67"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5E47506"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6A4E94"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1557714"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6C62902"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2.830,00</w:t>
            </w:r>
          </w:p>
        </w:tc>
      </w:tr>
    </w:tbl>
    <w:p w14:paraId="6A14AC91" w14:textId="77777777" w:rsidR="00527444" w:rsidRPr="0004225E" w:rsidRDefault="00527444" w:rsidP="00527444">
      <w:pPr>
        <w:ind w:right="-108"/>
        <w:jc w:val="both"/>
        <w:rPr>
          <w:sz w:val="22"/>
          <w:szCs w:val="22"/>
        </w:rPr>
      </w:pPr>
    </w:p>
    <w:p w14:paraId="362D20B3" w14:textId="77777777" w:rsidR="00527444" w:rsidRPr="0004225E" w:rsidRDefault="00527444" w:rsidP="00527444">
      <w:pPr>
        <w:ind w:right="-108"/>
        <w:jc w:val="both"/>
        <w:rPr>
          <w:sz w:val="22"/>
          <w:szCs w:val="22"/>
        </w:rPr>
      </w:pPr>
      <w:r w:rsidRPr="0004225E">
        <w:rPr>
          <w:b/>
          <w:bCs/>
          <w:sz w:val="22"/>
          <w:szCs w:val="22"/>
        </w:rPr>
        <w:t>Osnovna aktivnost savjeta mladih</w:t>
      </w:r>
      <w:r w:rsidRPr="0004225E">
        <w:rPr>
          <w:sz w:val="22"/>
          <w:szCs w:val="22"/>
        </w:rPr>
        <w:t xml:space="preserve"> odnosi se na troškove vezane za redovno djelovanje Savjeta mladih te sudjelovanja na kongresima Koordinacije savjeta mladih RH.</w:t>
      </w:r>
    </w:p>
    <w:p w14:paraId="7C4C4DB0" w14:textId="77777777" w:rsidR="00527444" w:rsidRPr="0004225E" w:rsidRDefault="00527444" w:rsidP="00527444">
      <w:pPr>
        <w:ind w:right="-108"/>
        <w:jc w:val="both"/>
        <w:rPr>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04225E" w:rsidRPr="0004225E" w14:paraId="1D230BF9" w14:textId="77777777" w:rsidTr="0052744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64D50E7" w14:textId="77777777" w:rsidR="00527444" w:rsidRPr="0004225E" w:rsidRDefault="00527444" w:rsidP="00527444">
            <w:pPr>
              <w:spacing w:line="256" w:lineRule="auto"/>
              <w:jc w:val="center"/>
              <w:rPr>
                <w:sz w:val="18"/>
                <w:szCs w:val="18"/>
              </w:rPr>
            </w:pPr>
            <w:r w:rsidRPr="0004225E">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255A0D" w14:textId="77777777" w:rsidR="00527444" w:rsidRPr="0004225E" w:rsidRDefault="00527444" w:rsidP="00527444">
            <w:pPr>
              <w:spacing w:line="256" w:lineRule="auto"/>
              <w:jc w:val="center"/>
              <w:rPr>
                <w:sz w:val="18"/>
                <w:szCs w:val="18"/>
              </w:rPr>
            </w:pPr>
            <w:r w:rsidRPr="0004225E">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6FC7E09" w14:textId="77777777" w:rsidR="00527444" w:rsidRPr="0004225E" w:rsidRDefault="00527444" w:rsidP="00527444">
            <w:pPr>
              <w:spacing w:line="256"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7C0CE3" w14:textId="77777777" w:rsidR="00527444" w:rsidRPr="0004225E" w:rsidRDefault="00527444" w:rsidP="00527444">
            <w:pPr>
              <w:spacing w:line="256" w:lineRule="auto"/>
              <w:jc w:val="center"/>
              <w:rPr>
                <w:sz w:val="18"/>
                <w:szCs w:val="18"/>
              </w:rPr>
            </w:pPr>
            <w:r w:rsidRPr="0004225E">
              <w:rPr>
                <w:sz w:val="18"/>
                <w:szCs w:val="18"/>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350756B4" w14:textId="77777777" w:rsidR="00527444" w:rsidRPr="0004225E" w:rsidRDefault="00527444" w:rsidP="00527444">
            <w:pPr>
              <w:spacing w:line="256"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9602FE" w14:textId="77777777" w:rsidR="00527444" w:rsidRPr="0004225E" w:rsidRDefault="00527444" w:rsidP="00527444">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FDAEAE" w14:textId="77777777" w:rsidR="00527444" w:rsidRPr="0004225E" w:rsidRDefault="00527444" w:rsidP="00527444">
            <w:pPr>
              <w:spacing w:line="256" w:lineRule="auto"/>
              <w:jc w:val="center"/>
              <w:rPr>
                <w:sz w:val="18"/>
                <w:szCs w:val="18"/>
              </w:rPr>
            </w:pPr>
            <w:r w:rsidRPr="0004225E">
              <w:rPr>
                <w:sz w:val="18"/>
                <w:szCs w:val="18"/>
              </w:rPr>
              <w:t>PRORAČUN 2025.</w:t>
            </w:r>
          </w:p>
        </w:tc>
      </w:tr>
      <w:tr w:rsidR="0004225E" w:rsidRPr="0004225E" w14:paraId="59774DDE" w14:textId="77777777" w:rsidTr="0052744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48F233A" w14:textId="77777777" w:rsidR="00527444" w:rsidRPr="0004225E" w:rsidRDefault="00527444" w:rsidP="00527444">
            <w:pPr>
              <w:spacing w:line="256" w:lineRule="auto"/>
              <w:rPr>
                <w:sz w:val="18"/>
                <w:szCs w:val="18"/>
              </w:rPr>
            </w:pPr>
            <w:r w:rsidRPr="0004225E">
              <w:rPr>
                <w:sz w:val="18"/>
                <w:szCs w:val="18"/>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24744C1" w14:textId="77777777" w:rsidR="00527444" w:rsidRPr="0004225E" w:rsidRDefault="00527444" w:rsidP="00527444">
            <w:pPr>
              <w:spacing w:line="256" w:lineRule="auto"/>
              <w:rPr>
                <w:sz w:val="18"/>
                <w:szCs w:val="18"/>
              </w:rPr>
            </w:pPr>
            <w:r w:rsidRPr="0004225E">
              <w:rPr>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3259466" w14:textId="77777777" w:rsidR="00527444" w:rsidRPr="0004225E" w:rsidRDefault="00527444" w:rsidP="00527444">
            <w:pPr>
              <w:spacing w:line="256"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BB09A9" w14:textId="77777777" w:rsidR="00527444" w:rsidRPr="0004225E" w:rsidRDefault="00527444" w:rsidP="00527444">
            <w:pPr>
              <w:spacing w:line="256" w:lineRule="auto"/>
              <w:jc w:val="center"/>
              <w:rPr>
                <w:sz w:val="18"/>
                <w:szCs w:val="18"/>
              </w:rPr>
            </w:pPr>
            <w:r w:rsidRPr="0004225E">
              <w:rPr>
                <w:sz w:val="18"/>
                <w:szCs w:val="18"/>
              </w:rPr>
              <w:t>5</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96E74DC" w14:textId="77777777" w:rsidR="00527444" w:rsidRPr="0004225E" w:rsidRDefault="00527444" w:rsidP="00527444">
            <w:pPr>
              <w:spacing w:line="256" w:lineRule="auto"/>
              <w:jc w:val="center"/>
              <w:rPr>
                <w:sz w:val="18"/>
                <w:szCs w:val="18"/>
              </w:rPr>
            </w:pPr>
            <w:r w:rsidRPr="0004225E">
              <w:rPr>
                <w:sz w:val="18"/>
                <w:szCs w:val="18"/>
              </w:rPr>
              <w:t>5</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85D4F2" w14:textId="77777777" w:rsidR="00527444" w:rsidRPr="0004225E" w:rsidRDefault="00527444" w:rsidP="00527444">
            <w:pPr>
              <w:spacing w:line="256" w:lineRule="auto"/>
              <w:jc w:val="center"/>
              <w:rPr>
                <w:sz w:val="18"/>
                <w:szCs w:val="18"/>
              </w:rPr>
            </w:pPr>
            <w:r w:rsidRPr="0004225E">
              <w:rPr>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470428" w14:textId="77777777" w:rsidR="00527444" w:rsidRPr="0004225E" w:rsidRDefault="00527444" w:rsidP="00527444">
            <w:pPr>
              <w:spacing w:line="256" w:lineRule="auto"/>
              <w:jc w:val="center"/>
              <w:rPr>
                <w:sz w:val="18"/>
                <w:szCs w:val="18"/>
              </w:rPr>
            </w:pPr>
            <w:r w:rsidRPr="0004225E">
              <w:rPr>
                <w:sz w:val="18"/>
                <w:szCs w:val="18"/>
              </w:rPr>
              <w:t>5</w:t>
            </w:r>
          </w:p>
        </w:tc>
      </w:tr>
      <w:tr w:rsidR="0004225E" w:rsidRPr="0004225E" w14:paraId="531CF812" w14:textId="77777777" w:rsidTr="00527444">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0F32799" w14:textId="77777777" w:rsidR="00527444" w:rsidRPr="0004225E" w:rsidRDefault="00527444" w:rsidP="00527444">
            <w:pPr>
              <w:spacing w:line="256" w:lineRule="auto"/>
              <w:rPr>
                <w:sz w:val="18"/>
                <w:szCs w:val="18"/>
              </w:rPr>
            </w:pPr>
            <w:r w:rsidRPr="0004225E">
              <w:rPr>
                <w:sz w:val="18"/>
                <w:szCs w:val="18"/>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B42EC48" w14:textId="77777777" w:rsidR="00527444" w:rsidRPr="0004225E" w:rsidRDefault="00527444" w:rsidP="00527444">
            <w:pPr>
              <w:spacing w:line="256" w:lineRule="auto"/>
              <w:rPr>
                <w:sz w:val="18"/>
                <w:szCs w:val="18"/>
              </w:rPr>
            </w:pPr>
            <w:r w:rsidRPr="0004225E">
              <w:rPr>
                <w:sz w:val="18"/>
                <w:szCs w:val="18"/>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716F3582" w14:textId="77777777" w:rsidR="00527444" w:rsidRPr="0004225E" w:rsidRDefault="00527444" w:rsidP="00527444">
            <w:pPr>
              <w:spacing w:line="256" w:lineRule="auto"/>
              <w:jc w:val="center"/>
              <w:rPr>
                <w:sz w:val="18"/>
                <w:szCs w:val="18"/>
              </w:rPr>
            </w:pPr>
            <w:r w:rsidRPr="0004225E">
              <w:rPr>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64B4A3" w14:textId="77777777" w:rsidR="00527444" w:rsidRPr="0004225E" w:rsidRDefault="00527444" w:rsidP="00527444">
            <w:pPr>
              <w:spacing w:line="256" w:lineRule="auto"/>
              <w:jc w:val="center"/>
              <w:rPr>
                <w:sz w:val="18"/>
                <w:szCs w:val="18"/>
              </w:rPr>
            </w:pPr>
            <w:r w:rsidRPr="0004225E">
              <w:rPr>
                <w:sz w:val="18"/>
                <w:szCs w:val="18"/>
              </w:rPr>
              <w:t>3</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C72A727" w14:textId="77777777" w:rsidR="00527444" w:rsidRPr="0004225E" w:rsidRDefault="00527444" w:rsidP="00527444">
            <w:pPr>
              <w:spacing w:line="256" w:lineRule="auto"/>
              <w:jc w:val="center"/>
              <w:rPr>
                <w:sz w:val="18"/>
                <w:szCs w:val="18"/>
              </w:rPr>
            </w:pPr>
            <w:r w:rsidRPr="0004225E">
              <w:rPr>
                <w:sz w:val="18"/>
                <w:szCs w:val="18"/>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83907B" w14:textId="77777777" w:rsidR="00527444" w:rsidRPr="0004225E" w:rsidRDefault="00527444" w:rsidP="00527444">
            <w:pPr>
              <w:spacing w:line="256" w:lineRule="auto"/>
              <w:jc w:val="center"/>
              <w:rPr>
                <w:sz w:val="18"/>
                <w:szCs w:val="18"/>
              </w:rPr>
            </w:pPr>
            <w:r w:rsidRPr="0004225E">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34AAEB4" w14:textId="77777777" w:rsidR="00527444" w:rsidRPr="0004225E" w:rsidRDefault="00527444" w:rsidP="00527444">
            <w:pPr>
              <w:spacing w:line="256" w:lineRule="auto"/>
              <w:jc w:val="center"/>
              <w:rPr>
                <w:sz w:val="18"/>
                <w:szCs w:val="18"/>
              </w:rPr>
            </w:pPr>
            <w:r w:rsidRPr="0004225E">
              <w:rPr>
                <w:sz w:val="18"/>
                <w:szCs w:val="18"/>
              </w:rPr>
              <w:t>8</w:t>
            </w:r>
          </w:p>
        </w:tc>
      </w:tr>
    </w:tbl>
    <w:p w14:paraId="6C79A23C" w14:textId="5193BD75" w:rsidR="00527444" w:rsidRPr="0004225E" w:rsidRDefault="00527444" w:rsidP="00527444">
      <w:pPr>
        <w:ind w:right="-108"/>
        <w:jc w:val="both"/>
        <w:rPr>
          <w:b/>
          <w:bCs/>
          <w:sz w:val="22"/>
          <w:szCs w:val="22"/>
        </w:rPr>
      </w:pPr>
    </w:p>
    <w:p w14:paraId="2BD80247" w14:textId="18DC304B" w:rsidR="00D167BF" w:rsidRPr="0004225E" w:rsidRDefault="00D167BF" w:rsidP="00527444">
      <w:pPr>
        <w:ind w:right="-108"/>
        <w:jc w:val="both"/>
        <w:rPr>
          <w:b/>
          <w:bCs/>
          <w:sz w:val="22"/>
          <w:szCs w:val="22"/>
        </w:rPr>
      </w:pPr>
    </w:p>
    <w:p w14:paraId="52356032" w14:textId="77777777" w:rsidR="00D167BF" w:rsidRPr="0004225E" w:rsidRDefault="00D167BF" w:rsidP="00527444">
      <w:pPr>
        <w:ind w:right="-108"/>
        <w:jc w:val="both"/>
        <w:rPr>
          <w:b/>
          <w:bCs/>
          <w:sz w:val="22"/>
          <w:szCs w:val="22"/>
        </w:rPr>
      </w:pPr>
    </w:p>
    <w:p w14:paraId="1151C352" w14:textId="77777777" w:rsidR="00527444" w:rsidRPr="0004225E" w:rsidRDefault="00527444" w:rsidP="00527444">
      <w:pPr>
        <w:ind w:right="-108"/>
        <w:jc w:val="both"/>
        <w:rPr>
          <w:b/>
          <w:bCs/>
          <w:sz w:val="22"/>
          <w:szCs w:val="22"/>
        </w:rPr>
      </w:pPr>
      <w:r w:rsidRPr="0004225E">
        <w:rPr>
          <w:b/>
          <w:bCs/>
          <w:sz w:val="22"/>
          <w:szCs w:val="22"/>
        </w:rPr>
        <w:lastRenderedPageBreak/>
        <w:t>NAZIV PROGRAMA: ELEKTRONIČKI MEDIJI</w:t>
      </w:r>
    </w:p>
    <w:p w14:paraId="08BEED72" w14:textId="77777777" w:rsidR="00527444" w:rsidRPr="0004225E" w:rsidRDefault="00527444" w:rsidP="00527444">
      <w:pPr>
        <w:ind w:right="-108"/>
        <w:jc w:val="both"/>
        <w:rPr>
          <w:sz w:val="22"/>
          <w:szCs w:val="22"/>
        </w:rPr>
      </w:pPr>
    </w:p>
    <w:p w14:paraId="1FA7DAEC" w14:textId="77777777" w:rsidR="00527444" w:rsidRPr="0004225E" w:rsidRDefault="00527444" w:rsidP="00527444">
      <w:pPr>
        <w:ind w:right="-108"/>
        <w:jc w:val="both"/>
        <w:rPr>
          <w:sz w:val="22"/>
          <w:szCs w:val="22"/>
        </w:rPr>
      </w:pPr>
      <w:r w:rsidRPr="0004225E">
        <w:rPr>
          <w:sz w:val="22"/>
          <w:szCs w:val="22"/>
        </w:rPr>
        <w:t>Cilj programa je poticanje i promoviranje lokalne i mjesne  samouprave putem lokalnih medija.</w:t>
      </w:r>
    </w:p>
    <w:p w14:paraId="05866588" w14:textId="77777777" w:rsidR="00527444" w:rsidRPr="0004225E" w:rsidRDefault="00527444" w:rsidP="00527444">
      <w:pPr>
        <w:ind w:right="-108"/>
        <w:jc w:val="both"/>
        <w:rPr>
          <w:sz w:val="22"/>
          <w:szCs w:val="22"/>
        </w:rPr>
      </w:pPr>
    </w:p>
    <w:p w14:paraId="0FF1C510" w14:textId="77777777" w:rsidR="00527444" w:rsidRPr="0004225E" w:rsidRDefault="00527444" w:rsidP="00527444">
      <w:pPr>
        <w:tabs>
          <w:tab w:val="left" w:pos="851"/>
        </w:tabs>
        <w:ind w:right="-108"/>
        <w:jc w:val="both"/>
        <w:rPr>
          <w:b/>
          <w:sz w:val="22"/>
          <w:szCs w:val="22"/>
        </w:rPr>
      </w:pPr>
      <w:r w:rsidRPr="0004225E">
        <w:rPr>
          <w:b/>
          <w:sz w:val="22"/>
          <w:szCs w:val="22"/>
        </w:rPr>
        <w:t>Zakonska osnova za uvođenje programa</w:t>
      </w:r>
    </w:p>
    <w:p w14:paraId="4921A232" w14:textId="77777777" w:rsidR="00527444" w:rsidRPr="0004225E" w:rsidRDefault="00527444" w:rsidP="00527444">
      <w:pPr>
        <w:numPr>
          <w:ilvl w:val="0"/>
          <w:numId w:val="21"/>
        </w:numPr>
        <w:ind w:left="567" w:right="-108" w:hanging="283"/>
        <w:contextualSpacing/>
        <w:jc w:val="both"/>
        <w:rPr>
          <w:sz w:val="22"/>
          <w:szCs w:val="22"/>
        </w:rPr>
      </w:pPr>
      <w:r w:rsidRPr="0004225E">
        <w:rPr>
          <w:sz w:val="22"/>
          <w:szCs w:val="22"/>
        </w:rPr>
        <w:t>Zakon o elektroničkim medijima (Narodne novine, broj: 111/21. i 114/22.)</w:t>
      </w:r>
      <w:r w:rsidRPr="0004225E">
        <w:rPr>
          <w:sz w:val="27"/>
          <w:szCs w:val="27"/>
          <w:shd w:val="clear" w:color="auto" w:fill="E4E4E7"/>
        </w:rPr>
        <w:t xml:space="preserve"> </w:t>
      </w:r>
    </w:p>
    <w:p w14:paraId="2A583886" w14:textId="77777777" w:rsidR="00527444" w:rsidRPr="0004225E" w:rsidRDefault="00527444" w:rsidP="00527444">
      <w:pPr>
        <w:numPr>
          <w:ilvl w:val="0"/>
          <w:numId w:val="21"/>
        </w:numPr>
        <w:ind w:left="567" w:right="-108" w:hanging="283"/>
        <w:contextualSpacing/>
        <w:jc w:val="both"/>
        <w:rPr>
          <w:sz w:val="22"/>
          <w:szCs w:val="22"/>
        </w:rPr>
      </w:pPr>
      <w:r w:rsidRPr="0004225E">
        <w:rPr>
          <w:bCs/>
          <w:sz w:val="22"/>
          <w:szCs w:val="22"/>
        </w:rPr>
        <w:t>Odluka o provođenju Javnog poziva za financiranje programskih sadržaja elektroničkih medija od posebnog interesa za Grad Požegu (Službene novine Grada Požege, broj: 5/22. i 8/22.)</w:t>
      </w:r>
    </w:p>
    <w:p w14:paraId="157D36C9" w14:textId="77777777" w:rsidR="00527444" w:rsidRPr="0004225E" w:rsidRDefault="00527444" w:rsidP="00527444">
      <w:pPr>
        <w:numPr>
          <w:ilvl w:val="0"/>
          <w:numId w:val="21"/>
        </w:numPr>
        <w:ind w:left="567" w:right="-108" w:hanging="283"/>
        <w:contextualSpacing/>
        <w:jc w:val="both"/>
        <w:rPr>
          <w:sz w:val="22"/>
          <w:szCs w:val="22"/>
        </w:rPr>
      </w:pPr>
      <w:r w:rsidRPr="0004225E">
        <w:rPr>
          <w:sz w:val="22"/>
          <w:szCs w:val="22"/>
        </w:rPr>
        <w:t>Statut Grada Požege (Službene novine Grada Požege, broj: 2/21. i  11/22.)</w:t>
      </w:r>
    </w:p>
    <w:p w14:paraId="7FAB8925" w14:textId="77777777" w:rsidR="00527444" w:rsidRPr="0004225E" w:rsidRDefault="00527444" w:rsidP="0052744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4225E" w:rsidRPr="0004225E" w14:paraId="280114E5"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72B93F42" w14:textId="77777777" w:rsidR="00527444" w:rsidRPr="0004225E" w:rsidRDefault="00527444" w:rsidP="00527444">
            <w:pPr>
              <w:rPr>
                <w:rFonts w:ascii="Times New Roman" w:hAnsi="Times New Roman"/>
                <w:b/>
                <w:bCs/>
                <w:sz w:val="20"/>
                <w:szCs w:val="22"/>
                <w:lang w:eastAsia="hr-HR"/>
              </w:rPr>
            </w:pPr>
            <w:r w:rsidRPr="0004225E">
              <w:rPr>
                <w:rFonts w:ascii="Times New Roman" w:hAnsi="Times New Roman"/>
                <w:b/>
                <w:bCs/>
                <w:sz w:val="20"/>
                <w:lang w:eastAsia="hr-HR"/>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BCB9B1"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2C98BD"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FEC518A" w14:textId="77777777" w:rsidR="00527444" w:rsidRPr="0004225E" w:rsidRDefault="00527444" w:rsidP="00527444">
            <w:pPr>
              <w:jc w:val="center"/>
              <w:rPr>
                <w:rFonts w:ascii="Times New Roman" w:hAnsi="Times New Roman"/>
                <w:b/>
                <w:bCs/>
                <w:sz w:val="20"/>
                <w:lang w:eastAsia="hr-HR"/>
              </w:rPr>
            </w:pPr>
            <w:r w:rsidRPr="0004225E">
              <w:rPr>
                <w:rFonts w:ascii="Times New Roman" w:hAnsi="Times New Roman"/>
                <w:b/>
                <w:bCs/>
                <w:sz w:val="20"/>
                <w:lang w:eastAsia="hr-HR"/>
              </w:rPr>
              <w:t>2025.</w:t>
            </w:r>
          </w:p>
        </w:tc>
      </w:tr>
      <w:tr w:rsidR="00527444" w:rsidRPr="0004225E" w14:paraId="552FC909" w14:textId="77777777" w:rsidTr="0052744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C8B4F1C" w14:textId="77777777" w:rsidR="00527444" w:rsidRPr="0004225E" w:rsidRDefault="00527444" w:rsidP="00527444">
            <w:pPr>
              <w:rPr>
                <w:rFonts w:ascii="Times New Roman" w:hAnsi="Times New Roman"/>
                <w:sz w:val="20"/>
                <w:lang w:eastAsia="hr-HR"/>
              </w:rPr>
            </w:pPr>
            <w:r w:rsidRPr="0004225E">
              <w:rPr>
                <w:rFonts w:ascii="Times New Roman" w:hAnsi="Times New Roman"/>
                <w:sz w:val="20"/>
                <w:lang w:eastAsia="hr-HR"/>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66CEAC"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136CBB"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A3F3061" w14:textId="77777777" w:rsidR="00527444" w:rsidRPr="0004225E" w:rsidRDefault="00527444" w:rsidP="00527444">
            <w:pPr>
              <w:jc w:val="right"/>
              <w:rPr>
                <w:rFonts w:ascii="Times New Roman" w:hAnsi="Times New Roman"/>
                <w:sz w:val="20"/>
                <w:lang w:eastAsia="hr-HR"/>
              </w:rPr>
            </w:pPr>
            <w:r w:rsidRPr="0004225E">
              <w:rPr>
                <w:rFonts w:ascii="Times New Roman" w:hAnsi="Times New Roman"/>
                <w:sz w:val="20"/>
                <w:lang w:eastAsia="hr-HR"/>
              </w:rPr>
              <w:t>29.460,00</w:t>
            </w:r>
          </w:p>
        </w:tc>
      </w:tr>
    </w:tbl>
    <w:p w14:paraId="25404945" w14:textId="77777777" w:rsidR="00527444" w:rsidRPr="0004225E" w:rsidRDefault="00527444" w:rsidP="00527444">
      <w:pPr>
        <w:autoSpaceDE w:val="0"/>
        <w:jc w:val="both"/>
        <w:rPr>
          <w:bCs/>
          <w:sz w:val="22"/>
          <w:szCs w:val="22"/>
        </w:rPr>
      </w:pPr>
    </w:p>
    <w:p w14:paraId="2E479E3B" w14:textId="77777777" w:rsidR="00527444" w:rsidRPr="0004225E" w:rsidRDefault="00527444" w:rsidP="00527444">
      <w:pPr>
        <w:autoSpaceDE w:val="0"/>
        <w:jc w:val="both"/>
        <w:rPr>
          <w:bCs/>
          <w:sz w:val="22"/>
          <w:szCs w:val="22"/>
        </w:rPr>
      </w:pPr>
      <w:r w:rsidRPr="0004225E">
        <w:rPr>
          <w:bCs/>
          <w:sz w:val="22"/>
          <w:szCs w:val="22"/>
        </w:rPr>
        <w:t>Aktivnost financiranje programskih sadržaja elektroničkih medija odnosi se na financiranje medija na temelju provedenog Javnog poziva za financiranje programskih sadržaja elektroničkih medija od interesa za Grad Požegu u 2023. godini.</w:t>
      </w:r>
    </w:p>
    <w:p w14:paraId="0C8DFFD3" w14:textId="77777777" w:rsidR="00527444" w:rsidRPr="0004225E" w:rsidRDefault="00527444" w:rsidP="00527444">
      <w:pPr>
        <w:autoSpaceDE w:val="0"/>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04225E" w:rsidRPr="0004225E" w14:paraId="056C581A" w14:textId="77777777" w:rsidTr="0052744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E9BF295" w14:textId="77777777" w:rsidR="00527444" w:rsidRPr="0004225E" w:rsidRDefault="00527444" w:rsidP="00527444">
            <w:pPr>
              <w:spacing w:line="256" w:lineRule="auto"/>
              <w:jc w:val="center"/>
              <w:rPr>
                <w:sz w:val="18"/>
                <w:szCs w:val="18"/>
              </w:rPr>
            </w:pPr>
            <w:r w:rsidRPr="0004225E">
              <w:rPr>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FB6090E" w14:textId="77777777" w:rsidR="00527444" w:rsidRPr="0004225E" w:rsidRDefault="00527444" w:rsidP="00527444">
            <w:pPr>
              <w:spacing w:line="256" w:lineRule="auto"/>
              <w:jc w:val="center"/>
              <w:rPr>
                <w:sz w:val="18"/>
                <w:szCs w:val="18"/>
              </w:rPr>
            </w:pPr>
            <w:r w:rsidRPr="0004225E">
              <w:rPr>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05865081" w14:textId="77777777" w:rsidR="00527444" w:rsidRPr="0004225E" w:rsidRDefault="00527444" w:rsidP="00527444">
            <w:pPr>
              <w:spacing w:line="256"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CB266E" w14:textId="77777777" w:rsidR="00527444" w:rsidRPr="0004225E" w:rsidRDefault="00527444" w:rsidP="00527444">
            <w:pPr>
              <w:spacing w:line="256" w:lineRule="auto"/>
              <w:jc w:val="center"/>
              <w:rPr>
                <w:sz w:val="18"/>
                <w:szCs w:val="18"/>
              </w:rPr>
            </w:pPr>
            <w:r w:rsidRPr="0004225E">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88DFAF6" w14:textId="77777777" w:rsidR="00527444" w:rsidRPr="0004225E" w:rsidRDefault="00527444" w:rsidP="00527444">
            <w:pPr>
              <w:spacing w:line="256" w:lineRule="auto"/>
              <w:jc w:val="center"/>
              <w:rPr>
                <w:sz w:val="18"/>
                <w:szCs w:val="18"/>
              </w:rPr>
            </w:pPr>
            <w:r w:rsidRPr="0004225E">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E1A7A1" w14:textId="77777777" w:rsidR="00527444" w:rsidRPr="0004225E" w:rsidRDefault="00527444" w:rsidP="00527444">
            <w:pPr>
              <w:spacing w:line="256" w:lineRule="auto"/>
              <w:jc w:val="center"/>
              <w:rPr>
                <w:sz w:val="18"/>
                <w:szCs w:val="18"/>
              </w:rPr>
            </w:pPr>
            <w:r w:rsidRPr="0004225E">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0E8936B" w14:textId="77777777" w:rsidR="00527444" w:rsidRPr="0004225E" w:rsidRDefault="00527444" w:rsidP="00527444">
            <w:pPr>
              <w:spacing w:line="256" w:lineRule="auto"/>
              <w:jc w:val="center"/>
              <w:rPr>
                <w:sz w:val="18"/>
                <w:szCs w:val="18"/>
              </w:rPr>
            </w:pPr>
            <w:r w:rsidRPr="0004225E">
              <w:rPr>
                <w:sz w:val="18"/>
                <w:szCs w:val="18"/>
              </w:rPr>
              <w:t>PRORAČUN 2025.</w:t>
            </w:r>
          </w:p>
        </w:tc>
      </w:tr>
      <w:tr w:rsidR="0004225E" w:rsidRPr="0004225E" w14:paraId="25490912" w14:textId="77777777" w:rsidTr="0052744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87C83F6" w14:textId="77777777" w:rsidR="00527444" w:rsidRPr="0004225E" w:rsidRDefault="00527444" w:rsidP="00527444">
            <w:pPr>
              <w:spacing w:line="256" w:lineRule="auto"/>
              <w:rPr>
                <w:sz w:val="18"/>
                <w:szCs w:val="18"/>
              </w:rPr>
            </w:pPr>
            <w:r w:rsidRPr="0004225E">
              <w:rPr>
                <w:sz w:val="18"/>
                <w:szCs w:val="18"/>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BDF35C7" w14:textId="77777777" w:rsidR="00527444" w:rsidRPr="0004225E" w:rsidRDefault="00527444" w:rsidP="00527444">
            <w:pPr>
              <w:spacing w:line="256" w:lineRule="auto"/>
              <w:rPr>
                <w:sz w:val="18"/>
                <w:szCs w:val="18"/>
              </w:rPr>
            </w:pPr>
            <w:r w:rsidRPr="0004225E">
              <w:rPr>
                <w:sz w:val="18"/>
                <w:szCs w:val="18"/>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D1F0316" w14:textId="77777777" w:rsidR="00527444" w:rsidRPr="0004225E" w:rsidRDefault="00527444" w:rsidP="00527444">
            <w:pPr>
              <w:spacing w:line="256"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C63D22" w14:textId="77777777" w:rsidR="00527444" w:rsidRPr="0004225E" w:rsidRDefault="00527444" w:rsidP="00527444">
            <w:pPr>
              <w:spacing w:line="256" w:lineRule="auto"/>
              <w:jc w:val="center"/>
              <w:rPr>
                <w:sz w:val="18"/>
                <w:szCs w:val="18"/>
              </w:rPr>
            </w:pPr>
            <w:r w:rsidRPr="0004225E">
              <w:rPr>
                <w:sz w:val="18"/>
                <w:szCs w:val="18"/>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524088A" w14:textId="7505EA08" w:rsidR="00527444" w:rsidRPr="0004225E" w:rsidRDefault="00527444" w:rsidP="00527444">
            <w:pPr>
              <w:spacing w:line="256" w:lineRule="auto"/>
              <w:jc w:val="center"/>
              <w:rPr>
                <w:sz w:val="18"/>
                <w:szCs w:val="18"/>
              </w:rPr>
            </w:pPr>
            <w:r w:rsidRPr="0004225E">
              <w:rPr>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6838AD" w14:textId="77777777" w:rsidR="00527444" w:rsidRPr="0004225E" w:rsidRDefault="00527444" w:rsidP="00527444">
            <w:pPr>
              <w:spacing w:line="256" w:lineRule="auto"/>
              <w:jc w:val="center"/>
              <w:rPr>
                <w:sz w:val="18"/>
                <w:szCs w:val="18"/>
              </w:rPr>
            </w:pPr>
            <w:r w:rsidRPr="0004225E">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3531493" w14:textId="77777777" w:rsidR="00527444" w:rsidRPr="0004225E" w:rsidRDefault="00527444" w:rsidP="00527444">
            <w:pPr>
              <w:spacing w:line="256" w:lineRule="auto"/>
              <w:jc w:val="center"/>
              <w:rPr>
                <w:sz w:val="18"/>
                <w:szCs w:val="18"/>
              </w:rPr>
            </w:pPr>
            <w:r w:rsidRPr="0004225E">
              <w:rPr>
                <w:sz w:val="18"/>
                <w:szCs w:val="18"/>
              </w:rPr>
              <w:t>4</w:t>
            </w:r>
          </w:p>
        </w:tc>
      </w:tr>
    </w:tbl>
    <w:p w14:paraId="1E7E0778" w14:textId="4BCBBDE9" w:rsidR="00E67CE8" w:rsidRPr="0004225E" w:rsidRDefault="00E67CE8" w:rsidP="00487AFF">
      <w:pPr>
        <w:ind w:right="-108"/>
        <w:jc w:val="both"/>
        <w:rPr>
          <w:b/>
          <w:bCs/>
        </w:rPr>
      </w:pPr>
      <w:bookmarkStart w:id="2" w:name="_Hlk89152408"/>
    </w:p>
    <w:p w14:paraId="43C4F7A4" w14:textId="77777777" w:rsidR="00213848" w:rsidRPr="0004225E" w:rsidRDefault="00213848" w:rsidP="00213848">
      <w:pPr>
        <w:pBdr>
          <w:top w:val="single" w:sz="4" w:space="1" w:color="auto"/>
          <w:left w:val="single" w:sz="4" w:space="4" w:color="auto"/>
          <w:bottom w:val="single" w:sz="4" w:space="1" w:color="auto"/>
          <w:right w:val="single" w:sz="4" w:space="4" w:color="auto"/>
          <w:between w:val="single" w:sz="4" w:space="1" w:color="auto"/>
        </w:pBdr>
        <w:ind w:right="-108" w:firstLine="708"/>
        <w:jc w:val="both"/>
        <w:rPr>
          <w:b/>
          <w:bCs/>
        </w:rPr>
      </w:pPr>
      <w:r w:rsidRPr="0004225E">
        <w:rPr>
          <w:b/>
          <w:bCs/>
        </w:rPr>
        <w:t>RAZDJEL 003 UPRAVNI ODJEL ZA KOMUNALNE DJELATNOSTI I GOSPODARENJE</w:t>
      </w:r>
    </w:p>
    <w:p w14:paraId="765D35E7" w14:textId="77777777" w:rsidR="00213848" w:rsidRPr="0004225E" w:rsidRDefault="00213848" w:rsidP="00213848">
      <w:pPr>
        <w:ind w:right="-108" w:firstLine="567"/>
        <w:jc w:val="both"/>
        <w:rPr>
          <w:sz w:val="22"/>
          <w:szCs w:val="22"/>
        </w:rPr>
      </w:pPr>
    </w:p>
    <w:p w14:paraId="36D88EAE" w14:textId="77777777" w:rsidR="002D714F" w:rsidRPr="0004225E" w:rsidRDefault="002D714F" w:rsidP="002D714F">
      <w:pPr>
        <w:ind w:firstLine="993"/>
        <w:jc w:val="both"/>
        <w:rPr>
          <w:sz w:val="22"/>
          <w:szCs w:val="22"/>
        </w:rPr>
      </w:pPr>
      <w:r w:rsidRPr="0004225E">
        <w:rPr>
          <w:sz w:val="22"/>
          <w:szCs w:val="22"/>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04225E">
        <w:rPr>
          <w:rFonts w:eastAsia="Arial Unicode MS"/>
          <w:bCs/>
          <w:kern w:val="2"/>
          <w:sz w:val="22"/>
          <w:szCs w:val="22"/>
        </w:rPr>
        <w:t>Odsjek za</w:t>
      </w:r>
      <w:r w:rsidRPr="0004225E">
        <w:rPr>
          <w:rFonts w:eastAsia="Arial Unicode MS"/>
          <w:bCs/>
          <w:kern w:val="2"/>
          <w:sz w:val="22"/>
          <w:szCs w:val="22"/>
          <w:lang w:eastAsia="en-US"/>
        </w:rPr>
        <w:t xml:space="preserve"> provedbi ITU mehanizama (ITU PT) u kojem se obavljaju poslovi </w:t>
      </w:r>
      <w:r w:rsidRPr="0004225E">
        <w:rPr>
          <w:rFonts w:eastAsia="Arial Unicode MS"/>
          <w:kern w:val="2"/>
          <w:sz w:val="22"/>
          <w:szCs w:val="22"/>
          <w:shd w:val="clear" w:color="auto" w:fill="FFFFFF"/>
        </w:rPr>
        <w:t xml:space="preserve">provedbenog tijela Integriranog teritorijalnog ulaganja u smislu Uredbe o tijelima u sustavima upravljanja i kontrole </w:t>
      </w:r>
      <w:r w:rsidRPr="0004225E">
        <w:rPr>
          <w:rFonts w:eastAsia="Arial Unicode MS"/>
          <w:kern w:val="2"/>
          <w:sz w:val="22"/>
          <w:szCs w:val="22"/>
          <w:shd w:val="clear" w:color="auto" w:fill="FFFFFF"/>
        </w:rPr>
        <w:lastRenderedPageBreak/>
        <w:t xml:space="preserve">korištenja Europskog socijalnog fonda, Europskog fonda za regionalni razvoj i Kohezijskog fonda, u vezi s ciljem "Ulaganja za rast i radna mjesta". </w:t>
      </w:r>
    </w:p>
    <w:p w14:paraId="5427BC5B" w14:textId="77777777" w:rsidR="00213848" w:rsidRPr="0004225E" w:rsidRDefault="00213848" w:rsidP="00213848">
      <w:pPr>
        <w:ind w:right="-108"/>
        <w:jc w:val="both"/>
        <w:rPr>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04225E" w:rsidRPr="0004225E" w14:paraId="06007687"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71C202"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E2C7D2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BC9098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7F057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D5A813E"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ACFCE8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133787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12.682.962,00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EA27D5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10.805.309,00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AF97A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9.449.713,00</w:t>
            </w:r>
          </w:p>
        </w:tc>
      </w:tr>
      <w:tr w:rsidR="0004225E" w:rsidRPr="0004225E" w14:paraId="79A9BA7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D069B"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893556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34.927,00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7403C3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32.649,00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3D89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35.829,00</w:t>
            </w:r>
          </w:p>
        </w:tc>
      </w:tr>
      <w:tr w:rsidR="0004225E" w:rsidRPr="0004225E" w14:paraId="1F368A6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62CF8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CC1452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8645B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2DCDA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27.872,00</w:t>
            </w:r>
          </w:p>
        </w:tc>
      </w:tr>
      <w:tr w:rsidR="0004225E" w:rsidRPr="0004225E" w14:paraId="1196E90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68875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71D842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2639AB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325FE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r>
      <w:tr w:rsidR="0004225E" w:rsidRPr="0004225E" w14:paraId="581F847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769AF7"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223E56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1.449.524,00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623601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1.687.480,00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29AEB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1.789.034,00</w:t>
            </w:r>
          </w:p>
        </w:tc>
      </w:tr>
      <w:tr w:rsidR="0004225E" w:rsidRPr="0004225E" w14:paraId="170EB66A"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29534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86C64F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290.345,00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1695A7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324.854,00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BFD30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324.854,00</w:t>
            </w:r>
          </w:p>
        </w:tc>
      </w:tr>
      <w:tr w:rsidR="0004225E" w:rsidRPr="0004225E" w14:paraId="3B28DE0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78CD5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769308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19.899,00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976B8C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19.899,00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9B842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22.560,00</w:t>
            </w:r>
          </w:p>
        </w:tc>
      </w:tr>
      <w:tr w:rsidR="0004225E" w:rsidRPr="0004225E" w14:paraId="4B4A3E4E"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9DA65B8"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A7D200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2.675.023,00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41B03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1.020.433,00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12E0E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1.081.452,00</w:t>
            </w:r>
          </w:p>
        </w:tc>
      </w:tr>
      <w:tr w:rsidR="0004225E" w:rsidRPr="0004225E" w14:paraId="2C23551C"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5080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5510E1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2.147.312,00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197633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3.750.389,00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C56E4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1.931.775,00</w:t>
            </w:r>
          </w:p>
        </w:tc>
      </w:tr>
      <w:tr w:rsidR="0004225E" w:rsidRPr="0004225E" w14:paraId="429A8FC1"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284CE1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BE2332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68.270,00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FD2066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58.980,00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4BD0E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58.980,00</w:t>
            </w:r>
          </w:p>
        </w:tc>
      </w:tr>
      <w:tr w:rsidR="0004225E" w:rsidRPr="0004225E" w14:paraId="7887F6C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E89A46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1759DB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99.543,00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831926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199.084,00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CAA0D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212.360,00</w:t>
            </w:r>
          </w:p>
        </w:tc>
      </w:tr>
      <w:tr w:rsidR="0004225E" w:rsidRPr="0004225E" w14:paraId="1551E8C8"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13C28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1AB94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4433C9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77B47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r>
      <w:tr w:rsidR="0004225E" w:rsidRPr="0004225E" w14:paraId="4AB5DA8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5C0E1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94214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CD73B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E0D6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26.500,00</w:t>
            </w:r>
          </w:p>
        </w:tc>
      </w:tr>
      <w:tr w:rsidR="0004225E" w:rsidRPr="0004225E" w14:paraId="76EA9F7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D8C3A7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7ACAD0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342.862,00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67669F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342.862,00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CBF7B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342.862,00</w:t>
            </w:r>
          </w:p>
        </w:tc>
      </w:tr>
      <w:tr w:rsidR="0004225E" w:rsidRPr="0004225E" w14:paraId="67EF121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1F4615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47EB0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86.270,00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D11296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86.270,00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6DA8B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92.889,00</w:t>
            </w:r>
          </w:p>
        </w:tc>
      </w:tr>
      <w:tr w:rsidR="0004225E" w:rsidRPr="0004225E" w14:paraId="20067952"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967F88"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DA7698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14.460,00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A89750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B84E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6A997DAB"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3690BB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FF4406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8579B1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E59BD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r>
      <w:tr w:rsidR="0004225E" w:rsidRPr="0004225E" w14:paraId="780C9184"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770A26"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CD256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B20B2D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79B47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r>
      <w:tr w:rsidR="0004225E" w:rsidRPr="0004225E" w14:paraId="2C5643A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5376AD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09A32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7.297,00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EC3DC3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7.297,00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E4F34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9.291,00</w:t>
            </w:r>
          </w:p>
        </w:tc>
      </w:tr>
      <w:tr w:rsidR="0004225E" w:rsidRPr="0004225E" w14:paraId="0A5DD54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6D9152"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6CA6B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2.896.067,00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545AA7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2.601.372,00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A8FF7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2.866.815,00</w:t>
            </w:r>
          </w:p>
        </w:tc>
      </w:tr>
      <w:tr w:rsidR="0004225E" w:rsidRPr="0004225E" w14:paraId="0BB5C90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CCB8BC3"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BD8D8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280.773,00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DEC78F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EAA48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2243129"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7ECBA46"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FB2EEE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E83640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A1AAD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r>
      <w:tr w:rsidR="0004225E" w:rsidRPr="0004225E" w14:paraId="3807003D"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17E9BB4"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1282FD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716.703,00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DC1429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23BC9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1597C1D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A10903"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FE3A4A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524.636,00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B30C8E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433.915,00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971F4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433.915,00</w:t>
            </w:r>
          </w:p>
        </w:tc>
      </w:tr>
      <w:tr w:rsidR="0004225E" w:rsidRPr="0004225E" w14:paraId="5116DB60"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9F3D673"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77045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147.794,00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2ED921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A16B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1E799A24"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EACAB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E709ED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18A3A0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E1FB7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r>
      <w:tr w:rsidR="0004225E" w:rsidRPr="0004225E" w14:paraId="3336C2D6"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A1B259B"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lastRenderedPageBreak/>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7E6C9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146.034,00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317FEE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41.540,00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9A799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41.540,00</w:t>
            </w:r>
          </w:p>
        </w:tc>
      </w:tr>
      <w:tr w:rsidR="0004225E" w:rsidRPr="0004225E" w14:paraId="292423A3"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6DD5BB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51367E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12.740,00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484B64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5244C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3DDF25ED"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A77EC4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5B1066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368.970,00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34FCC1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54DE4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192F8DA"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BEC56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5A88F4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4.048,00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E8DAF3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86FC8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578AF52"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6177F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C4353F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65.432,00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DF8C9A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5DCC7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7B2CE645" w14:textId="77777777" w:rsidTr="00213848">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EA8CF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E2ED81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89.057,00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623D31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7B0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048AF083" w14:textId="77777777" w:rsidR="00213848" w:rsidRPr="0004225E" w:rsidRDefault="00213848" w:rsidP="00213848">
      <w:pPr>
        <w:ind w:right="-108" w:firstLine="360"/>
        <w:jc w:val="both"/>
        <w:rPr>
          <w:bCs/>
          <w:sz w:val="22"/>
          <w:szCs w:val="22"/>
          <w:lang w:eastAsia="zh-CN"/>
        </w:rPr>
      </w:pPr>
    </w:p>
    <w:p w14:paraId="6139866A" w14:textId="77777777" w:rsidR="00213848" w:rsidRPr="0004225E" w:rsidRDefault="00213848" w:rsidP="00213848">
      <w:pPr>
        <w:ind w:right="-108"/>
        <w:jc w:val="both"/>
        <w:rPr>
          <w:b/>
          <w:sz w:val="22"/>
          <w:szCs w:val="22"/>
        </w:rPr>
      </w:pPr>
      <w:r w:rsidRPr="0004225E">
        <w:rPr>
          <w:b/>
          <w:sz w:val="22"/>
          <w:szCs w:val="22"/>
        </w:rPr>
        <w:t>NAZIV PROGRAMA: OSNOVNA AKTIVNOST UPRAVNIH TIJELA</w:t>
      </w:r>
    </w:p>
    <w:p w14:paraId="76E66C84" w14:textId="77777777" w:rsidR="00213848" w:rsidRPr="0004225E" w:rsidRDefault="00213848" w:rsidP="00213848">
      <w:pPr>
        <w:pStyle w:val="Odlomakpopisa"/>
        <w:ind w:left="360" w:right="-108"/>
        <w:jc w:val="both"/>
        <w:rPr>
          <w:bCs/>
          <w:sz w:val="22"/>
          <w:szCs w:val="22"/>
        </w:rPr>
      </w:pPr>
    </w:p>
    <w:p w14:paraId="00DE0642" w14:textId="77777777" w:rsidR="00213848" w:rsidRPr="0004225E" w:rsidRDefault="00213848" w:rsidP="00213848">
      <w:pPr>
        <w:ind w:right="-108" w:firstLine="360"/>
        <w:jc w:val="both"/>
        <w:rPr>
          <w:bCs/>
          <w:sz w:val="22"/>
          <w:szCs w:val="22"/>
        </w:rPr>
      </w:pPr>
      <w:r w:rsidRPr="0004225E">
        <w:rPr>
          <w:bCs/>
          <w:sz w:val="22"/>
          <w:szCs w:val="22"/>
        </w:rPr>
        <w:t>Ovim programom se obuhvaćaju aktivnosti nužne za redovno djelovanje uprave.</w:t>
      </w:r>
    </w:p>
    <w:p w14:paraId="60A2C0A8" w14:textId="77777777" w:rsidR="00213848" w:rsidRPr="0004225E" w:rsidRDefault="00213848" w:rsidP="00213848">
      <w:pPr>
        <w:ind w:right="-108"/>
        <w:jc w:val="both"/>
        <w:rPr>
          <w:bCs/>
          <w:sz w:val="22"/>
          <w:szCs w:val="22"/>
          <w:lang w:val="en-US"/>
        </w:rPr>
      </w:pPr>
    </w:p>
    <w:p w14:paraId="5EC5CD17" w14:textId="77777777" w:rsidR="00213848" w:rsidRPr="0004225E" w:rsidRDefault="00213848" w:rsidP="00213848">
      <w:pPr>
        <w:tabs>
          <w:tab w:val="left" w:pos="851"/>
        </w:tabs>
        <w:ind w:right="-108"/>
        <w:jc w:val="both"/>
        <w:rPr>
          <w:b/>
          <w:sz w:val="22"/>
          <w:szCs w:val="22"/>
        </w:rPr>
      </w:pPr>
      <w:r w:rsidRPr="0004225E">
        <w:rPr>
          <w:b/>
          <w:sz w:val="22"/>
          <w:szCs w:val="22"/>
        </w:rPr>
        <w:t>Zakonska osnova za uvođenje programa</w:t>
      </w:r>
    </w:p>
    <w:p w14:paraId="6559CB69" w14:textId="77777777" w:rsidR="00213848" w:rsidRPr="0004225E" w:rsidRDefault="00213848" w:rsidP="00213848">
      <w:pPr>
        <w:pStyle w:val="Odlomakpopisa"/>
        <w:ind w:left="360" w:right="-108"/>
        <w:jc w:val="both"/>
        <w:rPr>
          <w:sz w:val="22"/>
          <w:szCs w:val="22"/>
        </w:rPr>
      </w:pPr>
      <w:r w:rsidRPr="0004225E">
        <w:rPr>
          <w:sz w:val="22"/>
          <w:szCs w:val="22"/>
        </w:rPr>
        <w:t xml:space="preserve">- </w:t>
      </w:r>
      <w:bookmarkStart w:id="3" w:name="_Hlk120611883"/>
      <w:r w:rsidRPr="0004225E">
        <w:rPr>
          <w:sz w:val="22"/>
          <w:szCs w:val="22"/>
        </w:rPr>
        <w:t>Zakon o lokalnoj i područnoj (regionalnoj) samoupravi (Narodne novine, broj: 33/01, 60/01.- vjerodostojno tumačenje, 129/05., 109/07., 125/08., 36/09., 150/11., 144/12., 19/13.- pročišćeni tekst, 137/15.- ispravak, 123/17., 98/19. i 144/20.),</w:t>
      </w:r>
      <w:bookmarkEnd w:id="3"/>
    </w:p>
    <w:p w14:paraId="40DD761A" w14:textId="77777777" w:rsidR="00213848" w:rsidRPr="0004225E" w:rsidRDefault="00213848" w:rsidP="00213848">
      <w:pPr>
        <w:pStyle w:val="Odlomakpopisa"/>
        <w:ind w:left="360" w:right="-108"/>
        <w:jc w:val="both"/>
        <w:rPr>
          <w:sz w:val="22"/>
          <w:szCs w:val="22"/>
        </w:rPr>
      </w:pPr>
      <w:r w:rsidRPr="0004225E">
        <w:rPr>
          <w:sz w:val="22"/>
          <w:szCs w:val="22"/>
        </w:rPr>
        <w:t xml:space="preserve">- </w:t>
      </w:r>
      <w:r w:rsidRPr="0004225E">
        <w:rPr>
          <w:bCs/>
          <w:sz w:val="22"/>
          <w:szCs w:val="22"/>
        </w:rPr>
        <w:t xml:space="preserve">Zakon o porezu na dohodak (Narodne novine, broj: 115/16, 106/18, 121/19, 32/20, 138/20), </w:t>
      </w:r>
    </w:p>
    <w:p w14:paraId="0B08A00F" w14:textId="77777777" w:rsidR="00213848" w:rsidRPr="0004225E" w:rsidRDefault="00213848" w:rsidP="00213848">
      <w:pPr>
        <w:pStyle w:val="Odlomakpopisa"/>
        <w:ind w:left="360" w:right="-108"/>
        <w:jc w:val="both"/>
        <w:rPr>
          <w:bCs/>
          <w:sz w:val="22"/>
          <w:szCs w:val="22"/>
        </w:rPr>
      </w:pPr>
      <w:r w:rsidRPr="0004225E">
        <w:rPr>
          <w:sz w:val="22"/>
          <w:szCs w:val="22"/>
        </w:rPr>
        <w:t xml:space="preserve">- Statut Grada Požege (Službene novine Grada Požege, broj: 2/21. i 11/22.) </w:t>
      </w:r>
      <w:r w:rsidRPr="0004225E">
        <w:rPr>
          <w:bCs/>
          <w:sz w:val="22"/>
          <w:szCs w:val="22"/>
        </w:rPr>
        <w:t xml:space="preserve">i </w:t>
      </w:r>
    </w:p>
    <w:p w14:paraId="64F12668" w14:textId="77777777" w:rsidR="00213848" w:rsidRPr="0004225E" w:rsidRDefault="00213848" w:rsidP="00213848">
      <w:pPr>
        <w:pStyle w:val="Odlomakpopisa"/>
        <w:ind w:left="360" w:right="-108"/>
        <w:jc w:val="both"/>
        <w:rPr>
          <w:bCs/>
          <w:sz w:val="22"/>
          <w:szCs w:val="22"/>
        </w:rPr>
      </w:pPr>
      <w:r w:rsidRPr="0004225E">
        <w:rPr>
          <w:bCs/>
          <w:sz w:val="22"/>
          <w:szCs w:val="22"/>
        </w:rPr>
        <w:t>- Poslovnik o radu Gradskog vijeća Grada Požege (</w:t>
      </w:r>
      <w:r w:rsidRPr="0004225E">
        <w:rPr>
          <w:sz w:val="22"/>
          <w:szCs w:val="22"/>
        </w:rPr>
        <w:t>Službene novine Grada Požege, broj: 9/13., 19/13., 5/14., 19/14., 4/18., 7/18.- pročišćeni tekst, 2/20., 2/21. i 4/21.- pročišćeni tekst)</w:t>
      </w:r>
      <w:r w:rsidRPr="0004225E">
        <w:rPr>
          <w:bCs/>
          <w:sz w:val="22"/>
          <w:szCs w:val="22"/>
        </w:rPr>
        <w:t>.</w:t>
      </w:r>
    </w:p>
    <w:p w14:paraId="125B3E26" w14:textId="77777777" w:rsidR="00213848" w:rsidRPr="0004225E" w:rsidRDefault="00213848" w:rsidP="00213848">
      <w:pPr>
        <w:pStyle w:val="Odlomakpopisa"/>
        <w:ind w:left="1080" w:right="-108" w:hanging="654"/>
        <w:jc w:val="both"/>
        <w:rPr>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04225E" w:rsidRPr="0004225E" w14:paraId="18F2998D" w14:textId="77777777" w:rsidTr="00213848">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516BED87"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8436F3"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F3CD92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627A1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57FDC476" w14:textId="77777777" w:rsidTr="00213848">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DF97DE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60E6C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34.927,00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3B825FE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32.649,00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A5BAD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35.829,00</w:t>
            </w:r>
          </w:p>
        </w:tc>
      </w:tr>
    </w:tbl>
    <w:p w14:paraId="3D66D475" w14:textId="77777777" w:rsidR="00213848" w:rsidRPr="0004225E" w:rsidRDefault="00213848" w:rsidP="00213848">
      <w:pPr>
        <w:jc w:val="both"/>
        <w:rPr>
          <w:sz w:val="22"/>
          <w:szCs w:val="22"/>
          <w:lang w:val="en-US" w:eastAsia="zh-CN"/>
        </w:rPr>
      </w:pPr>
    </w:p>
    <w:p w14:paraId="1FC086FD" w14:textId="77777777" w:rsidR="002D714F" w:rsidRPr="0004225E" w:rsidRDefault="002D714F" w:rsidP="002D714F">
      <w:pPr>
        <w:ind w:right="-108"/>
        <w:jc w:val="both"/>
        <w:rPr>
          <w:bCs/>
          <w:sz w:val="22"/>
          <w:szCs w:val="22"/>
        </w:rPr>
      </w:pPr>
      <w:r w:rsidRPr="0004225E">
        <w:rPr>
          <w:b/>
          <w:sz w:val="22"/>
          <w:szCs w:val="22"/>
        </w:rPr>
        <w:t>Ostali troškovi vezani uz redovnu djelatnost</w:t>
      </w:r>
      <w:r w:rsidRPr="0004225E">
        <w:rPr>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p>
    <w:p w14:paraId="460C7754" w14:textId="77777777" w:rsidR="00213848" w:rsidRPr="0004225E" w:rsidRDefault="00213848" w:rsidP="00213848">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04225E" w:rsidRPr="0004225E" w14:paraId="09F3B71A" w14:textId="77777777" w:rsidTr="00213848">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A369" w14:textId="77777777" w:rsidR="00213848" w:rsidRPr="0004225E" w:rsidRDefault="00213848">
            <w:pPr>
              <w:spacing w:line="254" w:lineRule="auto"/>
              <w:jc w:val="center"/>
              <w:rPr>
                <w:sz w:val="18"/>
                <w:szCs w:val="18"/>
              </w:rPr>
            </w:pPr>
            <w:r w:rsidRPr="0004225E">
              <w:rPr>
                <w:sz w:val="18"/>
                <w:szCs w:val="18"/>
              </w:rPr>
              <w:t>Pokazatelj uspješnosti</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BE171" w14:textId="77777777" w:rsidR="00213848" w:rsidRPr="0004225E" w:rsidRDefault="00213848">
            <w:pPr>
              <w:spacing w:line="254" w:lineRule="auto"/>
              <w:jc w:val="center"/>
              <w:rPr>
                <w:sz w:val="18"/>
                <w:szCs w:val="18"/>
              </w:rPr>
            </w:pPr>
            <w:r w:rsidRPr="0004225E">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46DEB" w14:textId="77777777" w:rsidR="00213848" w:rsidRPr="0004225E" w:rsidRDefault="00213848">
            <w:pPr>
              <w:spacing w:line="254" w:lineRule="auto"/>
              <w:jc w:val="center"/>
              <w:rPr>
                <w:sz w:val="18"/>
                <w:szCs w:val="18"/>
              </w:rPr>
            </w:pPr>
            <w:r w:rsidRPr="0004225E">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976E2" w14:textId="77777777" w:rsidR="00213848" w:rsidRPr="0004225E" w:rsidRDefault="00213848">
            <w:pPr>
              <w:spacing w:line="254" w:lineRule="auto"/>
              <w:jc w:val="center"/>
              <w:rPr>
                <w:sz w:val="18"/>
                <w:szCs w:val="18"/>
              </w:rPr>
            </w:pPr>
            <w:r w:rsidRPr="0004225E">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A3E0"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5B82A"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723C4"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692B2627" w14:textId="77777777" w:rsidTr="00213848">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409F4" w14:textId="77777777" w:rsidR="00213848" w:rsidRPr="0004225E" w:rsidRDefault="00213848">
            <w:pPr>
              <w:spacing w:line="254" w:lineRule="auto"/>
              <w:rPr>
                <w:sz w:val="18"/>
                <w:szCs w:val="18"/>
              </w:rPr>
            </w:pPr>
            <w:r w:rsidRPr="0004225E">
              <w:rPr>
                <w:sz w:val="18"/>
                <w:szCs w:val="18"/>
              </w:rPr>
              <w:t>Izvršavanje poslova iz djelokruga rada</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ED31C" w14:textId="77777777" w:rsidR="00213848" w:rsidRPr="0004225E" w:rsidRDefault="00213848">
            <w:pPr>
              <w:spacing w:line="254" w:lineRule="auto"/>
              <w:rPr>
                <w:sz w:val="18"/>
                <w:szCs w:val="18"/>
              </w:rPr>
            </w:pPr>
            <w:r w:rsidRPr="0004225E">
              <w:rPr>
                <w:sz w:val="18"/>
                <w:szCs w:val="18"/>
              </w:rPr>
              <w:t xml:space="preserve">Uspješnost provedenih aktivnosti kojima se osigurava </w:t>
            </w:r>
            <w:proofErr w:type="spellStart"/>
            <w:r w:rsidRPr="0004225E">
              <w:rPr>
                <w:sz w:val="18"/>
                <w:szCs w:val="18"/>
              </w:rPr>
              <w:t>funkc</w:t>
            </w:r>
            <w:proofErr w:type="spellEnd"/>
            <w:r w:rsidRPr="0004225E">
              <w:rPr>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5A5E6" w14:textId="77777777" w:rsidR="00213848" w:rsidRPr="0004225E" w:rsidRDefault="00213848">
            <w:pPr>
              <w:spacing w:line="254" w:lineRule="auto"/>
              <w:jc w:val="center"/>
              <w:rPr>
                <w:sz w:val="18"/>
                <w:szCs w:val="18"/>
              </w:rPr>
            </w:pPr>
            <w:r w:rsidRPr="0004225E">
              <w:rPr>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A4264" w14:textId="77777777" w:rsidR="00213848" w:rsidRPr="0004225E" w:rsidRDefault="00213848">
            <w:pPr>
              <w:spacing w:line="254" w:lineRule="auto"/>
              <w:jc w:val="center"/>
              <w:rPr>
                <w:sz w:val="18"/>
                <w:szCs w:val="18"/>
              </w:rPr>
            </w:pPr>
            <w:r w:rsidRPr="0004225E">
              <w:rPr>
                <w:sz w:val="18"/>
                <w:szCs w:val="18"/>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1EE5D" w14:textId="77777777" w:rsidR="00213848" w:rsidRPr="0004225E" w:rsidRDefault="00213848">
            <w:pPr>
              <w:spacing w:line="254" w:lineRule="auto"/>
              <w:jc w:val="center"/>
              <w:rPr>
                <w:sz w:val="18"/>
                <w:szCs w:val="18"/>
              </w:rPr>
            </w:pPr>
            <w:r w:rsidRPr="0004225E">
              <w:rPr>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23F2D" w14:textId="77777777" w:rsidR="00213848" w:rsidRPr="0004225E" w:rsidRDefault="00213848">
            <w:pPr>
              <w:spacing w:line="254" w:lineRule="auto"/>
              <w:jc w:val="center"/>
              <w:rPr>
                <w:sz w:val="18"/>
                <w:szCs w:val="18"/>
              </w:rPr>
            </w:pPr>
            <w:r w:rsidRPr="0004225E">
              <w:rPr>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6F92" w14:textId="77777777" w:rsidR="00213848" w:rsidRPr="0004225E" w:rsidRDefault="00213848">
            <w:pPr>
              <w:spacing w:line="254" w:lineRule="auto"/>
              <w:jc w:val="center"/>
              <w:rPr>
                <w:sz w:val="18"/>
                <w:szCs w:val="18"/>
              </w:rPr>
            </w:pPr>
            <w:r w:rsidRPr="0004225E">
              <w:rPr>
                <w:sz w:val="18"/>
                <w:szCs w:val="18"/>
              </w:rPr>
              <w:t>100</w:t>
            </w:r>
          </w:p>
        </w:tc>
      </w:tr>
    </w:tbl>
    <w:p w14:paraId="37639882" w14:textId="77777777" w:rsidR="00213848" w:rsidRPr="0004225E" w:rsidRDefault="00213848" w:rsidP="00213848">
      <w:pPr>
        <w:pStyle w:val="Odlomakpopisa"/>
        <w:ind w:left="360" w:right="-108"/>
        <w:jc w:val="both"/>
        <w:rPr>
          <w:bCs/>
          <w:sz w:val="22"/>
          <w:szCs w:val="22"/>
        </w:rPr>
      </w:pPr>
    </w:p>
    <w:p w14:paraId="02DE941D" w14:textId="77777777" w:rsidR="00213848" w:rsidRPr="0004225E" w:rsidRDefault="00213848" w:rsidP="00213848">
      <w:pPr>
        <w:ind w:right="-108"/>
        <w:jc w:val="both"/>
        <w:rPr>
          <w:b/>
          <w:sz w:val="22"/>
          <w:szCs w:val="22"/>
        </w:rPr>
      </w:pPr>
      <w:r w:rsidRPr="0004225E">
        <w:rPr>
          <w:b/>
          <w:sz w:val="22"/>
          <w:szCs w:val="22"/>
        </w:rPr>
        <w:t xml:space="preserve">NAZIV PROGRAMA: VETERINARSKO ZDRAVSTVENA ZAŠTITA </w:t>
      </w:r>
    </w:p>
    <w:p w14:paraId="2FE4CAB1" w14:textId="77777777" w:rsidR="00213848" w:rsidRPr="0004225E" w:rsidRDefault="00213848" w:rsidP="00213848">
      <w:pPr>
        <w:pStyle w:val="Odlomakpopisa"/>
        <w:ind w:left="360" w:right="-108"/>
        <w:jc w:val="both"/>
        <w:rPr>
          <w:bCs/>
          <w:sz w:val="22"/>
          <w:szCs w:val="22"/>
        </w:rPr>
      </w:pPr>
    </w:p>
    <w:p w14:paraId="7740BDF1" w14:textId="77777777" w:rsidR="00213848" w:rsidRPr="0004225E" w:rsidRDefault="00213848" w:rsidP="00213848">
      <w:pPr>
        <w:ind w:right="-108" w:firstLine="567"/>
        <w:jc w:val="both"/>
        <w:rPr>
          <w:bCs/>
          <w:sz w:val="22"/>
          <w:szCs w:val="22"/>
        </w:rPr>
      </w:pPr>
      <w:r w:rsidRPr="0004225E">
        <w:rPr>
          <w:bCs/>
          <w:sz w:val="22"/>
          <w:szCs w:val="22"/>
        </w:rPr>
        <w:t xml:space="preserve">Obuhvaća aktivnosti vezane za zbrinjavanje napuštenih životinja te sufinanciranje </w:t>
      </w:r>
      <w:proofErr w:type="spellStart"/>
      <w:r w:rsidRPr="0004225E">
        <w:rPr>
          <w:bCs/>
          <w:sz w:val="22"/>
          <w:szCs w:val="22"/>
        </w:rPr>
        <w:t>čipiranja</w:t>
      </w:r>
      <w:proofErr w:type="spellEnd"/>
      <w:r w:rsidRPr="0004225E">
        <w:rPr>
          <w:bCs/>
          <w:sz w:val="22"/>
          <w:szCs w:val="22"/>
        </w:rPr>
        <w:t xml:space="preserve"> pasa i sterilizacije i kastracije pasa i mačaka.</w:t>
      </w:r>
    </w:p>
    <w:p w14:paraId="09C3CF00" w14:textId="77777777" w:rsidR="00213848" w:rsidRPr="0004225E" w:rsidRDefault="00213848" w:rsidP="00213848">
      <w:pPr>
        <w:pStyle w:val="Odlomakpopisa"/>
        <w:ind w:left="360" w:right="-108"/>
        <w:jc w:val="both"/>
        <w:rPr>
          <w:bCs/>
          <w:sz w:val="22"/>
          <w:szCs w:val="22"/>
        </w:rPr>
      </w:pPr>
    </w:p>
    <w:p w14:paraId="37E8DDA3" w14:textId="77777777" w:rsidR="00213848" w:rsidRPr="0004225E" w:rsidRDefault="00213848" w:rsidP="00213848">
      <w:pPr>
        <w:tabs>
          <w:tab w:val="left" w:pos="851"/>
        </w:tabs>
        <w:ind w:right="-108"/>
        <w:jc w:val="both"/>
        <w:rPr>
          <w:b/>
          <w:sz w:val="22"/>
          <w:szCs w:val="22"/>
        </w:rPr>
      </w:pPr>
      <w:r w:rsidRPr="0004225E">
        <w:rPr>
          <w:b/>
          <w:sz w:val="22"/>
          <w:szCs w:val="22"/>
        </w:rPr>
        <w:t>Zakonska osnova za uvođenje programa</w:t>
      </w:r>
    </w:p>
    <w:p w14:paraId="7B8B7740" w14:textId="77777777" w:rsidR="00213848" w:rsidRPr="0004225E" w:rsidRDefault="00213848" w:rsidP="00213848">
      <w:pPr>
        <w:ind w:right="-108" w:firstLine="360"/>
        <w:jc w:val="both"/>
        <w:rPr>
          <w:sz w:val="22"/>
          <w:szCs w:val="22"/>
        </w:rPr>
      </w:pPr>
      <w:r w:rsidRPr="0004225E">
        <w:rPr>
          <w:sz w:val="22"/>
          <w:szCs w:val="22"/>
        </w:rPr>
        <w:t xml:space="preserve">- </w:t>
      </w:r>
      <w:r w:rsidRPr="0004225E">
        <w:rPr>
          <w:bCs/>
          <w:sz w:val="22"/>
          <w:szCs w:val="22"/>
        </w:rPr>
        <w:t>Zakon o zaštiti životinja (Narodne novine: broj: 102/17. i 32/19.)</w:t>
      </w:r>
    </w:p>
    <w:p w14:paraId="306AC591" w14:textId="77777777" w:rsidR="00213848" w:rsidRPr="0004225E" w:rsidRDefault="00213848" w:rsidP="00213848">
      <w:pPr>
        <w:pStyle w:val="Odlomakpopisa"/>
        <w:ind w:left="360" w:right="-108"/>
        <w:jc w:val="both"/>
        <w:rPr>
          <w:sz w:val="22"/>
          <w:szCs w:val="22"/>
        </w:rPr>
      </w:pPr>
      <w:r w:rsidRPr="0004225E">
        <w:rPr>
          <w:sz w:val="22"/>
          <w:szCs w:val="22"/>
        </w:rPr>
        <w:t xml:space="preserve">- </w:t>
      </w:r>
      <w:r w:rsidRPr="0004225E">
        <w:rPr>
          <w:bCs/>
          <w:sz w:val="22"/>
          <w:szCs w:val="22"/>
        </w:rPr>
        <w:t>Odluka o sufinanciranju sterilizacije i kastracije pasa i mačaka i označavanje pasa mikročipom u 2022. godini. (</w:t>
      </w:r>
      <w:r w:rsidRPr="0004225E">
        <w:rPr>
          <w:sz w:val="22"/>
          <w:szCs w:val="22"/>
        </w:rPr>
        <w:t>Službene novine Grada Požege, broj: 3/22.)</w:t>
      </w:r>
      <w:r w:rsidRPr="0004225E">
        <w:rPr>
          <w:bCs/>
          <w:sz w:val="22"/>
          <w:szCs w:val="22"/>
        </w:rPr>
        <w:t xml:space="preserve">. </w:t>
      </w:r>
    </w:p>
    <w:p w14:paraId="0B2A1423" w14:textId="77777777" w:rsidR="00213848" w:rsidRPr="0004225E" w:rsidRDefault="00213848" w:rsidP="00213848">
      <w:pPr>
        <w:pStyle w:val="Odlomakpopisa"/>
        <w:ind w:left="360"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04225E" w:rsidRPr="0004225E" w14:paraId="0DF8FDEB"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85328A0"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4A7EE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19F2682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91DDD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E6050B5"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431CE4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hideMark/>
          </w:tcPr>
          <w:p w14:paraId="25C4471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27.870,00</w:t>
            </w:r>
          </w:p>
        </w:tc>
        <w:tc>
          <w:tcPr>
            <w:tcW w:w="1408" w:type="dxa"/>
            <w:tcBorders>
              <w:top w:val="single" w:sz="4" w:space="0" w:color="auto"/>
              <w:left w:val="single" w:sz="4" w:space="0" w:color="auto"/>
              <w:bottom w:val="single" w:sz="4" w:space="0" w:color="auto"/>
              <w:right w:val="single" w:sz="4" w:space="0" w:color="auto"/>
            </w:tcBorders>
            <w:noWrap/>
            <w:hideMark/>
          </w:tcPr>
          <w:p w14:paraId="75E77B5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27.872,00</w:t>
            </w:r>
          </w:p>
        </w:tc>
        <w:tc>
          <w:tcPr>
            <w:tcW w:w="1559" w:type="dxa"/>
            <w:tcBorders>
              <w:top w:val="single" w:sz="4" w:space="0" w:color="auto"/>
              <w:left w:val="single" w:sz="4" w:space="0" w:color="auto"/>
              <w:bottom w:val="single" w:sz="4" w:space="0" w:color="auto"/>
              <w:right w:val="single" w:sz="4" w:space="0" w:color="auto"/>
            </w:tcBorders>
            <w:noWrap/>
            <w:hideMark/>
          </w:tcPr>
          <w:p w14:paraId="4C73B7D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27.872,00</w:t>
            </w:r>
          </w:p>
        </w:tc>
      </w:tr>
    </w:tbl>
    <w:p w14:paraId="2004D991" w14:textId="77777777" w:rsidR="00213848" w:rsidRPr="0004225E" w:rsidRDefault="00213848" w:rsidP="00213848">
      <w:pPr>
        <w:ind w:right="-108"/>
        <w:jc w:val="both"/>
        <w:rPr>
          <w:bCs/>
          <w:sz w:val="22"/>
          <w:szCs w:val="22"/>
          <w:lang w:eastAsia="zh-CN"/>
        </w:rPr>
      </w:pPr>
    </w:p>
    <w:p w14:paraId="1F218F38" w14:textId="77777777" w:rsidR="002D714F" w:rsidRPr="0004225E" w:rsidRDefault="002D714F" w:rsidP="002D714F">
      <w:pPr>
        <w:ind w:right="-108"/>
        <w:jc w:val="both"/>
        <w:rPr>
          <w:bCs/>
          <w:sz w:val="22"/>
          <w:szCs w:val="22"/>
        </w:rPr>
      </w:pPr>
      <w:r w:rsidRPr="0004225E">
        <w:rPr>
          <w:b/>
          <w:sz w:val="22"/>
          <w:szCs w:val="22"/>
        </w:rPr>
        <w:t>Zbrinjavanje životinja</w:t>
      </w:r>
      <w:r w:rsidRPr="0004225E">
        <w:rPr>
          <w:bCs/>
          <w:sz w:val="22"/>
          <w:szCs w:val="22"/>
        </w:rPr>
        <w:t xml:space="preserve"> odnosi se na postupke kastracije i sterilizacije pasa i mačaka i označavanje pasa </w:t>
      </w:r>
      <w:r w:rsidRPr="0004225E">
        <w:rPr>
          <w:sz w:val="22"/>
          <w:szCs w:val="22"/>
        </w:rPr>
        <w:t xml:space="preserve">mikročipom na području grada Požege što će se realizirati preko Veterinarske stanice s područja Grada </w:t>
      </w:r>
      <w:r w:rsidRPr="0004225E">
        <w:rPr>
          <w:sz w:val="22"/>
          <w:szCs w:val="22"/>
        </w:rPr>
        <w:lastRenderedPageBreak/>
        <w:t>Požege, te aktivnosti zbrinjavanja napuštenih životinja što se provodi preko najpovoljnijeg ponuditelja nakon provedenog postupka jednostavne nabave.</w:t>
      </w:r>
    </w:p>
    <w:p w14:paraId="33F7294E" w14:textId="77777777" w:rsidR="00213848" w:rsidRPr="0004225E" w:rsidRDefault="00213848" w:rsidP="00213848">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04225E" w:rsidRPr="0004225E" w14:paraId="001E7CC4" w14:textId="77777777" w:rsidTr="00213848">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85999" w14:textId="77777777" w:rsidR="00213848" w:rsidRPr="0004225E" w:rsidRDefault="00213848">
            <w:pPr>
              <w:spacing w:line="254" w:lineRule="auto"/>
              <w:jc w:val="center"/>
              <w:rPr>
                <w:sz w:val="18"/>
                <w:szCs w:val="18"/>
              </w:rPr>
            </w:pPr>
            <w:r w:rsidRPr="0004225E">
              <w:rPr>
                <w:sz w:val="18"/>
                <w:szCs w:val="18"/>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20843" w14:textId="77777777" w:rsidR="00213848" w:rsidRPr="0004225E" w:rsidRDefault="00213848">
            <w:pPr>
              <w:spacing w:line="254" w:lineRule="auto"/>
              <w:jc w:val="center"/>
              <w:rPr>
                <w:sz w:val="18"/>
                <w:szCs w:val="18"/>
              </w:rPr>
            </w:pPr>
            <w:r w:rsidRPr="0004225E">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3EFB3"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F5528" w14:textId="77777777" w:rsidR="00213848" w:rsidRPr="0004225E" w:rsidRDefault="00213848">
            <w:pPr>
              <w:spacing w:line="254" w:lineRule="auto"/>
              <w:jc w:val="center"/>
              <w:rPr>
                <w:sz w:val="18"/>
                <w:szCs w:val="18"/>
              </w:rPr>
            </w:pPr>
            <w:r w:rsidRPr="0004225E">
              <w:rPr>
                <w:sz w:val="18"/>
                <w:szCs w:val="18"/>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2C309" w14:textId="77777777" w:rsidR="00213848" w:rsidRPr="0004225E" w:rsidRDefault="00213848">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1127F"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F975B"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6E8B9B90" w14:textId="77777777" w:rsidTr="00213848">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2CA524AD" w14:textId="77777777" w:rsidR="00213848" w:rsidRPr="0004225E" w:rsidRDefault="00213848">
            <w:pPr>
              <w:spacing w:line="254" w:lineRule="auto"/>
              <w:rPr>
                <w:sz w:val="18"/>
                <w:szCs w:val="18"/>
              </w:rPr>
            </w:pPr>
            <w:r w:rsidRPr="0004225E">
              <w:rPr>
                <w:sz w:val="18"/>
                <w:szCs w:val="18"/>
              </w:rPr>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CC08A" w14:textId="77777777" w:rsidR="00213848" w:rsidRPr="0004225E" w:rsidRDefault="00213848">
            <w:pPr>
              <w:spacing w:line="254" w:lineRule="auto"/>
              <w:rPr>
                <w:sz w:val="18"/>
                <w:szCs w:val="18"/>
              </w:rPr>
            </w:pPr>
            <w:r w:rsidRPr="0004225E">
              <w:rPr>
                <w:sz w:val="18"/>
                <w:szCs w:val="18"/>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33F22" w14:textId="77777777" w:rsidR="00213848" w:rsidRPr="0004225E" w:rsidRDefault="00213848">
            <w:pPr>
              <w:spacing w:line="254" w:lineRule="auto"/>
              <w:jc w:val="center"/>
              <w:rPr>
                <w:sz w:val="18"/>
                <w:szCs w:val="18"/>
              </w:rPr>
            </w:pPr>
            <w:r w:rsidRPr="0004225E">
              <w:rPr>
                <w:sz w:val="18"/>
                <w:szCs w:val="18"/>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BC64" w14:textId="77777777" w:rsidR="00213848" w:rsidRPr="0004225E" w:rsidRDefault="00213848">
            <w:pPr>
              <w:spacing w:line="254" w:lineRule="auto"/>
              <w:jc w:val="center"/>
              <w:rPr>
                <w:sz w:val="18"/>
                <w:szCs w:val="18"/>
              </w:rPr>
            </w:pPr>
            <w:r w:rsidRPr="0004225E">
              <w:rPr>
                <w:sz w:val="18"/>
                <w:szCs w:val="18"/>
              </w:rPr>
              <w:t>530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D1548" w14:textId="77777777" w:rsidR="00213848" w:rsidRPr="0004225E" w:rsidRDefault="00213848">
            <w:pPr>
              <w:spacing w:line="254" w:lineRule="auto"/>
              <w:jc w:val="center"/>
              <w:rPr>
                <w:sz w:val="18"/>
                <w:szCs w:val="18"/>
              </w:rPr>
            </w:pPr>
            <w:r w:rsidRPr="0004225E">
              <w:rPr>
                <w:sz w:val="18"/>
                <w:szCs w:val="18"/>
              </w:rPr>
              <w:t>530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6338A" w14:textId="77777777" w:rsidR="00213848" w:rsidRPr="0004225E" w:rsidRDefault="00213848">
            <w:pPr>
              <w:spacing w:line="254" w:lineRule="auto"/>
              <w:jc w:val="center"/>
              <w:rPr>
                <w:sz w:val="18"/>
                <w:szCs w:val="18"/>
              </w:rPr>
            </w:pPr>
            <w:r w:rsidRPr="0004225E">
              <w:rPr>
                <w:sz w:val="18"/>
                <w:szCs w:val="18"/>
              </w:rPr>
              <w:t>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3FA71" w14:textId="77777777" w:rsidR="00213848" w:rsidRPr="0004225E" w:rsidRDefault="00213848">
            <w:pPr>
              <w:spacing w:line="254" w:lineRule="auto"/>
              <w:jc w:val="center"/>
              <w:rPr>
                <w:sz w:val="18"/>
                <w:szCs w:val="18"/>
              </w:rPr>
            </w:pPr>
            <w:r w:rsidRPr="0004225E">
              <w:rPr>
                <w:sz w:val="18"/>
                <w:szCs w:val="18"/>
              </w:rPr>
              <w:t>530</w:t>
            </w:r>
          </w:p>
        </w:tc>
      </w:tr>
      <w:tr w:rsidR="0004225E" w:rsidRPr="0004225E" w14:paraId="528AA521" w14:textId="77777777" w:rsidTr="00213848">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7CDBCD55" w14:textId="77777777" w:rsidR="00213848" w:rsidRPr="0004225E" w:rsidRDefault="00213848">
            <w:pPr>
              <w:spacing w:line="254" w:lineRule="auto"/>
              <w:rPr>
                <w:sz w:val="18"/>
                <w:szCs w:val="18"/>
              </w:rPr>
            </w:pPr>
            <w:r w:rsidRPr="0004225E">
              <w:rPr>
                <w:sz w:val="18"/>
                <w:szCs w:val="18"/>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136FC" w14:textId="77777777" w:rsidR="00213848" w:rsidRPr="0004225E" w:rsidRDefault="00213848">
            <w:pPr>
              <w:spacing w:line="254" w:lineRule="auto"/>
              <w:rPr>
                <w:sz w:val="18"/>
                <w:szCs w:val="18"/>
              </w:rPr>
            </w:pPr>
            <w:r w:rsidRPr="0004225E">
              <w:rPr>
                <w:sz w:val="18"/>
                <w:szCs w:val="18"/>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713D4" w14:textId="77777777" w:rsidR="00213848" w:rsidRPr="0004225E" w:rsidRDefault="00213848">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05AEB" w14:textId="77777777" w:rsidR="00213848" w:rsidRPr="0004225E" w:rsidRDefault="00213848">
            <w:pPr>
              <w:spacing w:line="254" w:lineRule="auto"/>
              <w:jc w:val="center"/>
              <w:rPr>
                <w:sz w:val="18"/>
                <w:szCs w:val="18"/>
              </w:rPr>
            </w:pPr>
            <w:r w:rsidRPr="0004225E">
              <w:rPr>
                <w:sz w:val="18"/>
                <w:szCs w:val="18"/>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CDE55" w14:textId="77777777" w:rsidR="00213848" w:rsidRPr="0004225E" w:rsidRDefault="00213848">
            <w:pPr>
              <w:spacing w:line="254" w:lineRule="auto"/>
              <w:jc w:val="center"/>
              <w:rPr>
                <w:sz w:val="18"/>
                <w:szCs w:val="18"/>
              </w:rPr>
            </w:pPr>
            <w:r w:rsidRPr="0004225E">
              <w:rPr>
                <w:sz w:val="18"/>
                <w:szCs w:val="18"/>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A5179" w14:textId="77777777" w:rsidR="00213848" w:rsidRPr="0004225E" w:rsidRDefault="00213848">
            <w:pPr>
              <w:spacing w:line="254" w:lineRule="auto"/>
              <w:jc w:val="center"/>
              <w:rPr>
                <w:sz w:val="18"/>
                <w:szCs w:val="18"/>
              </w:rPr>
            </w:pPr>
            <w:r w:rsidRPr="0004225E">
              <w:rPr>
                <w:sz w:val="18"/>
                <w:szCs w:val="18"/>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46CB1" w14:textId="77777777" w:rsidR="00213848" w:rsidRPr="0004225E" w:rsidRDefault="00213848">
            <w:pPr>
              <w:spacing w:line="254" w:lineRule="auto"/>
              <w:jc w:val="center"/>
              <w:rPr>
                <w:rStyle w:val="Referencakomentara"/>
                <w:lang w:val="en-US"/>
              </w:rPr>
            </w:pPr>
            <w:r w:rsidRPr="0004225E">
              <w:rPr>
                <w:rStyle w:val="Referencakomentara"/>
              </w:rPr>
              <w:t>6</w:t>
            </w:r>
          </w:p>
        </w:tc>
      </w:tr>
    </w:tbl>
    <w:p w14:paraId="2BEDD33B" w14:textId="77777777" w:rsidR="00213848" w:rsidRPr="0004225E" w:rsidRDefault="00213848" w:rsidP="00213848">
      <w:pPr>
        <w:ind w:right="-108"/>
        <w:jc w:val="both"/>
        <w:rPr>
          <w:bCs/>
          <w:sz w:val="22"/>
          <w:szCs w:val="22"/>
          <w:lang w:val="en-US" w:eastAsia="zh-CN"/>
        </w:rPr>
      </w:pPr>
    </w:p>
    <w:p w14:paraId="5DCD5C04" w14:textId="77777777" w:rsidR="00213848" w:rsidRPr="0004225E" w:rsidRDefault="00213848" w:rsidP="00213848">
      <w:pPr>
        <w:autoSpaceDE w:val="0"/>
        <w:jc w:val="both"/>
        <w:rPr>
          <w:b/>
          <w:sz w:val="22"/>
          <w:szCs w:val="22"/>
        </w:rPr>
      </w:pPr>
      <w:r w:rsidRPr="0004225E">
        <w:rPr>
          <w:b/>
          <w:sz w:val="22"/>
          <w:szCs w:val="22"/>
        </w:rPr>
        <w:t>NAZIV PROGRAMA:PROGRAM ZAŠTITE DIVLJAČI</w:t>
      </w:r>
    </w:p>
    <w:p w14:paraId="2A5000A3" w14:textId="77777777" w:rsidR="00213848" w:rsidRPr="0004225E" w:rsidRDefault="00213848" w:rsidP="00213848">
      <w:pPr>
        <w:ind w:right="-108"/>
        <w:jc w:val="both"/>
        <w:rPr>
          <w:bCs/>
          <w:sz w:val="22"/>
          <w:szCs w:val="22"/>
        </w:rPr>
      </w:pPr>
    </w:p>
    <w:p w14:paraId="5A35385E" w14:textId="77777777" w:rsidR="00213848" w:rsidRPr="0004225E" w:rsidRDefault="00213848" w:rsidP="00213848">
      <w:pPr>
        <w:ind w:right="-108" w:firstLine="720"/>
        <w:jc w:val="both"/>
        <w:rPr>
          <w:bCs/>
          <w:sz w:val="22"/>
          <w:szCs w:val="22"/>
        </w:rPr>
      </w:pPr>
      <w:r w:rsidRPr="0004225E">
        <w:rPr>
          <w:bCs/>
          <w:sz w:val="22"/>
          <w:szCs w:val="22"/>
        </w:rPr>
        <w:t xml:space="preserve">Sukladno zakonskoj osnovi, člancima 20. i 47. Zakona o lovstvu (Narodne novine, broj: 99/18., 32/19. i 32/20.), donesen je Program zaštite divljači za Grad Požegu za razdoblje od 1.4.2022. do 31.3.2032. godine. </w:t>
      </w:r>
    </w:p>
    <w:p w14:paraId="46C04F1B" w14:textId="77777777" w:rsidR="00213848" w:rsidRPr="0004225E" w:rsidRDefault="00213848" w:rsidP="00213848">
      <w:pPr>
        <w:autoSpaceDE w:val="0"/>
        <w:jc w:val="both"/>
        <w:rPr>
          <w:b/>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04225E" w:rsidRPr="0004225E" w14:paraId="1B281A36"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AA79A4B"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D7272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B050EC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15CB6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FFF42DC" w14:textId="77777777" w:rsidTr="0021384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C8258A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hideMark/>
          </w:tcPr>
          <w:p w14:paraId="5F9063C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c>
          <w:tcPr>
            <w:tcW w:w="1408" w:type="dxa"/>
            <w:tcBorders>
              <w:top w:val="single" w:sz="4" w:space="0" w:color="auto"/>
              <w:left w:val="single" w:sz="4" w:space="0" w:color="auto"/>
              <w:bottom w:val="single" w:sz="4" w:space="0" w:color="auto"/>
              <w:right w:val="single" w:sz="4" w:space="0" w:color="auto"/>
            </w:tcBorders>
            <w:noWrap/>
            <w:hideMark/>
          </w:tcPr>
          <w:p w14:paraId="415174A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c>
          <w:tcPr>
            <w:tcW w:w="1559" w:type="dxa"/>
            <w:tcBorders>
              <w:top w:val="single" w:sz="4" w:space="0" w:color="auto"/>
              <w:left w:val="single" w:sz="4" w:space="0" w:color="auto"/>
              <w:bottom w:val="single" w:sz="4" w:space="0" w:color="auto"/>
              <w:right w:val="single" w:sz="4" w:space="0" w:color="auto"/>
            </w:tcBorders>
            <w:noWrap/>
            <w:hideMark/>
          </w:tcPr>
          <w:p w14:paraId="6CF4376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17.548,00</w:t>
            </w:r>
          </w:p>
        </w:tc>
      </w:tr>
    </w:tbl>
    <w:p w14:paraId="2EB4F247" w14:textId="77777777" w:rsidR="00213848" w:rsidRPr="0004225E" w:rsidRDefault="00213848" w:rsidP="00213848">
      <w:pPr>
        <w:autoSpaceDE w:val="0"/>
        <w:jc w:val="both"/>
        <w:rPr>
          <w:bCs/>
          <w:sz w:val="22"/>
          <w:szCs w:val="22"/>
          <w:lang w:eastAsia="zh-CN"/>
        </w:rPr>
      </w:pPr>
    </w:p>
    <w:p w14:paraId="14406DA0" w14:textId="77777777" w:rsidR="002D714F" w:rsidRPr="0004225E" w:rsidRDefault="002D714F" w:rsidP="002D714F">
      <w:pPr>
        <w:autoSpaceDE w:val="0"/>
        <w:jc w:val="both"/>
        <w:rPr>
          <w:bCs/>
          <w:sz w:val="22"/>
          <w:szCs w:val="22"/>
        </w:rPr>
      </w:pPr>
      <w:r w:rsidRPr="0004225E">
        <w:rPr>
          <w:bCs/>
          <w:sz w:val="22"/>
          <w:szCs w:val="22"/>
        </w:rPr>
        <w:t xml:space="preserve">Program zaštite divljači odnosi se sredstva koja su potrebna za provođenje programa </w:t>
      </w:r>
      <w:proofErr w:type="spellStart"/>
      <w:r w:rsidRPr="0004225E">
        <w:rPr>
          <w:bCs/>
          <w:sz w:val="22"/>
          <w:szCs w:val="22"/>
        </w:rPr>
        <w:t>Programa</w:t>
      </w:r>
      <w:proofErr w:type="spellEnd"/>
      <w:r w:rsidRPr="0004225E">
        <w:rPr>
          <w:bCs/>
          <w:sz w:val="22"/>
          <w:szCs w:val="22"/>
        </w:rPr>
        <w:t xml:space="preserve"> zaštite divljači sukladno ugovorima sa stručnom osobom za provođenje Programa i ostalim izvršiteljima, kao i ostalim radnjama koja je potrebno provesti u provođenju programa te ostala sredstva. </w:t>
      </w:r>
    </w:p>
    <w:p w14:paraId="3B17FBA7" w14:textId="77777777" w:rsidR="00213848" w:rsidRPr="0004225E" w:rsidRDefault="00213848" w:rsidP="00213848">
      <w:pPr>
        <w:autoSpaceDE w:val="0"/>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04225E" w:rsidRPr="0004225E" w14:paraId="62924FF7"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0086" w14:textId="77777777" w:rsidR="00213848" w:rsidRPr="0004225E" w:rsidRDefault="00213848">
            <w:pPr>
              <w:spacing w:line="252" w:lineRule="auto"/>
              <w:jc w:val="center"/>
              <w:rPr>
                <w:sz w:val="18"/>
                <w:szCs w:val="18"/>
              </w:rPr>
            </w:pPr>
            <w:r w:rsidRPr="0004225E">
              <w:rPr>
                <w:sz w:val="18"/>
                <w:szCs w:val="18"/>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6D9C3" w14:textId="77777777" w:rsidR="00213848" w:rsidRPr="0004225E" w:rsidRDefault="00213848">
            <w:pPr>
              <w:spacing w:line="252" w:lineRule="auto"/>
              <w:jc w:val="center"/>
              <w:rPr>
                <w:sz w:val="18"/>
                <w:szCs w:val="18"/>
              </w:rPr>
            </w:pPr>
            <w:r w:rsidRPr="0004225E">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CF9D0" w14:textId="77777777" w:rsidR="00213848" w:rsidRPr="0004225E" w:rsidRDefault="00213848">
            <w:pPr>
              <w:spacing w:line="252"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870A9" w14:textId="77777777" w:rsidR="00213848" w:rsidRPr="0004225E" w:rsidRDefault="00213848">
            <w:pPr>
              <w:spacing w:line="252" w:lineRule="auto"/>
              <w:jc w:val="center"/>
              <w:rPr>
                <w:sz w:val="18"/>
                <w:szCs w:val="18"/>
              </w:rPr>
            </w:pPr>
            <w:r w:rsidRPr="0004225E">
              <w:rPr>
                <w:sz w:val="18"/>
                <w:szCs w:val="18"/>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6E3E7" w14:textId="77777777" w:rsidR="00213848" w:rsidRPr="0004225E" w:rsidRDefault="00213848">
            <w:pPr>
              <w:spacing w:line="252" w:lineRule="auto"/>
              <w:jc w:val="center"/>
              <w:rPr>
                <w:sz w:val="18"/>
                <w:szCs w:val="18"/>
              </w:rPr>
            </w:pPr>
            <w:r w:rsidRPr="0004225E">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1ECF5" w14:textId="77777777" w:rsidR="00213848" w:rsidRPr="0004225E" w:rsidRDefault="00213848">
            <w:pPr>
              <w:spacing w:line="252"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C5D40" w14:textId="77777777" w:rsidR="00213848" w:rsidRPr="0004225E" w:rsidRDefault="00213848">
            <w:pPr>
              <w:spacing w:line="252" w:lineRule="auto"/>
              <w:jc w:val="center"/>
              <w:rPr>
                <w:sz w:val="18"/>
                <w:szCs w:val="18"/>
              </w:rPr>
            </w:pPr>
            <w:r w:rsidRPr="0004225E">
              <w:rPr>
                <w:sz w:val="18"/>
                <w:szCs w:val="18"/>
              </w:rPr>
              <w:t>PRORAČUN 2025.</w:t>
            </w:r>
          </w:p>
        </w:tc>
      </w:tr>
      <w:tr w:rsidR="0004225E" w:rsidRPr="0004225E" w14:paraId="4B52C88A"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2B057" w14:textId="77777777" w:rsidR="00213848" w:rsidRPr="0004225E" w:rsidRDefault="00213848">
            <w:pPr>
              <w:spacing w:line="252" w:lineRule="auto"/>
              <w:jc w:val="center"/>
              <w:rPr>
                <w:sz w:val="18"/>
                <w:szCs w:val="18"/>
              </w:rPr>
            </w:pPr>
            <w:r w:rsidRPr="0004225E">
              <w:rPr>
                <w:sz w:val="18"/>
                <w:szCs w:val="18"/>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CBE0" w14:textId="77777777" w:rsidR="00213848" w:rsidRPr="0004225E" w:rsidRDefault="00213848">
            <w:pPr>
              <w:spacing w:line="252" w:lineRule="auto"/>
              <w:jc w:val="center"/>
              <w:rPr>
                <w:sz w:val="18"/>
                <w:szCs w:val="18"/>
              </w:rPr>
            </w:pPr>
            <w:r w:rsidRPr="0004225E">
              <w:rPr>
                <w:sz w:val="18"/>
                <w:szCs w:val="18"/>
              </w:rPr>
              <w:t>Broj ugovora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13B26" w14:textId="77777777" w:rsidR="00213848" w:rsidRPr="0004225E" w:rsidRDefault="00213848">
            <w:pPr>
              <w:spacing w:line="252" w:lineRule="auto"/>
              <w:jc w:val="center"/>
              <w:rPr>
                <w:sz w:val="18"/>
                <w:szCs w:val="18"/>
              </w:rPr>
            </w:pPr>
            <w:r w:rsidRPr="0004225E">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6F46C" w14:textId="77777777" w:rsidR="00213848" w:rsidRPr="0004225E" w:rsidRDefault="00213848">
            <w:pPr>
              <w:spacing w:line="252" w:lineRule="auto"/>
              <w:jc w:val="center"/>
              <w:rPr>
                <w:sz w:val="18"/>
                <w:szCs w:val="18"/>
              </w:rPr>
            </w:pPr>
            <w:r w:rsidRPr="0004225E">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BC858" w14:textId="77777777" w:rsidR="00213848" w:rsidRPr="0004225E" w:rsidRDefault="00213848">
            <w:pPr>
              <w:spacing w:line="252" w:lineRule="auto"/>
              <w:jc w:val="center"/>
              <w:rPr>
                <w:sz w:val="18"/>
                <w:szCs w:val="18"/>
              </w:rPr>
            </w:pPr>
            <w:r w:rsidRPr="0004225E">
              <w:rPr>
                <w:sz w:val="18"/>
                <w:szCs w:val="18"/>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1D493" w14:textId="77777777" w:rsidR="00213848" w:rsidRPr="0004225E" w:rsidRDefault="00213848">
            <w:pPr>
              <w:spacing w:line="252" w:lineRule="auto"/>
              <w:jc w:val="center"/>
              <w:rPr>
                <w:sz w:val="18"/>
                <w:szCs w:val="18"/>
              </w:rPr>
            </w:pPr>
            <w:r w:rsidRPr="0004225E">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4E7F0" w14:textId="77777777" w:rsidR="00213848" w:rsidRPr="0004225E" w:rsidRDefault="00213848">
            <w:pPr>
              <w:spacing w:line="252" w:lineRule="auto"/>
              <w:jc w:val="center"/>
              <w:rPr>
                <w:sz w:val="18"/>
                <w:szCs w:val="18"/>
              </w:rPr>
            </w:pPr>
            <w:r w:rsidRPr="0004225E">
              <w:rPr>
                <w:sz w:val="18"/>
                <w:szCs w:val="18"/>
              </w:rPr>
              <w:t>3</w:t>
            </w:r>
          </w:p>
        </w:tc>
      </w:tr>
      <w:tr w:rsidR="0004225E" w:rsidRPr="0004225E" w14:paraId="37C1D511" w14:textId="77777777" w:rsidTr="00213848">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4349E" w14:textId="10DE1A65" w:rsidR="002D714F" w:rsidRPr="0004225E" w:rsidRDefault="002D714F" w:rsidP="002D714F">
            <w:pPr>
              <w:spacing w:line="252" w:lineRule="auto"/>
              <w:jc w:val="center"/>
              <w:rPr>
                <w:sz w:val="18"/>
                <w:szCs w:val="18"/>
              </w:rPr>
            </w:pPr>
            <w:r w:rsidRPr="0004225E">
              <w:rPr>
                <w:sz w:val="18"/>
                <w:szCs w:val="18"/>
              </w:rPr>
              <w:t xml:space="preserve">Mjere poduzete za realizaciju Programa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36D1C" w14:textId="36AD4715" w:rsidR="002D714F" w:rsidRPr="0004225E" w:rsidRDefault="002D714F" w:rsidP="002D714F">
            <w:pPr>
              <w:spacing w:line="252" w:lineRule="auto"/>
              <w:jc w:val="center"/>
              <w:rPr>
                <w:sz w:val="18"/>
                <w:szCs w:val="18"/>
              </w:rPr>
            </w:pPr>
            <w:r w:rsidRPr="0004225E">
              <w:rPr>
                <w:sz w:val="18"/>
                <w:szCs w:val="18"/>
              </w:rPr>
              <w:t>Broj mjera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DB199" w14:textId="23BBF537" w:rsidR="002D714F" w:rsidRPr="0004225E" w:rsidRDefault="002D714F" w:rsidP="002D714F">
            <w:pPr>
              <w:spacing w:line="252" w:lineRule="auto"/>
              <w:jc w:val="center"/>
              <w:rPr>
                <w:sz w:val="18"/>
                <w:szCs w:val="18"/>
              </w:rPr>
            </w:pPr>
            <w:r w:rsidRPr="0004225E">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32008" w14:textId="304C869E" w:rsidR="002D714F" w:rsidRPr="0004225E" w:rsidRDefault="002D714F" w:rsidP="002D714F">
            <w:pPr>
              <w:spacing w:line="252" w:lineRule="auto"/>
              <w:jc w:val="center"/>
              <w:rPr>
                <w:sz w:val="18"/>
                <w:szCs w:val="18"/>
              </w:rPr>
            </w:pPr>
            <w:r w:rsidRPr="0004225E">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0D0DD" w14:textId="47994025" w:rsidR="002D714F" w:rsidRPr="0004225E" w:rsidRDefault="002D714F" w:rsidP="002D714F">
            <w:pPr>
              <w:spacing w:line="252" w:lineRule="auto"/>
              <w:jc w:val="center"/>
              <w:rPr>
                <w:sz w:val="18"/>
                <w:szCs w:val="18"/>
              </w:rPr>
            </w:pPr>
            <w:r w:rsidRPr="0004225E">
              <w:rPr>
                <w:sz w:val="18"/>
                <w:szCs w:val="18"/>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96EB9" w14:textId="45BF7632" w:rsidR="002D714F" w:rsidRPr="0004225E" w:rsidRDefault="002D714F" w:rsidP="002D714F">
            <w:pPr>
              <w:spacing w:line="252" w:lineRule="auto"/>
              <w:jc w:val="center"/>
              <w:rPr>
                <w:sz w:val="18"/>
                <w:szCs w:val="18"/>
              </w:rPr>
            </w:pPr>
            <w:r w:rsidRPr="0004225E">
              <w:rPr>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99124" w14:textId="1DFB35A6" w:rsidR="002D714F" w:rsidRPr="0004225E" w:rsidRDefault="002D714F" w:rsidP="002D714F">
            <w:pPr>
              <w:spacing w:line="252" w:lineRule="auto"/>
              <w:jc w:val="center"/>
              <w:rPr>
                <w:sz w:val="18"/>
                <w:szCs w:val="18"/>
              </w:rPr>
            </w:pPr>
            <w:r w:rsidRPr="0004225E">
              <w:rPr>
                <w:sz w:val="18"/>
                <w:szCs w:val="18"/>
              </w:rPr>
              <w:t>2</w:t>
            </w:r>
          </w:p>
        </w:tc>
      </w:tr>
    </w:tbl>
    <w:p w14:paraId="2217AF7D" w14:textId="77777777" w:rsidR="00213848" w:rsidRPr="0004225E" w:rsidRDefault="00213848" w:rsidP="00213848">
      <w:pPr>
        <w:ind w:right="-108"/>
        <w:jc w:val="both"/>
        <w:rPr>
          <w:bCs/>
          <w:sz w:val="22"/>
          <w:szCs w:val="22"/>
          <w:lang w:val="en-US" w:eastAsia="zh-CN"/>
        </w:rPr>
      </w:pPr>
    </w:p>
    <w:p w14:paraId="01B41EBD" w14:textId="77777777" w:rsidR="00213848" w:rsidRPr="0004225E" w:rsidRDefault="00213848" w:rsidP="00213848">
      <w:pPr>
        <w:ind w:right="-108"/>
        <w:jc w:val="both"/>
        <w:rPr>
          <w:bCs/>
          <w:sz w:val="22"/>
          <w:szCs w:val="22"/>
        </w:rPr>
      </w:pPr>
      <w:r w:rsidRPr="0004225E">
        <w:rPr>
          <w:b/>
          <w:sz w:val="22"/>
          <w:szCs w:val="22"/>
        </w:rPr>
        <w:t>NAZIV PROGRAMA: ODRŽAVANJE KOMUNALNE INFRASTRUKTURE</w:t>
      </w:r>
      <w:r w:rsidRPr="0004225E">
        <w:rPr>
          <w:bCs/>
          <w:sz w:val="22"/>
          <w:szCs w:val="22"/>
        </w:rPr>
        <w:t xml:space="preserve"> </w:t>
      </w:r>
    </w:p>
    <w:p w14:paraId="760BE158" w14:textId="77777777" w:rsidR="00213848" w:rsidRPr="0004225E" w:rsidRDefault="00213848" w:rsidP="00213848">
      <w:pPr>
        <w:pStyle w:val="Odlomakpopisa"/>
        <w:ind w:left="360" w:right="-108"/>
        <w:jc w:val="both"/>
        <w:rPr>
          <w:bCs/>
          <w:sz w:val="22"/>
          <w:szCs w:val="22"/>
        </w:rPr>
      </w:pPr>
    </w:p>
    <w:p w14:paraId="536ED134" w14:textId="77777777" w:rsidR="002D714F" w:rsidRPr="0004225E" w:rsidRDefault="002D714F" w:rsidP="002D714F">
      <w:pPr>
        <w:ind w:right="-108" w:firstLine="567"/>
        <w:jc w:val="both"/>
        <w:rPr>
          <w:bCs/>
          <w:sz w:val="22"/>
          <w:szCs w:val="22"/>
        </w:rPr>
      </w:pPr>
      <w:r w:rsidRPr="0004225E">
        <w:rPr>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2808522E" w14:textId="77777777" w:rsidR="00213848" w:rsidRPr="0004225E" w:rsidRDefault="00213848" w:rsidP="00213848">
      <w:pPr>
        <w:pStyle w:val="Odlomakpopisa"/>
        <w:ind w:left="360" w:right="-108"/>
        <w:jc w:val="both"/>
        <w:rPr>
          <w:bCs/>
          <w:sz w:val="22"/>
          <w:szCs w:val="22"/>
        </w:rPr>
      </w:pPr>
    </w:p>
    <w:p w14:paraId="7D21F30C" w14:textId="77777777" w:rsidR="002D714F" w:rsidRPr="0004225E" w:rsidRDefault="002D714F" w:rsidP="002D714F">
      <w:pPr>
        <w:tabs>
          <w:tab w:val="left" w:pos="851"/>
        </w:tabs>
        <w:ind w:right="-108"/>
        <w:jc w:val="both"/>
        <w:rPr>
          <w:b/>
          <w:sz w:val="22"/>
          <w:szCs w:val="22"/>
        </w:rPr>
      </w:pPr>
      <w:r w:rsidRPr="0004225E">
        <w:rPr>
          <w:b/>
          <w:sz w:val="22"/>
          <w:szCs w:val="22"/>
        </w:rPr>
        <w:t>Zakonska osnova za uvođenje programa</w:t>
      </w:r>
    </w:p>
    <w:p w14:paraId="1A75FE49" w14:textId="77777777" w:rsidR="002D714F" w:rsidRPr="0004225E" w:rsidRDefault="002D714F" w:rsidP="002D714F">
      <w:pPr>
        <w:ind w:right="-108" w:firstLine="360"/>
        <w:jc w:val="both"/>
        <w:rPr>
          <w:sz w:val="22"/>
          <w:szCs w:val="22"/>
        </w:rPr>
      </w:pPr>
      <w:r w:rsidRPr="0004225E">
        <w:rPr>
          <w:sz w:val="22"/>
          <w:szCs w:val="22"/>
        </w:rPr>
        <w:t xml:space="preserve">- </w:t>
      </w:r>
      <w:r w:rsidRPr="0004225E">
        <w:rPr>
          <w:bCs/>
          <w:sz w:val="22"/>
          <w:szCs w:val="22"/>
        </w:rPr>
        <w:t xml:space="preserve">Zakon o komunalnom gospodarstvu (Narodne novine, 68/18., 110/18.- Odluka Ustavnog suda i 32/20.), </w:t>
      </w:r>
    </w:p>
    <w:p w14:paraId="3BA8F1CA" w14:textId="77777777" w:rsidR="002D714F" w:rsidRPr="0004225E" w:rsidRDefault="002D714F" w:rsidP="002D714F">
      <w:pPr>
        <w:pStyle w:val="Odlomakpopisa"/>
        <w:ind w:left="360" w:right="-108"/>
        <w:jc w:val="both"/>
        <w:rPr>
          <w:bCs/>
          <w:sz w:val="22"/>
          <w:szCs w:val="22"/>
        </w:rPr>
      </w:pPr>
      <w:r w:rsidRPr="0004225E">
        <w:rPr>
          <w:bCs/>
          <w:sz w:val="22"/>
          <w:szCs w:val="22"/>
        </w:rPr>
        <w:t>- Zakon o cestama (Narodne novine, broj: 84/11., 22/13., 54/13., 148/13., 92/14., 110/19., 144/21. i 114/22.),</w:t>
      </w:r>
    </w:p>
    <w:p w14:paraId="5B509FDB" w14:textId="77777777" w:rsidR="002D714F" w:rsidRPr="0004225E" w:rsidRDefault="002D714F" w:rsidP="002D714F">
      <w:pPr>
        <w:pStyle w:val="Odlomakpopisa"/>
        <w:ind w:left="360" w:right="-108"/>
        <w:jc w:val="both"/>
        <w:rPr>
          <w:bCs/>
          <w:sz w:val="22"/>
          <w:szCs w:val="22"/>
        </w:rPr>
      </w:pPr>
      <w:r w:rsidRPr="0004225E">
        <w:rPr>
          <w:bCs/>
          <w:sz w:val="22"/>
          <w:szCs w:val="22"/>
        </w:rPr>
        <w:t xml:space="preserve">- Zakon o gospodarenjem otpadom (Narodne novine, broj: 84/21), </w:t>
      </w:r>
    </w:p>
    <w:p w14:paraId="3F118DB8" w14:textId="77777777" w:rsidR="002D714F" w:rsidRPr="0004225E" w:rsidRDefault="002D714F" w:rsidP="002D714F">
      <w:pPr>
        <w:pStyle w:val="Odlomakpopisa"/>
        <w:ind w:left="360" w:right="-108"/>
        <w:jc w:val="both"/>
        <w:rPr>
          <w:bCs/>
          <w:sz w:val="22"/>
          <w:szCs w:val="22"/>
        </w:rPr>
      </w:pPr>
      <w:r w:rsidRPr="0004225E">
        <w:rPr>
          <w:bCs/>
          <w:sz w:val="22"/>
          <w:szCs w:val="22"/>
        </w:rPr>
        <w:t xml:space="preserve">- Zakon o veterinarstvu (Narodne novine, broj: 82/13, 148/13, 115/18, 52/21, 83/22), </w:t>
      </w:r>
    </w:p>
    <w:p w14:paraId="1F769AAC" w14:textId="77777777" w:rsidR="002D714F" w:rsidRPr="0004225E" w:rsidRDefault="002D714F" w:rsidP="002D714F">
      <w:pPr>
        <w:pStyle w:val="Odlomakpopisa"/>
        <w:ind w:left="360" w:right="-108"/>
        <w:jc w:val="both"/>
        <w:rPr>
          <w:bCs/>
          <w:sz w:val="22"/>
          <w:szCs w:val="22"/>
        </w:rPr>
      </w:pPr>
      <w:r w:rsidRPr="0004225E">
        <w:rPr>
          <w:bCs/>
          <w:sz w:val="22"/>
          <w:szCs w:val="22"/>
        </w:rPr>
        <w:t>- Zakon o grobljima (Narodne novine, broj: 19/98, 50/12. i 89/17),</w:t>
      </w:r>
    </w:p>
    <w:p w14:paraId="24186F42" w14:textId="77777777" w:rsidR="002D714F" w:rsidRPr="0004225E" w:rsidRDefault="002D714F" w:rsidP="002D714F">
      <w:pPr>
        <w:pStyle w:val="Odlomakpopisa"/>
        <w:ind w:left="360" w:right="-108"/>
        <w:jc w:val="both"/>
        <w:rPr>
          <w:bCs/>
          <w:sz w:val="22"/>
          <w:szCs w:val="22"/>
        </w:rPr>
      </w:pPr>
      <w:r w:rsidRPr="0004225E">
        <w:rPr>
          <w:bCs/>
          <w:sz w:val="22"/>
          <w:szCs w:val="22"/>
        </w:rPr>
        <w:t>- Pravilnik o označavanju pasa (Narodne novine, broj: 72/10),</w:t>
      </w:r>
    </w:p>
    <w:p w14:paraId="58710859" w14:textId="77777777" w:rsidR="002D714F" w:rsidRPr="0004225E" w:rsidRDefault="002D714F" w:rsidP="002D714F">
      <w:pPr>
        <w:pStyle w:val="Odlomakpopisa"/>
        <w:ind w:left="360" w:right="-108"/>
        <w:jc w:val="both"/>
        <w:rPr>
          <w:bCs/>
          <w:sz w:val="22"/>
          <w:szCs w:val="22"/>
        </w:rPr>
      </w:pPr>
      <w:r w:rsidRPr="0004225E">
        <w:rPr>
          <w:bCs/>
          <w:sz w:val="22"/>
          <w:szCs w:val="22"/>
        </w:rPr>
        <w:t xml:space="preserve">- Pravilnik o načinu provedbe obvezne dezinfekcije, dezinsekcije i deratizacije (Narodne novine, broj: 35/07, 79/07, 76/12), </w:t>
      </w:r>
    </w:p>
    <w:p w14:paraId="035A2237" w14:textId="77777777" w:rsidR="002D714F" w:rsidRPr="0004225E" w:rsidRDefault="002D714F" w:rsidP="002D714F">
      <w:pPr>
        <w:pStyle w:val="Odlomakpopisa"/>
        <w:ind w:left="360" w:right="-108"/>
        <w:jc w:val="both"/>
        <w:rPr>
          <w:bCs/>
          <w:sz w:val="22"/>
          <w:szCs w:val="22"/>
        </w:rPr>
      </w:pPr>
      <w:r w:rsidRPr="0004225E">
        <w:rPr>
          <w:bCs/>
          <w:sz w:val="22"/>
          <w:szCs w:val="22"/>
        </w:rPr>
        <w:t>- Odluka o komunalnoj naknadi (Službene novine Grada Požege, broj: 02/19., i 6/20.),</w:t>
      </w:r>
    </w:p>
    <w:p w14:paraId="33DF5054" w14:textId="77777777" w:rsidR="002D714F" w:rsidRPr="0004225E" w:rsidRDefault="002D714F" w:rsidP="002D714F">
      <w:pPr>
        <w:pStyle w:val="Odlomakpopisa"/>
        <w:ind w:left="360" w:right="-108"/>
        <w:jc w:val="both"/>
        <w:rPr>
          <w:bCs/>
          <w:sz w:val="22"/>
          <w:szCs w:val="22"/>
        </w:rPr>
      </w:pPr>
      <w:r w:rsidRPr="0004225E">
        <w:rPr>
          <w:bCs/>
          <w:sz w:val="22"/>
          <w:szCs w:val="22"/>
        </w:rPr>
        <w:t>- Odluka o komunalnom redu (Službene novine Grada Požege, broj: 14/22.)</w:t>
      </w:r>
    </w:p>
    <w:p w14:paraId="191970C6" w14:textId="77777777" w:rsidR="002D714F" w:rsidRPr="0004225E" w:rsidRDefault="002D714F" w:rsidP="002D714F">
      <w:pPr>
        <w:pStyle w:val="Odlomakpopisa"/>
        <w:ind w:left="360" w:right="-108"/>
        <w:jc w:val="both"/>
        <w:rPr>
          <w:bCs/>
          <w:sz w:val="22"/>
          <w:szCs w:val="22"/>
        </w:rPr>
      </w:pPr>
      <w:r w:rsidRPr="0004225E">
        <w:rPr>
          <w:bCs/>
          <w:sz w:val="22"/>
          <w:szCs w:val="22"/>
        </w:rPr>
        <w:t>- Odluka o obavljanju dimnjačarske službe na području Grada Požege (Službene novine Grada Požege, broj: 2/19.),</w:t>
      </w:r>
    </w:p>
    <w:p w14:paraId="00080FA2" w14:textId="77777777" w:rsidR="002D714F" w:rsidRPr="0004225E" w:rsidRDefault="002D714F" w:rsidP="002D714F">
      <w:pPr>
        <w:pStyle w:val="Odlomakpopisa"/>
        <w:ind w:left="360" w:right="-108"/>
        <w:jc w:val="both"/>
        <w:rPr>
          <w:sz w:val="22"/>
          <w:szCs w:val="22"/>
        </w:rPr>
      </w:pPr>
      <w:r w:rsidRPr="0004225E">
        <w:rPr>
          <w:bCs/>
          <w:sz w:val="22"/>
          <w:szCs w:val="22"/>
        </w:rPr>
        <w:lastRenderedPageBreak/>
        <w:t>- Odluka o sigurnosti prometa na cestama u Gradu Požegi</w:t>
      </w:r>
      <w:r w:rsidRPr="0004225E">
        <w:rPr>
          <w:sz w:val="22"/>
          <w:szCs w:val="22"/>
        </w:rPr>
        <w:t xml:space="preserve"> (Službene novine Grada Požege br. 2/96., 2/97., 4/97., 5/99., 4/00., 12/02., 02/03., 22/03., 23/04., 02/05., 05/05., 12/05., 16/05., 03/06., 11/08., 27/08., 38/08., 18/09., 24/09., 10/10., 15/10., 15/13., 16/16., 2/17. )</w:t>
      </w:r>
    </w:p>
    <w:p w14:paraId="4177B5DB" w14:textId="77777777" w:rsidR="00213848" w:rsidRPr="0004225E" w:rsidRDefault="00213848" w:rsidP="00213848">
      <w:pPr>
        <w:pStyle w:val="Odlomakpopisa"/>
        <w:ind w:left="360" w:right="-108"/>
        <w:jc w:val="both"/>
        <w:rPr>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04225E" w:rsidRPr="0004225E" w14:paraId="0B786B09"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887B3C"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EC7D1F"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88DD5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9F11B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FF9F89C"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AEF6E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431CC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764.101,00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B44A8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935.695,00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9CBC8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1.030.616,00</w:t>
            </w:r>
          </w:p>
        </w:tc>
      </w:tr>
      <w:tr w:rsidR="0004225E" w:rsidRPr="0004225E" w14:paraId="46E3DBC6"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3C369E4"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C214E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262.038,00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A91A9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262.038,00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6EEF6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262.038,00</w:t>
            </w:r>
          </w:p>
        </w:tc>
      </w:tr>
      <w:tr w:rsidR="0004225E" w:rsidRPr="0004225E" w14:paraId="20DE7257"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E73172B"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4C971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367.641,00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4D890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434.003,00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F91E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434.003,00</w:t>
            </w:r>
          </w:p>
        </w:tc>
      </w:tr>
      <w:tr w:rsidR="0004225E" w:rsidRPr="0004225E" w14:paraId="01550029"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0D5386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E1246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3F4A1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0AC5D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2.654,00</w:t>
            </w:r>
          </w:p>
        </w:tc>
      </w:tr>
      <w:tr w:rsidR="002D714F" w:rsidRPr="0004225E" w14:paraId="630224DF" w14:textId="77777777" w:rsidTr="0021384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4F3CEB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4DB6D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53.090,00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6D421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53.090,00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8C7F7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59.723,00</w:t>
            </w:r>
          </w:p>
        </w:tc>
      </w:tr>
    </w:tbl>
    <w:p w14:paraId="644D6926" w14:textId="77777777" w:rsidR="00213848" w:rsidRPr="0004225E" w:rsidRDefault="00213848" w:rsidP="00213848">
      <w:pPr>
        <w:ind w:right="-108"/>
        <w:jc w:val="both"/>
        <w:rPr>
          <w:bCs/>
          <w:sz w:val="22"/>
          <w:szCs w:val="22"/>
          <w:lang w:eastAsia="zh-CN"/>
        </w:rPr>
      </w:pPr>
    </w:p>
    <w:p w14:paraId="39EDE3CB" w14:textId="77777777" w:rsidR="002D714F" w:rsidRPr="0004225E" w:rsidRDefault="002D714F" w:rsidP="002D714F">
      <w:pPr>
        <w:ind w:right="-108"/>
        <w:jc w:val="both"/>
        <w:rPr>
          <w:bCs/>
          <w:sz w:val="22"/>
          <w:szCs w:val="22"/>
        </w:rPr>
      </w:pPr>
      <w:r w:rsidRPr="0004225E">
        <w:rPr>
          <w:b/>
          <w:sz w:val="22"/>
          <w:szCs w:val="22"/>
        </w:rPr>
        <w:t>Održavanje prometnica i mostova</w:t>
      </w:r>
      <w:r w:rsidRPr="0004225E">
        <w:rPr>
          <w:bCs/>
          <w:sz w:val="22"/>
          <w:szCs w:val="22"/>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p w14:paraId="7212419E" w14:textId="77777777" w:rsidR="00213848" w:rsidRPr="0004225E"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04225E" w:rsidRPr="0004225E" w14:paraId="035747DA" w14:textId="77777777" w:rsidTr="00213848">
        <w:trPr>
          <w:trHeight w:val="521"/>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C3373" w14:textId="77777777" w:rsidR="00213848" w:rsidRPr="0004225E" w:rsidRDefault="00213848">
            <w:pPr>
              <w:spacing w:line="254" w:lineRule="auto"/>
              <w:jc w:val="center"/>
              <w:rPr>
                <w:sz w:val="18"/>
                <w:szCs w:val="18"/>
              </w:rPr>
            </w:pPr>
            <w:r w:rsidRPr="0004225E">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E8FBA" w14:textId="77777777" w:rsidR="00213848" w:rsidRPr="0004225E" w:rsidRDefault="00213848">
            <w:pPr>
              <w:spacing w:line="254" w:lineRule="auto"/>
              <w:jc w:val="center"/>
              <w:rPr>
                <w:sz w:val="18"/>
                <w:szCs w:val="18"/>
              </w:rPr>
            </w:pPr>
            <w:r w:rsidRPr="0004225E">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CC151" w14:textId="77777777" w:rsidR="00213848" w:rsidRPr="0004225E" w:rsidRDefault="00213848">
            <w:pPr>
              <w:spacing w:line="254" w:lineRule="auto"/>
              <w:jc w:val="center"/>
              <w:rPr>
                <w:sz w:val="18"/>
                <w:szCs w:val="18"/>
              </w:rPr>
            </w:pPr>
            <w:r w:rsidRPr="0004225E">
              <w:rPr>
                <w:sz w:val="18"/>
                <w:szCs w:val="18"/>
              </w:rPr>
              <w:t>Jedinica</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105E2" w14:textId="77777777" w:rsidR="00213848" w:rsidRPr="0004225E" w:rsidRDefault="00213848">
            <w:pPr>
              <w:spacing w:line="254" w:lineRule="auto"/>
              <w:jc w:val="center"/>
              <w:rPr>
                <w:sz w:val="18"/>
                <w:szCs w:val="18"/>
              </w:rPr>
            </w:pPr>
            <w:r w:rsidRPr="0004225E">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B978E" w14:textId="77777777" w:rsidR="00213848" w:rsidRPr="0004225E" w:rsidRDefault="00213848">
            <w:pPr>
              <w:spacing w:line="254" w:lineRule="auto"/>
              <w:jc w:val="center"/>
              <w:rPr>
                <w:sz w:val="18"/>
                <w:szCs w:val="18"/>
              </w:rPr>
            </w:pPr>
            <w:r w:rsidRPr="0004225E">
              <w:rPr>
                <w:sz w:val="18"/>
                <w:szCs w:val="18"/>
              </w:rPr>
              <w:t>PRORAČUN 2023.</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DE01"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EA7C7"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3B947241" w14:textId="77777777" w:rsidTr="00213848">
        <w:trPr>
          <w:trHeight w:val="1009"/>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C1F68" w14:textId="77777777" w:rsidR="00213848" w:rsidRPr="0004225E" w:rsidRDefault="00213848">
            <w:pPr>
              <w:spacing w:line="254" w:lineRule="auto"/>
              <w:rPr>
                <w:sz w:val="18"/>
                <w:szCs w:val="18"/>
              </w:rPr>
            </w:pPr>
            <w:r w:rsidRPr="0004225E">
              <w:rPr>
                <w:sz w:val="18"/>
                <w:szCs w:val="18"/>
              </w:rPr>
              <w:t>Održavane prometnice i mostove</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DAEE0" w14:textId="77777777" w:rsidR="00213848" w:rsidRPr="0004225E" w:rsidRDefault="00213848">
            <w:pPr>
              <w:spacing w:line="254" w:lineRule="auto"/>
              <w:rPr>
                <w:sz w:val="18"/>
                <w:szCs w:val="18"/>
              </w:rPr>
            </w:pPr>
            <w:r w:rsidRPr="0004225E">
              <w:rPr>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95E6" w14:textId="77777777" w:rsidR="00213848" w:rsidRPr="0004225E" w:rsidRDefault="00213848">
            <w:pPr>
              <w:spacing w:line="254" w:lineRule="auto"/>
              <w:jc w:val="center"/>
              <w:rPr>
                <w:sz w:val="18"/>
                <w:szCs w:val="18"/>
              </w:rPr>
            </w:pPr>
            <w:r w:rsidRPr="0004225E">
              <w:rPr>
                <w:sz w:val="18"/>
                <w:szCs w:val="18"/>
              </w:rPr>
              <w:t>km</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802E" w14:textId="77777777" w:rsidR="00213848" w:rsidRPr="0004225E" w:rsidRDefault="00213848">
            <w:pPr>
              <w:spacing w:line="254" w:lineRule="auto"/>
              <w:jc w:val="center"/>
              <w:rPr>
                <w:sz w:val="18"/>
                <w:szCs w:val="18"/>
              </w:rPr>
            </w:pPr>
            <w:r w:rsidRPr="0004225E">
              <w:rPr>
                <w:sz w:val="18"/>
                <w:szCs w:val="18"/>
              </w:rPr>
              <w:t>220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346A4" w14:textId="77777777" w:rsidR="00213848" w:rsidRPr="0004225E" w:rsidRDefault="00213848">
            <w:pPr>
              <w:spacing w:line="254" w:lineRule="auto"/>
              <w:jc w:val="center"/>
              <w:rPr>
                <w:sz w:val="18"/>
                <w:szCs w:val="18"/>
              </w:rPr>
            </w:pPr>
            <w:r w:rsidRPr="0004225E">
              <w:rPr>
                <w:sz w:val="18"/>
                <w:szCs w:val="18"/>
              </w:rPr>
              <w:t>220</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9EAED" w14:textId="77777777" w:rsidR="00213848" w:rsidRPr="0004225E" w:rsidRDefault="00213848">
            <w:pPr>
              <w:spacing w:line="254" w:lineRule="auto"/>
              <w:jc w:val="center"/>
              <w:rPr>
                <w:sz w:val="18"/>
                <w:szCs w:val="18"/>
              </w:rPr>
            </w:pPr>
            <w:r w:rsidRPr="0004225E">
              <w:rPr>
                <w:sz w:val="18"/>
                <w:szCs w:val="18"/>
              </w:rPr>
              <w:t>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66EC6" w14:textId="77777777" w:rsidR="00213848" w:rsidRPr="0004225E" w:rsidRDefault="00213848">
            <w:pPr>
              <w:spacing w:line="254" w:lineRule="auto"/>
              <w:jc w:val="center"/>
              <w:rPr>
                <w:sz w:val="18"/>
                <w:szCs w:val="18"/>
              </w:rPr>
            </w:pPr>
            <w:r w:rsidRPr="0004225E">
              <w:rPr>
                <w:sz w:val="18"/>
                <w:szCs w:val="18"/>
              </w:rPr>
              <w:t>230</w:t>
            </w:r>
          </w:p>
        </w:tc>
      </w:tr>
    </w:tbl>
    <w:p w14:paraId="48EFF6AA" w14:textId="77777777" w:rsidR="00213848" w:rsidRPr="0004225E" w:rsidRDefault="00213848" w:rsidP="00213848">
      <w:pPr>
        <w:ind w:right="-108"/>
        <w:jc w:val="both"/>
        <w:rPr>
          <w:bCs/>
          <w:sz w:val="22"/>
          <w:szCs w:val="22"/>
          <w:lang w:eastAsia="zh-CN"/>
        </w:rPr>
      </w:pPr>
    </w:p>
    <w:p w14:paraId="7E4D686B" w14:textId="77777777" w:rsidR="002D714F" w:rsidRPr="0004225E" w:rsidRDefault="002D714F" w:rsidP="002D714F">
      <w:pPr>
        <w:ind w:right="-108"/>
        <w:jc w:val="both"/>
        <w:rPr>
          <w:bCs/>
          <w:sz w:val="22"/>
          <w:szCs w:val="22"/>
        </w:rPr>
      </w:pPr>
      <w:r w:rsidRPr="0004225E">
        <w:rPr>
          <w:b/>
          <w:sz w:val="22"/>
          <w:szCs w:val="22"/>
        </w:rPr>
        <w:t>Održavanje i potrošnja javne rasvjete</w:t>
      </w:r>
      <w:r w:rsidRPr="0004225E">
        <w:rPr>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p w14:paraId="1D48C4B3" w14:textId="77777777" w:rsidR="00213848" w:rsidRPr="0004225E" w:rsidRDefault="00213848" w:rsidP="00213848">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04225E" w:rsidRPr="0004225E" w14:paraId="5475CE66" w14:textId="77777777" w:rsidTr="00213848">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EC5AC" w14:textId="77777777" w:rsidR="00213848" w:rsidRPr="0004225E" w:rsidRDefault="00213848">
            <w:pPr>
              <w:spacing w:line="254" w:lineRule="auto"/>
              <w:jc w:val="center"/>
              <w:rPr>
                <w:sz w:val="18"/>
                <w:szCs w:val="18"/>
              </w:rPr>
            </w:pPr>
            <w:r w:rsidRPr="0004225E">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20544" w14:textId="77777777" w:rsidR="00213848" w:rsidRPr="0004225E" w:rsidRDefault="00213848">
            <w:pPr>
              <w:spacing w:line="254" w:lineRule="auto"/>
              <w:jc w:val="center"/>
              <w:rPr>
                <w:sz w:val="18"/>
                <w:szCs w:val="18"/>
              </w:rPr>
            </w:pPr>
            <w:r w:rsidRPr="0004225E">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0DADE" w14:textId="77777777" w:rsidR="00213848" w:rsidRPr="0004225E" w:rsidRDefault="00213848">
            <w:pPr>
              <w:spacing w:line="254" w:lineRule="auto"/>
              <w:jc w:val="center"/>
              <w:rPr>
                <w:sz w:val="18"/>
                <w:szCs w:val="18"/>
              </w:rPr>
            </w:pPr>
            <w:r w:rsidRPr="0004225E">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95655" w14:textId="77777777" w:rsidR="00213848" w:rsidRPr="0004225E" w:rsidRDefault="00213848">
            <w:pPr>
              <w:spacing w:line="254" w:lineRule="auto"/>
              <w:jc w:val="center"/>
              <w:rPr>
                <w:sz w:val="18"/>
                <w:szCs w:val="18"/>
              </w:rPr>
            </w:pPr>
            <w:r w:rsidRPr="0004225E">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1D2FE"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84B7E" w14:textId="77777777" w:rsidR="00213848" w:rsidRPr="0004225E" w:rsidRDefault="00213848">
            <w:pPr>
              <w:spacing w:line="254" w:lineRule="auto"/>
              <w:jc w:val="center"/>
              <w:rPr>
                <w:sz w:val="18"/>
                <w:szCs w:val="18"/>
              </w:rPr>
            </w:pPr>
            <w:r w:rsidRPr="0004225E">
              <w:rPr>
                <w:sz w:val="18"/>
                <w:szCs w:val="18"/>
              </w:rPr>
              <w:t>PRORAČUN 2024.</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4E5EF"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19607820" w14:textId="77777777" w:rsidTr="00213848">
        <w:trPr>
          <w:trHeight w:val="417"/>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C1152" w14:textId="77777777" w:rsidR="00213848" w:rsidRPr="0004225E" w:rsidRDefault="00213848">
            <w:pPr>
              <w:spacing w:line="254" w:lineRule="auto"/>
              <w:rPr>
                <w:sz w:val="18"/>
                <w:szCs w:val="18"/>
              </w:rPr>
            </w:pPr>
            <w:r w:rsidRPr="0004225E">
              <w:rPr>
                <w:sz w:val="18"/>
                <w:szCs w:val="18"/>
              </w:rPr>
              <w:t>Održavana rasvjetna mjesta</w:t>
            </w:r>
          </w:p>
        </w:tc>
        <w:tc>
          <w:tcPr>
            <w:tcW w:w="20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B150B5" w14:textId="77777777" w:rsidR="00213848" w:rsidRPr="0004225E" w:rsidRDefault="00213848">
            <w:pPr>
              <w:spacing w:line="254" w:lineRule="auto"/>
              <w:rPr>
                <w:sz w:val="18"/>
                <w:szCs w:val="18"/>
              </w:rPr>
            </w:pPr>
            <w:r w:rsidRPr="0004225E">
              <w:rPr>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D71E208" w14:textId="77777777" w:rsidR="00213848" w:rsidRPr="0004225E" w:rsidRDefault="00213848">
            <w:pPr>
              <w:spacing w:line="254" w:lineRule="auto"/>
              <w:jc w:val="center"/>
              <w:rPr>
                <w:sz w:val="18"/>
                <w:szCs w:val="18"/>
              </w:rPr>
            </w:pPr>
            <w:r w:rsidRPr="0004225E">
              <w:rPr>
                <w:sz w:val="18"/>
                <w:szCs w:val="18"/>
              </w:rPr>
              <w:t>Broj</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4F9222D" w14:textId="77777777" w:rsidR="00213848" w:rsidRPr="0004225E" w:rsidRDefault="00213848">
            <w:pPr>
              <w:spacing w:line="254" w:lineRule="auto"/>
              <w:jc w:val="center"/>
              <w:rPr>
                <w:sz w:val="18"/>
                <w:szCs w:val="18"/>
              </w:rPr>
            </w:pPr>
            <w:r w:rsidRPr="0004225E">
              <w:rPr>
                <w:sz w:val="18"/>
                <w:szCs w:val="18"/>
              </w:rPr>
              <w:t>150</w:t>
            </w:r>
          </w:p>
        </w:tc>
        <w:tc>
          <w:tcPr>
            <w:tcW w:w="129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A0E6F4" w14:textId="77777777" w:rsidR="00213848" w:rsidRPr="0004225E" w:rsidRDefault="00213848">
            <w:pPr>
              <w:spacing w:line="254" w:lineRule="auto"/>
              <w:jc w:val="center"/>
              <w:rPr>
                <w:sz w:val="18"/>
                <w:szCs w:val="18"/>
              </w:rPr>
            </w:pPr>
            <w:r w:rsidRPr="0004225E">
              <w:rPr>
                <w:sz w:val="18"/>
                <w:szCs w:val="18"/>
              </w:rPr>
              <w:t>50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C8C083" w14:textId="77777777" w:rsidR="00213848" w:rsidRPr="0004225E" w:rsidRDefault="00213848">
            <w:pPr>
              <w:spacing w:line="254" w:lineRule="auto"/>
              <w:jc w:val="center"/>
              <w:rPr>
                <w:sz w:val="18"/>
                <w:szCs w:val="18"/>
              </w:rPr>
            </w:pPr>
            <w:r w:rsidRPr="0004225E">
              <w:rPr>
                <w:sz w:val="18"/>
                <w:szCs w:val="18"/>
              </w:rPr>
              <w:t>50</w:t>
            </w:r>
          </w:p>
        </w:tc>
        <w:tc>
          <w:tcPr>
            <w:tcW w:w="14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F8E18F6" w14:textId="77777777" w:rsidR="00213848" w:rsidRPr="0004225E" w:rsidRDefault="00213848">
            <w:pPr>
              <w:spacing w:line="254" w:lineRule="auto"/>
              <w:jc w:val="center"/>
              <w:rPr>
                <w:sz w:val="18"/>
                <w:szCs w:val="18"/>
              </w:rPr>
            </w:pPr>
            <w:r w:rsidRPr="0004225E">
              <w:rPr>
                <w:sz w:val="18"/>
                <w:szCs w:val="18"/>
              </w:rPr>
              <w:t>50</w:t>
            </w:r>
          </w:p>
        </w:tc>
      </w:tr>
    </w:tbl>
    <w:p w14:paraId="24ED268A" w14:textId="77777777" w:rsidR="00213848" w:rsidRPr="0004225E" w:rsidRDefault="00213848" w:rsidP="00213848">
      <w:pPr>
        <w:ind w:right="-108"/>
        <w:jc w:val="both"/>
        <w:rPr>
          <w:b/>
          <w:sz w:val="22"/>
          <w:szCs w:val="22"/>
          <w:bdr w:val="single" w:sz="4" w:space="0" w:color="auto" w:frame="1"/>
          <w:lang w:eastAsia="zh-CN"/>
        </w:rPr>
      </w:pPr>
    </w:p>
    <w:p w14:paraId="02589672" w14:textId="77777777" w:rsidR="002D714F" w:rsidRPr="0004225E" w:rsidRDefault="002D714F" w:rsidP="002D714F">
      <w:pPr>
        <w:ind w:right="-108"/>
        <w:jc w:val="both"/>
        <w:rPr>
          <w:bCs/>
          <w:sz w:val="22"/>
          <w:szCs w:val="22"/>
        </w:rPr>
      </w:pPr>
      <w:r w:rsidRPr="0004225E">
        <w:rPr>
          <w:b/>
          <w:sz w:val="22"/>
          <w:szCs w:val="22"/>
        </w:rPr>
        <w:t>Javna higijena i zelenilo</w:t>
      </w:r>
      <w:r w:rsidRPr="0004225E">
        <w:rPr>
          <w:bCs/>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w:t>
      </w:r>
    </w:p>
    <w:p w14:paraId="591917C3" w14:textId="64B84BC8" w:rsidR="00213848" w:rsidRPr="0004225E" w:rsidRDefault="00213848" w:rsidP="00213848">
      <w:pPr>
        <w:pStyle w:val="Odlomakpopisa"/>
        <w:ind w:right="-108"/>
        <w:jc w:val="both"/>
        <w:rPr>
          <w:bCs/>
          <w:sz w:val="22"/>
          <w:szCs w:val="22"/>
        </w:rPr>
      </w:pPr>
    </w:p>
    <w:p w14:paraId="0D402DE6" w14:textId="77777777" w:rsidR="00D167BF" w:rsidRPr="0004225E" w:rsidRDefault="00D167BF"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04225E" w:rsidRPr="0004225E" w14:paraId="679111C4" w14:textId="77777777" w:rsidTr="00213848">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188E1" w14:textId="77777777" w:rsidR="00213848" w:rsidRPr="0004225E" w:rsidRDefault="00213848">
            <w:pPr>
              <w:spacing w:line="254" w:lineRule="auto"/>
              <w:jc w:val="center"/>
              <w:rPr>
                <w:sz w:val="18"/>
                <w:szCs w:val="18"/>
              </w:rPr>
            </w:pPr>
            <w:r w:rsidRPr="0004225E">
              <w:rPr>
                <w:sz w:val="18"/>
                <w:szCs w:val="18"/>
              </w:rPr>
              <w:lastRenderedPageBreak/>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CEEF0" w14:textId="77777777" w:rsidR="00213848" w:rsidRPr="0004225E" w:rsidRDefault="00213848">
            <w:pPr>
              <w:spacing w:line="254" w:lineRule="auto"/>
              <w:jc w:val="center"/>
              <w:rPr>
                <w:sz w:val="18"/>
                <w:szCs w:val="18"/>
              </w:rPr>
            </w:pPr>
            <w:r w:rsidRPr="0004225E">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746CD" w14:textId="77777777" w:rsidR="00213848" w:rsidRPr="0004225E" w:rsidRDefault="00213848">
            <w:pPr>
              <w:spacing w:line="254" w:lineRule="auto"/>
              <w:jc w:val="center"/>
              <w:rPr>
                <w:sz w:val="18"/>
                <w:szCs w:val="18"/>
              </w:rPr>
            </w:pPr>
            <w:r w:rsidRPr="0004225E">
              <w:rPr>
                <w:sz w:val="18"/>
                <w:szCs w:val="18"/>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4099B" w14:textId="77777777" w:rsidR="00213848" w:rsidRPr="0004225E" w:rsidRDefault="00213848">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13EB3" w14:textId="77777777" w:rsidR="00213848" w:rsidRPr="0004225E" w:rsidRDefault="00213848">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F2620"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964E"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33543383" w14:textId="77777777" w:rsidTr="00213848">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3678A" w14:textId="77777777" w:rsidR="00213848" w:rsidRPr="0004225E" w:rsidRDefault="00213848">
            <w:pPr>
              <w:spacing w:line="254" w:lineRule="auto"/>
              <w:rPr>
                <w:sz w:val="18"/>
                <w:szCs w:val="18"/>
              </w:rPr>
            </w:pPr>
            <w:r w:rsidRPr="0004225E">
              <w:rPr>
                <w:sz w:val="18"/>
                <w:szCs w:val="18"/>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0315" w14:textId="77777777" w:rsidR="00213848" w:rsidRPr="0004225E" w:rsidRDefault="00213848">
            <w:pPr>
              <w:spacing w:line="254" w:lineRule="auto"/>
              <w:rPr>
                <w:sz w:val="18"/>
                <w:szCs w:val="18"/>
              </w:rPr>
            </w:pPr>
            <w:r w:rsidRPr="0004225E">
              <w:rPr>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B1054" w14:textId="77777777" w:rsidR="00213848" w:rsidRPr="0004225E" w:rsidRDefault="00213848">
            <w:pPr>
              <w:spacing w:line="254" w:lineRule="auto"/>
              <w:jc w:val="center"/>
              <w:rPr>
                <w:sz w:val="18"/>
                <w:szCs w:val="18"/>
              </w:rPr>
            </w:pPr>
            <w:r w:rsidRPr="0004225E">
              <w:rPr>
                <w:sz w:val="18"/>
                <w:szCs w:val="18"/>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E15DF" w14:textId="77777777" w:rsidR="00213848" w:rsidRPr="0004225E" w:rsidRDefault="00213848">
            <w:pPr>
              <w:spacing w:line="254" w:lineRule="auto"/>
              <w:jc w:val="center"/>
              <w:rPr>
                <w:sz w:val="18"/>
                <w:szCs w:val="18"/>
              </w:rPr>
            </w:pPr>
            <w:r w:rsidRPr="0004225E">
              <w:rPr>
                <w:sz w:val="18"/>
                <w:szCs w:val="18"/>
              </w:rPr>
              <w:t>381.452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9DE0E" w14:textId="77777777" w:rsidR="00213848" w:rsidRPr="0004225E" w:rsidRDefault="00213848">
            <w:pPr>
              <w:spacing w:line="254" w:lineRule="auto"/>
              <w:jc w:val="center"/>
              <w:rPr>
                <w:sz w:val="18"/>
                <w:szCs w:val="18"/>
              </w:rPr>
            </w:pPr>
            <w:r w:rsidRPr="0004225E">
              <w:rPr>
                <w:sz w:val="18"/>
                <w:szCs w:val="18"/>
              </w:rPr>
              <w:t>381.452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8BB52" w14:textId="77777777" w:rsidR="00213848" w:rsidRPr="0004225E" w:rsidRDefault="00213848">
            <w:pPr>
              <w:spacing w:line="254" w:lineRule="auto"/>
              <w:jc w:val="center"/>
              <w:rPr>
                <w:sz w:val="18"/>
                <w:szCs w:val="18"/>
              </w:rPr>
            </w:pPr>
            <w:r w:rsidRPr="0004225E">
              <w:rPr>
                <w:sz w:val="18"/>
                <w:szCs w:val="18"/>
              </w:rPr>
              <w:t>381.452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6F28E" w14:textId="77777777" w:rsidR="00213848" w:rsidRPr="0004225E" w:rsidRDefault="00213848">
            <w:pPr>
              <w:spacing w:line="254" w:lineRule="auto"/>
              <w:jc w:val="center"/>
              <w:rPr>
                <w:sz w:val="18"/>
                <w:szCs w:val="18"/>
              </w:rPr>
            </w:pPr>
            <w:r w:rsidRPr="0004225E">
              <w:rPr>
                <w:sz w:val="18"/>
                <w:szCs w:val="18"/>
              </w:rPr>
              <w:t>381.452</w:t>
            </w:r>
          </w:p>
        </w:tc>
      </w:tr>
    </w:tbl>
    <w:p w14:paraId="40490115" w14:textId="77777777" w:rsidR="00213848" w:rsidRPr="0004225E" w:rsidRDefault="00213848" w:rsidP="00213848">
      <w:pPr>
        <w:pStyle w:val="Odlomakpopisa"/>
        <w:ind w:right="-108"/>
        <w:jc w:val="both"/>
        <w:rPr>
          <w:bCs/>
          <w:sz w:val="22"/>
          <w:szCs w:val="22"/>
        </w:rPr>
      </w:pPr>
    </w:p>
    <w:p w14:paraId="65307080" w14:textId="77777777" w:rsidR="002D714F" w:rsidRPr="0004225E" w:rsidRDefault="002D714F" w:rsidP="002D714F">
      <w:pPr>
        <w:ind w:right="-108"/>
        <w:jc w:val="both"/>
        <w:rPr>
          <w:bCs/>
          <w:sz w:val="22"/>
          <w:szCs w:val="22"/>
        </w:rPr>
      </w:pPr>
      <w:r w:rsidRPr="0004225E">
        <w:rPr>
          <w:b/>
          <w:sz w:val="22"/>
          <w:szCs w:val="22"/>
        </w:rPr>
        <w:t>Održavanje vodoprivrednih objekata</w:t>
      </w:r>
      <w:r w:rsidRPr="0004225E">
        <w:rPr>
          <w:bCs/>
          <w:sz w:val="22"/>
          <w:szCs w:val="22"/>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E58C8FA" w14:textId="77777777" w:rsidR="002D714F" w:rsidRPr="0004225E"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04225E" w:rsidRPr="0004225E" w14:paraId="5E357C88" w14:textId="77777777" w:rsidTr="002D714F">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2D690" w14:textId="77777777" w:rsidR="002D714F" w:rsidRPr="0004225E" w:rsidRDefault="002D714F">
            <w:pPr>
              <w:spacing w:line="254" w:lineRule="auto"/>
              <w:jc w:val="center"/>
              <w:rPr>
                <w:sz w:val="18"/>
                <w:szCs w:val="18"/>
              </w:rPr>
            </w:pPr>
            <w:r w:rsidRPr="0004225E">
              <w:rPr>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E57E8" w14:textId="77777777" w:rsidR="002D714F" w:rsidRPr="0004225E" w:rsidRDefault="002D714F">
            <w:pPr>
              <w:spacing w:line="254" w:lineRule="auto"/>
              <w:jc w:val="center"/>
              <w:rPr>
                <w:sz w:val="18"/>
                <w:szCs w:val="18"/>
              </w:rPr>
            </w:pPr>
            <w:r w:rsidRPr="0004225E">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F5A63" w14:textId="77777777" w:rsidR="002D714F" w:rsidRPr="0004225E" w:rsidRDefault="002D714F">
            <w:pPr>
              <w:spacing w:line="254" w:lineRule="auto"/>
              <w:jc w:val="center"/>
              <w:rPr>
                <w:sz w:val="18"/>
                <w:szCs w:val="18"/>
              </w:rPr>
            </w:pPr>
            <w:r w:rsidRPr="0004225E">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B7297" w14:textId="77777777" w:rsidR="002D714F" w:rsidRPr="0004225E" w:rsidRDefault="002D714F">
            <w:pPr>
              <w:spacing w:line="254" w:lineRule="auto"/>
              <w:jc w:val="center"/>
              <w:rPr>
                <w:sz w:val="18"/>
                <w:szCs w:val="18"/>
              </w:rPr>
            </w:pPr>
            <w:r w:rsidRPr="0004225E">
              <w:rPr>
                <w:sz w:val="18"/>
                <w:szCs w:val="18"/>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D089"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8151F"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F420C"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7EEF44BB" w14:textId="77777777" w:rsidTr="002D714F">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753C2" w14:textId="77777777" w:rsidR="002D714F" w:rsidRPr="0004225E" w:rsidRDefault="002D714F">
            <w:pPr>
              <w:spacing w:line="254" w:lineRule="auto"/>
              <w:rPr>
                <w:sz w:val="18"/>
                <w:szCs w:val="18"/>
              </w:rPr>
            </w:pPr>
            <w:r w:rsidRPr="0004225E">
              <w:rPr>
                <w:sz w:val="18"/>
                <w:szCs w:val="18"/>
              </w:rPr>
              <w:t>Održavanje vodnih građevina i kanalizacije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517F6" w14:textId="77777777" w:rsidR="002D714F" w:rsidRPr="0004225E" w:rsidRDefault="002D714F">
            <w:pPr>
              <w:spacing w:line="254" w:lineRule="auto"/>
              <w:rPr>
                <w:sz w:val="18"/>
                <w:szCs w:val="18"/>
              </w:rPr>
            </w:pPr>
            <w:r w:rsidRPr="0004225E">
              <w:rPr>
                <w:sz w:val="18"/>
                <w:szCs w:val="18"/>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51414" w14:textId="77777777" w:rsidR="002D714F" w:rsidRPr="0004225E" w:rsidRDefault="002D714F">
            <w:pPr>
              <w:spacing w:line="254" w:lineRule="auto"/>
              <w:jc w:val="center"/>
              <w:rPr>
                <w:sz w:val="18"/>
                <w:szCs w:val="18"/>
              </w:rPr>
            </w:pPr>
            <w:r w:rsidRPr="0004225E">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029B2" w14:textId="77777777" w:rsidR="002D714F" w:rsidRPr="0004225E" w:rsidRDefault="002D714F">
            <w:pPr>
              <w:spacing w:line="254" w:lineRule="auto"/>
              <w:jc w:val="center"/>
              <w:rPr>
                <w:sz w:val="18"/>
                <w:szCs w:val="18"/>
              </w:rPr>
            </w:pPr>
            <w:r w:rsidRPr="0004225E">
              <w:rPr>
                <w:sz w:val="18"/>
                <w:szCs w:val="18"/>
              </w:rPr>
              <w:t>0</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C50C1" w14:textId="77777777" w:rsidR="002D714F" w:rsidRPr="0004225E" w:rsidRDefault="002D714F">
            <w:pPr>
              <w:spacing w:line="254" w:lineRule="auto"/>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2D3B4" w14:textId="77777777" w:rsidR="002D714F" w:rsidRPr="0004225E" w:rsidRDefault="002D714F">
            <w:pPr>
              <w:spacing w:line="254" w:lineRule="auto"/>
              <w:jc w:val="center"/>
              <w:rPr>
                <w:sz w:val="18"/>
                <w:szCs w:val="18"/>
              </w:rPr>
            </w:pPr>
            <w:r w:rsidRPr="0004225E">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08731" w14:textId="77777777" w:rsidR="002D714F" w:rsidRPr="0004225E" w:rsidRDefault="002D714F">
            <w:pPr>
              <w:spacing w:line="254" w:lineRule="auto"/>
              <w:jc w:val="center"/>
              <w:rPr>
                <w:sz w:val="18"/>
                <w:szCs w:val="18"/>
              </w:rPr>
            </w:pPr>
            <w:r w:rsidRPr="0004225E">
              <w:rPr>
                <w:sz w:val="18"/>
                <w:szCs w:val="18"/>
              </w:rPr>
              <w:t>3</w:t>
            </w:r>
          </w:p>
        </w:tc>
      </w:tr>
    </w:tbl>
    <w:p w14:paraId="3C2CA349" w14:textId="77777777" w:rsidR="002D714F" w:rsidRPr="0004225E" w:rsidRDefault="002D714F" w:rsidP="002D714F">
      <w:pPr>
        <w:ind w:right="-108"/>
        <w:jc w:val="both"/>
        <w:rPr>
          <w:bCs/>
          <w:sz w:val="22"/>
          <w:szCs w:val="22"/>
          <w:lang w:eastAsia="zh-CN"/>
        </w:rPr>
      </w:pPr>
    </w:p>
    <w:p w14:paraId="1780E9FC" w14:textId="77777777" w:rsidR="002D714F" w:rsidRPr="0004225E" w:rsidRDefault="002D714F" w:rsidP="002D714F">
      <w:pPr>
        <w:ind w:right="-108"/>
        <w:jc w:val="both"/>
        <w:rPr>
          <w:bCs/>
          <w:sz w:val="22"/>
          <w:szCs w:val="22"/>
        </w:rPr>
      </w:pPr>
      <w:r w:rsidRPr="0004225E">
        <w:rPr>
          <w:b/>
          <w:sz w:val="22"/>
          <w:szCs w:val="22"/>
        </w:rPr>
        <w:t>Sanacija divljih odlagališta</w:t>
      </w:r>
      <w:r w:rsidRPr="0004225E">
        <w:rPr>
          <w:bCs/>
          <w:sz w:val="22"/>
          <w:szCs w:val="22"/>
        </w:rPr>
        <w:t xml:space="preserve"> - Uklanjanje otpada odbačenog u okoliš kako bi se uklonio negativan utjecaj i omogućio povrat okoliša u prirodno stanje, te stvorili preduvjeti za sprječavanje ponovnog odbacivanja otpada na tim lokacijama.</w:t>
      </w:r>
    </w:p>
    <w:p w14:paraId="479D2071" w14:textId="77777777" w:rsidR="002D714F" w:rsidRPr="0004225E" w:rsidRDefault="002D714F" w:rsidP="002D714F">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04225E" w:rsidRPr="0004225E" w14:paraId="239E41A4" w14:textId="77777777" w:rsidTr="002D714F">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7C38" w14:textId="77777777" w:rsidR="002D714F" w:rsidRPr="0004225E" w:rsidRDefault="002D714F">
            <w:pPr>
              <w:spacing w:line="254" w:lineRule="auto"/>
              <w:jc w:val="center"/>
              <w:rPr>
                <w:sz w:val="18"/>
                <w:szCs w:val="18"/>
              </w:rPr>
            </w:pPr>
            <w:r w:rsidRPr="0004225E">
              <w:rPr>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46321" w14:textId="77777777" w:rsidR="002D714F" w:rsidRPr="0004225E" w:rsidRDefault="002D714F">
            <w:pPr>
              <w:spacing w:line="254" w:lineRule="auto"/>
              <w:jc w:val="center"/>
              <w:rPr>
                <w:sz w:val="18"/>
                <w:szCs w:val="18"/>
              </w:rPr>
            </w:pPr>
            <w:r w:rsidRPr="0004225E">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F3AF" w14:textId="77777777" w:rsidR="002D714F" w:rsidRPr="0004225E" w:rsidRDefault="002D714F">
            <w:pPr>
              <w:spacing w:line="254" w:lineRule="auto"/>
              <w:jc w:val="center"/>
              <w:rPr>
                <w:sz w:val="18"/>
                <w:szCs w:val="18"/>
              </w:rPr>
            </w:pPr>
            <w:r w:rsidRPr="0004225E">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03C71" w14:textId="77777777" w:rsidR="002D714F" w:rsidRPr="0004225E" w:rsidRDefault="002D714F">
            <w:pPr>
              <w:spacing w:line="254" w:lineRule="auto"/>
              <w:jc w:val="center"/>
              <w:rPr>
                <w:sz w:val="18"/>
                <w:szCs w:val="18"/>
              </w:rPr>
            </w:pPr>
            <w:r w:rsidRPr="0004225E">
              <w:rPr>
                <w:sz w:val="18"/>
                <w:szCs w:val="18"/>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99E9"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C57D5"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27E8F"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177AB97D" w14:textId="77777777" w:rsidTr="002D714F">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8F6A4" w14:textId="77777777" w:rsidR="002D714F" w:rsidRPr="0004225E" w:rsidRDefault="002D714F">
            <w:pPr>
              <w:spacing w:line="254" w:lineRule="auto"/>
              <w:rPr>
                <w:sz w:val="18"/>
                <w:szCs w:val="18"/>
              </w:rPr>
            </w:pPr>
            <w:r w:rsidRPr="0004225E">
              <w:rPr>
                <w:sz w:val="18"/>
                <w:szCs w:val="18"/>
              </w:rPr>
              <w:t>Sanacija odlagališta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A9EAF" w14:textId="77777777" w:rsidR="002D714F" w:rsidRPr="0004225E" w:rsidRDefault="002D714F">
            <w:pPr>
              <w:spacing w:line="254" w:lineRule="auto"/>
              <w:rPr>
                <w:sz w:val="18"/>
                <w:szCs w:val="18"/>
              </w:rPr>
            </w:pPr>
            <w:r w:rsidRPr="0004225E">
              <w:rPr>
                <w:sz w:val="18"/>
                <w:szCs w:val="18"/>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86C0" w14:textId="77777777" w:rsidR="002D714F" w:rsidRPr="0004225E" w:rsidRDefault="002D714F">
            <w:pPr>
              <w:spacing w:line="254" w:lineRule="auto"/>
              <w:jc w:val="center"/>
              <w:rPr>
                <w:sz w:val="18"/>
                <w:szCs w:val="18"/>
              </w:rPr>
            </w:pPr>
            <w:r w:rsidRPr="0004225E">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C5229" w14:textId="77777777" w:rsidR="002D714F" w:rsidRPr="0004225E" w:rsidRDefault="002D714F">
            <w:pPr>
              <w:spacing w:line="254" w:lineRule="auto"/>
              <w:jc w:val="center"/>
              <w:rPr>
                <w:sz w:val="18"/>
                <w:szCs w:val="18"/>
              </w:rPr>
            </w:pPr>
            <w:r w:rsidRPr="0004225E">
              <w:rPr>
                <w:sz w:val="18"/>
                <w:szCs w:val="18"/>
              </w:rPr>
              <w:t>2</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8C3A3" w14:textId="77777777" w:rsidR="002D714F" w:rsidRPr="0004225E" w:rsidRDefault="002D714F">
            <w:pPr>
              <w:spacing w:line="254" w:lineRule="auto"/>
              <w:jc w:val="center"/>
              <w:rPr>
                <w:sz w:val="18"/>
                <w:szCs w:val="18"/>
              </w:rPr>
            </w:pPr>
            <w:r w:rsidRPr="0004225E">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2EC4" w14:textId="77777777" w:rsidR="002D714F" w:rsidRPr="0004225E" w:rsidRDefault="002D714F">
            <w:pPr>
              <w:spacing w:line="254" w:lineRule="auto"/>
              <w:jc w:val="center"/>
              <w:rPr>
                <w:sz w:val="18"/>
                <w:szCs w:val="18"/>
              </w:rPr>
            </w:pPr>
            <w:r w:rsidRPr="0004225E">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CD3EB" w14:textId="77777777" w:rsidR="002D714F" w:rsidRPr="0004225E" w:rsidRDefault="002D714F">
            <w:pPr>
              <w:spacing w:line="254" w:lineRule="auto"/>
              <w:jc w:val="center"/>
              <w:rPr>
                <w:sz w:val="18"/>
                <w:szCs w:val="18"/>
              </w:rPr>
            </w:pPr>
            <w:r w:rsidRPr="0004225E">
              <w:rPr>
                <w:sz w:val="18"/>
                <w:szCs w:val="18"/>
              </w:rPr>
              <w:t>2</w:t>
            </w:r>
          </w:p>
        </w:tc>
      </w:tr>
    </w:tbl>
    <w:p w14:paraId="2EB4AAED" w14:textId="77777777" w:rsidR="00213848" w:rsidRPr="0004225E" w:rsidRDefault="00213848" w:rsidP="00213848">
      <w:pPr>
        <w:ind w:right="-108"/>
        <w:jc w:val="both"/>
        <w:rPr>
          <w:bCs/>
          <w:sz w:val="22"/>
          <w:szCs w:val="22"/>
          <w:lang w:eastAsia="zh-CN"/>
        </w:rPr>
      </w:pPr>
    </w:p>
    <w:p w14:paraId="640DFFCA" w14:textId="77777777" w:rsidR="00213848" w:rsidRPr="0004225E" w:rsidRDefault="00213848" w:rsidP="00213848">
      <w:pPr>
        <w:ind w:right="-108"/>
        <w:jc w:val="both"/>
        <w:rPr>
          <w:b/>
          <w:sz w:val="22"/>
          <w:szCs w:val="22"/>
        </w:rPr>
      </w:pPr>
      <w:r w:rsidRPr="0004225E">
        <w:rPr>
          <w:b/>
          <w:sz w:val="22"/>
          <w:szCs w:val="22"/>
        </w:rPr>
        <w:t xml:space="preserve">NAZIV PROGRAMA: ODRŽAVANJE POSLOVNIH, STAMBENIH PROSTORA, OPREME I DRUGO </w:t>
      </w:r>
    </w:p>
    <w:p w14:paraId="081AE358" w14:textId="77777777" w:rsidR="00213848" w:rsidRPr="0004225E" w:rsidRDefault="00213848" w:rsidP="00213848">
      <w:pPr>
        <w:ind w:right="-108"/>
        <w:jc w:val="both"/>
        <w:rPr>
          <w:bCs/>
          <w:sz w:val="22"/>
          <w:szCs w:val="22"/>
        </w:rPr>
      </w:pPr>
    </w:p>
    <w:p w14:paraId="5B4F3170" w14:textId="77777777" w:rsidR="002D714F" w:rsidRPr="0004225E" w:rsidRDefault="002D714F" w:rsidP="002D714F">
      <w:pPr>
        <w:ind w:right="-108" w:firstLine="360"/>
        <w:jc w:val="both"/>
        <w:rPr>
          <w:bCs/>
          <w:sz w:val="22"/>
          <w:szCs w:val="22"/>
        </w:rPr>
      </w:pPr>
      <w:r w:rsidRPr="0004225E">
        <w:rPr>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5F54F44D" w14:textId="77777777" w:rsidR="00213848" w:rsidRPr="0004225E" w:rsidRDefault="00213848" w:rsidP="00213848">
      <w:pPr>
        <w:tabs>
          <w:tab w:val="left" w:pos="851"/>
        </w:tabs>
        <w:ind w:right="-108"/>
        <w:jc w:val="both"/>
        <w:rPr>
          <w:b/>
          <w:sz w:val="22"/>
          <w:szCs w:val="22"/>
        </w:rPr>
      </w:pPr>
    </w:p>
    <w:p w14:paraId="592D0856" w14:textId="77777777" w:rsidR="00213848" w:rsidRPr="0004225E" w:rsidRDefault="00213848" w:rsidP="00213848">
      <w:pPr>
        <w:tabs>
          <w:tab w:val="left" w:pos="851"/>
        </w:tabs>
        <w:ind w:right="-108"/>
        <w:jc w:val="both"/>
        <w:rPr>
          <w:b/>
          <w:sz w:val="22"/>
          <w:szCs w:val="22"/>
        </w:rPr>
      </w:pPr>
      <w:r w:rsidRPr="0004225E">
        <w:rPr>
          <w:b/>
          <w:sz w:val="22"/>
          <w:szCs w:val="22"/>
        </w:rPr>
        <w:t>Zakonska osnova za uvođenje programa</w:t>
      </w:r>
    </w:p>
    <w:p w14:paraId="2FA5A755" w14:textId="77777777" w:rsidR="00213848" w:rsidRPr="0004225E" w:rsidRDefault="00213848" w:rsidP="00213848">
      <w:pPr>
        <w:pStyle w:val="Odlomakpopisa"/>
        <w:ind w:left="360" w:right="-108"/>
        <w:jc w:val="both"/>
        <w:rPr>
          <w:bCs/>
          <w:sz w:val="22"/>
          <w:szCs w:val="22"/>
        </w:rPr>
      </w:pPr>
      <w:r w:rsidRPr="0004225E">
        <w:rPr>
          <w:bCs/>
          <w:sz w:val="22"/>
          <w:szCs w:val="22"/>
        </w:rPr>
        <w:t>- Zakon o vlasništvu i drugim stvarnim pravima (Narodne novine, broj: 91/96, 68/98, 137/99, 22/00, 73/00, 129/00, 114/01, 79/06, 141/06, 146/08, 38/09, 153/09, 143/12, 152/14., 81/15. i 94/17.),</w:t>
      </w:r>
    </w:p>
    <w:p w14:paraId="0111246D" w14:textId="77777777" w:rsidR="00213848" w:rsidRPr="0004225E" w:rsidRDefault="00213848" w:rsidP="00213848">
      <w:pPr>
        <w:pStyle w:val="Odlomakpopisa"/>
        <w:ind w:left="360" w:right="-108"/>
        <w:jc w:val="both"/>
        <w:rPr>
          <w:bCs/>
          <w:sz w:val="22"/>
          <w:szCs w:val="22"/>
        </w:rPr>
      </w:pPr>
      <w:r w:rsidRPr="0004225E">
        <w:rPr>
          <w:bCs/>
          <w:sz w:val="22"/>
          <w:szCs w:val="22"/>
        </w:rPr>
        <w:t>- Zakon o najmu stanova (Narodne novine, broj: 91/96, 48/98, 66/98, 22/06, 68/18, 105/20),</w:t>
      </w:r>
    </w:p>
    <w:p w14:paraId="09AF1416" w14:textId="77777777" w:rsidR="00213848" w:rsidRPr="0004225E" w:rsidRDefault="00213848" w:rsidP="00213848">
      <w:pPr>
        <w:pStyle w:val="Odlomakpopisa"/>
        <w:ind w:left="360" w:right="-108"/>
        <w:jc w:val="both"/>
        <w:rPr>
          <w:sz w:val="22"/>
          <w:szCs w:val="22"/>
        </w:rPr>
      </w:pPr>
      <w:r w:rsidRPr="0004225E">
        <w:rPr>
          <w:bCs/>
          <w:sz w:val="22"/>
          <w:szCs w:val="22"/>
        </w:rPr>
        <w:t xml:space="preserve">- Zakon o zakupu i kupoprodaju poslovnog prostora (Narodne novine, broj: 125/11, 64/15, 112/18) i  - </w:t>
      </w:r>
      <w:r w:rsidRPr="0004225E">
        <w:rPr>
          <w:sz w:val="22"/>
          <w:szCs w:val="22"/>
        </w:rPr>
        <w:t>Zakon o lokalnoj i područnoj (regionalnoj) samoupravi (Narodne novine, broj: 33/01, 60/01.- vjerodostojno tumačenje, 129/05., 109/07., 125/08., 36/09., 150/11., 144/12., 19/13.- pročišćeni tekst, 137/15.- ispravak, 123/17., 98/19. i 144/20.),</w:t>
      </w:r>
    </w:p>
    <w:p w14:paraId="1CA24319" w14:textId="77777777" w:rsidR="00213848" w:rsidRPr="0004225E" w:rsidRDefault="00213848" w:rsidP="00213848">
      <w:pPr>
        <w:rPr>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04225E" w:rsidRPr="0004225E" w14:paraId="6C225FBE"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7F4D06B"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5EC48CA"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B13A2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108DF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DD868C1"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DBFEC43"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46D7CA7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233.940,00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7E0D8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247.212,00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D9713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247.212,00</w:t>
            </w:r>
          </w:p>
        </w:tc>
      </w:tr>
      <w:tr w:rsidR="0004225E" w:rsidRPr="0004225E" w14:paraId="19097281"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376292"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1CD5D3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11.281,00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7D1F0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11.281,00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1D386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11.281,00</w:t>
            </w:r>
          </w:p>
        </w:tc>
      </w:tr>
      <w:tr w:rsidR="0004225E" w:rsidRPr="0004225E" w14:paraId="014BA17E"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A7A835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90DC7E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18.581,00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BB735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18.581,00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458D5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18.581,00</w:t>
            </w:r>
          </w:p>
        </w:tc>
      </w:tr>
      <w:tr w:rsidR="0004225E" w:rsidRPr="0004225E" w14:paraId="0DC46A6D" w14:textId="77777777" w:rsidTr="00213848">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D7F074F"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D4845C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AAC88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47.780,00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DCA57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47.780,00</w:t>
            </w:r>
          </w:p>
        </w:tc>
      </w:tr>
    </w:tbl>
    <w:p w14:paraId="433380CF" w14:textId="77777777" w:rsidR="00213848" w:rsidRPr="0004225E" w:rsidRDefault="00213848" w:rsidP="00213848">
      <w:pPr>
        <w:ind w:right="-108"/>
        <w:jc w:val="both"/>
        <w:rPr>
          <w:bCs/>
          <w:sz w:val="22"/>
          <w:szCs w:val="22"/>
          <w:lang w:val="en-US" w:eastAsia="zh-CN"/>
        </w:rPr>
      </w:pPr>
    </w:p>
    <w:p w14:paraId="4ABD0344" w14:textId="77777777" w:rsidR="002D714F" w:rsidRPr="0004225E" w:rsidRDefault="002D714F" w:rsidP="002D714F">
      <w:pPr>
        <w:ind w:right="-108"/>
        <w:jc w:val="both"/>
        <w:rPr>
          <w:bCs/>
          <w:sz w:val="22"/>
          <w:szCs w:val="22"/>
        </w:rPr>
      </w:pPr>
      <w:r w:rsidRPr="0004225E">
        <w:rPr>
          <w:b/>
          <w:sz w:val="22"/>
          <w:szCs w:val="22"/>
        </w:rPr>
        <w:lastRenderedPageBreak/>
        <w:t>Zajedničke aktivnosti upravljanja i održavanja</w:t>
      </w:r>
      <w:r w:rsidRPr="0004225E">
        <w:rPr>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w:t>
      </w:r>
    </w:p>
    <w:p w14:paraId="45781AC5" w14:textId="77777777" w:rsidR="00213848" w:rsidRPr="0004225E" w:rsidRDefault="00213848" w:rsidP="00213848">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04225E" w:rsidRPr="0004225E" w14:paraId="0797BCCB" w14:textId="77777777" w:rsidTr="00213848">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7DF32" w14:textId="77777777" w:rsidR="00213848" w:rsidRPr="0004225E" w:rsidRDefault="00213848">
            <w:pPr>
              <w:spacing w:line="252" w:lineRule="auto"/>
              <w:jc w:val="center"/>
              <w:rPr>
                <w:sz w:val="18"/>
                <w:szCs w:val="18"/>
              </w:rPr>
            </w:pPr>
            <w:r w:rsidRPr="0004225E">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A3CA8" w14:textId="77777777" w:rsidR="00213848" w:rsidRPr="0004225E" w:rsidRDefault="00213848">
            <w:pPr>
              <w:spacing w:line="252" w:lineRule="auto"/>
              <w:jc w:val="center"/>
              <w:rPr>
                <w:sz w:val="18"/>
                <w:szCs w:val="18"/>
                <w:lang w:val="en-US"/>
              </w:rPr>
            </w:pPr>
            <w:r w:rsidRPr="0004225E">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5DB6A" w14:textId="77777777" w:rsidR="00213848" w:rsidRPr="0004225E" w:rsidRDefault="00213848">
            <w:pPr>
              <w:spacing w:line="252"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F37F1" w14:textId="77777777" w:rsidR="00213848" w:rsidRPr="0004225E" w:rsidRDefault="00213848">
            <w:pPr>
              <w:spacing w:line="252" w:lineRule="auto"/>
              <w:jc w:val="center"/>
              <w:rPr>
                <w:sz w:val="18"/>
                <w:szCs w:val="18"/>
              </w:rPr>
            </w:pPr>
            <w:r w:rsidRPr="0004225E">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E31E880" w14:textId="77777777" w:rsidR="00213848" w:rsidRPr="0004225E" w:rsidRDefault="00213848">
            <w:pPr>
              <w:spacing w:line="252" w:lineRule="auto"/>
              <w:jc w:val="center"/>
              <w:rPr>
                <w:sz w:val="18"/>
                <w:szCs w:val="18"/>
              </w:rPr>
            </w:pPr>
            <w:r w:rsidRPr="0004225E">
              <w:rPr>
                <w:b/>
                <w:bCs/>
                <w:sz w:val="20"/>
              </w:rPr>
              <w:t>2023.</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4BB14912" w14:textId="77777777" w:rsidR="00213848" w:rsidRPr="0004225E" w:rsidRDefault="00213848">
            <w:pPr>
              <w:spacing w:line="252" w:lineRule="auto"/>
              <w:jc w:val="center"/>
              <w:rPr>
                <w:sz w:val="18"/>
                <w:szCs w:val="18"/>
              </w:rPr>
            </w:pPr>
            <w:r w:rsidRPr="0004225E">
              <w:rPr>
                <w:b/>
                <w:bCs/>
                <w:sz w:val="20"/>
              </w:rPr>
              <w:t>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4D17D2" w14:textId="77777777" w:rsidR="00213848" w:rsidRPr="0004225E" w:rsidRDefault="00213848">
            <w:pPr>
              <w:spacing w:line="252" w:lineRule="auto"/>
              <w:jc w:val="center"/>
              <w:rPr>
                <w:sz w:val="18"/>
                <w:szCs w:val="18"/>
              </w:rPr>
            </w:pPr>
            <w:r w:rsidRPr="0004225E">
              <w:rPr>
                <w:b/>
                <w:bCs/>
                <w:sz w:val="20"/>
              </w:rPr>
              <w:t>2025.</w:t>
            </w:r>
          </w:p>
        </w:tc>
      </w:tr>
      <w:tr w:rsidR="0004225E" w:rsidRPr="0004225E" w14:paraId="41D8D9AA" w14:textId="77777777" w:rsidTr="00213848">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261A1" w14:textId="77777777" w:rsidR="00213848" w:rsidRPr="0004225E" w:rsidRDefault="00213848">
            <w:pPr>
              <w:spacing w:line="252" w:lineRule="auto"/>
              <w:rPr>
                <w:sz w:val="18"/>
                <w:szCs w:val="18"/>
              </w:rPr>
            </w:pPr>
            <w:r w:rsidRPr="0004225E">
              <w:rPr>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84BEF" w14:textId="77777777" w:rsidR="00213848" w:rsidRPr="0004225E" w:rsidRDefault="00213848">
            <w:pPr>
              <w:spacing w:line="252" w:lineRule="auto"/>
              <w:rPr>
                <w:sz w:val="18"/>
                <w:szCs w:val="18"/>
              </w:rPr>
            </w:pPr>
            <w:r w:rsidRPr="0004225E">
              <w:rPr>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5DF9F" w14:textId="77777777" w:rsidR="00213848" w:rsidRPr="0004225E" w:rsidRDefault="00213848">
            <w:pPr>
              <w:spacing w:line="252" w:lineRule="auto"/>
              <w:jc w:val="center"/>
              <w:rPr>
                <w:sz w:val="18"/>
                <w:szCs w:val="18"/>
              </w:rPr>
            </w:pPr>
            <w:r w:rsidRPr="0004225E">
              <w:rPr>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0C1C3" w14:textId="77777777" w:rsidR="00213848" w:rsidRPr="0004225E" w:rsidRDefault="00213848">
            <w:pPr>
              <w:spacing w:line="252" w:lineRule="auto"/>
              <w:jc w:val="center"/>
              <w:rPr>
                <w:sz w:val="18"/>
                <w:szCs w:val="18"/>
              </w:rPr>
            </w:pPr>
            <w:r w:rsidRPr="0004225E">
              <w:rPr>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61800" w14:textId="77777777" w:rsidR="00213848" w:rsidRPr="0004225E" w:rsidRDefault="00213848">
            <w:pPr>
              <w:spacing w:line="252" w:lineRule="auto"/>
              <w:jc w:val="center"/>
              <w:rPr>
                <w:sz w:val="18"/>
                <w:szCs w:val="18"/>
              </w:rPr>
            </w:pPr>
            <w:r w:rsidRPr="0004225E">
              <w:rPr>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3A0C0" w14:textId="77777777" w:rsidR="00213848" w:rsidRPr="0004225E" w:rsidRDefault="00213848">
            <w:pPr>
              <w:spacing w:line="252" w:lineRule="auto"/>
              <w:jc w:val="center"/>
              <w:rPr>
                <w:sz w:val="18"/>
                <w:szCs w:val="18"/>
              </w:rPr>
            </w:pPr>
            <w:r w:rsidRPr="0004225E">
              <w:rPr>
                <w:sz w:val="18"/>
                <w:szCs w:val="18"/>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ABD30" w14:textId="77777777" w:rsidR="00213848" w:rsidRPr="0004225E" w:rsidRDefault="00213848">
            <w:pPr>
              <w:spacing w:line="252" w:lineRule="auto"/>
              <w:jc w:val="center"/>
              <w:rPr>
                <w:sz w:val="18"/>
                <w:szCs w:val="18"/>
              </w:rPr>
            </w:pPr>
            <w:r w:rsidRPr="0004225E">
              <w:rPr>
                <w:sz w:val="18"/>
                <w:szCs w:val="18"/>
              </w:rPr>
              <w:t>100</w:t>
            </w:r>
          </w:p>
        </w:tc>
      </w:tr>
    </w:tbl>
    <w:p w14:paraId="372338EF" w14:textId="77777777" w:rsidR="00213848" w:rsidRPr="0004225E" w:rsidRDefault="00213848" w:rsidP="00213848">
      <w:pPr>
        <w:ind w:right="-108"/>
        <w:jc w:val="both"/>
        <w:rPr>
          <w:bCs/>
          <w:sz w:val="22"/>
          <w:szCs w:val="22"/>
          <w:lang w:val="en-US" w:eastAsia="zh-CN"/>
        </w:rPr>
      </w:pPr>
    </w:p>
    <w:p w14:paraId="5D4BEB0F" w14:textId="77777777" w:rsidR="00213848" w:rsidRPr="0004225E" w:rsidRDefault="00213848" w:rsidP="00213848">
      <w:pPr>
        <w:ind w:right="-108"/>
        <w:jc w:val="both"/>
        <w:rPr>
          <w:bCs/>
          <w:sz w:val="22"/>
          <w:szCs w:val="22"/>
        </w:rPr>
      </w:pPr>
      <w:r w:rsidRPr="0004225E">
        <w:rPr>
          <w:b/>
          <w:sz w:val="22"/>
          <w:szCs w:val="22"/>
        </w:rPr>
        <w:t>Održavanje mjesnih domova</w:t>
      </w:r>
      <w:r w:rsidRPr="0004225E">
        <w:rPr>
          <w:bCs/>
          <w:sz w:val="22"/>
          <w:szCs w:val="22"/>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p w14:paraId="44858E2B" w14:textId="77777777" w:rsidR="00213848" w:rsidRPr="0004225E" w:rsidRDefault="00213848" w:rsidP="00213848">
      <w:pPr>
        <w:pStyle w:val="Odlomakpopisa"/>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04225E" w:rsidRPr="0004225E" w14:paraId="11B9AB96" w14:textId="77777777" w:rsidTr="00213848">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BDACA" w14:textId="77777777" w:rsidR="00213848" w:rsidRPr="0004225E" w:rsidRDefault="00213848">
            <w:pPr>
              <w:spacing w:line="254" w:lineRule="auto"/>
              <w:jc w:val="center"/>
              <w:rPr>
                <w:sz w:val="18"/>
                <w:szCs w:val="18"/>
              </w:rPr>
            </w:pPr>
            <w:r w:rsidRPr="0004225E">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5690D" w14:textId="77777777" w:rsidR="00213848" w:rsidRPr="0004225E" w:rsidRDefault="00213848">
            <w:pPr>
              <w:spacing w:line="254" w:lineRule="auto"/>
              <w:jc w:val="center"/>
              <w:rPr>
                <w:sz w:val="18"/>
                <w:szCs w:val="18"/>
              </w:rPr>
            </w:pPr>
            <w:r w:rsidRPr="0004225E">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BE041"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6F0DB" w14:textId="77777777" w:rsidR="00213848" w:rsidRPr="0004225E" w:rsidRDefault="00213848">
            <w:pPr>
              <w:spacing w:line="254" w:lineRule="auto"/>
              <w:jc w:val="center"/>
              <w:rPr>
                <w:sz w:val="18"/>
                <w:szCs w:val="18"/>
              </w:rPr>
            </w:pPr>
            <w:r w:rsidRPr="0004225E">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2FA31" w14:textId="77777777" w:rsidR="00213848" w:rsidRPr="0004225E" w:rsidRDefault="00213848">
            <w:pPr>
              <w:spacing w:line="254" w:lineRule="auto"/>
              <w:jc w:val="center"/>
              <w:rPr>
                <w:sz w:val="18"/>
                <w:szCs w:val="18"/>
              </w:rPr>
            </w:pPr>
            <w:r w:rsidRPr="0004225E">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514BA"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8DED7"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544D86FA" w14:textId="77777777" w:rsidTr="00213848">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845ED" w14:textId="77777777" w:rsidR="00213848" w:rsidRPr="0004225E" w:rsidRDefault="00213848">
            <w:pPr>
              <w:spacing w:line="254" w:lineRule="auto"/>
              <w:rPr>
                <w:sz w:val="18"/>
                <w:szCs w:val="18"/>
              </w:rPr>
            </w:pPr>
            <w:r w:rsidRPr="0004225E">
              <w:rPr>
                <w:sz w:val="18"/>
                <w:szCs w:val="18"/>
              </w:rPr>
              <w:t>Održavanje domova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F63EC" w14:textId="77777777" w:rsidR="00213848" w:rsidRPr="0004225E" w:rsidRDefault="00213848">
            <w:pPr>
              <w:spacing w:line="254" w:lineRule="auto"/>
              <w:rPr>
                <w:sz w:val="18"/>
                <w:szCs w:val="18"/>
              </w:rPr>
            </w:pPr>
            <w:r w:rsidRPr="0004225E">
              <w:rPr>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931DF" w14:textId="77777777" w:rsidR="00213848" w:rsidRPr="0004225E" w:rsidRDefault="00213848">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B0963" w14:textId="77777777" w:rsidR="00213848" w:rsidRPr="0004225E" w:rsidRDefault="00213848">
            <w:pPr>
              <w:spacing w:line="254" w:lineRule="auto"/>
              <w:jc w:val="center"/>
              <w:rPr>
                <w:sz w:val="18"/>
                <w:szCs w:val="18"/>
              </w:rPr>
            </w:pPr>
            <w:r w:rsidRPr="0004225E">
              <w:rPr>
                <w:sz w:val="18"/>
                <w:szCs w:val="18"/>
              </w:rPr>
              <w:t>3</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3D87A" w14:textId="77777777" w:rsidR="00213848" w:rsidRPr="0004225E" w:rsidRDefault="00213848">
            <w:pPr>
              <w:spacing w:line="254" w:lineRule="auto"/>
              <w:jc w:val="center"/>
              <w:rPr>
                <w:sz w:val="18"/>
                <w:szCs w:val="18"/>
              </w:rPr>
            </w:pPr>
            <w:r w:rsidRPr="0004225E">
              <w:rPr>
                <w:sz w:val="18"/>
                <w:szCs w:val="18"/>
              </w:rPr>
              <w:t>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4C564" w14:textId="77777777" w:rsidR="00213848" w:rsidRPr="0004225E" w:rsidRDefault="00213848">
            <w:pPr>
              <w:spacing w:line="254" w:lineRule="auto"/>
              <w:jc w:val="center"/>
              <w:rPr>
                <w:sz w:val="18"/>
                <w:szCs w:val="18"/>
              </w:rPr>
            </w:pPr>
            <w:r w:rsidRPr="0004225E">
              <w:rPr>
                <w:sz w:val="18"/>
                <w:szCs w:val="1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57DF1" w14:textId="77777777" w:rsidR="00213848" w:rsidRPr="0004225E" w:rsidRDefault="00213848">
            <w:pPr>
              <w:spacing w:line="254" w:lineRule="auto"/>
              <w:jc w:val="center"/>
              <w:rPr>
                <w:sz w:val="18"/>
                <w:szCs w:val="18"/>
              </w:rPr>
            </w:pPr>
            <w:r w:rsidRPr="0004225E">
              <w:rPr>
                <w:sz w:val="18"/>
                <w:szCs w:val="18"/>
              </w:rPr>
              <w:t>3</w:t>
            </w:r>
          </w:p>
        </w:tc>
      </w:tr>
    </w:tbl>
    <w:p w14:paraId="3D400B8C" w14:textId="77777777" w:rsidR="00213848" w:rsidRPr="0004225E" w:rsidRDefault="00213848" w:rsidP="00213848">
      <w:pPr>
        <w:pStyle w:val="Odlomakpopisa"/>
        <w:ind w:right="-108"/>
        <w:jc w:val="both"/>
        <w:rPr>
          <w:bCs/>
          <w:sz w:val="22"/>
          <w:szCs w:val="22"/>
        </w:rPr>
      </w:pPr>
    </w:p>
    <w:p w14:paraId="5D07D4D2" w14:textId="77777777" w:rsidR="00213848" w:rsidRPr="0004225E" w:rsidRDefault="00213848" w:rsidP="00213848">
      <w:pPr>
        <w:ind w:right="-108"/>
        <w:jc w:val="both"/>
        <w:rPr>
          <w:bCs/>
          <w:sz w:val="22"/>
          <w:szCs w:val="22"/>
        </w:rPr>
      </w:pPr>
      <w:r w:rsidRPr="0004225E">
        <w:rPr>
          <w:b/>
          <w:sz w:val="22"/>
          <w:szCs w:val="22"/>
        </w:rPr>
        <w:t>Održavanje stambenih prostora</w:t>
      </w:r>
      <w:r w:rsidRPr="0004225E">
        <w:rPr>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p>
    <w:p w14:paraId="107C69C3" w14:textId="77777777" w:rsidR="00213848" w:rsidRPr="0004225E"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04225E" w:rsidRPr="0004225E" w14:paraId="1477D615" w14:textId="77777777" w:rsidTr="00213848">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1FC8" w14:textId="77777777" w:rsidR="00213848" w:rsidRPr="0004225E" w:rsidRDefault="00213848">
            <w:pPr>
              <w:spacing w:line="254" w:lineRule="auto"/>
              <w:jc w:val="center"/>
              <w:rPr>
                <w:sz w:val="18"/>
                <w:szCs w:val="18"/>
              </w:rPr>
            </w:pPr>
            <w:r w:rsidRPr="0004225E">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9E923" w14:textId="77777777" w:rsidR="00213848" w:rsidRPr="0004225E" w:rsidRDefault="00213848">
            <w:pPr>
              <w:spacing w:line="254" w:lineRule="auto"/>
              <w:jc w:val="center"/>
              <w:rPr>
                <w:sz w:val="18"/>
                <w:szCs w:val="18"/>
              </w:rPr>
            </w:pPr>
            <w:r w:rsidRPr="0004225E">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1C75F"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A5151" w14:textId="77777777" w:rsidR="00213848" w:rsidRPr="0004225E" w:rsidRDefault="00213848">
            <w:pPr>
              <w:spacing w:line="254" w:lineRule="auto"/>
              <w:jc w:val="center"/>
              <w:rPr>
                <w:sz w:val="18"/>
                <w:szCs w:val="18"/>
              </w:rPr>
            </w:pPr>
            <w:r w:rsidRPr="0004225E">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E670A" w14:textId="77777777" w:rsidR="00213848" w:rsidRPr="0004225E" w:rsidRDefault="00213848">
            <w:pPr>
              <w:spacing w:line="254" w:lineRule="auto"/>
              <w:jc w:val="center"/>
              <w:rPr>
                <w:sz w:val="18"/>
                <w:szCs w:val="18"/>
              </w:rPr>
            </w:pPr>
            <w:r w:rsidRPr="0004225E">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3E9EF"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2670B"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254BDD8A"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CA93D" w14:textId="77777777" w:rsidR="00213848" w:rsidRPr="0004225E" w:rsidRDefault="00213848">
            <w:pPr>
              <w:spacing w:line="254" w:lineRule="auto"/>
              <w:rPr>
                <w:sz w:val="18"/>
                <w:szCs w:val="18"/>
              </w:rPr>
            </w:pPr>
            <w:r w:rsidRPr="0004225E">
              <w:rPr>
                <w:sz w:val="18"/>
                <w:szCs w:val="18"/>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55930" w14:textId="77777777" w:rsidR="00213848" w:rsidRPr="0004225E" w:rsidRDefault="00213848">
            <w:pPr>
              <w:spacing w:line="254" w:lineRule="auto"/>
              <w:rPr>
                <w:sz w:val="18"/>
                <w:szCs w:val="18"/>
              </w:rPr>
            </w:pPr>
            <w:r w:rsidRPr="0004225E">
              <w:rPr>
                <w:sz w:val="18"/>
                <w:szCs w:val="18"/>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B399C" w14:textId="77777777" w:rsidR="00213848" w:rsidRPr="0004225E" w:rsidRDefault="00213848">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E1833" w14:textId="77777777" w:rsidR="00213848" w:rsidRPr="0004225E" w:rsidRDefault="00213848">
            <w:pPr>
              <w:spacing w:line="254" w:lineRule="auto"/>
              <w:jc w:val="center"/>
              <w:rPr>
                <w:sz w:val="18"/>
                <w:szCs w:val="18"/>
              </w:rPr>
            </w:pPr>
            <w:r w:rsidRPr="0004225E">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3371D" w14:textId="77777777" w:rsidR="00213848" w:rsidRPr="0004225E" w:rsidRDefault="00213848">
            <w:pPr>
              <w:spacing w:line="254" w:lineRule="auto"/>
              <w:jc w:val="center"/>
              <w:rPr>
                <w:sz w:val="18"/>
                <w:szCs w:val="18"/>
              </w:rPr>
            </w:pPr>
            <w:r w:rsidRPr="0004225E">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64486" w14:textId="77777777" w:rsidR="00213848" w:rsidRPr="0004225E" w:rsidRDefault="00213848">
            <w:pPr>
              <w:spacing w:line="254" w:lineRule="auto"/>
              <w:jc w:val="center"/>
              <w:rPr>
                <w:sz w:val="18"/>
                <w:szCs w:val="18"/>
              </w:rPr>
            </w:pPr>
            <w:r w:rsidRPr="0004225E">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FC596" w14:textId="77777777" w:rsidR="00213848" w:rsidRPr="0004225E" w:rsidRDefault="00213848">
            <w:pPr>
              <w:spacing w:line="254" w:lineRule="auto"/>
              <w:jc w:val="center"/>
              <w:rPr>
                <w:sz w:val="18"/>
                <w:szCs w:val="18"/>
              </w:rPr>
            </w:pPr>
            <w:r w:rsidRPr="0004225E">
              <w:rPr>
                <w:sz w:val="18"/>
                <w:szCs w:val="18"/>
              </w:rPr>
              <w:t>5</w:t>
            </w:r>
          </w:p>
        </w:tc>
      </w:tr>
      <w:tr w:rsidR="0004225E" w:rsidRPr="0004225E" w14:paraId="0C155BE9"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CD00" w14:textId="77777777" w:rsidR="00213848" w:rsidRPr="0004225E" w:rsidRDefault="00213848">
            <w:pPr>
              <w:spacing w:line="254" w:lineRule="auto"/>
              <w:rPr>
                <w:sz w:val="18"/>
                <w:szCs w:val="18"/>
              </w:rPr>
            </w:pPr>
            <w:r w:rsidRPr="0004225E">
              <w:rPr>
                <w:sz w:val="18"/>
                <w:szCs w:val="18"/>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B58FC" w14:textId="77777777" w:rsidR="00213848" w:rsidRPr="0004225E" w:rsidRDefault="00213848">
            <w:pPr>
              <w:spacing w:line="254" w:lineRule="auto"/>
              <w:rPr>
                <w:sz w:val="18"/>
                <w:szCs w:val="18"/>
              </w:rPr>
            </w:pPr>
            <w:r w:rsidRPr="0004225E">
              <w:rPr>
                <w:sz w:val="18"/>
                <w:szCs w:val="18"/>
              </w:rPr>
              <w:t>Broj stanova za koje se plaća pričuva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1892D" w14:textId="77777777" w:rsidR="00213848" w:rsidRPr="0004225E" w:rsidRDefault="00213848">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83DB8" w14:textId="77777777" w:rsidR="00213848" w:rsidRPr="0004225E" w:rsidRDefault="00213848">
            <w:pPr>
              <w:spacing w:line="254" w:lineRule="auto"/>
              <w:jc w:val="center"/>
              <w:rPr>
                <w:sz w:val="18"/>
                <w:szCs w:val="18"/>
              </w:rPr>
            </w:pPr>
            <w:r w:rsidRPr="0004225E">
              <w:rPr>
                <w:sz w:val="18"/>
                <w:szCs w:val="18"/>
              </w:rPr>
              <w:t>0</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4826D" w14:textId="77777777" w:rsidR="00213848" w:rsidRPr="0004225E" w:rsidRDefault="00213848">
            <w:pPr>
              <w:spacing w:line="254" w:lineRule="auto"/>
              <w:jc w:val="center"/>
              <w:rPr>
                <w:sz w:val="18"/>
                <w:szCs w:val="18"/>
              </w:rPr>
            </w:pPr>
            <w:r w:rsidRPr="0004225E">
              <w:rPr>
                <w:sz w:val="18"/>
                <w:szCs w:val="18"/>
              </w:rPr>
              <w:t>44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C6D7B" w14:textId="77777777" w:rsidR="00213848" w:rsidRPr="0004225E" w:rsidRDefault="00213848">
            <w:pPr>
              <w:spacing w:line="254" w:lineRule="auto"/>
              <w:jc w:val="center"/>
              <w:rPr>
                <w:sz w:val="18"/>
                <w:szCs w:val="18"/>
              </w:rPr>
            </w:pPr>
            <w:r w:rsidRPr="0004225E">
              <w:rPr>
                <w:sz w:val="18"/>
                <w:szCs w:val="18"/>
              </w:rPr>
              <w:t>44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0F861" w14:textId="77777777" w:rsidR="00213848" w:rsidRPr="0004225E" w:rsidRDefault="00213848">
            <w:pPr>
              <w:spacing w:line="254" w:lineRule="auto"/>
              <w:jc w:val="center"/>
              <w:rPr>
                <w:sz w:val="18"/>
                <w:szCs w:val="18"/>
              </w:rPr>
            </w:pPr>
            <w:r w:rsidRPr="0004225E">
              <w:rPr>
                <w:sz w:val="18"/>
                <w:szCs w:val="18"/>
              </w:rPr>
              <w:t>44</w:t>
            </w:r>
          </w:p>
        </w:tc>
      </w:tr>
    </w:tbl>
    <w:p w14:paraId="2A73B5BD" w14:textId="77777777" w:rsidR="00213848" w:rsidRPr="0004225E" w:rsidRDefault="00213848" w:rsidP="00213848">
      <w:pPr>
        <w:ind w:right="-108"/>
        <w:jc w:val="both"/>
        <w:rPr>
          <w:bCs/>
          <w:sz w:val="22"/>
          <w:szCs w:val="22"/>
          <w:lang w:val="en-US" w:eastAsia="zh-CN"/>
        </w:rPr>
      </w:pPr>
    </w:p>
    <w:p w14:paraId="340FE110" w14:textId="77777777" w:rsidR="00213848" w:rsidRPr="0004225E" w:rsidRDefault="00213848" w:rsidP="00213848">
      <w:pPr>
        <w:ind w:right="-141"/>
        <w:jc w:val="both"/>
        <w:rPr>
          <w:sz w:val="22"/>
          <w:szCs w:val="22"/>
        </w:rPr>
      </w:pPr>
      <w:r w:rsidRPr="0004225E">
        <w:rPr>
          <w:b/>
          <w:sz w:val="22"/>
          <w:szCs w:val="22"/>
        </w:rPr>
        <w:t>Održavanje poslovnih prostora</w:t>
      </w:r>
      <w:r w:rsidRPr="0004225E">
        <w:rPr>
          <w:bCs/>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6039EEA3" w14:textId="77777777" w:rsidR="00213848" w:rsidRPr="0004225E" w:rsidRDefault="00213848" w:rsidP="00213848">
      <w:pPr>
        <w:pStyle w:val="Odlomakpopisa"/>
        <w:jc w:val="both"/>
        <w:rPr>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04225E" w:rsidRPr="0004225E" w14:paraId="22E2B543" w14:textId="77777777" w:rsidTr="00213848">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4DC87" w14:textId="77777777" w:rsidR="00213848" w:rsidRPr="0004225E" w:rsidRDefault="00213848">
            <w:pPr>
              <w:spacing w:line="254" w:lineRule="auto"/>
              <w:jc w:val="center"/>
              <w:rPr>
                <w:sz w:val="18"/>
                <w:szCs w:val="18"/>
              </w:rPr>
            </w:pPr>
            <w:r w:rsidRPr="0004225E">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CDD70" w14:textId="77777777" w:rsidR="00213848" w:rsidRPr="0004225E" w:rsidRDefault="00213848">
            <w:pPr>
              <w:spacing w:line="254" w:lineRule="auto"/>
              <w:jc w:val="center"/>
              <w:rPr>
                <w:sz w:val="18"/>
                <w:szCs w:val="18"/>
              </w:rPr>
            </w:pPr>
            <w:r w:rsidRPr="0004225E">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80CF2"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57209" w14:textId="77777777" w:rsidR="00213848" w:rsidRPr="0004225E" w:rsidRDefault="00213848">
            <w:pPr>
              <w:spacing w:line="254" w:lineRule="auto"/>
              <w:jc w:val="center"/>
              <w:rPr>
                <w:sz w:val="18"/>
                <w:szCs w:val="18"/>
              </w:rPr>
            </w:pPr>
            <w:r w:rsidRPr="0004225E">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4A01B" w14:textId="77777777" w:rsidR="00213848" w:rsidRPr="0004225E" w:rsidRDefault="00213848">
            <w:pPr>
              <w:spacing w:line="254" w:lineRule="auto"/>
              <w:jc w:val="center"/>
              <w:rPr>
                <w:sz w:val="18"/>
                <w:szCs w:val="18"/>
              </w:rPr>
            </w:pPr>
            <w:r w:rsidRPr="0004225E">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F07AC"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61F7C"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479F2132" w14:textId="77777777" w:rsidTr="00213848">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07D51" w14:textId="77777777" w:rsidR="00213848" w:rsidRPr="0004225E" w:rsidRDefault="00213848">
            <w:pPr>
              <w:spacing w:line="254" w:lineRule="auto"/>
              <w:rPr>
                <w:sz w:val="18"/>
                <w:szCs w:val="18"/>
              </w:rPr>
            </w:pPr>
            <w:r w:rsidRPr="0004225E">
              <w:rPr>
                <w:sz w:val="18"/>
                <w:szCs w:val="18"/>
              </w:rPr>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46C30" w14:textId="77777777" w:rsidR="00213848" w:rsidRPr="0004225E" w:rsidRDefault="00213848">
            <w:pPr>
              <w:spacing w:line="254" w:lineRule="auto"/>
              <w:rPr>
                <w:sz w:val="18"/>
                <w:szCs w:val="18"/>
              </w:rPr>
            </w:pPr>
            <w:r w:rsidRPr="0004225E">
              <w:rPr>
                <w:sz w:val="18"/>
                <w:szCs w:val="18"/>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7264E" w14:textId="77777777" w:rsidR="00213848" w:rsidRPr="0004225E" w:rsidRDefault="00213848">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5795E" w14:textId="77777777" w:rsidR="00213848" w:rsidRPr="0004225E" w:rsidRDefault="00213848">
            <w:pPr>
              <w:spacing w:line="254" w:lineRule="auto"/>
              <w:jc w:val="center"/>
              <w:rPr>
                <w:sz w:val="18"/>
                <w:szCs w:val="18"/>
              </w:rPr>
            </w:pPr>
            <w:r w:rsidRPr="0004225E">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DEEE1" w14:textId="77777777" w:rsidR="00213848" w:rsidRPr="0004225E" w:rsidRDefault="00213848">
            <w:pPr>
              <w:spacing w:line="254" w:lineRule="auto"/>
              <w:jc w:val="center"/>
              <w:rPr>
                <w:sz w:val="18"/>
                <w:szCs w:val="18"/>
              </w:rPr>
            </w:pPr>
            <w:r w:rsidRPr="0004225E">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1FE96" w14:textId="77777777" w:rsidR="00213848" w:rsidRPr="0004225E" w:rsidRDefault="00213848">
            <w:pPr>
              <w:spacing w:line="254" w:lineRule="auto"/>
              <w:jc w:val="center"/>
              <w:rPr>
                <w:sz w:val="18"/>
                <w:szCs w:val="18"/>
              </w:rPr>
            </w:pPr>
            <w:r w:rsidRPr="0004225E">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099F6" w14:textId="77777777" w:rsidR="00213848" w:rsidRPr="0004225E" w:rsidRDefault="00213848">
            <w:pPr>
              <w:spacing w:line="254" w:lineRule="auto"/>
              <w:jc w:val="center"/>
              <w:rPr>
                <w:sz w:val="18"/>
                <w:szCs w:val="18"/>
              </w:rPr>
            </w:pPr>
            <w:r w:rsidRPr="0004225E">
              <w:rPr>
                <w:sz w:val="18"/>
                <w:szCs w:val="18"/>
              </w:rPr>
              <w:t>5</w:t>
            </w:r>
          </w:p>
        </w:tc>
      </w:tr>
    </w:tbl>
    <w:p w14:paraId="3EC96929" w14:textId="77777777" w:rsidR="00213848" w:rsidRPr="0004225E" w:rsidRDefault="00213848" w:rsidP="00213848">
      <w:pPr>
        <w:ind w:right="-108"/>
        <w:jc w:val="both"/>
        <w:rPr>
          <w:bCs/>
          <w:sz w:val="22"/>
          <w:szCs w:val="22"/>
          <w:lang w:val="en-US" w:eastAsia="zh-CN"/>
        </w:rPr>
      </w:pPr>
    </w:p>
    <w:p w14:paraId="4FD4163F" w14:textId="77777777" w:rsidR="00213848" w:rsidRPr="0004225E" w:rsidRDefault="00213848" w:rsidP="00213848">
      <w:pPr>
        <w:ind w:right="-108"/>
        <w:jc w:val="both"/>
        <w:rPr>
          <w:b/>
          <w:sz w:val="22"/>
          <w:szCs w:val="22"/>
        </w:rPr>
      </w:pPr>
      <w:r w:rsidRPr="0004225E">
        <w:rPr>
          <w:b/>
          <w:sz w:val="22"/>
          <w:szCs w:val="22"/>
        </w:rPr>
        <w:t>NAZIV PROGRAMA: ODRŽAVANJE SPOMENIČKIH VRIJEDNOSTI</w:t>
      </w:r>
    </w:p>
    <w:p w14:paraId="16664C40" w14:textId="77777777" w:rsidR="00213848" w:rsidRPr="0004225E" w:rsidRDefault="00213848" w:rsidP="00213848">
      <w:pPr>
        <w:pStyle w:val="Odlomakpopisa"/>
        <w:ind w:left="360" w:right="-108"/>
        <w:jc w:val="both"/>
        <w:rPr>
          <w:bCs/>
          <w:sz w:val="22"/>
          <w:szCs w:val="22"/>
        </w:rPr>
      </w:pPr>
    </w:p>
    <w:p w14:paraId="6D87F329" w14:textId="77777777" w:rsidR="00213848" w:rsidRPr="0004225E" w:rsidRDefault="00213848" w:rsidP="00213848">
      <w:pPr>
        <w:ind w:right="-108" w:firstLine="360"/>
        <w:jc w:val="both"/>
        <w:rPr>
          <w:bCs/>
          <w:sz w:val="22"/>
          <w:szCs w:val="22"/>
        </w:rPr>
      </w:pPr>
      <w:r w:rsidRPr="0004225E">
        <w:rPr>
          <w:bCs/>
          <w:sz w:val="22"/>
          <w:szCs w:val="22"/>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138869C7" w14:textId="77777777" w:rsidR="00213848" w:rsidRPr="0004225E" w:rsidRDefault="00213848" w:rsidP="00213848">
      <w:pPr>
        <w:tabs>
          <w:tab w:val="left" w:pos="851"/>
        </w:tabs>
        <w:ind w:right="-108"/>
        <w:jc w:val="both"/>
        <w:rPr>
          <w:b/>
          <w:sz w:val="22"/>
          <w:szCs w:val="22"/>
        </w:rPr>
      </w:pPr>
    </w:p>
    <w:p w14:paraId="734EB0C3" w14:textId="77777777" w:rsidR="00213848" w:rsidRPr="0004225E" w:rsidRDefault="00213848" w:rsidP="00213848">
      <w:pPr>
        <w:tabs>
          <w:tab w:val="left" w:pos="851"/>
        </w:tabs>
        <w:ind w:right="-108"/>
        <w:jc w:val="both"/>
        <w:rPr>
          <w:b/>
          <w:sz w:val="22"/>
          <w:szCs w:val="22"/>
        </w:rPr>
      </w:pPr>
      <w:r w:rsidRPr="0004225E">
        <w:rPr>
          <w:b/>
          <w:sz w:val="22"/>
          <w:szCs w:val="22"/>
        </w:rPr>
        <w:t>Zakonska osnova za uvođenje programa</w:t>
      </w:r>
    </w:p>
    <w:p w14:paraId="08414935" w14:textId="77777777" w:rsidR="002D714F" w:rsidRPr="0004225E" w:rsidRDefault="002D714F" w:rsidP="002D714F">
      <w:pPr>
        <w:pStyle w:val="Odlomakpopisa"/>
        <w:ind w:left="360" w:right="-108"/>
        <w:jc w:val="both"/>
        <w:rPr>
          <w:bCs/>
          <w:sz w:val="22"/>
          <w:szCs w:val="22"/>
        </w:rPr>
      </w:pPr>
      <w:r w:rsidRPr="0004225E">
        <w:rPr>
          <w:bCs/>
          <w:sz w:val="22"/>
          <w:szCs w:val="22"/>
        </w:rPr>
        <w:t>- Zakon o zaštiti i očuvanju kulturnih dobara (Narodne novine, broj: 69/99, 151/03, 157/03, 100/04, 87/09, 88/10, 61/11, 25/12, 136/12, 157/13, 152/14, 98/15, 44/17, 90/18, 32/20, 62/20, 117/21, 114/22),</w:t>
      </w:r>
    </w:p>
    <w:p w14:paraId="2AA829F4" w14:textId="77777777" w:rsidR="00213848" w:rsidRPr="0004225E" w:rsidRDefault="00213848" w:rsidP="00213848">
      <w:pPr>
        <w:pStyle w:val="Odlomakpopisa"/>
        <w:ind w:left="360" w:right="-108"/>
        <w:jc w:val="both"/>
        <w:rPr>
          <w:bCs/>
          <w:sz w:val="22"/>
          <w:szCs w:val="22"/>
        </w:rPr>
      </w:pPr>
      <w:r w:rsidRPr="0004225E">
        <w:rPr>
          <w:bCs/>
          <w:sz w:val="22"/>
          <w:szCs w:val="22"/>
        </w:rPr>
        <w:t xml:space="preserve">- Zakon o financiranju javnih potreba u kulturi (Narodne novine, broj: 47/90, 27/93, 38/09) i </w:t>
      </w:r>
    </w:p>
    <w:p w14:paraId="105E496A" w14:textId="77777777" w:rsidR="00213848" w:rsidRPr="0004225E" w:rsidRDefault="00213848" w:rsidP="00213848">
      <w:pPr>
        <w:pStyle w:val="Odlomakpopisa"/>
        <w:ind w:left="360" w:right="-108"/>
        <w:jc w:val="both"/>
        <w:rPr>
          <w:sz w:val="22"/>
          <w:szCs w:val="22"/>
        </w:rPr>
      </w:pPr>
      <w:r w:rsidRPr="0004225E">
        <w:rPr>
          <w:bCs/>
          <w:sz w:val="22"/>
          <w:szCs w:val="22"/>
        </w:rPr>
        <w:t xml:space="preserve">- Odluka o spomeničkoj renti </w:t>
      </w:r>
      <w:r w:rsidRPr="0004225E">
        <w:rPr>
          <w:sz w:val="22"/>
          <w:szCs w:val="22"/>
        </w:rPr>
        <w:t>(Službene novine Grada Požege, broj: 15/14., 17/15. i 6/20.)</w:t>
      </w:r>
    </w:p>
    <w:p w14:paraId="0C331DD6" w14:textId="77777777" w:rsidR="00213848" w:rsidRPr="0004225E" w:rsidRDefault="00213848" w:rsidP="00213848">
      <w:pPr>
        <w:ind w:right="-108"/>
        <w:jc w:val="both"/>
        <w:rPr>
          <w:bCs/>
          <w:sz w:val="22"/>
          <w:szCs w:val="22"/>
        </w:rPr>
      </w:pPr>
    </w:p>
    <w:tbl>
      <w:tblPr>
        <w:tblStyle w:val="Reetkatablice1"/>
        <w:tblW w:w="9209" w:type="dxa"/>
        <w:tblLook w:val="04A0" w:firstRow="1" w:lastRow="0" w:firstColumn="1" w:lastColumn="0" w:noHBand="0" w:noVBand="1"/>
      </w:tblPr>
      <w:tblGrid>
        <w:gridCol w:w="5103"/>
        <w:gridCol w:w="1418"/>
        <w:gridCol w:w="1412"/>
        <w:gridCol w:w="1276"/>
      </w:tblGrid>
      <w:tr w:rsidR="0004225E" w:rsidRPr="0004225E" w14:paraId="42F2EEBF" w14:textId="77777777" w:rsidTr="00213848">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00C424E"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lastRenderedPageBreak/>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8809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B498A3B"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48B27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38029A36" w14:textId="77777777" w:rsidTr="00213848">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CBDF0B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C8D32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19.899,00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3C59796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19.899,00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923B8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22.560,00</w:t>
            </w:r>
          </w:p>
        </w:tc>
      </w:tr>
    </w:tbl>
    <w:p w14:paraId="56E2E03C" w14:textId="77777777" w:rsidR="00213848" w:rsidRPr="0004225E" w:rsidRDefault="00213848" w:rsidP="00213848">
      <w:pPr>
        <w:pStyle w:val="Odlomakpopisa"/>
        <w:ind w:left="360" w:right="-108"/>
        <w:jc w:val="both"/>
        <w:rPr>
          <w:bCs/>
          <w:sz w:val="22"/>
          <w:szCs w:val="22"/>
        </w:rPr>
      </w:pPr>
    </w:p>
    <w:p w14:paraId="44F0F815" w14:textId="77777777" w:rsidR="002D714F" w:rsidRPr="0004225E" w:rsidRDefault="002D714F" w:rsidP="002D714F">
      <w:pPr>
        <w:ind w:right="-108"/>
        <w:jc w:val="both"/>
        <w:rPr>
          <w:bCs/>
          <w:sz w:val="22"/>
          <w:szCs w:val="22"/>
        </w:rPr>
      </w:pPr>
      <w:r w:rsidRPr="0004225E">
        <w:rPr>
          <w:b/>
          <w:sz w:val="22"/>
          <w:szCs w:val="22"/>
        </w:rPr>
        <w:t>Održavanje spomeničkih vrijednosti</w:t>
      </w:r>
      <w:r w:rsidRPr="0004225E">
        <w:rPr>
          <w:bCs/>
          <w:sz w:val="22"/>
          <w:szCs w:val="22"/>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075DBB71" w14:textId="77777777" w:rsidR="00213848" w:rsidRPr="0004225E"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04225E" w:rsidRPr="0004225E" w14:paraId="7872B18F" w14:textId="77777777" w:rsidTr="00213848">
        <w:trPr>
          <w:trHeight w:val="553"/>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C9C2B" w14:textId="77777777" w:rsidR="00213848" w:rsidRPr="0004225E" w:rsidRDefault="00213848">
            <w:pPr>
              <w:spacing w:line="254" w:lineRule="auto"/>
              <w:jc w:val="center"/>
              <w:rPr>
                <w:sz w:val="18"/>
                <w:szCs w:val="18"/>
              </w:rPr>
            </w:pPr>
            <w:r w:rsidRPr="0004225E">
              <w:rPr>
                <w:sz w:val="18"/>
                <w:szCs w:val="18"/>
              </w:rPr>
              <w:t>Pokazatelj uspješnosti</w:t>
            </w:r>
          </w:p>
        </w:tc>
        <w:tc>
          <w:tcPr>
            <w:tcW w:w="21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FE759" w14:textId="77777777" w:rsidR="00213848" w:rsidRPr="0004225E" w:rsidRDefault="00213848">
            <w:pPr>
              <w:spacing w:line="254" w:lineRule="auto"/>
              <w:jc w:val="center"/>
              <w:rPr>
                <w:sz w:val="18"/>
                <w:szCs w:val="18"/>
              </w:rPr>
            </w:pPr>
            <w:r w:rsidRPr="0004225E">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B3759" w14:textId="77777777" w:rsidR="00213848" w:rsidRPr="0004225E" w:rsidRDefault="00213848">
            <w:pPr>
              <w:spacing w:line="254"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0808" w14:textId="77777777" w:rsidR="00213848" w:rsidRPr="0004225E" w:rsidRDefault="00213848">
            <w:pPr>
              <w:spacing w:line="254" w:lineRule="auto"/>
              <w:jc w:val="center"/>
              <w:rPr>
                <w:sz w:val="18"/>
                <w:szCs w:val="18"/>
              </w:rPr>
            </w:pPr>
            <w:r w:rsidRPr="0004225E">
              <w:rPr>
                <w:sz w:val="18"/>
                <w:szCs w:val="18"/>
              </w:rPr>
              <w:t>Polazna vrijednost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BE54F" w14:textId="77777777" w:rsidR="00213848" w:rsidRPr="0004225E" w:rsidRDefault="00213848">
            <w:pPr>
              <w:spacing w:line="254" w:lineRule="auto"/>
              <w:jc w:val="center"/>
              <w:rPr>
                <w:sz w:val="18"/>
                <w:szCs w:val="18"/>
              </w:rPr>
            </w:pPr>
            <w:r w:rsidRPr="0004225E">
              <w:rPr>
                <w:sz w:val="18"/>
                <w:szCs w:val="18"/>
              </w:rPr>
              <w:t>PRORAČUN 2023.</w:t>
            </w:r>
          </w:p>
        </w:tc>
        <w:tc>
          <w:tcPr>
            <w:tcW w:w="1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8EFB4" w14:textId="77777777" w:rsidR="00213848" w:rsidRPr="0004225E" w:rsidRDefault="00213848">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0845D"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737B40C0" w14:textId="77777777" w:rsidTr="00213848">
        <w:trPr>
          <w:trHeight w:val="705"/>
        </w:trPr>
        <w:tc>
          <w:tcPr>
            <w:tcW w:w="131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12A99E" w14:textId="77777777" w:rsidR="00213848" w:rsidRPr="0004225E" w:rsidRDefault="00213848">
            <w:pPr>
              <w:spacing w:line="254" w:lineRule="auto"/>
              <w:rPr>
                <w:sz w:val="18"/>
                <w:szCs w:val="18"/>
              </w:rPr>
            </w:pPr>
            <w:r w:rsidRPr="0004225E">
              <w:rPr>
                <w:sz w:val="18"/>
                <w:szCs w:val="18"/>
              </w:rPr>
              <w:t>Provedeni projekti</w:t>
            </w:r>
          </w:p>
        </w:tc>
        <w:tc>
          <w:tcPr>
            <w:tcW w:w="215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E01F72D" w14:textId="77777777" w:rsidR="00213848" w:rsidRPr="0004225E" w:rsidRDefault="00213848">
            <w:pPr>
              <w:spacing w:line="254" w:lineRule="auto"/>
              <w:rPr>
                <w:sz w:val="18"/>
                <w:szCs w:val="18"/>
              </w:rPr>
            </w:pPr>
            <w:r w:rsidRPr="0004225E">
              <w:rPr>
                <w:sz w:val="18"/>
                <w:szCs w:val="18"/>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745EF4" w14:textId="77777777" w:rsidR="00213848" w:rsidRPr="0004225E" w:rsidRDefault="00213848">
            <w:pPr>
              <w:spacing w:line="254"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76B75CE" w14:textId="77777777" w:rsidR="00213848" w:rsidRPr="0004225E" w:rsidRDefault="00213848">
            <w:pPr>
              <w:spacing w:line="254" w:lineRule="auto"/>
              <w:jc w:val="center"/>
              <w:rPr>
                <w:sz w:val="18"/>
                <w:szCs w:val="18"/>
              </w:rPr>
            </w:pPr>
            <w:r w:rsidRPr="0004225E">
              <w:rPr>
                <w:sz w:val="18"/>
                <w:szCs w:val="18"/>
              </w:rPr>
              <w:t>1</w:t>
            </w:r>
          </w:p>
        </w:tc>
        <w:tc>
          <w:tcPr>
            <w:tcW w:w="130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933E66" w14:textId="77777777" w:rsidR="00213848" w:rsidRPr="0004225E" w:rsidRDefault="00213848">
            <w:pPr>
              <w:spacing w:line="254" w:lineRule="auto"/>
              <w:jc w:val="center"/>
              <w:rPr>
                <w:sz w:val="18"/>
                <w:szCs w:val="18"/>
              </w:rPr>
            </w:pPr>
            <w:r w:rsidRPr="0004225E">
              <w:rPr>
                <w:sz w:val="18"/>
                <w:szCs w:val="18"/>
              </w:rPr>
              <w:t>2</w:t>
            </w:r>
          </w:p>
        </w:tc>
        <w:tc>
          <w:tcPr>
            <w:tcW w:w="15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BCD8B5F" w14:textId="77777777" w:rsidR="00213848" w:rsidRPr="0004225E" w:rsidRDefault="00213848">
            <w:pPr>
              <w:spacing w:line="254" w:lineRule="auto"/>
              <w:jc w:val="center"/>
              <w:rPr>
                <w:sz w:val="18"/>
                <w:szCs w:val="18"/>
              </w:rPr>
            </w:pPr>
            <w:r w:rsidRPr="0004225E">
              <w:rPr>
                <w:sz w:val="18"/>
                <w:szCs w:val="18"/>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689DD2" w14:textId="77777777" w:rsidR="00213848" w:rsidRPr="0004225E" w:rsidRDefault="00213848">
            <w:pPr>
              <w:spacing w:line="254" w:lineRule="auto"/>
              <w:jc w:val="center"/>
              <w:rPr>
                <w:sz w:val="18"/>
                <w:szCs w:val="18"/>
              </w:rPr>
            </w:pPr>
            <w:r w:rsidRPr="0004225E">
              <w:rPr>
                <w:sz w:val="18"/>
                <w:szCs w:val="18"/>
              </w:rPr>
              <w:t>2</w:t>
            </w:r>
          </w:p>
        </w:tc>
      </w:tr>
      <w:tr w:rsidR="0004225E" w:rsidRPr="0004225E" w14:paraId="476973A7" w14:textId="77777777" w:rsidTr="00213848">
        <w:trPr>
          <w:trHeight w:val="315"/>
        </w:trPr>
        <w:tc>
          <w:tcPr>
            <w:tcW w:w="131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70002E" w14:textId="77777777" w:rsidR="00213848" w:rsidRPr="0004225E" w:rsidRDefault="00213848">
            <w:pPr>
              <w:spacing w:line="254" w:lineRule="auto"/>
              <w:rPr>
                <w:sz w:val="18"/>
                <w:szCs w:val="18"/>
              </w:rPr>
            </w:pPr>
            <w:r w:rsidRPr="0004225E">
              <w:rPr>
                <w:sz w:val="18"/>
                <w:szCs w:val="18"/>
              </w:rPr>
              <w:t>Pomoći fizičkim i pravnim osobama pri uređenju spomeničkih vrijednosti</w:t>
            </w:r>
          </w:p>
        </w:tc>
        <w:tc>
          <w:tcPr>
            <w:tcW w:w="215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5C3DD6C" w14:textId="77777777" w:rsidR="00213848" w:rsidRPr="0004225E" w:rsidRDefault="00213848">
            <w:pPr>
              <w:spacing w:line="254" w:lineRule="auto"/>
              <w:rPr>
                <w:sz w:val="18"/>
                <w:szCs w:val="18"/>
              </w:rPr>
            </w:pPr>
            <w:r w:rsidRPr="0004225E">
              <w:rPr>
                <w:sz w:val="18"/>
                <w:szCs w:val="18"/>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612439D" w14:textId="77777777" w:rsidR="00213848" w:rsidRPr="0004225E" w:rsidRDefault="00213848">
            <w:pPr>
              <w:spacing w:line="254" w:lineRule="auto"/>
              <w:jc w:val="center"/>
              <w:rPr>
                <w:sz w:val="18"/>
                <w:szCs w:val="18"/>
              </w:rPr>
            </w:pPr>
            <w:r w:rsidRPr="0004225E">
              <w:rPr>
                <w:sz w:val="18"/>
                <w:szCs w:val="18"/>
              </w:rPr>
              <w:t>broj</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5B8AD88" w14:textId="77777777" w:rsidR="00213848" w:rsidRPr="0004225E" w:rsidRDefault="00213848">
            <w:pPr>
              <w:spacing w:line="254" w:lineRule="auto"/>
              <w:jc w:val="center"/>
              <w:rPr>
                <w:sz w:val="18"/>
                <w:szCs w:val="18"/>
              </w:rPr>
            </w:pPr>
            <w:r w:rsidRPr="0004225E">
              <w:rPr>
                <w:sz w:val="18"/>
                <w:szCs w:val="18"/>
              </w:rPr>
              <w:t>4</w:t>
            </w:r>
          </w:p>
        </w:tc>
        <w:tc>
          <w:tcPr>
            <w:tcW w:w="130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8E62FE5" w14:textId="77777777" w:rsidR="00213848" w:rsidRPr="0004225E" w:rsidRDefault="00213848">
            <w:pPr>
              <w:spacing w:line="254" w:lineRule="auto"/>
              <w:jc w:val="center"/>
              <w:rPr>
                <w:sz w:val="18"/>
                <w:szCs w:val="18"/>
              </w:rPr>
            </w:pPr>
            <w:r w:rsidRPr="0004225E">
              <w:rPr>
                <w:sz w:val="18"/>
                <w:szCs w:val="18"/>
              </w:rPr>
              <w:t>4</w:t>
            </w:r>
          </w:p>
        </w:tc>
        <w:tc>
          <w:tcPr>
            <w:tcW w:w="15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C836D7" w14:textId="77777777" w:rsidR="00213848" w:rsidRPr="0004225E" w:rsidRDefault="00213848">
            <w:pPr>
              <w:spacing w:line="254" w:lineRule="auto"/>
              <w:jc w:val="center"/>
              <w:rPr>
                <w:sz w:val="18"/>
                <w:szCs w:val="18"/>
              </w:rPr>
            </w:pPr>
            <w:r w:rsidRPr="0004225E">
              <w:rPr>
                <w:sz w:val="18"/>
                <w:szCs w:val="18"/>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EC96FF" w14:textId="77777777" w:rsidR="00213848" w:rsidRPr="0004225E" w:rsidRDefault="00213848">
            <w:pPr>
              <w:spacing w:line="254" w:lineRule="auto"/>
              <w:jc w:val="center"/>
              <w:rPr>
                <w:sz w:val="18"/>
                <w:szCs w:val="18"/>
              </w:rPr>
            </w:pPr>
            <w:r w:rsidRPr="0004225E">
              <w:rPr>
                <w:sz w:val="18"/>
                <w:szCs w:val="18"/>
              </w:rPr>
              <w:t>4</w:t>
            </w:r>
          </w:p>
        </w:tc>
      </w:tr>
    </w:tbl>
    <w:p w14:paraId="33869E4B" w14:textId="77777777" w:rsidR="00213848" w:rsidRPr="0004225E" w:rsidRDefault="00213848" w:rsidP="00213848">
      <w:pPr>
        <w:ind w:right="-108"/>
        <w:jc w:val="both"/>
        <w:rPr>
          <w:b/>
          <w:sz w:val="22"/>
          <w:szCs w:val="22"/>
          <w:lang w:val="en-US" w:eastAsia="zh-CN"/>
        </w:rPr>
      </w:pPr>
    </w:p>
    <w:p w14:paraId="4E7367CE" w14:textId="77777777" w:rsidR="00213848" w:rsidRPr="0004225E" w:rsidRDefault="00213848" w:rsidP="00213848">
      <w:pPr>
        <w:ind w:right="-108"/>
        <w:jc w:val="both"/>
        <w:rPr>
          <w:b/>
          <w:sz w:val="22"/>
          <w:szCs w:val="22"/>
        </w:rPr>
      </w:pPr>
      <w:r w:rsidRPr="0004225E">
        <w:rPr>
          <w:b/>
          <w:sz w:val="22"/>
          <w:szCs w:val="22"/>
        </w:rPr>
        <w:t xml:space="preserve">NAZIV PROGRAMA: KAPITALNA ULAGANJA U KOMUNALNU INFRASTRUKTURU </w:t>
      </w:r>
    </w:p>
    <w:p w14:paraId="3C622B65" w14:textId="77777777" w:rsidR="00213848" w:rsidRPr="0004225E" w:rsidRDefault="00213848" w:rsidP="00213848">
      <w:pPr>
        <w:pStyle w:val="Odlomakpopisa"/>
        <w:ind w:left="360" w:right="-108"/>
        <w:jc w:val="both"/>
        <w:rPr>
          <w:bCs/>
          <w:sz w:val="22"/>
          <w:szCs w:val="22"/>
        </w:rPr>
      </w:pPr>
    </w:p>
    <w:p w14:paraId="1D278834" w14:textId="77777777" w:rsidR="00213848" w:rsidRPr="0004225E" w:rsidRDefault="00213848" w:rsidP="00213848">
      <w:pPr>
        <w:ind w:right="-108" w:firstLine="360"/>
        <w:jc w:val="both"/>
        <w:rPr>
          <w:bCs/>
          <w:sz w:val="22"/>
          <w:szCs w:val="22"/>
        </w:rPr>
      </w:pPr>
      <w:r w:rsidRPr="0004225E">
        <w:rPr>
          <w:bCs/>
          <w:sz w:val="22"/>
          <w:szCs w:val="22"/>
        </w:rPr>
        <w:t>Obuhvaća poslove ulaganja u komunalnu infrastrukturu. Kroz program su planirani projekti prema usvojenom Programu građenja objekata i uređaja komunalne infrastrukture za 2022. godinu.</w:t>
      </w:r>
    </w:p>
    <w:p w14:paraId="10A0E373" w14:textId="77777777" w:rsidR="00213848" w:rsidRPr="0004225E" w:rsidRDefault="00213848" w:rsidP="00213848">
      <w:pPr>
        <w:ind w:right="-108" w:firstLine="360"/>
        <w:rPr>
          <w:b/>
          <w:sz w:val="22"/>
          <w:szCs w:val="22"/>
          <w:lang w:val="en-US"/>
        </w:rPr>
      </w:pPr>
    </w:p>
    <w:p w14:paraId="07425ADE" w14:textId="77777777" w:rsidR="00213848" w:rsidRPr="0004225E" w:rsidRDefault="00213848" w:rsidP="00213848">
      <w:pPr>
        <w:ind w:right="-108"/>
        <w:jc w:val="both"/>
        <w:rPr>
          <w:bCs/>
          <w:sz w:val="22"/>
          <w:szCs w:val="22"/>
        </w:rPr>
      </w:pPr>
      <w:r w:rsidRPr="0004225E">
        <w:rPr>
          <w:b/>
          <w:sz w:val="22"/>
          <w:szCs w:val="22"/>
        </w:rPr>
        <w:t>Zakonska osnova za uvođenje programa</w:t>
      </w:r>
    </w:p>
    <w:p w14:paraId="17A4B0F2" w14:textId="77777777" w:rsidR="00213848" w:rsidRPr="0004225E" w:rsidRDefault="00213848" w:rsidP="00213848">
      <w:pPr>
        <w:pStyle w:val="Odlomakpopisa"/>
        <w:ind w:left="360" w:right="-108"/>
        <w:jc w:val="both"/>
        <w:rPr>
          <w:bCs/>
          <w:sz w:val="22"/>
          <w:szCs w:val="22"/>
        </w:rPr>
      </w:pPr>
      <w:r w:rsidRPr="0004225E">
        <w:rPr>
          <w:bCs/>
          <w:sz w:val="22"/>
          <w:szCs w:val="22"/>
        </w:rPr>
        <w:t>- Zakon o prostornom uređenju (Narodne novine, broj:</w:t>
      </w:r>
      <w:r w:rsidRPr="0004225E">
        <w:rPr>
          <w:sz w:val="22"/>
          <w:szCs w:val="22"/>
        </w:rPr>
        <w:t xml:space="preserve"> </w:t>
      </w:r>
      <w:r w:rsidRPr="0004225E">
        <w:rPr>
          <w:bCs/>
          <w:sz w:val="22"/>
          <w:szCs w:val="22"/>
        </w:rPr>
        <w:t xml:space="preserve">153/13, 65/17, 114/18, 39/19, 98/19), </w:t>
      </w:r>
    </w:p>
    <w:p w14:paraId="2424F388" w14:textId="77777777" w:rsidR="00213848" w:rsidRPr="0004225E" w:rsidRDefault="00213848" w:rsidP="00213848">
      <w:pPr>
        <w:pStyle w:val="Odlomakpopisa"/>
        <w:ind w:left="360" w:right="-108"/>
        <w:jc w:val="both"/>
        <w:rPr>
          <w:bCs/>
          <w:sz w:val="22"/>
          <w:szCs w:val="22"/>
        </w:rPr>
      </w:pPr>
      <w:r w:rsidRPr="0004225E">
        <w:rPr>
          <w:bCs/>
          <w:sz w:val="22"/>
          <w:szCs w:val="22"/>
        </w:rPr>
        <w:t xml:space="preserve">- </w:t>
      </w:r>
      <w:r w:rsidRPr="0004225E">
        <w:rPr>
          <w:sz w:val="22"/>
          <w:szCs w:val="22"/>
        </w:rPr>
        <w:t>Zakon o gradnji (Narodne novine, broj: 153/13, 20/17, 39/19, 125/19)</w:t>
      </w:r>
      <w:r w:rsidRPr="0004225E">
        <w:rPr>
          <w:bCs/>
          <w:sz w:val="22"/>
          <w:szCs w:val="22"/>
        </w:rPr>
        <w:t xml:space="preserve">, </w:t>
      </w:r>
    </w:p>
    <w:p w14:paraId="389F640D" w14:textId="77777777" w:rsidR="00213848" w:rsidRPr="0004225E" w:rsidRDefault="00213848" w:rsidP="00213848">
      <w:pPr>
        <w:pStyle w:val="Odlomakpopisa"/>
        <w:ind w:left="360" w:right="-108"/>
        <w:jc w:val="both"/>
        <w:rPr>
          <w:bCs/>
          <w:sz w:val="22"/>
          <w:szCs w:val="22"/>
        </w:rPr>
      </w:pPr>
      <w:r w:rsidRPr="0004225E">
        <w:rPr>
          <w:bCs/>
          <w:sz w:val="22"/>
          <w:szCs w:val="22"/>
        </w:rPr>
        <w:t xml:space="preserve">- </w:t>
      </w:r>
      <w:r w:rsidRPr="0004225E">
        <w:rPr>
          <w:sz w:val="22"/>
          <w:szCs w:val="22"/>
        </w:rPr>
        <w:t xml:space="preserve">Zakon o postupanju i uvjetima gradnje radi poticanja ulaganja (Narodne novine, broj: 69/09, 128/10, 136/12, 76/13, 153/13.), </w:t>
      </w:r>
    </w:p>
    <w:p w14:paraId="55CE10AD" w14:textId="77777777" w:rsidR="00213848" w:rsidRPr="0004225E" w:rsidRDefault="00213848" w:rsidP="00213848">
      <w:pPr>
        <w:pStyle w:val="Odlomakpopisa"/>
        <w:ind w:left="360" w:right="-108"/>
        <w:jc w:val="both"/>
        <w:rPr>
          <w:bCs/>
          <w:sz w:val="22"/>
          <w:szCs w:val="22"/>
        </w:rPr>
      </w:pPr>
      <w:r w:rsidRPr="0004225E">
        <w:rPr>
          <w:bCs/>
          <w:sz w:val="22"/>
          <w:szCs w:val="22"/>
        </w:rPr>
        <w:t>- Zakon o komunalnom gospodarstvu (Narodne novine, broj:</w:t>
      </w:r>
      <w:r w:rsidRPr="0004225E">
        <w:t xml:space="preserve"> </w:t>
      </w:r>
      <w:r w:rsidRPr="0004225E">
        <w:rPr>
          <w:bCs/>
          <w:sz w:val="22"/>
          <w:szCs w:val="22"/>
        </w:rPr>
        <w:t xml:space="preserve">68/18., 110/18.- Odluka Ustavnog suda i 32/20.), </w:t>
      </w:r>
    </w:p>
    <w:p w14:paraId="5D62A166" w14:textId="77777777" w:rsidR="00213848" w:rsidRPr="0004225E" w:rsidRDefault="00213848" w:rsidP="00213848">
      <w:pPr>
        <w:pStyle w:val="Odlomakpopisa"/>
        <w:ind w:left="360" w:right="-108"/>
        <w:jc w:val="both"/>
        <w:rPr>
          <w:bCs/>
          <w:sz w:val="22"/>
          <w:szCs w:val="22"/>
        </w:rPr>
      </w:pPr>
      <w:r w:rsidRPr="0004225E">
        <w:rPr>
          <w:bCs/>
          <w:sz w:val="22"/>
          <w:szCs w:val="22"/>
        </w:rPr>
        <w:t>- Zakon o cestama (Narodne novine, broj:</w:t>
      </w:r>
      <w:r w:rsidRPr="0004225E">
        <w:rPr>
          <w:sz w:val="22"/>
          <w:szCs w:val="22"/>
        </w:rPr>
        <w:t xml:space="preserve"> </w:t>
      </w:r>
      <w:r w:rsidRPr="0004225E">
        <w:rPr>
          <w:bCs/>
          <w:sz w:val="22"/>
          <w:szCs w:val="22"/>
        </w:rPr>
        <w:t xml:space="preserve">84/11., 22/13., 54/13., 148/13., 92/14., 110/19., 144/21. i 114/22.), </w:t>
      </w:r>
    </w:p>
    <w:p w14:paraId="422FB973" w14:textId="273476D6" w:rsidR="002D714F" w:rsidRPr="0004225E" w:rsidRDefault="002D714F" w:rsidP="002D714F">
      <w:pPr>
        <w:pStyle w:val="Odlomakpopisa"/>
        <w:ind w:left="360" w:right="-108"/>
        <w:jc w:val="both"/>
        <w:rPr>
          <w:bCs/>
          <w:sz w:val="22"/>
          <w:szCs w:val="22"/>
        </w:rPr>
      </w:pPr>
      <w:r w:rsidRPr="0004225E">
        <w:rPr>
          <w:bCs/>
          <w:sz w:val="22"/>
          <w:szCs w:val="22"/>
        </w:rPr>
        <w:t>- Zakon o sigurnosti prometa na cestama (Narodne novine, broj: 67/08, 48/10, 74/11, 80/13, 158/13, 92/14, 64/15, 108/17, 70/19, 42/20. 85/22. i 114/22.),</w:t>
      </w:r>
    </w:p>
    <w:p w14:paraId="6821F36D" w14:textId="3BEA50FC" w:rsidR="00213848" w:rsidRPr="0004225E" w:rsidRDefault="00213848" w:rsidP="00213848">
      <w:pPr>
        <w:pStyle w:val="Odlomakpopisa"/>
        <w:ind w:left="360" w:right="-108"/>
        <w:jc w:val="both"/>
        <w:rPr>
          <w:bCs/>
          <w:sz w:val="22"/>
          <w:szCs w:val="22"/>
        </w:rPr>
      </w:pPr>
      <w:r w:rsidRPr="0004225E">
        <w:rPr>
          <w:bCs/>
          <w:sz w:val="22"/>
          <w:szCs w:val="22"/>
        </w:rPr>
        <w:t xml:space="preserve">- Zakon o poslovima i djelatnostima prostornog uređenja i gradnje (Narodne novine, broj: 78/15, 118/18, 110/19), </w:t>
      </w:r>
    </w:p>
    <w:p w14:paraId="79847A08" w14:textId="77777777" w:rsidR="00213848" w:rsidRPr="0004225E" w:rsidRDefault="00213848" w:rsidP="00213848">
      <w:pPr>
        <w:pStyle w:val="Odlomakpopisa"/>
        <w:ind w:left="360" w:right="-108"/>
        <w:jc w:val="both"/>
        <w:rPr>
          <w:bCs/>
          <w:sz w:val="22"/>
          <w:szCs w:val="22"/>
        </w:rPr>
      </w:pPr>
      <w:r w:rsidRPr="0004225E">
        <w:rPr>
          <w:bCs/>
          <w:sz w:val="22"/>
          <w:szCs w:val="22"/>
        </w:rPr>
        <w:t xml:space="preserve">- Zakon o zaštiti na radu (Narodne novine, broj: 71/14, 118/14, 154/14, 94/18, 96/18), </w:t>
      </w:r>
    </w:p>
    <w:p w14:paraId="6A4A7226" w14:textId="77777777" w:rsidR="00213848" w:rsidRPr="0004225E" w:rsidRDefault="00213848" w:rsidP="00213848">
      <w:pPr>
        <w:pStyle w:val="Odlomakpopisa"/>
        <w:ind w:left="360" w:right="-108"/>
        <w:jc w:val="both"/>
        <w:rPr>
          <w:bCs/>
          <w:sz w:val="22"/>
          <w:szCs w:val="22"/>
        </w:rPr>
      </w:pPr>
      <w:r w:rsidRPr="0004225E">
        <w:rPr>
          <w:bCs/>
          <w:sz w:val="22"/>
          <w:szCs w:val="22"/>
        </w:rPr>
        <w:t xml:space="preserve">- </w:t>
      </w:r>
      <w:r w:rsidRPr="0004225E">
        <w:rPr>
          <w:sz w:val="22"/>
          <w:szCs w:val="22"/>
        </w:rPr>
        <w:t xml:space="preserve">Zakon o zaštiti okoliša (Narodne novine, broj: 80/13, 153/13, 78/15, 12/18, 118/18) </w:t>
      </w:r>
      <w:r w:rsidRPr="0004225E">
        <w:rPr>
          <w:bCs/>
          <w:sz w:val="22"/>
          <w:szCs w:val="22"/>
        </w:rPr>
        <w:t xml:space="preserve">i </w:t>
      </w:r>
    </w:p>
    <w:p w14:paraId="450A15B7" w14:textId="77777777" w:rsidR="00213848" w:rsidRPr="0004225E" w:rsidRDefault="00213848" w:rsidP="00213848">
      <w:pPr>
        <w:pStyle w:val="Odlomakpopisa"/>
        <w:ind w:left="360" w:right="-108"/>
        <w:jc w:val="both"/>
        <w:rPr>
          <w:bCs/>
          <w:sz w:val="22"/>
          <w:szCs w:val="22"/>
        </w:rPr>
      </w:pPr>
      <w:r w:rsidRPr="0004225E">
        <w:rPr>
          <w:bCs/>
          <w:sz w:val="22"/>
          <w:szCs w:val="22"/>
        </w:rPr>
        <w:t>- Zakon o grobljima (Narodne novine, broj: 19/98, 50/12. i 89/17).</w:t>
      </w:r>
    </w:p>
    <w:p w14:paraId="41D545A1" w14:textId="77777777" w:rsidR="00213848" w:rsidRPr="0004225E" w:rsidRDefault="00213848" w:rsidP="00213848">
      <w:pPr>
        <w:rPr>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04225E" w:rsidRPr="0004225E" w14:paraId="54445A1A"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DDD069C"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3534F57"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1766B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2CC5777"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76B1ADB8"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D418A8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66C839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683.627,00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01C95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846.630,00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960E5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896.459,00</w:t>
            </w:r>
          </w:p>
        </w:tc>
      </w:tr>
      <w:tr w:rsidR="0004225E" w:rsidRPr="0004225E" w14:paraId="2EE49403"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962650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EC9A64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79.634,00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FC3C7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79.634,00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A7AEA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79.634,00</w:t>
            </w:r>
          </w:p>
        </w:tc>
      </w:tr>
      <w:tr w:rsidR="0004225E" w:rsidRPr="0004225E" w14:paraId="4A8007A5"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20F1248"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3D09C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12.650,00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ADFFC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3A23E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23.270,00</w:t>
            </w:r>
          </w:p>
        </w:tc>
      </w:tr>
      <w:tr w:rsidR="0004225E" w:rsidRPr="0004225E" w14:paraId="61B54971"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CB21DA8"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828924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802B8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13627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1D879981"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CF689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lastRenderedPageBreak/>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9EB477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46.450,00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2149F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1F803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41635D8"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6189F36"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9A0C10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2.500,00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1AA88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BFFB3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2.500,00</w:t>
            </w:r>
          </w:p>
        </w:tc>
      </w:tr>
      <w:tr w:rsidR="0004225E" w:rsidRPr="0004225E" w14:paraId="6AB34C55"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31C5B7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51EE90D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285.352,00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77E6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33.181,00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F9A17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33.181,00</w:t>
            </w:r>
          </w:p>
        </w:tc>
      </w:tr>
      <w:tr w:rsidR="0004225E" w:rsidRPr="0004225E" w14:paraId="723FFCED"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B84426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BF3537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1.300.692,00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0D6AA9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5A537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2D714F" w:rsidRPr="0004225E" w14:paraId="3D31F4CE" w14:textId="77777777" w:rsidTr="00213848">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D6F90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11B33D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38.488,00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A18E5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38.488,00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DE460B" w14:textId="29F82234" w:rsidR="00213848"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46.408</w:t>
            </w:r>
            <w:r w:rsidR="00213848" w:rsidRPr="0004225E">
              <w:rPr>
                <w:rFonts w:ascii="Times New Roman" w:hAnsi="Times New Roman"/>
                <w:sz w:val="20"/>
                <w:szCs w:val="20"/>
                <w:lang w:eastAsia="hr-HR"/>
              </w:rPr>
              <w:t>,00</w:t>
            </w:r>
          </w:p>
        </w:tc>
      </w:tr>
    </w:tbl>
    <w:p w14:paraId="6EDDBFBA" w14:textId="77777777" w:rsidR="00213848" w:rsidRPr="0004225E" w:rsidRDefault="00213848" w:rsidP="00213848">
      <w:pPr>
        <w:rPr>
          <w:bCs/>
          <w:sz w:val="22"/>
          <w:szCs w:val="22"/>
        </w:rPr>
      </w:pPr>
    </w:p>
    <w:p w14:paraId="4058A2B3" w14:textId="77777777" w:rsidR="002D714F" w:rsidRPr="0004225E" w:rsidRDefault="002D714F" w:rsidP="002D714F">
      <w:pPr>
        <w:ind w:right="-108"/>
        <w:jc w:val="both"/>
        <w:rPr>
          <w:bCs/>
          <w:sz w:val="22"/>
          <w:szCs w:val="22"/>
        </w:rPr>
      </w:pPr>
      <w:r w:rsidRPr="0004225E">
        <w:rPr>
          <w:b/>
          <w:sz w:val="22"/>
          <w:szCs w:val="22"/>
        </w:rPr>
        <w:t>Izgradnja i dodatna ulaganja u prometnice i mostove</w:t>
      </w:r>
      <w:r w:rsidRPr="0004225E">
        <w:rPr>
          <w:bCs/>
          <w:sz w:val="22"/>
          <w:szCs w:val="22"/>
        </w:rPr>
        <w:t xml:space="preserve"> – kroz projekt su planirana dodatna ulaganja na sljedećim prometnicama: Vinogradska ulica u </w:t>
      </w:r>
      <w:proofErr w:type="spellStart"/>
      <w:r w:rsidRPr="0004225E">
        <w:rPr>
          <w:bCs/>
          <w:sz w:val="22"/>
          <w:szCs w:val="22"/>
        </w:rPr>
        <w:t>Mihaljevcima</w:t>
      </w:r>
      <w:proofErr w:type="spellEnd"/>
      <w:r w:rsidRPr="0004225E">
        <w:rPr>
          <w:bCs/>
          <w:sz w:val="22"/>
          <w:szCs w:val="22"/>
        </w:rPr>
        <w:t xml:space="preserve">, Vinorodna ulica u Novom Selu, izgradnja sljedećih ulica: Ulica </w:t>
      </w:r>
      <w:proofErr w:type="spellStart"/>
      <w:r w:rsidRPr="0004225E">
        <w:rPr>
          <w:bCs/>
          <w:sz w:val="22"/>
          <w:szCs w:val="22"/>
        </w:rPr>
        <w:t>Vilare</w:t>
      </w:r>
      <w:proofErr w:type="spellEnd"/>
      <w:r w:rsidRPr="0004225E">
        <w:rPr>
          <w:bCs/>
          <w:sz w:val="22"/>
          <w:szCs w:val="22"/>
        </w:rPr>
        <w:t xml:space="preserve">, Ulica Zinke </w:t>
      </w:r>
      <w:proofErr w:type="spellStart"/>
      <w:r w:rsidRPr="0004225E">
        <w:rPr>
          <w:bCs/>
          <w:sz w:val="22"/>
          <w:szCs w:val="22"/>
        </w:rPr>
        <w:t>Kunc</w:t>
      </w:r>
      <w:proofErr w:type="spellEnd"/>
      <w:r w:rsidRPr="0004225E">
        <w:rPr>
          <w:bCs/>
          <w:sz w:val="22"/>
          <w:szCs w:val="22"/>
        </w:rPr>
        <w:t xml:space="preserve"> i Ulica Vinka Paulskog, dodatna ulaganja nogostupa u Zagrebačkoj ulici i Pješačke zone te dodatna ulaganja parkirališta u </w:t>
      </w:r>
      <w:proofErr w:type="spellStart"/>
      <w:r w:rsidRPr="0004225E">
        <w:rPr>
          <w:bCs/>
          <w:sz w:val="22"/>
          <w:szCs w:val="22"/>
        </w:rPr>
        <w:t>Švearovoj</w:t>
      </w:r>
      <w:proofErr w:type="spellEnd"/>
      <w:r w:rsidRPr="0004225E">
        <w:rPr>
          <w:bCs/>
          <w:sz w:val="22"/>
          <w:szCs w:val="22"/>
        </w:rPr>
        <w:t xml:space="preserve"> ulici. Planirana su i sredstva za dodatna ulaganja u mostove i za otklanjanje uočenih nedostatka na postojećim mostovima po potrebi te uređenje potpornih zidova po potrebi mjesnih odbora. </w:t>
      </w:r>
    </w:p>
    <w:p w14:paraId="4AF6D1CD" w14:textId="77777777" w:rsidR="00213848" w:rsidRPr="0004225E" w:rsidRDefault="00213848" w:rsidP="00213848">
      <w:pPr>
        <w:pStyle w:val="Odlomakpopisa"/>
        <w:ind w:right="-108"/>
        <w:jc w:val="both"/>
        <w:rPr>
          <w:bCs/>
          <w:sz w:val="22"/>
          <w:szCs w:val="22"/>
        </w:rPr>
      </w:pPr>
      <w:r w:rsidRPr="0004225E">
        <w:rPr>
          <w:bCs/>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04225E" w:rsidRPr="0004225E" w14:paraId="37282766" w14:textId="77777777" w:rsidTr="00213848">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B7A4A" w14:textId="77777777" w:rsidR="00213848" w:rsidRPr="0004225E" w:rsidRDefault="00213848">
            <w:pPr>
              <w:spacing w:line="254" w:lineRule="auto"/>
              <w:jc w:val="center"/>
              <w:rPr>
                <w:sz w:val="18"/>
                <w:szCs w:val="18"/>
              </w:rPr>
            </w:pPr>
            <w:r w:rsidRPr="0004225E">
              <w:rPr>
                <w:sz w:val="18"/>
                <w:szCs w:val="18"/>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F5A65" w14:textId="77777777" w:rsidR="00213848" w:rsidRPr="0004225E" w:rsidRDefault="00213848">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BDC16"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71A87" w14:textId="77777777" w:rsidR="00213848" w:rsidRPr="0004225E" w:rsidRDefault="00213848">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15B0D" w14:textId="77777777" w:rsidR="00213848" w:rsidRPr="0004225E" w:rsidRDefault="00213848">
            <w:pPr>
              <w:spacing w:line="254" w:lineRule="auto"/>
              <w:jc w:val="center"/>
              <w:rPr>
                <w:sz w:val="18"/>
                <w:szCs w:val="18"/>
              </w:rPr>
            </w:pPr>
            <w:r w:rsidRPr="0004225E">
              <w:rPr>
                <w:sz w:val="18"/>
                <w:szCs w:val="18"/>
              </w:rPr>
              <w:t>PRORAČUN 2023.</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EC96E"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25449"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093D5DB7" w14:textId="77777777" w:rsidTr="00213848">
        <w:trPr>
          <w:trHeight w:val="417"/>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C3459" w14:textId="77777777" w:rsidR="00213848" w:rsidRPr="0004225E" w:rsidRDefault="00213848">
            <w:pPr>
              <w:spacing w:line="254" w:lineRule="auto"/>
              <w:rPr>
                <w:sz w:val="18"/>
                <w:szCs w:val="18"/>
              </w:rPr>
            </w:pPr>
            <w:r w:rsidRPr="0004225E">
              <w:rPr>
                <w:sz w:val="18"/>
                <w:szCs w:val="18"/>
              </w:rPr>
              <w:t>Izgrađene ceste i nogostupi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0E7F7" w14:textId="77777777" w:rsidR="00213848" w:rsidRPr="0004225E" w:rsidRDefault="00213848">
            <w:pPr>
              <w:spacing w:line="254" w:lineRule="auto"/>
              <w:rPr>
                <w:sz w:val="18"/>
                <w:szCs w:val="18"/>
              </w:rPr>
            </w:pPr>
            <w:r w:rsidRPr="0004225E">
              <w:rPr>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FB9F6" w14:textId="77777777" w:rsidR="00213848" w:rsidRPr="0004225E" w:rsidRDefault="00213848">
            <w:pPr>
              <w:spacing w:line="254" w:lineRule="auto"/>
              <w:jc w:val="center"/>
              <w:rPr>
                <w:sz w:val="18"/>
                <w:szCs w:val="18"/>
              </w:rPr>
            </w:pPr>
            <w:r w:rsidRPr="0004225E">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DD3EF" w14:textId="77777777" w:rsidR="00213848" w:rsidRPr="0004225E" w:rsidRDefault="00213848">
            <w:pPr>
              <w:spacing w:line="254" w:lineRule="auto"/>
              <w:jc w:val="center"/>
              <w:rPr>
                <w:sz w:val="18"/>
                <w:szCs w:val="18"/>
              </w:rPr>
            </w:pPr>
            <w:r w:rsidRPr="0004225E">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828D5" w14:textId="77777777" w:rsidR="00213848" w:rsidRPr="0004225E" w:rsidRDefault="00213848">
            <w:pPr>
              <w:spacing w:line="254" w:lineRule="auto"/>
              <w:jc w:val="center"/>
              <w:rPr>
                <w:sz w:val="18"/>
                <w:szCs w:val="18"/>
              </w:rPr>
            </w:pPr>
            <w:r w:rsidRPr="0004225E">
              <w:rPr>
                <w:sz w:val="18"/>
                <w:szCs w:val="18"/>
              </w:rPr>
              <w:t>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31EEA" w14:textId="77777777" w:rsidR="00213848" w:rsidRPr="0004225E" w:rsidRDefault="00213848">
            <w:pPr>
              <w:spacing w:line="254" w:lineRule="auto"/>
              <w:jc w:val="center"/>
              <w:rPr>
                <w:sz w:val="18"/>
                <w:szCs w:val="18"/>
              </w:rPr>
            </w:pPr>
            <w:r w:rsidRPr="0004225E">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D5F1" w14:textId="77777777" w:rsidR="00213848" w:rsidRPr="0004225E" w:rsidRDefault="00213848">
            <w:pPr>
              <w:spacing w:line="254" w:lineRule="auto"/>
              <w:jc w:val="center"/>
              <w:rPr>
                <w:sz w:val="18"/>
                <w:szCs w:val="18"/>
              </w:rPr>
            </w:pPr>
            <w:r w:rsidRPr="0004225E">
              <w:rPr>
                <w:sz w:val="18"/>
                <w:szCs w:val="18"/>
              </w:rPr>
              <w:t>5</w:t>
            </w:r>
          </w:p>
        </w:tc>
      </w:tr>
      <w:tr w:rsidR="0004225E" w:rsidRPr="0004225E" w14:paraId="18BB76F7" w14:textId="77777777" w:rsidTr="00213848">
        <w:trPr>
          <w:trHeight w:val="28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0DCD2" w14:textId="77777777" w:rsidR="00213848" w:rsidRPr="0004225E" w:rsidRDefault="00213848">
            <w:pPr>
              <w:spacing w:line="254" w:lineRule="auto"/>
              <w:rPr>
                <w:sz w:val="18"/>
                <w:szCs w:val="18"/>
              </w:rPr>
            </w:pPr>
            <w:r w:rsidRPr="0004225E">
              <w:rPr>
                <w:sz w:val="18"/>
                <w:szCs w:val="18"/>
              </w:rPr>
              <w:t>Parkirališna mjesta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425A0" w14:textId="77777777" w:rsidR="00213848" w:rsidRPr="0004225E" w:rsidRDefault="00213848">
            <w:pPr>
              <w:spacing w:line="254" w:lineRule="auto"/>
              <w:rPr>
                <w:sz w:val="18"/>
                <w:szCs w:val="18"/>
              </w:rPr>
            </w:pPr>
            <w:r w:rsidRPr="0004225E">
              <w:rPr>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453F3"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56F89" w14:textId="77777777" w:rsidR="00213848" w:rsidRPr="0004225E" w:rsidRDefault="00213848">
            <w:pPr>
              <w:spacing w:line="254" w:lineRule="auto"/>
              <w:jc w:val="center"/>
              <w:rPr>
                <w:sz w:val="18"/>
                <w:szCs w:val="18"/>
              </w:rPr>
            </w:pPr>
            <w:r w:rsidRPr="0004225E">
              <w:rPr>
                <w:sz w:val="18"/>
                <w:szCs w:val="18"/>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C7F2" w14:textId="77777777" w:rsidR="00213848" w:rsidRPr="0004225E" w:rsidRDefault="00213848">
            <w:pPr>
              <w:spacing w:line="254" w:lineRule="auto"/>
              <w:jc w:val="center"/>
              <w:rPr>
                <w:sz w:val="18"/>
                <w:szCs w:val="18"/>
              </w:rPr>
            </w:pPr>
            <w:r w:rsidRPr="0004225E">
              <w:rPr>
                <w:sz w:val="18"/>
                <w:szCs w:val="18"/>
              </w:rPr>
              <w:t>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4FB" w14:textId="77777777" w:rsidR="00213848" w:rsidRPr="0004225E" w:rsidRDefault="00213848">
            <w:pPr>
              <w:spacing w:line="254" w:lineRule="auto"/>
              <w:jc w:val="center"/>
              <w:rPr>
                <w:sz w:val="18"/>
                <w:szCs w:val="18"/>
              </w:rPr>
            </w:pPr>
            <w:r w:rsidRPr="0004225E">
              <w:rPr>
                <w:sz w:val="18"/>
                <w:szCs w:val="18"/>
              </w:rPr>
              <w:t>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3F27" w14:textId="77777777" w:rsidR="00213848" w:rsidRPr="0004225E" w:rsidRDefault="00213848">
            <w:pPr>
              <w:spacing w:line="254" w:lineRule="auto"/>
              <w:jc w:val="center"/>
              <w:rPr>
                <w:sz w:val="18"/>
                <w:szCs w:val="18"/>
              </w:rPr>
            </w:pPr>
            <w:r w:rsidRPr="0004225E">
              <w:rPr>
                <w:sz w:val="18"/>
                <w:szCs w:val="18"/>
              </w:rPr>
              <w:t>50</w:t>
            </w:r>
          </w:p>
        </w:tc>
      </w:tr>
    </w:tbl>
    <w:p w14:paraId="6ACF9341" w14:textId="77777777" w:rsidR="00213848" w:rsidRPr="0004225E" w:rsidRDefault="00213848" w:rsidP="00213848">
      <w:pPr>
        <w:pStyle w:val="Odlomakpopisa"/>
        <w:ind w:right="-108"/>
        <w:jc w:val="both"/>
        <w:rPr>
          <w:bCs/>
          <w:sz w:val="22"/>
          <w:szCs w:val="22"/>
        </w:rPr>
      </w:pPr>
    </w:p>
    <w:p w14:paraId="4006EA9B" w14:textId="77777777" w:rsidR="002D714F" w:rsidRPr="0004225E" w:rsidRDefault="002D714F" w:rsidP="002D714F">
      <w:pPr>
        <w:ind w:right="-108"/>
        <w:jc w:val="both"/>
        <w:rPr>
          <w:bCs/>
          <w:sz w:val="22"/>
          <w:szCs w:val="22"/>
        </w:rPr>
      </w:pPr>
      <w:r w:rsidRPr="0004225E">
        <w:rPr>
          <w:b/>
          <w:sz w:val="22"/>
          <w:szCs w:val="22"/>
        </w:rPr>
        <w:t>Izgradnja javne rasvjete</w:t>
      </w:r>
      <w:r w:rsidRPr="0004225E">
        <w:rPr>
          <w:bCs/>
          <w:sz w:val="22"/>
          <w:szCs w:val="22"/>
        </w:rPr>
        <w:t xml:space="preserve"> – odnosi se na izgradnju javne rasvjete sukladno zahtjevima mjesnih odbora, javne rasvjete uz novoizgrađenu ili rekonstruiranu komunalnu strukturu, te na nužne radove nakon dovršetka rekonstrukcije mreže od strane HEP-a.</w:t>
      </w:r>
    </w:p>
    <w:p w14:paraId="646323DC" w14:textId="77777777" w:rsidR="002D714F" w:rsidRPr="0004225E"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04225E" w:rsidRPr="0004225E" w14:paraId="62AA0753" w14:textId="77777777" w:rsidTr="002D714F">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89CF" w14:textId="77777777" w:rsidR="002D714F" w:rsidRPr="0004225E" w:rsidRDefault="002D714F">
            <w:pPr>
              <w:spacing w:line="254" w:lineRule="auto"/>
              <w:jc w:val="center"/>
              <w:rPr>
                <w:sz w:val="18"/>
                <w:szCs w:val="18"/>
              </w:rPr>
            </w:pPr>
            <w:r w:rsidRPr="0004225E">
              <w:rPr>
                <w:sz w:val="18"/>
                <w:szCs w:val="18"/>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AB0B3" w14:textId="77777777" w:rsidR="002D714F" w:rsidRPr="0004225E" w:rsidRDefault="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9AF74"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CA240" w14:textId="77777777" w:rsidR="002D714F" w:rsidRPr="0004225E" w:rsidRDefault="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3211"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26E39" w14:textId="77777777" w:rsidR="002D714F" w:rsidRPr="0004225E" w:rsidRDefault="002D714F">
            <w:pPr>
              <w:spacing w:line="254" w:lineRule="auto"/>
              <w:jc w:val="center"/>
              <w:rPr>
                <w:sz w:val="18"/>
                <w:szCs w:val="18"/>
              </w:rPr>
            </w:pPr>
            <w:r w:rsidRPr="0004225E">
              <w:rPr>
                <w:sz w:val="18"/>
                <w:szCs w:val="18"/>
              </w:rPr>
              <w:t>PRORAČUN 2024.</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B5573"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1AEADC21" w14:textId="77777777" w:rsidTr="002D714F">
        <w:trPr>
          <w:trHeight w:val="136"/>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7E062" w14:textId="77777777" w:rsidR="002D714F" w:rsidRPr="0004225E" w:rsidRDefault="002D714F">
            <w:pPr>
              <w:spacing w:line="254" w:lineRule="auto"/>
              <w:rPr>
                <w:sz w:val="18"/>
                <w:szCs w:val="18"/>
              </w:rPr>
            </w:pPr>
            <w:r w:rsidRPr="0004225E">
              <w:rPr>
                <w:sz w:val="18"/>
                <w:szCs w:val="18"/>
              </w:rPr>
              <w:t>Izgrađena javna rasvjeta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7D249" w14:textId="77777777" w:rsidR="002D714F" w:rsidRPr="0004225E" w:rsidRDefault="002D714F">
            <w:pPr>
              <w:spacing w:line="254" w:lineRule="auto"/>
              <w:rPr>
                <w:sz w:val="18"/>
                <w:szCs w:val="18"/>
              </w:rPr>
            </w:pPr>
            <w:r w:rsidRPr="0004225E">
              <w:rPr>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2DAE" w14:textId="77777777" w:rsidR="002D714F" w:rsidRPr="0004225E" w:rsidRDefault="002D714F">
            <w:pPr>
              <w:spacing w:line="254" w:lineRule="auto"/>
              <w:jc w:val="center"/>
              <w:rPr>
                <w:sz w:val="18"/>
                <w:szCs w:val="18"/>
              </w:rPr>
            </w:pPr>
            <w:r w:rsidRPr="0004225E">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47375" w14:textId="77777777" w:rsidR="002D714F" w:rsidRPr="0004225E" w:rsidRDefault="002D714F">
            <w:pPr>
              <w:spacing w:line="254" w:lineRule="auto"/>
              <w:jc w:val="center"/>
              <w:rPr>
                <w:sz w:val="18"/>
                <w:szCs w:val="18"/>
              </w:rPr>
            </w:pPr>
            <w:r w:rsidRPr="0004225E">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E2419" w14:textId="77777777" w:rsidR="002D714F" w:rsidRPr="0004225E" w:rsidRDefault="002D714F">
            <w:pPr>
              <w:spacing w:line="254" w:lineRule="auto"/>
              <w:jc w:val="center"/>
              <w:rPr>
                <w:sz w:val="18"/>
                <w:szCs w:val="18"/>
              </w:rPr>
            </w:pPr>
            <w:r w:rsidRPr="0004225E">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BAFB2" w14:textId="77777777" w:rsidR="002D714F" w:rsidRPr="0004225E" w:rsidRDefault="002D714F">
            <w:pPr>
              <w:spacing w:line="254" w:lineRule="auto"/>
              <w:jc w:val="center"/>
              <w:rPr>
                <w:sz w:val="18"/>
                <w:szCs w:val="18"/>
              </w:rPr>
            </w:pPr>
            <w:r w:rsidRPr="0004225E">
              <w:rPr>
                <w:sz w:val="18"/>
                <w:szCs w:val="18"/>
              </w:rPr>
              <w:t>5</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069F" w14:textId="77777777" w:rsidR="002D714F" w:rsidRPr="0004225E" w:rsidRDefault="002D714F">
            <w:pPr>
              <w:spacing w:line="254" w:lineRule="auto"/>
              <w:jc w:val="center"/>
              <w:rPr>
                <w:sz w:val="18"/>
                <w:szCs w:val="18"/>
              </w:rPr>
            </w:pPr>
            <w:r w:rsidRPr="0004225E">
              <w:rPr>
                <w:sz w:val="18"/>
                <w:szCs w:val="18"/>
              </w:rPr>
              <w:t>5</w:t>
            </w:r>
          </w:p>
        </w:tc>
      </w:tr>
    </w:tbl>
    <w:p w14:paraId="0B7DD04C" w14:textId="77777777" w:rsidR="00213848" w:rsidRPr="0004225E" w:rsidRDefault="00213848" w:rsidP="00213848">
      <w:pPr>
        <w:pStyle w:val="Odlomakpopisa"/>
        <w:ind w:right="-108"/>
        <w:jc w:val="both"/>
        <w:rPr>
          <w:bCs/>
          <w:sz w:val="22"/>
          <w:szCs w:val="22"/>
        </w:rPr>
      </w:pPr>
    </w:p>
    <w:p w14:paraId="74ACBC36" w14:textId="77777777" w:rsidR="00213848" w:rsidRPr="0004225E" w:rsidRDefault="00213848" w:rsidP="00213848">
      <w:pPr>
        <w:ind w:right="-108"/>
        <w:jc w:val="both"/>
        <w:rPr>
          <w:rFonts w:ascii="Calibri" w:hAnsi="Calibri" w:cs="Calibri"/>
          <w:sz w:val="20"/>
          <w:szCs w:val="20"/>
        </w:rPr>
      </w:pPr>
      <w:r w:rsidRPr="0004225E">
        <w:rPr>
          <w:b/>
          <w:sz w:val="22"/>
          <w:szCs w:val="22"/>
        </w:rPr>
        <w:t>Uređenje groblja</w:t>
      </w:r>
      <w:r w:rsidRPr="0004225E">
        <w:rPr>
          <w:bCs/>
          <w:sz w:val="22"/>
          <w:szCs w:val="22"/>
        </w:rPr>
        <w:t xml:space="preserve"> – odnosi se na troškove dodatnih ulaganja na grobljima sukladno zahtjevima mjesnih odbora i prijedloga komunalnog poduzeća Komunalac Požega d.o.o.</w:t>
      </w:r>
    </w:p>
    <w:p w14:paraId="21BD6432" w14:textId="77777777" w:rsidR="00213848" w:rsidRPr="0004225E"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04225E" w:rsidRPr="0004225E" w14:paraId="1EFEBE60" w14:textId="77777777" w:rsidTr="002D714F">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9A050" w14:textId="03E1BB99" w:rsidR="002D714F" w:rsidRPr="0004225E" w:rsidRDefault="002D714F" w:rsidP="002D714F">
            <w:pPr>
              <w:spacing w:line="254" w:lineRule="auto"/>
              <w:jc w:val="center"/>
              <w:rPr>
                <w:sz w:val="18"/>
                <w:szCs w:val="18"/>
              </w:rPr>
            </w:pPr>
            <w:r w:rsidRPr="0004225E">
              <w:rPr>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80835" w14:textId="79E3991A" w:rsidR="002D714F" w:rsidRPr="0004225E" w:rsidRDefault="002D714F" w:rsidP="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CFDE" w14:textId="5112308A" w:rsidR="002D714F" w:rsidRPr="0004225E" w:rsidRDefault="002D714F" w:rsidP="002D714F">
            <w:pPr>
              <w:spacing w:line="254" w:lineRule="auto"/>
              <w:jc w:val="center"/>
              <w:rPr>
                <w:sz w:val="18"/>
                <w:szCs w:val="18"/>
              </w:rPr>
            </w:pPr>
            <w:r w:rsidRPr="0004225E">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63FBC" w14:textId="55D6F4FB" w:rsidR="002D714F" w:rsidRPr="0004225E" w:rsidRDefault="002D714F" w:rsidP="002D714F">
            <w:pPr>
              <w:spacing w:line="254" w:lineRule="auto"/>
              <w:jc w:val="center"/>
              <w:rPr>
                <w:sz w:val="18"/>
                <w:szCs w:val="18"/>
              </w:rPr>
            </w:pPr>
            <w:r w:rsidRPr="0004225E">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7B8BC" w14:textId="1F3B583D" w:rsidR="002D714F" w:rsidRPr="0004225E" w:rsidRDefault="002D714F" w:rsidP="002D714F">
            <w:pPr>
              <w:spacing w:line="254" w:lineRule="auto"/>
              <w:jc w:val="center"/>
              <w:rPr>
                <w:sz w:val="18"/>
                <w:szCs w:val="18"/>
              </w:rPr>
            </w:pPr>
            <w:r w:rsidRPr="0004225E">
              <w:rPr>
                <w:sz w:val="18"/>
                <w:szCs w:val="18"/>
              </w:rPr>
              <w:t>PRORAČUN 2023.</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6C8EE" w14:textId="3270D9A2" w:rsidR="002D714F" w:rsidRPr="0004225E" w:rsidRDefault="002D714F" w:rsidP="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73AFD" w14:textId="47F1E9FD"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2BBE036C" w14:textId="77777777" w:rsidTr="002D714F">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A20C6" w14:textId="70C99335" w:rsidR="002D714F" w:rsidRPr="0004225E" w:rsidRDefault="002D714F" w:rsidP="002D714F">
            <w:pPr>
              <w:spacing w:line="254" w:lineRule="auto"/>
              <w:rPr>
                <w:sz w:val="18"/>
                <w:szCs w:val="18"/>
              </w:rPr>
            </w:pPr>
            <w:r w:rsidRPr="0004225E">
              <w:rPr>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812BD" w14:textId="16FB5854" w:rsidR="002D714F" w:rsidRPr="0004225E" w:rsidRDefault="002D714F" w:rsidP="002D714F">
            <w:pPr>
              <w:spacing w:line="254" w:lineRule="auto"/>
              <w:rPr>
                <w:sz w:val="18"/>
                <w:szCs w:val="18"/>
              </w:rPr>
            </w:pPr>
            <w:r w:rsidRPr="0004225E">
              <w:rPr>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A917" w14:textId="7B6E006F" w:rsidR="002D714F" w:rsidRPr="0004225E" w:rsidRDefault="002D714F" w:rsidP="002D714F">
            <w:pPr>
              <w:spacing w:line="254" w:lineRule="auto"/>
              <w:jc w:val="center"/>
              <w:rPr>
                <w:sz w:val="18"/>
                <w:szCs w:val="18"/>
              </w:rPr>
            </w:pPr>
            <w:r w:rsidRPr="0004225E">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7A5A9551" w14:textId="791E347F" w:rsidR="002D714F" w:rsidRPr="0004225E" w:rsidRDefault="002D714F" w:rsidP="002D714F">
            <w:pPr>
              <w:spacing w:line="254" w:lineRule="auto"/>
              <w:jc w:val="center"/>
              <w:rPr>
                <w:sz w:val="18"/>
                <w:szCs w:val="18"/>
              </w:rPr>
            </w:pPr>
            <w:r w:rsidRPr="0004225E">
              <w:rPr>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1F4CF3" w14:textId="657B14A2" w:rsidR="002D714F" w:rsidRPr="0004225E" w:rsidRDefault="002D714F" w:rsidP="002D714F">
            <w:pPr>
              <w:spacing w:line="254" w:lineRule="auto"/>
              <w:jc w:val="center"/>
              <w:rPr>
                <w:sz w:val="18"/>
                <w:szCs w:val="18"/>
              </w:rPr>
            </w:pPr>
            <w:r w:rsidRPr="0004225E">
              <w:rPr>
                <w:sz w:val="18"/>
                <w:szCs w:val="18"/>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4BD7B7F4" w14:textId="73EFB345" w:rsidR="002D714F" w:rsidRPr="0004225E" w:rsidRDefault="002D714F" w:rsidP="002D714F">
            <w:pPr>
              <w:spacing w:line="254" w:lineRule="auto"/>
              <w:jc w:val="center"/>
              <w:rPr>
                <w:sz w:val="18"/>
                <w:szCs w:val="18"/>
              </w:rPr>
            </w:pPr>
            <w:r w:rsidRPr="0004225E">
              <w:rPr>
                <w:sz w:val="18"/>
                <w:szCs w:val="18"/>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8F5E4" w14:textId="71CB51C8" w:rsidR="002D714F" w:rsidRPr="0004225E" w:rsidRDefault="002D714F" w:rsidP="002D714F">
            <w:pPr>
              <w:spacing w:line="254" w:lineRule="auto"/>
              <w:jc w:val="center"/>
              <w:rPr>
                <w:sz w:val="18"/>
                <w:szCs w:val="18"/>
              </w:rPr>
            </w:pPr>
            <w:r w:rsidRPr="0004225E">
              <w:rPr>
                <w:sz w:val="18"/>
                <w:szCs w:val="18"/>
              </w:rPr>
              <w:t>5</w:t>
            </w:r>
          </w:p>
        </w:tc>
      </w:tr>
    </w:tbl>
    <w:p w14:paraId="339606AC" w14:textId="77777777" w:rsidR="00213848" w:rsidRPr="0004225E" w:rsidRDefault="00213848" w:rsidP="00213848">
      <w:pPr>
        <w:pStyle w:val="Odlomakpopisa"/>
        <w:ind w:right="-108"/>
        <w:jc w:val="both"/>
        <w:rPr>
          <w:bCs/>
          <w:sz w:val="22"/>
          <w:szCs w:val="22"/>
        </w:rPr>
      </w:pPr>
    </w:p>
    <w:p w14:paraId="1D8AD66B" w14:textId="77777777" w:rsidR="00213848" w:rsidRPr="0004225E" w:rsidRDefault="00213848" w:rsidP="00213848">
      <w:pPr>
        <w:ind w:right="-108"/>
        <w:jc w:val="both"/>
        <w:rPr>
          <w:bCs/>
          <w:sz w:val="22"/>
          <w:szCs w:val="22"/>
        </w:rPr>
      </w:pPr>
      <w:r w:rsidRPr="0004225E">
        <w:rPr>
          <w:b/>
          <w:sz w:val="22"/>
          <w:szCs w:val="22"/>
        </w:rPr>
        <w:t>Aglomeracija Požega</w:t>
      </w:r>
      <w:r w:rsidRPr="0004225E">
        <w:rPr>
          <w:bCs/>
          <w:sz w:val="22"/>
          <w:szCs w:val="22"/>
        </w:rPr>
        <w:t xml:space="preserve"> – obnova starih i izgradnja novih kanalizacijskih sustava na području grada Požege i prigradskih naselja, obuhvaćajući općine Brestovac i Veliku s ciljem pružanja kvalitetnije usluge odvodnje i izgradnja CUPOV-a.</w:t>
      </w:r>
    </w:p>
    <w:p w14:paraId="725089DB" w14:textId="77777777" w:rsidR="00213848" w:rsidRPr="0004225E"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04225E" w:rsidRPr="0004225E" w14:paraId="1493327C" w14:textId="77777777" w:rsidTr="002D714F">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7F3C" w14:textId="1D87BF7B" w:rsidR="002D714F" w:rsidRPr="0004225E" w:rsidRDefault="002D714F" w:rsidP="002D714F">
            <w:pPr>
              <w:spacing w:line="254" w:lineRule="auto"/>
              <w:jc w:val="center"/>
              <w:rPr>
                <w:sz w:val="18"/>
                <w:szCs w:val="18"/>
              </w:rPr>
            </w:pPr>
            <w:r w:rsidRPr="0004225E">
              <w:rPr>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EF132" w14:textId="7E3F9977" w:rsidR="002D714F" w:rsidRPr="0004225E" w:rsidRDefault="002D714F" w:rsidP="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E12F" w14:textId="4570E373" w:rsidR="002D714F" w:rsidRPr="0004225E" w:rsidRDefault="002D714F" w:rsidP="002D714F">
            <w:pPr>
              <w:spacing w:line="254" w:lineRule="auto"/>
              <w:jc w:val="center"/>
              <w:rPr>
                <w:sz w:val="18"/>
                <w:szCs w:val="18"/>
              </w:rPr>
            </w:pPr>
            <w:r w:rsidRPr="0004225E">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68FA1" w14:textId="24B18EDC" w:rsidR="002D714F" w:rsidRPr="0004225E" w:rsidRDefault="002D714F" w:rsidP="002D714F">
            <w:pPr>
              <w:spacing w:line="254" w:lineRule="auto"/>
              <w:jc w:val="center"/>
              <w:rPr>
                <w:sz w:val="18"/>
                <w:szCs w:val="18"/>
              </w:rPr>
            </w:pPr>
            <w:r w:rsidRPr="0004225E">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0FF3D" w14:textId="1BC37BAA" w:rsidR="002D714F" w:rsidRPr="0004225E" w:rsidRDefault="002D714F" w:rsidP="002D714F">
            <w:pPr>
              <w:spacing w:line="254" w:lineRule="auto"/>
              <w:jc w:val="center"/>
              <w:rPr>
                <w:sz w:val="18"/>
                <w:szCs w:val="18"/>
              </w:rPr>
            </w:pPr>
            <w:r w:rsidRPr="0004225E">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C826E" w14:textId="09D22E99" w:rsidR="002D714F" w:rsidRPr="0004225E" w:rsidRDefault="002D714F" w:rsidP="002D714F">
            <w:pPr>
              <w:spacing w:line="254" w:lineRule="auto"/>
              <w:jc w:val="center"/>
              <w:rPr>
                <w:sz w:val="18"/>
                <w:szCs w:val="18"/>
              </w:rPr>
            </w:pPr>
            <w:r w:rsidRPr="0004225E">
              <w:rPr>
                <w:sz w:val="18"/>
                <w:szCs w:val="18"/>
              </w:rPr>
              <w:t>PRORAČUN 2024.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4836F" w14:textId="733C1F21"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490E2641" w14:textId="77777777" w:rsidTr="002D714F">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8DF2" w14:textId="1757993D" w:rsidR="002D714F" w:rsidRPr="0004225E" w:rsidRDefault="002D714F" w:rsidP="002D714F">
            <w:pPr>
              <w:spacing w:line="254" w:lineRule="auto"/>
              <w:rPr>
                <w:sz w:val="18"/>
                <w:szCs w:val="18"/>
              </w:rPr>
            </w:pPr>
            <w:r w:rsidRPr="0004225E">
              <w:rPr>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6105" w14:textId="598BFA6D" w:rsidR="002D714F" w:rsidRPr="0004225E" w:rsidRDefault="002D714F" w:rsidP="002D714F">
            <w:pPr>
              <w:spacing w:line="254" w:lineRule="auto"/>
              <w:rPr>
                <w:sz w:val="18"/>
                <w:szCs w:val="18"/>
              </w:rPr>
            </w:pPr>
            <w:r w:rsidRPr="0004225E">
              <w:rPr>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4CA11" w14:textId="765055AD" w:rsidR="002D714F" w:rsidRPr="0004225E" w:rsidRDefault="002D714F" w:rsidP="002D714F">
            <w:pPr>
              <w:spacing w:line="254" w:lineRule="auto"/>
              <w:jc w:val="center"/>
              <w:rPr>
                <w:sz w:val="18"/>
                <w:szCs w:val="18"/>
              </w:rPr>
            </w:pPr>
            <w:r w:rsidRPr="0004225E">
              <w:rPr>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8D26E" w14:textId="5BDBD592" w:rsidR="002D714F" w:rsidRPr="0004225E" w:rsidRDefault="002D714F" w:rsidP="002D714F">
            <w:pPr>
              <w:spacing w:line="254" w:lineRule="auto"/>
              <w:jc w:val="center"/>
              <w:rPr>
                <w:sz w:val="18"/>
                <w:szCs w:val="18"/>
              </w:rPr>
            </w:pPr>
            <w:r w:rsidRPr="0004225E">
              <w:rPr>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DA126" w14:textId="79E0DA42" w:rsidR="002D714F" w:rsidRPr="0004225E" w:rsidRDefault="002D714F" w:rsidP="002D714F">
            <w:pPr>
              <w:spacing w:line="254" w:lineRule="auto"/>
              <w:jc w:val="center"/>
              <w:rPr>
                <w:sz w:val="18"/>
                <w:szCs w:val="18"/>
              </w:rPr>
            </w:pPr>
            <w:r w:rsidRPr="0004225E">
              <w:rPr>
                <w:sz w:val="18"/>
                <w:szCs w:val="18"/>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C0AD1" w14:textId="2E6F4ED7" w:rsidR="002D714F" w:rsidRPr="0004225E" w:rsidRDefault="002D714F" w:rsidP="002D714F">
            <w:pPr>
              <w:spacing w:line="254" w:lineRule="auto"/>
              <w:jc w:val="center"/>
              <w:rPr>
                <w:sz w:val="18"/>
                <w:szCs w:val="18"/>
              </w:rPr>
            </w:pPr>
            <w:r w:rsidRPr="0004225E">
              <w:rPr>
                <w:sz w:val="18"/>
                <w:szCs w:val="18"/>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7CFDD" w14:textId="7F8C1B05" w:rsidR="002D714F" w:rsidRPr="0004225E" w:rsidRDefault="002D714F" w:rsidP="002D714F">
            <w:pPr>
              <w:spacing w:line="254" w:lineRule="auto"/>
              <w:jc w:val="center"/>
              <w:rPr>
                <w:sz w:val="18"/>
                <w:szCs w:val="18"/>
              </w:rPr>
            </w:pPr>
            <w:r w:rsidRPr="0004225E">
              <w:rPr>
                <w:sz w:val="18"/>
                <w:szCs w:val="18"/>
              </w:rPr>
              <w:t>0</w:t>
            </w:r>
          </w:p>
        </w:tc>
      </w:tr>
    </w:tbl>
    <w:p w14:paraId="3EDE64B4" w14:textId="77777777" w:rsidR="00213848" w:rsidRPr="0004225E" w:rsidRDefault="00213848" w:rsidP="00213848">
      <w:pPr>
        <w:pStyle w:val="Odlomakpopisa"/>
        <w:ind w:right="-108"/>
        <w:jc w:val="both"/>
        <w:rPr>
          <w:bCs/>
          <w:sz w:val="22"/>
          <w:szCs w:val="22"/>
        </w:rPr>
      </w:pPr>
    </w:p>
    <w:p w14:paraId="74CA261A" w14:textId="77777777" w:rsidR="00213848" w:rsidRPr="0004225E" w:rsidRDefault="00213848" w:rsidP="00213848">
      <w:pPr>
        <w:ind w:right="-108"/>
        <w:jc w:val="both"/>
        <w:rPr>
          <w:bCs/>
          <w:sz w:val="22"/>
          <w:szCs w:val="22"/>
        </w:rPr>
      </w:pPr>
      <w:r w:rsidRPr="0004225E">
        <w:rPr>
          <w:b/>
          <w:sz w:val="22"/>
          <w:szCs w:val="22"/>
        </w:rPr>
        <w:lastRenderedPageBreak/>
        <w:t>Aglomeracija Požega – Pleternica</w:t>
      </w:r>
      <w:r w:rsidRPr="0004225E">
        <w:rPr>
          <w:bCs/>
          <w:sz w:val="22"/>
          <w:szCs w:val="22"/>
        </w:rPr>
        <w:t xml:space="preserve"> - obnova starih i izgradnja novih kanalizacijskih sustava na području grada Pleternice i prigradskih naselja, s ciljem pružanja kvalitetnije usluge odvodnje</w:t>
      </w:r>
    </w:p>
    <w:p w14:paraId="0A24B60D" w14:textId="77777777" w:rsidR="00213848" w:rsidRPr="0004225E"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04225E" w:rsidRPr="0004225E" w14:paraId="32B70DA5" w14:textId="77777777" w:rsidTr="002D714F">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8B4EA" w14:textId="0762B224" w:rsidR="002D714F" w:rsidRPr="0004225E" w:rsidRDefault="002D714F" w:rsidP="002D714F">
            <w:pPr>
              <w:spacing w:line="254" w:lineRule="auto"/>
              <w:jc w:val="center"/>
              <w:rPr>
                <w:sz w:val="18"/>
                <w:szCs w:val="18"/>
              </w:rPr>
            </w:pPr>
            <w:r w:rsidRPr="0004225E">
              <w:rPr>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14494" w14:textId="181E33E8" w:rsidR="002D714F" w:rsidRPr="0004225E" w:rsidRDefault="002D714F" w:rsidP="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0DE38" w14:textId="5277473B" w:rsidR="002D714F" w:rsidRPr="0004225E" w:rsidRDefault="002D714F" w:rsidP="002D714F">
            <w:pPr>
              <w:spacing w:line="254" w:lineRule="auto"/>
              <w:jc w:val="center"/>
              <w:rPr>
                <w:sz w:val="18"/>
                <w:szCs w:val="18"/>
              </w:rPr>
            </w:pPr>
            <w:r w:rsidRPr="0004225E">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9FF4E" w14:textId="72395C22" w:rsidR="002D714F" w:rsidRPr="0004225E" w:rsidRDefault="002D714F" w:rsidP="002D714F">
            <w:pPr>
              <w:spacing w:line="254" w:lineRule="auto"/>
              <w:jc w:val="center"/>
              <w:rPr>
                <w:sz w:val="18"/>
                <w:szCs w:val="18"/>
              </w:rPr>
            </w:pPr>
            <w:r w:rsidRPr="0004225E">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441EF" w14:textId="4B59D76B" w:rsidR="002D714F" w:rsidRPr="0004225E" w:rsidRDefault="002D714F" w:rsidP="002D714F">
            <w:pPr>
              <w:spacing w:line="254" w:lineRule="auto"/>
              <w:jc w:val="center"/>
              <w:rPr>
                <w:sz w:val="18"/>
                <w:szCs w:val="18"/>
              </w:rPr>
            </w:pPr>
            <w:r w:rsidRPr="0004225E">
              <w:rPr>
                <w:sz w:val="18"/>
                <w:szCs w:val="18"/>
              </w:rPr>
              <w:t>PRORAČUN 2023.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22533" w14:textId="279EBC73" w:rsidR="002D714F" w:rsidRPr="0004225E" w:rsidRDefault="002D714F" w:rsidP="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9D1EB" w14:textId="7B7B6921"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73F769B0" w14:textId="77777777" w:rsidTr="002D714F">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354A6" w14:textId="0100EF36" w:rsidR="002D714F" w:rsidRPr="0004225E" w:rsidRDefault="002D714F" w:rsidP="002D714F">
            <w:pPr>
              <w:spacing w:line="254" w:lineRule="auto"/>
              <w:rPr>
                <w:sz w:val="18"/>
                <w:szCs w:val="18"/>
              </w:rPr>
            </w:pPr>
            <w:r w:rsidRPr="0004225E">
              <w:rPr>
                <w:sz w:val="18"/>
                <w:szCs w:val="18"/>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338C0" w14:textId="5261F6BA" w:rsidR="002D714F" w:rsidRPr="0004225E" w:rsidRDefault="002D714F" w:rsidP="002D714F">
            <w:pPr>
              <w:spacing w:line="254" w:lineRule="auto"/>
              <w:rPr>
                <w:sz w:val="18"/>
                <w:szCs w:val="18"/>
              </w:rPr>
            </w:pPr>
            <w:r w:rsidRPr="0004225E">
              <w:rPr>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4EC6E" w14:textId="1311F43F" w:rsidR="002D714F" w:rsidRPr="0004225E" w:rsidRDefault="002D714F" w:rsidP="002D714F">
            <w:pPr>
              <w:spacing w:line="254" w:lineRule="auto"/>
              <w:jc w:val="center"/>
              <w:rPr>
                <w:sz w:val="18"/>
                <w:szCs w:val="18"/>
              </w:rPr>
            </w:pPr>
            <w:r w:rsidRPr="0004225E">
              <w:rPr>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EE0CB" w14:textId="04E504FE" w:rsidR="002D714F" w:rsidRPr="0004225E" w:rsidRDefault="002D714F" w:rsidP="002D714F">
            <w:pPr>
              <w:spacing w:line="254" w:lineRule="auto"/>
              <w:jc w:val="center"/>
              <w:rPr>
                <w:sz w:val="18"/>
                <w:szCs w:val="18"/>
              </w:rPr>
            </w:pPr>
            <w:r w:rsidRPr="0004225E">
              <w:rPr>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2CBB9" w14:textId="6B902698" w:rsidR="002D714F" w:rsidRPr="0004225E" w:rsidRDefault="002D714F" w:rsidP="002D714F">
            <w:pPr>
              <w:spacing w:line="254" w:lineRule="auto"/>
              <w:jc w:val="center"/>
              <w:rPr>
                <w:sz w:val="18"/>
                <w:szCs w:val="18"/>
              </w:rPr>
            </w:pPr>
            <w:r w:rsidRPr="0004225E">
              <w:rPr>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E69B8" w14:textId="7F6C72CA" w:rsidR="002D714F" w:rsidRPr="0004225E" w:rsidRDefault="002D714F" w:rsidP="002D714F">
            <w:pPr>
              <w:spacing w:line="254" w:lineRule="auto"/>
              <w:jc w:val="center"/>
              <w:rPr>
                <w:sz w:val="18"/>
                <w:szCs w:val="18"/>
              </w:rPr>
            </w:pPr>
            <w:r w:rsidRPr="0004225E">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BF3E" w14:textId="112F363E" w:rsidR="002D714F" w:rsidRPr="0004225E" w:rsidRDefault="002D714F" w:rsidP="002D714F">
            <w:pPr>
              <w:spacing w:line="254" w:lineRule="auto"/>
              <w:jc w:val="center"/>
              <w:rPr>
                <w:sz w:val="18"/>
                <w:szCs w:val="18"/>
              </w:rPr>
            </w:pPr>
            <w:r w:rsidRPr="0004225E">
              <w:rPr>
                <w:sz w:val="18"/>
                <w:szCs w:val="18"/>
              </w:rPr>
              <w:t>0</w:t>
            </w:r>
          </w:p>
        </w:tc>
      </w:tr>
    </w:tbl>
    <w:p w14:paraId="759E7FAB" w14:textId="77777777" w:rsidR="00213848" w:rsidRPr="0004225E" w:rsidRDefault="00213848" w:rsidP="00213848">
      <w:pPr>
        <w:pStyle w:val="Odlomakpopisa"/>
        <w:ind w:right="-108"/>
        <w:jc w:val="both"/>
        <w:rPr>
          <w:bCs/>
          <w:sz w:val="22"/>
          <w:szCs w:val="22"/>
        </w:rPr>
      </w:pPr>
    </w:p>
    <w:p w14:paraId="5C94B157" w14:textId="77777777" w:rsidR="00213848" w:rsidRPr="0004225E" w:rsidRDefault="00213848" w:rsidP="00213848">
      <w:pPr>
        <w:ind w:right="-108"/>
        <w:jc w:val="both"/>
        <w:rPr>
          <w:bCs/>
          <w:sz w:val="22"/>
          <w:szCs w:val="22"/>
        </w:rPr>
      </w:pPr>
      <w:r w:rsidRPr="0004225E">
        <w:rPr>
          <w:b/>
          <w:sz w:val="22"/>
          <w:szCs w:val="22"/>
        </w:rPr>
        <w:t xml:space="preserve">Izgradnja komunalnih objekata na lokaciji </w:t>
      </w:r>
      <w:proofErr w:type="spellStart"/>
      <w:r w:rsidRPr="0004225E">
        <w:rPr>
          <w:b/>
          <w:sz w:val="22"/>
          <w:szCs w:val="22"/>
        </w:rPr>
        <w:t>Vinogradine</w:t>
      </w:r>
      <w:proofErr w:type="spellEnd"/>
      <w:r w:rsidRPr="0004225E">
        <w:rPr>
          <w:bCs/>
          <w:sz w:val="22"/>
          <w:szCs w:val="22"/>
        </w:rPr>
        <w:t xml:space="preserve"> – odnosi se na projekt izgradnje objekta (</w:t>
      </w:r>
      <w:proofErr w:type="spellStart"/>
      <w:r w:rsidRPr="0004225E">
        <w:rPr>
          <w:bCs/>
          <w:sz w:val="22"/>
          <w:szCs w:val="22"/>
        </w:rPr>
        <w:t>kompostane</w:t>
      </w:r>
      <w:proofErr w:type="spellEnd"/>
      <w:r w:rsidRPr="0004225E">
        <w:rPr>
          <w:bCs/>
          <w:sz w:val="22"/>
          <w:szCs w:val="22"/>
        </w:rPr>
        <w:t xml:space="preserve">) za zbrinjavanje komposta te provedba edukacije u svrhu razvrstavanja komunalnog otpada. Cilj je poboljšati sustav održivog gospodarenja otpadom u gradu Požegi te potaknuti dalji razvoj i popratne infrastrukture. </w:t>
      </w:r>
    </w:p>
    <w:p w14:paraId="4F6437F0" w14:textId="77777777" w:rsidR="00213848" w:rsidRPr="0004225E" w:rsidRDefault="00213848" w:rsidP="00213848">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04225E" w:rsidRPr="0004225E" w14:paraId="0ED92FE8" w14:textId="77777777" w:rsidTr="0021384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2CA27" w14:textId="77777777" w:rsidR="00213848" w:rsidRPr="0004225E" w:rsidRDefault="00213848">
            <w:pPr>
              <w:spacing w:line="254" w:lineRule="auto"/>
              <w:jc w:val="center"/>
              <w:rPr>
                <w:sz w:val="18"/>
                <w:szCs w:val="18"/>
              </w:rPr>
            </w:pPr>
            <w:r w:rsidRPr="0004225E">
              <w:rPr>
                <w:sz w:val="18"/>
                <w:szCs w:val="18"/>
              </w:rPr>
              <w:t>Pokazatelj uspješnosti</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21D73" w14:textId="77777777" w:rsidR="00213848" w:rsidRPr="0004225E" w:rsidRDefault="00213848">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0921B"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1DAAB" w14:textId="77777777" w:rsidR="00213848" w:rsidRPr="0004225E" w:rsidRDefault="00213848">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EA931" w14:textId="77777777" w:rsidR="00213848" w:rsidRPr="0004225E" w:rsidRDefault="00213848">
            <w:pPr>
              <w:spacing w:line="254" w:lineRule="auto"/>
              <w:jc w:val="center"/>
              <w:rPr>
                <w:sz w:val="18"/>
                <w:szCs w:val="18"/>
              </w:rPr>
            </w:pPr>
            <w:r w:rsidRPr="0004225E">
              <w:rPr>
                <w:sz w:val="18"/>
                <w:szCs w:val="18"/>
              </w:rPr>
              <w:t>PRORAČUN 2023.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D72D2"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AE112"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00F38F2C" w14:textId="77777777" w:rsidTr="00213848">
        <w:trPr>
          <w:trHeight w:val="84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F8BE2" w14:textId="77777777" w:rsidR="00213848" w:rsidRPr="0004225E" w:rsidRDefault="00213848">
            <w:pPr>
              <w:spacing w:line="254" w:lineRule="auto"/>
              <w:rPr>
                <w:sz w:val="18"/>
                <w:szCs w:val="18"/>
              </w:rPr>
            </w:pPr>
            <w:r w:rsidRPr="0004225E">
              <w:rPr>
                <w:sz w:val="18"/>
                <w:szCs w:val="18"/>
              </w:rPr>
              <w:t xml:space="preserve">Izgradnja komunalnih objekata na lokaciji </w:t>
            </w:r>
            <w:proofErr w:type="spellStart"/>
            <w:r w:rsidRPr="0004225E">
              <w:rPr>
                <w:sz w:val="18"/>
                <w:szCs w:val="18"/>
              </w:rPr>
              <w:t>Vinogradine</w:t>
            </w:r>
            <w:proofErr w:type="spellEnd"/>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62436" w14:textId="77777777" w:rsidR="00213848" w:rsidRPr="0004225E" w:rsidRDefault="00213848">
            <w:pPr>
              <w:spacing w:line="254" w:lineRule="auto"/>
              <w:rPr>
                <w:sz w:val="18"/>
                <w:szCs w:val="18"/>
              </w:rPr>
            </w:pPr>
            <w:r w:rsidRPr="0004225E">
              <w:rPr>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7ED8F"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1346E" w14:textId="77777777" w:rsidR="00213848" w:rsidRPr="0004225E" w:rsidRDefault="00213848">
            <w:pPr>
              <w:spacing w:line="254" w:lineRule="auto"/>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5439F" w14:textId="77777777" w:rsidR="00213848" w:rsidRPr="0004225E" w:rsidRDefault="00213848">
            <w:pPr>
              <w:spacing w:line="254" w:lineRule="auto"/>
              <w:jc w:val="center"/>
              <w:rPr>
                <w:sz w:val="18"/>
                <w:szCs w:val="18"/>
              </w:rPr>
            </w:pPr>
            <w:r w:rsidRPr="0004225E">
              <w:rPr>
                <w:sz w:val="18"/>
                <w:szCs w:val="18"/>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FCE35" w14:textId="77777777" w:rsidR="00213848" w:rsidRPr="0004225E" w:rsidRDefault="00213848">
            <w:pPr>
              <w:spacing w:line="254" w:lineRule="auto"/>
              <w:jc w:val="center"/>
              <w:rPr>
                <w:sz w:val="18"/>
                <w:szCs w:val="18"/>
              </w:rPr>
            </w:pPr>
            <w:r w:rsidRPr="0004225E">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67782" w14:textId="77777777" w:rsidR="00213848" w:rsidRPr="0004225E" w:rsidRDefault="00213848">
            <w:pPr>
              <w:spacing w:line="254" w:lineRule="auto"/>
              <w:jc w:val="center"/>
              <w:rPr>
                <w:sz w:val="18"/>
                <w:szCs w:val="18"/>
              </w:rPr>
            </w:pPr>
            <w:r w:rsidRPr="0004225E">
              <w:rPr>
                <w:sz w:val="18"/>
                <w:szCs w:val="18"/>
              </w:rPr>
              <w:t>1</w:t>
            </w:r>
          </w:p>
        </w:tc>
      </w:tr>
    </w:tbl>
    <w:p w14:paraId="1AC82F67" w14:textId="77777777" w:rsidR="00213848" w:rsidRPr="0004225E" w:rsidRDefault="00213848" w:rsidP="00213848">
      <w:pPr>
        <w:pStyle w:val="Odlomakpopisa"/>
        <w:ind w:right="-108"/>
        <w:jc w:val="both"/>
        <w:rPr>
          <w:bCs/>
          <w:sz w:val="22"/>
          <w:szCs w:val="22"/>
        </w:rPr>
      </w:pPr>
    </w:p>
    <w:p w14:paraId="33393A4B" w14:textId="77777777" w:rsidR="002D714F" w:rsidRPr="0004225E" w:rsidRDefault="002D714F" w:rsidP="002D714F">
      <w:pPr>
        <w:ind w:right="-108"/>
        <w:jc w:val="both"/>
        <w:rPr>
          <w:bCs/>
          <w:sz w:val="22"/>
          <w:szCs w:val="22"/>
        </w:rPr>
      </w:pPr>
      <w:r w:rsidRPr="0004225E">
        <w:rPr>
          <w:b/>
          <w:sz w:val="22"/>
          <w:szCs w:val="22"/>
        </w:rPr>
        <w:t>Izgradnja infrastrukture u poduzetničkoj zoni</w:t>
      </w:r>
      <w:r w:rsidRPr="0004225E">
        <w:rPr>
          <w:bCs/>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w:t>
      </w:r>
    </w:p>
    <w:p w14:paraId="357E293C" w14:textId="77777777" w:rsidR="002D714F" w:rsidRPr="0004225E" w:rsidRDefault="002D714F" w:rsidP="002D714F">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04225E" w:rsidRPr="0004225E" w14:paraId="35AEA598" w14:textId="77777777">
        <w:trPr>
          <w:divId w:val="1877114567"/>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0C268" w14:textId="77777777" w:rsidR="002D714F" w:rsidRPr="0004225E" w:rsidRDefault="002D714F" w:rsidP="002D714F">
            <w:pPr>
              <w:spacing w:line="254" w:lineRule="auto"/>
              <w:jc w:val="center"/>
              <w:rPr>
                <w:sz w:val="18"/>
                <w:szCs w:val="18"/>
              </w:rPr>
            </w:pPr>
            <w:r w:rsidRPr="0004225E">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EE0ED" w14:textId="77777777" w:rsidR="002D714F" w:rsidRPr="0004225E" w:rsidRDefault="002D714F" w:rsidP="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7D96F" w14:textId="77777777" w:rsidR="002D714F" w:rsidRPr="0004225E" w:rsidRDefault="002D714F" w:rsidP="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D628C" w14:textId="77777777" w:rsidR="002D714F" w:rsidRPr="0004225E" w:rsidRDefault="002D714F" w:rsidP="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A6BEE" w14:textId="77777777" w:rsidR="002D714F" w:rsidRPr="0004225E" w:rsidRDefault="002D714F" w:rsidP="002D714F">
            <w:pPr>
              <w:spacing w:line="254" w:lineRule="auto"/>
              <w:jc w:val="center"/>
              <w:rPr>
                <w:sz w:val="18"/>
                <w:szCs w:val="18"/>
              </w:rPr>
            </w:pPr>
            <w:r w:rsidRPr="0004225E">
              <w:rPr>
                <w:sz w:val="18"/>
                <w:szCs w:val="18"/>
              </w:rPr>
              <w:t>PRORAČUN 2023.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B3F7D" w14:textId="77777777" w:rsidR="002D714F" w:rsidRPr="0004225E" w:rsidRDefault="002D714F" w:rsidP="002D714F">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F5076" w14:textId="77777777"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6208EB7B" w14:textId="77777777">
        <w:trPr>
          <w:divId w:val="1877114567"/>
          <w:trHeight w:val="844"/>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3932F" w14:textId="77777777" w:rsidR="002D714F" w:rsidRPr="0004225E" w:rsidRDefault="002D714F" w:rsidP="002D714F">
            <w:pPr>
              <w:spacing w:line="254" w:lineRule="auto"/>
              <w:rPr>
                <w:sz w:val="18"/>
                <w:szCs w:val="18"/>
              </w:rPr>
            </w:pPr>
            <w:r w:rsidRPr="0004225E">
              <w:rPr>
                <w:sz w:val="18"/>
                <w:szCs w:val="18"/>
              </w:rPr>
              <w:t>Izgradnja infrastrukture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2392E" w14:textId="77777777" w:rsidR="002D714F" w:rsidRPr="0004225E" w:rsidRDefault="002D714F" w:rsidP="002D714F">
            <w:pPr>
              <w:spacing w:line="254" w:lineRule="auto"/>
              <w:rPr>
                <w:sz w:val="18"/>
                <w:szCs w:val="18"/>
              </w:rPr>
            </w:pPr>
            <w:r w:rsidRPr="0004225E">
              <w:rPr>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88203" w14:textId="77777777" w:rsidR="002D714F" w:rsidRPr="0004225E" w:rsidRDefault="002D714F" w:rsidP="002D714F">
            <w:pPr>
              <w:spacing w:line="254" w:lineRule="auto"/>
              <w:jc w:val="center"/>
              <w:rPr>
                <w:sz w:val="18"/>
                <w:szCs w:val="18"/>
              </w:rPr>
            </w:pPr>
            <w:r w:rsidRPr="0004225E">
              <w:rPr>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080F0" w14:textId="77777777" w:rsidR="002D714F" w:rsidRPr="0004225E" w:rsidRDefault="002D714F" w:rsidP="002D714F">
            <w:pPr>
              <w:spacing w:line="254" w:lineRule="auto"/>
              <w:jc w:val="center"/>
              <w:rPr>
                <w:sz w:val="18"/>
                <w:szCs w:val="18"/>
              </w:rPr>
            </w:pPr>
            <w:r w:rsidRPr="0004225E">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F347B" w14:textId="77777777" w:rsidR="002D714F" w:rsidRPr="0004225E" w:rsidRDefault="002D714F" w:rsidP="002D714F">
            <w:pPr>
              <w:spacing w:line="254" w:lineRule="auto"/>
              <w:jc w:val="center"/>
              <w:rPr>
                <w:sz w:val="18"/>
                <w:szCs w:val="18"/>
              </w:rPr>
            </w:pPr>
            <w:r w:rsidRPr="0004225E">
              <w:rPr>
                <w:sz w:val="18"/>
                <w:szCs w:val="18"/>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D1C7E" w14:textId="77777777" w:rsidR="002D714F" w:rsidRPr="0004225E" w:rsidRDefault="002D714F" w:rsidP="002D714F">
            <w:pPr>
              <w:spacing w:line="254" w:lineRule="auto"/>
              <w:jc w:val="center"/>
              <w:rPr>
                <w:sz w:val="18"/>
                <w:szCs w:val="18"/>
              </w:rPr>
            </w:pPr>
            <w:r w:rsidRPr="0004225E">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ABE06" w14:textId="77777777" w:rsidR="002D714F" w:rsidRPr="0004225E" w:rsidRDefault="002D714F" w:rsidP="002D714F">
            <w:pPr>
              <w:spacing w:line="254" w:lineRule="auto"/>
              <w:jc w:val="center"/>
              <w:rPr>
                <w:sz w:val="18"/>
                <w:szCs w:val="18"/>
              </w:rPr>
            </w:pPr>
            <w:r w:rsidRPr="0004225E">
              <w:rPr>
                <w:sz w:val="18"/>
                <w:szCs w:val="18"/>
              </w:rPr>
              <w:t>1</w:t>
            </w:r>
          </w:p>
        </w:tc>
      </w:tr>
    </w:tbl>
    <w:p w14:paraId="0B3EBED4" w14:textId="77777777" w:rsidR="002D714F" w:rsidRPr="0004225E" w:rsidRDefault="002D714F" w:rsidP="002D714F">
      <w:pPr>
        <w:ind w:right="-108"/>
        <w:jc w:val="both"/>
        <w:rPr>
          <w:bCs/>
          <w:sz w:val="22"/>
          <w:szCs w:val="22"/>
          <w:lang w:val="en-US" w:eastAsia="zh-CN"/>
        </w:rPr>
      </w:pPr>
    </w:p>
    <w:p w14:paraId="012B8923" w14:textId="77777777" w:rsidR="002D714F" w:rsidRPr="0004225E" w:rsidRDefault="002D714F" w:rsidP="002D714F">
      <w:pPr>
        <w:jc w:val="both"/>
      </w:pPr>
      <w:bookmarkStart w:id="4" w:name="_Hlk87962444"/>
      <w:r w:rsidRPr="0004225E">
        <w:rPr>
          <w:b/>
          <w:sz w:val="22"/>
          <w:szCs w:val="22"/>
        </w:rPr>
        <w:t>Energetski ekološka javna rasvjeta</w:t>
      </w:r>
      <w:r w:rsidRPr="0004225E">
        <w:rPr>
          <w:bCs/>
          <w:sz w:val="22"/>
          <w:szCs w:val="22"/>
        </w:rPr>
        <w:t xml:space="preserve"> - Zbog stalnog povećanja troškova opskrbe električnom energijom potrebno je smanjiti potrošnju, a također je potrebno smanjiti onečišćenje okoliša </w:t>
      </w:r>
      <w:r w:rsidRPr="0004225E">
        <w:t>zamjenom postojećih rasvjetnih tijela energetski učinkovitijim. Uz ugradnju nove energetski učinkovitije LED rasvjete, ugradit će se i sustav za daljinsko upravljanje čime će se omogućiti racionalno korištenje javne rasvjete, kao i kvalitetnije upravljanje potrošnjom.</w:t>
      </w:r>
    </w:p>
    <w:p w14:paraId="7E38A714" w14:textId="77777777" w:rsidR="002D714F" w:rsidRPr="0004225E" w:rsidRDefault="002D714F" w:rsidP="002D714F">
      <w:pPr>
        <w:ind w:right="-108"/>
        <w:jc w:val="both"/>
        <w:rPr>
          <w:bCs/>
          <w:sz w:val="22"/>
          <w:szCs w:val="22"/>
          <w:lang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04225E" w:rsidRPr="0004225E" w14:paraId="58DBABA6" w14:textId="77777777">
        <w:trPr>
          <w:divId w:val="1877114567"/>
          <w:trHeight w:val="553"/>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EA047" w14:textId="77777777" w:rsidR="002D714F" w:rsidRPr="0004225E" w:rsidRDefault="002D714F" w:rsidP="002D714F">
            <w:pPr>
              <w:spacing w:line="254" w:lineRule="auto"/>
              <w:jc w:val="center"/>
              <w:rPr>
                <w:sz w:val="18"/>
                <w:szCs w:val="18"/>
              </w:rPr>
            </w:pPr>
            <w:r w:rsidRPr="0004225E">
              <w:rPr>
                <w:sz w:val="18"/>
                <w:szCs w:val="18"/>
              </w:rPr>
              <w:t>Pokazatelj uspješnosti</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7AC78" w14:textId="77777777" w:rsidR="002D714F" w:rsidRPr="0004225E" w:rsidRDefault="002D714F" w:rsidP="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047EB" w14:textId="77777777" w:rsidR="002D714F" w:rsidRPr="0004225E" w:rsidRDefault="002D714F" w:rsidP="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3D16C" w14:textId="77777777" w:rsidR="002D714F" w:rsidRPr="0004225E" w:rsidRDefault="002D714F" w:rsidP="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05E7EA" w14:textId="77777777" w:rsidR="002D714F" w:rsidRPr="0004225E" w:rsidRDefault="002D714F" w:rsidP="002D714F">
            <w:pPr>
              <w:spacing w:line="254" w:lineRule="auto"/>
              <w:jc w:val="center"/>
              <w:rPr>
                <w:sz w:val="18"/>
                <w:szCs w:val="18"/>
              </w:rPr>
            </w:pPr>
            <w:r w:rsidRPr="0004225E">
              <w:rPr>
                <w:sz w:val="18"/>
                <w:szCs w:val="18"/>
              </w:rPr>
              <w:t>PRORAČUN 2023.</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EC104" w14:textId="77777777" w:rsidR="002D714F" w:rsidRPr="0004225E" w:rsidRDefault="002D714F" w:rsidP="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F9B74" w14:textId="77777777"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24502747" w14:textId="77777777">
        <w:trPr>
          <w:divId w:val="1877114567"/>
          <w:trHeight w:val="417"/>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4D88A" w14:textId="77777777" w:rsidR="002D714F" w:rsidRPr="0004225E" w:rsidRDefault="002D714F" w:rsidP="002D714F">
            <w:pPr>
              <w:spacing w:line="254" w:lineRule="auto"/>
              <w:rPr>
                <w:sz w:val="18"/>
                <w:szCs w:val="18"/>
              </w:rPr>
            </w:pPr>
            <w:r w:rsidRPr="0004225E">
              <w:rPr>
                <w:sz w:val="18"/>
                <w:szCs w:val="18"/>
              </w:rPr>
              <w:t>Energetski ekološki učinkovita Javna rasvjeta</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43327" w14:textId="77777777" w:rsidR="002D714F" w:rsidRPr="0004225E" w:rsidRDefault="002D714F" w:rsidP="002D714F">
            <w:pPr>
              <w:spacing w:line="254" w:lineRule="auto"/>
              <w:rPr>
                <w:sz w:val="18"/>
                <w:szCs w:val="18"/>
              </w:rPr>
            </w:pPr>
            <w:r w:rsidRPr="0004225E">
              <w:rPr>
                <w:sz w:val="18"/>
                <w:szCs w:val="18"/>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B0CF2" w14:textId="77777777" w:rsidR="002D714F" w:rsidRPr="0004225E" w:rsidRDefault="002D714F" w:rsidP="002D714F">
            <w:pPr>
              <w:spacing w:line="254" w:lineRule="auto"/>
              <w:jc w:val="center"/>
              <w:rPr>
                <w:sz w:val="18"/>
                <w:szCs w:val="18"/>
              </w:rPr>
            </w:pPr>
            <w:r w:rsidRPr="0004225E">
              <w:rPr>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C9F71" w14:textId="77777777" w:rsidR="002D714F" w:rsidRPr="0004225E" w:rsidRDefault="002D714F" w:rsidP="002D714F">
            <w:pPr>
              <w:spacing w:line="254" w:lineRule="auto"/>
              <w:jc w:val="center"/>
              <w:rPr>
                <w:sz w:val="18"/>
                <w:szCs w:val="18"/>
              </w:rPr>
            </w:pPr>
            <w:r w:rsidRPr="0004225E">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D91E2" w14:textId="77777777" w:rsidR="002D714F" w:rsidRPr="0004225E" w:rsidRDefault="002D714F" w:rsidP="002D714F">
            <w:pPr>
              <w:spacing w:line="254" w:lineRule="auto"/>
              <w:jc w:val="center"/>
              <w:rPr>
                <w:sz w:val="18"/>
                <w:szCs w:val="18"/>
              </w:rPr>
            </w:pPr>
            <w:r w:rsidRPr="0004225E">
              <w:rPr>
                <w:sz w:val="18"/>
                <w:szCs w:val="18"/>
              </w:rPr>
              <w:t>100</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27127" w14:textId="77777777" w:rsidR="002D714F" w:rsidRPr="0004225E" w:rsidRDefault="002D714F" w:rsidP="002D714F">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BCE24" w14:textId="77777777" w:rsidR="002D714F" w:rsidRPr="0004225E" w:rsidRDefault="002D714F" w:rsidP="002D714F">
            <w:pPr>
              <w:spacing w:line="254" w:lineRule="auto"/>
              <w:jc w:val="center"/>
              <w:rPr>
                <w:sz w:val="18"/>
                <w:szCs w:val="18"/>
              </w:rPr>
            </w:pPr>
            <w:r w:rsidRPr="0004225E">
              <w:rPr>
                <w:sz w:val="18"/>
                <w:szCs w:val="18"/>
              </w:rPr>
              <w:t>0</w:t>
            </w:r>
          </w:p>
        </w:tc>
      </w:tr>
    </w:tbl>
    <w:p w14:paraId="31FF8D5C" w14:textId="77777777" w:rsidR="002D714F" w:rsidRPr="0004225E" w:rsidRDefault="002D714F" w:rsidP="002D714F">
      <w:pPr>
        <w:ind w:right="-108"/>
        <w:jc w:val="both"/>
        <w:rPr>
          <w:bCs/>
          <w:sz w:val="22"/>
          <w:szCs w:val="22"/>
          <w:lang w:val="en-US" w:eastAsia="zh-CN"/>
        </w:rPr>
      </w:pPr>
    </w:p>
    <w:bookmarkEnd w:id="4"/>
    <w:p w14:paraId="33DECF99" w14:textId="5B8F9628" w:rsidR="002D714F" w:rsidRPr="0004225E" w:rsidRDefault="002D714F" w:rsidP="002D714F">
      <w:pPr>
        <w:ind w:right="-108"/>
        <w:jc w:val="both"/>
        <w:rPr>
          <w:bCs/>
          <w:sz w:val="22"/>
          <w:szCs w:val="22"/>
        </w:rPr>
      </w:pPr>
      <w:r w:rsidRPr="0004225E">
        <w:rPr>
          <w:b/>
          <w:sz w:val="22"/>
          <w:szCs w:val="22"/>
        </w:rPr>
        <w:t>Nabava urbane opreme</w:t>
      </w:r>
      <w:r w:rsidRPr="0004225E">
        <w:rPr>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p w14:paraId="2E80588B" w14:textId="77777777" w:rsidR="002D714F" w:rsidRPr="0004225E" w:rsidRDefault="002D714F" w:rsidP="002D714F">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04225E" w:rsidRPr="0004225E" w14:paraId="38AC9C55" w14:textId="77777777" w:rsidTr="00213848">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7908" w14:textId="77777777" w:rsidR="00213848" w:rsidRPr="0004225E" w:rsidRDefault="00213848">
            <w:pPr>
              <w:spacing w:line="254" w:lineRule="auto"/>
              <w:jc w:val="center"/>
              <w:rPr>
                <w:sz w:val="18"/>
                <w:szCs w:val="18"/>
              </w:rPr>
            </w:pPr>
            <w:r w:rsidRPr="0004225E">
              <w:rPr>
                <w:sz w:val="18"/>
                <w:szCs w:val="18"/>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BFE13" w14:textId="77777777" w:rsidR="00213848" w:rsidRPr="0004225E" w:rsidRDefault="00213848">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EF464"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2AA32" w14:textId="77777777" w:rsidR="00213848" w:rsidRPr="0004225E" w:rsidRDefault="00213848">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82265" w14:textId="77777777" w:rsidR="00213848" w:rsidRPr="0004225E" w:rsidRDefault="00213848">
            <w:pPr>
              <w:spacing w:line="254" w:lineRule="auto"/>
              <w:jc w:val="center"/>
              <w:rPr>
                <w:sz w:val="18"/>
                <w:szCs w:val="18"/>
              </w:rPr>
            </w:pPr>
            <w:r w:rsidRPr="0004225E">
              <w:rPr>
                <w:sz w:val="18"/>
                <w:szCs w:val="18"/>
              </w:rPr>
              <w:t>PRORAČUN 2023.</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C5B8E"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10869"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78662C07" w14:textId="77777777" w:rsidTr="00213848">
        <w:trPr>
          <w:trHeight w:val="428"/>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29D7" w14:textId="77777777" w:rsidR="00213848" w:rsidRPr="0004225E" w:rsidRDefault="00213848">
            <w:pPr>
              <w:spacing w:line="254" w:lineRule="auto"/>
              <w:rPr>
                <w:sz w:val="18"/>
                <w:szCs w:val="18"/>
              </w:rPr>
            </w:pPr>
            <w:r w:rsidRPr="0004225E">
              <w:rPr>
                <w:sz w:val="18"/>
                <w:szCs w:val="18"/>
              </w:rPr>
              <w:t>Nabava urbane opreme</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00975" w14:textId="77777777" w:rsidR="00213848" w:rsidRPr="0004225E" w:rsidRDefault="00213848">
            <w:pPr>
              <w:spacing w:line="254" w:lineRule="auto"/>
              <w:rPr>
                <w:sz w:val="18"/>
                <w:szCs w:val="18"/>
              </w:rPr>
            </w:pPr>
            <w:r w:rsidRPr="0004225E">
              <w:rPr>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773A5"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C45E1" w14:textId="77777777" w:rsidR="00213848" w:rsidRPr="0004225E" w:rsidRDefault="00213848">
            <w:pPr>
              <w:spacing w:line="254" w:lineRule="auto"/>
              <w:jc w:val="center"/>
              <w:rPr>
                <w:sz w:val="18"/>
                <w:szCs w:val="18"/>
              </w:rPr>
            </w:pPr>
            <w:r w:rsidRPr="0004225E">
              <w:rPr>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18069" w14:textId="77777777" w:rsidR="00213848" w:rsidRPr="0004225E" w:rsidRDefault="00213848">
            <w:pPr>
              <w:spacing w:line="254" w:lineRule="auto"/>
              <w:jc w:val="center"/>
              <w:rPr>
                <w:sz w:val="18"/>
                <w:szCs w:val="18"/>
              </w:rPr>
            </w:pPr>
            <w:r w:rsidRPr="0004225E">
              <w:rPr>
                <w:sz w:val="18"/>
                <w:szCs w:val="18"/>
              </w:rPr>
              <w:t>5</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81469" w14:textId="77777777" w:rsidR="00213848" w:rsidRPr="0004225E" w:rsidRDefault="00213848">
            <w:pPr>
              <w:spacing w:line="254" w:lineRule="auto"/>
              <w:jc w:val="center"/>
              <w:rPr>
                <w:sz w:val="18"/>
                <w:szCs w:val="18"/>
              </w:rPr>
            </w:pPr>
            <w:r w:rsidRPr="0004225E">
              <w:rPr>
                <w:sz w:val="18"/>
                <w:szCs w:val="18"/>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3D8EF" w14:textId="77777777" w:rsidR="00213848" w:rsidRPr="0004225E" w:rsidRDefault="00213848">
            <w:pPr>
              <w:spacing w:line="254" w:lineRule="auto"/>
              <w:jc w:val="center"/>
              <w:rPr>
                <w:sz w:val="18"/>
                <w:szCs w:val="18"/>
              </w:rPr>
            </w:pPr>
            <w:r w:rsidRPr="0004225E">
              <w:rPr>
                <w:sz w:val="18"/>
                <w:szCs w:val="18"/>
              </w:rPr>
              <w:t>5</w:t>
            </w:r>
          </w:p>
        </w:tc>
      </w:tr>
    </w:tbl>
    <w:p w14:paraId="02B3F545" w14:textId="722D75CB" w:rsidR="00213848" w:rsidRPr="0004225E" w:rsidRDefault="00213848" w:rsidP="00213848">
      <w:pPr>
        <w:jc w:val="both"/>
        <w:rPr>
          <w:b/>
          <w:bCs/>
          <w:sz w:val="22"/>
          <w:szCs w:val="18"/>
          <w:lang w:val="en-US" w:eastAsia="zh-CN"/>
        </w:rPr>
      </w:pPr>
    </w:p>
    <w:p w14:paraId="550CD126" w14:textId="77777777" w:rsidR="00D167BF" w:rsidRPr="0004225E" w:rsidRDefault="00D167BF" w:rsidP="00213848">
      <w:pPr>
        <w:jc w:val="both"/>
        <w:rPr>
          <w:b/>
          <w:bCs/>
          <w:sz w:val="22"/>
          <w:szCs w:val="18"/>
          <w:lang w:val="en-US" w:eastAsia="zh-CN"/>
        </w:rPr>
      </w:pPr>
    </w:p>
    <w:p w14:paraId="4CD4FAC2" w14:textId="77777777" w:rsidR="00213848" w:rsidRPr="0004225E" w:rsidRDefault="00213848" w:rsidP="00213848">
      <w:pPr>
        <w:jc w:val="both"/>
        <w:rPr>
          <w:b/>
          <w:bCs/>
          <w:sz w:val="22"/>
          <w:szCs w:val="18"/>
        </w:rPr>
      </w:pPr>
      <w:r w:rsidRPr="0004225E">
        <w:rPr>
          <w:b/>
          <w:bCs/>
          <w:sz w:val="22"/>
          <w:szCs w:val="18"/>
        </w:rPr>
        <w:lastRenderedPageBreak/>
        <w:t xml:space="preserve">NAZIV PROGRAMA: KAPITALNA ULAGANJA U POSLOVNE, STAMBENE PROSTORE, OPREMU I DRUGO </w:t>
      </w:r>
    </w:p>
    <w:p w14:paraId="21A4C224" w14:textId="77777777" w:rsidR="00213848" w:rsidRPr="0004225E" w:rsidRDefault="00213848" w:rsidP="00213848">
      <w:pPr>
        <w:pStyle w:val="Odlomakpopisa"/>
        <w:ind w:right="-108"/>
        <w:jc w:val="both"/>
        <w:rPr>
          <w:bCs/>
          <w:sz w:val="22"/>
          <w:szCs w:val="22"/>
        </w:rPr>
      </w:pPr>
    </w:p>
    <w:p w14:paraId="013D6C02" w14:textId="77777777" w:rsidR="002D714F" w:rsidRPr="0004225E" w:rsidRDefault="002D714F" w:rsidP="002D714F">
      <w:pPr>
        <w:ind w:right="-108" w:firstLine="360"/>
        <w:jc w:val="both"/>
        <w:rPr>
          <w:sz w:val="22"/>
          <w:szCs w:val="22"/>
        </w:rPr>
      </w:pPr>
      <w:r w:rsidRPr="0004225E">
        <w:rPr>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04225E">
        <w:rPr>
          <w:sz w:val="22"/>
          <w:szCs w:val="22"/>
        </w:rPr>
        <w:t>Mihaljevcima</w:t>
      </w:r>
      <w:proofErr w:type="spellEnd"/>
      <w:r w:rsidRPr="0004225E">
        <w:rPr>
          <w:sz w:val="22"/>
          <w:szCs w:val="22"/>
        </w:rPr>
        <w:t xml:space="preserve">, izgradnju zgrade Povijesnog arhiva, izgradnju dječjeg vrtića u Požegi, izgradnju prometnice za pristup tržnici i ulaganje u objekt u Baškoj. </w:t>
      </w:r>
    </w:p>
    <w:p w14:paraId="6F985831" w14:textId="77777777" w:rsidR="00213848" w:rsidRPr="0004225E" w:rsidRDefault="00213848" w:rsidP="00213848">
      <w:pPr>
        <w:ind w:right="-108"/>
        <w:jc w:val="both"/>
        <w:rPr>
          <w:b/>
          <w:sz w:val="22"/>
          <w:szCs w:val="22"/>
        </w:rPr>
      </w:pPr>
    </w:p>
    <w:p w14:paraId="1E9120CB" w14:textId="77777777" w:rsidR="002D714F" w:rsidRPr="0004225E" w:rsidRDefault="002D714F" w:rsidP="002D714F">
      <w:pPr>
        <w:ind w:right="-108"/>
        <w:jc w:val="both"/>
        <w:rPr>
          <w:bCs/>
          <w:sz w:val="22"/>
          <w:szCs w:val="22"/>
        </w:rPr>
      </w:pPr>
      <w:r w:rsidRPr="0004225E">
        <w:rPr>
          <w:b/>
          <w:sz w:val="22"/>
          <w:szCs w:val="22"/>
        </w:rPr>
        <w:t>Zakonska osnova za uvođenje programa</w:t>
      </w:r>
    </w:p>
    <w:p w14:paraId="40A3DDDE" w14:textId="77777777" w:rsidR="002D714F" w:rsidRPr="0004225E" w:rsidRDefault="002D714F" w:rsidP="002D714F">
      <w:pPr>
        <w:pStyle w:val="Odlomakpopisa"/>
        <w:numPr>
          <w:ilvl w:val="0"/>
          <w:numId w:val="27"/>
        </w:numPr>
        <w:ind w:right="-108"/>
        <w:jc w:val="both"/>
        <w:rPr>
          <w:sz w:val="22"/>
          <w:szCs w:val="22"/>
        </w:rPr>
      </w:pPr>
      <w:r w:rsidRPr="0004225E">
        <w:rPr>
          <w:bCs/>
          <w:sz w:val="22"/>
          <w:szCs w:val="22"/>
        </w:rPr>
        <w:t xml:space="preserve">Zakon o komunalnom gospodarstvu (Narodne novine, broj:68/18, 110/18, 32/20), </w:t>
      </w:r>
    </w:p>
    <w:p w14:paraId="69836A7B" w14:textId="77777777" w:rsidR="002D714F" w:rsidRPr="0004225E" w:rsidRDefault="002D714F" w:rsidP="002D714F">
      <w:pPr>
        <w:pStyle w:val="Odlomakpopisa"/>
        <w:numPr>
          <w:ilvl w:val="0"/>
          <w:numId w:val="27"/>
        </w:numPr>
        <w:ind w:right="-108"/>
        <w:jc w:val="both"/>
        <w:rPr>
          <w:sz w:val="22"/>
          <w:szCs w:val="22"/>
        </w:rPr>
      </w:pPr>
      <w:r w:rsidRPr="0004225E">
        <w:rPr>
          <w:bCs/>
          <w:sz w:val="22"/>
          <w:szCs w:val="22"/>
        </w:rPr>
        <w:t xml:space="preserve">Zakon o prostornom uređenju (Narodne novine, broj: </w:t>
      </w:r>
      <w:r w:rsidRPr="0004225E">
        <w:rPr>
          <w:sz w:val="22"/>
          <w:szCs w:val="22"/>
        </w:rPr>
        <w:t>153/13, 65/17, 114/18, 39/19, 98/19),</w:t>
      </w:r>
    </w:p>
    <w:p w14:paraId="7198F2E8"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 xml:space="preserve">Zakon o gradnji (Narodne novine, broj: 153/13, 20/17, 39/19, 125/19), </w:t>
      </w:r>
    </w:p>
    <w:p w14:paraId="13ABA2A6"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 xml:space="preserve">Zakon o postupanju i uvjetima gradnje radi poticanja ulaganja (Narodne novine, broj: 69/09, 128/10, 136/12, 76/13, 153/13.), </w:t>
      </w:r>
    </w:p>
    <w:p w14:paraId="3A8B713A"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 xml:space="preserve">Zakon o gospodarenju otpadom (Narodne novine, broj: 84/21), </w:t>
      </w:r>
    </w:p>
    <w:p w14:paraId="12839D62"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 xml:space="preserve">Zakon o zaštiti okoliša (Narodne novine, broj: 80/13, 153/13, 78/15, 12/18, 118/18), </w:t>
      </w:r>
    </w:p>
    <w:p w14:paraId="5E396DE0"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 xml:space="preserve">Zakon o grobljima (Narodne novine, broj: 19/98, 50/12. i 89/17), </w:t>
      </w:r>
    </w:p>
    <w:p w14:paraId="5C3909D5" w14:textId="77777777" w:rsidR="002D714F" w:rsidRPr="0004225E" w:rsidRDefault="002D714F" w:rsidP="002D714F">
      <w:pPr>
        <w:pStyle w:val="Odlomakpopisa"/>
        <w:numPr>
          <w:ilvl w:val="0"/>
          <w:numId w:val="27"/>
        </w:numPr>
        <w:ind w:right="-108"/>
        <w:jc w:val="both"/>
        <w:rPr>
          <w:sz w:val="22"/>
          <w:szCs w:val="22"/>
        </w:rPr>
      </w:pPr>
      <w:r w:rsidRPr="0004225E">
        <w:rPr>
          <w:sz w:val="22"/>
          <w:szCs w:val="22"/>
        </w:rPr>
        <w:t>Odluka o komunalnom redu (Službene novine Grada Požege, broj: 14/22.)</w:t>
      </w:r>
      <w:r w:rsidRPr="0004225E">
        <w:rPr>
          <w:bCs/>
          <w:sz w:val="22"/>
          <w:szCs w:val="22"/>
        </w:rPr>
        <w:t xml:space="preserve"> </w:t>
      </w:r>
    </w:p>
    <w:p w14:paraId="001851E8" w14:textId="77777777" w:rsidR="00213848" w:rsidRPr="0004225E" w:rsidRDefault="00213848" w:rsidP="00213848">
      <w:pPr>
        <w:pStyle w:val="Odlomakpopisa"/>
        <w:ind w:left="1080" w:right="-108"/>
        <w:jc w:val="both"/>
        <w:rPr>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04225E" w:rsidRPr="0004225E" w14:paraId="66F55EF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0ADC37"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BAF06E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4A8494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710B4D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FFEAD4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E49D81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1F2DAF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46.453,00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C6369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46.453,00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B289C3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46.453,00</w:t>
            </w:r>
          </w:p>
        </w:tc>
      </w:tr>
      <w:tr w:rsidR="0004225E" w:rsidRPr="0004225E" w14:paraId="1E8AD6E4"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84B0DF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2643A1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39.817,00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A14568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39.817,00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9481CE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39.817,00</w:t>
            </w:r>
          </w:p>
        </w:tc>
      </w:tr>
      <w:tr w:rsidR="0004225E" w:rsidRPr="0004225E" w14:paraId="0448511C"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62A90B"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6FBD80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B2D8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A2E7B9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26.500,00</w:t>
            </w:r>
          </w:p>
        </w:tc>
      </w:tr>
      <w:tr w:rsidR="0004225E" w:rsidRPr="0004225E" w14:paraId="1DE2BF95"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5C5F4F"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C1461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8ABE6B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5BF7B1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26.545,00</w:t>
            </w:r>
          </w:p>
        </w:tc>
      </w:tr>
      <w:tr w:rsidR="0004225E" w:rsidRPr="0004225E" w14:paraId="29013C14"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DC8BE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EED49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43.799,00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E5D570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43.799,00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DE082A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50.427,00</w:t>
            </w:r>
          </w:p>
        </w:tc>
      </w:tr>
      <w:tr w:rsidR="0004225E" w:rsidRPr="0004225E" w14:paraId="62CAE4CF"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F6A850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7E85D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4E114D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19.900,00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EA765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33.180,00</w:t>
            </w:r>
          </w:p>
        </w:tc>
      </w:tr>
      <w:tr w:rsidR="0004225E" w:rsidRPr="0004225E" w14:paraId="23281F63"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CB8C70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7B8D5C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8EDF28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B7E30F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r>
      <w:tr w:rsidR="0004225E" w:rsidRPr="0004225E" w14:paraId="77C7F37D"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548D548"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62B0D7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CB04DB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2A179B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r>
      <w:tr w:rsidR="0004225E" w:rsidRPr="0004225E" w14:paraId="59F87FF3"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D50C94"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450618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AB9869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324.905,00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A6D9BA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649.810,00</w:t>
            </w:r>
          </w:p>
        </w:tc>
      </w:tr>
      <w:tr w:rsidR="0004225E" w:rsidRPr="0004225E" w14:paraId="545E0E91"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D516EE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818AE1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895.801,00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5DCAE0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1.125.406,00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E0E444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727.236,00</w:t>
            </w:r>
          </w:p>
        </w:tc>
      </w:tr>
      <w:tr w:rsidR="0004225E" w:rsidRPr="0004225E" w14:paraId="282C8FC5"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761A20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928A3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862.698,00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BCE24D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1.659.035,00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E69494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9F56426"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09438E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K150056 IZGRADNJA PROMETNICE ZA PRISTUP TRŽNICI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8DD6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106.177,00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93365B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437.985,00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3D192B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318.535,00</w:t>
            </w:r>
          </w:p>
        </w:tc>
      </w:tr>
      <w:tr w:rsidR="002D714F" w:rsidRPr="0004225E" w14:paraId="7804BFD0" w14:textId="77777777" w:rsidTr="0021384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0FC31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5BC5FE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6B75E1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3A1249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693F9967" w14:textId="77777777" w:rsidR="00213848" w:rsidRPr="0004225E" w:rsidRDefault="00213848" w:rsidP="00213848">
      <w:pPr>
        <w:ind w:left="426"/>
        <w:jc w:val="both"/>
        <w:rPr>
          <w:bCs/>
          <w:sz w:val="22"/>
          <w:szCs w:val="22"/>
          <w:lang w:eastAsia="zh-CN"/>
        </w:rPr>
      </w:pPr>
    </w:p>
    <w:p w14:paraId="2D619E7C" w14:textId="77777777" w:rsidR="002D714F" w:rsidRPr="0004225E" w:rsidRDefault="002D714F" w:rsidP="002D714F">
      <w:pPr>
        <w:ind w:right="-141"/>
        <w:jc w:val="both"/>
        <w:rPr>
          <w:bCs/>
          <w:sz w:val="22"/>
          <w:szCs w:val="22"/>
        </w:rPr>
      </w:pPr>
      <w:r w:rsidRPr="0004225E">
        <w:rPr>
          <w:b/>
          <w:bCs/>
          <w:sz w:val="22"/>
          <w:szCs w:val="22"/>
        </w:rPr>
        <w:t>Opremanje dječjih igrališta</w:t>
      </w:r>
      <w:r w:rsidRPr="0004225E">
        <w:rPr>
          <w:sz w:val="22"/>
          <w:szCs w:val="22"/>
        </w:rPr>
        <w:t xml:space="preserve"> </w:t>
      </w:r>
      <w:r w:rsidRPr="0004225E">
        <w:rPr>
          <w:bCs/>
          <w:sz w:val="22"/>
          <w:szCs w:val="22"/>
        </w:rPr>
        <w:t>- Sukladno zahtjevima mjesnih odbora i urbanističkim planovima uređenja Grada predviđena je održavanje postojeće opreme i nabava nove opreme za dopunu sadržaja na postojećim dječjim igralištima kao i formiranje novih dječjih igrališta.</w:t>
      </w:r>
    </w:p>
    <w:p w14:paraId="686FF51B" w14:textId="67C087ED" w:rsidR="00213848" w:rsidRPr="0004225E" w:rsidRDefault="00213848" w:rsidP="00213848">
      <w:pPr>
        <w:pStyle w:val="Odlomakpopisa"/>
        <w:ind w:left="1146"/>
        <w:jc w:val="both"/>
      </w:pPr>
    </w:p>
    <w:p w14:paraId="602B893B" w14:textId="013C7920" w:rsidR="00D167BF" w:rsidRPr="0004225E" w:rsidRDefault="00D167BF" w:rsidP="00213848">
      <w:pPr>
        <w:pStyle w:val="Odlomakpopisa"/>
        <w:ind w:left="1146"/>
        <w:jc w:val="both"/>
      </w:pPr>
    </w:p>
    <w:p w14:paraId="07FF6831" w14:textId="6C4CCFAE" w:rsidR="00D167BF" w:rsidRPr="0004225E" w:rsidRDefault="00D167BF" w:rsidP="00213848">
      <w:pPr>
        <w:pStyle w:val="Odlomakpopisa"/>
        <w:ind w:left="1146"/>
        <w:jc w:val="both"/>
      </w:pPr>
    </w:p>
    <w:p w14:paraId="59C82E2C" w14:textId="77777777" w:rsidR="00D167BF" w:rsidRPr="0004225E" w:rsidRDefault="00D167BF" w:rsidP="00213848">
      <w:pPr>
        <w:pStyle w:val="Odlomakpopisa"/>
        <w:ind w:left="1146"/>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04225E" w:rsidRPr="0004225E" w14:paraId="20AABCBC" w14:textId="77777777" w:rsidTr="00213848">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B0C1D" w14:textId="77777777" w:rsidR="00213848" w:rsidRPr="0004225E" w:rsidRDefault="00213848">
            <w:pPr>
              <w:spacing w:line="254" w:lineRule="auto"/>
              <w:jc w:val="center"/>
              <w:rPr>
                <w:sz w:val="18"/>
                <w:szCs w:val="18"/>
              </w:rPr>
            </w:pPr>
            <w:r w:rsidRPr="0004225E">
              <w:rPr>
                <w:sz w:val="18"/>
                <w:szCs w:val="18"/>
              </w:rPr>
              <w:lastRenderedPageBreak/>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C7F50"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D048A"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123B"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0AB7"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411E7"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FC73A"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390B47E4" w14:textId="77777777" w:rsidTr="00213848">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748C5" w14:textId="77777777" w:rsidR="00213848" w:rsidRPr="0004225E" w:rsidRDefault="00213848">
            <w:pPr>
              <w:spacing w:line="254" w:lineRule="auto"/>
              <w:rPr>
                <w:sz w:val="18"/>
                <w:szCs w:val="18"/>
              </w:rPr>
            </w:pPr>
            <w:r w:rsidRPr="0004225E">
              <w:rPr>
                <w:sz w:val="18"/>
                <w:szCs w:val="18"/>
              </w:rPr>
              <w:t>Korištenje dječjih igrališta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F8A8E" w14:textId="77777777" w:rsidR="00213848" w:rsidRPr="0004225E" w:rsidRDefault="00213848">
            <w:pPr>
              <w:spacing w:line="254" w:lineRule="auto"/>
              <w:rPr>
                <w:sz w:val="18"/>
                <w:szCs w:val="18"/>
              </w:rPr>
            </w:pPr>
            <w:r w:rsidRPr="0004225E">
              <w:rPr>
                <w:sz w:val="18"/>
                <w:szCs w:val="18"/>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2D05"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304F0" w14:textId="77777777" w:rsidR="00213848" w:rsidRPr="0004225E" w:rsidRDefault="00213848">
            <w:pPr>
              <w:spacing w:line="254" w:lineRule="auto"/>
              <w:jc w:val="center"/>
              <w:rPr>
                <w:sz w:val="18"/>
                <w:szCs w:val="18"/>
              </w:rPr>
            </w:pPr>
            <w:r w:rsidRPr="0004225E">
              <w:rPr>
                <w:sz w:val="18"/>
                <w:szCs w:val="18"/>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14926" w14:textId="77777777" w:rsidR="00213848" w:rsidRPr="0004225E" w:rsidRDefault="00213848">
            <w:pPr>
              <w:spacing w:line="254" w:lineRule="auto"/>
              <w:jc w:val="center"/>
              <w:rPr>
                <w:sz w:val="18"/>
                <w:szCs w:val="18"/>
              </w:rPr>
            </w:pPr>
            <w:r w:rsidRPr="0004225E">
              <w:rPr>
                <w:sz w:val="18"/>
                <w:szCs w:val="18"/>
              </w:rPr>
              <w:t>15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00819" w14:textId="77777777" w:rsidR="00213848" w:rsidRPr="0004225E" w:rsidRDefault="00213848">
            <w:pPr>
              <w:spacing w:line="254" w:lineRule="auto"/>
              <w:jc w:val="center"/>
              <w:rPr>
                <w:sz w:val="18"/>
                <w:szCs w:val="18"/>
              </w:rPr>
            </w:pPr>
            <w:r w:rsidRPr="0004225E">
              <w:rPr>
                <w:sz w:val="18"/>
                <w:szCs w:val="18"/>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3AA5C" w14:textId="77777777" w:rsidR="00213848" w:rsidRPr="0004225E" w:rsidRDefault="00213848">
            <w:pPr>
              <w:spacing w:line="254" w:lineRule="auto"/>
              <w:jc w:val="center"/>
              <w:rPr>
                <w:sz w:val="18"/>
                <w:szCs w:val="18"/>
              </w:rPr>
            </w:pPr>
            <w:r w:rsidRPr="0004225E">
              <w:rPr>
                <w:sz w:val="18"/>
                <w:szCs w:val="18"/>
              </w:rPr>
              <w:t>15</w:t>
            </w:r>
          </w:p>
        </w:tc>
      </w:tr>
    </w:tbl>
    <w:p w14:paraId="00D1BFB6" w14:textId="77777777" w:rsidR="00213848" w:rsidRPr="0004225E" w:rsidRDefault="00213848" w:rsidP="00213848">
      <w:pPr>
        <w:pStyle w:val="Odlomakpopisa"/>
        <w:ind w:left="1080" w:right="-108"/>
        <w:jc w:val="both"/>
        <w:rPr>
          <w:sz w:val="22"/>
          <w:szCs w:val="22"/>
        </w:rPr>
      </w:pPr>
    </w:p>
    <w:p w14:paraId="344A214E" w14:textId="77777777" w:rsidR="002D714F" w:rsidRPr="0004225E" w:rsidRDefault="002D714F" w:rsidP="002D714F">
      <w:pPr>
        <w:ind w:right="-141"/>
        <w:jc w:val="both"/>
        <w:rPr>
          <w:bCs/>
          <w:sz w:val="22"/>
          <w:szCs w:val="22"/>
        </w:rPr>
      </w:pPr>
      <w:r w:rsidRPr="0004225E">
        <w:rPr>
          <w:b/>
          <w:bCs/>
          <w:sz w:val="22"/>
          <w:szCs w:val="22"/>
        </w:rPr>
        <w:t>Ulaganje u športske objekte</w:t>
      </w:r>
      <w:r w:rsidRPr="0004225E">
        <w:rPr>
          <w:sz w:val="22"/>
          <w:szCs w:val="22"/>
        </w:rPr>
        <w:t xml:space="preserve"> </w:t>
      </w:r>
      <w:r w:rsidRPr="0004225E">
        <w:rPr>
          <w:bCs/>
          <w:sz w:val="22"/>
          <w:szCs w:val="22"/>
        </w:rPr>
        <w:t>– odnosi se na ulaganja na postojećim sportskim objektima u skladu s prijedlozima i utvrđenoj potrebi od strane stručnih službi s ciljem poboljšanja postojeće infrastrukture.</w:t>
      </w:r>
    </w:p>
    <w:p w14:paraId="69988AA3" w14:textId="77777777" w:rsidR="00213848" w:rsidRPr="0004225E" w:rsidRDefault="00213848" w:rsidP="00213848">
      <w:pPr>
        <w:pStyle w:val="Odlomakpopisa"/>
        <w:ind w:left="1080"/>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04225E" w:rsidRPr="0004225E" w14:paraId="40F99664"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B7B87" w14:textId="77777777" w:rsidR="00213848" w:rsidRPr="0004225E" w:rsidRDefault="00213848">
            <w:pPr>
              <w:spacing w:line="254" w:lineRule="auto"/>
              <w:jc w:val="center"/>
              <w:rPr>
                <w:sz w:val="18"/>
                <w:szCs w:val="18"/>
              </w:rPr>
            </w:pPr>
            <w:r w:rsidRPr="0004225E">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E9FD7"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6E4FB"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B3DFC"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5CD5B"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3E99C"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5DF6F"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1A578A2C" w14:textId="77777777" w:rsidTr="00213848">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B57D7" w14:textId="77777777" w:rsidR="00213848" w:rsidRPr="0004225E" w:rsidRDefault="00213848">
            <w:pPr>
              <w:spacing w:line="254" w:lineRule="auto"/>
              <w:rPr>
                <w:sz w:val="18"/>
                <w:szCs w:val="18"/>
              </w:rPr>
            </w:pPr>
            <w:r w:rsidRPr="0004225E">
              <w:rPr>
                <w:sz w:val="18"/>
                <w:szCs w:val="18"/>
              </w:rPr>
              <w:t>Korištenje športskih objekta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5A0F5" w14:textId="77777777" w:rsidR="00213848" w:rsidRPr="0004225E" w:rsidRDefault="00213848">
            <w:pPr>
              <w:spacing w:line="254" w:lineRule="auto"/>
              <w:rPr>
                <w:sz w:val="18"/>
                <w:szCs w:val="18"/>
              </w:rPr>
            </w:pPr>
            <w:r w:rsidRPr="0004225E">
              <w:rPr>
                <w:sz w:val="18"/>
                <w:szCs w:val="18"/>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CA647"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D25F" w14:textId="77777777" w:rsidR="00213848" w:rsidRPr="0004225E" w:rsidRDefault="00213848">
            <w:pPr>
              <w:spacing w:line="254" w:lineRule="auto"/>
              <w:jc w:val="center"/>
              <w:rPr>
                <w:sz w:val="18"/>
                <w:szCs w:val="18"/>
              </w:rPr>
            </w:pPr>
            <w:r w:rsidRPr="0004225E">
              <w:rPr>
                <w:sz w:val="18"/>
                <w:szCs w:val="1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A8BE3" w14:textId="77777777" w:rsidR="00213848" w:rsidRPr="0004225E" w:rsidRDefault="00213848">
            <w:pPr>
              <w:spacing w:line="254" w:lineRule="auto"/>
              <w:jc w:val="center"/>
              <w:rPr>
                <w:sz w:val="18"/>
                <w:szCs w:val="18"/>
              </w:rPr>
            </w:pPr>
            <w:r w:rsidRPr="0004225E">
              <w:rPr>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5433A" w14:textId="77777777" w:rsidR="00213848" w:rsidRPr="0004225E" w:rsidRDefault="00213848">
            <w:pPr>
              <w:spacing w:line="254" w:lineRule="auto"/>
              <w:jc w:val="center"/>
              <w:rPr>
                <w:sz w:val="18"/>
                <w:szCs w:val="18"/>
              </w:rPr>
            </w:pPr>
            <w:r w:rsidRPr="0004225E">
              <w:rPr>
                <w:sz w:val="18"/>
                <w:szCs w:val="18"/>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0F804" w14:textId="77777777" w:rsidR="00213848" w:rsidRPr="0004225E" w:rsidRDefault="00213848">
            <w:pPr>
              <w:spacing w:line="254" w:lineRule="auto"/>
              <w:jc w:val="center"/>
              <w:rPr>
                <w:sz w:val="18"/>
                <w:szCs w:val="18"/>
              </w:rPr>
            </w:pPr>
            <w:r w:rsidRPr="0004225E">
              <w:rPr>
                <w:sz w:val="18"/>
                <w:szCs w:val="18"/>
              </w:rPr>
              <w:t>3</w:t>
            </w:r>
          </w:p>
        </w:tc>
      </w:tr>
    </w:tbl>
    <w:p w14:paraId="2B5C6FDC" w14:textId="77777777" w:rsidR="00213848" w:rsidRPr="0004225E" w:rsidRDefault="00213848" w:rsidP="00213848">
      <w:pPr>
        <w:pStyle w:val="Odlomakpopisa"/>
        <w:ind w:left="1080"/>
        <w:jc w:val="both"/>
      </w:pPr>
    </w:p>
    <w:p w14:paraId="34ED6302" w14:textId="77777777" w:rsidR="002D714F" w:rsidRPr="0004225E" w:rsidRDefault="002D714F" w:rsidP="002D714F">
      <w:pPr>
        <w:ind w:right="-141"/>
        <w:jc w:val="both"/>
        <w:rPr>
          <w:szCs w:val="20"/>
        </w:rPr>
      </w:pPr>
      <w:r w:rsidRPr="0004225E">
        <w:rPr>
          <w:b/>
          <w:sz w:val="22"/>
          <w:szCs w:val="22"/>
        </w:rPr>
        <w:t>Ulaganje u športske terene</w:t>
      </w:r>
      <w:r w:rsidRPr="0004225E">
        <w:rPr>
          <w:bCs/>
          <w:sz w:val="22"/>
          <w:szCs w:val="22"/>
        </w:rPr>
        <w:t xml:space="preserve"> - odnosi se na ulaganja na postojećim sportskim terenima u skladu s prijedlozima i utvrđenoj potrebi od strane stručnih službi s ciljem poboljšanja postojeće infrastrukture.</w:t>
      </w:r>
    </w:p>
    <w:p w14:paraId="600DD906" w14:textId="77777777" w:rsidR="00213848" w:rsidRPr="0004225E" w:rsidRDefault="00213848" w:rsidP="00213848">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04225E" w:rsidRPr="0004225E" w14:paraId="1FF1324E"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B9566" w14:textId="77777777" w:rsidR="00213848" w:rsidRPr="0004225E" w:rsidRDefault="00213848">
            <w:pPr>
              <w:spacing w:line="254" w:lineRule="auto"/>
              <w:jc w:val="center"/>
              <w:rPr>
                <w:sz w:val="18"/>
                <w:szCs w:val="18"/>
              </w:rPr>
            </w:pPr>
            <w:r w:rsidRPr="0004225E">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F11D8"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C5041"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F9DB6"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22F9F"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E52B"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96695"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4A947CC2" w14:textId="77777777" w:rsidTr="00213848">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39B74" w14:textId="77777777" w:rsidR="00213848" w:rsidRPr="0004225E" w:rsidRDefault="00213848">
            <w:pPr>
              <w:spacing w:line="254" w:lineRule="auto"/>
              <w:rPr>
                <w:sz w:val="18"/>
                <w:szCs w:val="18"/>
              </w:rPr>
            </w:pPr>
            <w:r w:rsidRPr="0004225E">
              <w:rPr>
                <w:sz w:val="18"/>
                <w:szCs w:val="18"/>
              </w:rPr>
              <w:t>Korištenje športskih terena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F5EB3" w14:textId="77777777" w:rsidR="00213848" w:rsidRPr="0004225E" w:rsidRDefault="00213848">
            <w:pPr>
              <w:spacing w:line="254" w:lineRule="auto"/>
              <w:rPr>
                <w:sz w:val="18"/>
                <w:szCs w:val="18"/>
              </w:rPr>
            </w:pPr>
            <w:r w:rsidRPr="0004225E">
              <w:rPr>
                <w:sz w:val="18"/>
                <w:szCs w:val="18"/>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0BD4A"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A9C90" w14:textId="77777777" w:rsidR="00213848" w:rsidRPr="0004225E" w:rsidRDefault="00213848">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4FEF4" w14:textId="77777777" w:rsidR="00213848" w:rsidRPr="0004225E" w:rsidRDefault="00213848">
            <w:pPr>
              <w:spacing w:line="254"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5AAC9" w14:textId="77777777" w:rsidR="00213848" w:rsidRPr="0004225E" w:rsidRDefault="00213848">
            <w:pPr>
              <w:spacing w:line="254" w:lineRule="auto"/>
              <w:jc w:val="center"/>
              <w:rPr>
                <w:sz w:val="18"/>
                <w:szCs w:val="18"/>
              </w:rPr>
            </w:pPr>
            <w:r w:rsidRPr="0004225E">
              <w:rPr>
                <w:sz w:val="18"/>
                <w:szCs w:val="18"/>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5BA2F" w14:textId="77777777" w:rsidR="00213848" w:rsidRPr="0004225E" w:rsidRDefault="00213848">
            <w:pPr>
              <w:spacing w:line="254" w:lineRule="auto"/>
              <w:jc w:val="center"/>
              <w:rPr>
                <w:sz w:val="18"/>
                <w:szCs w:val="18"/>
              </w:rPr>
            </w:pPr>
            <w:r w:rsidRPr="0004225E">
              <w:rPr>
                <w:sz w:val="18"/>
                <w:szCs w:val="18"/>
              </w:rPr>
              <w:t>1</w:t>
            </w:r>
          </w:p>
        </w:tc>
      </w:tr>
    </w:tbl>
    <w:p w14:paraId="3D82F698" w14:textId="77777777" w:rsidR="00213848" w:rsidRPr="0004225E" w:rsidRDefault="00213848" w:rsidP="00213848">
      <w:pPr>
        <w:pStyle w:val="Odlomakpopisa"/>
        <w:ind w:left="1080"/>
        <w:rPr>
          <w:bCs/>
          <w:sz w:val="22"/>
          <w:szCs w:val="22"/>
        </w:rPr>
      </w:pPr>
    </w:p>
    <w:p w14:paraId="643AF012" w14:textId="77777777" w:rsidR="00213848" w:rsidRPr="0004225E" w:rsidRDefault="00213848" w:rsidP="00213848">
      <w:pPr>
        <w:rPr>
          <w:bCs/>
          <w:sz w:val="22"/>
          <w:szCs w:val="22"/>
        </w:rPr>
      </w:pPr>
    </w:p>
    <w:p w14:paraId="763C04D8" w14:textId="77777777" w:rsidR="002D714F" w:rsidRPr="0004225E" w:rsidRDefault="002D714F" w:rsidP="002D714F">
      <w:pPr>
        <w:ind w:right="-141"/>
        <w:jc w:val="both"/>
      </w:pPr>
      <w:r w:rsidRPr="0004225E">
        <w:rPr>
          <w:b/>
          <w:sz w:val="22"/>
          <w:szCs w:val="22"/>
        </w:rPr>
        <w:t>Ulaganje u kapelice</w:t>
      </w:r>
      <w:r w:rsidRPr="0004225E">
        <w:rPr>
          <w:bCs/>
          <w:sz w:val="22"/>
          <w:szCs w:val="22"/>
        </w:rPr>
        <w:t xml:space="preserve"> – sukladno prijedlozima mjesnih odbora planiraju se radovi na sanaciji i izgradnji kapelica i mrtvačnica na području grada Požege i prigradskih naselja.</w:t>
      </w:r>
    </w:p>
    <w:p w14:paraId="7792D358" w14:textId="77777777" w:rsidR="002D714F" w:rsidRPr="0004225E" w:rsidRDefault="002D714F" w:rsidP="002D714F">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04225E" w:rsidRPr="0004225E" w14:paraId="6B4736EE" w14:textId="77777777" w:rsidTr="002D714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2C0FE" w14:textId="77777777" w:rsidR="002D714F" w:rsidRPr="0004225E" w:rsidRDefault="002D714F">
            <w:pPr>
              <w:spacing w:line="254" w:lineRule="auto"/>
              <w:jc w:val="center"/>
              <w:rPr>
                <w:sz w:val="18"/>
                <w:szCs w:val="18"/>
              </w:rPr>
            </w:pPr>
            <w:r w:rsidRPr="0004225E">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2AB04"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76AA8"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37D55"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BF899" w14:textId="77777777" w:rsidR="002D714F" w:rsidRPr="0004225E" w:rsidRDefault="002D714F">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CF3CE"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1E0BB" w14:textId="77777777" w:rsidR="002D714F" w:rsidRPr="0004225E" w:rsidRDefault="002D714F">
            <w:pPr>
              <w:spacing w:line="254" w:lineRule="auto"/>
              <w:ind w:right="-106"/>
              <w:jc w:val="center"/>
              <w:rPr>
                <w:sz w:val="18"/>
                <w:szCs w:val="18"/>
              </w:rPr>
            </w:pPr>
            <w:r w:rsidRPr="0004225E">
              <w:rPr>
                <w:sz w:val="18"/>
                <w:szCs w:val="18"/>
              </w:rPr>
              <w:t>PRORAČUN 2025.</w:t>
            </w:r>
          </w:p>
        </w:tc>
      </w:tr>
      <w:tr w:rsidR="0004225E" w:rsidRPr="0004225E" w14:paraId="6D8E2359" w14:textId="77777777" w:rsidTr="002D714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346DE" w14:textId="77777777" w:rsidR="002D714F" w:rsidRPr="0004225E" w:rsidRDefault="002D714F">
            <w:pPr>
              <w:spacing w:line="254" w:lineRule="auto"/>
              <w:rPr>
                <w:sz w:val="18"/>
                <w:szCs w:val="18"/>
              </w:rPr>
            </w:pPr>
            <w:r w:rsidRPr="0004225E">
              <w:rPr>
                <w:sz w:val="18"/>
                <w:szCs w:val="18"/>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2769C" w14:textId="77777777" w:rsidR="002D714F" w:rsidRPr="0004225E" w:rsidRDefault="002D714F">
            <w:pPr>
              <w:spacing w:line="254" w:lineRule="auto"/>
              <w:rPr>
                <w:sz w:val="18"/>
                <w:szCs w:val="18"/>
              </w:rPr>
            </w:pPr>
            <w:r w:rsidRPr="0004225E">
              <w:rPr>
                <w:sz w:val="18"/>
                <w:szCs w:val="18"/>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D0ED9" w14:textId="77777777" w:rsidR="002D714F" w:rsidRPr="0004225E" w:rsidRDefault="002D714F">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F5BF2"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26D6" w14:textId="77777777" w:rsidR="002D714F" w:rsidRPr="0004225E" w:rsidRDefault="002D714F">
            <w:pPr>
              <w:spacing w:line="254" w:lineRule="auto"/>
              <w:jc w:val="center"/>
              <w:rPr>
                <w:sz w:val="18"/>
                <w:szCs w:val="18"/>
              </w:rPr>
            </w:pPr>
            <w:r w:rsidRPr="0004225E">
              <w:rPr>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9A401" w14:textId="77777777" w:rsidR="002D714F" w:rsidRPr="0004225E" w:rsidRDefault="002D714F">
            <w:pPr>
              <w:spacing w:line="254" w:lineRule="auto"/>
              <w:jc w:val="center"/>
              <w:rPr>
                <w:sz w:val="18"/>
                <w:szCs w:val="18"/>
              </w:rPr>
            </w:pPr>
            <w:r w:rsidRPr="0004225E">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5800D" w14:textId="77777777" w:rsidR="002D714F" w:rsidRPr="0004225E" w:rsidRDefault="002D714F">
            <w:pPr>
              <w:spacing w:line="254" w:lineRule="auto"/>
              <w:jc w:val="center"/>
              <w:rPr>
                <w:sz w:val="18"/>
                <w:szCs w:val="18"/>
              </w:rPr>
            </w:pPr>
            <w:r w:rsidRPr="0004225E">
              <w:rPr>
                <w:sz w:val="18"/>
                <w:szCs w:val="18"/>
              </w:rPr>
              <w:t>2</w:t>
            </w:r>
          </w:p>
        </w:tc>
      </w:tr>
      <w:tr w:rsidR="0004225E" w:rsidRPr="0004225E" w14:paraId="74EB18EF" w14:textId="77777777" w:rsidTr="002D714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F091E" w14:textId="77777777" w:rsidR="002D714F" w:rsidRPr="0004225E" w:rsidRDefault="002D714F">
            <w:pPr>
              <w:spacing w:line="254" w:lineRule="auto"/>
              <w:rPr>
                <w:sz w:val="18"/>
                <w:szCs w:val="18"/>
              </w:rPr>
            </w:pPr>
            <w:r w:rsidRPr="0004225E">
              <w:rPr>
                <w:sz w:val="18"/>
                <w:szCs w:val="18"/>
              </w:rPr>
              <w:t>Izgrađene mrtvačnice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D7A12" w14:textId="77777777" w:rsidR="002D714F" w:rsidRPr="0004225E" w:rsidRDefault="002D714F">
            <w:pPr>
              <w:spacing w:line="254" w:lineRule="auto"/>
              <w:rPr>
                <w:sz w:val="18"/>
                <w:szCs w:val="18"/>
              </w:rPr>
            </w:pPr>
            <w:r w:rsidRPr="0004225E">
              <w:rPr>
                <w:sz w:val="18"/>
                <w:szCs w:val="18"/>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0EAE4" w14:textId="77777777" w:rsidR="002D714F" w:rsidRPr="0004225E" w:rsidRDefault="002D714F">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016D9"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983DB" w14:textId="77777777" w:rsidR="002D714F" w:rsidRPr="0004225E" w:rsidRDefault="002D714F">
            <w:pPr>
              <w:spacing w:line="254" w:lineRule="auto"/>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460AB"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D607A" w14:textId="77777777" w:rsidR="002D714F" w:rsidRPr="0004225E" w:rsidRDefault="002D714F">
            <w:pPr>
              <w:spacing w:line="254" w:lineRule="auto"/>
              <w:jc w:val="center"/>
              <w:rPr>
                <w:sz w:val="18"/>
                <w:szCs w:val="18"/>
              </w:rPr>
            </w:pPr>
            <w:r w:rsidRPr="0004225E">
              <w:rPr>
                <w:sz w:val="18"/>
                <w:szCs w:val="18"/>
              </w:rPr>
              <w:t>1</w:t>
            </w:r>
          </w:p>
        </w:tc>
      </w:tr>
    </w:tbl>
    <w:p w14:paraId="2F0C587F" w14:textId="77777777" w:rsidR="002D714F" w:rsidRPr="0004225E" w:rsidRDefault="002D714F" w:rsidP="00213848">
      <w:pPr>
        <w:jc w:val="both"/>
        <w:rPr>
          <w:b/>
          <w:sz w:val="22"/>
          <w:szCs w:val="22"/>
        </w:rPr>
      </w:pPr>
    </w:p>
    <w:p w14:paraId="55412AA2" w14:textId="77FFE54B" w:rsidR="00213848" w:rsidRPr="0004225E" w:rsidRDefault="00213848" w:rsidP="00213848">
      <w:pPr>
        <w:jc w:val="both"/>
        <w:rPr>
          <w:szCs w:val="20"/>
          <w:lang w:eastAsia="zh-CN"/>
        </w:rPr>
      </w:pPr>
      <w:r w:rsidRPr="0004225E">
        <w:rPr>
          <w:b/>
          <w:sz w:val="22"/>
          <w:szCs w:val="22"/>
        </w:rPr>
        <w:t>Ulaganje u društvene domove</w:t>
      </w:r>
      <w:r w:rsidRPr="0004225E">
        <w:rPr>
          <w:bCs/>
          <w:sz w:val="22"/>
          <w:szCs w:val="22"/>
        </w:rPr>
        <w:t xml:space="preserve"> – odnosi se na nužne radove na građevinskim objektima te nabavu sitnog inventara i opreme s ciljem kvalitetnijeg korištenja zajedničkih prostora.</w:t>
      </w:r>
    </w:p>
    <w:p w14:paraId="400D66D0" w14:textId="77777777" w:rsidR="00213848" w:rsidRPr="0004225E" w:rsidRDefault="00213848" w:rsidP="00213848">
      <w:pPr>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04225E" w:rsidRPr="0004225E" w14:paraId="7DF2C8C4" w14:textId="77777777" w:rsidTr="00213848">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E0ADC" w14:textId="77777777" w:rsidR="00213848" w:rsidRPr="0004225E" w:rsidRDefault="00213848">
            <w:pPr>
              <w:spacing w:line="254" w:lineRule="auto"/>
              <w:jc w:val="center"/>
              <w:rPr>
                <w:sz w:val="18"/>
                <w:szCs w:val="18"/>
              </w:rPr>
            </w:pPr>
            <w:r w:rsidRPr="0004225E">
              <w:rPr>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376D5"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2AC35"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55D80"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0AEBA"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BC408"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C1733"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266564C2" w14:textId="77777777" w:rsidTr="00213848">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D0977" w14:textId="77777777" w:rsidR="00213848" w:rsidRPr="0004225E" w:rsidRDefault="00213848">
            <w:pPr>
              <w:spacing w:line="254" w:lineRule="auto"/>
              <w:rPr>
                <w:sz w:val="18"/>
                <w:szCs w:val="18"/>
              </w:rPr>
            </w:pPr>
            <w:r w:rsidRPr="0004225E">
              <w:rPr>
                <w:sz w:val="18"/>
                <w:szCs w:val="18"/>
              </w:rPr>
              <w:t>Rekonstrukcija društvenih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0FF03" w14:textId="77777777" w:rsidR="00213848" w:rsidRPr="0004225E" w:rsidRDefault="00213848">
            <w:pPr>
              <w:spacing w:line="254" w:lineRule="auto"/>
              <w:rPr>
                <w:sz w:val="18"/>
                <w:szCs w:val="18"/>
              </w:rPr>
            </w:pPr>
            <w:r w:rsidRPr="0004225E">
              <w:rPr>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3D553"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BDD0B" w14:textId="77777777" w:rsidR="00213848" w:rsidRPr="0004225E" w:rsidRDefault="00213848">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BCDA2" w14:textId="77777777" w:rsidR="00213848" w:rsidRPr="0004225E" w:rsidRDefault="00213848">
            <w:pPr>
              <w:spacing w:line="254" w:lineRule="auto"/>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8324" w14:textId="77777777" w:rsidR="00213848" w:rsidRPr="0004225E" w:rsidRDefault="00213848">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FB3E7" w14:textId="77777777" w:rsidR="00213848" w:rsidRPr="0004225E" w:rsidRDefault="00213848">
            <w:pPr>
              <w:spacing w:line="254" w:lineRule="auto"/>
              <w:jc w:val="center"/>
              <w:rPr>
                <w:sz w:val="18"/>
                <w:szCs w:val="18"/>
              </w:rPr>
            </w:pPr>
            <w:r w:rsidRPr="0004225E">
              <w:rPr>
                <w:sz w:val="18"/>
                <w:szCs w:val="18"/>
              </w:rPr>
              <w:t>2</w:t>
            </w:r>
          </w:p>
        </w:tc>
      </w:tr>
    </w:tbl>
    <w:p w14:paraId="1AD73707" w14:textId="77777777" w:rsidR="00213848" w:rsidRPr="0004225E" w:rsidRDefault="00213848" w:rsidP="00213848">
      <w:pPr>
        <w:jc w:val="both"/>
        <w:rPr>
          <w:b/>
          <w:sz w:val="22"/>
          <w:szCs w:val="22"/>
          <w:bdr w:val="single" w:sz="4" w:space="0" w:color="auto" w:frame="1"/>
          <w:lang w:eastAsia="zh-CN"/>
        </w:rPr>
      </w:pPr>
    </w:p>
    <w:p w14:paraId="4D66C522" w14:textId="77777777" w:rsidR="00213848" w:rsidRPr="0004225E" w:rsidRDefault="00213848" w:rsidP="00213848">
      <w:pPr>
        <w:ind w:right="-141"/>
        <w:jc w:val="both"/>
        <w:rPr>
          <w:szCs w:val="20"/>
        </w:rPr>
      </w:pPr>
      <w:r w:rsidRPr="0004225E">
        <w:rPr>
          <w:b/>
          <w:sz w:val="22"/>
          <w:szCs w:val="22"/>
        </w:rPr>
        <w:t>Ulaganje u autobusna stajališta</w:t>
      </w:r>
      <w:r w:rsidRPr="0004225E">
        <w:rPr>
          <w:bCs/>
          <w:sz w:val="22"/>
          <w:szCs w:val="22"/>
        </w:rPr>
        <w:t xml:space="preserve"> - širenjem mreže gradskih autobusnih linija ukazuje se potreba uređenja autobusnih stajališta, postavljanja nadstrešnica zbog sigurnosti korisnika autobusnog prijevoza, te pripreme podloge za postavljanje istih.</w:t>
      </w:r>
    </w:p>
    <w:p w14:paraId="7AA58F07" w14:textId="77777777" w:rsidR="00213848" w:rsidRPr="0004225E" w:rsidRDefault="00213848" w:rsidP="00213848">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04225E" w:rsidRPr="0004225E" w14:paraId="7237FC1D" w14:textId="77777777" w:rsidTr="002D714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CEC0A" w14:textId="51200C11" w:rsidR="002D714F" w:rsidRPr="0004225E" w:rsidRDefault="002D714F" w:rsidP="002D714F">
            <w:pPr>
              <w:spacing w:line="254" w:lineRule="auto"/>
              <w:jc w:val="center"/>
              <w:rPr>
                <w:sz w:val="18"/>
                <w:szCs w:val="18"/>
              </w:rPr>
            </w:pPr>
            <w:r w:rsidRPr="0004225E">
              <w:rPr>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612" w14:textId="08742DBB" w:rsidR="002D714F" w:rsidRPr="0004225E" w:rsidRDefault="002D714F" w:rsidP="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39399" w14:textId="7F3E5E47" w:rsidR="002D714F" w:rsidRPr="0004225E" w:rsidRDefault="002D714F" w:rsidP="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20D02" w14:textId="0C69F597" w:rsidR="002D714F" w:rsidRPr="0004225E" w:rsidRDefault="002D714F" w:rsidP="002D714F">
            <w:pPr>
              <w:spacing w:line="254" w:lineRule="auto"/>
              <w:jc w:val="center"/>
              <w:rPr>
                <w:sz w:val="18"/>
                <w:szCs w:val="18"/>
              </w:rPr>
            </w:pPr>
            <w:r w:rsidRPr="0004225E">
              <w:rPr>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9B096" w14:textId="7BCC74C7" w:rsidR="002D714F" w:rsidRPr="0004225E" w:rsidRDefault="002D714F" w:rsidP="002D714F">
            <w:pPr>
              <w:spacing w:line="254" w:lineRule="auto"/>
              <w:jc w:val="center"/>
              <w:rPr>
                <w:sz w:val="18"/>
                <w:szCs w:val="18"/>
              </w:rPr>
            </w:pPr>
            <w:r w:rsidRPr="0004225E">
              <w:rPr>
                <w:sz w:val="18"/>
                <w:szCs w:val="18"/>
              </w:rPr>
              <w:t>PRORAČUN 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84ED0" w14:textId="0498283D" w:rsidR="002D714F" w:rsidRPr="0004225E" w:rsidRDefault="002D714F" w:rsidP="002D714F">
            <w:pPr>
              <w:spacing w:line="254" w:lineRule="auto"/>
              <w:jc w:val="center"/>
              <w:rPr>
                <w:sz w:val="18"/>
                <w:szCs w:val="18"/>
              </w:rPr>
            </w:pPr>
            <w:r w:rsidRPr="0004225E">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4546F" w14:textId="76E15A32"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0467D5E9" w14:textId="77777777" w:rsidTr="002D714F">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FE3E9" w14:textId="59B08BBD" w:rsidR="002D714F" w:rsidRPr="0004225E" w:rsidRDefault="002D714F" w:rsidP="002D714F">
            <w:pPr>
              <w:spacing w:line="254" w:lineRule="auto"/>
              <w:rPr>
                <w:sz w:val="18"/>
                <w:szCs w:val="18"/>
              </w:rPr>
            </w:pPr>
            <w:r w:rsidRPr="0004225E">
              <w:rPr>
                <w:sz w:val="18"/>
                <w:szCs w:val="18"/>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759C2" w14:textId="0D437A64" w:rsidR="002D714F" w:rsidRPr="0004225E" w:rsidRDefault="002D714F" w:rsidP="002D714F">
            <w:pPr>
              <w:spacing w:line="254" w:lineRule="auto"/>
              <w:rPr>
                <w:sz w:val="18"/>
                <w:szCs w:val="18"/>
              </w:rPr>
            </w:pPr>
            <w:r w:rsidRPr="0004225E">
              <w:rPr>
                <w:sz w:val="18"/>
                <w:szCs w:val="18"/>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B2179" w14:textId="51552C9A" w:rsidR="002D714F" w:rsidRPr="0004225E" w:rsidRDefault="002D714F" w:rsidP="002D714F">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FE911" w14:textId="5F2045E9" w:rsidR="002D714F" w:rsidRPr="0004225E" w:rsidRDefault="002D714F" w:rsidP="002D714F">
            <w:pPr>
              <w:spacing w:line="254" w:lineRule="auto"/>
              <w:jc w:val="center"/>
              <w:rPr>
                <w:sz w:val="18"/>
                <w:szCs w:val="18"/>
              </w:rPr>
            </w:pPr>
            <w:r w:rsidRPr="0004225E">
              <w:rPr>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CD6F1" w14:textId="15EC0D44" w:rsidR="002D714F" w:rsidRPr="0004225E" w:rsidRDefault="002D714F" w:rsidP="002D714F">
            <w:pPr>
              <w:spacing w:line="254" w:lineRule="auto"/>
              <w:jc w:val="center"/>
              <w:rPr>
                <w:sz w:val="18"/>
                <w:szCs w:val="18"/>
              </w:rPr>
            </w:pPr>
            <w:r w:rsidRPr="0004225E">
              <w:rPr>
                <w:sz w:val="18"/>
                <w:szCs w:val="18"/>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A401" w14:textId="09AFA26B" w:rsidR="002D714F" w:rsidRPr="0004225E" w:rsidRDefault="002D714F" w:rsidP="002D714F">
            <w:pPr>
              <w:spacing w:line="254" w:lineRule="auto"/>
              <w:jc w:val="center"/>
              <w:rPr>
                <w:sz w:val="18"/>
                <w:szCs w:val="18"/>
              </w:rPr>
            </w:pPr>
            <w:r w:rsidRPr="0004225E">
              <w:rPr>
                <w:sz w:val="18"/>
                <w:szCs w:val="18"/>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6AD00" w14:textId="5B856AEB" w:rsidR="002D714F" w:rsidRPr="0004225E" w:rsidRDefault="002D714F" w:rsidP="002D714F">
            <w:pPr>
              <w:spacing w:line="254" w:lineRule="auto"/>
              <w:jc w:val="center"/>
              <w:rPr>
                <w:sz w:val="18"/>
                <w:szCs w:val="18"/>
              </w:rPr>
            </w:pPr>
            <w:r w:rsidRPr="0004225E">
              <w:rPr>
                <w:sz w:val="18"/>
                <w:szCs w:val="18"/>
              </w:rPr>
              <w:t>4</w:t>
            </w:r>
          </w:p>
        </w:tc>
      </w:tr>
    </w:tbl>
    <w:p w14:paraId="1E85F755" w14:textId="77777777" w:rsidR="00213848" w:rsidRPr="0004225E" w:rsidRDefault="00213848" w:rsidP="00213848">
      <w:pPr>
        <w:rPr>
          <w:szCs w:val="20"/>
          <w:lang w:eastAsia="zh-CN"/>
        </w:rPr>
      </w:pPr>
    </w:p>
    <w:p w14:paraId="146E2763" w14:textId="77777777" w:rsidR="00213848" w:rsidRPr="0004225E" w:rsidRDefault="00213848" w:rsidP="00213848">
      <w:pPr>
        <w:ind w:right="-141"/>
        <w:jc w:val="both"/>
        <w:rPr>
          <w:bCs/>
          <w:sz w:val="22"/>
          <w:szCs w:val="22"/>
        </w:rPr>
      </w:pPr>
      <w:r w:rsidRPr="0004225E">
        <w:rPr>
          <w:b/>
          <w:sz w:val="22"/>
          <w:szCs w:val="22"/>
        </w:rPr>
        <w:lastRenderedPageBreak/>
        <w:t>Ulaganje u poslovne i stambene prostore</w:t>
      </w:r>
      <w:r w:rsidRPr="0004225E">
        <w:rPr>
          <w:bCs/>
          <w:sz w:val="22"/>
          <w:szCs w:val="22"/>
        </w:rPr>
        <w:t xml:space="preserve"> – odnosi se na prenamjene gradskog poslovnog prostora ili stvaranja kvalitetnijih uvjeta za rad prema potrebi postojećih ili budućih korisnika.</w:t>
      </w:r>
    </w:p>
    <w:p w14:paraId="60E9BA95" w14:textId="77777777" w:rsidR="00213848" w:rsidRPr="0004225E" w:rsidRDefault="00213848" w:rsidP="00213848">
      <w:pPr>
        <w:pStyle w:val="Odlomakpopisa"/>
        <w:ind w:left="1080"/>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04225E" w:rsidRPr="0004225E" w14:paraId="04667E29"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7DA1F" w14:textId="77777777" w:rsidR="00213848" w:rsidRPr="0004225E" w:rsidRDefault="00213848">
            <w:pPr>
              <w:spacing w:line="254" w:lineRule="auto"/>
              <w:jc w:val="center"/>
              <w:rPr>
                <w:sz w:val="18"/>
                <w:szCs w:val="18"/>
              </w:rPr>
            </w:pPr>
            <w:r w:rsidRPr="0004225E">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791A2"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ABA6F"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F1DB6"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3A822"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5F219"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58971"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7D50C294" w14:textId="77777777" w:rsidTr="00213848">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290A8" w14:textId="77777777" w:rsidR="00213848" w:rsidRPr="0004225E" w:rsidRDefault="00213848">
            <w:pPr>
              <w:spacing w:line="254" w:lineRule="auto"/>
              <w:rPr>
                <w:sz w:val="18"/>
                <w:szCs w:val="18"/>
              </w:rPr>
            </w:pPr>
            <w:r w:rsidRPr="0004225E">
              <w:rPr>
                <w:sz w:val="18"/>
                <w:szCs w:val="18"/>
              </w:rPr>
              <w:t>Korištenje poslovnih i stambenih prostora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46BD9" w14:textId="77777777" w:rsidR="00213848" w:rsidRPr="0004225E" w:rsidRDefault="00213848">
            <w:pPr>
              <w:spacing w:line="254" w:lineRule="auto"/>
              <w:rPr>
                <w:sz w:val="18"/>
                <w:szCs w:val="18"/>
              </w:rPr>
            </w:pPr>
            <w:r w:rsidRPr="0004225E">
              <w:rPr>
                <w:sz w:val="18"/>
                <w:szCs w:val="18"/>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A568B"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71639" w14:textId="77777777" w:rsidR="00213848" w:rsidRPr="0004225E" w:rsidRDefault="00213848">
            <w:pPr>
              <w:spacing w:line="254" w:lineRule="auto"/>
              <w:jc w:val="center"/>
              <w:rPr>
                <w:sz w:val="18"/>
                <w:szCs w:val="18"/>
              </w:rPr>
            </w:pPr>
            <w:r w:rsidRPr="0004225E">
              <w:rPr>
                <w:sz w:val="18"/>
                <w:szCs w:val="18"/>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C48C6" w14:textId="77777777" w:rsidR="00213848" w:rsidRPr="0004225E" w:rsidRDefault="00213848">
            <w:pPr>
              <w:spacing w:line="254" w:lineRule="auto"/>
              <w:jc w:val="center"/>
              <w:rPr>
                <w:sz w:val="18"/>
                <w:szCs w:val="18"/>
              </w:rPr>
            </w:pPr>
            <w:r w:rsidRPr="0004225E">
              <w:rPr>
                <w:sz w:val="18"/>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09305" w14:textId="77777777" w:rsidR="00213848" w:rsidRPr="0004225E" w:rsidRDefault="00213848">
            <w:pPr>
              <w:spacing w:line="254" w:lineRule="auto"/>
              <w:jc w:val="center"/>
              <w:rPr>
                <w:sz w:val="18"/>
                <w:szCs w:val="18"/>
              </w:rPr>
            </w:pPr>
            <w:r w:rsidRPr="0004225E">
              <w:rPr>
                <w:sz w:val="18"/>
                <w:szCs w:val="1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4FE69" w14:textId="77777777" w:rsidR="00213848" w:rsidRPr="0004225E" w:rsidRDefault="00213848">
            <w:pPr>
              <w:spacing w:line="254" w:lineRule="auto"/>
              <w:jc w:val="center"/>
              <w:rPr>
                <w:sz w:val="18"/>
                <w:szCs w:val="18"/>
              </w:rPr>
            </w:pPr>
            <w:r w:rsidRPr="0004225E">
              <w:rPr>
                <w:sz w:val="18"/>
                <w:szCs w:val="18"/>
              </w:rPr>
              <w:t>4</w:t>
            </w:r>
          </w:p>
        </w:tc>
      </w:tr>
    </w:tbl>
    <w:p w14:paraId="1E45B010" w14:textId="77777777" w:rsidR="00213848" w:rsidRPr="0004225E" w:rsidRDefault="00213848" w:rsidP="00213848">
      <w:pPr>
        <w:rPr>
          <w:szCs w:val="20"/>
          <w:lang w:eastAsia="zh-CN"/>
        </w:rPr>
      </w:pPr>
    </w:p>
    <w:p w14:paraId="728018DF" w14:textId="77777777" w:rsidR="00213848" w:rsidRPr="0004225E" w:rsidRDefault="00213848" w:rsidP="00213848">
      <w:pPr>
        <w:ind w:right="-141"/>
        <w:jc w:val="both"/>
        <w:rPr>
          <w:bCs/>
          <w:sz w:val="22"/>
          <w:szCs w:val="22"/>
        </w:rPr>
      </w:pPr>
      <w:r w:rsidRPr="0004225E">
        <w:rPr>
          <w:b/>
          <w:sz w:val="22"/>
          <w:szCs w:val="22"/>
        </w:rPr>
        <w:t>Rekonstrukcija rekreacijskog centra</w:t>
      </w:r>
      <w:r w:rsidRPr="0004225E">
        <w:rPr>
          <w:bCs/>
          <w:sz w:val="22"/>
          <w:szCs w:val="22"/>
        </w:rPr>
        <w:t xml:space="preserve"> - nakon dovršetka radova na kompleksu SRC Požega dopuna sadržaja po zahtjevu korisnika</w:t>
      </w:r>
    </w:p>
    <w:p w14:paraId="374712A8" w14:textId="77777777" w:rsidR="00213848" w:rsidRPr="0004225E"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04225E" w:rsidRPr="0004225E" w14:paraId="2C8A4A8B" w14:textId="77777777" w:rsidTr="00213848">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8362" w14:textId="77777777" w:rsidR="00213848" w:rsidRPr="0004225E" w:rsidRDefault="00213848">
            <w:pPr>
              <w:spacing w:line="254" w:lineRule="auto"/>
              <w:jc w:val="center"/>
              <w:rPr>
                <w:sz w:val="18"/>
                <w:szCs w:val="18"/>
              </w:rPr>
            </w:pPr>
            <w:r w:rsidRPr="0004225E">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423F6"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7AA6"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1E375"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DF56"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7CC4B" w14:textId="77777777" w:rsidR="00213848" w:rsidRPr="0004225E" w:rsidRDefault="00213848">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54238"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08E51858" w14:textId="77777777" w:rsidTr="00213848">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A7510" w14:textId="77777777" w:rsidR="00213848" w:rsidRPr="0004225E" w:rsidRDefault="00213848">
            <w:pPr>
              <w:spacing w:line="254" w:lineRule="auto"/>
              <w:rPr>
                <w:sz w:val="18"/>
                <w:szCs w:val="18"/>
              </w:rPr>
            </w:pPr>
            <w:r w:rsidRPr="0004225E">
              <w:rPr>
                <w:sz w:val="18"/>
                <w:szCs w:val="18"/>
              </w:rPr>
              <w:t>Novi sadržaji Rekreacijskog centra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9B3FD" w14:textId="77777777" w:rsidR="00213848" w:rsidRPr="0004225E" w:rsidRDefault="00213848">
            <w:pPr>
              <w:spacing w:line="254" w:lineRule="auto"/>
              <w:rPr>
                <w:sz w:val="18"/>
                <w:szCs w:val="18"/>
              </w:rPr>
            </w:pPr>
            <w:r w:rsidRPr="0004225E">
              <w:rPr>
                <w:sz w:val="18"/>
                <w:szCs w:val="18"/>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ACE32"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53378" w14:textId="77777777" w:rsidR="00213848" w:rsidRPr="0004225E" w:rsidRDefault="00213848">
            <w:pPr>
              <w:spacing w:line="254" w:lineRule="auto"/>
              <w:jc w:val="center"/>
              <w:rPr>
                <w:sz w:val="18"/>
                <w:szCs w:val="18"/>
              </w:rPr>
            </w:pPr>
            <w:r w:rsidRPr="0004225E">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48499" w14:textId="77777777" w:rsidR="00213848" w:rsidRPr="0004225E" w:rsidRDefault="00213848">
            <w:pPr>
              <w:spacing w:line="254"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F9AC1" w14:textId="77777777" w:rsidR="00213848" w:rsidRPr="0004225E" w:rsidRDefault="00213848">
            <w:pPr>
              <w:spacing w:line="254" w:lineRule="auto"/>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0A84B" w14:textId="77777777" w:rsidR="00213848" w:rsidRPr="0004225E" w:rsidRDefault="00213848">
            <w:pPr>
              <w:spacing w:line="254" w:lineRule="auto"/>
              <w:ind w:right="-390"/>
              <w:jc w:val="center"/>
              <w:rPr>
                <w:sz w:val="18"/>
                <w:szCs w:val="18"/>
              </w:rPr>
            </w:pPr>
            <w:r w:rsidRPr="0004225E">
              <w:rPr>
                <w:sz w:val="18"/>
                <w:szCs w:val="18"/>
              </w:rPr>
              <w:t>1</w:t>
            </w:r>
          </w:p>
        </w:tc>
      </w:tr>
    </w:tbl>
    <w:p w14:paraId="57E3AC4D" w14:textId="77777777" w:rsidR="00213848" w:rsidRPr="0004225E" w:rsidRDefault="00213848" w:rsidP="00213848">
      <w:pPr>
        <w:rPr>
          <w:szCs w:val="20"/>
          <w:lang w:val="en-US" w:eastAsia="zh-CN"/>
        </w:rPr>
      </w:pPr>
    </w:p>
    <w:p w14:paraId="5455F8FD" w14:textId="77777777" w:rsidR="00213848" w:rsidRPr="0004225E" w:rsidRDefault="00213848" w:rsidP="00213848">
      <w:pPr>
        <w:jc w:val="both"/>
        <w:rPr>
          <w:sz w:val="22"/>
          <w:szCs w:val="22"/>
        </w:rPr>
      </w:pPr>
      <w:r w:rsidRPr="0004225E">
        <w:rPr>
          <w:b/>
          <w:sz w:val="22"/>
          <w:szCs w:val="22"/>
        </w:rPr>
        <w:t xml:space="preserve">Izgradnja Dječjeg vrtića u </w:t>
      </w:r>
      <w:proofErr w:type="spellStart"/>
      <w:r w:rsidRPr="0004225E">
        <w:rPr>
          <w:b/>
          <w:sz w:val="22"/>
          <w:szCs w:val="22"/>
        </w:rPr>
        <w:t>Mihaljevcima</w:t>
      </w:r>
      <w:proofErr w:type="spellEnd"/>
      <w:r w:rsidRPr="0004225E">
        <w:rPr>
          <w:bCs/>
          <w:sz w:val="22"/>
          <w:szCs w:val="22"/>
        </w:rPr>
        <w:t xml:space="preserve"> – zbog povećanja broja djece za koje je potrebno osigurati smještaj u vrtiću namjera je izgraditi dječji vrtić u </w:t>
      </w:r>
      <w:proofErr w:type="spellStart"/>
      <w:r w:rsidRPr="0004225E">
        <w:rPr>
          <w:bCs/>
          <w:sz w:val="22"/>
          <w:szCs w:val="22"/>
        </w:rPr>
        <w:t>Mihaljevcima</w:t>
      </w:r>
      <w:proofErr w:type="spellEnd"/>
      <w:r w:rsidRPr="0004225E">
        <w:rPr>
          <w:bCs/>
          <w:sz w:val="22"/>
          <w:szCs w:val="22"/>
        </w:rPr>
        <w:t xml:space="preserve"> kako bi se </w:t>
      </w:r>
      <w:r w:rsidRPr="0004225E">
        <w:rPr>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013DD4C9" w14:textId="77777777" w:rsidR="00213848" w:rsidRPr="0004225E"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04225E" w:rsidRPr="0004225E" w14:paraId="4B542B05" w14:textId="77777777" w:rsidTr="002D714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F7A22" w14:textId="77777777" w:rsidR="002D714F" w:rsidRPr="0004225E" w:rsidRDefault="002D714F">
            <w:pPr>
              <w:spacing w:line="254" w:lineRule="auto"/>
              <w:jc w:val="center"/>
              <w:rPr>
                <w:sz w:val="18"/>
                <w:szCs w:val="18"/>
              </w:rPr>
            </w:pPr>
            <w:r w:rsidRPr="0004225E">
              <w:rPr>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397B"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2CFF7"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11DFC"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80B91"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063EF" w14:textId="77777777" w:rsidR="002D714F" w:rsidRPr="0004225E" w:rsidRDefault="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6B2BF"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3EFB79DB" w14:textId="77777777" w:rsidTr="002D714F">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32C4A" w14:textId="77777777" w:rsidR="002D714F" w:rsidRPr="0004225E" w:rsidRDefault="002D714F">
            <w:pPr>
              <w:spacing w:line="254" w:lineRule="auto"/>
              <w:rPr>
                <w:sz w:val="18"/>
                <w:szCs w:val="18"/>
              </w:rPr>
            </w:pPr>
            <w:r w:rsidRPr="0004225E">
              <w:rPr>
                <w:sz w:val="18"/>
                <w:szCs w:val="18"/>
              </w:rPr>
              <w:t xml:space="preserve">Izgradnja dječjeg vrtića u </w:t>
            </w:r>
            <w:proofErr w:type="spellStart"/>
            <w:r w:rsidRPr="0004225E">
              <w:rPr>
                <w:sz w:val="18"/>
                <w:szCs w:val="18"/>
              </w:rPr>
              <w:t>Mihaljevcima</w:t>
            </w:r>
            <w:proofErr w:type="spellEnd"/>
          </w:p>
        </w:tc>
        <w:tc>
          <w:tcPr>
            <w:tcW w:w="1418"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FC70C0B" w14:textId="77777777" w:rsidR="002D714F" w:rsidRPr="0004225E" w:rsidRDefault="002D714F">
            <w:pPr>
              <w:spacing w:line="254" w:lineRule="auto"/>
              <w:rPr>
                <w:sz w:val="18"/>
                <w:szCs w:val="18"/>
              </w:rPr>
            </w:pPr>
            <w:r w:rsidRPr="0004225E">
              <w:rPr>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5D0E6" w14:textId="77777777" w:rsidR="002D714F" w:rsidRPr="0004225E" w:rsidRDefault="002D714F">
            <w:pPr>
              <w:spacing w:line="254" w:lineRule="auto"/>
              <w:jc w:val="center"/>
              <w:rPr>
                <w:sz w:val="18"/>
                <w:szCs w:val="18"/>
              </w:rPr>
            </w:pPr>
            <w:proofErr w:type="spellStart"/>
            <w:r w:rsidRPr="0004225E">
              <w:rPr>
                <w:sz w:val="18"/>
                <w:szCs w:val="18"/>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FCBC54C"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75CC1DC" w14:textId="77777777" w:rsidR="002D714F" w:rsidRPr="0004225E" w:rsidRDefault="002D714F">
            <w:pPr>
              <w:spacing w:line="254" w:lineRule="auto"/>
              <w:jc w:val="center"/>
              <w:rPr>
                <w:sz w:val="18"/>
                <w:szCs w:val="18"/>
              </w:rPr>
            </w:pPr>
            <w:r w:rsidRPr="0004225E">
              <w:rPr>
                <w:sz w:val="18"/>
                <w:szCs w:val="18"/>
              </w:rPr>
              <w:t>2</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C85F92C" w14:textId="77777777" w:rsidR="002D714F" w:rsidRPr="0004225E" w:rsidRDefault="002D714F">
            <w:pPr>
              <w:spacing w:line="254" w:lineRule="auto"/>
              <w:jc w:val="center"/>
              <w:rPr>
                <w:sz w:val="18"/>
                <w:szCs w:val="18"/>
              </w:rPr>
            </w:pPr>
            <w:r w:rsidRPr="0004225E">
              <w:rPr>
                <w:sz w:val="18"/>
                <w:szCs w:val="18"/>
              </w:rPr>
              <w:t>0</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AB50E88" w14:textId="77777777" w:rsidR="002D714F" w:rsidRPr="0004225E" w:rsidRDefault="002D714F">
            <w:pPr>
              <w:spacing w:line="254" w:lineRule="auto"/>
              <w:jc w:val="center"/>
              <w:rPr>
                <w:sz w:val="18"/>
                <w:szCs w:val="18"/>
              </w:rPr>
            </w:pPr>
            <w:r w:rsidRPr="0004225E">
              <w:rPr>
                <w:sz w:val="18"/>
                <w:szCs w:val="18"/>
              </w:rPr>
              <w:t>0</w:t>
            </w:r>
          </w:p>
        </w:tc>
      </w:tr>
      <w:tr w:rsidR="0004225E" w:rsidRPr="0004225E" w14:paraId="0B3B8B79" w14:textId="77777777" w:rsidTr="002D714F">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507EA977" w14:textId="77777777" w:rsidR="002D714F" w:rsidRPr="0004225E" w:rsidRDefault="002D714F">
            <w:pPr>
              <w:spacing w:line="256" w:lineRule="auto"/>
              <w:rPr>
                <w:sz w:val="18"/>
                <w:szCs w:val="18"/>
                <w:lang w:eastAsia="zh-CN"/>
              </w:rPr>
            </w:pPr>
            <w:bookmarkStart w:id="5" w:name="_Hlk120614601" w:colFirst="1" w:colLast="6"/>
          </w:p>
        </w:tc>
        <w:tc>
          <w:tcPr>
            <w:tcW w:w="1418"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6380B14" w14:textId="77777777" w:rsidR="002D714F" w:rsidRPr="0004225E" w:rsidRDefault="002D714F">
            <w:pPr>
              <w:spacing w:line="254" w:lineRule="auto"/>
              <w:rPr>
                <w:sz w:val="18"/>
                <w:szCs w:val="18"/>
              </w:rPr>
            </w:pPr>
            <w:r w:rsidRPr="0004225E">
              <w:rPr>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F0DD7BB" w14:textId="77777777" w:rsidR="002D714F" w:rsidRPr="0004225E" w:rsidRDefault="002D714F">
            <w:pPr>
              <w:spacing w:line="254" w:lineRule="auto"/>
              <w:jc w:val="center"/>
              <w:rPr>
                <w:sz w:val="18"/>
                <w:szCs w:val="18"/>
              </w:rPr>
            </w:pPr>
            <w:r w:rsidRPr="0004225E">
              <w:rPr>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6119F620"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C04179F" w14:textId="77777777" w:rsidR="002D714F" w:rsidRPr="0004225E" w:rsidRDefault="002D714F">
            <w:pPr>
              <w:spacing w:line="254" w:lineRule="auto"/>
              <w:jc w:val="center"/>
              <w:rPr>
                <w:sz w:val="18"/>
                <w:szCs w:val="18"/>
              </w:rPr>
            </w:pPr>
            <w:r w:rsidRPr="0004225E">
              <w:rPr>
                <w:sz w:val="18"/>
                <w:szCs w:val="18"/>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40AFB1E" w14:textId="77777777" w:rsidR="002D714F" w:rsidRPr="0004225E" w:rsidRDefault="002D714F">
            <w:pPr>
              <w:spacing w:line="254" w:lineRule="auto"/>
              <w:jc w:val="center"/>
              <w:rPr>
                <w:sz w:val="18"/>
                <w:szCs w:val="18"/>
              </w:rPr>
            </w:pPr>
            <w:r w:rsidRPr="0004225E">
              <w:rPr>
                <w:sz w:val="18"/>
                <w:szCs w:val="18"/>
              </w:rPr>
              <w:t>50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45064E6" w14:textId="77777777" w:rsidR="002D714F" w:rsidRPr="0004225E" w:rsidRDefault="002D714F">
            <w:pPr>
              <w:spacing w:line="254" w:lineRule="auto"/>
              <w:jc w:val="center"/>
              <w:rPr>
                <w:sz w:val="18"/>
                <w:szCs w:val="18"/>
              </w:rPr>
            </w:pPr>
            <w:r w:rsidRPr="0004225E">
              <w:rPr>
                <w:sz w:val="18"/>
                <w:szCs w:val="18"/>
              </w:rPr>
              <w:t>100</w:t>
            </w:r>
          </w:p>
        </w:tc>
      </w:tr>
      <w:bookmarkEnd w:id="5"/>
    </w:tbl>
    <w:p w14:paraId="0662521D" w14:textId="77777777" w:rsidR="002D714F" w:rsidRPr="0004225E" w:rsidRDefault="002D714F" w:rsidP="002D714F">
      <w:pPr>
        <w:jc w:val="both"/>
        <w:rPr>
          <w:szCs w:val="20"/>
          <w:lang w:eastAsia="zh-CN"/>
        </w:rPr>
      </w:pPr>
    </w:p>
    <w:p w14:paraId="04F4DC02" w14:textId="77777777" w:rsidR="002D714F" w:rsidRPr="0004225E" w:rsidRDefault="002D714F" w:rsidP="002D714F">
      <w:pPr>
        <w:jc w:val="both"/>
        <w:rPr>
          <w:bCs/>
          <w:sz w:val="22"/>
          <w:szCs w:val="22"/>
        </w:rPr>
      </w:pPr>
      <w:r w:rsidRPr="0004225E">
        <w:rPr>
          <w:b/>
          <w:sz w:val="22"/>
          <w:szCs w:val="22"/>
        </w:rPr>
        <w:t>Izgradnja zgrade povijesnog arhiva</w:t>
      </w:r>
      <w:r w:rsidRPr="0004225E">
        <w:rPr>
          <w:bCs/>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w:t>
      </w:r>
    </w:p>
    <w:p w14:paraId="40A8F86A" w14:textId="77777777" w:rsidR="002D714F" w:rsidRPr="0004225E" w:rsidRDefault="002D714F" w:rsidP="002D714F">
      <w:pPr>
        <w:rPr>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04225E" w:rsidRPr="0004225E" w14:paraId="0CCD822D" w14:textId="77777777" w:rsidTr="002D714F">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EE37C" w14:textId="77777777" w:rsidR="002D714F" w:rsidRPr="0004225E" w:rsidRDefault="002D714F">
            <w:pPr>
              <w:spacing w:line="254" w:lineRule="auto"/>
              <w:jc w:val="center"/>
              <w:rPr>
                <w:sz w:val="18"/>
                <w:szCs w:val="18"/>
              </w:rPr>
            </w:pPr>
            <w:r w:rsidRPr="0004225E">
              <w:rPr>
                <w:sz w:val="18"/>
                <w:szCs w:val="18"/>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D1E1"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589AB"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F324D"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96AE6"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6B280" w14:textId="77777777" w:rsidR="002D714F" w:rsidRPr="0004225E" w:rsidRDefault="002D714F">
            <w:pPr>
              <w:spacing w:line="254" w:lineRule="auto"/>
              <w:jc w:val="center"/>
              <w:rPr>
                <w:sz w:val="18"/>
                <w:szCs w:val="18"/>
              </w:rPr>
            </w:pPr>
            <w:r w:rsidRPr="0004225E">
              <w:rPr>
                <w:sz w:val="18"/>
                <w:szCs w:val="18"/>
              </w:rPr>
              <w:t>PRORAČUN 2024.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B424"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51990B27" w14:textId="77777777" w:rsidTr="002D714F">
        <w:trPr>
          <w:trHeight w:val="60"/>
          <w:jc w:val="right"/>
        </w:trPr>
        <w:tc>
          <w:tcPr>
            <w:tcW w:w="213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7BB90" w14:textId="77777777" w:rsidR="002D714F" w:rsidRPr="0004225E" w:rsidRDefault="002D714F">
            <w:pPr>
              <w:spacing w:line="254" w:lineRule="auto"/>
              <w:rPr>
                <w:sz w:val="18"/>
                <w:szCs w:val="18"/>
              </w:rPr>
            </w:pPr>
            <w:r w:rsidRPr="0004225E">
              <w:rPr>
                <w:sz w:val="18"/>
                <w:szCs w:val="18"/>
              </w:rPr>
              <w:t>Izgradnja zgrade povijesnog arhiva</w:t>
            </w:r>
          </w:p>
        </w:tc>
        <w:tc>
          <w:tcPr>
            <w:tcW w:w="126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B34B29" w14:textId="77777777" w:rsidR="002D714F" w:rsidRPr="0004225E" w:rsidRDefault="002D714F">
            <w:pPr>
              <w:spacing w:line="254" w:lineRule="auto"/>
              <w:rPr>
                <w:sz w:val="18"/>
                <w:szCs w:val="18"/>
              </w:rPr>
            </w:pPr>
            <w:r w:rsidRPr="0004225E">
              <w:rPr>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5735DD" w14:textId="77777777" w:rsidR="002D714F" w:rsidRPr="0004225E" w:rsidRDefault="002D714F">
            <w:pPr>
              <w:spacing w:line="254" w:lineRule="auto"/>
              <w:jc w:val="center"/>
              <w:rPr>
                <w:sz w:val="18"/>
                <w:szCs w:val="18"/>
              </w:rPr>
            </w:pPr>
            <w:proofErr w:type="spellStart"/>
            <w:r w:rsidRPr="0004225E">
              <w:rPr>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BA548D"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4A630B" w14:textId="77777777" w:rsidR="002D714F" w:rsidRPr="0004225E" w:rsidRDefault="002D714F">
            <w:pPr>
              <w:spacing w:line="254" w:lineRule="auto"/>
              <w:jc w:val="center"/>
              <w:rPr>
                <w:sz w:val="18"/>
                <w:szCs w:val="18"/>
              </w:rPr>
            </w:pPr>
            <w:r w:rsidRPr="0004225E">
              <w:rPr>
                <w:sz w:val="18"/>
                <w:szCs w:val="18"/>
              </w:rPr>
              <w:t>2</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C64ADA" w14:textId="77777777" w:rsidR="002D714F" w:rsidRPr="0004225E" w:rsidRDefault="002D714F">
            <w:pPr>
              <w:spacing w:line="254" w:lineRule="auto"/>
              <w:jc w:val="center"/>
              <w:rPr>
                <w:sz w:val="18"/>
                <w:szCs w:val="18"/>
              </w:rPr>
            </w:pPr>
            <w:r w:rsidRPr="0004225E">
              <w:rPr>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326D54" w14:textId="77777777" w:rsidR="002D714F" w:rsidRPr="0004225E" w:rsidRDefault="002D714F">
            <w:pPr>
              <w:spacing w:line="254" w:lineRule="auto"/>
              <w:jc w:val="center"/>
              <w:rPr>
                <w:sz w:val="18"/>
                <w:szCs w:val="18"/>
              </w:rPr>
            </w:pPr>
            <w:r w:rsidRPr="0004225E">
              <w:rPr>
                <w:sz w:val="18"/>
                <w:szCs w:val="18"/>
              </w:rPr>
              <w:t>0</w:t>
            </w:r>
          </w:p>
        </w:tc>
      </w:tr>
      <w:tr w:rsidR="0004225E" w:rsidRPr="0004225E" w14:paraId="3C90F3F3" w14:textId="77777777" w:rsidTr="002D714F">
        <w:trPr>
          <w:trHeight w:val="60"/>
          <w:jc w:val="right"/>
        </w:trPr>
        <w:tc>
          <w:tcPr>
            <w:tcW w:w="2137" w:type="dxa"/>
            <w:vMerge/>
            <w:tcBorders>
              <w:top w:val="single" w:sz="4" w:space="0" w:color="00000A"/>
              <w:left w:val="single" w:sz="4" w:space="0" w:color="00000A"/>
              <w:bottom w:val="single" w:sz="4" w:space="0" w:color="00000A"/>
              <w:right w:val="single" w:sz="4" w:space="0" w:color="00000A"/>
            </w:tcBorders>
            <w:vAlign w:val="center"/>
            <w:hideMark/>
          </w:tcPr>
          <w:p w14:paraId="774DB6A0" w14:textId="77777777" w:rsidR="002D714F" w:rsidRPr="0004225E" w:rsidRDefault="002D714F">
            <w:pPr>
              <w:spacing w:line="256" w:lineRule="auto"/>
              <w:rPr>
                <w:sz w:val="18"/>
                <w:szCs w:val="18"/>
                <w:lang w:eastAsia="zh-CN"/>
              </w:rPr>
            </w:pPr>
          </w:p>
        </w:tc>
        <w:tc>
          <w:tcPr>
            <w:tcW w:w="1266"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B6401B2" w14:textId="77777777" w:rsidR="002D714F" w:rsidRPr="0004225E" w:rsidRDefault="002D714F">
            <w:pPr>
              <w:spacing w:line="254" w:lineRule="auto"/>
              <w:rPr>
                <w:sz w:val="18"/>
                <w:szCs w:val="18"/>
              </w:rPr>
            </w:pPr>
            <w:r w:rsidRPr="0004225E">
              <w:rPr>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6A20752" w14:textId="77777777" w:rsidR="002D714F" w:rsidRPr="0004225E" w:rsidRDefault="002D714F">
            <w:pPr>
              <w:spacing w:line="254" w:lineRule="auto"/>
              <w:jc w:val="center"/>
              <w:rPr>
                <w:sz w:val="18"/>
                <w:szCs w:val="18"/>
              </w:rPr>
            </w:pPr>
            <w:r w:rsidRPr="0004225E">
              <w:rPr>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0FF9FCB"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9A201C3" w14:textId="77777777" w:rsidR="002D714F" w:rsidRPr="0004225E" w:rsidRDefault="002D714F">
            <w:pPr>
              <w:spacing w:line="254" w:lineRule="auto"/>
              <w:jc w:val="center"/>
              <w:rPr>
                <w:sz w:val="18"/>
                <w:szCs w:val="18"/>
              </w:rPr>
            </w:pPr>
            <w:r w:rsidRPr="0004225E">
              <w:rPr>
                <w:sz w:val="18"/>
                <w:szCs w:val="18"/>
              </w:rPr>
              <w:t>25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72A9FEE" w14:textId="77777777" w:rsidR="002D714F" w:rsidRPr="0004225E" w:rsidRDefault="002D714F">
            <w:pPr>
              <w:spacing w:line="254" w:lineRule="auto"/>
              <w:jc w:val="center"/>
              <w:rPr>
                <w:sz w:val="18"/>
                <w:szCs w:val="18"/>
              </w:rPr>
            </w:pPr>
            <w:r w:rsidRPr="0004225E">
              <w:rPr>
                <w:sz w:val="18"/>
                <w:szCs w:val="18"/>
              </w:rPr>
              <w:t>75</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94664AD" w14:textId="77777777" w:rsidR="002D714F" w:rsidRPr="0004225E" w:rsidRDefault="002D714F">
            <w:pPr>
              <w:spacing w:line="254" w:lineRule="auto"/>
              <w:jc w:val="center"/>
              <w:rPr>
                <w:sz w:val="18"/>
                <w:szCs w:val="18"/>
              </w:rPr>
            </w:pPr>
            <w:r w:rsidRPr="0004225E">
              <w:rPr>
                <w:sz w:val="18"/>
                <w:szCs w:val="18"/>
              </w:rPr>
              <w:t>100</w:t>
            </w:r>
          </w:p>
        </w:tc>
      </w:tr>
    </w:tbl>
    <w:p w14:paraId="7442EDF7" w14:textId="77777777" w:rsidR="00213848" w:rsidRPr="0004225E" w:rsidRDefault="00213848" w:rsidP="00213848">
      <w:pPr>
        <w:pStyle w:val="Odlomakpopisa"/>
        <w:ind w:left="1080"/>
      </w:pPr>
    </w:p>
    <w:p w14:paraId="46B00CC0" w14:textId="77777777" w:rsidR="00213848" w:rsidRPr="0004225E" w:rsidRDefault="00213848" w:rsidP="00213848">
      <w:pPr>
        <w:jc w:val="both"/>
        <w:rPr>
          <w:sz w:val="22"/>
          <w:szCs w:val="22"/>
        </w:rPr>
      </w:pPr>
      <w:r w:rsidRPr="0004225E">
        <w:rPr>
          <w:b/>
          <w:sz w:val="22"/>
          <w:szCs w:val="22"/>
        </w:rPr>
        <w:t>Izgradnja dječjeg vrtića u Požegi</w:t>
      </w:r>
      <w:r w:rsidRPr="0004225E">
        <w:rPr>
          <w:bCs/>
          <w:sz w:val="22"/>
          <w:szCs w:val="22"/>
        </w:rPr>
        <w:t xml:space="preserve"> - zbog povećanja broja djece za koje je potrebno osigurati smještaj u vrtiću namjera je izgraditi dječji vrtić u Požegi kako bi se </w:t>
      </w:r>
      <w:r w:rsidRPr="0004225E">
        <w:rPr>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p>
    <w:p w14:paraId="6AE5EA81" w14:textId="77777777" w:rsidR="00213848" w:rsidRPr="0004225E" w:rsidRDefault="00213848" w:rsidP="00213848">
      <w:pPr>
        <w:pStyle w:val="Odlomakpopisa"/>
        <w:ind w:left="1080"/>
        <w:rPr>
          <w:bCs/>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04225E" w:rsidRPr="0004225E" w14:paraId="0199D492" w14:textId="77777777" w:rsidTr="002D714F">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A1126" w14:textId="77777777" w:rsidR="002D714F" w:rsidRPr="0004225E" w:rsidRDefault="002D714F">
            <w:pPr>
              <w:spacing w:line="254" w:lineRule="auto"/>
              <w:jc w:val="center"/>
              <w:rPr>
                <w:sz w:val="18"/>
                <w:szCs w:val="18"/>
              </w:rPr>
            </w:pPr>
            <w:r w:rsidRPr="0004225E">
              <w:rPr>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0D1F8" w14:textId="77777777" w:rsidR="002D714F" w:rsidRPr="0004225E" w:rsidRDefault="002D714F">
            <w:pPr>
              <w:spacing w:line="254" w:lineRule="auto"/>
              <w:jc w:val="center"/>
              <w:rPr>
                <w:sz w:val="18"/>
                <w:szCs w:val="18"/>
              </w:rPr>
            </w:pPr>
            <w:r w:rsidRPr="0004225E">
              <w:rPr>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3F7E6"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A2678"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2A35C" w14:textId="77777777" w:rsidR="002D714F" w:rsidRPr="0004225E" w:rsidRDefault="002D714F">
            <w:pPr>
              <w:spacing w:line="254" w:lineRule="auto"/>
              <w:jc w:val="center"/>
              <w:rPr>
                <w:sz w:val="18"/>
                <w:szCs w:val="18"/>
              </w:rPr>
            </w:pPr>
            <w:r w:rsidRPr="0004225E">
              <w:rPr>
                <w:sz w:val="18"/>
                <w:szCs w:val="18"/>
              </w:rPr>
              <w:t>PRORAČUN 2023.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1CB20" w14:textId="77777777" w:rsidR="002D714F" w:rsidRPr="0004225E" w:rsidRDefault="002D714F">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A6823"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349F098C" w14:textId="77777777" w:rsidTr="002D714F">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C8DF4" w14:textId="77777777" w:rsidR="002D714F" w:rsidRPr="0004225E" w:rsidRDefault="002D714F">
            <w:pPr>
              <w:spacing w:line="254" w:lineRule="auto"/>
              <w:rPr>
                <w:sz w:val="18"/>
                <w:szCs w:val="18"/>
              </w:rPr>
            </w:pPr>
            <w:r w:rsidRPr="0004225E">
              <w:rPr>
                <w:sz w:val="18"/>
                <w:szCs w:val="18"/>
              </w:rPr>
              <w:t>Izgradnja dječjeg vrtića u Požegi</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5E83DD" w14:textId="77777777" w:rsidR="002D714F" w:rsidRPr="0004225E" w:rsidRDefault="002D714F">
            <w:pPr>
              <w:spacing w:line="254" w:lineRule="auto"/>
              <w:rPr>
                <w:sz w:val="18"/>
                <w:szCs w:val="18"/>
              </w:rPr>
            </w:pPr>
            <w:r w:rsidRPr="0004225E">
              <w:rPr>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F5796E" w14:textId="77777777" w:rsidR="002D714F" w:rsidRPr="0004225E" w:rsidRDefault="002D714F">
            <w:pPr>
              <w:spacing w:line="254" w:lineRule="auto"/>
              <w:jc w:val="center"/>
              <w:rPr>
                <w:sz w:val="18"/>
                <w:szCs w:val="18"/>
              </w:rPr>
            </w:pPr>
            <w:proofErr w:type="spellStart"/>
            <w:r w:rsidRPr="0004225E">
              <w:rPr>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E4037BF" w14:textId="77777777" w:rsidR="002D714F" w:rsidRPr="0004225E" w:rsidRDefault="002D714F">
            <w:pPr>
              <w:spacing w:line="254" w:lineRule="auto"/>
              <w:jc w:val="center"/>
              <w:rPr>
                <w:sz w:val="18"/>
                <w:szCs w:val="18"/>
              </w:rPr>
            </w:pPr>
            <w:r w:rsidRPr="0004225E">
              <w:rPr>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0A7950B" w14:textId="77777777" w:rsidR="002D714F" w:rsidRPr="0004225E" w:rsidRDefault="002D714F">
            <w:pPr>
              <w:spacing w:line="254" w:lineRule="auto"/>
              <w:jc w:val="center"/>
              <w:rPr>
                <w:sz w:val="18"/>
                <w:szCs w:val="18"/>
              </w:rPr>
            </w:pPr>
            <w:r w:rsidRPr="0004225E">
              <w:rPr>
                <w:sz w:val="18"/>
                <w:szCs w:val="18"/>
              </w:rPr>
              <w:t>2</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0DAE1A" w14:textId="77777777" w:rsidR="002D714F" w:rsidRPr="0004225E" w:rsidRDefault="002D714F">
            <w:pPr>
              <w:spacing w:line="254" w:lineRule="auto"/>
              <w:jc w:val="center"/>
              <w:rPr>
                <w:sz w:val="18"/>
                <w:szCs w:val="18"/>
              </w:rPr>
            </w:pPr>
            <w:r w:rsidRPr="0004225E">
              <w:rPr>
                <w:sz w:val="18"/>
                <w:szCs w:val="18"/>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DCCC86" w14:textId="77777777" w:rsidR="002D714F" w:rsidRPr="0004225E" w:rsidRDefault="002D714F">
            <w:pPr>
              <w:spacing w:line="254" w:lineRule="auto"/>
              <w:jc w:val="center"/>
              <w:rPr>
                <w:sz w:val="18"/>
                <w:szCs w:val="18"/>
              </w:rPr>
            </w:pPr>
            <w:r w:rsidRPr="0004225E">
              <w:rPr>
                <w:sz w:val="18"/>
                <w:szCs w:val="18"/>
              </w:rPr>
              <w:t>0</w:t>
            </w:r>
          </w:p>
        </w:tc>
      </w:tr>
      <w:tr w:rsidR="0004225E" w:rsidRPr="0004225E" w14:paraId="3D75EEB3" w14:textId="77777777" w:rsidTr="002D714F">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543E03AB" w14:textId="77777777" w:rsidR="002D714F" w:rsidRPr="0004225E" w:rsidRDefault="002D714F">
            <w:pPr>
              <w:spacing w:line="256" w:lineRule="auto"/>
              <w:rPr>
                <w:sz w:val="18"/>
                <w:szCs w:val="18"/>
                <w:lang w:eastAsia="zh-CN"/>
              </w:rPr>
            </w:pP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A1F9FB8" w14:textId="77777777" w:rsidR="002D714F" w:rsidRPr="0004225E" w:rsidRDefault="002D714F">
            <w:pPr>
              <w:spacing w:line="254" w:lineRule="auto"/>
              <w:rPr>
                <w:sz w:val="18"/>
                <w:szCs w:val="18"/>
              </w:rPr>
            </w:pPr>
            <w:r w:rsidRPr="0004225E">
              <w:rPr>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3F4590" w14:textId="77777777" w:rsidR="002D714F" w:rsidRPr="0004225E" w:rsidRDefault="002D714F">
            <w:pPr>
              <w:spacing w:line="254" w:lineRule="auto"/>
              <w:jc w:val="center"/>
              <w:rPr>
                <w:sz w:val="18"/>
                <w:szCs w:val="18"/>
              </w:rPr>
            </w:pPr>
            <w:r w:rsidRPr="0004225E">
              <w:rPr>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5C787C"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86F85A" w14:textId="77777777" w:rsidR="002D714F" w:rsidRPr="0004225E" w:rsidRDefault="002D714F">
            <w:pPr>
              <w:spacing w:line="254" w:lineRule="auto"/>
              <w:jc w:val="center"/>
              <w:rPr>
                <w:sz w:val="18"/>
                <w:szCs w:val="18"/>
              </w:rPr>
            </w:pPr>
            <w:r w:rsidRPr="0004225E">
              <w:rPr>
                <w:sz w:val="18"/>
                <w:szCs w:val="18"/>
              </w:rPr>
              <w:t>40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F25D3A" w14:textId="77777777" w:rsidR="002D714F" w:rsidRPr="0004225E" w:rsidRDefault="002D714F">
            <w:pPr>
              <w:spacing w:line="254" w:lineRule="auto"/>
              <w:jc w:val="center"/>
              <w:rPr>
                <w:sz w:val="18"/>
                <w:szCs w:val="18"/>
              </w:rPr>
            </w:pPr>
            <w:r w:rsidRPr="0004225E">
              <w:rPr>
                <w:sz w:val="18"/>
                <w:szCs w:val="18"/>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EF4D50" w14:textId="77777777" w:rsidR="002D714F" w:rsidRPr="0004225E" w:rsidRDefault="002D714F">
            <w:pPr>
              <w:spacing w:line="254" w:lineRule="auto"/>
              <w:jc w:val="center"/>
              <w:rPr>
                <w:sz w:val="18"/>
                <w:szCs w:val="18"/>
              </w:rPr>
            </w:pPr>
            <w:r w:rsidRPr="0004225E">
              <w:rPr>
                <w:sz w:val="18"/>
                <w:szCs w:val="18"/>
              </w:rPr>
              <w:t>0</w:t>
            </w:r>
          </w:p>
        </w:tc>
      </w:tr>
    </w:tbl>
    <w:p w14:paraId="70530D96" w14:textId="77777777" w:rsidR="002D714F" w:rsidRPr="0004225E" w:rsidRDefault="002D714F" w:rsidP="002D714F">
      <w:pPr>
        <w:rPr>
          <w:szCs w:val="20"/>
          <w:lang w:eastAsia="zh-CN"/>
        </w:rPr>
      </w:pPr>
    </w:p>
    <w:p w14:paraId="3D3D150D" w14:textId="77777777" w:rsidR="002D714F" w:rsidRPr="0004225E" w:rsidRDefault="002D714F" w:rsidP="002D714F">
      <w:pPr>
        <w:jc w:val="both"/>
        <w:rPr>
          <w:bCs/>
          <w:sz w:val="22"/>
          <w:szCs w:val="22"/>
        </w:rPr>
      </w:pPr>
      <w:r w:rsidRPr="0004225E">
        <w:rPr>
          <w:b/>
          <w:sz w:val="22"/>
          <w:szCs w:val="22"/>
        </w:rPr>
        <w:lastRenderedPageBreak/>
        <w:t>Izgradnja prometnice za pristup tržnici</w:t>
      </w:r>
      <w:r w:rsidRPr="0004225E">
        <w:rPr>
          <w:bCs/>
          <w:sz w:val="22"/>
          <w:szCs w:val="22"/>
        </w:rPr>
        <w:t xml:space="preserve"> – Kako bi se ostvarili preduvjeti za uređenje Trga Svetog Trojstva i izgradnje novog objekta na mjestu postojeće tržnice, potrebno je riješiti prometnicu u Sokolovoj ulici te na raskrižju Sokolove ulice i Ulice Matice hrvatske. Planiranim zahvatom omogućit će se nesmetano prometovanje u dva smjera te dodatni broj parkirnih mjesta. </w:t>
      </w:r>
    </w:p>
    <w:p w14:paraId="6B5D5A61" w14:textId="77777777" w:rsidR="002D714F" w:rsidRPr="0004225E" w:rsidRDefault="002D714F" w:rsidP="002D714F">
      <w:pPr>
        <w:pStyle w:val="Odlomakpopisa"/>
        <w:ind w:left="144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04225E" w:rsidRPr="0004225E" w14:paraId="30F822F6" w14:textId="77777777" w:rsidTr="002D714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12017" w14:textId="77777777" w:rsidR="002D714F" w:rsidRPr="0004225E" w:rsidRDefault="002D714F">
            <w:pPr>
              <w:spacing w:line="254" w:lineRule="auto"/>
              <w:jc w:val="center"/>
              <w:rPr>
                <w:sz w:val="18"/>
                <w:szCs w:val="18"/>
              </w:rPr>
            </w:pPr>
            <w:bookmarkStart w:id="6" w:name="_Hlk88472818"/>
            <w:bookmarkStart w:id="7" w:name="_Hlk88472933"/>
            <w:bookmarkStart w:id="8" w:name="_Hlk88472991"/>
            <w:r w:rsidRPr="0004225E">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8FF13"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E6B52"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80674"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C4590"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592B5" w14:textId="77777777" w:rsidR="002D714F" w:rsidRPr="0004225E" w:rsidRDefault="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A0B16" w14:textId="77777777" w:rsidR="002D714F" w:rsidRPr="0004225E" w:rsidRDefault="002D714F">
            <w:pPr>
              <w:spacing w:line="254" w:lineRule="auto"/>
              <w:jc w:val="center"/>
              <w:rPr>
                <w:sz w:val="18"/>
                <w:szCs w:val="18"/>
              </w:rPr>
            </w:pPr>
            <w:r w:rsidRPr="0004225E">
              <w:rPr>
                <w:sz w:val="18"/>
                <w:szCs w:val="18"/>
              </w:rPr>
              <w:t>PRORAČUN 2025.</w:t>
            </w:r>
          </w:p>
        </w:tc>
        <w:bookmarkEnd w:id="6"/>
        <w:bookmarkEnd w:id="7"/>
        <w:bookmarkEnd w:id="8"/>
      </w:tr>
      <w:tr w:rsidR="0004225E" w:rsidRPr="0004225E" w14:paraId="51283583" w14:textId="77777777" w:rsidTr="002D714F">
        <w:trPr>
          <w:trHeight w:val="6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1F449" w14:textId="77777777" w:rsidR="002D714F" w:rsidRPr="0004225E" w:rsidRDefault="002D714F">
            <w:pPr>
              <w:spacing w:line="254" w:lineRule="auto"/>
              <w:rPr>
                <w:sz w:val="18"/>
                <w:szCs w:val="18"/>
              </w:rPr>
            </w:pPr>
            <w:r w:rsidRPr="0004225E">
              <w:rPr>
                <w:sz w:val="18"/>
                <w:szCs w:val="18"/>
              </w:rPr>
              <w:t>Izgradnja parkirališta s pristupnom prometnicom uz tržnicu</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E561D8" w14:textId="77777777" w:rsidR="002D714F" w:rsidRPr="0004225E" w:rsidRDefault="002D714F">
            <w:pPr>
              <w:spacing w:line="254" w:lineRule="auto"/>
              <w:rPr>
                <w:sz w:val="18"/>
                <w:szCs w:val="18"/>
              </w:rPr>
            </w:pPr>
            <w:r w:rsidRPr="0004225E">
              <w:rPr>
                <w:sz w:val="18"/>
                <w:szCs w:val="18"/>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E786B1" w14:textId="77777777" w:rsidR="002D714F" w:rsidRPr="0004225E" w:rsidRDefault="002D714F">
            <w:pPr>
              <w:spacing w:line="254" w:lineRule="auto"/>
              <w:jc w:val="center"/>
              <w:rPr>
                <w:sz w:val="18"/>
                <w:szCs w:val="18"/>
              </w:rPr>
            </w:pPr>
            <w:proofErr w:type="spellStart"/>
            <w:r w:rsidRPr="0004225E">
              <w:rPr>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9270B5E"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9EBF188" w14:textId="77777777" w:rsidR="002D714F" w:rsidRPr="0004225E" w:rsidRDefault="002D714F">
            <w:pPr>
              <w:spacing w:line="254" w:lineRule="auto"/>
              <w:jc w:val="center"/>
              <w:rPr>
                <w:sz w:val="18"/>
                <w:szCs w:val="18"/>
              </w:rPr>
            </w:pPr>
            <w:r w:rsidRPr="0004225E">
              <w:rPr>
                <w:sz w:val="18"/>
                <w:szCs w:val="18"/>
              </w:rPr>
              <w:t>1</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B9DED2F" w14:textId="77777777" w:rsidR="002D714F" w:rsidRPr="0004225E" w:rsidRDefault="002D714F">
            <w:pPr>
              <w:spacing w:line="254" w:lineRule="auto"/>
              <w:jc w:val="center"/>
              <w:rPr>
                <w:sz w:val="18"/>
                <w:szCs w:val="18"/>
              </w:rPr>
            </w:pPr>
            <w:r w:rsidRPr="0004225E">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A10ACE" w14:textId="77777777" w:rsidR="002D714F" w:rsidRPr="0004225E" w:rsidRDefault="002D714F">
            <w:pPr>
              <w:spacing w:line="254" w:lineRule="auto"/>
              <w:jc w:val="center"/>
              <w:rPr>
                <w:sz w:val="18"/>
                <w:szCs w:val="18"/>
              </w:rPr>
            </w:pPr>
            <w:r w:rsidRPr="0004225E">
              <w:rPr>
                <w:sz w:val="18"/>
                <w:szCs w:val="18"/>
              </w:rPr>
              <w:t>0</w:t>
            </w:r>
          </w:p>
        </w:tc>
      </w:tr>
      <w:tr w:rsidR="0004225E" w:rsidRPr="0004225E" w14:paraId="4A158780" w14:textId="77777777" w:rsidTr="002D714F">
        <w:trPr>
          <w:trHeight w:val="60"/>
        </w:trPr>
        <w:tc>
          <w:tcPr>
            <w:tcW w:w="1985" w:type="dxa"/>
            <w:vMerge/>
            <w:tcBorders>
              <w:top w:val="single" w:sz="4" w:space="0" w:color="00000A"/>
              <w:left w:val="single" w:sz="4" w:space="0" w:color="00000A"/>
              <w:bottom w:val="single" w:sz="4" w:space="0" w:color="00000A"/>
              <w:right w:val="single" w:sz="4" w:space="0" w:color="00000A"/>
            </w:tcBorders>
            <w:vAlign w:val="center"/>
            <w:hideMark/>
          </w:tcPr>
          <w:p w14:paraId="0E99B0AB" w14:textId="77777777" w:rsidR="002D714F" w:rsidRPr="0004225E" w:rsidRDefault="002D714F">
            <w:pPr>
              <w:spacing w:line="256" w:lineRule="auto"/>
              <w:rPr>
                <w:sz w:val="18"/>
                <w:szCs w:val="18"/>
                <w:lang w:eastAsia="zh-CN"/>
              </w:rPr>
            </w:pP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91B4DF0" w14:textId="77777777" w:rsidR="002D714F" w:rsidRPr="0004225E" w:rsidRDefault="002D714F">
            <w:pPr>
              <w:spacing w:line="254" w:lineRule="auto"/>
              <w:rPr>
                <w:sz w:val="18"/>
                <w:szCs w:val="18"/>
              </w:rPr>
            </w:pPr>
            <w:r w:rsidRPr="0004225E">
              <w:rPr>
                <w:sz w:val="18"/>
                <w:szCs w:val="18"/>
              </w:rPr>
              <w:t xml:space="preserve">Stupanj izgrađenosti </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789C468" w14:textId="77777777" w:rsidR="002D714F" w:rsidRPr="0004225E" w:rsidRDefault="002D714F">
            <w:pPr>
              <w:spacing w:line="254" w:lineRule="auto"/>
              <w:jc w:val="center"/>
              <w:rPr>
                <w:sz w:val="18"/>
                <w:szCs w:val="18"/>
              </w:rPr>
            </w:pPr>
            <w:r w:rsidRPr="0004225E">
              <w:rPr>
                <w:sz w:val="18"/>
                <w:szCs w:val="18"/>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B40A9EA"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AC35191" w14:textId="77777777" w:rsidR="002D714F" w:rsidRPr="0004225E" w:rsidRDefault="002D714F">
            <w:pPr>
              <w:spacing w:line="254" w:lineRule="auto"/>
              <w:jc w:val="center"/>
              <w:rPr>
                <w:sz w:val="18"/>
                <w:szCs w:val="18"/>
              </w:rPr>
            </w:pPr>
            <w:r w:rsidRPr="0004225E">
              <w:rPr>
                <w:sz w:val="18"/>
                <w:szCs w:val="18"/>
              </w:rPr>
              <w:t>25</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21D2687" w14:textId="77777777" w:rsidR="002D714F" w:rsidRPr="0004225E" w:rsidRDefault="002D714F">
            <w:pPr>
              <w:spacing w:line="254" w:lineRule="auto"/>
              <w:jc w:val="center"/>
              <w:rPr>
                <w:sz w:val="18"/>
                <w:szCs w:val="18"/>
              </w:rPr>
            </w:pPr>
            <w:r w:rsidRPr="0004225E">
              <w:rPr>
                <w:sz w:val="18"/>
                <w:szCs w:val="18"/>
              </w:rPr>
              <w:t>70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5BF6BE" w14:textId="77777777" w:rsidR="002D714F" w:rsidRPr="0004225E" w:rsidRDefault="002D714F">
            <w:pPr>
              <w:spacing w:line="254" w:lineRule="auto"/>
              <w:jc w:val="center"/>
              <w:rPr>
                <w:sz w:val="18"/>
                <w:szCs w:val="18"/>
              </w:rPr>
            </w:pPr>
            <w:r w:rsidRPr="0004225E">
              <w:rPr>
                <w:sz w:val="18"/>
                <w:szCs w:val="18"/>
              </w:rPr>
              <w:t>100</w:t>
            </w:r>
          </w:p>
        </w:tc>
      </w:tr>
    </w:tbl>
    <w:p w14:paraId="36FC2759" w14:textId="77777777" w:rsidR="002D714F" w:rsidRPr="0004225E" w:rsidRDefault="002D714F" w:rsidP="002D714F">
      <w:pPr>
        <w:rPr>
          <w:szCs w:val="20"/>
          <w:lang w:eastAsia="zh-CN"/>
        </w:rPr>
      </w:pPr>
    </w:p>
    <w:p w14:paraId="027E3FC0" w14:textId="77777777" w:rsidR="002D714F" w:rsidRPr="0004225E" w:rsidRDefault="002D714F" w:rsidP="002D714F">
      <w:pPr>
        <w:rPr>
          <w:sz w:val="22"/>
          <w:szCs w:val="18"/>
        </w:rPr>
      </w:pPr>
      <w:r w:rsidRPr="0004225E">
        <w:rPr>
          <w:b/>
          <w:bCs/>
          <w:sz w:val="22"/>
          <w:szCs w:val="18"/>
        </w:rPr>
        <w:t>Ulaganje u objekt u Baškoj</w:t>
      </w:r>
      <w:r w:rsidRPr="0004225E">
        <w:rPr>
          <w:sz w:val="22"/>
          <w:szCs w:val="18"/>
        </w:rPr>
        <w:t xml:space="preserve"> – Kako bi se ostvarili preduvjeti za stavljanje objekta u punu funkciju, potrebno je izvesti neophodne zahvate na uređenju sukladno pripremljenoj projektnoj dokumentaciji.</w:t>
      </w:r>
    </w:p>
    <w:p w14:paraId="406067FD" w14:textId="77777777" w:rsidR="002D714F" w:rsidRPr="0004225E" w:rsidRDefault="002D714F" w:rsidP="002D714F">
      <w:pPr>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04225E" w:rsidRPr="0004225E" w14:paraId="597DF273" w14:textId="77777777" w:rsidTr="002D714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23A71" w14:textId="77777777" w:rsidR="002D714F" w:rsidRPr="0004225E" w:rsidRDefault="002D714F">
            <w:pPr>
              <w:spacing w:line="254" w:lineRule="auto"/>
              <w:jc w:val="center"/>
              <w:rPr>
                <w:sz w:val="18"/>
                <w:szCs w:val="18"/>
              </w:rPr>
            </w:pPr>
            <w:r w:rsidRPr="0004225E">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8D041"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00DE"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0016A"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32542"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94871" w14:textId="77777777" w:rsidR="002D714F" w:rsidRPr="0004225E" w:rsidRDefault="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CED72"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19449636" w14:textId="77777777" w:rsidTr="002D714F">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FCEB" w14:textId="77777777" w:rsidR="002D714F" w:rsidRPr="0004225E" w:rsidRDefault="002D714F">
            <w:pPr>
              <w:spacing w:line="254" w:lineRule="auto"/>
              <w:rPr>
                <w:sz w:val="18"/>
                <w:szCs w:val="18"/>
              </w:rPr>
            </w:pPr>
            <w:r w:rsidRPr="0004225E">
              <w:rPr>
                <w:sz w:val="18"/>
                <w:szCs w:val="18"/>
              </w:rPr>
              <w:t>Ulaganje u objekt u Baškoj</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955A6BA" w14:textId="77777777" w:rsidR="002D714F" w:rsidRPr="0004225E" w:rsidRDefault="002D714F">
            <w:pPr>
              <w:spacing w:line="254" w:lineRule="auto"/>
              <w:rPr>
                <w:sz w:val="18"/>
                <w:szCs w:val="18"/>
              </w:rPr>
            </w:pPr>
            <w:r w:rsidRPr="0004225E">
              <w:rPr>
                <w:sz w:val="18"/>
                <w:szCs w:val="18"/>
              </w:rPr>
              <w:t>Stupanj dovršenosti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5EA01DE" w14:textId="77777777" w:rsidR="002D714F" w:rsidRPr="0004225E" w:rsidRDefault="002D714F">
            <w:pPr>
              <w:spacing w:line="254" w:lineRule="auto"/>
              <w:jc w:val="center"/>
              <w:rPr>
                <w:sz w:val="18"/>
                <w:szCs w:val="18"/>
              </w:rPr>
            </w:pPr>
            <w:r w:rsidRPr="0004225E">
              <w:rPr>
                <w:sz w:val="18"/>
                <w:szCs w:val="18"/>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D566264"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6094769" w14:textId="77777777" w:rsidR="002D714F" w:rsidRPr="0004225E" w:rsidRDefault="002D714F">
            <w:pPr>
              <w:spacing w:line="254" w:lineRule="auto"/>
              <w:jc w:val="center"/>
              <w:rPr>
                <w:sz w:val="18"/>
                <w:szCs w:val="18"/>
              </w:rPr>
            </w:pPr>
            <w:r w:rsidRPr="0004225E">
              <w:rPr>
                <w:sz w:val="18"/>
                <w:szCs w:val="18"/>
              </w:rPr>
              <w:t>100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0539A5" w14:textId="77777777" w:rsidR="002D714F" w:rsidRPr="0004225E" w:rsidRDefault="002D714F">
            <w:pPr>
              <w:spacing w:line="254" w:lineRule="auto"/>
              <w:jc w:val="center"/>
              <w:rPr>
                <w:sz w:val="18"/>
                <w:szCs w:val="18"/>
              </w:rPr>
            </w:pPr>
            <w:r w:rsidRPr="0004225E">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81591D" w14:textId="77777777" w:rsidR="002D714F" w:rsidRPr="0004225E" w:rsidRDefault="002D714F">
            <w:pPr>
              <w:spacing w:line="254" w:lineRule="auto"/>
              <w:jc w:val="center"/>
              <w:rPr>
                <w:sz w:val="18"/>
                <w:szCs w:val="18"/>
              </w:rPr>
            </w:pPr>
            <w:r w:rsidRPr="0004225E">
              <w:rPr>
                <w:sz w:val="18"/>
                <w:szCs w:val="18"/>
              </w:rPr>
              <w:t>0</w:t>
            </w:r>
          </w:p>
        </w:tc>
      </w:tr>
    </w:tbl>
    <w:p w14:paraId="182635A5" w14:textId="77777777" w:rsidR="00213848" w:rsidRPr="0004225E" w:rsidRDefault="00213848" w:rsidP="00213848">
      <w:pPr>
        <w:rPr>
          <w:szCs w:val="20"/>
          <w:lang w:eastAsia="zh-CN"/>
        </w:rPr>
      </w:pPr>
    </w:p>
    <w:p w14:paraId="0CE4B47D" w14:textId="77777777" w:rsidR="00213848" w:rsidRPr="0004225E" w:rsidRDefault="00213848" w:rsidP="00213848">
      <w:pPr>
        <w:ind w:right="-108"/>
        <w:jc w:val="both"/>
        <w:rPr>
          <w:b/>
          <w:sz w:val="22"/>
          <w:szCs w:val="22"/>
        </w:rPr>
      </w:pPr>
      <w:r w:rsidRPr="0004225E">
        <w:rPr>
          <w:b/>
          <w:sz w:val="22"/>
          <w:szCs w:val="22"/>
        </w:rPr>
        <w:t xml:space="preserve">NAZIV PROGRAMA: ULAGANJE U PROSTORNO-PLANSKU DOKUMENTACIJU </w:t>
      </w:r>
    </w:p>
    <w:p w14:paraId="3CECE611" w14:textId="77777777" w:rsidR="00213848" w:rsidRPr="0004225E" w:rsidRDefault="00213848" w:rsidP="00213848">
      <w:pPr>
        <w:pStyle w:val="Odlomakpopisa"/>
        <w:ind w:right="-108"/>
        <w:jc w:val="both"/>
        <w:rPr>
          <w:bCs/>
          <w:sz w:val="22"/>
          <w:szCs w:val="22"/>
        </w:rPr>
      </w:pPr>
    </w:p>
    <w:p w14:paraId="6742FF07" w14:textId="77777777" w:rsidR="00213848" w:rsidRPr="0004225E" w:rsidRDefault="00213848" w:rsidP="00213848">
      <w:pPr>
        <w:ind w:right="-108" w:firstLine="720"/>
        <w:jc w:val="both"/>
        <w:rPr>
          <w:sz w:val="22"/>
          <w:szCs w:val="22"/>
        </w:rPr>
      </w:pPr>
      <w:r w:rsidRPr="0004225E">
        <w:rPr>
          <w:sz w:val="22"/>
          <w:szCs w:val="22"/>
        </w:rPr>
        <w:t>Cilj programa je stvaranje uvjeta za učinkovito gospodarenje prostorom kroz izradu prostornih planova uređenja, geodetske usluge, legalizaciju, energetsko certificiranje, te izradu procjena.</w:t>
      </w:r>
    </w:p>
    <w:p w14:paraId="103E9C1E" w14:textId="77777777" w:rsidR="00213848" w:rsidRPr="0004225E" w:rsidRDefault="00213848" w:rsidP="00213848">
      <w:pPr>
        <w:ind w:right="-108"/>
        <w:jc w:val="both"/>
        <w:rPr>
          <w:sz w:val="22"/>
          <w:szCs w:val="22"/>
          <w:lang w:val="en-US"/>
        </w:rPr>
      </w:pPr>
    </w:p>
    <w:p w14:paraId="2D482488" w14:textId="77777777" w:rsidR="002D714F" w:rsidRPr="0004225E" w:rsidRDefault="002D714F" w:rsidP="002D714F">
      <w:pPr>
        <w:ind w:right="-108"/>
        <w:jc w:val="both"/>
        <w:rPr>
          <w:sz w:val="22"/>
          <w:szCs w:val="22"/>
        </w:rPr>
      </w:pPr>
      <w:r w:rsidRPr="0004225E">
        <w:rPr>
          <w:b/>
          <w:sz w:val="22"/>
          <w:szCs w:val="22"/>
        </w:rPr>
        <w:t>Zakonska osnova za uvođenje programa</w:t>
      </w:r>
    </w:p>
    <w:p w14:paraId="43AE5145" w14:textId="77777777" w:rsidR="002D714F" w:rsidRPr="0004225E" w:rsidRDefault="002D714F" w:rsidP="002D714F">
      <w:pPr>
        <w:pStyle w:val="Odlomakpopisa"/>
        <w:numPr>
          <w:ilvl w:val="0"/>
          <w:numId w:val="28"/>
        </w:numPr>
        <w:ind w:left="851" w:right="-108" w:hanging="284"/>
        <w:jc w:val="both"/>
        <w:rPr>
          <w:sz w:val="22"/>
          <w:szCs w:val="22"/>
        </w:rPr>
      </w:pPr>
      <w:r w:rsidRPr="0004225E">
        <w:rPr>
          <w:sz w:val="22"/>
          <w:szCs w:val="22"/>
        </w:rPr>
        <w:t xml:space="preserve">Zakon o gradnji (Narodne novine, broj: 153/13, 20/17, 39/19, 125/19), </w:t>
      </w:r>
    </w:p>
    <w:p w14:paraId="11709212" w14:textId="77777777" w:rsidR="002D714F" w:rsidRPr="0004225E" w:rsidRDefault="002D714F" w:rsidP="002D714F">
      <w:pPr>
        <w:pStyle w:val="Odlomakpopisa"/>
        <w:numPr>
          <w:ilvl w:val="0"/>
          <w:numId w:val="28"/>
        </w:numPr>
        <w:ind w:left="851" w:right="-108" w:hanging="284"/>
        <w:jc w:val="both"/>
        <w:rPr>
          <w:sz w:val="22"/>
          <w:szCs w:val="22"/>
        </w:rPr>
      </w:pPr>
      <w:r w:rsidRPr="0004225E">
        <w:rPr>
          <w:sz w:val="22"/>
          <w:szCs w:val="22"/>
        </w:rPr>
        <w:t xml:space="preserve">Zakon o prostornom uređenju (Narodne novine, broj: 153/13, 65/17, 114/18, 39/19, 98/19), </w:t>
      </w:r>
    </w:p>
    <w:p w14:paraId="26A07363" w14:textId="77777777" w:rsidR="002D714F" w:rsidRPr="0004225E" w:rsidRDefault="002D714F" w:rsidP="002D714F">
      <w:pPr>
        <w:pStyle w:val="Odlomakpopisa"/>
        <w:numPr>
          <w:ilvl w:val="0"/>
          <w:numId w:val="28"/>
        </w:numPr>
        <w:ind w:left="851" w:right="-108" w:hanging="284"/>
        <w:jc w:val="both"/>
        <w:rPr>
          <w:sz w:val="22"/>
          <w:szCs w:val="22"/>
        </w:rPr>
      </w:pPr>
      <w:r w:rsidRPr="0004225E">
        <w:rPr>
          <w:sz w:val="22"/>
          <w:szCs w:val="22"/>
        </w:rPr>
        <w:t xml:space="preserve">Zakon o naseljima (Narodne novine, broj: 39/22), </w:t>
      </w:r>
    </w:p>
    <w:p w14:paraId="7477754D" w14:textId="77777777" w:rsidR="002D714F" w:rsidRPr="0004225E" w:rsidRDefault="002D714F" w:rsidP="002D714F">
      <w:pPr>
        <w:pStyle w:val="Odlomakpopisa"/>
        <w:numPr>
          <w:ilvl w:val="0"/>
          <w:numId w:val="28"/>
        </w:numPr>
        <w:ind w:left="851" w:right="-108" w:hanging="284"/>
        <w:jc w:val="both"/>
        <w:rPr>
          <w:sz w:val="22"/>
          <w:szCs w:val="22"/>
        </w:rPr>
      </w:pPr>
      <w:r w:rsidRPr="0004225E">
        <w:rPr>
          <w:sz w:val="22"/>
          <w:szCs w:val="22"/>
        </w:rPr>
        <w:t xml:space="preserve">Pravilnik o katastru infrastrukture (Narodne novine, broj: 77/21), </w:t>
      </w:r>
    </w:p>
    <w:p w14:paraId="25DC1119" w14:textId="77777777" w:rsidR="002D714F" w:rsidRPr="0004225E" w:rsidRDefault="002D714F" w:rsidP="002D714F">
      <w:pPr>
        <w:pStyle w:val="Odlomakpopisa"/>
        <w:numPr>
          <w:ilvl w:val="0"/>
          <w:numId w:val="28"/>
        </w:numPr>
        <w:ind w:left="851" w:right="-108" w:hanging="284"/>
        <w:jc w:val="both"/>
        <w:rPr>
          <w:sz w:val="22"/>
          <w:szCs w:val="22"/>
        </w:rPr>
      </w:pPr>
      <w:r w:rsidRPr="0004225E">
        <w:rPr>
          <w:sz w:val="22"/>
          <w:szCs w:val="22"/>
        </w:rPr>
        <w:t>Generalni Urbanistički plan Požege (Službene novine Grada Požege, broj: 8/06, 8/07, 19/13, 9/16, 12/19, 02/22)</w:t>
      </w:r>
      <w:r w:rsidRPr="0004225E">
        <w:rPr>
          <w:bCs/>
          <w:sz w:val="22"/>
          <w:szCs w:val="22"/>
        </w:rPr>
        <w:t xml:space="preserve">. </w:t>
      </w:r>
    </w:p>
    <w:p w14:paraId="2BC58F39" w14:textId="77777777" w:rsidR="00213848" w:rsidRPr="0004225E" w:rsidRDefault="00213848" w:rsidP="00213848">
      <w:pPr>
        <w:pStyle w:val="Odlomakpopisa"/>
        <w:ind w:left="851" w:right="-108"/>
        <w:jc w:val="both"/>
        <w:rPr>
          <w:sz w:val="22"/>
          <w:szCs w:val="22"/>
        </w:rPr>
      </w:pPr>
    </w:p>
    <w:tbl>
      <w:tblPr>
        <w:tblStyle w:val="Reetkatablice1"/>
        <w:tblW w:w="9209" w:type="dxa"/>
        <w:jc w:val="center"/>
        <w:tblLook w:val="04A0" w:firstRow="1" w:lastRow="0" w:firstColumn="1" w:lastColumn="0" w:noHBand="0" w:noVBand="1"/>
      </w:tblPr>
      <w:tblGrid>
        <w:gridCol w:w="5533"/>
        <w:gridCol w:w="1134"/>
        <w:gridCol w:w="1240"/>
        <w:gridCol w:w="1302"/>
      </w:tblGrid>
      <w:tr w:rsidR="0004225E" w:rsidRPr="0004225E" w14:paraId="09136C46"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144483"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95486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B06959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6A4BDD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0FD1306"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492D6F6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16ADA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52.344,00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5411FD6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52.344,00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33F2F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52.344,00</w:t>
            </w:r>
          </w:p>
        </w:tc>
      </w:tr>
      <w:tr w:rsidR="0004225E" w:rsidRPr="0004225E" w14:paraId="7B6D1DF4"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17CF9B7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8C906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58CADA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0EE277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r>
      <w:tr w:rsidR="002D714F" w:rsidRPr="0004225E" w14:paraId="1F59008E" w14:textId="77777777" w:rsidTr="00213848">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2423011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EEAFE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78DEAF6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FC83C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3476FA17" w14:textId="77777777" w:rsidR="00213848" w:rsidRPr="0004225E" w:rsidRDefault="00213848" w:rsidP="00213848">
      <w:pPr>
        <w:jc w:val="both"/>
        <w:rPr>
          <w:sz w:val="22"/>
          <w:szCs w:val="22"/>
          <w:lang w:val="en-US" w:eastAsia="zh-CN"/>
        </w:rPr>
      </w:pPr>
    </w:p>
    <w:p w14:paraId="5365082A" w14:textId="77777777" w:rsidR="00213848" w:rsidRPr="0004225E" w:rsidRDefault="00213848" w:rsidP="00213848">
      <w:pPr>
        <w:jc w:val="both"/>
        <w:rPr>
          <w:sz w:val="22"/>
          <w:szCs w:val="22"/>
        </w:rPr>
      </w:pPr>
      <w:r w:rsidRPr="0004225E">
        <w:rPr>
          <w:b/>
          <w:sz w:val="22"/>
          <w:szCs w:val="22"/>
        </w:rPr>
        <w:t>Geodetsko-katastarske usluge</w:t>
      </w:r>
      <w:r w:rsidRPr="0004225E">
        <w:rPr>
          <w:sz w:val="22"/>
          <w:szCs w:val="22"/>
        </w:rPr>
        <w:t xml:space="preserve"> </w:t>
      </w:r>
      <w:r w:rsidRPr="0004225E">
        <w:rPr>
          <w:bCs/>
          <w:sz w:val="22"/>
          <w:szCs w:val="22"/>
        </w:rPr>
        <w:t xml:space="preserve">- </w:t>
      </w:r>
      <w:r w:rsidRPr="0004225E">
        <w:rPr>
          <w:sz w:val="22"/>
          <w:szCs w:val="22"/>
        </w:rPr>
        <w:t>planirana sredstva predviđena su za katastarsko-geodetsku izmjeru</w:t>
      </w:r>
      <w:r w:rsidRPr="0004225E">
        <w:rPr>
          <w:bCs/>
          <w:sz w:val="22"/>
          <w:szCs w:val="22"/>
        </w:rPr>
        <w:t xml:space="preserve"> u</w:t>
      </w:r>
      <w:r w:rsidRPr="0004225E">
        <w:rPr>
          <w:sz w:val="22"/>
          <w:szCs w:val="22"/>
        </w:rPr>
        <w:t xml:space="preserve"> svrhu izrade projektne dokumentacije, prilikom izvođenja radova na terenu, snimke izvedenih radova, uvođenja u posjed nakon kupoprodaja i sl., zatim sredstva za procjene od strane sudskih vještaka u procesima </w:t>
      </w:r>
      <w:proofErr w:type="spellStart"/>
      <w:r w:rsidRPr="0004225E">
        <w:rPr>
          <w:sz w:val="22"/>
          <w:szCs w:val="22"/>
        </w:rPr>
        <w:t>etažiranja</w:t>
      </w:r>
      <w:proofErr w:type="spellEnd"/>
      <w:r w:rsidRPr="0004225E">
        <w:rPr>
          <w:sz w:val="22"/>
          <w:szCs w:val="22"/>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65F71BDB" w14:textId="77777777" w:rsidR="00213848" w:rsidRPr="0004225E" w:rsidRDefault="00213848" w:rsidP="00213848">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04225E" w:rsidRPr="0004225E" w14:paraId="55A4EF51" w14:textId="77777777" w:rsidTr="00213848">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49047" w14:textId="77777777" w:rsidR="00213848" w:rsidRPr="0004225E" w:rsidRDefault="00213848">
            <w:pPr>
              <w:spacing w:line="254" w:lineRule="auto"/>
              <w:jc w:val="center"/>
              <w:rPr>
                <w:sz w:val="18"/>
                <w:szCs w:val="18"/>
              </w:rPr>
            </w:pPr>
            <w:r w:rsidRPr="0004225E">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FC6F6"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0BD08"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0CACC" w14:textId="77777777" w:rsidR="00213848" w:rsidRPr="0004225E" w:rsidRDefault="00213848">
            <w:pPr>
              <w:spacing w:line="254" w:lineRule="auto"/>
              <w:jc w:val="center"/>
              <w:rPr>
                <w:sz w:val="18"/>
                <w:szCs w:val="18"/>
              </w:rPr>
            </w:pPr>
            <w:r w:rsidRPr="0004225E">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EDB8"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C7E1D" w14:textId="77777777" w:rsidR="00213848" w:rsidRPr="0004225E" w:rsidRDefault="00213848">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F094F"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6111C62E" w14:textId="77777777" w:rsidTr="00213848">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DEB8A" w14:textId="77777777" w:rsidR="00213848" w:rsidRPr="0004225E" w:rsidRDefault="00213848">
            <w:pPr>
              <w:spacing w:line="254" w:lineRule="auto"/>
              <w:rPr>
                <w:sz w:val="18"/>
                <w:szCs w:val="18"/>
              </w:rPr>
            </w:pPr>
            <w:r w:rsidRPr="0004225E">
              <w:rPr>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1E34E" w14:textId="77777777" w:rsidR="00213848" w:rsidRPr="0004225E" w:rsidRDefault="00213848">
            <w:pPr>
              <w:spacing w:line="254" w:lineRule="auto"/>
              <w:rPr>
                <w:sz w:val="18"/>
                <w:szCs w:val="18"/>
              </w:rPr>
            </w:pPr>
            <w:r w:rsidRPr="0004225E">
              <w:rPr>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9D678" w14:textId="77777777" w:rsidR="00213848" w:rsidRPr="0004225E" w:rsidRDefault="00213848">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576BD" w14:textId="77777777" w:rsidR="00213848" w:rsidRPr="0004225E" w:rsidRDefault="00213848">
            <w:pPr>
              <w:spacing w:line="254" w:lineRule="auto"/>
              <w:jc w:val="center"/>
              <w:rPr>
                <w:sz w:val="18"/>
                <w:szCs w:val="18"/>
              </w:rPr>
            </w:pPr>
            <w:r w:rsidRPr="0004225E">
              <w:rPr>
                <w:sz w:val="18"/>
                <w:szCs w:val="18"/>
              </w:rPr>
              <w:t>35</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8F808" w14:textId="77777777" w:rsidR="00213848" w:rsidRPr="0004225E" w:rsidRDefault="00213848">
            <w:pPr>
              <w:spacing w:line="254" w:lineRule="auto"/>
              <w:jc w:val="center"/>
              <w:rPr>
                <w:sz w:val="18"/>
                <w:szCs w:val="18"/>
              </w:rPr>
            </w:pPr>
            <w:r w:rsidRPr="0004225E">
              <w:rPr>
                <w:sz w:val="18"/>
                <w:szCs w:val="18"/>
              </w:rPr>
              <w:t>35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0120D" w14:textId="77777777" w:rsidR="00213848" w:rsidRPr="0004225E" w:rsidRDefault="00213848">
            <w:pPr>
              <w:spacing w:line="254" w:lineRule="auto"/>
              <w:jc w:val="center"/>
              <w:rPr>
                <w:sz w:val="18"/>
                <w:szCs w:val="18"/>
              </w:rPr>
            </w:pPr>
            <w:r w:rsidRPr="0004225E">
              <w:rPr>
                <w:sz w:val="18"/>
                <w:szCs w:val="18"/>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15549" w14:textId="77777777" w:rsidR="00213848" w:rsidRPr="0004225E" w:rsidRDefault="00213848">
            <w:pPr>
              <w:spacing w:line="254" w:lineRule="auto"/>
              <w:jc w:val="center"/>
              <w:rPr>
                <w:sz w:val="18"/>
                <w:szCs w:val="18"/>
              </w:rPr>
            </w:pPr>
            <w:r w:rsidRPr="0004225E">
              <w:rPr>
                <w:sz w:val="18"/>
                <w:szCs w:val="18"/>
              </w:rPr>
              <w:t>35</w:t>
            </w:r>
          </w:p>
        </w:tc>
      </w:tr>
    </w:tbl>
    <w:p w14:paraId="01ECCBE0" w14:textId="77777777" w:rsidR="00213848" w:rsidRPr="0004225E" w:rsidRDefault="00213848" w:rsidP="00213848">
      <w:pPr>
        <w:jc w:val="both"/>
        <w:rPr>
          <w:szCs w:val="20"/>
          <w:lang w:val="en-US" w:eastAsia="zh-CN"/>
        </w:rPr>
      </w:pPr>
    </w:p>
    <w:p w14:paraId="1B4F595C" w14:textId="77777777" w:rsidR="002D714F" w:rsidRPr="0004225E" w:rsidRDefault="002D714F" w:rsidP="002D714F">
      <w:pPr>
        <w:jc w:val="both"/>
        <w:rPr>
          <w:bCs/>
          <w:sz w:val="22"/>
          <w:szCs w:val="22"/>
        </w:rPr>
      </w:pPr>
      <w:r w:rsidRPr="0004225E">
        <w:rPr>
          <w:b/>
          <w:sz w:val="22"/>
          <w:szCs w:val="22"/>
        </w:rPr>
        <w:lastRenderedPageBreak/>
        <w:t>Prostorni planovi</w:t>
      </w:r>
      <w:r w:rsidRPr="0004225E">
        <w:rPr>
          <w:bCs/>
          <w:sz w:val="22"/>
          <w:szCs w:val="22"/>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p w14:paraId="4E23E5FA" w14:textId="77777777" w:rsidR="002D714F" w:rsidRPr="0004225E" w:rsidRDefault="002D714F" w:rsidP="002D714F">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04225E" w:rsidRPr="0004225E" w14:paraId="1FE267E5" w14:textId="77777777" w:rsidTr="002D714F">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A9391" w14:textId="77777777" w:rsidR="002D714F" w:rsidRPr="0004225E" w:rsidRDefault="002D714F">
            <w:pPr>
              <w:spacing w:line="254" w:lineRule="auto"/>
              <w:jc w:val="center"/>
              <w:rPr>
                <w:sz w:val="18"/>
                <w:szCs w:val="18"/>
              </w:rPr>
            </w:pPr>
            <w:r w:rsidRPr="0004225E">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C0329"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1FB70" w14:textId="77777777" w:rsidR="002D714F" w:rsidRPr="0004225E" w:rsidRDefault="002D714F">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7AC5E" w14:textId="77777777" w:rsidR="002D714F" w:rsidRPr="0004225E" w:rsidRDefault="002D714F">
            <w:pPr>
              <w:spacing w:line="254" w:lineRule="auto"/>
              <w:jc w:val="center"/>
              <w:rPr>
                <w:sz w:val="18"/>
                <w:szCs w:val="18"/>
              </w:rPr>
            </w:pPr>
            <w:r w:rsidRPr="0004225E">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C39DC" w14:textId="77777777" w:rsidR="002D714F" w:rsidRPr="0004225E" w:rsidRDefault="002D714F">
            <w:pPr>
              <w:spacing w:line="254" w:lineRule="auto"/>
              <w:jc w:val="center"/>
              <w:rPr>
                <w:sz w:val="18"/>
                <w:szCs w:val="18"/>
              </w:rPr>
            </w:pPr>
            <w:r w:rsidRPr="0004225E">
              <w:rPr>
                <w:sz w:val="18"/>
                <w:szCs w:val="18"/>
              </w:rPr>
              <w:t>PRORAČUN 2023.</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4911B" w14:textId="77777777" w:rsidR="002D714F" w:rsidRPr="0004225E" w:rsidRDefault="002D714F">
            <w:pPr>
              <w:spacing w:line="254" w:lineRule="auto"/>
              <w:jc w:val="center"/>
              <w:rPr>
                <w:sz w:val="18"/>
                <w:szCs w:val="18"/>
              </w:rPr>
            </w:pPr>
            <w:r w:rsidRPr="0004225E">
              <w:rPr>
                <w:sz w:val="18"/>
                <w:szCs w:val="18"/>
              </w:rPr>
              <w:t>PRORAČUN 2024.</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F66AB"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716FA4A9" w14:textId="77777777" w:rsidTr="002D714F">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87164" w14:textId="77777777" w:rsidR="002D714F" w:rsidRPr="0004225E" w:rsidRDefault="002D714F">
            <w:pPr>
              <w:spacing w:line="254" w:lineRule="auto"/>
              <w:rPr>
                <w:sz w:val="18"/>
                <w:szCs w:val="18"/>
              </w:rPr>
            </w:pPr>
            <w:r w:rsidRPr="0004225E">
              <w:rPr>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2E1D1" w14:textId="77777777" w:rsidR="002D714F" w:rsidRPr="0004225E" w:rsidRDefault="002D714F">
            <w:pPr>
              <w:spacing w:line="254" w:lineRule="auto"/>
              <w:rPr>
                <w:sz w:val="18"/>
                <w:szCs w:val="18"/>
              </w:rPr>
            </w:pPr>
            <w:r w:rsidRPr="0004225E">
              <w:rPr>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DFCA0" w14:textId="77777777" w:rsidR="002D714F" w:rsidRPr="0004225E" w:rsidRDefault="002D714F">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369B" w14:textId="77777777" w:rsidR="002D714F" w:rsidRPr="0004225E" w:rsidRDefault="002D714F">
            <w:pPr>
              <w:spacing w:line="254" w:lineRule="auto"/>
              <w:jc w:val="center"/>
              <w:rPr>
                <w:sz w:val="18"/>
                <w:szCs w:val="18"/>
              </w:rPr>
            </w:pPr>
            <w:r w:rsidRPr="0004225E">
              <w:rPr>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89FCB" w14:textId="77777777" w:rsidR="002D714F" w:rsidRPr="0004225E" w:rsidRDefault="002D714F">
            <w:pPr>
              <w:spacing w:line="254" w:lineRule="auto"/>
              <w:jc w:val="center"/>
              <w:rPr>
                <w:sz w:val="18"/>
                <w:szCs w:val="18"/>
              </w:rPr>
            </w:pPr>
            <w:r w:rsidRPr="0004225E">
              <w:rPr>
                <w:sz w:val="18"/>
                <w:szCs w:val="18"/>
              </w:rPr>
              <w:t>1</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6ED29" w14:textId="77777777" w:rsidR="002D714F" w:rsidRPr="0004225E" w:rsidRDefault="002D714F">
            <w:pPr>
              <w:spacing w:line="254" w:lineRule="auto"/>
              <w:jc w:val="center"/>
              <w:rPr>
                <w:sz w:val="18"/>
                <w:szCs w:val="18"/>
              </w:rPr>
            </w:pPr>
            <w:r w:rsidRPr="0004225E">
              <w:rPr>
                <w:sz w:val="18"/>
                <w:szCs w:val="18"/>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237F" w14:textId="77777777" w:rsidR="002D714F" w:rsidRPr="0004225E" w:rsidRDefault="002D714F">
            <w:pPr>
              <w:spacing w:line="254" w:lineRule="auto"/>
              <w:jc w:val="center"/>
              <w:rPr>
                <w:sz w:val="18"/>
                <w:szCs w:val="18"/>
              </w:rPr>
            </w:pPr>
            <w:r w:rsidRPr="0004225E">
              <w:rPr>
                <w:sz w:val="18"/>
                <w:szCs w:val="18"/>
              </w:rPr>
              <w:t>1</w:t>
            </w:r>
          </w:p>
        </w:tc>
      </w:tr>
    </w:tbl>
    <w:p w14:paraId="295CC76F" w14:textId="77777777" w:rsidR="00213848" w:rsidRPr="0004225E" w:rsidRDefault="00213848" w:rsidP="00213848">
      <w:pPr>
        <w:jc w:val="both"/>
        <w:rPr>
          <w:szCs w:val="20"/>
          <w:lang w:eastAsia="zh-CN"/>
        </w:rPr>
      </w:pPr>
    </w:p>
    <w:p w14:paraId="675BA7FE" w14:textId="77777777" w:rsidR="00213848" w:rsidRPr="0004225E" w:rsidRDefault="00213848" w:rsidP="00213848">
      <w:pPr>
        <w:jc w:val="both"/>
        <w:rPr>
          <w:bCs/>
          <w:sz w:val="22"/>
          <w:szCs w:val="22"/>
        </w:rPr>
      </w:pPr>
      <w:r w:rsidRPr="0004225E">
        <w:rPr>
          <w:b/>
          <w:sz w:val="22"/>
          <w:szCs w:val="22"/>
        </w:rPr>
        <w:t>Izrada strategije izgradnje sustava oborinske odvodnje</w:t>
      </w:r>
      <w:r w:rsidRPr="0004225E">
        <w:t xml:space="preserve"> </w:t>
      </w:r>
      <w:r w:rsidRPr="0004225E">
        <w:rPr>
          <w:bCs/>
          <w:sz w:val="22"/>
          <w:szCs w:val="22"/>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p>
    <w:p w14:paraId="42489DBB" w14:textId="77777777" w:rsidR="00213848" w:rsidRPr="0004225E" w:rsidRDefault="00213848" w:rsidP="00213848">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04225E" w:rsidRPr="0004225E" w14:paraId="27513E7D" w14:textId="77777777" w:rsidTr="00213848">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7DC55" w14:textId="77777777" w:rsidR="00213848" w:rsidRPr="0004225E" w:rsidRDefault="00213848">
            <w:pPr>
              <w:spacing w:line="254" w:lineRule="auto"/>
              <w:jc w:val="center"/>
              <w:rPr>
                <w:sz w:val="18"/>
                <w:szCs w:val="18"/>
              </w:rPr>
            </w:pPr>
            <w:r w:rsidRPr="0004225E">
              <w:rPr>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C9B12"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D47D" w14:textId="77777777" w:rsidR="00213848" w:rsidRPr="0004225E" w:rsidRDefault="00213848">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575CF" w14:textId="77777777" w:rsidR="00213848" w:rsidRPr="0004225E" w:rsidRDefault="00213848">
            <w:pPr>
              <w:spacing w:line="254" w:lineRule="auto"/>
              <w:jc w:val="center"/>
              <w:rPr>
                <w:sz w:val="18"/>
                <w:szCs w:val="18"/>
              </w:rPr>
            </w:pPr>
            <w:r w:rsidRPr="0004225E">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55B18" w14:textId="77777777" w:rsidR="00213848" w:rsidRPr="0004225E" w:rsidRDefault="00213848">
            <w:pPr>
              <w:spacing w:line="254" w:lineRule="auto"/>
              <w:jc w:val="center"/>
              <w:rPr>
                <w:sz w:val="18"/>
                <w:szCs w:val="18"/>
              </w:rPr>
            </w:pPr>
            <w:r w:rsidRPr="0004225E">
              <w:rPr>
                <w:sz w:val="18"/>
                <w:szCs w:val="18"/>
              </w:rPr>
              <w:t>PRORAČUN 2023.</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479D6"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309F2"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40698490" w14:textId="77777777" w:rsidTr="00213848">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71660" w14:textId="77777777" w:rsidR="00213848" w:rsidRPr="0004225E" w:rsidRDefault="00213848">
            <w:pPr>
              <w:spacing w:line="254" w:lineRule="auto"/>
              <w:rPr>
                <w:sz w:val="18"/>
                <w:szCs w:val="18"/>
              </w:rPr>
            </w:pPr>
            <w:r w:rsidRPr="0004225E">
              <w:rPr>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26054" w14:textId="77777777" w:rsidR="00213848" w:rsidRPr="0004225E" w:rsidRDefault="00213848">
            <w:pPr>
              <w:spacing w:line="254" w:lineRule="auto"/>
              <w:rPr>
                <w:sz w:val="18"/>
                <w:szCs w:val="18"/>
              </w:rPr>
            </w:pPr>
            <w:r w:rsidRPr="0004225E">
              <w:rPr>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64F4E" w14:textId="77777777" w:rsidR="00213848" w:rsidRPr="0004225E" w:rsidRDefault="00213848">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D468B" w14:textId="77777777" w:rsidR="00213848" w:rsidRPr="0004225E" w:rsidRDefault="00213848">
            <w:pPr>
              <w:spacing w:line="254" w:lineRule="auto"/>
              <w:jc w:val="center"/>
              <w:rPr>
                <w:sz w:val="18"/>
                <w:szCs w:val="18"/>
              </w:rPr>
            </w:pPr>
            <w:r w:rsidRPr="0004225E">
              <w:rPr>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808DB" w14:textId="77777777" w:rsidR="00213848" w:rsidRPr="0004225E" w:rsidRDefault="00213848">
            <w:pPr>
              <w:spacing w:line="254" w:lineRule="auto"/>
              <w:jc w:val="center"/>
              <w:rPr>
                <w:sz w:val="18"/>
                <w:szCs w:val="18"/>
              </w:rPr>
            </w:pPr>
            <w:r w:rsidRPr="0004225E">
              <w:rPr>
                <w:sz w:val="18"/>
                <w:szCs w:val="18"/>
              </w:rPr>
              <w:t>1</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8828B" w14:textId="77777777" w:rsidR="00213848" w:rsidRPr="0004225E" w:rsidRDefault="00213848">
            <w:pPr>
              <w:spacing w:line="254" w:lineRule="auto"/>
              <w:jc w:val="center"/>
              <w:rPr>
                <w:sz w:val="18"/>
                <w:szCs w:val="18"/>
              </w:rPr>
            </w:pPr>
            <w:r w:rsidRPr="0004225E">
              <w:rPr>
                <w:sz w:val="18"/>
                <w:szCs w:val="18"/>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4BED4" w14:textId="77777777" w:rsidR="00213848" w:rsidRPr="0004225E" w:rsidRDefault="00213848">
            <w:pPr>
              <w:spacing w:line="254" w:lineRule="auto"/>
              <w:jc w:val="center"/>
              <w:rPr>
                <w:sz w:val="18"/>
                <w:szCs w:val="18"/>
              </w:rPr>
            </w:pPr>
            <w:r w:rsidRPr="0004225E">
              <w:rPr>
                <w:sz w:val="18"/>
                <w:szCs w:val="18"/>
              </w:rPr>
              <w:t>0</w:t>
            </w:r>
          </w:p>
        </w:tc>
      </w:tr>
    </w:tbl>
    <w:p w14:paraId="2B0F4EF9" w14:textId="77777777" w:rsidR="00213848" w:rsidRPr="0004225E" w:rsidRDefault="00213848" w:rsidP="00213848">
      <w:pPr>
        <w:ind w:right="-108"/>
        <w:jc w:val="both"/>
        <w:rPr>
          <w:bCs/>
          <w:sz w:val="22"/>
          <w:szCs w:val="22"/>
          <w:lang w:eastAsia="zh-CN"/>
        </w:rPr>
      </w:pPr>
    </w:p>
    <w:p w14:paraId="055564F3" w14:textId="77777777" w:rsidR="00213848" w:rsidRPr="0004225E" w:rsidRDefault="00213848" w:rsidP="00213848">
      <w:pPr>
        <w:ind w:right="-108"/>
        <w:jc w:val="both"/>
        <w:rPr>
          <w:b/>
          <w:sz w:val="22"/>
          <w:szCs w:val="22"/>
          <w:lang w:val="en-US"/>
        </w:rPr>
      </w:pPr>
      <w:r w:rsidRPr="0004225E">
        <w:rPr>
          <w:b/>
          <w:sz w:val="22"/>
          <w:szCs w:val="22"/>
        </w:rPr>
        <w:t>NAZIV PROGRAMA: SANACIJA KLIZIŠTA</w:t>
      </w:r>
    </w:p>
    <w:p w14:paraId="380E847C" w14:textId="77777777" w:rsidR="00213848" w:rsidRPr="0004225E" w:rsidRDefault="00213848" w:rsidP="00213848">
      <w:pPr>
        <w:pStyle w:val="Odlomakpopisa"/>
        <w:ind w:right="-108"/>
        <w:jc w:val="both"/>
        <w:rPr>
          <w:bCs/>
          <w:sz w:val="22"/>
          <w:szCs w:val="22"/>
        </w:rPr>
      </w:pPr>
    </w:p>
    <w:p w14:paraId="14702308" w14:textId="77777777" w:rsidR="002D714F" w:rsidRPr="0004225E" w:rsidRDefault="002D714F" w:rsidP="002D714F">
      <w:pPr>
        <w:ind w:right="-108" w:firstLine="720"/>
        <w:jc w:val="both"/>
        <w:rPr>
          <w:sz w:val="22"/>
          <w:szCs w:val="22"/>
        </w:rPr>
      </w:pPr>
      <w:r w:rsidRPr="0004225E">
        <w:rPr>
          <w:bCs/>
          <w:sz w:val="22"/>
          <w:szCs w:val="22"/>
        </w:rPr>
        <w:t xml:space="preserve">Odnosi se na </w:t>
      </w:r>
      <w:r w:rsidRPr="0004225E">
        <w:rPr>
          <w:sz w:val="22"/>
          <w:szCs w:val="22"/>
        </w:rPr>
        <w:t xml:space="preserve">osiguranje kvalitetnog upravljanja prostorom uz efikasno riješenu komunalnu infrastrukturu. </w:t>
      </w:r>
    </w:p>
    <w:p w14:paraId="57E9C313" w14:textId="77777777" w:rsidR="00213848" w:rsidRPr="0004225E" w:rsidRDefault="00213848" w:rsidP="00213848">
      <w:pPr>
        <w:pStyle w:val="Odlomakpopisa"/>
        <w:ind w:right="-108"/>
        <w:jc w:val="both"/>
        <w:rPr>
          <w:sz w:val="22"/>
          <w:szCs w:val="22"/>
        </w:rPr>
      </w:pPr>
    </w:p>
    <w:p w14:paraId="3DED8F10" w14:textId="77777777" w:rsidR="00213848" w:rsidRPr="0004225E" w:rsidRDefault="00213848" w:rsidP="00213848">
      <w:pPr>
        <w:ind w:right="-108"/>
        <w:jc w:val="both"/>
        <w:rPr>
          <w:sz w:val="22"/>
          <w:szCs w:val="22"/>
        </w:rPr>
      </w:pPr>
      <w:r w:rsidRPr="0004225E">
        <w:rPr>
          <w:b/>
          <w:bCs/>
          <w:sz w:val="22"/>
          <w:szCs w:val="22"/>
        </w:rPr>
        <w:t>Zakonska osnova za uvođenje programa</w:t>
      </w:r>
    </w:p>
    <w:p w14:paraId="5D962683" w14:textId="77777777" w:rsidR="00213848" w:rsidRPr="0004225E" w:rsidRDefault="00213848" w:rsidP="00213848">
      <w:pPr>
        <w:pStyle w:val="Odlomakpopisa"/>
        <w:numPr>
          <w:ilvl w:val="0"/>
          <w:numId w:val="22"/>
        </w:numPr>
        <w:ind w:left="851" w:right="-108" w:hanging="284"/>
        <w:jc w:val="both"/>
        <w:rPr>
          <w:bCs/>
          <w:sz w:val="22"/>
          <w:szCs w:val="22"/>
        </w:rPr>
      </w:pPr>
      <w:r w:rsidRPr="0004225E">
        <w:rPr>
          <w:sz w:val="22"/>
          <w:szCs w:val="22"/>
        </w:rPr>
        <w:t xml:space="preserve">Zakon o gradnji (Narodne novine, broj: 153/13, 20/17, 39/19, 125/19) i </w:t>
      </w:r>
    </w:p>
    <w:p w14:paraId="6450574A" w14:textId="77777777" w:rsidR="00213848" w:rsidRPr="0004225E" w:rsidRDefault="00213848" w:rsidP="00213848">
      <w:pPr>
        <w:pStyle w:val="Odlomakpopisa"/>
        <w:numPr>
          <w:ilvl w:val="0"/>
          <w:numId w:val="22"/>
        </w:numPr>
        <w:ind w:left="851" w:right="-108" w:hanging="284"/>
        <w:jc w:val="both"/>
        <w:rPr>
          <w:bCs/>
          <w:sz w:val="22"/>
          <w:szCs w:val="22"/>
        </w:rPr>
      </w:pPr>
      <w:r w:rsidRPr="0004225E">
        <w:rPr>
          <w:sz w:val="22"/>
          <w:szCs w:val="22"/>
        </w:rPr>
        <w:t xml:space="preserve">Zakon o prostornom uređenju (Narodne novine, broj: 153/13, 65/17, 114/18, 39/19, 98/19). </w:t>
      </w:r>
    </w:p>
    <w:p w14:paraId="79319AB4" w14:textId="77777777" w:rsidR="00213848" w:rsidRPr="0004225E" w:rsidRDefault="00213848" w:rsidP="00213848">
      <w:pPr>
        <w:ind w:right="-108"/>
        <w:jc w:val="both"/>
        <w:rPr>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04225E" w:rsidRPr="0004225E" w14:paraId="68577ADB"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08F003" w14:textId="77777777" w:rsidR="00213848" w:rsidRPr="0004225E" w:rsidRDefault="00213848">
            <w:pPr>
              <w:rPr>
                <w:rFonts w:ascii="Times New Roman" w:hAnsi="Times New Roman"/>
                <w:b/>
                <w:bCs/>
                <w:sz w:val="20"/>
                <w:szCs w:val="20"/>
                <w:lang w:eastAsia="hr-HR"/>
              </w:rPr>
            </w:pPr>
            <w:r w:rsidRPr="0004225E">
              <w:rPr>
                <w:rFonts w:ascii="Times New Roman" w:hAnsi="Times New Roman"/>
                <w:sz w:val="20"/>
                <w:szCs w:val="20"/>
                <w:lang w:eastAsia="hr-HR"/>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14EC906A"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526CE69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696" w:type="dxa"/>
            <w:tcBorders>
              <w:top w:val="single" w:sz="4" w:space="0" w:color="auto"/>
              <w:left w:val="single" w:sz="4" w:space="0" w:color="auto"/>
              <w:bottom w:val="single" w:sz="4" w:space="0" w:color="auto"/>
              <w:right w:val="single" w:sz="4" w:space="0" w:color="auto"/>
            </w:tcBorders>
            <w:noWrap/>
            <w:hideMark/>
          </w:tcPr>
          <w:p w14:paraId="36D6C52F"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589BA05A" w14:textId="77777777" w:rsidTr="00213848">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F111B24"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4E4B306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99.543,00</w:t>
            </w:r>
          </w:p>
        </w:tc>
        <w:tc>
          <w:tcPr>
            <w:tcW w:w="1554" w:type="dxa"/>
            <w:tcBorders>
              <w:top w:val="single" w:sz="4" w:space="0" w:color="auto"/>
              <w:left w:val="single" w:sz="4" w:space="0" w:color="auto"/>
              <w:bottom w:val="single" w:sz="4" w:space="0" w:color="auto"/>
              <w:right w:val="single" w:sz="4" w:space="0" w:color="auto"/>
            </w:tcBorders>
            <w:noWrap/>
            <w:hideMark/>
          </w:tcPr>
          <w:p w14:paraId="358C06A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199.084,00</w:t>
            </w:r>
          </w:p>
        </w:tc>
        <w:tc>
          <w:tcPr>
            <w:tcW w:w="1696" w:type="dxa"/>
            <w:tcBorders>
              <w:top w:val="single" w:sz="4" w:space="0" w:color="auto"/>
              <w:left w:val="single" w:sz="4" w:space="0" w:color="auto"/>
              <w:bottom w:val="single" w:sz="4" w:space="0" w:color="auto"/>
              <w:right w:val="single" w:sz="4" w:space="0" w:color="auto"/>
            </w:tcBorders>
            <w:noWrap/>
            <w:hideMark/>
          </w:tcPr>
          <w:p w14:paraId="57E71EF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212.360,00</w:t>
            </w:r>
          </w:p>
        </w:tc>
      </w:tr>
    </w:tbl>
    <w:p w14:paraId="6563867E" w14:textId="77777777" w:rsidR="00213848" w:rsidRPr="0004225E" w:rsidRDefault="00213848" w:rsidP="00213848">
      <w:pPr>
        <w:ind w:right="-108"/>
        <w:jc w:val="both"/>
        <w:rPr>
          <w:bCs/>
          <w:sz w:val="22"/>
          <w:szCs w:val="22"/>
          <w:lang w:val="en-US" w:eastAsia="zh-CN"/>
        </w:rPr>
      </w:pPr>
    </w:p>
    <w:p w14:paraId="19313C18" w14:textId="77777777" w:rsidR="002D714F" w:rsidRPr="0004225E" w:rsidRDefault="002D714F" w:rsidP="002D714F">
      <w:pPr>
        <w:jc w:val="both"/>
        <w:rPr>
          <w:sz w:val="22"/>
          <w:szCs w:val="22"/>
        </w:rPr>
      </w:pPr>
      <w:r w:rsidRPr="0004225E">
        <w:rPr>
          <w:b/>
          <w:bCs/>
          <w:sz w:val="22"/>
          <w:szCs w:val="22"/>
        </w:rPr>
        <w:t>Sanacija klizišta</w:t>
      </w:r>
      <w:r w:rsidRPr="0004225E">
        <w:rPr>
          <w:sz w:val="22"/>
          <w:szCs w:val="22"/>
        </w:rPr>
        <w:t xml:space="preserve"> – aktivnost uključuje radove na sanaciji prethodno evidentiranih klizišta na području grada Požege kako bi se osigurali sigurniji životni uvjeti u područjima grada gdje su uočeni problemi sa strukturom temeljnog tla.</w:t>
      </w:r>
    </w:p>
    <w:p w14:paraId="10DB2802" w14:textId="77777777" w:rsidR="002D714F" w:rsidRPr="0004225E" w:rsidRDefault="002D714F" w:rsidP="002D714F">
      <w:pPr>
        <w:pStyle w:val="Odlomakpopisa"/>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04225E" w:rsidRPr="0004225E" w14:paraId="70329335" w14:textId="77777777" w:rsidTr="002D714F">
        <w:trPr>
          <w:trHeight w:val="564"/>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A8C8C" w14:textId="77777777" w:rsidR="002D714F" w:rsidRPr="0004225E" w:rsidRDefault="002D714F">
            <w:pPr>
              <w:spacing w:line="254" w:lineRule="auto"/>
              <w:jc w:val="center"/>
              <w:rPr>
                <w:sz w:val="18"/>
                <w:szCs w:val="18"/>
              </w:rPr>
            </w:pPr>
            <w:r w:rsidRPr="0004225E">
              <w:rPr>
                <w:sz w:val="18"/>
                <w:szCs w:val="18"/>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EBD10" w14:textId="77777777" w:rsidR="002D714F" w:rsidRPr="0004225E" w:rsidRDefault="002D714F">
            <w:pPr>
              <w:spacing w:line="254" w:lineRule="auto"/>
              <w:jc w:val="center"/>
              <w:rPr>
                <w:sz w:val="18"/>
                <w:szCs w:val="18"/>
              </w:rPr>
            </w:pPr>
            <w:r w:rsidRPr="0004225E">
              <w:rPr>
                <w:sz w:val="18"/>
                <w:szCs w:val="18"/>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7DF5C" w14:textId="77777777" w:rsidR="002D714F" w:rsidRPr="0004225E" w:rsidRDefault="002D714F">
            <w:pPr>
              <w:spacing w:line="254" w:lineRule="auto"/>
              <w:jc w:val="center"/>
              <w:rPr>
                <w:sz w:val="18"/>
                <w:szCs w:val="18"/>
              </w:rPr>
            </w:pPr>
            <w:r w:rsidRPr="0004225E">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0B060" w14:textId="77777777" w:rsidR="002D714F" w:rsidRPr="0004225E" w:rsidRDefault="002D714F">
            <w:pPr>
              <w:spacing w:line="254" w:lineRule="auto"/>
              <w:jc w:val="center"/>
              <w:rPr>
                <w:sz w:val="18"/>
                <w:szCs w:val="18"/>
              </w:rPr>
            </w:pPr>
            <w:r w:rsidRPr="0004225E">
              <w:rPr>
                <w:sz w:val="18"/>
                <w:szCs w:val="18"/>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B388E"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565B8" w14:textId="77777777" w:rsidR="002D714F" w:rsidRPr="0004225E" w:rsidRDefault="002D714F">
            <w:pPr>
              <w:spacing w:line="254" w:lineRule="auto"/>
              <w:jc w:val="center"/>
              <w:rPr>
                <w:sz w:val="18"/>
                <w:szCs w:val="18"/>
              </w:rPr>
            </w:pPr>
            <w:r w:rsidRPr="0004225E">
              <w:rPr>
                <w:sz w:val="18"/>
                <w:szCs w:val="18"/>
              </w:rPr>
              <w:t>PRORAČUN 2024.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1E48"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2CA0DF16" w14:textId="77777777" w:rsidTr="002D714F">
        <w:trPr>
          <w:trHeight w:val="14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65D66" w14:textId="77777777" w:rsidR="002D714F" w:rsidRPr="0004225E" w:rsidRDefault="002D714F">
            <w:pPr>
              <w:spacing w:line="254" w:lineRule="auto"/>
              <w:rPr>
                <w:sz w:val="18"/>
                <w:szCs w:val="18"/>
              </w:rPr>
            </w:pPr>
            <w:r w:rsidRPr="0004225E">
              <w:rPr>
                <w:sz w:val="18"/>
                <w:szCs w:val="18"/>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97A09B8" w14:textId="77777777" w:rsidR="002D714F" w:rsidRPr="0004225E" w:rsidRDefault="002D714F">
            <w:pPr>
              <w:spacing w:line="254" w:lineRule="auto"/>
              <w:rPr>
                <w:sz w:val="18"/>
                <w:szCs w:val="18"/>
              </w:rPr>
            </w:pPr>
            <w:r w:rsidRPr="0004225E">
              <w:rPr>
                <w:sz w:val="18"/>
                <w:szCs w:val="18"/>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9D38E64" w14:textId="77777777" w:rsidR="002D714F" w:rsidRPr="0004225E" w:rsidRDefault="002D714F">
            <w:pPr>
              <w:spacing w:line="254" w:lineRule="auto"/>
              <w:jc w:val="center"/>
              <w:rPr>
                <w:sz w:val="18"/>
                <w:szCs w:val="18"/>
              </w:rPr>
            </w:pPr>
            <w:r w:rsidRPr="0004225E">
              <w:rPr>
                <w:sz w:val="18"/>
                <w:szCs w:val="18"/>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0A7528" w14:textId="77777777" w:rsidR="002D714F" w:rsidRPr="0004225E" w:rsidRDefault="002D714F">
            <w:pPr>
              <w:spacing w:line="254" w:lineRule="auto"/>
              <w:jc w:val="center"/>
              <w:rPr>
                <w:sz w:val="18"/>
                <w:szCs w:val="18"/>
              </w:rPr>
            </w:pPr>
            <w:r w:rsidRPr="0004225E">
              <w:rPr>
                <w:sz w:val="18"/>
                <w:szCs w:val="18"/>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3D6FC6" w14:textId="77777777" w:rsidR="002D714F" w:rsidRPr="0004225E" w:rsidRDefault="002D714F">
            <w:pPr>
              <w:spacing w:line="254" w:lineRule="auto"/>
              <w:jc w:val="center"/>
              <w:rPr>
                <w:sz w:val="18"/>
                <w:szCs w:val="18"/>
              </w:rPr>
            </w:pPr>
            <w:r w:rsidRPr="0004225E">
              <w:rPr>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F5DC84" w14:textId="77777777" w:rsidR="002D714F" w:rsidRPr="0004225E" w:rsidRDefault="002D714F">
            <w:pPr>
              <w:spacing w:line="254" w:lineRule="auto"/>
              <w:jc w:val="center"/>
              <w:rPr>
                <w:sz w:val="18"/>
                <w:szCs w:val="18"/>
              </w:rPr>
            </w:pPr>
            <w:r w:rsidRPr="0004225E">
              <w:rPr>
                <w:sz w:val="18"/>
                <w:szCs w:val="18"/>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61988C5" w14:textId="77777777" w:rsidR="002D714F" w:rsidRPr="0004225E" w:rsidRDefault="002D714F">
            <w:pPr>
              <w:spacing w:line="254" w:lineRule="auto"/>
              <w:jc w:val="center"/>
              <w:rPr>
                <w:sz w:val="18"/>
                <w:szCs w:val="18"/>
              </w:rPr>
            </w:pPr>
            <w:r w:rsidRPr="0004225E">
              <w:rPr>
                <w:sz w:val="18"/>
                <w:szCs w:val="18"/>
              </w:rPr>
              <w:t>1</w:t>
            </w:r>
          </w:p>
        </w:tc>
      </w:tr>
    </w:tbl>
    <w:p w14:paraId="2B4FEE6E" w14:textId="77777777" w:rsidR="00213848" w:rsidRPr="0004225E" w:rsidRDefault="00213848" w:rsidP="00213848">
      <w:pPr>
        <w:ind w:right="-108"/>
        <w:jc w:val="both"/>
        <w:rPr>
          <w:b/>
          <w:sz w:val="22"/>
          <w:szCs w:val="22"/>
        </w:rPr>
      </w:pPr>
    </w:p>
    <w:p w14:paraId="347AC788" w14:textId="77777777" w:rsidR="00213848" w:rsidRPr="0004225E" w:rsidRDefault="00213848" w:rsidP="00213848">
      <w:pPr>
        <w:ind w:right="-108"/>
        <w:jc w:val="both"/>
        <w:rPr>
          <w:b/>
          <w:sz w:val="22"/>
          <w:szCs w:val="22"/>
        </w:rPr>
      </w:pPr>
      <w:r w:rsidRPr="0004225E">
        <w:rPr>
          <w:b/>
          <w:sz w:val="22"/>
          <w:szCs w:val="22"/>
        </w:rPr>
        <w:t xml:space="preserve">NAZIV PROGRAMA: POTICANJE MALOG GOSPODARSTVA </w:t>
      </w:r>
    </w:p>
    <w:p w14:paraId="65457084" w14:textId="77777777" w:rsidR="00213848" w:rsidRPr="0004225E" w:rsidRDefault="00213848" w:rsidP="00213848">
      <w:pPr>
        <w:pStyle w:val="Odlomakpopisa"/>
        <w:ind w:right="-108"/>
        <w:jc w:val="both"/>
        <w:rPr>
          <w:bCs/>
          <w:sz w:val="22"/>
          <w:szCs w:val="22"/>
        </w:rPr>
      </w:pPr>
    </w:p>
    <w:p w14:paraId="7297D831" w14:textId="77777777" w:rsidR="002D714F" w:rsidRPr="0004225E" w:rsidRDefault="002D714F" w:rsidP="002D714F">
      <w:pPr>
        <w:ind w:right="-108" w:firstLine="567"/>
        <w:jc w:val="both"/>
        <w:rPr>
          <w:bCs/>
          <w:sz w:val="22"/>
          <w:szCs w:val="22"/>
        </w:rPr>
      </w:pPr>
      <w:r w:rsidRPr="0004225E">
        <w:rPr>
          <w:bCs/>
          <w:sz w:val="22"/>
          <w:szCs w:val="22"/>
        </w:rPr>
        <w:t>Odnosi se na subvencije za povećanje smještajnih kapaciteta na području grada Požege kako bi se povećao broj smještajnih objekata te time doprinijelo povećanju turističke ponude i turističkog potencijala.</w:t>
      </w:r>
    </w:p>
    <w:p w14:paraId="25C4830C" w14:textId="77777777" w:rsidR="00213848" w:rsidRPr="0004225E" w:rsidRDefault="00213848" w:rsidP="00213848">
      <w:pPr>
        <w:ind w:right="-108"/>
        <w:jc w:val="both"/>
        <w:rPr>
          <w:sz w:val="22"/>
          <w:szCs w:val="22"/>
        </w:rPr>
      </w:pPr>
    </w:p>
    <w:p w14:paraId="7EE43806" w14:textId="77777777" w:rsidR="00213848" w:rsidRPr="0004225E" w:rsidRDefault="00213848" w:rsidP="00213848">
      <w:pPr>
        <w:ind w:right="-108"/>
        <w:jc w:val="both"/>
        <w:rPr>
          <w:b/>
          <w:bCs/>
          <w:sz w:val="22"/>
          <w:szCs w:val="22"/>
        </w:rPr>
      </w:pPr>
      <w:r w:rsidRPr="0004225E">
        <w:rPr>
          <w:b/>
          <w:bCs/>
          <w:sz w:val="22"/>
          <w:szCs w:val="22"/>
        </w:rPr>
        <w:t>Zakonska osnova za uvođenje programa</w:t>
      </w:r>
    </w:p>
    <w:p w14:paraId="14464820" w14:textId="77777777" w:rsidR="00213848" w:rsidRPr="0004225E" w:rsidRDefault="00213848" w:rsidP="00213848">
      <w:pPr>
        <w:pStyle w:val="Odlomakpopisa"/>
        <w:ind w:left="567" w:right="-108"/>
        <w:jc w:val="both"/>
        <w:rPr>
          <w:bCs/>
          <w:sz w:val="22"/>
          <w:szCs w:val="22"/>
        </w:rPr>
      </w:pPr>
      <w:r w:rsidRPr="0004225E">
        <w:rPr>
          <w:sz w:val="22"/>
          <w:szCs w:val="22"/>
        </w:rPr>
        <w:t xml:space="preserve">- </w:t>
      </w:r>
      <w:r w:rsidRPr="0004225E">
        <w:rPr>
          <w:bCs/>
          <w:sz w:val="22"/>
          <w:szCs w:val="22"/>
        </w:rPr>
        <w:t xml:space="preserve">Zakon o državnim potporama (Narodne novine, broj: 47/14, 69/17), </w:t>
      </w:r>
    </w:p>
    <w:p w14:paraId="6749B689" w14:textId="77777777" w:rsidR="00213848" w:rsidRPr="0004225E" w:rsidRDefault="00213848" w:rsidP="00213848">
      <w:pPr>
        <w:pStyle w:val="Odlomakpopisa"/>
        <w:ind w:left="567" w:right="-108"/>
        <w:jc w:val="both"/>
        <w:rPr>
          <w:bCs/>
          <w:sz w:val="22"/>
          <w:szCs w:val="22"/>
        </w:rPr>
      </w:pPr>
      <w:r w:rsidRPr="0004225E">
        <w:rPr>
          <w:bCs/>
          <w:sz w:val="22"/>
          <w:szCs w:val="22"/>
        </w:rPr>
        <w:t xml:space="preserve">- Uredba Europske unije kojom se utvrđuju potpore male vrijednosti te </w:t>
      </w:r>
    </w:p>
    <w:p w14:paraId="3A1627C4" w14:textId="406AC1F9" w:rsidR="00213848" w:rsidRPr="0004225E" w:rsidRDefault="00213848" w:rsidP="00D167BF">
      <w:pPr>
        <w:pStyle w:val="Odlomakpopisa"/>
        <w:ind w:left="567" w:right="-108"/>
        <w:jc w:val="both"/>
        <w:rPr>
          <w:bCs/>
          <w:sz w:val="22"/>
          <w:szCs w:val="22"/>
        </w:rPr>
      </w:pPr>
      <w:r w:rsidRPr="0004225E">
        <w:rPr>
          <w:bCs/>
          <w:sz w:val="22"/>
          <w:szCs w:val="22"/>
        </w:rPr>
        <w:t>- Odluka o potporama u turizmu na području Grada Požege u 2022. godini (Službene novine Grada Požege, broj: 8/22).</w:t>
      </w:r>
    </w:p>
    <w:tbl>
      <w:tblPr>
        <w:tblStyle w:val="Reetkatablice1"/>
        <w:tblW w:w="9356" w:type="dxa"/>
        <w:tblInd w:w="-5" w:type="dxa"/>
        <w:tblLook w:val="04A0" w:firstRow="1" w:lastRow="0" w:firstColumn="1" w:lastColumn="0" w:noHBand="0" w:noVBand="1"/>
      </w:tblPr>
      <w:tblGrid>
        <w:gridCol w:w="4673"/>
        <w:gridCol w:w="1418"/>
        <w:gridCol w:w="1559"/>
        <w:gridCol w:w="1706"/>
      </w:tblGrid>
      <w:tr w:rsidR="0004225E" w:rsidRPr="0004225E" w14:paraId="196F7898" w14:textId="77777777" w:rsidTr="00213848">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7F0058E0"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lastRenderedPageBreak/>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E7EF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3896E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D00F97A"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1372A66C" w14:textId="77777777" w:rsidTr="00213848">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4721D5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DC35F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0F611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00D25E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26.544,00</w:t>
            </w:r>
          </w:p>
        </w:tc>
      </w:tr>
    </w:tbl>
    <w:p w14:paraId="30672F82" w14:textId="77777777" w:rsidR="00213848" w:rsidRPr="0004225E" w:rsidRDefault="00213848" w:rsidP="00213848">
      <w:pPr>
        <w:ind w:right="-108"/>
        <w:jc w:val="both"/>
        <w:rPr>
          <w:bCs/>
          <w:sz w:val="22"/>
          <w:szCs w:val="22"/>
          <w:lang w:eastAsia="zh-CN"/>
        </w:rPr>
      </w:pPr>
    </w:p>
    <w:p w14:paraId="01965287" w14:textId="77777777" w:rsidR="00213848" w:rsidRPr="0004225E" w:rsidRDefault="00213848" w:rsidP="00213848">
      <w:pPr>
        <w:ind w:right="-108"/>
        <w:jc w:val="both"/>
        <w:rPr>
          <w:bCs/>
          <w:sz w:val="22"/>
          <w:szCs w:val="22"/>
        </w:rPr>
      </w:pPr>
      <w:r w:rsidRPr="0004225E">
        <w:rPr>
          <w:b/>
          <w:sz w:val="22"/>
          <w:szCs w:val="22"/>
        </w:rPr>
        <w:t>Subvencije za smještajne kapacitete na području grada Požege</w:t>
      </w:r>
      <w:r w:rsidRPr="0004225E">
        <w:rPr>
          <w:bCs/>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7EE8BB06" w14:textId="77777777" w:rsidR="00213848" w:rsidRPr="0004225E" w:rsidRDefault="00213848" w:rsidP="00213848">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04225E" w:rsidRPr="0004225E" w14:paraId="53821229" w14:textId="77777777" w:rsidTr="00213848">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3A8" w14:textId="77777777" w:rsidR="00213848" w:rsidRPr="0004225E" w:rsidRDefault="00213848">
            <w:pPr>
              <w:spacing w:line="254" w:lineRule="auto"/>
              <w:jc w:val="center"/>
              <w:rPr>
                <w:sz w:val="18"/>
                <w:szCs w:val="18"/>
              </w:rPr>
            </w:pPr>
            <w:r w:rsidRPr="0004225E">
              <w:rPr>
                <w:sz w:val="18"/>
                <w:szCs w:val="18"/>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98536" w14:textId="77777777" w:rsidR="00213848" w:rsidRPr="0004225E" w:rsidRDefault="00213848">
            <w:pPr>
              <w:spacing w:line="254" w:lineRule="auto"/>
              <w:jc w:val="center"/>
              <w:rPr>
                <w:sz w:val="18"/>
                <w:szCs w:val="18"/>
              </w:rPr>
            </w:pPr>
            <w:r w:rsidRPr="0004225E">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85903" w14:textId="77777777" w:rsidR="00213848" w:rsidRPr="0004225E" w:rsidRDefault="00213848">
            <w:pPr>
              <w:spacing w:line="254" w:lineRule="auto"/>
              <w:jc w:val="center"/>
              <w:rPr>
                <w:sz w:val="18"/>
                <w:szCs w:val="18"/>
              </w:rPr>
            </w:pPr>
            <w:r w:rsidRPr="0004225E">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B8D40" w14:textId="77777777" w:rsidR="00213848" w:rsidRPr="0004225E" w:rsidRDefault="00213848">
            <w:pPr>
              <w:spacing w:line="254" w:lineRule="auto"/>
              <w:jc w:val="center"/>
              <w:rPr>
                <w:sz w:val="18"/>
                <w:szCs w:val="18"/>
              </w:rPr>
            </w:pPr>
            <w:r w:rsidRPr="0004225E">
              <w:rPr>
                <w:sz w:val="18"/>
                <w:szCs w:val="18"/>
              </w:rPr>
              <w:t>Polazna vrijednost</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9CD4"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B3CEC"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CDD48"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68E9084C" w14:textId="77777777" w:rsidTr="00213848">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F842A" w14:textId="77777777" w:rsidR="00213848" w:rsidRPr="0004225E" w:rsidRDefault="00213848">
            <w:pPr>
              <w:spacing w:line="254" w:lineRule="auto"/>
              <w:rPr>
                <w:sz w:val="18"/>
                <w:szCs w:val="18"/>
              </w:rPr>
            </w:pPr>
            <w:r w:rsidRPr="0004225E">
              <w:rPr>
                <w:sz w:val="18"/>
                <w:szCs w:val="18"/>
              </w:rPr>
              <w:t>Subvencije za smještajne kapacitete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E0DDB" w14:textId="77777777" w:rsidR="00213848" w:rsidRPr="0004225E" w:rsidRDefault="00213848">
            <w:pPr>
              <w:spacing w:line="254" w:lineRule="auto"/>
              <w:rPr>
                <w:sz w:val="18"/>
                <w:szCs w:val="18"/>
              </w:rPr>
            </w:pPr>
            <w:r w:rsidRPr="0004225E">
              <w:rPr>
                <w:sz w:val="18"/>
                <w:szCs w:val="18"/>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67928" w14:textId="77777777" w:rsidR="00213848" w:rsidRPr="0004225E" w:rsidRDefault="00213848">
            <w:pPr>
              <w:spacing w:line="254" w:lineRule="auto"/>
              <w:jc w:val="center"/>
              <w:rPr>
                <w:sz w:val="18"/>
                <w:szCs w:val="18"/>
              </w:rPr>
            </w:pPr>
            <w:r w:rsidRPr="0004225E">
              <w:rPr>
                <w:sz w:val="18"/>
                <w:szCs w:val="18"/>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2AAE7" w14:textId="77777777" w:rsidR="00213848" w:rsidRPr="0004225E" w:rsidRDefault="00213848">
            <w:pPr>
              <w:spacing w:line="254" w:lineRule="auto"/>
              <w:jc w:val="center"/>
              <w:rPr>
                <w:sz w:val="18"/>
                <w:szCs w:val="18"/>
              </w:rPr>
            </w:pPr>
            <w:r w:rsidRPr="0004225E">
              <w:rPr>
                <w:sz w:val="18"/>
                <w:szCs w:val="18"/>
              </w:rPr>
              <w:t>60</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342AD" w14:textId="77777777" w:rsidR="00213848" w:rsidRPr="0004225E" w:rsidRDefault="00213848">
            <w:pPr>
              <w:spacing w:line="254" w:lineRule="auto"/>
              <w:jc w:val="center"/>
              <w:rPr>
                <w:sz w:val="18"/>
                <w:szCs w:val="18"/>
              </w:rPr>
            </w:pPr>
            <w:r w:rsidRPr="0004225E">
              <w:rPr>
                <w:sz w:val="18"/>
                <w:szCs w:val="18"/>
              </w:rPr>
              <w:t>60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1A9E9" w14:textId="77777777" w:rsidR="00213848" w:rsidRPr="0004225E" w:rsidRDefault="00213848">
            <w:pPr>
              <w:spacing w:line="254" w:lineRule="auto"/>
              <w:jc w:val="center"/>
              <w:rPr>
                <w:sz w:val="18"/>
                <w:szCs w:val="18"/>
              </w:rPr>
            </w:pPr>
            <w:r w:rsidRPr="0004225E">
              <w:rPr>
                <w:sz w:val="18"/>
                <w:szCs w:val="18"/>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018ED" w14:textId="77777777" w:rsidR="00213848" w:rsidRPr="0004225E" w:rsidRDefault="00213848">
            <w:pPr>
              <w:spacing w:line="254" w:lineRule="auto"/>
              <w:jc w:val="center"/>
              <w:rPr>
                <w:sz w:val="18"/>
                <w:szCs w:val="18"/>
              </w:rPr>
            </w:pPr>
            <w:r w:rsidRPr="0004225E">
              <w:rPr>
                <w:sz w:val="18"/>
                <w:szCs w:val="18"/>
              </w:rPr>
              <w:t>60</w:t>
            </w:r>
          </w:p>
        </w:tc>
      </w:tr>
    </w:tbl>
    <w:p w14:paraId="4EF04165" w14:textId="77777777" w:rsidR="00213848" w:rsidRPr="0004225E" w:rsidRDefault="00213848" w:rsidP="00213848">
      <w:pPr>
        <w:ind w:right="-108"/>
        <w:jc w:val="both"/>
        <w:rPr>
          <w:bCs/>
          <w:sz w:val="22"/>
          <w:szCs w:val="22"/>
          <w:lang w:eastAsia="zh-CN"/>
        </w:rPr>
      </w:pPr>
    </w:p>
    <w:p w14:paraId="7209AE35" w14:textId="77777777" w:rsidR="00213848" w:rsidRPr="0004225E" w:rsidRDefault="00213848" w:rsidP="00213848">
      <w:pPr>
        <w:ind w:right="-108"/>
        <w:jc w:val="both"/>
        <w:rPr>
          <w:b/>
          <w:sz w:val="22"/>
          <w:szCs w:val="22"/>
        </w:rPr>
      </w:pPr>
      <w:r w:rsidRPr="0004225E">
        <w:rPr>
          <w:b/>
          <w:sz w:val="22"/>
          <w:szCs w:val="22"/>
        </w:rPr>
        <w:t xml:space="preserve">NAZIV PROGRAMA: POTICAJI U POLJOPRIVREDI  </w:t>
      </w:r>
    </w:p>
    <w:p w14:paraId="786D2462" w14:textId="77777777" w:rsidR="00213848" w:rsidRPr="0004225E" w:rsidRDefault="00213848" w:rsidP="00213848">
      <w:pPr>
        <w:pStyle w:val="Odlomakpopisa"/>
        <w:ind w:right="-108"/>
        <w:jc w:val="both"/>
        <w:rPr>
          <w:bCs/>
          <w:sz w:val="22"/>
          <w:szCs w:val="22"/>
        </w:rPr>
      </w:pPr>
    </w:p>
    <w:p w14:paraId="518C470F" w14:textId="77777777" w:rsidR="002D714F" w:rsidRPr="0004225E" w:rsidRDefault="002D714F" w:rsidP="002D714F">
      <w:pPr>
        <w:ind w:right="-141" w:firstLine="720"/>
        <w:jc w:val="both"/>
        <w:rPr>
          <w:sz w:val="22"/>
          <w:szCs w:val="22"/>
        </w:rPr>
      </w:pPr>
      <w:r w:rsidRPr="0004225E">
        <w:rPr>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09B3B30A" w14:textId="77777777" w:rsidR="00213848" w:rsidRPr="0004225E" w:rsidRDefault="00213848" w:rsidP="00213848">
      <w:pPr>
        <w:jc w:val="both"/>
        <w:rPr>
          <w:sz w:val="22"/>
          <w:szCs w:val="22"/>
        </w:rPr>
      </w:pPr>
    </w:p>
    <w:p w14:paraId="4DE84439" w14:textId="77777777" w:rsidR="00213848" w:rsidRPr="0004225E" w:rsidRDefault="00213848" w:rsidP="00213848">
      <w:pPr>
        <w:ind w:right="-108"/>
        <w:jc w:val="both"/>
        <w:rPr>
          <w:b/>
          <w:bCs/>
          <w:sz w:val="22"/>
          <w:szCs w:val="22"/>
        </w:rPr>
      </w:pPr>
      <w:r w:rsidRPr="0004225E">
        <w:rPr>
          <w:b/>
          <w:bCs/>
          <w:sz w:val="22"/>
          <w:szCs w:val="22"/>
        </w:rPr>
        <w:t>Zakonska osnova za uvođenje programa</w:t>
      </w:r>
    </w:p>
    <w:p w14:paraId="628E2462" w14:textId="77777777" w:rsidR="00213848" w:rsidRPr="0004225E" w:rsidRDefault="00213848" w:rsidP="00213848">
      <w:pPr>
        <w:ind w:left="567" w:right="-141" w:hanging="141"/>
        <w:jc w:val="both"/>
        <w:rPr>
          <w:sz w:val="22"/>
          <w:szCs w:val="22"/>
        </w:rPr>
      </w:pPr>
      <w:r w:rsidRPr="0004225E">
        <w:rPr>
          <w:sz w:val="22"/>
          <w:szCs w:val="22"/>
        </w:rPr>
        <w:t xml:space="preserve">- Zakon o potpori poljoprivrednom i ruralnom razvoju (Narodne novine, broj 80/13, 41/14, 107/14, 30/15.) </w:t>
      </w:r>
    </w:p>
    <w:p w14:paraId="0216B01A" w14:textId="77777777" w:rsidR="00213848" w:rsidRPr="0004225E" w:rsidRDefault="00213848" w:rsidP="00213848">
      <w:pPr>
        <w:ind w:right="-141"/>
        <w:jc w:val="both"/>
        <w:rPr>
          <w:sz w:val="22"/>
          <w:szCs w:val="22"/>
        </w:rPr>
      </w:pPr>
    </w:p>
    <w:tbl>
      <w:tblPr>
        <w:tblStyle w:val="Reetkatablice1"/>
        <w:tblW w:w="9209" w:type="dxa"/>
        <w:jc w:val="center"/>
        <w:tblLook w:val="04A0" w:firstRow="1" w:lastRow="0" w:firstColumn="1" w:lastColumn="0" w:noHBand="0" w:noVBand="1"/>
      </w:tblPr>
      <w:tblGrid>
        <w:gridCol w:w="4840"/>
        <w:gridCol w:w="1276"/>
        <w:gridCol w:w="1417"/>
        <w:gridCol w:w="1676"/>
      </w:tblGrid>
      <w:tr w:rsidR="0004225E" w:rsidRPr="0004225E" w14:paraId="45A0C2C1" w14:textId="77777777" w:rsidTr="00213848">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B6E8985"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1A9E966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50FBB04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676" w:type="dxa"/>
            <w:tcBorders>
              <w:top w:val="single" w:sz="4" w:space="0" w:color="auto"/>
              <w:left w:val="single" w:sz="4" w:space="0" w:color="auto"/>
              <w:bottom w:val="single" w:sz="4" w:space="0" w:color="auto"/>
              <w:right w:val="single" w:sz="4" w:space="0" w:color="auto"/>
            </w:tcBorders>
            <w:noWrap/>
            <w:hideMark/>
          </w:tcPr>
          <w:p w14:paraId="62A7422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1632131C" w14:textId="77777777" w:rsidTr="00213848">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435C4CF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47026EC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22.563,00</w:t>
            </w:r>
          </w:p>
        </w:tc>
        <w:tc>
          <w:tcPr>
            <w:tcW w:w="1417" w:type="dxa"/>
            <w:tcBorders>
              <w:top w:val="single" w:sz="4" w:space="0" w:color="auto"/>
              <w:left w:val="single" w:sz="4" w:space="0" w:color="auto"/>
              <w:bottom w:val="single" w:sz="4" w:space="0" w:color="auto"/>
              <w:right w:val="single" w:sz="4" w:space="0" w:color="auto"/>
            </w:tcBorders>
            <w:noWrap/>
            <w:hideMark/>
          </w:tcPr>
          <w:p w14:paraId="4361E06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22.563,00</w:t>
            </w:r>
          </w:p>
        </w:tc>
        <w:tc>
          <w:tcPr>
            <w:tcW w:w="1676" w:type="dxa"/>
            <w:tcBorders>
              <w:top w:val="single" w:sz="4" w:space="0" w:color="auto"/>
              <w:left w:val="single" w:sz="4" w:space="0" w:color="auto"/>
              <w:bottom w:val="single" w:sz="4" w:space="0" w:color="auto"/>
              <w:right w:val="single" w:sz="4" w:space="0" w:color="auto"/>
            </w:tcBorders>
            <w:noWrap/>
            <w:hideMark/>
          </w:tcPr>
          <w:p w14:paraId="1CEB9EA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26.500,00</w:t>
            </w:r>
          </w:p>
        </w:tc>
      </w:tr>
    </w:tbl>
    <w:p w14:paraId="1A13D39E" w14:textId="77777777" w:rsidR="00213848" w:rsidRPr="0004225E" w:rsidRDefault="00213848" w:rsidP="00213848">
      <w:pPr>
        <w:jc w:val="both"/>
        <w:rPr>
          <w:sz w:val="22"/>
          <w:szCs w:val="22"/>
          <w:lang w:eastAsia="zh-CN"/>
        </w:rPr>
      </w:pPr>
    </w:p>
    <w:p w14:paraId="05AA21F4" w14:textId="77777777" w:rsidR="00213848" w:rsidRPr="0004225E" w:rsidRDefault="00213848" w:rsidP="00213848">
      <w:pPr>
        <w:ind w:right="143"/>
        <w:jc w:val="both"/>
        <w:rPr>
          <w:sz w:val="22"/>
          <w:szCs w:val="22"/>
        </w:rPr>
      </w:pPr>
      <w:r w:rsidRPr="0004225E">
        <w:rPr>
          <w:b/>
          <w:bCs/>
          <w:sz w:val="22"/>
          <w:szCs w:val="22"/>
        </w:rPr>
        <w:t>Poticaji u poljoprivredi</w:t>
      </w:r>
      <w:r w:rsidRPr="0004225E">
        <w:rPr>
          <w:sz w:val="22"/>
          <w:szCs w:val="22"/>
        </w:rPr>
        <w:t xml:space="preserve"> - kao pomoć poljoprivrednicima planirana su sredstva za: </w:t>
      </w:r>
      <w:proofErr w:type="spellStart"/>
      <w:r w:rsidRPr="0004225E">
        <w:rPr>
          <w:sz w:val="22"/>
          <w:szCs w:val="22"/>
        </w:rPr>
        <w:t>osjemenjivanje</w:t>
      </w:r>
      <w:proofErr w:type="spellEnd"/>
      <w:r w:rsidRPr="0004225E">
        <w:rPr>
          <w:sz w:val="22"/>
          <w:szCs w:val="22"/>
        </w:rPr>
        <w:t xml:space="preserve"> krava i krmača, podizanje nasada voćnjaka i vinograda, pomoć za uzgoj i držanje krava.</w:t>
      </w:r>
    </w:p>
    <w:p w14:paraId="6AE5410A" w14:textId="77777777" w:rsidR="00213848" w:rsidRPr="0004225E" w:rsidRDefault="00213848" w:rsidP="00213848">
      <w:pPr>
        <w:jc w:val="both"/>
        <w:rPr>
          <w:sz w:val="22"/>
          <w:szCs w:val="22"/>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04225E" w:rsidRPr="0004225E" w14:paraId="07B6258F" w14:textId="77777777" w:rsidTr="00213848">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D0DB2" w14:textId="77777777" w:rsidR="00213848" w:rsidRPr="0004225E" w:rsidRDefault="00213848">
            <w:pPr>
              <w:spacing w:line="254" w:lineRule="auto"/>
              <w:jc w:val="center"/>
              <w:rPr>
                <w:sz w:val="18"/>
                <w:szCs w:val="18"/>
              </w:rPr>
            </w:pPr>
            <w:r w:rsidRPr="0004225E">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699D" w14:textId="77777777" w:rsidR="00213848" w:rsidRPr="0004225E" w:rsidRDefault="00213848">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780EF"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9FC96" w14:textId="77777777" w:rsidR="00213848" w:rsidRPr="0004225E" w:rsidRDefault="00213848">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BBCF7"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D2B98" w14:textId="77777777" w:rsidR="00213848" w:rsidRPr="0004225E" w:rsidRDefault="00213848">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E3438"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47D7EC3C" w14:textId="77777777" w:rsidTr="00213848">
        <w:trPr>
          <w:trHeight w:val="415"/>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B90EC" w14:textId="77777777" w:rsidR="00213848" w:rsidRPr="0004225E" w:rsidRDefault="00213848">
            <w:pPr>
              <w:spacing w:line="254" w:lineRule="auto"/>
              <w:rPr>
                <w:sz w:val="18"/>
                <w:szCs w:val="18"/>
              </w:rPr>
            </w:pPr>
            <w:r w:rsidRPr="0004225E">
              <w:rPr>
                <w:sz w:val="18"/>
                <w:szCs w:val="18"/>
              </w:rPr>
              <w:t>Poticaji u poljoprivredi</w:t>
            </w:r>
          </w:p>
          <w:p w14:paraId="3C97B7CB" w14:textId="3E7FA494" w:rsidR="00213848" w:rsidRPr="0004225E" w:rsidRDefault="00213848">
            <w:pPr>
              <w:spacing w:line="254" w:lineRule="auto"/>
              <w:rPr>
                <w:sz w:val="18"/>
                <w:szCs w:val="18"/>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2BB6B" w14:textId="77777777" w:rsidR="00213848" w:rsidRPr="0004225E" w:rsidRDefault="00213848">
            <w:pPr>
              <w:spacing w:line="254" w:lineRule="auto"/>
              <w:rPr>
                <w:sz w:val="18"/>
                <w:szCs w:val="18"/>
              </w:rPr>
            </w:pPr>
            <w:r w:rsidRPr="0004225E">
              <w:rPr>
                <w:sz w:val="18"/>
                <w:szCs w:val="18"/>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CB517"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BF631" w14:textId="77777777" w:rsidR="00213848" w:rsidRPr="0004225E" w:rsidRDefault="00213848">
            <w:pPr>
              <w:spacing w:line="254" w:lineRule="auto"/>
              <w:jc w:val="center"/>
              <w:rPr>
                <w:sz w:val="18"/>
                <w:szCs w:val="18"/>
              </w:rPr>
            </w:pPr>
            <w:r w:rsidRPr="0004225E">
              <w:rPr>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0908B" w14:textId="77777777" w:rsidR="00213848" w:rsidRPr="0004225E" w:rsidRDefault="00213848">
            <w:pPr>
              <w:spacing w:line="254" w:lineRule="auto"/>
              <w:jc w:val="center"/>
              <w:rPr>
                <w:sz w:val="18"/>
                <w:szCs w:val="18"/>
              </w:rPr>
            </w:pPr>
            <w:r w:rsidRPr="0004225E">
              <w:rPr>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D6B2" w14:textId="77777777" w:rsidR="00213848" w:rsidRPr="0004225E" w:rsidRDefault="00213848">
            <w:pPr>
              <w:spacing w:line="254" w:lineRule="auto"/>
              <w:jc w:val="center"/>
              <w:rPr>
                <w:sz w:val="18"/>
                <w:szCs w:val="18"/>
              </w:rPr>
            </w:pPr>
            <w:r w:rsidRPr="0004225E">
              <w:rPr>
                <w:sz w:val="18"/>
                <w:szCs w:val="18"/>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A5F53" w14:textId="77777777" w:rsidR="00213848" w:rsidRPr="0004225E" w:rsidRDefault="00213848">
            <w:pPr>
              <w:spacing w:line="254" w:lineRule="auto"/>
              <w:jc w:val="center"/>
              <w:rPr>
                <w:sz w:val="18"/>
                <w:szCs w:val="18"/>
              </w:rPr>
            </w:pPr>
            <w:r w:rsidRPr="0004225E">
              <w:rPr>
                <w:sz w:val="18"/>
                <w:szCs w:val="18"/>
              </w:rPr>
              <w:t>15</w:t>
            </w:r>
          </w:p>
        </w:tc>
      </w:tr>
      <w:tr w:rsidR="0004225E" w:rsidRPr="0004225E" w14:paraId="675951EF"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418EA804" w14:textId="77777777" w:rsidR="00213848" w:rsidRPr="0004225E"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082B6" w14:textId="77777777" w:rsidR="00213848" w:rsidRPr="0004225E" w:rsidRDefault="00213848">
            <w:pPr>
              <w:spacing w:line="254" w:lineRule="auto"/>
              <w:rPr>
                <w:sz w:val="18"/>
                <w:szCs w:val="18"/>
              </w:rPr>
            </w:pPr>
            <w:r w:rsidRPr="0004225E">
              <w:rPr>
                <w:sz w:val="18"/>
                <w:szCs w:val="18"/>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3511E"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BACEF" w14:textId="77777777" w:rsidR="00213848" w:rsidRPr="0004225E" w:rsidRDefault="00213848">
            <w:pPr>
              <w:spacing w:line="254"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64024" w14:textId="77777777" w:rsidR="00213848" w:rsidRPr="0004225E" w:rsidRDefault="00213848">
            <w:pPr>
              <w:spacing w:line="254" w:lineRule="auto"/>
              <w:jc w:val="center"/>
              <w:rPr>
                <w:sz w:val="18"/>
                <w:szCs w:val="18"/>
              </w:rPr>
            </w:pPr>
            <w:r w:rsidRPr="0004225E">
              <w:rPr>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76D75" w14:textId="77777777" w:rsidR="00213848" w:rsidRPr="0004225E" w:rsidRDefault="00213848">
            <w:pPr>
              <w:spacing w:line="254" w:lineRule="auto"/>
              <w:jc w:val="center"/>
              <w:rPr>
                <w:sz w:val="18"/>
                <w:szCs w:val="18"/>
              </w:rPr>
            </w:pPr>
            <w:r w:rsidRPr="0004225E">
              <w:rPr>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F0D2D" w14:textId="77777777" w:rsidR="00213848" w:rsidRPr="0004225E" w:rsidRDefault="00213848">
            <w:pPr>
              <w:spacing w:line="254" w:lineRule="auto"/>
              <w:jc w:val="center"/>
              <w:rPr>
                <w:sz w:val="18"/>
                <w:szCs w:val="18"/>
              </w:rPr>
            </w:pPr>
            <w:r w:rsidRPr="0004225E">
              <w:rPr>
                <w:sz w:val="18"/>
                <w:szCs w:val="18"/>
              </w:rPr>
              <w:t>3</w:t>
            </w:r>
          </w:p>
        </w:tc>
      </w:tr>
      <w:tr w:rsidR="0004225E" w:rsidRPr="0004225E" w14:paraId="389B07AF"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68A92ED0" w14:textId="77777777" w:rsidR="00213848" w:rsidRPr="0004225E"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DE78" w14:textId="77777777" w:rsidR="00213848" w:rsidRPr="0004225E" w:rsidRDefault="00213848">
            <w:pPr>
              <w:spacing w:line="254" w:lineRule="auto"/>
              <w:rPr>
                <w:sz w:val="18"/>
                <w:szCs w:val="18"/>
              </w:rPr>
            </w:pPr>
            <w:r w:rsidRPr="0004225E">
              <w:rPr>
                <w:sz w:val="18"/>
                <w:szCs w:val="18"/>
              </w:rPr>
              <w:t xml:space="preserve">Broj krava za </w:t>
            </w:r>
            <w:proofErr w:type="spellStart"/>
            <w:r w:rsidRPr="0004225E">
              <w:rPr>
                <w:sz w:val="18"/>
                <w:szCs w:val="18"/>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47390"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25093" w14:textId="77777777" w:rsidR="00213848" w:rsidRPr="0004225E" w:rsidRDefault="00213848">
            <w:pPr>
              <w:spacing w:line="254" w:lineRule="auto"/>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9FB95" w14:textId="77777777" w:rsidR="00213848" w:rsidRPr="0004225E" w:rsidRDefault="00213848">
            <w:pPr>
              <w:spacing w:line="254" w:lineRule="auto"/>
              <w:jc w:val="center"/>
              <w:rPr>
                <w:sz w:val="18"/>
                <w:szCs w:val="18"/>
              </w:rPr>
            </w:pPr>
            <w:r w:rsidRPr="0004225E">
              <w:rPr>
                <w:sz w:val="18"/>
                <w:szCs w:val="18"/>
              </w:rPr>
              <w:t>160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5576D" w14:textId="77777777" w:rsidR="00213848" w:rsidRPr="0004225E" w:rsidRDefault="00213848">
            <w:pPr>
              <w:spacing w:line="254" w:lineRule="auto"/>
              <w:jc w:val="center"/>
              <w:rPr>
                <w:sz w:val="18"/>
                <w:szCs w:val="18"/>
              </w:rPr>
            </w:pPr>
            <w:r w:rsidRPr="0004225E">
              <w:rPr>
                <w:sz w:val="18"/>
                <w:szCs w:val="18"/>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7B157" w14:textId="77777777" w:rsidR="00213848" w:rsidRPr="0004225E" w:rsidRDefault="00213848">
            <w:pPr>
              <w:spacing w:line="254" w:lineRule="auto"/>
              <w:jc w:val="center"/>
              <w:rPr>
                <w:sz w:val="18"/>
                <w:szCs w:val="18"/>
              </w:rPr>
            </w:pPr>
            <w:r w:rsidRPr="0004225E">
              <w:rPr>
                <w:sz w:val="18"/>
                <w:szCs w:val="18"/>
              </w:rPr>
              <w:t>160</w:t>
            </w:r>
          </w:p>
        </w:tc>
      </w:tr>
      <w:tr w:rsidR="0004225E" w:rsidRPr="0004225E" w14:paraId="5C0A6A4D" w14:textId="77777777" w:rsidTr="00213848">
        <w:trPr>
          <w:trHeight w:val="415"/>
        </w:trPr>
        <w:tc>
          <w:tcPr>
            <w:tcW w:w="1418" w:type="dxa"/>
            <w:vMerge/>
            <w:tcBorders>
              <w:top w:val="single" w:sz="4" w:space="0" w:color="00000A"/>
              <w:left w:val="single" w:sz="4" w:space="0" w:color="00000A"/>
              <w:bottom w:val="single" w:sz="4" w:space="0" w:color="00000A"/>
              <w:right w:val="single" w:sz="4" w:space="0" w:color="00000A"/>
            </w:tcBorders>
            <w:vAlign w:val="center"/>
            <w:hideMark/>
          </w:tcPr>
          <w:p w14:paraId="2E829D71" w14:textId="77777777" w:rsidR="00213848" w:rsidRPr="0004225E" w:rsidRDefault="00213848">
            <w:pPr>
              <w:spacing w:line="256" w:lineRule="auto"/>
              <w:rPr>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EBBDC" w14:textId="77777777" w:rsidR="00213848" w:rsidRPr="0004225E" w:rsidRDefault="00213848">
            <w:pPr>
              <w:spacing w:line="254" w:lineRule="auto"/>
              <w:rPr>
                <w:sz w:val="18"/>
                <w:szCs w:val="18"/>
              </w:rPr>
            </w:pPr>
            <w:r w:rsidRPr="0004225E">
              <w:rPr>
                <w:sz w:val="18"/>
                <w:szCs w:val="18"/>
              </w:rPr>
              <w:t>Broj krmača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9CF85"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B1109" w14:textId="77777777" w:rsidR="00213848" w:rsidRPr="0004225E" w:rsidRDefault="00213848">
            <w:pPr>
              <w:spacing w:line="254" w:lineRule="auto"/>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95984" w14:textId="77777777" w:rsidR="00213848" w:rsidRPr="0004225E" w:rsidRDefault="00213848">
            <w:pPr>
              <w:spacing w:line="254" w:lineRule="auto"/>
              <w:jc w:val="center"/>
              <w:rPr>
                <w:sz w:val="18"/>
                <w:szCs w:val="18"/>
              </w:rPr>
            </w:pPr>
            <w:r w:rsidRPr="0004225E">
              <w:rPr>
                <w:sz w:val="18"/>
                <w:szCs w:val="18"/>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BEF3A" w14:textId="77777777" w:rsidR="00213848" w:rsidRPr="0004225E" w:rsidRDefault="00213848">
            <w:pPr>
              <w:spacing w:line="254" w:lineRule="auto"/>
              <w:jc w:val="center"/>
              <w:rPr>
                <w:sz w:val="18"/>
                <w:szCs w:val="18"/>
              </w:rPr>
            </w:pPr>
            <w:r w:rsidRPr="0004225E">
              <w:rPr>
                <w:sz w:val="18"/>
                <w:szCs w:val="18"/>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5487B" w14:textId="77777777" w:rsidR="00213848" w:rsidRPr="0004225E" w:rsidRDefault="00213848">
            <w:pPr>
              <w:spacing w:line="254" w:lineRule="auto"/>
              <w:jc w:val="center"/>
              <w:rPr>
                <w:sz w:val="18"/>
                <w:szCs w:val="18"/>
              </w:rPr>
            </w:pPr>
            <w:r w:rsidRPr="0004225E">
              <w:rPr>
                <w:sz w:val="18"/>
                <w:szCs w:val="18"/>
              </w:rPr>
              <w:t>65</w:t>
            </w:r>
          </w:p>
        </w:tc>
      </w:tr>
    </w:tbl>
    <w:p w14:paraId="169D0117" w14:textId="77777777" w:rsidR="00213848" w:rsidRPr="0004225E" w:rsidRDefault="00213848" w:rsidP="00213848">
      <w:pPr>
        <w:ind w:right="-108"/>
        <w:jc w:val="both"/>
        <w:rPr>
          <w:bCs/>
          <w:sz w:val="22"/>
          <w:szCs w:val="22"/>
          <w:lang w:val="en-US" w:eastAsia="zh-CN"/>
        </w:rPr>
      </w:pPr>
    </w:p>
    <w:p w14:paraId="203F7F29" w14:textId="77777777" w:rsidR="00213848" w:rsidRPr="0004225E" w:rsidRDefault="00213848" w:rsidP="00213848">
      <w:pPr>
        <w:ind w:right="-108"/>
        <w:jc w:val="both"/>
        <w:rPr>
          <w:b/>
          <w:sz w:val="22"/>
          <w:szCs w:val="22"/>
        </w:rPr>
      </w:pPr>
      <w:r w:rsidRPr="0004225E">
        <w:rPr>
          <w:b/>
          <w:sz w:val="22"/>
          <w:szCs w:val="22"/>
        </w:rPr>
        <w:t xml:space="preserve">NAZIV PROGRAMA: SUBVENCIJE TRGOVAČKIM DRUŠTVIMA </w:t>
      </w:r>
    </w:p>
    <w:p w14:paraId="3EFE1D63" w14:textId="77777777" w:rsidR="00213848" w:rsidRPr="0004225E" w:rsidRDefault="00213848" w:rsidP="00213848">
      <w:pPr>
        <w:pStyle w:val="Odlomakpopisa"/>
        <w:ind w:right="-108"/>
        <w:jc w:val="both"/>
        <w:rPr>
          <w:bCs/>
          <w:sz w:val="22"/>
          <w:szCs w:val="22"/>
        </w:rPr>
      </w:pPr>
    </w:p>
    <w:p w14:paraId="3D0D490E" w14:textId="21C77970" w:rsidR="002D714F" w:rsidRPr="0004225E" w:rsidRDefault="002D714F" w:rsidP="002D714F">
      <w:pPr>
        <w:ind w:right="143" w:firstLine="567"/>
        <w:jc w:val="both"/>
        <w:rPr>
          <w:sz w:val="22"/>
          <w:szCs w:val="22"/>
        </w:rPr>
      </w:pPr>
      <w:r w:rsidRPr="0004225E">
        <w:rPr>
          <w:sz w:val="22"/>
          <w:szCs w:val="22"/>
        </w:rPr>
        <w:t xml:space="preserve">Navedeni program odnosi se na sredstva za sufinanciranje gradskog prijevoza i za rad </w:t>
      </w:r>
      <w:proofErr w:type="spellStart"/>
      <w:r w:rsidRPr="0004225E">
        <w:rPr>
          <w:sz w:val="22"/>
          <w:szCs w:val="22"/>
        </w:rPr>
        <w:t>reciklažnog</w:t>
      </w:r>
      <w:proofErr w:type="spellEnd"/>
      <w:r w:rsidRPr="0004225E">
        <w:rPr>
          <w:sz w:val="22"/>
          <w:szCs w:val="22"/>
        </w:rPr>
        <w:t xml:space="preserve"> dvorišta, kako bi se građanima omogućile što povoljnije usluge, a što posljedično utječe i na rast gospodarstva i otvaranje novih radnih mjesta.</w:t>
      </w:r>
    </w:p>
    <w:p w14:paraId="7C8A7279" w14:textId="77777777" w:rsidR="002D714F" w:rsidRPr="0004225E" w:rsidRDefault="002D714F" w:rsidP="002D714F">
      <w:pPr>
        <w:ind w:right="143" w:firstLine="567"/>
        <w:jc w:val="both"/>
        <w:rPr>
          <w:sz w:val="22"/>
          <w:szCs w:val="22"/>
        </w:rPr>
      </w:pPr>
    </w:p>
    <w:p w14:paraId="6B7C007F" w14:textId="77777777" w:rsidR="002D714F" w:rsidRPr="0004225E" w:rsidRDefault="002D714F" w:rsidP="002D714F">
      <w:pPr>
        <w:ind w:right="143"/>
        <w:jc w:val="both"/>
        <w:rPr>
          <w:sz w:val="22"/>
          <w:szCs w:val="22"/>
        </w:rPr>
      </w:pPr>
      <w:r w:rsidRPr="0004225E">
        <w:rPr>
          <w:b/>
          <w:bCs/>
          <w:sz w:val="22"/>
          <w:szCs w:val="22"/>
        </w:rPr>
        <w:t>Zakonska osnova za uvođenje programa</w:t>
      </w:r>
    </w:p>
    <w:p w14:paraId="0F2C02A6" w14:textId="77777777" w:rsidR="002D714F" w:rsidRPr="0004225E" w:rsidRDefault="002D714F" w:rsidP="002D714F">
      <w:pPr>
        <w:pStyle w:val="Odlomakpopisa"/>
        <w:ind w:left="567" w:right="143"/>
        <w:jc w:val="both"/>
        <w:rPr>
          <w:sz w:val="22"/>
          <w:szCs w:val="22"/>
        </w:rPr>
      </w:pPr>
      <w:r w:rsidRPr="0004225E">
        <w:rPr>
          <w:sz w:val="22"/>
          <w:szCs w:val="22"/>
        </w:rPr>
        <w:t xml:space="preserve">- Zakon o financiranju jedinica lokalne i područne (regionalne) samouprave (Narodne novine, broj:127/17, 138/20), </w:t>
      </w:r>
    </w:p>
    <w:p w14:paraId="266E4D2F" w14:textId="77777777" w:rsidR="002D714F" w:rsidRPr="0004225E" w:rsidRDefault="002D714F" w:rsidP="002D714F">
      <w:pPr>
        <w:pStyle w:val="Odlomakpopisa"/>
        <w:ind w:left="567" w:right="143"/>
        <w:jc w:val="both"/>
        <w:rPr>
          <w:sz w:val="22"/>
          <w:szCs w:val="22"/>
        </w:rPr>
      </w:pPr>
      <w:r w:rsidRPr="0004225E">
        <w:rPr>
          <w:sz w:val="22"/>
          <w:szCs w:val="22"/>
        </w:rPr>
        <w:t xml:space="preserve">- Zakon o državnim potporama (Narodne novine, broj: 47/14, 69/17), </w:t>
      </w:r>
    </w:p>
    <w:p w14:paraId="7093C45C" w14:textId="77777777" w:rsidR="002D714F" w:rsidRPr="0004225E" w:rsidRDefault="002D714F" w:rsidP="002D714F">
      <w:pPr>
        <w:pStyle w:val="Odlomakpopisa"/>
        <w:ind w:left="567" w:right="143"/>
        <w:jc w:val="both"/>
        <w:rPr>
          <w:sz w:val="22"/>
          <w:szCs w:val="22"/>
        </w:rPr>
      </w:pPr>
      <w:r w:rsidRPr="0004225E">
        <w:rPr>
          <w:sz w:val="22"/>
          <w:szCs w:val="22"/>
        </w:rPr>
        <w:lastRenderedPageBreak/>
        <w:t xml:space="preserve">- Zakon o trgovačkim društvima (Narodne novine, broj: 111/93, 34/99, 121/99, 52/00, 118/03, 107/07, 146/08, 137/09, 125/11, 152/11, 111/12, 68/13, 110/15, 40/19, 34/22). </w:t>
      </w:r>
    </w:p>
    <w:p w14:paraId="57EB492E" w14:textId="77777777" w:rsidR="00213848" w:rsidRPr="0004225E" w:rsidRDefault="00213848" w:rsidP="00213848">
      <w:pPr>
        <w:ind w:right="-108"/>
        <w:jc w:val="both"/>
        <w:rPr>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04225E" w:rsidRPr="0004225E" w14:paraId="6EA39640"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86353E2"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95EDB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3CCDBBF"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17018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5AD2829"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4C80426"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53D2B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305.262,00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2C67C3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305.262,00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397E80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305.262,00</w:t>
            </w:r>
          </w:p>
        </w:tc>
      </w:tr>
      <w:tr w:rsidR="002D714F" w:rsidRPr="0004225E" w14:paraId="1C342C80" w14:textId="77777777" w:rsidTr="00213848">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3EEAA202"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55FCE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37.600,00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D3B2A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37.600,00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77AC71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37.600,00</w:t>
            </w:r>
          </w:p>
        </w:tc>
      </w:tr>
    </w:tbl>
    <w:p w14:paraId="189BE300" w14:textId="77777777" w:rsidR="00213848" w:rsidRPr="0004225E" w:rsidRDefault="00213848" w:rsidP="00213848">
      <w:pPr>
        <w:ind w:right="-108"/>
        <w:jc w:val="both"/>
        <w:rPr>
          <w:sz w:val="22"/>
          <w:szCs w:val="22"/>
          <w:lang w:eastAsia="zh-CN"/>
        </w:rPr>
      </w:pPr>
    </w:p>
    <w:p w14:paraId="2D94F079" w14:textId="77777777" w:rsidR="002D714F" w:rsidRPr="0004225E" w:rsidRDefault="002D714F" w:rsidP="002D714F">
      <w:pPr>
        <w:ind w:right="143"/>
        <w:jc w:val="both"/>
        <w:rPr>
          <w:bCs/>
          <w:sz w:val="22"/>
          <w:szCs w:val="22"/>
        </w:rPr>
      </w:pPr>
      <w:r w:rsidRPr="0004225E">
        <w:rPr>
          <w:b/>
          <w:sz w:val="22"/>
          <w:szCs w:val="22"/>
        </w:rPr>
        <w:t>Subvencija gradskog prijevoza</w:t>
      </w:r>
      <w:r w:rsidRPr="0004225E">
        <w:rPr>
          <w:bCs/>
          <w:sz w:val="22"/>
          <w:szCs w:val="22"/>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170B1ED7" w14:textId="77777777" w:rsidR="00213848" w:rsidRPr="0004225E" w:rsidRDefault="00213848" w:rsidP="00213848">
      <w:pPr>
        <w:ind w:right="-108"/>
        <w:jc w:val="both"/>
        <w:rPr>
          <w:bCs/>
          <w:sz w:val="22"/>
          <w:szCs w:val="22"/>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04225E" w:rsidRPr="0004225E" w14:paraId="1B6C59AE" w14:textId="77777777" w:rsidTr="00213848">
        <w:trPr>
          <w:trHeight w:val="465"/>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ADF12" w14:textId="77777777" w:rsidR="00213848" w:rsidRPr="0004225E" w:rsidRDefault="00213848">
            <w:pPr>
              <w:spacing w:line="254" w:lineRule="auto"/>
              <w:jc w:val="center"/>
              <w:rPr>
                <w:sz w:val="18"/>
                <w:szCs w:val="18"/>
              </w:rPr>
            </w:pPr>
            <w:r w:rsidRPr="0004225E">
              <w:rPr>
                <w:sz w:val="18"/>
                <w:szCs w:val="18"/>
              </w:rPr>
              <w:t>Pokazatelj uspješnosti</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C7B85" w14:textId="77777777" w:rsidR="00213848" w:rsidRPr="0004225E" w:rsidRDefault="00213848">
            <w:pPr>
              <w:spacing w:line="254" w:lineRule="auto"/>
              <w:jc w:val="center"/>
              <w:rPr>
                <w:sz w:val="18"/>
                <w:szCs w:val="18"/>
              </w:rPr>
            </w:pPr>
            <w:r w:rsidRPr="0004225E">
              <w:rPr>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B902E"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72001" w14:textId="77777777" w:rsidR="00213848" w:rsidRPr="0004225E" w:rsidRDefault="00213848">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3CAC3"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6732E" w14:textId="77777777" w:rsidR="00213848" w:rsidRPr="0004225E" w:rsidRDefault="00213848">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D8B78"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09675C16" w14:textId="77777777" w:rsidTr="00213848">
        <w:trPr>
          <w:trHeight w:val="404"/>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92EF2" w14:textId="77777777" w:rsidR="00213848" w:rsidRPr="0004225E" w:rsidRDefault="00213848">
            <w:pPr>
              <w:spacing w:line="254" w:lineRule="auto"/>
              <w:rPr>
                <w:sz w:val="18"/>
                <w:szCs w:val="18"/>
              </w:rPr>
            </w:pPr>
            <w:r w:rsidRPr="0004225E">
              <w:rPr>
                <w:sz w:val="18"/>
                <w:szCs w:val="18"/>
              </w:rPr>
              <w:t>Korisnici prijevoza</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ABF60" w14:textId="77777777" w:rsidR="00213848" w:rsidRPr="0004225E" w:rsidRDefault="00213848">
            <w:pPr>
              <w:spacing w:line="254" w:lineRule="auto"/>
              <w:rPr>
                <w:sz w:val="18"/>
                <w:szCs w:val="18"/>
              </w:rPr>
            </w:pPr>
            <w:r w:rsidRPr="0004225E">
              <w:rPr>
                <w:sz w:val="18"/>
                <w:szCs w:val="18"/>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C87F6" w14:textId="77777777" w:rsidR="00213848" w:rsidRPr="0004225E" w:rsidRDefault="00213848">
            <w:pPr>
              <w:spacing w:line="254" w:lineRule="auto"/>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CA27" w14:textId="77777777" w:rsidR="00213848" w:rsidRPr="0004225E" w:rsidRDefault="00213848">
            <w:pPr>
              <w:spacing w:line="254" w:lineRule="auto"/>
              <w:jc w:val="center"/>
              <w:rPr>
                <w:sz w:val="18"/>
                <w:szCs w:val="18"/>
              </w:rPr>
            </w:pPr>
            <w:r w:rsidRPr="0004225E">
              <w:rPr>
                <w:sz w:val="18"/>
                <w:szCs w:val="18"/>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FEF38" w14:textId="77777777" w:rsidR="00213848" w:rsidRPr="0004225E" w:rsidRDefault="00213848">
            <w:pPr>
              <w:spacing w:line="254" w:lineRule="auto"/>
              <w:jc w:val="center"/>
              <w:rPr>
                <w:sz w:val="18"/>
                <w:szCs w:val="18"/>
              </w:rPr>
            </w:pPr>
            <w:r w:rsidRPr="0004225E">
              <w:rPr>
                <w:sz w:val="18"/>
                <w:szCs w:val="18"/>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901E5" w14:textId="77777777" w:rsidR="00213848" w:rsidRPr="0004225E" w:rsidRDefault="00213848">
            <w:pPr>
              <w:spacing w:line="254" w:lineRule="auto"/>
              <w:jc w:val="center"/>
              <w:rPr>
                <w:sz w:val="18"/>
                <w:szCs w:val="18"/>
              </w:rPr>
            </w:pPr>
            <w:r w:rsidRPr="0004225E">
              <w:rPr>
                <w:sz w:val="18"/>
                <w:szCs w:val="18"/>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AA422" w14:textId="77777777" w:rsidR="00213848" w:rsidRPr="0004225E" w:rsidRDefault="00213848">
            <w:pPr>
              <w:spacing w:line="254" w:lineRule="auto"/>
              <w:jc w:val="center"/>
              <w:rPr>
                <w:sz w:val="18"/>
                <w:szCs w:val="18"/>
              </w:rPr>
            </w:pPr>
            <w:r w:rsidRPr="0004225E">
              <w:rPr>
                <w:sz w:val="18"/>
                <w:szCs w:val="18"/>
              </w:rPr>
              <w:t>3000</w:t>
            </w:r>
          </w:p>
        </w:tc>
      </w:tr>
    </w:tbl>
    <w:p w14:paraId="5D446027" w14:textId="77777777" w:rsidR="00213848" w:rsidRPr="0004225E" w:rsidRDefault="00213848" w:rsidP="00213848">
      <w:pPr>
        <w:pStyle w:val="Odlomakpopisa"/>
        <w:ind w:left="1440" w:right="143"/>
        <w:jc w:val="both"/>
        <w:rPr>
          <w:bCs/>
          <w:sz w:val="22"/>
          <w:szCs w:val="22"/>
        </w:rPr>
      </w:pPr>
    </w:p>
    <w:p w14:paraId="321A2FCE" w14:textId="77777777" w:rsidR="002D714F" w:rsidRPr="0004225E" w:rsidRDefault="002D714F" w:rsidP="002D714F">
      <w:pPr>
        <w:ind w:right="143"/>
        <w:jc w:val="both"/>
        <w:rPr>
          <w:bCs/>
          <w:sz w:val="22"/>
          <w:szCs w:val="22"/>
        </w:rPr>
      </w:pPr>
      <w:r w:rsidRPr="0004225E">
        <w:rPr>
          <w:b/>
          <w:sz w:val="22"/>
          <w:szCs w:val="22"/>
        </w:rPr>
        <w:t xml:space="preserve">Subvencija za </w:t>
      </w:r>
      <w:proofErr w:type="spellStart"/>
      <w:r w:rsidRPr="0004225E">
        <w:rPr>
          <w:b/>
          <w:sz w:val="22"/>
          <w:szCs w:val="22"/>
        </w:rPr>
        <w:t>reciklažno</w:t>
      </w:r>
      <w:proofErr w:type="spellEnd"/>
      <w:r w:rsidRPr="0004225E">
        <w:rPr>
          <w:b/>
          <w:sz w:val="22"/>
          <w:szCs w:val="22"/>
        </w:rPr>
        <w:t xml:space="preserve"> dvorište</w:t>
      </w:r>
      <w:r w:rsidRPr="0004225E">
        <w:rPr>
          <w:bCs/>
          <w:sz w:val="22"/>
          <w:szCs w:val="22"/>
        </w:rPr>
        <w:t xml:space="preserve"> – odnosi se na ugovorom preuzete financijske obveze za rad </w:t>
      </w:r>
      <w:proofErr w:type="spellStart"/>
      <w:r w:rsidRPr="0004225E">
        <w:rPr>
          <w:bCs/>
          <w:sz w:val="22"/>
          <w:szCs w:val="22"/>
        </w:rPr>
        <w:t>reciklažnog</w:t>
      </w:r>
      <w:proofErr w:type="spellEnd"/>
      <w:r w:rsidRPr="0004225E">
        <w:rPr>
          <w:bCs/>
          <w:sz w:val="22"/>
          <w:szCs w:val="22"/>
        </w:rPr>
        <w:t xml:space="preserve"> dvorišta. Cilj je osigurati sustav održivog gospodarenja otpadom u gradu Požegi te potaknuti odvojeno odlaganje otpada na što jednostavniji i cjenovno povoljniji način za sve građane grada Požege i prigradskih naselja.</w:t>
      </w:r>
    </w:p>
    <w:p w14:paraId="31A8C6E1" w14:textId="77777777" w:rsidR="002D714F" w:rsidRPr="0004225E" w:rsidRDefault="002D714F" w:rsidP="002D714F">
      <w:pPr>
        <w:ind w:left="1418" w:right="-108"/>
        <w:jc w:val="both"/>
        <w:rPr>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04225E" w:rsidRPr="0004225E" w14:paraId="1C8534F3" w14:textId="77777777" w:rsidTr="002D714F">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285CC" w14:textId="77777777" w:rsidR="002D714F" w:rsidRPr="0004225E" w:rsidRDefault="002D714F">
            <w:pPr>
              <w:spacing w:line="254" w:lineRule="auto"/>
              <w:jc w:val="center"/>
              <w:rPr>
                <w:sz w:val="18"/>
                <w:szCs w:val="18"/>
              </w:rPr>
            </w:pPr>
            <w:r w:rsidRPr="0004225E">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3B7B4"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B5100" w14:textId="77777777" w:rsidR="002D714F" w:rsidRPr="0004225E" w:rsidRDefault="002D714F">
            <w:pPr>
              <w:spacing w:line="254" w:lineRule="auto"/>
              <w:jc w:val="center"/>
              <w:rPr>
                <w:sz w:val="18"/>
                <w:szCs w:val="18"/>
              </w:rPr>
            </w:pPr>
            <w:r w:rsidRPr="0004225E">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5A51" w14:textId="77777777" w:rsidR="002D714F" w:rsidRPr="0004225E" w:rsidRDefault="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8D628"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C7268" w14:textId="77777777" w:rsidR="002D714F" w:rsidRPr="0004225E" w:rsidRDefault="002D714F">
            <w:pPr>
              <w:spacing w:line="254" w:lineRule="auto"/>
              <w:jc w:val="center"/>
              <w:rPr>
                <w:sz w:val="18"/>
                <w:szCs w:val="18"/>
              </w:rPr>
            </w:pPr>
            <w:r w:rsidRPr="0004225E">
              <w:rPr>
                <w:sz w:val="18"/>
                <w:szCs w:val="18"/>
              </w:rPr>
              <w:t>PRORAČUN 2024.</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DCA42"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659D21B9" w14:textId="77777777" w:rsidTr="002D714F">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D0221" w14:textId="77777777" w:rsidR="002D714F" w:rsidRPr="0004225E" w:rsidRDefault="002D714F">
            <w:pPr>
              <w:spacing w:line="254" w:lineRule="auto"/>
              <w:rPr>
                <w:sz w:val="18"/>
                <w:szCs w:val="18"/>
              </w:rPr>
            </w:pPr>
            <w:r w:rsidRPr="0004225E">
              <w:rPr>
                <w:sz w:val="18"/>
                <w:szCs w:val="18"/>
              </w:rPr>
              <w:t xml:space="preserve">Korisnici </w:t>
            </w:r>
            <w:proofErr w:type="spellStart"/>
            <w:r w:rsidRPr="0004225E">
              <w:rPr>
                <w:sz w:val="18"/>
                <w:szCs w:val="18"/>
              </w:rPr>
              <w:t>reciklažnog</w:t>
            </w:r>
            <w:proofErr w:type="spellEnd"/>
            <w:r w:rsidRPr="0004225E">
              <w:rPr>
                <w:sz w:val="18"/>
                <w:szCs w:val="18"/>
              </w:rPr>
              <w:t xml:space="preserve"> dvorišta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7A23" w14:textId="77777777" w:rsidR="002D714F" w:rsidRPr="0004225E" w:rsidRDefault="002D714F">
            <w:pPr>
              <w:spacing w:line="254" w:lineRule="auto"/>
              <w:rPr>
                <w:sz w:val="18"/>
                <w:szCs w:val="18"/>
              </w:rPr>
            </w:pPr>
            <w:r w:rsidRPr="0004225E">
              <w:rPr>
                <w:sz w:val="18"/>
                <w:szCs w:val="18"/>
              </w:rPr>
              <w:t>Broj korisnika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57BDE" w14:textId="77777777" w:rsidR="002D714F" w:rsidRPr="0004225E" w:rsidRDefault="002D714F">
            <w:pPr>
              <w:spacing w:line="254" w:lineRule="auto"/>
              <w:jc w:val="center"/>
              <w:rPr>
                <w:sz w:val="18"/>
                <w:szCs w:val="18"/>
              </w:rPr>
            </w:pPr>
            <w:r w:rsidRPr="0004225E">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D9D62" w14:textId="77777777" w:rsidR="002D714F" w:rsidRPr="0004225E" w:rsidRDefault="002D714F">
            <w:pPr>
              <w:spacing w:line="254" w:lineRule="auto"/>
              <w:jc w:val="center"/>
              <w:rPr>
                <w:sz w:val="18"/>
                <w:szCs w:val="18"/>
              </w:rPr>
            </w:pPr>
            <w:r w:rsidRPr="0004225E">
              <w:rPr>
                <w:sz w:val="18"/>
                <w:szCs w:val="18"/>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B991B" w14:textId="77777777" w:rsidR="002D714F" w:rsidRPr="0004225E" w:rsidRDefault="002D714F">
            <w:pPr>
              <w:spacing w:line="254" w:lineRule="auto"/>
              <w:jc w:val="center"/>
              <w:rPr>
                <w:sz w:val="18"/>
                <w:szCs w:val="18"/>
              </w:rPr>
            </w:pPr>
            <w:r w:rsidRPr="0004225E">
              <w:rPr>
                <w:sz w:val="18"/>
                <w:szCs w:val="18"/>
              </w:rPr>
              <w:t>1000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9F36" w14:textId="77777777" w:rsidR="002D714F" w:rsidRPr="0004225E" w:rsidRDefault="002D714F">
            <w:pPr>
              <w:spacing w:line="254" w:lineRule="auto"/>
              <w:jc w:val="center"/>
              <w:rPr>
                <w:sz w:val="18"/>
                <w:szCs w:val="18"/>
              </w:rPr>
            </w:pPr>
            <w:r w:rsidRPr="0004225E">
              <w:rPr>
                <w:sz w:val="18"/>
                <w:szCs w:val="18"/>
              </w:rPr>
              <w:t>1000</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1C4F0" w14:textId="77777777" w:rsidR="002D714F" w:rsidRPr="0004225E" w:rsidRDefault="002D714F">
            <w:pPr>
              <w:spacing w:line="254" w:lineRule="auto"/>
              <w:jc w:val="center"/>
              <w:rPr>
                <w:sz w:val="18"/>
                <w:szCs w:val="18"/>
              </w:rPr>
            </w:pPr>
            <w:r w:rsidRPr="0004225E">
              <w:rPr>
                <w:sz w:val="18"/>
                <w:szCs w:val="18"/>
              </w:rPr>
              <w:t>1000</w:t>
            </w:r>
          </w:p>
        </w:tc>
      </w:tr>
    </w:tbl>
    <w:p w14:paraId="44C51B73" w14:textId="77777777" w:rsidR="00E12BD4" w:rsidRPr="0004225E" w:rsidRDefault="00E12BD4" w:rsidP="00213848">
      <w:pPr>
        <w:ind w:right="-108"/>
        <w:jc w:val="both"/>
        <w:rPr>
          <w:b/>
          <w:sz w:val="22"/>
          <w:szCs w:val="22"/>
        </w:rPr>
      </w:pPr>
    </w:p>
    <w:p w14:paraId="62D296B6" w14:textId="7B45EDEA" w:rsidR="00213848" w:rsidRPr="0004225E" w:rsidRDefault="00213848" w:rsidP="00213848">
      <w:pPr>
        <w:ind w:right="-108"/>
        <w:jc w:val="both"/>
        <w:rPr>
          <w:b/>
          <w:sz w:val="22"/>
          <w:szCs w:val="22"/>
          <w:lang w:eastAsia="zh-CN"/>
        </w:rPr>
      </w:pPr>
      <w:r w:rsidRPr="0004225E">
        <w:rPr>
          <w:b/>
          <w:sz w:val="22"/>
          <w:szCs w:val="22"/>
        </w:rPr>
        <w:t xml:space="preserve">NAZIV PROGRAMA: POTICANJE ZAPOŠLJAVANJA I RAZVOJA PODUZETNIŠTVA </w:t>
      </w:r>
    </w:p>
    <w:p w14:paraId="43ECBC87" w14:textId="77777777" w:rsidR="00213848" w:rsidRPr="0004225E" w:rsidRDefault="00213848" w:rsidP="00213848">
      <w:pPr>
        <w:pStyle w:val="Odlomakpopisa"/>
        <w:ind w:right="-108"/>
        <w:jc w:val="both"/>
        <w:rPr>
          <w:bCs/>
          <w:sz w:val="22"/>
          <w:szCs w:val="22"/>
        </w:rPr>
      </w:pPr>
    </w:p>
    <w:p w14:paraId="28B69D57" w14:textId="77777777" w:rsidR="002D714F" w:rsidRPr="0004225E" w:rsidRDefault="002D714F" w:rsidP="002D714F">
      <w:pPr>
        <w:ind w:right="-108" w:firstLine="567"/>
        <w:jc w:val="both"/>
        <w:rPr>
          <w:sz w:val="22"/>
          <w:szCs w:val="22"/>
        </w:rPr>
      </w:pPr>
      <w:r w:rsidRPr="0004225E">
        <w:rPr>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00BEEE06" w14:textId="77777777" w:rsidR="002D714F" w:rsidRPr="0004225E" w:rsidRDefault="002D714F" w:rsidP="002D714F">
      <w:pPr>
        <w:pStyle w:val="Odlomakpopisa"/>
        <w:ind w:right="-108"/>
        <w:jc w:val="both"/>
        <w:rPr>
          <w:sz w:val="22"/>
          <w:szCs w:val="22"/>
        </w:rPr>
      </w:pPr>
    </w:p>
    <w:p w14:paraId="37BE005F" w14:textId="77777777" w:rsidR="002D714F" w:rsidRPr="0004225E" w:rsidRDefault="002D714F" w:rsidP="002D714F">
      <w:pPr>
        <w:ind w:right="-108"/>
        <w:jc w:val="both"/>
        <w:rPr>
          <w:sz w:val="22"/>
          <w:szCs w:val="22"/>
        </w:rPr>
      </w:pPr>
      <w:r w:rsidRPr="0004225E">
        <w:rPr>
          <w:b/>
          <w:bCs/>
          <w:sz w:val="22"/>
          <w:szCs w:val="22"/>
        </w:rPr>
        <w:t>Zakonska osnova za uvođenje programa</w:t>
      </w:r>
    </w:p>
    <w:p w14:paraId="0F210C17" w14:textId="77777777" w:rsidR="002D714F" w:rsidRPr="0004225E" w:rsidRDefault="002D714F" w:rsidP="002D714F">
      <w:pPr>
        <w:pStyle w:val="Odlomakpopisa"/>
        <w:ind w:left="567" w:right="-108"/>
        <w:jc w:val="both"/>
        <w:rPr>
          <w:sz w:val="22"/>
          <w:szCs w:val="22"/>
        </w:rPr>
      </w:pPr>
      <w:r w:rsidRPr="0004225E">
        <w:rPr>
          <w:sz w:val="22"/>
          <w:szCs w:val="22"/>
        </w:rPr>
        <w:t xml:space="preserve">- Zakon o financiranju jedinica lokalne i područne (regionalne) samouprave (Narodne novine, broj: 127/17, 138/20) i </w:t>
      </w:r>
    </w:p>
    <w:p w14:paraId="01D9898E" w14:textId="77777777" w:rsidR="002D714F" w:rsidRPr="0004225E" w:rsidRDefault="002D714F" w:rsidP="002D714F">
      <w:pPr>
        <w:pStyle w:val="Odlomakpopisa"/>
        <w:ind w:left="567" w:right="-108"/>
        <w:jc w:val="both"/>
        <w:rPr>
          <w:sz w:val="22"/>
          <w:szCs w:val="22"/>
        </w:rPr>
      </w:pPr>
      <w:r w:rsidRPr="0004225E">
        <w:rPr>
          <w:sz w:val="22"/>
          <w:szCs w:val="22"/>
        </w:rPr>
        <w:t xml:space="preserve">- Zakon o državnim potporama (Narodne novine, broj: 47/14 , 69/17). </w:t>
      </w:r>
    </w:p>
    <w:p w14:paraId="06ED1465" w14:textId="77777777" w:rsidR="00213848" w:rsidRPr="0004225E" w:rsidRDefault="00213848" w:rsidP="00213848">
      <w:pPr>
        <w:pStyle w:val="Odlomakpopisa"/>
        <w:ind w:right="-108"/>
        <w:jc w:val="both"/>
        <w:rPr>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04225E" w:rsidRPr="0004225E" w14:paraId="2260E5E1" w14:textId="77777777" w:rsidTr="0021384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50342D7F"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C253E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A8F6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3FD2AD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38CA767C" w14:textId="77777777" w:rsidTr="0021384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A5F9A9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B97E7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86.270,00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36B57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86.270,00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8DC5C3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92.889,00</w:t>
            </w:r>
          </w:p>
        </w:tc>
      </w:tr>
    </w:tbl>
    <w:p w14:paraId="4A30380E" w14:textId="77777777" w:rsidR="00213848" w:rsidRPr="0004225E" w:rsidRDefault="00213848" w:rsidP="00213848">
      <w:pPr>
        <w:pStyle w:val="Odlomakpopisa"/>
        <w:ind w:right="-108"/>
        <w:jc w:val="both"/>
        <w:rPr>
          <w:sz w:val="22"/>
          <w:szCs w:val="22"/>
        </w:rPr>
      </w:pPr>
    </w:p>
    <w:p w14:paraId="7DD74773" w14:textId="77777777" w:rsidR="002D714F" w:rsidRPr="0004225E" w:rsidRDefault="002D714F" w:rsidP="002D714F">
      <w:pPr>
        <w:ind w:right="-108"/>
        <w:jc w:val="both"/>
        <w:rPr>
          <w:sz w:val="22"/>
          <w:szCs w:val="22"/>
        </w:rPr>
      </w:pPr>
      <w:r w:rsidRPr="0004225E">
        <w:rPr>
          <w:b/>
          <w:bCs/>
          <w:sz w:val="22"/>
          <w:szCs w:val="22"/>
        </w:rPr>
        <w:t>Poticanje zapošljavanja i razvoja poduzetništva</w:t>
      </w:r>
      <w:r w:rsidRPr="0004225E">
        <w:rPr>
          <w:b/>
          <w:bCs/>
        </w:rPr>
        <w:t xml:space="preserve"> –</w:t>
      </w:r>
      <w:r w:rsidRPr="0004225E">
        <w:rPr>
          <w:sz w:val="22"/>
          <w:szCs w:val="22"/>
        </w:rPr>
        <w:t xml:space="preserve"> u cilju razvoja gospodarstva dodjeljuju se pomoći građanima da samostalno započnu gospodarsku aktivnost te se sufinanciraju priključci električne energije, plina i slično u poduzetničkoj zoni Sjever.</w:t>
      </w:r>
    </w:p>
    <w:p w14:paraId="46DD021C" w14:textId="77777777" w:rsidR="002D714F" w:rsidRPr="0004225E" w:rsidRDefault="002D714F" w:rsidP="002D714F">
      <w:pPr>
        <w:ind w:left="709"/>
        <w:jc w:val="both"/>
        <w:rPr>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04225E" w:rsidRPr="0004225E" w14:paraId="35C1B102" w14:textId="77777777" w:rsidTr="002D714F">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6C56A" w14:textId="77777777" w:rsidR="002D714F" w:rsidRPr="0004225E" w:rsidRDefault="002D714F">
            <w:pPr>
              <w:spacing w:line="254" w:lineRule="auto"/>
              <w:jc w:val="center"/>
              <w:rPr>
                <w:sz w:val="18"/>
                <w:szCs w:val="18"/>
              </w:rPr>
            </w:pPr>
            <w:r w:rsidRPr="0004225E">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033CC"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FED1A" w14:textId="77777777" w:rsidR="002D714F" w:rsidRPr="0004225E" w:rsidRDefault="002D714F">
            <w:pPr>
              <w:spacing w:line="254" w:lineRule="auto"/>
              <w:jc w:val="center"/>
              <w:rPr>
                <w:sz w:val="18"/>
                <w:szCs w:val="18"/>
              </w:rPr>
            </w:pPr>
            <w:r w:rsidRPr="0004225E">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7F00A" w14:textId="77777777" w:rsidR="002D714F" w:rsidRPr="0004225E" w:rsidRDefault="002D714F">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07131"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6288" w14:textId="77777777" w:rsidR="002D714F" w:rsidRPr="0004225E" w:rsidRDefault="002D714F">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7CD73"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08B824EB"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079DC" w14:textId="77777777" w:rsidR="002D714F" w:rsidRPr="0004225E" w:rsidRDefault="002D714F">
            <w:pPr>
              <w:spacing w:line="254" w:lineRule="auto"/>
              <w:rPr>
                <w:sz w:val="18"/>
                <w:szCs w:val="18"/>
              </w:rPr>
            </w:pPr>
            <w:r w:rsidRPr="0004225E">
              <w:rPr>
                <w:sz w:val="18"/>
                <w:szCs w:val="18"/>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FC87C" w14:textId="77777777" w:rsidR="002D714F" w:rsidRPr="0004225E" w:rsidRDefault="002D714F">
            <w:pPr>
              <w:spacing w:line="254" w:lineRule="auto"/>
              <w:rPr>
                <w:sz w:val="18"/>
                <w:szCs w:val="18"/>
              </w:rPr>
            </w:pPr>
            <w:r w:rsidRPr="0004225E">
              <w:rPr>
                <w:sz w:val="18"/>
                <w:szCs w:val="18"/>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1589" w14:textId="77777777" w:rsidR="002D714F" w:rsidRPr="0004225E" w:rsidRDefault="002D714F">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61677" w14:textId="77777777" w:rsidR="002D714F" w:rsidRPr="0004225E" w:rsidRDefault="002D714F">
            <w:pPr>
              <w:spacing w:line="254" w:lineRule="auto"/>
              <w:jc w:val="center"/>
              <w:rPr>
                <w:sz w:val="18"/>
                <w:szCs w:val="18"/>
              </w:rPr>
            </w:pPr>
            <w:r w:rsidRPr="0004225E">
              <w:rPr>
                <w:sz w:val="18"/>
                <w:szCs w:val="18"/>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8AA13" w14:textId="77777777" w:rsidR="002D714F" w:rsidRPr="0004225E" w:rsidRDefault="002D714F">
            <w:pPr>
              <w:spacing w:line="254" w:lineRule="auto"/>
              <w:jc w:val="center"/>
              <w:rPr>
                <w:sz w:val="18"/>
                <w:szCs w:val="18"/>
              </w:rPr>
            </w:pPr>
            <w:r w:rsidRPr="0004225E">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16262" w14:textId="77777777" w:rsidR="002D714F" w:rsidRPr="0004225E" w:rsidRDefault="002D714F">
            <w:pPr>
              <w:spacing w:line="254" w:lineRule="auto"/>
              <w:jc w:val="center"/>
              <w:rPr>
                <w:sz w:val="18"/>
                <w:szCs w:val="18"/>
              </w:rPr>
            </w:pPr>
            <w:r w:rsidRPr="0004225E">
              <w:rPr>
                <w:sz w:val="18"/>
                <w:szCs w:val="18"/>
              </w:rPr>
              <w:t>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82E62" w14:textId="77777777" w:rsidR="002D714F" w:rsidRPr="0004225E" w:rsidRDefault="002D714F">
            <w:pPr>
              <w:spacing w:line="254" w:lineRule="auto"/>
              <w:jc w:val="center"/>
              <w:rPr>
                <w:sz w:val="18"/>
                <w:szCs w:val="18"/>
              </w:rPr>
            </w:pPr>
            <w:r w:rsidRPr="0004225E">
              <w:rPr>
                <w:sz w:val="18"/>
                <w:szCs w:val="18"/>
              </w:rPr>
              <w:t>40</w:t>
            </w:r>
          </w:p>
        </w:tc>
      </w:tr>
      <w:tr w:rsidR="0004225E" w:rsidRPr="0004225E" w14:paraId="5DDAD806"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D1182" w14:textId="77777777" w:rsidR="002D714F" w:rsidRPr="0004225E" w:rsidRDefault="002D714F">
            <w:pPr>
              <w:spacing w:line="254" w:lineRule="auto"/>
              <w:rPr>
                <w:sz w:val="18"/>
                <w:szCs w:val="18"/>
              </w:rPr>
            </w:pPr>
            <w:r w:rsidRPr="0004225E">
              <w:rPr>
                <w:sz w:val="18"/>
                <w:szCs w:val="18"/>
              </w:rPr>
              <w:lastRenderedPageBreak/>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55C4D" w14:textId="77777777" w:rsidR="002D714F" w:rsidRPr="0004225E" w:rsidRDefault="002D714F">
            <w:pPr>
              <w:spacing w:line="254" w:lineRule="auto"/>
              <w:rPr>
                <w:sz w:val="18"/>
                <w:szCs w:val="18"/>
              </w:rPr>
            </w:pPr>
            <w:r w:rsidRPr="0004225E">
              <w:rPr>
                <w:sz w:val="18"/>
                <w:szCs w:val="18"/>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2D906" w14:textId="77777777" w:rsidR="002D714F" w:rsidRPr="0004225E" w:rsidRDefault="002D714F">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CC053" w14:textId="77777777" w:rsidR="002D714F" w:rsidRPr="0004225E" w:rsidRDefault="002D714F">
            <w:pPr>
              <w:spacing w:line="254" w:lineRule="auto"/>
              <w:jc w:val="center"/>
              <w:rPr>
                <w:sz w:val="18"/>
                <w:szCs w:val="18"/>
              </w:rPr>
            </w:pPr>
            <w:r w:rsidRPr="0004225E">
              <w:rPr>
                <w:sz w:val="18"/>
                <w:szCs w:val="18"/>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B27CF" w14:textId="77777777" w:rsidR="002D714F" w:rsidRPr="0004225E" w:rsidRDefault="002D714F">
            <w:pPr>
              <w:spacing w:line="254" w:lineRule="auto"/>
              <w:jc w:val="center"/>
              <w:rPr>
                <w:sz w:val="18"/>
                <w:szCs w:val="18"/>
              </w:rPr>
            </w:pPr>
            <w:r w:rsidRPr="0004225E">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3338D" w14:textId="77777777" w:rsidR="002D714F" w:rsidRPr="0004225E" w:rsidRDefault="002D714F">
            <w:pPr>
              <w:spacing w:line="254" w:lineRule="auto"/>
              <w:jc w:val="center"/>
              <w:rPr>
                <w:sz w:val="18"/>
                <w:szCs w:val="18"/>
              </w:rPr>
            </w:pPr>
            <w:r w:rsidRPr="0004225E">
              <w:rPr>
                <w:sz w:val="18"/>
                <w:szCs w:val="18"/>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D6BBB" w14:textId="77777777" w:rsidR="002D714F" w:rsidRPr="0004225E" w:rsidRDefault="002D714F">
            <w:pPr>
              <w:spacing w:line="254" w:lineRule="auto"/>
              <w:jc w:val="center"/>
              <w:rPr>
                <w:sz w:val="18"/>
                <w:szCs w:val="18"/>
              </w:rPr>
            </w:pPr>
            <w:r w:rsidRPr="0004225E">
              <w:rPr>
                <w:sz w:val="18"/>
                <w:szCs w:val="18"/>
              </w:rPr>
              <w:t>20</w:t>
            </w:r>
          </w:p>
        </w:tc>
      </w:tr>
      <w:tr w:rsidR="0004225E" w:rsidRPr="0004225E" w14:paraId="64B450E4" w14:textId="77777777" w:rsidTr="002D714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E3805" w14:textId="77777777" w:rsidR="002D714F" w:rsidRPr="0004225E" w:rsidRDefault="002D714F">
            <w:pPr>
              <w:spacing w:line="254" w:lineRule="auto"/>
              <w:rPr>
                <w:sz w:val="18"/>
                <w:szCs w:val="18"/>
              </w:rPr>
            </w:pPr>
            <w:r w:rsidRPr="0004225E">
              <w:rPr>
                <w:sz w:val="18"/>
                <w:szCs w:val="18"/>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7E97D" w14:textId="77777777" w:rsidR="002D714F" w:rsidRPr="0004225E" w:rsidRDefault="002D714F">
            <w:pPr>
              <w:spacing w:line="254" w:lineRule="auto"/>
              <w:rPr>
                <w:sz w:val="18"/>
                <w:szCs w:val="18"/>
              </w:rPr>
            </w:pPr>
            <w:r w:rsidRPr="0004225E">
              <w:rPr>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539CC" w14:textId="77777777" w:rsidR="002D714F" w:rsidRPr="0004225E" w:rsidRDefault="002D714F">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73BB3" w14:textId="77777777" w:rsidR="002D714F" w:rsidRPr="0004225E" w:rsidRDefault="002D714F">
            <w:pPr>
              <w:spacing w:line="254" w:lineRule="auto"/>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A0DC8" w14:textId="77777777" w:rsidR="002D714F" w:rsidRPr="0004225E" w:rsidRDefault="002D714F">
            <w:pPr>
              <w:spacing w:line="254" w:lineRule="auto"/>
              <w:jc w:val="center"/>
              <w:rPr>
                <w:sz w:val="18"/>
                <w:szCs w:val="18"/>
              </w:rPr>
            </w:pPr>
            <w:r w:rsidRPr="0004225E">
              <w:rPr>
                <w:sz w:val="18"/>
                <w:szCs w:val="1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F7DA1" w14:textId="77777777" w:rsidR="002D714F" w:rsidRPr="0004225E" w:rsidRDefault="002D714F">
            <w:pPr>
              <w:spacing w:line="254" w:lineRule="auto"/>
              <w:jc w:val="center"/>
              <w:rPr>
                <w:sz w:val="18"/>
                <w:szCs w:val="18"/>
              </w:rPr>
            </w:pPr>
            <w:r w:rsidRPr="0004225E">
              <w:rPr>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390BB" w14:textId="77777777" w:rsidR="002D714F" w:rsidRPr="0004225E" w:rsidRDefault="002D714F">
            <w:pPr>
              <w:spacing w:line="254" w:lineRule="auto"/>
              <w:jc w:val="center"/>
              <w:rPr>
                <w:sz w:val="18"/>
                <w:szCs w:val="18"/>
              </w:rPr>
            </w:pPr>
            <w:r w:rsidRPr="0004225E">
              <w:rPr>
                <w:sz w:val="18"/>
                <w:szCs w:val="18"/>
              </w:rPr>
              <w:t>5</w:t>
            </w:r>
          </w:p>
        </w:tc>
      </w:tr>
    </w:tbl>
    <w:p w14:paraId="47C0CE99" w14:textId="77777777" w:rsidR="00213848" w:rsidRPr="0004225E" w:rsidRDefault="00213848" w:rsidP="00213848">
      <w:pPr>
        <w:pStyle w:val="Odlomakpopisa"/>
        <w:ind w:right="-108"/>
        <w:jc w:val="both"/>
        <w:rPr>
          <w:bCs/>
          <w:sz w:val="22"/>
          <w:szCs w:val="22"/>
        </w:rPr>
      </w:pPr>
    </w:p>
    <w:p w14:paraId="4AC28C90" w14:textId="77777777" w:rsidR="00213848" w:rsidRPr="0004225E" w:rsidRDefault="00213848" w:rsidP="00213848">
      <w:pPr>
        <w:ind w:right="-108"/>
        <w:jc w:val="both"/>
        <w:rPr>
          <w:b/>
          <w:sz w:val="22"/>
          <w:szCs w:val="22"/>
        </w:rPr>
      </w:pPr>
      <w:r w:rsidRPr="0004225E">
        <w:rPr>
          <w:b/>
          <w:sz w:val="22"/>
          <w:szCs w:val="22"/>
        </w:rPr>
        <w:t xml:space="preserve">NAZIV PROGRAMA: JAVNI RADOVI U KOMUNALNOM GOSPODARSTVU </w:t>
      </w:r>
    </w:p>
    <w:p w14:paraId="24974702" w14:textId="77777777" w:rsidR="00213848" w:rsidRPr="0004225E" w:rsidRDefault="00213848" w:rsidP="00213848">
      <w:pPr>
        <w:pStyle w:val="Odlomakpopisa"/>
        <w:ind w:right="-108"/>
        <w:jc w:val="both"/>
        <w:rPr>
          <w:bCs/>
          <w:sz w:val="22"/>
          <w:szCs w:val="22"/>
        </w:rPr>
      </w:pPr>
    </w:p>
    <w:p w14:paraId="7069AFB7" w14:textId="77777777" w:rsidR="002D714F" w:rsidRPr="0004225E" w:rsidRDefault="002D714F" w:rsidP="002D714F">
      <w:pPr>
        <w:ind w:right="-108" w:firstLine="567"/>
        <w:jc w:val="both"/>
        <w:rPr>
          <w:sz w:val="22"/>
          <w:szCs w:val="22"/>
        </w:rPr>
      </w:pPr>
      <w:r w:rsidRPr="0004225E">
        <w:rPr>
          <w:sz w:val="22"/>
          <w:szCs w:val="22"/>
        </w:rPr>
        <w:t xml:space="preserve">Cilj programa je ublažavanje problema na tržištu rada kroz zapošljavanje osoba koje su u teže </w:t>
      </w:r>
      <w:proofErr w:type="spellStart"/>
      <w:r w:rsidRPr="0004225E">
        <w:rPr>
          <w:sz w:val="22"/>
          <w:szCs w:val="22"/>
        </w:rPr>
        <w:t>zapošljivoj</w:t>
      </w:r>
      <w:proofErr w:type="spellEnd"/>
      <w:r w:rsidRPr="0004225E">
        <w:rPr>
          <w:sz w:val="22"/>
          <w:szCs w:val="22"/>
        </w:rPr>
        <w:t xml:space="preserve"> skupini, u suradnji s Hrvatskim zavodom za zapošljavanje, Područni ured Požega.</w:t>
      </w:r>
    </w:p>
    <w:p w14:paraId="2186EE74" w14:textId="77777777" w:rsidR="002D714F" w:rsidRPr="0004225E" w:rsidRDefault="002D714F" w:rsidP="002D714F">
      <w:pPr>
        <w:pStyle w:val="Odlomakpopisa"/>
        <w:ind w:right="-108"/>
        <w:jc w:val="both"/>
        <w:rPr>
          <w:sz w:val="22"/>
          <w:szCs w:val="22"/>
        </w:rPr>
      </w:pPr>
    </w:p>
    <w:p w14:paraId="50768C11" w14:textId="77777777" w:rsidR="002D714F" w:rsidRPr="0004225E" w:rsidRDefault="002D714F" w:rsidP="002D714F">
      <w:pPr>
        <w:ind w:right="-108"/>
        <w:jc w:val="both"/>
        <w:rPr>
          <w:sz w:val="22"/>
          <w:szCs w:val="22"/>
        </w:rPr>
      </w:pPr>
      <w:r w:rsidRPr="0004225E">
        <w:rPr>
          <w:b/>
          <w:bCs/>
          <w:sz w:val="22"/>
          <w:szCs w:val="22"/>
        </w:rPr>
        <w:t>Zakonska osnova za uvođenje programa</w:t>
      </w:r>
    </w:p>
    <w:p w14:paraId="6EE83D4B" w14:textId="77777777" w:rsidR="002D714F" w:rsidRPr="0004225E" w:rsidRDefault="002D714F" w:rsidP="002D714F">
      <w:pPr>
        <w:pStyle w:val="Odlomakpopisa"/>
        <w:ind w:left="567" w:right="-108"/>
        <w:jc w:val="both"/>
        <w:rPr>
          <w:sz w:val="22"/>
          <w:szCs w:val="22"/>
        </w:rPr>
      </w:pPr>
      <w:r w:rsidRPr="0004225E">
        <w:rPr>
          <w:sz w:val="22"/>
          <w:szCs w:val="22"/>
        </w:rPr>
        <w:t xml:space="preserve">- Zakon o lokalnoj i područnoj (regionalnoj) samoupravi (Narodne novine, broj: 33/01, 60/01.- vjerodostojno tumačenje, 129/05., 109/07., 125/08., 36/09., 150/11., 144/12., 19/13.- pročišćeni tekst, 137/15.- ispravak, 123/17., 98/19. i 144/20.), </w:t>
      </w:r>
    </w:p>
    <w:p w14:paraId="5E844D45" w14:textId="77777777" w:rsidR="002D714F" w:rsidRPr="0004225E" w:rsidRDefault="002D714F" w:rsidP="002D714F">
      <w:pPr>
        <w:pStyle w:val="Odlomakpopisa"/>
        <w:ind w:left="567" w:right="-108"/>
        <w:jc w:val="both"/>
        <w:rPr>
          <w:sz w:val="22"/>
          <w:szCs w:val="22"/>
        </w:rPr>
      </w:pPr>
      <w:r w:rsidRPr="0004225E">
        <w:rPr>
          <w:sz w:val="22"/>
          <w:szCs w:val="22"/>
        </w:rPr>
        <w:t xml:space="preserve">- Zakon o financiranju jedinica lokalne i područne (regionalne) samouprave (Narodne novine,  broj: 127/17, 138/20) te </w:t>
      </w:r>
    </w:p>
    <w:p w14:paraId="149546FB" w14:textId="77777777" w:rsidR="002D714F" w:rsidRPr="0004225E" w:rsidRDefault="002D714F" w:rsidP="002D714F">
      <w:pPr>
        <w:pStyle w:val="Odlomakpopisa"/>
        <w:ind w:left="567" w:right="-108"/>
        <w:jc w:val="both"/>
        <w:rPr>
          <w:sz w:val="22"/>
          <w:szCs w:val="22"/>
        </w:rPr>
      </w:pPr>
      <w:r w:rsidRPr="0004225E">
        <w:rPr>
          <w:sz w:val="22"/>
          <w:szCs w:val="22"/>
        </w:rPr>
        <w:t>-Statut Grada Požege (Službene novine Grada Požege, broj: 2/21. i 11/22.).</w:t>
      </w:r>
    </w:p>
    <w:p w14:paraId="0C28ECD7" w14:textId="77777777" w:rsidR="00213848" w:rsidRPr="0004225E" w:rsidRDefault="00213848" w:rsidP="00213848">
      <w:pPr>
        <w:pStyle w:val="Odlomakpopisa"/>
        <w:ind w:left="567" w:right="-108"/>
        <w:jc w:val="both"/>
        <w:rPr>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04225E" w:rsidRPr="0004225E" w14:paraId="1D56A883"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9129B72"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E225C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CF1F9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FB28B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28E615D8" w14:textId="77777777" w:rsidTr="00213848">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08B78F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AB76B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14.460,00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9F70B8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82E05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1DE0D2F1" w14:textId="77777777" w:rsidR="00213848" w:rsidRPr="0004225E" w:rsidRDefault="00213848" w:rsidP="00213848">
      <w:pPr>
        <w:pStyle w:val="Odlomakpopisa"/>
        <w:ind w:right="-108"/>
        <w:jc w:val="both"/>
        <w:rPr>
          <w:sz w:val="22"/>
          <w:szCs w:val="22"/>
        </w:rPr>
      </w:pPr>
    </w:p>
    <w:p w14:paraId="5509285D" w14:textId="77777777" w:rsidR="00213848" w:rsidRPr="0004225E" w:rsidRDefault="00213848" w:rsidP="00213848">
      <w:pPr>
        <w:ind w:right="-108"/>
        <w:jc w:val="both"/>
        <w:rPr>
          <w:sz w:val="22"/>
          <w:szCs w:val="22"/>
        </w:rPr>
      </w:pPr>
      <w:r w:rsidRPr="0004225E">
        <w:rPr>
          <w:b/>
          <w:bCs/>
          <w:sz w:val="22"/>
          <w:szCs w:val="22"/>
        </w:rPr>
        <w:t>Projekt javni radovi – revitalizacija javnih površina</w:t>
      </w:r>
      <w:r w:rsidRPr="0004225E">
        <w:rPr>
          <w:b/>
          <w:bCs/>
        </w:rPr>
        <w:t xml:space="preserve"> – </w:t>
      </w:r>
      <w:r w:rsidRPr="0004225E">
        <w:rPr>
          <w:sz w:val="22"/>
          <w:szCs w:val="22"/>
        </w:rPr>
        <w:t>temelji se na društveno korisnom radu jer su u program uključene osobe u nepovoljnom položaju na tržištu rada te nezaposlene osobe s ugroženih područja.</w:t>
      </w:r>
    </w:p>
    <w:p w14:paraId="5B5E5632" w14:textId="77777777" w:rsidR="00213848" w:rsidRPr="0004225E" w:rsidRDefault="00213848" w:rsidP="00213848">
      <w:pPr>
        <w:ind w:right="-108"/>
        <w:jc w:val="both"/>
        <w:rPr>
          <w:b/>
          <w:bCs/>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04225E" w:rsidRPr="0004225E" w14:paraId="7C8209F6" w14:textId="77777777" w:rsidTr="00213848">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D1D90E8" w14:textId="77777777" w:rsidR="00213848" w:rsidRPr="0004225E" w:rsidRDefault="00213848">
            <w:pPr>
              <w:spacing w:line="254" w:lineRule="auto"/>
              <w:jc w:val="center"/>
              <w:rPr>
                <w:sz w:val="18"/>
                <w:szCs w:val="18"/>
              </w:rPr>
            </w:pPr>
            <w:r w:rsidRPr="0004225E">
              <w:rPr>
                <w:sz w:val="18"/>
                <w:szCs w:val="18"/>
              </w:rPr>
              <w:t>Pokazatelj uspješnosti</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024CFED5"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ED8F018" w14:textId="77777777" w:rsidR="00213848" w:rsidRPr="0004225E" w:rsidRDefault="00213848">
            <w:pPr>
              <w:spacing w:line="254" w:lineRule="auto"/>
              <w:jc w:val="center"/>
              <w:rPr>
                <w:sz w:val="18"/>
                <w:szCs w:val="18"/>
              </w:rPr>
            </w:pPr>
            <w:r w:rsidRPr="0004225E">
              <w:rPr>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37FA3D6" w14:textId="77777777" w:rsidR="00213848" w:rsidRPr="0004225E" w:rsidRDefault="00213848">
            <w:pPr>
              <w:spacing w:line="254" w:lineRule="auto"/>
              <w:jc w:val="center"/>
              <w:rPr>
                <w:sz w:val="18"/>
                <w:szCs w:val="18"/>
              </w:rPr>
            </w:pPr>
            <w:r w:rsidRPr="0004225E">
              <w:rPr>
                <w:sz w:val="18"/>
                <w:szCs w:val="18"/>
              </w:rPr>
              <w:t>Polazna vrijednost</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12BD0E6E" w14:textId="77777777" w:rsidR="00213848" w:rsidRPr="0004225E" w:rsidRDefault="00213848">
            <w:pPr>
              <w:spacing w:line="254" w:lineRule="auto"/>
              <w:jc w:val="center"/>
              <w:rPr>
                <w:sz w:val="18"/>
                <w:szCs w:val="18"/>
              </w:rPr>
            </w:pPr>
            <w:r w:rsidRPr="0004225E">
              <w:rPr>
                <w:sz w:val="18"/>
                <w:szCs w:val="18"/>
              </w:rPr>
              <w:t>PRORAČUN 2023.</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79DF4296" w14:textId="77777777" w:rsidR="00213848" w:rsidRPr="0004225E" w:rsidRDefault="00213848">
            <w:pPr>
              <w:spacing w:line="254" w:lineRule="auto"/>
              <w:jc w:val="center"/>
              <w:rPr>
                <w:sz w:val="18"/>
                <w:szCs w:val="18"/>
              </w:rPr>
            </w:pPr>
            <w:r w:rsidRPr="0004225E">
              <w:rPr>
                <w:sz w:val="18"/>
                <w:szCs w:val="18"/>
              </w:rPr>
              <w:t>PRORAČUN 2024.</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50A7047"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372A5FDA" w14:textId="77777777" w:rsidTr="00213848">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3C52F16" w14:textId="77777777" w:rsidR="00213848" w:rsidRPr="0004225E" w:rsidRDefault="00213848">
            <w:pPr>
              <w:spacing w:line="254" w:lineRule="auto"/>
              <w:rPr>
                <w:sz w:val="18"/>
                <w:szCs w:val="18"/>
              </w:rPr>
            </w:pPr>
            <w:r w:rsidRPr="0004225E">
              <w:rPr>
                <w:sz w:val="18"/>
                <w:szCs w:val="18"/>
              </w:rPr>
              <w:t>Korisnici sredstava</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5EAC1743" w14:textId="77777777" w:rsidR="00213848" w:rsidRPr="0004225E" w:rsidRDefault="00213848">
            <w:pPr>
              <w:spacing w:line="254" w:lineRule="auto"/>
              <w:rPr>
                <w:sz w:val="18"/>
                <w:szCs w:val="18"/>
              </w:rPr>
            </w:pPr>
            <w:r w:rsidRPr="0004225E">
              <w:rPr>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054EFE" w14:textId="77777777" w:rsidR="00213848" w:rsidRPr="0004225E" w:rsidRDefault="00213848">
            <w:pPr>
              <w:spacing w:line="254" w:lineRule="auto"/>
              <w:jc w:val="center"/>
              <w:rPr>
                <w:sz w:val="18"/>
                <w:szCs w:val="18"/>
              </w:rPr>
            </w:pPr>
            <w:r w:rsidRPr="0004225E">
              <w:rPr>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5B41E18" w14:textId="77777777" w:rsidR="00213848" w:rsidRPr="0004225E" w:rsidRDefault="00213848">
            <w:pPr>
              <w:spacing w:line="254" w:lineRule="auto"/>
              <w:jc w:val="center"/>
              <w:rPr>
                <w:sz w:val="18"/>
                <w:szCs w:val="18"/>
              </w:rPr>
            </w:pPr>
            <w:r w:rsidRPr="0004225E">
              <w:rPr>
                <w:sz w:val="18"/>
                <w:szCs w:val="18"/>
              </w:rPr>
              <w:t>7</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49F364EC" w14:textId="77777777" w:rsidR="00213848" w:rsidRPr="0004225E" w:rsidRDefault="00213848">
            <w:pPr>
              <w:spacing w:line="254" w:lineRule="auto"/>
              <w:jc w:val="center"/>
              <w:rPr>
                <w:sz w:val="18"/>
                <w:szCs w:val="18"/>
              </w:rPr>
            </w:pPr>
            <w:r w:rsidRPr="0004225E">
              <w:rPr>
                <w:sz w:val="18"/>
                <w:szCs w:val="18"/>
              </w:rPr>
              <w:t>7</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19738249" w14:textId="77777777" w:rsidR="00213848" w:rsidRPr="0004225E" w:rsidRDefault="00213848">
            <w:pPr>
              <w:spacing w:line="254" w:lineRule="auto"/>
              <w:jc w:val="center"/>
              <w:rPr>
                <w:sz w:val="18"/>
                <w:szCs w:val="18"/>
              </w:rPr>
            </w:pPr>
            <w:r w:rsidRPr="0004225E">
              <w:rPr>
                <w:sz w:val="18"/>
                <w:szCs w:val="18"/>
              </w:rPr>
              <w:t>0</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F59E81B" w14:textId="77777777" w:rsidR="00213848" w:rsidRPr="0004225E" w:rsidRDefault="00213848">
            <w:pPr>
              <w:spacing w:line="254" w:lineRule="auto"/>
              <w:jc w:val="center"/>
              <w:rPr>
                <w:sz w:val="18"/>
                <w:szCs w:val="18"/>
              </w:rPr>
            </w:pPr>
            <w:r w:rsidRPr="0004225E">
              <w:rPr>
                <w:sz w:val="18"/>
                <w:szCs w:val="18"/>
              </w:rPr>
              <w:t>0</w:t>
            </w:r>
          </w:p>
        </w:tc>
      </w:tr>
    </w:tbl>
    <w:p w14:paraId="6FABF467" w14:textId="77777777" w:rsidR="00213848" w:rsidRPr="0004225E" w:rsidRDefault="00213848" w:rsidP="00213848">
      <w:pPr>
        <w:ind w:right="-108"/>
        <w:jc w:val="both"/>
        <w:rPr>
          <w:bCs/>
          <w:sz w:val="22"/>
          <w:szCs w:val="22"/>
          <w:lang w:eastAsia="zh-CN"/>
        </w:rPr>
      </w:pPr>
    </w:p>
    <w:p w14:paraId="32CBF4D3" w14:textId="77777777" w:rsidR="00213848" w:rsidRPr="0004225E" w:rsidRDefault="00213848" w:rsidP="00213848">
      <w:pPr>
        <w:ind w:right="-108"/>
        <w:jc w:val="both"/>
        <w:rPr>
          <w:b/>
          <w:sz w:val="22"/>
          <w:szCs w:val="22"/>
        </w:rPr>
      </w:pPr>
      <w:r w:rsidRPr="0004225E">
        <w:rPr>
          <w:b/>
          <w:sz w:val="22"/>
          <w:szCs w:val="22"/>
        </w:rPr>
        <w:t xml:space="preserve">NAZIV PROGRAMA: SUBVENCIJE GRAĐANIMA </w:t>
      </w:r>
    </w:p>
    <w:p w14:paraId="557C2196" w14:textId="77777777" w:rsidR="00213848" w:rsidRPr="0004225E" w:rsidRDefault="00213848" w:rsidP="00213848">
      <w:pPr>
        <w:pStyle w:val="Odlomakpopisa"/>
        <w:ind w:right="-108"/>
        <w:jc w:val="both"/>
        <w:rPr>
          <w:bCs/>
          <w:sz w:val="22"/>
          <w:szCs w:val="22"/>
        </w:rPr>
      </w:pPr>
    </w:p>
    <w:p w14:paraId="162156A7" w14:textId="77777777" w:rsidR="00213848" w:rsidRPr="0004225E" w:rsidRDefault="00213848" w:rsidP="00213848">
      <w:pPr>
        <w:ind w:right="-108" w:firstLine="567"/>
        <w:jc w:val="both"/>
        <w:rPr>
          <w:sz w:val="22"/>
          <w:szCs w:val="22"/>
        </w:rPr>
      </w:pPr>
      <w:r w:rsidRPr="0004225E">
        <w:rPr>
          <w:sz w:val="22"/>
          <w:szCs w:val="22"/>
        </w:rPr>
        <w:t xml:space="preserve">Osigurava pomoć građanima u odlaganju azbestnih pokrova kako bi se smanjila količina azbestnog otpada te time očuvalo zdravlje građana od štetnosti azbestnog materijala. </w:t>
      </w:r>
    </w:p>
    <w:p w14:paraId="1806125F" w14:textId="77777777" w:rsidR="00213848" w:rsidRPr="0004225E" w:rsidRDefault="00213848" w:rsidP="00213848">
      <w:pPr>
        <w:pStyle w:val="Odlomakpopisa"/>
        <w:ind w:right="-108"/>
        <w:jc w:val="both"/>
        <w:rPr>
          <w:sz w:val="22"/>
          <w:szCs w:val="22"/>
        </w:rPr>
      </w:pPr>
    </w:p>
    <w:p w14:paraId="56DB5289" w14:textId="77777777" w:rsidR="002D714F" w:rsidRPr="0004225E" w:rsidRDefault="002D714F" w:rsidP="002D714F">
      <w:pPr>
        <w:ind w:right="-108"/>
        <w:jc w:val="both"/>
        <w:rPr>
          <w:sz w:val="22"/>
          <w:szCs w:val="22"/>
        </w:rPr>
      </w:pPr>
      <w:r w:rsidRPr="0004225E">
        <w:rPr>
          <w:b/>
          <w:bCs/>
          <w:sz w:val="22"/>
          <w:szCs w:val="22"/>
        </w:rPr>
        <w:t>Zakonska osnova za uvođenje programa</w:t>
      </w:r>
    </w:p>
    <w:p w14:paraId="36FA28D6" w14:textId="77777777" w:rsidR="002D714F" w:rsidRPr="0004225E" w:rsidRDefault="002D714F" w:rsidP="002D714F">
      <w:pPr>
        <w:pStyle w:val="Odlomakpopisa"/>
        <w:ind w:left="567" w:right="-108"/>
        <w:jc w:val="both"/>
        <w:rPr>
          <w:sz w:val="22"/>
          <w:szCs w:val="22"/>
        </w:rPr>
      </w:pPr>
      <w:r w:rsidRPr="0004225E">
        <w:rPr>
          <w:sz w:val="22"/>
          <w:szCs w:val="22"/>
        </w:rPr>
        <w:t>- Zakon o gospodarenju otpadom (Narodne novine, broj:84/21) i</w:t>
      </w:r>
    </w:p>
    <w:p w14:paraId="35FD7621" w14:textId="77777777" w:rsidR="002D714F" w:rsidRPr="0004225E" w:rsidRDefault="002D714F" w:rsidP="002D714F">
      <w:pPr>
        <w:pStyle w:val="Odlomakpopisa"/>
        <w:ind w:left="567" w:right="-108"/>
        <w:jc w:val="both"/>
        <w:rPr>
          <w:sz w:val="22"/>
          <w:szCs w:val="22"/>
        </w:rPr>
      </w:pPr>
      <w:r w:rsidRPr="0004225E">
        <w:rPr>
          <w:sz w:val="22"/>
          <w:szCs w:val="22"/>
        </w:rPr>
        <w:t xml:space="preserve">- Pravilnik o gospodarenju otpadom (Narodne novine, broj: 81/20). </w:t>
      </w:r>
    </w:p>
    <w:p w14:paraId="43113B0E" w14:textId="77777777" w:rsidR="00213848" w:rsidRPr="0004225E" w:rsidRDefault="00213848" w:rsidP="00213848">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0"/>
        <w:gridCol w:w="1417"/>
        <w:gridCol w:w="1701"/>
        <w:gridCol w:w="1843"/>
      </w:tblGrid>
      <w:tr w:rsidR="0004225E" w:rsidRPr="0004225E" w14:paraId="7D370522" w14:textId="77777777" w:rsidTr="00213848">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7135484"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hideMark/>
          </w:tcPr>
          <w:p w14:paraId="0B9E09E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48EF5E87"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220A38F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01453482" w14:textId="77777777" w:rsidTr="00213848">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42CCE12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E6CCD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4C4F7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9.937,00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920E8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r>
    </w:tbl>
    <w:p w14:paraId="56FC0750" w14:textId="77777777" w:rsidR="00213848" w:rsidRPr="0004225E" w:rsidRDefault="00213848" w:rsidP="00213848">
      <w:pPr>
        <w:pStyle w:val="Odlomakpopisa"/>
        <w:ind w:right="-108"/>
        <w:jc w:val="both"/>
        <w:rPr>
          <w:sz w:val="22"/>
          <w:szCs w:val="22"/>
        </w:rPr>
      </w:pPr>
    </w:p>
    <w:p w14:paraId="1DB168B9" w14:textId="77777777" w:rsidR="00213848" w:rsidRPr="0004225E" w:rsidRDefault="00213848" w:rsidP="00213848">
      <w:pPr>
        <w:jc w:val="both"/>
        <w:rPr>
          <w:sz w:val="22"/>
          <w:szCs w:val="22"/>
        </w:rPr>
      </w:pPr>
      <w:r w:rsidRPr="0004225E">
        <w:rPr>
          <w:b/>
          <w:bCs/>
          <w:sz w:val="22"/>
          <w:szCs w:val="22"/>
        </w:rPr>
        <w:t>Subvencije građanima</w:t>
      </w:r>
      <w:r w:rsidRPr="0004225E">
        <w:rPr>
          <w:sz w:val="22"/>
          <w:szCs w:val="22"/>
        </w:rPr>
        <w:t xml:space="preserve"> </w:t>
      </w:r>
      <w:r w:rsidRPr="0004225E">
        <w:rPr>
          <w:sz w:val="20"/>
        </w:rPr>
        <w:t xml:space="preserve">- </w:t>
      </w:r>
      <w:r w:rsidRPr="0004225E">
        <w:rPr>
          <w:sz w:val="22"/>
          <w:szCs w:val="22"/>
        </w:rPr>
        <w:t>sukladno zakonskoj obvezi nužno je pripremiti program koji će potaknuti  vlasnike na zamjenu azbestnog pokrova</w:t>
      </w:r>
    </w:p>
    <w:p w14:paraId="3A0B4C49" w14:textId="77777777" w:rsidR="00213848" w:rsidRPr="0004225E" w:rsidRDefault="00213848" w:rsidP="00213848">
      <w:pPr>
        <w:ind w:left="709"/>
        <w:jc w:val="both"/>
        <w:rPr>
          <w:bCs/>
          <w:sz w:val="22"/>
          <w:szCs w:val="22"/>
          <w:lang w:eastAsia="zh-CN"/>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04225E" w:rsidRPr="0004225E" w14:paraId="6322C918" w14:textId="77777777" w:rsidTr="00213848">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A6682" w14:textId="77777777" w:rsidR="00213848" w:rsidRPr="0004225E" w:rsidRDefault="00213848">
            <w:pPr>
              <w:spacing w:line="254" w:lineRule="auto"/>
              <w:jc w:val="center"/>
              <w:rPr>
                <w:sz w:val="18"/>
                <w:szCs w:val="18"/>
              </w:rPr>
            </w:pPr>
            <w:r w:rsidRPr="0004225E">
              <w:rPr>
                <w:sz w:val="18"/>
                <w:szCs w:val="18"/>
              </w:rPr>
              <w:t>Pokazatelj uspješnosti</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B68D6" w14:textId="77777777" w:rsidR="00213848" w:rsidRPr="0004225E" w:rsidRDefault="00213848">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1AAE3" w14:textId="77777777" w:rsidR="00213848" w:rsidRPr="0004225E" w:rsidRDefault="00213848">
            <w:pPr>
              <w:spacing w:line="254" w:lineRule="auto"/>
              <w:jc w:val="center"/>
              <w:rPr>
                <w:sz w:val="18"/>
                <w:szCs w:val="18"/>
              </w:rPr>
            </w:pPr>
            <w:r w:rsidRPr="0004225E">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5BBCE" w14:textId="77777777" w:rsidR="00213848" w:rsidRPr="0004225E" w:rsidRDefault="00213848">
            <w:pPr>
              <w:spacing w:line="254" w:lineRule="auto"/>
              <w:jc w:val="center"/>
              <w:rPr>
                <w:sz w:val="18"/>
                <w:szCs w:val="18"/>
              </w:rPr>
            </w:pPr>
            <w:r w:rsidRPr="0004225E">
              <w:rPr>
                <w:sz w:val="18"/>
                <w:szCs w:val="18"/>
              </w:rPr>
              <w:t>Polazna vrijednost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2928C"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CCDFE" w14:textId="77777777" w:rsidR="00213848" w:rsidRPr="0004225E" w:rsidRDefault="00213848">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5E8B"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1F9518B5" w14:textId="77777777" w:rsidTr="00213848">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98C50" w14:textId="77777777" w:rsidR="00213848" w:rsidRPr="0004225E" w:rsidRDefault="00213848">
            <w:pPr>
              <w:spacing w:line="254" w:lineRule="auto"/>
              <w:rPr>
                <w:sz w:val="18"/>
                <w:szCs w:val="18"/>
              </w:rPr>
            </w:pPr>
            <w:r w:rsidRPr="0004225E">
              <w:rPr>
                <w:sz w:val="18"/>
                <w:szCs w:val="18"/>
              </w:rPr>
              <w:t>Subvencije</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8B6CC" w14:textId="77777777" w:rsidR="00213848" w:rsidRPr="0004225E" w:rsidRDefault="00213848">
            <w:pPr>
              <w:spacing w:line="254" w:lineRule="auto"/>
              <w:rPr>
                <w:sz w:val="18"/>
                <w:szCs w:val="18"/>
              </w:rPr>
            </w:pPr>
            <w:r w:rsidRPr="0004225E">
              <w:rPr>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992DE" w14:textId="77777777" w:rsidR="00213848" w:rsidRPr="0004225E" w:rsidRDefault="00213848">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4118E" w14:textId="77777777" w:rsidR="00213848" w:rsidRPr="0004225E" w:rsidRDefault="00213848">
            <w:pPr>
              <w:spacing w:line="254" w:lineRule="auto"/>
              <w:jc w:val="center"/>
              <w:rPr>
                <w:sz w:val="18"/>
                <w:szCs w:val="18"/>
              </w:rPr>
            </w:pPr>
            <w:r w:rsidRPr="0004225E">
              <w:rPr>
                <w:sz w:val="18"/>
                <w:szCs w:val="18"/>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27CA7" w14:textId="77777777" w:rsidR="00213848" w:rsidRPr="0004225E" w:rsidRDefault="00213848">
            <w:pPr>
              <w:spacing w:line="254" w:lineRule="auto"/>
              <w:jc w:val="center"/>
              <w:rPr>
                <w:sz w:val="18"/>
                <w:szCs w:val="18"/>
              </w:rPr>
            </w:pPr>
            <w:r w:rsidRPr="0004225E">
              <w:rPr>
                <w:sz w:val="18"/>
                <w:szCs w:val="18"/>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50D79" w14:textId="77777777" w:rsidR="00213848" w:rsidRPr="0004225E" w:rsidRDefault="00213848">
            <w:pPr>
              <w:spacing w:line="254" w:lineRule="auto"/>
              <w:jc w:val="center"/>
              <w:rPr>
                <w:sz w:val="18"/>
                <w:szCs w:val="18"/>
              </w:rPr>
            </w:pPr>
            <w:r w:rsidRPr="0004225E">
              <w:rPr>
                <w:sz w:val="18"/>
                <w:szCs w:val="18"/>
              </w:rPr>
              <w:t>14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2D012" w14:textId="77777777" w:rsidR="00213848" w:rsidRPr="0004225E" w:rsidRDefault="00213848">
            <w:pPr>
              <w:spacing w:line="254" w:lineRule="auto"/>
              <w:jc w:val="center"/>
              <w:rPr>
                <w:sz w:val="18"/>
                <w:szCs w:val="18"/>
              </w:rPr>
            </w:pPr>
            <w:r w:rsidRPr="0004225E">
              <w:rPr>
                <w:sz w:val="18"/>
                <w:szCs w:val="18"/>
              </w:rPr>
              <w:t>18</w:t>
            </w:r>
          </w:p>
        </w:tc>
      </w:tr>
    </w:tbl>
    <w:p w14:paraId="35E1AD3F" w14:textId="77777777" w:rsidR="00213848" w:rsidRPr="0004225E" w:rsidRDefault="00213848" w:rsidP="00213848">
      <w:pPr>
        <w:pStyle w:val="Odlomakpopisa"/>
        <w:ind w:right="-108"/>
        <w:jc w:val="both"/>
        <w:rPr>
          <w:bCs/>
          <w:sz w:val="22"/>
          <w:szCs w:val="22"/>
        </w:rPr>
      </w:pPr>
    </w:p>
    <w:p w14:paraId="2DC02D65" w14:textId="77777777" w:rsidR="00213848" w:rsidRPr="0004225E" w:rsidRDefault="00213848" w:rsidP="00213848">
      <w:pPr>
        <w:ind w:right="-108"/>
        <w:jc w:val="both"/>
        <w:rPr>
          <w:b/>
          <w:sz w:val="22"/>
          <w:szCs w:val="22"/>
        </w:rPr>
      </w:pPr>
      <w:r w:rsidRPr="0004225E">
        <w:rPr>
          <w:b/>
          <w:sz w:val="22"/>
          <w:szCs w:val="22"/>
        </w:rPr>
        <w:lastRenderedPageBreak/>
        <w:t xml:space="preserve">NAZIV PROGRAMA:. DONACIJE DOBROVOLJNOM VATROGASNOM DRUŠTVU I VATROGASNOJ ZAJEDNICI </w:t>
      </w:r>
    </w:p>
    <w:p w14:paraId="409A378F" w14:textId="77777777" w:rsidR="00213848" w:rsidRPr="0004225E" w:rsidRDefault="00213848" w:rsidP="00213848">
      <w:pPr>
        <w:pStyle w:val="Odlomakpopisa"/>
        <w:ind w:right="-108"/>
        <w:jc w:val="both"/>
        <w:rPr>
          <w:bCs/>
          <w:sz w:val="22"/>
          <w:szCs w:val="22"/>
        </w:rPr>
      </w:pPr>
    </w:p>
    <w:p w14:paraId="6CD601A3" w14:textId="77777777" w:rsidR="002D714F" w:rsidRPr="0004225E" w:rsidRDefault="002D714F" w:rsidP="002D714F">
      <w:pPr>
        <w:pStyle w:val="Odlomakpopisa"/>
        <w:ind w:left="0" w:right="-108" w:firstLine="720"/>
        <w:jc w:val="both"/>
        <w:rPr>
          <w:sz w:val="22"/>
          <w:szCs w:val="22"/>
        </w:rPr>
      </w:pPr>
      <w:r w:rsidRPr="0004225E">
        <w:rPr>
          <w:bCs/>
          <w:sz w:val="22"/>
          <w:szCs w:val="22"/>
        </w:rPr>
        <w:t xml:space="preserve">Obuhvaća </w:t>
      </w:r>
      <w:r w:rsidRPr="0004225E">
        <w:rPr>
          <w:sz w:val="22"/>
          <w:szCs w:val="22"/>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6909CADD" w14:textId="77777777" w:rsidR="002D714F" w:rsidRPr="0004225E" w:rsidRDefault="002D714F" w:rsidP="002D714F">
      <w:pPr>
        <w:pStyle w:val="Odlomakpopisa"/>
        <w:ind w:right="-108"/>
        <w:jc w:val="both"/>
        <w:rPr>
          <w:sz w:val="22"/>
          <w:szCs w:val="22"/>
        </w:rPr>
      </w:pPr>
    </w:p>
    <w:p w14:paraId="37B87BD8" w14:textId="77777777" w:rsidR="002D714F" w:rsidRPr="0004225E" w:rsidRDefault="002D714F" w:rsidP="002D714F">
      <w:pPr>
        <w:ind w:right="-108"/>
        <w:jc w:val="both"/>
        <w:rPr>
          <w:sz w:val="22"/>
          <w:szCs w:val="22"/>
        </w:rPr>
      </w:pPr>
      <w:r w:rsidRPr="0004225E">
        <w:rPr>
          <w:b/>
          <w:bCs/>
          <w:sz w:val="22"/>
          <w:szCs w:val="22"/>
        </w:rPr>
        <w:t>Zakonska osnova za uvođenje programa</w:t>
      </w:r>
      <w:r w:rsidRPr="0004225E">
        <w:rPr>
          <w:sz w:val="22"/>
          <w:szCs w:val="22"/>
        </w:rPr>
        <w:t>:</w:t>
      </w:r>
    </w:p>
    <w:p w14:paraId="3B73D51A" w14:textId="77777777" w:rsidR="002D714F" w:rsidRPr="0004225E" w:rsidRDefault="002D714F" w:rsidP="002D714F">
      <w:pPr>
        <w:pStyle w:val="Odlomakpopisa"/>
        <w:ind w:right="-108" w:hanging="153"/>
        <w:jc w:val="both"/>
        <w:rPr>
          <w:sz w:val="22"/>
          <w:szCs w:val="22"/>
        </w:rPr>
      </w:pPr>
      <w:r w:rsidRPr="0004225E">
        <w:rPr>
          <w:sz w:val="22"/>
          <w:szCs w:val="22"/>
        </w:rPr>
        <w:t xml:space="preserve">- Zakon o vatrogastvu (Narodne novine, broj:125/19, 114/22), </w:t>
      </w:r>
    </w:p>
    <w:p w14:paraId="65C312CC" w14:textId="77777777" w:rsidR="002D714F" w:rsidRPr="0004225E" w:rsidRDefault="002D714F" w:rsidP="002D714F">
      <w:pPr>
        <w:pStyle w:val="Odlomakpopisa"/>
        <w:ind w:left="567" w:right="-108"/>
        <w:jc w:val="both"/>
        <w:rPr>
          <w:sz w:val="22"/>
          <w:szCs w:val="22"/>
        </w:rPr>
      </w:pPr>
      <w:r w:rsidRPr="0004225E">
        <w:rPr>
          <w:sz w:val="22"/>
          <w:szCs w:val="22"/>
        </w:rPr>
        <w:t xml:space="preserve">- Zakon o zaštiti od požara (Narodne novine, broj: 92/10, 114/22), </w:t>
      </w:r>
    </w:p>
    <w:p w14:paraId="07B4F979" w14:textId="77777777" w:rsidR="002D714F" w:rsidRPr="0004225E" w:rsidRDefault="002D714F" w:rsidP="002D714F">
      <w:pPr>
        <w:pStyle w:val="Odlomakpopisa"/>
        <w:ind w:left="567" w:right="-108"/>
        <w:jc w:val="both"/>
        <w:rPr>
          <w:sz w:val="22"/>
          <w:szCs w:val="22"/>
        </w:rPr>
      </w:pPr>
      <w:r w:rsidRPr="0004225E">
        <w:rPr>
          <w:sz w:val="22"/>
          <w:szCs w:val="22"/>
        </w:rPr>
        <w:t xml:space="preserve">- Pravilnik o ustroju, opremanju, osposobljavanju, načinu pokretanja i djelovanja intervencijskih vatrogasnih postrojbi te naknadi troškova nastalih njihovim djelovanjem (Narodne novine, broj:31/11) i </w:t>
      </w:r>
    </w:p>
    <w:p w14:paraId="44D356DF" w14:textId="77777777" w:rsidR="002D714F" w:rsidRPr="0004225E" w:rsidRDefault="002D714F" w:rsidP="002D714F">
      <w:pPr>
        <w:pStyle w:val="Odlomakpopisa"/>
        <w:ind w:left="567" w:right="-108"/>
        <w:jc w:val="both"/>
        <w:rPr>
          <w:sz w:val="22"/>
          <w:szCs w:val="22"/>
        </w:rPr>
      </w:pPr>
      <w:r w:rsidRPr="0004225E">
        <w:rPr>
          <w:sz w:val="22"/>
          <w:szCs w:val="22"/>
        </w:rPr>
        <w:t xml:space="preserve">- Zakon o udrugama (Narodne novine, broj: 74/14, 70/17, 98/19). </w:t>
      </w:r>
    </w:p>
    <w:p w14:paraId="32D24279" w14:textId="77777777" w:rsidR="00213848" w:rsidRPr="0004225E" w:rsidRDefault="00213848" w:rsidP="00213848">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5"/>
        <w:gridCol w:w="1559"/>
        <w:gridCol w:w="1838"/>
        <w:gridCol w:w="1559"/>
      </w:tblGrid>
      <w:tr w:rsidR="0004225E" w:rsidRPr="0004225E" w14:paraId="4DF7C100" w14:textId="77777777" w:rsidTr="00213848">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474CEDDB"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4DB27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8C54DA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40332B"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277C6EFE" w14:textId="77777777" w:rsidTr="00213848">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34B408AC"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BD88F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773D88A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B0962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61.570,00</w:t>
            </w:r>
          </w:p>
        </w:tc>
      </w:tr>
    </w:tbl>
    <w:p w14:paraId="6BBADB8A" w14:textId="77777777" w:rsidR="00213848" w:rsidRPr="0004225E" w:rsidRDefault="00213848" w:rsidP="00213848">
      <w:pPr>
        <w:pStyle w:val="Odlomakpopisa"/>
        <w:ind w:left="0" w:right="-108"/>
        <w:jc w:val="both"/>
        <w:rPr>
          <w:b/>
          <w:bCs/>
          <w:sz w:val="22"/>
          <w:szCs w:val="22"/>
          <w:bdr w:val="single" w:sz="4" w:space="0" w:color="auto" w:frame="1"/>
        </w:rPr>
      </w:pPr>
    </w:p>
    <w:p w14:paraId="7A853218" w14:textId="77777777" w:rsidR="00213848" w:rsidRPr="0004225E" w:rsidRDefault="00213848" w:rsidP="00213848">
      <w:pPr>
        <w:pStyle w:val="Odlomakpopisa"/>
        <w:ind w:left="0" w:right="-108"/>
        <w:jc w:val="both"/>
        <w:rPr>
          <w:sz w:val="22"/>
          <w:szCs w:val="22"/>
        </w:rPr>
      </w:pPr>
      <w:r w:rsidRPr="0004225E">
        <w:rPr>
          <w:b/>
          <w:bCs/>
          <w:sz w:val="22"/>
          <w:szCs w:val="22"/>
        </w:rPr>
        <w:t>Donacije dobrovoljnom vatrogasnom društvu i vatrogasnoj zajednici</w:t>
      </w:r>
      <w:r w:rsidRPr="0004225E">
        <w:rPr>
          <w:sz w:val="22"/>
          <w:szCs w:val="22"/>
        </w:rPr>
        <w:t xml:space="preserve"> – sukladno zakonskoj obavezi financira se redovna djelatnost, održavanje vozila i opreme, nabava opreme, usavršavanje i osposobljavanje članova te rad s vatrogasnom mladeži.</w:t>
      </w:r>
    </w:p>
    <w:p w14:paraId="62DFB163" w14:textId="77777777" w:rsidR="00213848" w:rsidRPr="0004225E" w:rsidRDefault="00213848" w:rsidP="00213848">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04225E" w:rsidRPr="0004225E" w14:paraId="476D1B14" w14:textId="77777777" w:rsidTr="00213848">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07BE" w14:textId="77777777" w:rsidR="00213848" w:rsidRPr="0004225E" w:rsidRDefault="00213848">
            <w:pPr>
              <w:spacing w:line="254" w:lineRule="auto"/>
              <w:jc w:val="center"/>
              <w:rPr>
                <w:sz w:val="18"/>
                <w:szCs w:val="18"/>
              </w:rPr>
            </w:pPr>
            <w:r w:rsidRPr="0004225E">
              <w:rPr>
                <w:sz w:val="18"/>
                <w:szCs w:val="18"/>
              </w:rPr>
              <w:t>Pokazatelj uspješnosti</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E9A0" w14:textId="77777777" w:rsidR="00213848" w:rsidRPr="0004225E" w:rsidRDefault="00213848">
            <w:pPr>
              <w:spacing w:line="254" w:lineRule="auto"/>
              <w:jc w:val="center"/>
              <w:rPr>
                <w:sz w:val="18"/>
                <w:szCs w:val="18"/>
              </w:rPr>
            </w:pPr>
            <w:r w:rsidRPr="0004225E">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D84A7" w14:textId="77777777" w:rsidR="00213848" w:rsidRPr="0004225E" w:rsidRDefault="00213848">
            <w:pPr>
              <w:spacing w:line="254"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6D93A" w14:textId="77777777" w:rsidR="00213848" w:rsidRPr="0004225E" w:rsidRDefault="00213848">
            <w:pPr>
              <w:spacing w:line="254" w:lineRule="auto"/>
              <w:jc w:val="center"/>
              <w:rPr>
                <w:sz w:val="18"/>
                <w:szCs w:val="18"/>
              </w:rPr>
            </w:pPr>
            <w:r w:rsidRPr="0004225E">
              <w:rPr>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68BF" w14:textId="77777777" w:rsidR="00213848" w:rsidRPr="0004225E" w:rsidRDefault="00213848">
            <w:pPr>
              <w:spacing w:line="254" w:lineRule="auto"/>
              <w:jc w:val="center"/>
              <w:rPr>
                <w:sz w:val="18"/>
                <w:szCs w:val="18"/>
              </w:rPr>
            </w:pPr>
            <w:r w:rsidRPr="0004225E">
              <w:rPr>
                <w:sz w:val="18"/>
                <w:szCs w:val="18"/>
              </w:rPr>
              <w:t>PRORAČUN 2023.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7700E"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2AEEA"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4BE36677" w14:textId="77777777" w:rsidTr="00213848">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4A076" w14:textId="77777777" w:rsidR="00213848" w:rsidRPr="0004225E" w:rsidRDefault="00213848">
            <w:pPr>
              <w:spacing w:line="254" w:lineRule="auto"/>
              <w:rPr>
                <w:sz w:val="18"/>
                <w:szCs w:val="18"/>
              </w:rPr>
            </w:pPr>
            <w:r w:rsidRPr="0004225E">
              <w:rPr>
                <w:sz w:val="18"/>
                <w:szCs w:val="18"/>
              </w:rPr>
              <w:t>Donacije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CB2AD" w14:textId="77777777" w:rsidR="00213848" w:rsidRPr="0004225E" w:rsidRDefault="00213848">
            <w:pPr>
              <w:spacing w:line="254" w:lineRule="auto"/>
              <w:rPr>
                <w:sz w:val="18"/>
                <w:szCs w:val="18"/>
              </w:rPr>
            </w:pPr>
            <w:r w:rsidRPr="0004225E">
              <w:rPr>
                <w:sz w:val="18"/>
                <w:szCs w:val="18"/>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F483A" w14:textId="77777777" w:rsidR="00213848" w:rsidRPr="0004225E" w:rsidRDefault="00213848">
            <w:pPr>
              <w:spacing w:line="254" w:lineRule="auto"/>
              <w:jc w:val="center"/>
              <w:rPr>
                <w:sz w:val="18"/>
                <w:szCs w:val="18"/>
              </w:rPr>
            </w:pPr>
            <w:r w:rsidRPr="0004225E">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A772" w14:textId="77777777" w:rsidR="00213848" w:rsidRPr="0004225E" w:rsidRDefault="00213848">
            <w:pPr>
              <w:spacing w:line="254" w:lineRule="auto"/>
              <w:jc w:val="center"/>
              <w:rPr>
                <w:sz w:val="18"/>
                <w:szCs w:val="18"/>
              </w:rPr>
            </w:pPr>
            <w:r w:rsidRPr="0004225E">
              <w:rPr>
                <w:sz w:val="18"/>
                <w:szCs w:val="18"/>
              </w:rPr>
              <w:t>12</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E9A1A" w14:textId="77777777" w:rsidR="00213848" w:rsidRPr="0004225E" w:rsidRDefault="00213848">
            <w:pPr>
              <w:spacing w:line="254" w:lineRule="auto"/>
              <w:jc w:val="center"/>
              <w:rPr>
                <w:sz w:val="18"/>
                <w:szCs w:val="18"/>
              </w:rPr>
            </w:pPr>
            <w:r w:rsidRPr="0004225E">
              <w:rPr>
                <w:sz w:val="18"/>
                <w:szCs w:val="18"/>
              </w:rPr>
              <w:t>12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AC18B" w14:textId="77777777" w:rsidR="00213848" w:rsidRPr="0004225E" w:rsidRDefault="00213848">
            <w:pPr>
              <w:spacing w:line="254" w:lineRule="auto"/>
              <w:jc w:val="center"/>
              <w:rPr>
                <w:sz w:val="18"/>
                <w:szCs w:val="18"/>
              </w:rPr>
            </w:pPr>
            <w:r w:rsidRPr="0004225E">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FD320" w14:textId="77777777" w:rsidR="00213848" w:rsidRPr="0004225E" w:rsidRDefault="00213848">
            <w:pPr>
              <w:spacing w:line="254" w:lineRule="auto"/>
              <w:jc w:val="center"/>
              <w:rPr>
                <w:sz w:val="18"/>
                <w:szCs w:val="18"/>
              </w:rPr>
            </w:pPr>
            <w:r w:rsidRPr="0004225E">
              <w:rPr>
                <w:sz w:val="18"/>
                <w:szCs w:val="18"/>
              </w:rPr>
              <w:t>12</w:t>
            </w:r>
          </w:p>
        </w:tc>
      </w:tr>
    </w:tbl>
    <w:p w14:paraId="6DDEB62C" w14:textId="77777777" w:rsidR="00213848" w:rsidRPr="0004225E" w:rsidRDefault="00213848" w:rsidP="00213848">
      <w:pPr>
        <w:ind w:right="-108"/>
        <w:jc w:val="both"/>
        <w:rPr>
          <w:bCs/>
          <w:sz w:val="22"/>
          <w:szCs w:val="22"/>
          <w:lang w:eastAsia="zh-CN"/>
        </w:rPr>
      </w:pPr>
    </w:p>
    <w:p w14:paraId="13FFB91D" w14:textId="77777777" w:rsidR="00213848" w:rsidRPr="0004225E" w:rsidRDefault="00213848" w:rsidP="00213848">
      <w:pPr>
        <w:pStyle w:val="Odlomakpopisa"/>
        <w:ind w:left="0" w:right="-108"/>
        <w:jc w:val="both"/>
        <w:rPr>
          <w:b/>
          <w:sz w:val="22"/>
          <w:szCs w:val="22"/>
        </w:rPr>
      </w:pPr>
      <w:r w:rsidRPr="0004225E">
        <w:rPr>
          <w:b/>
          <w:sz w:val="22"/>
          <w:szCs w:val="22"/>
        </w:rPr>
        <w:t xml:space="preserve">NAZIV PROGRAMA: REDOVNA DJELATNOST CIVILNE ZAŠTITE </w:t>
      </w:r>
    </w:p>
    <w:p w14:paraId="546D3C37" w14:textId="77777777" w:rsidR="00213848" w:rsidRPr="0004225E" w:rsidRDefault="00213848" w:rsidP="00213848">
      <w:pPr>
        <w:pStyle w:val="Odlomakpopisa"/>
        <w:ind w:right="-108"/>
        <w:jc w:val="both"/>
        <w:rPr>
          <w:bCs/>
          <w:sz w:val="22"/>
          <w:szCs w:val="22"/>
        </w:rPr>
      </w:pPr>
    </w:p>
    <w:p w14:paraId="7DABEA09" w14:textId="77777777" w:rsidR="00213848" w:rsidRPr="0004225E" w:rsidRDefault="00213848" w:rsidP="00213848">
      <w:pPr>
        <w:pStyle w:val="Odlomakpopisa"/>
        <w:ind w:left="0" w:right="-108" w:firstLine="567"/>
        <w:jc w:val="both"/>
        <w:rPr>
          <w:sz w:val="22"/>
          <w:szCs w:val="22"/>
        </w:rPr>
      </w:pPr>
      <w:r w:rsidRPr="0004225E">
        <w:rPr>
          <w:bCs/>
          <w:sz w:val="22"/>
          <w:szCs w:val="22"/>
        </w:rPr>
        <w:t xml:space="preserve">Obuhvaća </w:t>
      </w:r>
      <w:r w:rsidRPr="0004225E">
        <w:rPr>
          <w:sz w:val="22"/>
          <w:szCs w:val="22"/>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04225E">
        <w:rPr>
          <w:sz w:val="22"/>
          <w:szCs w:val="22"/>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04225E">
        <w:rPr>
          <w:sz w:val="22"/>
          <w:szCs w:val="22"/>
        </w:rPr>
        <w:t xml:space="preserve"> </w:t>
      </w:r>
    </w:p>
    <w:p w14:paraId="473E563A" w14:textId="77777777" w:rsidR="00213848" w:rsidRPr="0004225E" w:rsidRDefault="00213848" w:rsidP="00213848">
      <w:pPr>
        <w:pStyle w:val="Odlomakpopisa"/>
        <w:ind w:right="-108"/>
        <w:jc w:val="both"/>
        <w:rPr>
          <w:sz w:val="22"/>
          <w:szCs w:val="22"/>
        </w:rPr>
      </w:pPr>
    </w:p>
    <w:p w14:paraId="45A329CF" w14:textId="77777777" w:rsidR="002D714F" w:rsidRPr="0004225E" w:rsidRDefault="002D714F" w:rsidP="002D714F">
      <w:pPr>
        <w:ind w:right="-108"/>
        <w:jc w:val="both"/>
        <w:rPr>
          <w:sz w:val="22"/>
          <w:szCs w:val="22"/>
        </w:rPr>
      </w:pPr>
      <w:r w:rsidRPr="0004225E">
        <w:rPr>
          <w:b/>
          <w:bCs/>
          <w:sz w:val="22"/>
          <w:szCs w:val="22"/>
        </w:rPr>
        <w:t>Zakonska osnova za uvođenje programa</w:t>
      </w:r>
      <w:r w:rsidRPr="0004225E">
        <w:rPr>
          <w:sz w:val="22"/>
          <w:szCs w:val="22"/>
        </w:rPr>
        <w:t>:</w:t>
      </w:r>
    </w:p>
    <w:p w14:paraId="1F87B880" w14:textId="77777777" w:rsidR="002D714F" w:rsidRPr="0004225E" w:rsidRDefault="002D714F" w:rsidP="002D714F">
      <w:pPr>
        <w:pStyle w:val="Odlomakpopisa"/>
        <w:ind w:left="709" w:right="-108" w:hanging="142"/>
        <w:jc w:val="both"/>
        <w:rPr>
          <w:sz w:val="22"/>
          <w:szCs w:val="22"/>
        </w:rPr>
      </w:pPr>
      <w:r w:rsidRPr="0004225E">
        <w:rPr>
          <w:sz w:val="22"/>
          <w:szCs w:val="22"/>
        </w:rPr>
        <w:t xml:space="preserve">- Zakon o sustavu civilne zaštite (Narodne novine, broj: 82/15, 118/18, 31/20, 20/21, 114/22), </w:t>
      </w:r>
    </w:p>
    <w:p w14:paraId="34BDD939" w14:textId="77777777" w:rsidR="002D714F" w:rsidRPr="0004225E" w:rsidRDefault="002D714F" w:rsidP="002D714F">
      <w:pPr>
        <w:pStyle w:val="Odlomakpopisa"/>
        <w:ind w:left="709" w:right="-108" w:hanging="142"/>
        <w:jc w:val="both"/>
        <w:rPr>
          <w:sz w:val="22"/>
          <w:szCs w:val="22"/>
        </w:rPr>
      </w:pPr>
      <w:r w:rsidRPr="0004225E">
        <w:rPr>
          <w:sz w:val="22"/>
          <w:szCs w:val="22"/>
        </w:rPr>
        <w:t xml:space="preserve">- Plan zaštite i spašavanja za području Republike Hrvatske (Narodne novine, broj: 96/10), </w:t>
      </w:r>
    </w:p>
    <w:p w14:paraId="7243278F" w14:textId="77777777" w:rsidR="002D714F" w:rsidRPr="0004225E" w:rsidRDefault="002D714F" w:rsidP="002D714F">
      <w:pPr>
        <w:pStyle w:val="Odlomakpopisa"/>
        <w:ind w:left="709" w:right="-108" w:hanging="142"/>
        <w:jc w:val="both"/>
        <w:rPr>
          <w:sz w:val="22"/>
          <w:szCs w:val="22"/>
        </w:rPr>
      </w:pPr>
      <w:r w:rsidRPr="0004225E">
        <w:rPr>
          <w:sz w:val="22"/>
          <w:szCs w:val="22"/>
        </w:rPr>
        <w:t xml:space="preserve">- Odluka o donošenju Plana zaštite i spašavanja i Plana civilne zaštite za područje Grada Požege (Službene novine Grada Požege, broj: 2/12, 15/13), </w:t>
      </w:r>
    </w:p>
    <w:p w14:paraId="1551A093" w14:textId="77777777" w:rsidR="002D714F" w:rsidRPr="0004225E" w:rsidRDefault="002D714F" w:rsidP="002D714F">
      <w:pPr>
        <w:pStyle w:val="Odlomakpopisa"/>
        <w:ind w:left="709" w:right="-108" w:hanging="142"/>
        <w:jc w:val="both"/>
        <w:rPr>
          <w:sz w:val="22"/>
          <w:szCs w:val="22"/>
        </w:rPr>
      </w:pPr>
      <w:r w:rsidRPr="0004225E">
        <w:rPr>
          <w:sz w:val="22"/>
          <w:szCs w:val="22"/>
        </w:rPr>
        <w:t xml:space="preserve">- Odluka o donošenju procjene ugroženosti stanovništva, materijalnih i kulturnih dobara i okoliša od katastrofe i velikih nesreća za područje Grada Požege (Službene novine Grada Požege, broj: 2/19.), </w:t>
      </w:r>
    </w:p>
    <w:p w14:paraId="7789D22F" w14:textId="77777777" w:rsidR="002D714F" w:rsidRPr="0004225E" w:rsidRDefault="002D714F" w:rsidP="002D714F">
      <w:pPr>
        <w:pStyle w:val="Odlomakpopisa"/>
        <w:ind w:left="709" w:right="-108" w:hanging="142"/>
        <w:jc w:val="both"/>
        <w:rPr>
          <w:sz w:val="22"/>
          <w:szCs w:val="22"/>
        </w:rPr>
      </w:pPr>
      <w:r w:rsidRPr="0004225E">
        <w:rPr>
          <w:sz w:val="22"/>
          <w:szCs w:val="22"/>
        </w:rPr>
        <w:t>- Pravilnik o ustrojstvu, popuni i opremanju postrojbi civilne zaštite i postrojbi za uzbunjivanje (Narodne novine, broj: 111/07),</w:t>
      </w:r>
    </w:p>
    <w:p w14:paraId="7D514A69" w14:textId="77777777" w:rsidR="002D714F" w:rsidRPr="0004225E" w:rsidRDefault="002D714F" w:rsidP="002D714F">
      <w:pPr>
        <w:pStyle w:val="Odlomakpopisa"/>
        <w:ind w:left="709" w:right="-108" w:hanging="142"/>
        <w:jc w:val="both"/>
        <w:rPr>
          <w:sz w:val="22"/>
          <w:szCs w:val="22"/>
        </w:rPr>
      </w:pPr>
      <w:r w:rsidRPr="0004225E">
        <w:rPr>
          <w:sz w:val="22"/>
          <w:szCs w:val="22"/>
        </w:rPr>
        <w:t xml:space="preserve">- Pravilnik o mobilizaciji, uvjetima i načinu rada operativnih snaga sustava civilne zaštite  (Narodne novine, broj: 69/16). </w:t>
      </w:r>
    </w:p>
    <w:p w14:paraId="6F2A3A98" w14:textId="77777777" w:rsidR="00213848" w:rsidRPr="0004225E" w:rsidRDefault="00213848" w:rsidP="00213848">
      <w:pPr>
        <w:pStyle w:val="Odlomakpopisa"/>
        <w:ind w:left="709" w:right="-108" w:hanging="142"/>
        <w:jc w:val="both"/>
        <w:rPr>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04225E" w:rsidRPr="0004225E" w14:paraId="1EF5815D"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216D348"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B4378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C28BF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7F268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20A43D2F"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B70A22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08A18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AAF0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8AB08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6.637,00</w:t>
            </w:r>
          </w:p>
        </w:tc>
      </w:tr>
      <w:tr w:rsidR="002D714F" w:rsidRPr="0004225E" w14:paraId="406AC447"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7CC08BE"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78449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ECB12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54B32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2.654,00</w:t>
            </w:r>
          </w:p>
        </w:tc>
      </w:tr>
    </w:tbl>
    <w:p w14:paraId="5AF8A617" w14:textId="77777777" w:rsidR="00213848" w:rsidRPr="0004225E" w:rsidRDefault="00213848" w:rsidP="00213848">
      <w:pPr>
        <w:pStyle w:val="Odlomakpopisa"/>
        <w:ind w:right="-108"/>
        <w:jc w:val="both"/>
        <w:rPr>
          <w:sz w:val="22"/>
          <w:szCs w:val="22"/>
        </w:rPr>
      </w:pPr>
    </w:p>
    <w:p w14:paraId="5A6E00C5" w14:textId="77777777" w:rsidR="002D714F" w:rsidRPr="0004225E" w:rsidRDefault="002D714F" w:rsidP="002D714F">
      <w:pPr>
        <w:ind w:right="-108"/>
        <w:jc w:val="both"/>
        <w:rPr>
          <w:bCs/>
          <w:sz w:val="22"/>
          <w:szCs w:val="22"/>
        </w:rPr>
      </w:pPr>
      <w:r w:rsidRPr="0004225E">
        <w:rPr>
          <w:b/>
          <w:sz w:val="22"/>
          <w:szCs w:val="22"/>
        </w:rPr>
        <w:t xml:space="preserve">Osnovna aktivnost civilne zaštite – </w:t>
      </w:r>
      <w:r w:rsidRPr="0004225E">
        <w:rPr>
          <w:bCs/>
          <w:sz w:val="22"/>
          <w:szCs w:val="22"/>
        </w:rPr>
        <w:t>sukladno zakonskoj obavezi financira se izrada nove i revizija postojeće planske dokumentacije od strane ovlaštenih pravnih osoba.</w:t>
      </w:r>
    </w:p>
    <w:p w14:paraId="49206FE4" w14:textId="77777777" w:rsidR="002D714F" w:rsidRPr="0004225E" w:rsidRDefault="002D714F" w:rsidP="002D714F">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04225E" w:rsidRPr="0004225E" w14:paraId="3A4F7368" w14:textId="77777777" w:rsidTr="002D714F">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14DFF" w14:textId="77777777" w:rsidR="002D714F" w:rsidRPr="0004225E" w:rsidRDefault="002D714F">
            <w:pPr>
              <w:spacing w:line="254" w:lineRule="auto"/>
              <w:jc w:val="center"/>
              <w:rPr>
                <w:sz w:val="18"/>
                <w:szCs w:val="18"/>
              </w:rPr>
            </w:pPr>
            <w:r w:rsidRPr="0004225E">
              <w:rPr>
                <w:sz w:val="18"/>
                <w:szCs w:val="18"/>
              </w:rPr>
              <w:t>Pokazatelj</w:t>
            </w:r>
          </w:p>
          <w:p w14:paraId="21CA3D7A" w14:textId="77777777" w:rsidR="002D714F" w:rsidRPr="0004225E" w:rsidRDefault="002D714F">
            <w:pPr>
              <w:spacing w:line="254" w:lineRule="auto"/>
              <w:jc w:val="center"/>
              <w:rPr>
                <w:sz w:val="18"/>
                <w:szCs w:val="18"/>
              </w:rPr>
            </w:pPr>
            <w:r w:rsidRPr="0004225E">
              <w:rPr>
                <w:sz w:val="18"/>
                <w:szCs w:val="18"/>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54550" w14:textId="77777777" w:rsidR="002D714F" w:rsidRPr="0004225E" w:rsidRDefault="002D714F">
            <w:pPr>
              <w:spacing w:line="254" w:lineRule="auto"/>
              <w:jc w:val="center"/>
              <w:rPr>
                <w:sz w:val="18"/>
                <w:szCs w:val="18"/>
              </w:rPr>
            </w:pPr>
            <w:r w:rsidRPr="0004225E">
              <w:rPr>
                <w:sz w:val="18"/>
                <w:szCs w:val="18"/>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0FFA7" w14:textId="77777777" w:rsidR="002D714F" w:rsidRPr="0004225E" w:rsidRDefault="002D714F">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C9198" w14:textId="77777777" w:rsidR="002D714F" w:rsidRPr="0004225E" w:rsidRDefault="002D714F">
            <w:pPr>
              <w:spacing w:line="254" w:lineRule="auto"/>
              <w:jc w:val="center"/>
              <w:rPr>
                <w:sz w:val="18"/>
                <w:szCs w:val="18"/>
              </w:rPr>
            </w:pPr>
            <w:r w:rsidRPr="0004225E">
              <w:rPr>
                <w:sz w:val="18"/>
                <w:szCs w:val="18"/>
              </w:rPr>
              <w:t>Polazna vrijednost</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A4BA9" w14:textId="77777777" w:rsidR="002D714F" w:rsidRPr="0004225E" w:rsidRDefault="002D714F">
            <w:pPr>
              <w:spacing w:line="254" w:lineRule="auto"/>
              <w:jc w:val="center"/>
              <w:rPr>
                <w:sz w:val="18"/>
                <w:szCs w:val="18"/>
              </w:rPr>
            </w:pPr>
            <w:r w:rsidRPr="0004225E">
              <w:rPr>
                <w:sz w:val="18"/>
                <w:szCs w:val="18"/>
              </w:rPr>
              <w:t>PRORAČUN 2023.</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56B43" w14:textId="77777777" w:rsidR="002D714F" w:rsidRPr="0004225E" w:rsidRDefault="002D714F">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0AD27"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4EBE1E5E" w14:textId="77777777" w:rsidTr="002D714F">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B2624" w14:textId="77777777" w:rsidR="002D714F" w:rsidRPr="0004225E" w:rsidRDefault="002D714F">
            <w:pPr>
              <w:spacing w:line="254" w:lineRule="auto"/>
              <w:rPr>
                <w:sz w:val="18"/>
                <w:szCs w:val="18"/>
              </w:rPr>
            </w:pPr>
            <w:r w:rsidRPr="0004225E">
              <w:rPr>
                <w:sz w:val="18"/>
                <w:szCs w:val="18"/>
              </w:rPr>
              <w:t>Izrađeni elaborati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2DFE2" w14:textId="77777777" w:rsidR="002D714F" w:rsidRPr="0004225E" w:rsidRDefault="002D714F">
            <w:pPr>
              <w:spacing w:line="254" w:lineRule="auto"/>
              <w:rPr>
                <w:sz w:val="18"/>
                <w:szCs w:val="18"/>
              </w:rPr>
            </w:pPr>
            <w:r w:rsidRPr="0004225E">
              <w:rPr>
                <w:sz w:val="18"/>
                <w:szCs w:val="18"/>
              </w:rPr>
              <w:t>Broj elaborata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3D2C5" w14:textId="77777777" w:rsidR="002D714F" w:rsidRPr="0004225E" w:rsidRDefault="002D714F">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99819" w14:textId="77777777" w:rsidR="002D714F" w:rsidRPr="0004225E" w:rsidRDefault="002D714F">
            <w:pPr>
              <w:spacing w:line="254" w:lineRule="auto"/>
              <w:jc w:val="center"/>
              <w:rPr>
                <w:sz w:val="18"/>
                <w:szCs w:val="18"/>
              </w:rPr>
            </w:pPr>
            <w:r w:rsidRPr="0004225E">
              <w:rPr>
                <w:sz w:val="18"/>
                <w:szCs w:val="18"/>
              </w:rPr>
              <w:t>2</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CCA54" w14:textId="77777777" w:rsidR="002D714F" w:rsidRPr="0004225E" w:rsidRDefault="002D714F">
            <w:pPr>
              <w:spacing w:line="254" w:lineRule="auto"/>
              <w:jc w:val="center"/>
              <w:rPr>
                <w:sz w:val="18"/>
                <w:szCs w:val="18"/>
              </w:rPr>
            </w:pPr>
            <w:r w:rsidRPr="0004225E">
              <w:rPr>
                <w:sz w:val="18"/>
                <w:szCs w:val="18"/>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ACAC9" w14:textId="77777777" w:rsidR="002D714F" w:rsidRPr="0004225E" w:rsidRDefault="002D714F">
            <w:pPr>
              <w:spacing w:line="254" w:lineRule="auto"/>
              <w:jc w:val="center"/>
              <w:rPr>
                <w:sz w:val="18"/>
                <w:szCs w:val="18"/>
              </w:rPr>
            </w:pPr>
            <w:r w:rsidRPr="0004225E">
              <w:rPr>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26BCB" w14:textId="77777777" w:rsidR="002D714F" w:rsidRPr="0004225E" w:rsidRDefault="002D714F">
            <w:pPr>
              <w:spacing w:line="254" w:lineRule="auto"/>
              <w:jc w:val="center"/>
              <w:rPr>
                <w:sz w:val="18"/>
                <w:szCs w:val="18"/>
              </w:rPr>
            </w:pPr>
            <w:r w:rsidRPr="0004225E">
              <w:rPr>
                <w:sz w:val="18"/>
                <w:szCs w:val="18"/>
              </w:rPr>
              <w:t>2</w:t>
            </w:r>
          </w:p>
        </w:tc>
      </w:tr>
    </w:tbl>
    <w:p w14:paraId="6E9FCAE5" w14:textId="77777777" w:rsidR="002D714F" w:rsidRPr="0004225E" w:rsidRDefault="002D714F" w:rsidP="002D714F">
      <w:pPr>
        <w:pStyle w:val="Odlomakpopisa"/>
        <w:ind w:right="-108"/>
        <w:jc w:val="both"/>
        <w:rPr>
          <w:bCs/>
          <w:sz w:val="22"/>
          <w:szCs w:val="22"/>
        </w:rPr>
      </w:pPr>
    </w:p>
    <w:p w14:paraId="0337AFBA" w14:textId="77777777" w:rsidR="002D714F" w:rsidRPr="0004225E" w:rsidRDefault="002D714F" w:rsidP="002D714F">
      <w:pPr>
        <w:ind w:right="-108"/>
        <w:jc w:val="both"/>
        <w:rPr>
          <w:bCs/>
          <w:sz w:val="22"/>
          <w:szCs w:val="22"/>
        </w:rPr>
      </w:pPr>
      <w:r w:rsidRPr="0004225E">
        <w:rPr>
          <w:b/>
          <w:sz w:val="22"/>
          <w:szCs w:val="22"/>
        </w:rPr>
        <w:t>Nabava opreme za civilnu zaštitu</w:t>
      </w:r>
      <w:r w:rsidRPr="0004225E">
        <w:rPr>
          <w:bCs/>
          <w:sz w:val="22"/>
          <w:szCs w:val="22"/>
        </w:rPr>
        <w:t xml:space="preserve"> – sukladno zakonskoj obavezi financira se nabava radne i službene odjeće i obuće i materijalno – tehnička sredstva potrebna za rad Stožera Civilne zaštite kao i postrojbe opće namjene.</w:t>
      </w:r>
    </w:p>
    <w:p w14:paraId="0A5D21DB" w14:textId="77777777" w:rsidR="002D714F" w:rsidRPr="0004225E" w:rsidRDefault="002D714F" w:rsidP="002D714F">
      <w:pPr>
        <w:ind w:right="-108"/>
        <w:jc w:val="both"/>
        <w:rPr>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04225E" w:rsidRPr="0004225E" w14:paraId="413D0E20" w14:textId="77777777" w:rsidTr="002D714F">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87347" w14:textId="77777777" w:rsidR="002D714F" w:rsidRPr="0004225E" w:rsidRDefault="002D714F">
            <w:pPr>
              <w:spacing w:line="254" w:lineRule="auto"/>
              <w:jc w:val="center"/>
              <w:rPr>
                <w:sz w:val="18"/>
                <w:szCs w:val="18"/>
              </w:rPr>
            </w:pPr>
            <w:r w:rsidRPr="0004225E">
              <w:rPr>
                <w:sz w:val="18"/>
                <w:szCs w:val="18"/>
              </w:rPr>
              <w:t>Pokazatelj</w:t>
            </w:r>
          </w:p>
          <w:p w14:paraId="3D9B356A" w14:textId="77777777" w:rsidR="002D714F" w:rsidRPr="0004225E" w:rsidRDefault="002D714F">
            <w:pPr>
              <w:spacing w:line="254" w:lineRule="auto"/>
              <w:jc w:val="center"/>
              <w:rPr>
                <w:sz w:val="18"/>
                <w:szCs w:val="18"/>
              </w:rPr>
            </w:pPr>
            <w:r w:rsidRPr="0004225E">
              <w:rPr>
                <w:sz w:val="18"/>
                <w:szCs w:val="18"/>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CEACE" w14:textId="77777777" w:rsidR="002D714F" w:rsidRPr="0004225E" w:rsidRDefault="002D714F">
            <w:pPr>
              <w:spacing w:line="254" w:lineRule="auto"/>
              <w:jc w:val="center"/>
              <w:rPr>
                <w:sz w:val="18"/>
                <w:szCs w:val="18"/>
              </w:rPr>
            </w:pPr>
            <w:r w:rsidRPr="0004225E">
              <w:rPr>
                <w:sz w:val="18"/>
                <w:szCs w:val="18"/>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8A0FA" w14:textId="77777777" w:rsidR="002D714F" w:rsidRPr="0004225E" w:rsidRDefault="002D714F">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5CE1" w14:textId="77777777" w:rsidR="002D714F" w:rsidRPr="0004225E" w:rsidRDefault="002D714F">
            <w:pPr>
              <w:spacing w:line="254" w:lineRule="auto"/>
              <w:jc w:val="center"/>
              <w:rPr>
                <w:sz w:val="18"/>
                <w:szCs w:val="18"/>
              </w:rPr>
            </w:pPr>
            <w:r w:rsidRPr="0004225E">
              <w:rPr>
                <w:sz w:val="18"/>
                <w:szCs w:val="18"/>
              </w:rPr>
              <w:t>Polazna vrijednost</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BF735"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936E"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FC172"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7A7781FD" w14:textId="77777777" w:rsidTr="002D714F">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3C80D" w14:textId="77777777" w:rsidR="002D714F" w:rsidRPr="0004225E" w:rsidRDefault="002D714F">
            <w:pPr>
              <w:spacing w:line="254" w:lineRule="auto"/>
              <w:rPr>
                <w:sz w:val="18"/>
                <w:szCs w:val="18"/>
              </w:rPr>
            </w:pPr>
            <w:r w:rsidRPr="0004225E">
              <w:rPr>
                <w:sz w:val="18"/>
                <w:szCs w:val="18"/>
              </w:rPr>
              <w:t>Kompleti službene radne i zaštitne odjeće i obuće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E802D" w14:textId="77777777" w:rsidR="002D714F" w:rsidRPr="0004225E" w:rsidRDefault="002D714F">
            <w:pPr>
              <w:spacing w:line="254" w:lineRule="auto"/>
              <w:rPr>
                <w:sz w:val="18"/>
                <w:szCs w:val="18"/>
              </w:rPr>
            </w:pPr>
            <w:r w:rsidRPr="0004225E">
              <w:rPr>
                <w:sz w:val="18"/>
                <w:szCs w:val="18"/>
              </w:rPr>
              <w:t>Broj kompleta službene radne i zaštitne odjeće i obuće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815F0" w14:textId="77777777" w:rsidR="002D714F" w:rsidRPr="0004225E" w:rsidRDefault="002D714F">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E7EFD" w14:textId="77777777" w:rsidR="002D714F" w:rsidRPr="0004225E" w:rsidRDefault="002D714F">
            <w:pPr>
              <w:spacing w:line="254" w:lineRule="auto"/>
              <w:jc w:val="center"/>
              <w:rPr>
                <w:sz w:val="18"/>
                <w:szCs w:val="18"/>
              </w:rPr>
            </w:pPr>
            <w:r w:rsidRPr="0004225E">
              <w:rPr>
                <w:sz w:val="18"/>
                <w:szCs w:val="18"/>
              </w:rPr>
              <w:t>0</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A91D7" w14:textId="77777777" w:rsidR="002D714F" w:rsidRPr="0004225E" w:rsidRDefault="002D714F">
            <w:pPr>
              <w:spacing w:line="254" w:lineRule="auto"/>
              <w:jc w:val="center"/>
              <w:rPr>
                <w:sz w:val="18"/>
                <w:szCs w:val="18"/>
              </w:rPr>
            </w:pPr>
            <w:r w:rsidRPr="0004225E">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9CE74" w14:textId="77777777" w:rsidR="002D714F" w:rsidRPr="0004225E" w:rsidRDefault="002D714F">
            <w:pPr>
              <w:spacing w:line="254" w:lineRule="auto"/>
              <w:jc w:val="center"/>
              <w:rPr>
                <w:sz w:val="18"/>
                <w:szCs w:val="18"/>
              </w:rPr>
            </w:pPr>
            <w:r w:rsidRPr="0004225E">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220F7" w14:textId="77777777" w:rsidR="002D714F" w:rsidRPr="0004225E" w:rsidRDefault="002D714F">
            <w:pPr>
              <w:spacing w:line="254" w:lineRule="auto"/>
              <w:jc w:val="center"/>
              <w:rPr>
                <w:sz w:val="18"/>
                <w:szCs w:val="18"/>
              </w:rPr>
            </w:pPr>
            <w:r w:rsidRPr="0004225E">
              <w:rPr>
                <w:sz w:val="18"/>
                <w:szCs w:val="18"/>
              </w:rPr>
              <w:t>2</w:t>
            </w:r>
          </w:p>
        </w:tc>
      </w:tr>
      <w:tr w:rsidR="0004225E" w:rsidRPr="0004225E" w14:paraId="3363A379" w14:textId="77777777" w:rsidTr="002D714F">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2B414" w14:textId="77777777" w:rsidR="002D714F" w:rsidRPr="0004225E" w:rsidRDefault="002D714F">
            <w:pPr>
              <w:spacing w:line="254" w:lineRule="auto"/>
              <w:rPr>
                <w:sz w:val="18"/>
                <w:szCs w:val="18"/>
              </w:rPr>
            </w:pPr>
            <w:r w:rsidRPr="0004225E">
              <w:rPr>
                <w:sz w:val="18"/>
                <w:szCs w:val="18"/>
              </w:rPr>
              <w:t>Nabavljena oprema za civilnu zaštitu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35622" w14:textId="77777777" w:rsidR="002D714F" w:rsidRPr="0004225E" w:rsidRDefault="002D714F">
            <w:pPr>
              <w:spacing w:line="254" w:lineRule="auto"/>
              <w:rPr>
                <w:sz w:val="18"/>
                <w:szCs w:val="18"/>
              </w:rPr>
            </w:pPr>
            <w:r w:rsidRPr="0004225E">
              <w:rPr>
                <w:sz w:val="18"/>
                <w:szCs w:val="18"/>
              </w:rPr>
              <w:t>Količina nabavljene opreme za civilnu zaštitu  kroz Aktivnost Nabava opreme za civilnu zaštitu</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C1B49" w14:textId="77777777" w:rsidR="002D714F" w:rsidRPr="0004225E" w:rsidRDefault="002D714F">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F9D8E" w14:textId="77777777" w:rsidR="002D714F" w:rsidRPr="0004225E" w:rsidRDefault="002D714F">
            <w:pPr>
              <w:spacing w:line="254" w:lineRule="auto"/>
              <w:jc w:val="center"/>
              <w:rPr>
                <w:sz w:val="18"/>
                <w:szCs w:val="18"/>
              </w:rPr>
            </w:pPr>
            <w:r w:rsidRPr="0004225E">
              <w:rPr>
                <w:sz w:val="18"/>
                <w:szCs w:val="18"/>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28DB" w14:textId="77777777" w:rsidR="002D714F" w:rsidRPr="0004225E" w:rsidRDefault="002D714F">
            <w:pPr>
              <w:spacing w:line="254" w:lineRule="auto"/>
              <w:jc w:val="center"/>
              <w:rPr>
                <w:sz w:val="18"/>
                <w:szCs w:val="18"/>
              </w:rPr>
            </w:pPr>
            <w:r w:rsidRPr="0004225E">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80BFD" w14:textId="77777777" w:rsidR="002D714F" w:rsidRPr="0004225E" w:rsidRDefault="002D714F">
            <w:pPr>
              <w:spacing w:line="254" w:lineRule="auto"/>
              <w:jc w:val="center"/>
              <w:rPr>
                <w:sz w:val="18"/>
                <w:szCs w:val="18"/>
              </w:rPr>
            </w:pPr>
            <w:r w:rsidRPr="0004225E">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0A5C1" w14:textId="77777777" w:rsidR="002D714F" w:rsidRPr="0004225E" w:rsidRDefault="002D714F">
            <w:pPr>
              <w:spacing w:line="254" w:lineRule="auto"/>
              <w:jc w:val="center"/>
              <w:rPr>
                <w:sz w:val="18"/>
                <w:szCs w:val="18"/>
              </w:rPr>
            </w:pPr>
            <w:r w:rsidRPr="0004225E">
              <w:rPr>
                <w:sz w:val="18"/>
                <w:szCs w:val="18"/>
              </w:rPr>
              <w:t>2</w:t>
            </w:r>
          </w:p>
        </w:tc>
      </w:tr>
    </w:tbl>
    <w:p w14:paraId="45F22D87" w14:textId="77777777" w:rsidR="00213848" w:rsidRPr="0004225E" w:rsidRDefault="00213848" w:rsidP="00213848">
      <w:pPr>
        <w:ind w:right="-108"/>
        <w:jc w:val="both"/>
        <w:rPr>
          <w:bCs/>
          <w:sz w:val="22"/>
          <w:szCs w:val="22"/>
          <w:lang w:eastAsia="zh-CN"/>
        </w:rPr>
      </w:pPr>
    </w:p>
    <w:p w14:paraId="76C97E83" w14:textId="77777777" w:rsidR="00213848" w:rsidRPr="0004225E" w:rsidRDefault="00213848" w:rsidP="00213848">
      <w:pPr>
        <w:ind w:right="-108"/>
        <w:jc w:val="both"/>
        <w:rPr>
          <w:b/>
          <w:sz w:val="22"/>
          <w:szCs w:val="22"/>
        </w:rPr>
      </w:pPr>
      <w:r w:rsidRPr="0004225E">
        <w:rPr>
          <w:b/>
          <w:sz w:val="22"/>
          <w:szCs w:val="22"/>
        </w:rPr>
        <w:t xml:space="preserve">NAZIV PROGRAMA: KAPITALNA ULAGANJA U POSLOVNE, STAMBENE PROSTORE, OPREMU I DRUGO KROZ EU </w:t>
      </w:r>
    </w:p>
    <w:p w14:paraId="2B076C11" w14:textId="77777777" w:rsidR="00213848" w:rsidRPr="0004225E" w:rsidRDefault="00213848" w:rsidP="00213848">
      <w:pPr>
        <w:pStyle w:val="Odlomakpopisa"/>
        <w:ind w:right="-108"/>
        <w:jc w:val="both"/>
        <w:rPr>
          <w:bCs/>
          <w:sz w:val="22"/>
          <w:szCs w:val="22"/>
        </w:rPr>
      </w:pPr>
    </w:p>
    <w:p w14:paraId="263DFCC8" w14:textId="77777777" w:rsidR="002D714F" w:rsidRPr="0004225E" w:rsidRDefault="002D714F" w:rsidP="002D714F">
      <w:pPr>
        <w:pStyle w:val="Odlomakpopisa"/>
        <w:ind w:left="0" w:right="-108" w:firstLine="720"/>
        <w:jc w:val="both"/>
        <w:rPr>
          <w:sz w:val="22"/>
          <w:szCs w:val="22"/>
        </w:rPr>
      </w:pPr>
      <w:r w:rsidRPr="0004225E">
        <w:rPr>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0B687E08" w14:textId="77777777" w:rsidR="00213848" w:rsidRPr="0004225E" w:rsidRDefault="00213848" w:rsidP="002D714F">
      <w:pPr>
        <w:ind w:right="-108"/>
        <w:jc w:val="both"/>
        <w:rPr>
          <w:sz w:val="22"/>
          <w:szCs w:val="22"/>
        </w:rPr>
      </w:pPr>
    </w:p>
    <w:p w14:paraId="42B7B61F" w14:textId="77777777" w:rsidR="00213848" w:rsidRPr="0004225E" w:rsidRDefault="00213848" w:rsidP="00213848">
      <w:pPr>
        <w:ind w:right="-108"/>
        <w:jc w:val="both"/>
        <w:rPr>
          <w:sz w:val="22"/>
          <w:szCs w:val="22"/>
        </w:rPr>
      </w:pPr>
      <w:r w:rsidRPr="0004225E">
        <w:rPr>
          <w:b/>
          <w:bCs/>
          <w:sz w:val="22"/>
          <w:szCs w:val="22"/>
        </w:rPr>
        <w:t>Zakonska osnova za uvođenje programa</w:t>
      </w:r>
      <w:r w:rsidRPr="0004225E">
        <w:rPr>
          <w:sz w:val="22"/>
          <w:szCs w:val="22"/>
        </w:rPr>
        <w:t>:</w:t>
      </w:r>
    </w:p>
    <w:p w14:paraId="1CD2AC77" w14:textId="77777777" w:rsidR="00213848" w:rsidRPr="0004225E" w:rsidRDefault="00213848" w:rsidP="00213848">
      <w:pPr>
        <w:pStyle w:val="Odlomakpopisa"/>
        <w:ind w:right="-108" w:hanging="294"/>
        <w:jc w:val="both"/>
        <w:rPr>
          <w:sz w:val="22"/>
          <w:szCs w:val="22"/>
        </w:rPr>
      </w:pPr>
      <w:r w:rsidRPr="0004225E">
        <w:rPr>
          <w:sz w:val="22"/>
          <w:szCs w:val="22"/>
        </w:rPr>
        <w:t xml:space="preserve">- Zakon o regionalnom razvoju Republike Hrvatske (Narodne novine, broj: 147/14, 123/17, 118/18), </w:t>
      </w:r>
    </w:p>
    <w:p w14:paraId="592F059B" w14:textId="77777777" w:rsidR="00213848" w:rsidRPr="0004225E" w:rsidRDefault="00213848" w:rsidP="00213848">
      <w:pPr>
        <w:pStyle w:val="Odlomakpopisa"/>
        <w:ind w:right="-108" w:hanging="294"/>
        <w:jc w:val="both"/>
        <w:rPr>
          <w:sz w:val="22"/>
          <w:szCs w:val="22"/>
        </w:rPr>
      </w:pPr>
      <w:r w:rsidRPr="0004225E">
        <w:rPr>
          <w:sz w:val="22"/>
          <w:szCs w:val="22"/>
        </w:rPr>
        <w:t xml:space="preserve">- Ugovor o pristupanju Republike Hrvatske Europskoj uniji (Narodne novine, Međunarodni ugovori 2/2012), </w:t>
      </w:r>
    </w:p>
    <w:p w14:paraId="7BF6E3DF" w14:textId="77777777" w:rsidR="00213848" w:rsidRPr="0004225E" w:rsidRDefault="00213848" w:rsidP="00213848">
      <w:pPr>
        <w:pStyle w:val="Odlomakpopisa"/>
        <w:ind w:right="-108" w:hanging="294"/>
        <w:jc w:val="both"/>
        <w:rPr>
          <w:sz w:val="22"/>
          <w:szCs w:val="22"/>
        </w:rPr>
      </w:pPr>
      <w:r w:rsidRPr="0004225E">
        <w:rPr>
          <w:sz w:val="22"/>
          <w:szCs w:val="22"/>
        </w:rPr>
        <w:t xml:space="preserve">- Zakon o uspostavi institucionalnog okvira za provedbu Europskih strukturnih i  investicijskih fondova u Republici Hrvatskoj u financijskom razdoblju 2014.-2021. (Narodne novine, broj: 92/14). </w:t>
      </w:r>
    </w:p>
    <w:p w14:paraId="4990D6AD" w14:textId="77777777" w:rsidR="00213848" w:rsidRPr="0004225E" w:rsidRDefault="00213848" w:rsidP="00213848">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4225E" w:rsidRPr="0004225E" w14:paraId="101C5DDA"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4887DA4"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48F1C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6FC95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8BDFFB"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1370FBD"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B493A7B"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5542B2"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66.361,00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EC817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345.082,00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3004D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345.079,00</w:t>
            </w:r>
          </w:p>
        </w:tc>
      </w:tr>
      <w:tr w:rsidR="0004225E" w:rsidRPr="0004225E" w14:paraId="2A4A4F24"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86398C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E80ED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2.431.614,00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8D0E3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26726D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BC44319"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CAD8A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E6E1A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99.550,00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B6A984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61D8B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5CFDCCDF"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34EBC6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lastRenderedPageBreak/>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9D5B61"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199.000,00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C7946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929.060,00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94D6B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929.060,00</w:t>
            </w:r>
          </w:p>
        </w:tc>
      </w:tr>
      <w:tr w:rsidR="0004225E" w:rsidRPr="0004225E" w14:paraId="79D4C639"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FA96F2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1A642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99.542,00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818B2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C4469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1.592.676,00</w:t>
            </w:r>
          </w:p>
        </w:tc>
      </w:tr>
    </w:tbl>
    <w:p w14:paraId="72C581E6" w14:textId="77777777" w:rsidR="00213848" w:rsidRPr="0004225E" w:rsidRDefault="00213848" w:rsidP="00213848">
      <w:pPr>
        <w:pStyle w:val="Odlomakpopisa"/>
        <w:ind w:right="-108"/>
        <w:jc w:val="both"/>
        <w:rPr>
          <w:sz w:val="22"/>
          <w:szCs w:val="22"/>
        </w:rPr>
      </w:pPr>
    </w:p>
    <w:p w14:paraId="3B31AE24" w14:textId="77777777" w:rsidR="002D714F" w:rsidRPr="0004225E" w:rsidRDefault="002D714F" w:rsidP="002D714F">
      <w:pPr>
        <w:ind w:right="-141"/>
        <w:jc w:val="both"/>
      </w:pPr>
      <w:r w:rsidRPr="0004225E">
        <w:rPr>
          <w:b/>
          <w:sz w:val="22"/>
          <w:szCs w:val="22"/>
        </w:rPr>
        <w:t xml:space="preserve">Rekonstrukcija i dogradnja DRC </w:t>
      </w:r>
      <w:proofErr w:type="spellStart"/>
      <w:r w:rsidRPr="0004225E">
        <w:rPr>
          <w:b/>
          <w:sz w:val="22"/>
          <w:szCs w:val="22"/>
        </w:rPr>
        <w:t>ViDOVCI</w:t>
      </w:r>
      <w:proofErr w:type="spellEnd"/>
      <w:r w:rsidRPr="0004225E">
        <w:rPr>
          <w:b/>
          <w:sz w:val="22"/>
          <w:szCs w:val="22"/>
          <w:bdr w:val="single" w:sz="4" w:space="0" w:color="auto" w:frame="1"/>
        </w:rPr>
        <w:t xml:space="preserve"> </w:t>
      </w:r>
      <w:r w:rsidRPr="0004225E">
        <w:rPr>
          <w:b/>
          <w:sz w:val="22"/>
          <w:szCs w:val="22"/>
        </w:rPr>
        <w:t xml:space="preserve">- </w:t>
      </w:r>
      <w:r w:rsidRPr="0004225E">
        <w:rPr>
          <w:sz w:val="22"/>
          <w:szCs w:val="22"/>
        </w:rPr>
        <w:t xml:space="preserve">projekt obuhvaća obnovu stadiona nogometnog kluba Dinamo u </w:t>
      </w:r>
      <w:proofErr w:type="spellStart"/>
      <w:r w:rsidRPr="0004225E">
        <w:rPr>
          <w:sz w:val="22"/>
          <w:szCs w:val="22"/>
        </w:rPr>
        <w:t>Vidovcima</w:t>
      </w:r>
      <w:proofErr w:type="spellEnd"/>
      <w:r w:rsidRPr="0004225E">
        <w:rPr>
          <w:sz w:val="22"/>
          <w:szCs w:val="22"/>
        </w:rPr>
        <w:t>, proširenje i uređenje društvenog doma te proširenje objekta na stadionu, kao i stavljanje objekta u turističke svrhe. Projektne aktivnosti obuhvaćaju: uređenje prostorija za fizioterapiju te uređenje dvorane za aerobik i fitness. Tribina će imati oko 250 mjesta i bit će većim dijelom natkrivena.</w:t>
      </w:r>
    </w:p>
    <w:p w14:paraId="7BF27AAF" w14:textId="77777777" w:rsidR="002D714F" w:rsidRPr="0004225E"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04225E" w:rsidRPr="0004225E" w14:paraId="5DE572CE"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0598316" w14:textId="77777777" w:rsidR="002D714F" w:rsidRPr="0004225E" w:rsidRDefault="002D714F">
            <w:pPr>
              <w:spacing w:line="254" w:lineRule="auto"/>
              <w:jc w:val="center"/>
              <w:rPr>
                <w:sz w:val="18"/>
                <w:szCs w:val="18"/>
              </w:rPr>
            </w:pPr>
            <w:r w:rsidRPr="0004225E">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506B20B"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E91BAD" w14:textId="77777777" w:rsidR="002D714F" w:rsidRPr="0004225E" w:rsidRDefault="002D714F">
            <w:pPr>
              <w:spacing w:line="254" w:lineRule="auto"/>
              <w:jc w:val="center"/>
              <w:rPr>
                <w:sz w:val="18"/>
                <w:szCs w:val="18"/>
              </w:rPr>
            </w:pPr>
            <w:r w:rsidRPr="0004225E">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5D780DB" w14:textId="77777777" w:rsidR="002D714F" w:rsidRPr="0004225E" w:rsidRDefault="002D714F">
            <w:pPr>
              <w:spacing w:line="254" w:lineRule="auto"/>
              <w:jc w:val="center"/>
              <w:rPr>
                <w:sz w:val="18"/>
                <w:szCs w:val="18"/>
              </w:rPr>
            </w:pPr>
            <w:r w:rsidRPr="0004225E">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17773691" w14:textId="77777777" w:rsidR="002D714F" w:rsidRPr="0004225E" w:rsidRDefault="002D714F">
            <w:pPr>
              <w:spacing w:line="254" w:lineRule="auto"/>
              <w:jc w:val="center"/>
              <w:rPr>
                <w:sz w:val="18"/>
                <w:szCs w:val="18"/>
              </w:rPr>
            </w:pPr>
            <w:r w:rsidRPr="0004225E">
              <w:rPr>
                <w:sz w:val="18"/>
                <w:szCs w:val="18"/>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3750675"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858FAB"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2717DF5E"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67220F4" w14:textId="77777777" w:rsidR="002D714F" w:rsidRPr="0004225E" w:rsidRDefault="002D714F">
            <w:pPr>
              <w:spacing w:line="254" w:lineRule="auto"/>
              <w:rPr>
                <w:sz w:val="18"/>
                <w:szCs w:val="18"/>
              </w:rPr>
            </w:pPr>
            <w:r w:rsidRPr="0004225E">
              <w:rPr>
                <w:sz w:val="18"/>
                <w:szCs w:val="18"/>
              </w:rPr>
              <w:t xml:space="preserve">Rekonstrukcija i dogradnja DRC </w:t>
            </w:r>
            <w:proofErr w:type="spellStart"/>
            <w:r w:rsidRPr="0004225E">
              <w:rPr>
                <w:sz w:val="18"/>
                <w:szCs w:val="18"/>
              </w:rPr>
              <w:t>Vidovci</w:t>
            </w:r>
            <w:proofErr w:type="spellEnd"/>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366FB7F" w14:textId="77777777" w:rsidR="002D714F" w:rsidRPr="0004225E" w:rsidRDefault="002D714F">
            <w:pPr>
              <w:spacing w:line="254" w:lineRule="auto"/>
              <w:rPr>
                <w:sz w:val="18"/>
                <w:szCs w:val="18"/>
              </w:rPr>
            </w:pPr>
            <w:r w:rsidRPr="0004225E">
              <w:rPr>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AFC39" w14:textId="77777777" w:rsidR="002D714F" w:rsidRPr="0004225E" w:rsidRDefault="002D714F">
            <w:pPr>
              <w:spacing w:line="254" w:lineRule="auto"/>
              <w:jc w:val="center"/>
              <w:rPr>
                <w:sz w:val="18"/>
                <w:szCs w:val="18"/>
              </w:rPr>
            </w:pPr>
            <w:r w:rsidRPr="0004225E">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63ADC51" w14:textId="77777777" w:rsidR="002D714F" w:rsidRPr="0004225E" w:rsidRDefault="002D714F">
            <w:pPr>
              <w:spacing w:line="254" w:lineRule="auto"/>
              <w:jc w:val="center"/>
              <w:rPr>
                <w:sz w:val="18"/>
                <w:szCs w:val="18"/>
              </w:rPr>
            </w:pPr>
            <w:r w:rsidRPr="0004225E">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5B22DF73" w14:textId="77777777" w:rsidR="002D714F" w:rsidRPr="0004225E" w:rsidRDefault="002D714F">
            <w:pPr>
              <w:spacing w:line="254" w:lineRule="auto"/>
              <w:jc w:val="center"/>
              <w:rPr>
                <w:sz w:val="18"/>
                <w:szCs w:val="18"/>
              </w:rPr>
            </w:pPr>
            <w:r w:rsidRPr="0004225E">
              <w:rPr>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E31851" w14:textId="77777777" w:rsidR="002D714F" w:rsidRPr="0004225E" w:rsidRDefault="002D714F">
            <w:pPr>
              <w:spacing w:line="254" w:lineRule="auto"/>
              <w:jc w:val="center"/>
              <w:rPr>
                <w:sz w:val="18"/>
                <w:szCs w:val="18"/>
              </w:rPr>
            </w:pPr>
            <w:r w:rsidRPr="0004225E">
              <w:rPr>
                <w:sz w:val="18"/>
                <w:szCs w:val="18"/>
              </w:rPr>
              <w:t>55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28B797" w14:textId="77777777" w:rsidR="002D714F" w:rsidRPr="0004225E" w:rsidRDefault="002D714F">
            <w:pPr>
              <w:spacing w:line="254" w:lineRule="auto"/>
              <w:jc w:val="center"/>
              <w:rPr>
                <w:sz w:val="18"/>
                <w:szCs w:val="18"/>
              </w:rPr>
            </w:pPr>
            <w:r w:rsidRPr="0004225E">
              <w:rPr>
                <w:sz w:val="18"/>
                <w:szCs w:val="18"/>
              </w:rPr>
              <w:t>100</w:t>
            </w:r>
          </w:p>
        </w:tc>
      </w:tr>
    </w:tbl>
    <w:p w14:paraId="59E0E5E0" w14:textId="77777777" w:rsidR="002D714F" w:rsidRPr="0004225E" w:rsidRDefault="002D714F" w:rsidP="002D714F">
      <w:pPr>
        <w:pStyle w:val="Odlomakpopisa"/>
        <w:ind w:left="1440" w:right="-108"/>
        <w:jc w:val="both"/>
        <w:rPr>
          <w:bCs/>
          <w:sz w:val="22"/>
          <w:szCs w:val="22"/>
        </w:rPr>
      </w:pPr>
    </w:p>
    <w:p w14:paraId="23DF9C37" w14:textId="77777777" w:rsidR="002D714F" w:rsidRPr="0004225E" w:rsidRDefault="002D714F" w:rsidP="002D714F">
      <w:pPr>
        <w:ind w:right="-108"/>
        <w:jc w:val="both"/>
        <w:rPr>
          <w:sz w:val="22"/>
          <w:szCs w:val="22"/>
        </w:rPr>
      </w:pPr>
      <w:r w:rsidRPr="0004225E">
        <w:rPr>
          <w:b/>
          <w:sz w:val="22"/>
          <w:szCs w:val="22"/>
        </w:rPr>
        <w:t xml:space="preserve">Požeške bolte - </w:t>
      </w:r>
      <w:r w:rsidRPr="0004225E">
        <w:rPr>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5478BBA7" w14:textId="77777777" w:rsidR="002D714F" w:rsidRPr="0004225E" w:rsidRDefault="002D714F" w:rsidP="002D714F">
      <w:pPr>
        <w:ind w:right="-108"/>
        <w:jc w:val="both"/>
        <w:rPr>
          <w:b/>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04225E" w:rsidRPr="0004225E" w14:paraId="03F1AD6D"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6C3CF0F" w14:textId="77777777" w:rsidR="002D714F" w:rsidRPr="0004225E" w:rsidRDefault="002D714F">
            <w:pPr>
              <w:spacing w:line="252" w:lineRule="auto"/>
              <w:jc w:val="center"/>
              <w:rPr>
                <w:sz w:val="18"/>
                <w:szCs w:val="18"/>
              </w:rPr>
            </w:pPr>
            <w:r w:rsidRPr="0004225E">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10EB40AD" w14:textId="77777777" w:rsidR="002D714F" w:rsidRPr="0004225E" w:rsidRDefault="002D714F">
            <w:pPr>
              <w:spacing w:line="252"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CF89A" w14:textId="77777777" w:rsidR="002D714F" w:rsidRPr="0004225E" w:rsidRDefault="002D714F">
            <w:pPr>
              <w:spacing w:line="252" w:lineRule="auto"/>
              <w:jc w:val="center"/>
              <w:rPr>
                <w:sz w:val="18"/>
                <w:szCs w:val="18"/>
              </w:rPr>
            </w:pPr>
            <w:r w:rsidRPr="0004225E">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E79F7EC" w14:textId="77777777" w:rsidR="002D714F" w:rsidRPr="0004225E" w:rsidRDefault="002D714F">
            <w:pPr>
              <w:spacing w:line="252" w:lineRule="auto"/>
              <w:jc w:val="center"/>
              <w:rPr>
                <w:sz w:val="18"/>
                <w:szCs w:val="18"/>
              </w:rPr>
            </w:pPr>
            <w:r w:rsidRPr="0004225E">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828F99E" w14:textId="77777777" w:rsidR="002D714F" w:rsidRPr="0004225E" w:rsidRDefault="002D714F">
            <w:pPr>
              <w:spacing w:line="252"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FCF6FE" w14:textId="77777777" w:rsidR="002D714F" w:rsidRPr="0004225E" w:rsidRDefault="002D714F">
            <w:pPr>
              <w:spacing w:line="252"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9C4AE3" w14:textId="77777777" w:rsidR="002D714F" w:rsidRPr="0004225E" w:rsidRDefault="002D714F">
            <w:pPr>
              <w:spacing w:line="252" w:lineRule="auto"/>
              <w:jc w:val="center"/>
              <w:rPr>
                <w:sz w:val="18"/>
                <w:szCs w:val="18"/>
              </w:rPr>
            </w:pPr>
            <w:r w:rsidRPr="0004225E">
              <w:rPr>
                <w:sz w:val="18"/>
                <w:szCs w:val="18"/>
              </w:rPr>
              <w:t>PRORAČUN 2025.</w:t>
            </w:r>
          </w:p>
        </w:tc>
      </w:tr>
      <w:tr w:rsidR="00BA1502" w:rsidRPr="0004225E" w14:paraId="3502506D"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996E298" w14:textId="77777777" w:rsidR="002D714F" w:rsidRPr="0004225E" w:rsidRDefault="002D714F">
            <w:pPr>
              <w:spacing w:line="252" w:lineRule="auto"/>
              <w:rPr>
                <w:sz w:val="18"/>
                <w:szCs w:val="18"/>
              </w:rPr>
            </w:pPr>
            <w:r w:rsidRPr="0004225E">
              <w:rPr>
                <w:sz w:val="18"/>
                <w:szCs w:val="18"/>
              </w:rPr>
              <w:t>Unaprjeđenje kulturnih sadržaja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C7FE3AB" w14:textId="77777777" w:rsidR="002D714F" w:rsidRPr="0004225E" w:rsidRDefault="002D714F">
            <w:pPr>
              <w:spacing w:line="252" w:lineRule="auto"/>
              <w:rPr>
                <w:sz w:val="18"/>
                <w:szCs w:val="18"/>
              </w:rPr>
            </w:pPr>
            <w:r w:rsidRPr="0004225E">
              <w:rPr>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4DFA07" w14:textId="77777777" w:rsidR="002D714F" w:rsidRPr="0004225E" w:rsidRDefault="002D714F">
            <w:pPr>
              <w:spacing w:line="252" w:lineRule="auto"/>
              <w:jc w:val="center"/>
              <w:rPr>
                <w:sz w:val="18"/>
                <w:szCs w:val="18"/>
              </w:rPr>
            </w:pPr>
            <w:r w:rsidRPr="0004225E">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77DAF65" w14:textId="77777777" w:rsidR="002D714F" w:rsidRPr="0004225E" w:rsidRDefault="002D714F">
            <w:pPr>
              <w:spacing w:line="252" w:lineRule="auto"/>
              <w:jc w:val="center"/>
              <w:rPr>
                <w:sz w:val="18"/>
                <w:szCs w:val="18"/>
              </w:rPr>
            </w:pPr>
            <w:r w:rsidRPr="0004225E">
              <w:rPr>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BBE68CB" w14:textId="77777777" w:rsidR="002D714F" w:rsidRPr="0004225E" w:rsidRDefault="002D714F">
            <w:pPr>
              <w:spacing w:line="252" w:lineRule="auto"/>
              <w:jc w:val="center"/>
              <w:rPr>
                <w:sz w:val="18"/>
                <w:szCs w:val="18"/>
              </w:rPr>
            </w:pPr>
            <w:r w:rsidRPr="0004225E">
              <w:rPr>
                <w:sz w:val="18"/>
                <w:szCs w:val="18"/>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C708F0" w14:textId="77777777" w:rsidR="002D714F" w:rsidRPr="0004225E" w:rsidRDefault="002D714F">
            <w:pPr>
              <w:spacing w:line="252" w:lineRule="auto"/>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AECD30" w14:textId="77777777" w:rsidR="002D714F" w:rsidRPr="0004225E" w:rsidRDefault="002D714F">
            <w:pPr>
              <w:spacing w:line="252" w:lineRule="auto"/>
              <w:jc w:val="center"/>
              <w:rPr>
                <w:sz w:val="18"/>
                <w:szCs w:val="18"/>
              </w:rPr>
            </w:pPr>
            <w:r w:rsidRPr="0004225E">
              <w:rPr>
                <w:sz w:val="18"/>
                <w:szCs w:val="18"/>
              </w:rPr>
              <w:t>0</w:t>
            </w:r>
          </w:p>
        </w:tc>
      </w:tr>
    </w:tbl>
    <w:p w14:paraId="564A87F3" w14:textId="77777777" w:rsidR="00213848" w:rsidRPr="0004225E" w:rsidRDefault="00213848" w:rsidP="00213848">
      <w:pPr>
        <w:ind w:right="-108"/>
        <w:jc w:val="both"/>
        <w:rPr>
          <w:bCs/>
          <w:sz w:val="22"/>
          <w:szCs w:val="22"/>
          <w:lang w:val="en-US" w:eastAsia="zh-CN"/>
        </w:rPr>
      </w:pPr>
    </w:p>
    <w:p w14:paraId="044E599C" w14:textId="77777777" w:rsidR="00213848" w:rsidRPr="0004225E" w:rsidRDefault="00213848" w:rsidP="00213848">
      <w:pPr>
        <w:jc w:val="both"/>
        <w:rPr>
          <w:sz w:val="22"/>
          <w:szCs w:val="22"/>
        </w:rPr>
      </w:pPr>
      <w:r w:rsidRPr="0004225E">
        <w:rPr>
          <w:b/>
          <w:sz w:val="22"/>
          <w:szCs w:val="22"/>
        </w:rPr>
        <w:t xml:space="preserve">Rasvjeta u dvorani T. </w:t>
      </w:r>
      <w:proofErr w:type="spellStart"/>
      <w:r w:rsidRPr="0004225E">
        <w:rPr>
          <w:b/>
          <w:sz w:val="22"/>
          <w:szCs w:val="22"/>
        </w:rPr>
        <w:t>Pirc</w:t>
      </w:r>
      <w:proofErr w:type="spellEnd"/>
      <w:r w:rsidRPr="0004225E">
        <w:rPr>
          <w:b/>
          <w:sz w:val="22"/>
          <w:szCs w:val="22"/>
        </w:rPr>
        <w:t xml:space="preserve"> - </w:t>
      </w:r>
      <w:r w:rsidRPr="0004225E">
        <w:rPr>
          <w:sz w:val="22"/>
          <w:szCs w:val="22"/>
        </w:rPr>
        <w:t xml:space="preserve">zamjena postojeće rasvjete energetski učinkovitijom zbog smanjenja troškova </w:t>
      </w:r>
      <w:r w:rsidRPr="0004225E">
        <w:rPr>
          <w:bCs/>
          <w:sz w:val="22"/>
          <w:szCs w:val="22"/>
        </w:rPr>
        <w:t>Cilj je promicati korištenje obnovljivih izvora energije, odnosno poticanje energetske učinkovitosti objekata u javnom i privatnom sektoru.</w:t>
      </w:r>
    </w:p>
    <w:p w14:paraId="4CD07177" w14:textId="77777777" w:rsidR="00213848" w:rsidRPr="0004225E" w:rsidRDefault="00213848" w:rsidP="00213848">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04225E" w:rsidRPr="0004225E" w14:paraId="71ABFD01"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51A2D08" w14:textId="77777777" w:rsidR="002D714F" w:rsidRPr="0004225E" w:rsidRDefault="002D714F">
            <w:pPr>
              <w:spacing w:line="252" w:lineRule="auto"/>
              <w:jc w:val="center"/>
              <w:rPr>
                <w:sz w:val="18"/>
                <w:szCs w:val="18"/>
              </w:rPr>
            </w:pPr>
            <w:r w:rsidRPr="0004225E">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83E4599" w14:textId="77777777" w:rsidR="002D714F" w:rsidRPr="0004225E" w:rsidRDefault="002D714F">
            <w:pPr>
              <w:spacing w:line="252"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00F98B" w14:textId="77777777" w:rsidR="002D714F" w:rsidRPr="0004225E" w:rsidRDefault="002D714F">
            <w:pPr>
              <w:spacing w:line="252" w:lineRule="auto"/>
              <w:jc w:val="center"/>
              <w:rPr>
                <w:sz w:val="18"/>
                <w:szCs w:val="18"/>
              </w:rPr>
            </w:pPr>
            <w:r w:rsidRPr="0004225E">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871FFD2" w14:textId="77777777" w:rsidR="002D714F" w:rsidRPr="0004225E" w:rsidRDefault="002D714F">
            <w:pPr>
              <w:spacing w:line="252" w:lineRule="auto"/>
              <w:jc w:val="center"/>
              <w:rPr>
                <w:sz w:val="18"/>
                <w:szCs w:val="18"/>
              </w:rPr>
            </w:pPr>
            <w:r w:rsidRPr="0004225E">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86FE937" w14:textId="77777777" w:rsidR="002D714F" w:rsidRPr="0004225E" w:rsidRDefault="002D714F">
            <w:pPr>
              <w:spacing w:line="252" w:lineRule="auto"/>
              <w:jc w:val="center"/>
              <w:rPr>
                <w:b/>
                <w:bCs/>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852B939" w14:textId="77777777" w:rsidR="002D714F" w:rsidRPr="0004225E" w:rsidRDefault="002D714F">
            <w:pPr>
              <w:spacing w:line="252" w:lineRule="auto"/>
              <w:jc w:val="center"/>
              <w:rPr>
                <w:b/>
                <w:bCs/>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8989C2B" w14:textId="77777777" w:rsidR="002D714F" w:rsidRPr="0004225E" w:rsidRDefault="002D714F">
            <w:pPr>
              <w:spacing w:line="252" w:lineRule="auto"/>
              <w:jc w:val="center"/>
              <w:rPr>
                <w:b/>
                <w:bCs/>
                <w:sz w:val="18"/>
                <w:szCs w:val="18"/>
              </w:rPr>
            </w:pPr>
            <w:r w:rsidRPr="0004225E">
              <w:rPr>
                <w:sz w:val="18"/>
                <w:szCs w:val="18"/>
              </w:rPr>
              <w:t>PRORAČUN 2025.</w:t>
            </w:r>
          </w:p>
        </w:tc>
      </w:tr>
      <w:tr w:rsidR="0004225E" w:rsidRPr="0004225E" w14:paraId="2943A595"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E15F1F7" w14:textId="77777777" w:rsidR="002D714F" w:rsidRPr="0004225E" w:rsidRDefault="002D714F">
            <w:pPr>
              <w:spacing w:line="252" w:lineRule="auto"/>
              <w:rPr>
                <w:sz w:val="18"/>
                <w:szCs w:val="18"/>
              </w:rPr>
            </w:pPr>
            <w:r w:rsidRPr="0004225E">
              <w:rPr>
                <w:sz w:val="18"/>
                <w:szCs w:val="18"/>
              </w:rPr>
              <w:t>Poticanje mjera energetske učinkovitosti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AF0926E" w14:textId="77777777" w:rsidR="002D714F" w:rsidRPr="0004225E" w:rsidRDefault="002D714F">
            <w:pPr>
              <w:spacing w:line="252" w:lineRule="auto"/>
              <w:rPr>
                <w:sz w:val="18"/>
                <w:szCs w:val="18"/>
              </w:rPr>
            </w:pPr>
            <w:r w:rsidRPr="0004225E">
              <w:rPr>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2E6FFC" w14:textId="77777777" w:rsidR="002D714F" w:rsidRPr="0004225E" w:rsidRDefault="002D714F">
            <w:pPr>
              <w:spacing w:line="252" w:lineRule="auto"/>
              <w:jc w:val="center"/>
              <w:rPr>
                <w:sz w:val="18"/>
                <w:szCs w:val="18"/>
              </w:rPr>
            </w:pPr>
            <w:r w:rsidRPr="0004225E">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28AF136" w14:textId="77777777" w:rsidR="002D714F" w:rsidRPr="0004225E" w:rsidRDefault="002D714F">
            <w:pPr>
              <w:spacing w:line="252" w:lineRule="auto"/>
              <w:jc w:val="center"/>
              <w:rPr>
                <w:sz w:val="18"/>
                <w:szCs w:val="18"/>
              </w:rPr>
            </w:pPr>
            <w:r w:rsidRPr="0004225E">
              <w:rPr>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67547636" w14:textId="77777777" w:rsidR="002D714F" w:rsidRPr="0004225E" w:rsidRDefault="002D714F">
            <w:pPr>
              <w:spacing w:line="252" w:lineRule="auto"/>
              <w:jc w:val="center"/>
              <w:rPr>
                <w:sz w:val="18"/>
                <w:szCs w:val="18"/>
              </w:rPr>
            </w:pPr>
            <w:r w:rsidRPr="0004225E">
              <w:rPr>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47EE67" w14:textId="77777777" w:rsidR="002D714F" w:rsidRPr="0004225E" w:rsidRDefault="002D714F">
            <w:pPr>
              <w:spacing w:line="252"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91B7C4" w14:textId="77777777" w:rsidR="002D714F" w:rsidRPr="0004225E" w:rsidRDefault="002D714F">
            <w:pPr>
              <w:spacing w:line="252" w:lineRule="auto"/>
              <w:jc w:val="center"/>
              <w:rPr>
                <w:sz w:val="18"/>
                <w:szCs w:val="18"/>
              </w:rPr>
            </w:pPr>
            <w:r w:rsidRPr="0004225E">
              <w:rPr>
                <w:sz w:val="18"/>
                <w:szCs w:val="18"/>
              </w:rPr>
              <w:t>0</w:t>
            </w:r>
          </w:p>
        </w:tc>
      </w:tr>
    </w:tbl>
    <w:p w14:paraId="233414A1" w14:textId="77777777" w:rsidR="002D714F" w:rsidRPr="0004225E" w:rsidRDefault="002D714F" w:rsidP="002D714F">
      <w:pPr>
        <w:ind w:right="-108"/>
        <w:jc w:val="both"/>
        <w:rPr>
          <w:bCs/>
          <w:sz w:val="22"/>
          <w:szCs w:val="22"/>
          <w:lang w:val="en-US" w:eastAsia="zh-CN"/>
        </w:rPr>
      </w:pPr>
    </w:p>
    <w:p w14:paraId="2008339D" w14:textId="77777777" w:rsidR="002D714F" w:rsidRPr="0004225E" w:rsidRDefault="002D714F" w:rsidP="002D714F">
      <w:pPr>
        <w:ind w:right="-108"/>
        <w:jc w:val="both"/>
        <w:rPr>
          <w:bCs/>
          <w:sz w:val="22"/>
          <w:szCs w:val="22"/>
        </w:rPr>
      </w:pPr>
      <w:r w:rsidRPr="0004225E">
        <w:rPr>
          <w:b/>
          <w:sz w:val="22"/>
          <w:szCs w:val="22"/>
        </w:rPr>
        <w:t xml:space="preserve">Izgradnja tribine na stadionu Slavonije - </w:t>
      </w:r>
      <w:r w:rsidRPr="0004225E">
        <w:rPr>
          <w:bCs/>
          <w:sz w:val="22"/>
          <w:szCs w:val="22"/>
        </w:rPr>
        <w:t>zbog dotrajalosti nužno je bilo ukloniti postojeće svlačionice, te pristupiti izgradnji novoga objekta (tribine na zapadnoj strani postojećeg kompleksa) sukladni izdanoj građevinskoj dozvoli, kao i zahtjevima odgovarajućih zakonskih standarda.</w:t>
      </w:r>
    </w:p>
    <w:p w14:paraId="75B0E0AE" w14:textId="77777777" w:rsidR="002D714F" w:rsidRPr="0004225E"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04225E" w:rsidRPr="0004225E" w14:paraId="4624EC04" w14:textId="77777777" w:rsidTr="002D714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A85A77" w14:textId="77777777" w:rsidR="002D714F" w:rsidRPr="0004225E" w:rsidRDefault="002D714F">
            <w:pPr>
              <w:spacing w:line="254" w:lineRule="auto"/>
              <w:jc w:val="center"/>
              <w:rPr>
                <w:sz w:val="18"/>
                <w:szCs w:val="18"/>
              </w:rPr>
            </w:pPr>
            <w:r w:rsidRPr="0004225E">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EA34665"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D06F40" w14:textId="77777777" w:rsidR="002D714F" w:rsidRPr="0004225E" w:rsidRDefault="002D714F">
            <w:pPr>
              <w:spacing w:line="254" w:lineRule="auto"/>
              <w:jc w:val="center"/>
              <w:rPr>
                <w:sz w:val="18"/>
                <w:szCs w:val="18"/>
              </w:rPr>
            </w:pPr>
            <w:r w:rsidRPr="0004225E">
              <w:rPr>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F48CCEF" w14:textId="77777777" w:rsidR="002D714F" w:rsidRPr="0004225E" w:rsidRDefault="002D714F">
            <w:pPr>
              <w:spacing w:line="254"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EAA8C5" w14:textId="77777777" w:rsidR="002D714F" w:rsidRPr="0004225E" w:rsidRDefault="002D714F">
            <w:pPr>
              <w:spacing w:line="254" w:lineRule="auto"/>
              <w:jc w:val="center"/>
              <w:rPr>
                <w:b/>
                <w:bCs/>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3594D08" w14:textId="77777777" w:rsidR="002D714F" w:rsidRPr="0004225E" w:rsidRDefault="002D714F">
            <w:pPr>
              <w:spacing w:line="254" w:lineRule="auto"/>
              <w:jc w:val="center"/>
              <w:rPr>
                <w:b/>
                <w:bCs/>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ECFFFA" w14:textId="77777777" w:rsidR="002D714F" w:rsidRPr="0004225E" w:rsidRDefault="002D714F">
            <w:pPr>
              <w:spacing w:line="254" w:lineRule="auto"/>
              <w:jc w:val="center"/>
              <w:rPr>
                <w:b/>
                <w:bCs/>
                <w:sz w:val="18"/>
                <w:szCs w:val="18"/>
              </w:rPr>
            </w:pPr>
            <w:r w:rsidRPr="0004225E">
              <w:rPr>
                <w:sz w:val="18"/>
                <w:szCs w:val="18"/>
              </w:rPr>
              <w:t>PRORAČUN 2025.</w:t>
            </w:r>
          </w:p>
        </w:tc>
      </w:tr>
      <w:tr w:rsidR="00BA1502" w:rsidRPr="0004225E" w14:paraId="6F0D06C3" w14:textId="77777777" w:rsidTr="002D714F">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17F3943" w14:textId="77777777" w:rsidR="002D714F" w:rsidRPr="0004225E" w:rsidRDefault="002D714F">
            <w:pPr>
              <w:spacing w:line="254" w:lineRule="auto"/>
              <w:rPr>
                <w:sz w:val="18"/>
                <w:szCs w:val="18"/>
              </w:rPr>
            </w:pPr>
            <w:r w:rsidRPr="0004225E">
              <w:rPr>
                <w:sz w:val="18"/>
                <w:szCs w:val="18"/>
              </w:rPr>
              <w:t>Izgrađen sportski objekt na stadionu Slavonija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8C470B7" w14:textId="77777777" w:rsidR="002D714F" w:rsidRPr="0004225E" w:rsidRDefault="002D714F">
            <w:pPr>
              <w:spacing w:line="254" w:lineRule="auto"/>
              <w:rPr>
                <w:sz w:val="18"/>
                <w:szCs w:val="18"/>
              </w:rPr>
            </w:pPr>
            <w:r w:rsidRPr="0004225E">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251139" w14:textId="77777777" w:rsidR="002D714F" w:rsidRPr="0004225E" w:rsidRDefault="002D714F">
            <w:pPr>
              <w:spacing w:line="254" w:lineRule="auto"/>
              <w:jc w:val="center"/>
              <w:rPr>
                <w:sz w:val="18"/>
                <w:szCs w:val="18"/>
              </w:rPr>
            </w:pPr>
            <w:r w:rsidRPr="0004225E">
              <w:rPr>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40126B09"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A0FC02" w14:textId="77777777" w:rsidR="002D714F" w:rsidRPr="0004225E" w:rsidRDefault="002D714F">
            <w:pPr>
              <w:spacing w:line="254" w:lineRule="auto"/>
              <w:jc w:val="center"/>
              <w:rPr>
                <w:sz w:val="18"/>
                <w:szCs w:val="18"/>
              </w:rPr>
            </w:pPr>
            <w:r w:rsidRPr="0004225E">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3F0AAFF" w14:textId="77777777" w:rsidR="002D714F" w:rsidRPr="0004225E" w:rsidRDefault="002D714F">
            <w:pPr>
              <w:spacing w:line="254" w:lineRule="auto"/>
              <w:jc w:val="center"/>
              <w:rPr>
                <w:sz w:val="18"/>
                <w:szCs w:val="18"/>
              </w:rPr>
            </w:pPr>
            <w:r w:rsidRPr="0004225E">
              <w:rPr>
                <w:sz w:val="18"/>
                <w:szCs w:val="18"/>
              </w:rPr>
              <w:t>55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DCE36A" w14:textId="77777777" w:rsidR="002D714F" w:rsidRPr="0004225E" w:rsidRDefault="002D714F">
            <w:pPr>
              <w:spacing w:line="254" w:lineRule="auto"/>
              <w:jc w:val="center"/>
              <w:rPr>
                <w:sz w:val="18"/>
                <w:szCs w:val="18"/>
              </w:rPr>
            </w:pPr>
            <w:r w:rsidRPr="0004225E">
              <w:rPr>
                <w:sz w:val="18"/>
                <w:szCs w:val="18"/>
              </w:rPr>
              <w:t>100</w:t>
            </w:r>
          </w:p>
        </w:tc>
      </w:tr>
    </w:tbl>
    <w:p w14:paraId="61C95BF4" w14:textId="77777777" w:rsidR="002D714F" w:rsidRPr="0004225E" w:rsidRDefault="002D714F" w:rsidP="002D714F">
      <w:pPr>
        <w:pStyle w:val="Odlomakpopisa"/>
        <w:ind w:left="1440" w:right="-108"/>
        <w:jc w:val="both"/>
        <w:rPr>
          <w:bCs/>
          <w:sz w:val="22"/>
          <w:szCs w:val="22"/>
        </w:rPr>
      </w:pPr>
    </w:p>
    <w:p w14:paraId="04D98CD1" w14:textId="77777777" w:rsidR="002D714F" w:rsidRPr="0004225E" w:rsidRDefault="002D714F" w:rsidP="002D714F">
      <w:pPr>
        <w:ind w:right="-108"/>
        <w:jc w:val="both"/>
        <w:rPr>
          <w:bCs/>
          <w:sz w:val="22"/>
          <w:szCs w:val="22"/>
        </w:rPr>
      </w:pPr>
      <w:r w:rsidRPr="0004225E">
        <w:rPr>
          <w:b/>
          <w:sz w:val="22"/>
          <w:szCs w:val="22"/>
        </w:rPr>
        <w:t>Rekonstrukcija Trga Svetog Trojstva</w:t>
      </w:r>
      <w:r w:rsidRPr="0004225E">
        <w:rPr>
          <w:bCs/>
          <w:sz w:val="22"/>
          <w:szCs w:val="22"/>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w:t>
      </w:r>
    </w:p>
    <w:p w14:paraId="28FBD3FE" w14:textId="77777777" w:rsidR="002D714F" w:rsidRPr="0004225E" w:rsidRDefault="002D714F" w:rsidP="002D714F">
      <w:pPr>
        <w:pStyle w:val="Odlomakpopisa"/>
        <w:ind w:left="1440"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04225E" w:rsidRPr="0004225E" w14:paraId="077CC078" w14:textId="77777777" w:rsidTr="002D714F">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6000753D" w14:textId="77777777" w:rsidR="002D714F" w:rsidRPr="0004225E" w:rsidRDefault="002D714F">
            <w:pPr>
              <w:spacing w:line="254" w:lineRule="auto"/>
              <w:jc w:val="center"/>
              <w:rPr>
                <w:sz w:val="18"/>
                <w:szCs w:val="18"/>
              </w:rPr>
            </w:pPr>
            <w:r w:rsidRPr="0004225E">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C9E8752"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BA0651" w14:textId="77777777" w:rsidR="002D714F" w:rsidRPr="0004225E" w:rsidRDefault="002D714F">
            <w:pPr>
              <w:spacing w:line="254" w:lineRule="auto"/>
              <w:jc w:val="center"/>
              <w:rPr>
                <w:sz w:val="18"/>
                <w:szCs w:val="18"/>
              </w:rPr>
            </w:pPr>
            <w:r w:rsidRPr="0004225E">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3912DBD" w14:textId="77777777" w:rsidR="002D714F" w:rsidRPr="0004225E" w:rsidRDefault="002D714F">
            <w:pPr>
              <w:spacing w:line="254" w:lineRule="auto"/>
              <w:jc w:val="center"/>
              <w:rPr>
                <w:sz w:val="18"/>
                <w:szCs w:val="18"/>
              </w:rPr>
            </w:pPr>
            <w:r w:rsidRPr="0004225E">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3947D1C" w14:textId="77777777" w:rsidR="002D714F" w:rsidRPr="0004225E" w:rsidRDefault="002D714F">
            <w:pPr>
              <w:spacing w:line="254" w:lineRule="auto"/>
              <w:jc w:val="center"/>
              <w:rPr>
                <w:sz w:val="18"/>
                <w:szCs w:val="18"/>
              </w:rPr>
            </w:pPr>
            <w:r w:rsidRPr="0004225E">
              <w:rPr>
                <w:sz w:val="18"/>
                <w:szCs w:val="18"/>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2905FA7" w14:textId="77777777" w:rsidR="002D714F" w:rsidRPr="0004225E" w:rsidRDefault="002D714F">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7B28A9F" w14:textId="77777777" w:rsidR="002D714F" w:rsidRPr="0004225E" w:rsidRDefault="002D714F">
            <w:pPr>
              <w:spacing w:line="254" w:lineRule="auto"/>
              <w:jc w:val="center"/>
              <w:rPr>
                <w:sz w:val="18"/>
                <w:szCs w:val="18"/>
              </w:rPr>
            </w:pPr>
            <w:r w:rsidRPr="0004225E">
              <w:rPr>
                <w:sz w:val="18"/>
                <w:szCs w:val="18"/>
              </w:rPr>
              <w:t>PRORAČUN 2025.</w:t>
            </w:r>
          </w:p>
        </w:tc>
      </w:tr>
      <w:tr w:rsidR="0004225E" w:rsidRPr="0004225E" w14:paraId="0BEFF11E" w14:textId="77777777" w:rsidTr="002D714F">
        <w:trPr>
          <w:trHeight w:val="217"/>
        </w:trPr>
        <w:tc>
          <w:tcPr>
            <w:tcW w:w="1539" w:type="dxa"/>
            <w:vMerge w:val="restart"/>
            <w:tcBorders>
              <w:top w:val="single" w:sz="4" w:space="0" w:color="00000A"/>
              <w:left w:val="single" w:sz="4" w:space="0" w:color="00000A"/>
              <w:bottom w:val="single" w:sz="4" w:space="0" w:color="00000A"/>
              <w:right w:val="single" w:sz="4" w:space="0" w:color="00000A"/>
            </w:tcBorders>
            <w:vAlign w:val="center"/>
            <w:hideMark/>
          </w:tcPr>
          <w:p w14:paraId="57F072BD" w14:textId="77777777" w:rsidR="002D714F" w:rsidRPr="0004225E" w:rsidRDefault="002D714F">
            <w:pPr>
              <w:spacing w:line="254" w:lineRule="auto"/>
              <w:rPr>
                <w:sz w:val="18"/>
                <w:szCs w:val="18"/>
              </w:rPr>
            </w:pPr>
            <w:r w:rsidRPr="0004225E">
              <w:rPr>
                <w:sz w:val="18"/>
                <w:szCs w:val="18"/>
              </w:rPr>
              <w:t>Rekonstruiran Trga Sv. Trojstva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E6EB0E0" w14:textId="77777777" w:rsidR="002D714F" w:rsidRPr="0004225E" w:rsidRDefault="002D714F">
            <w:pPr>
              <w:spacing w:line="254" w:lineRule="auto"/>
              <w:rPr>
                <w:sz w:val="18"/>
                <w:szCs w:val="18"/>
              </w:rPr>
            </w:pPr>
            <w:r w:rsidRPr="0004225E">
              <w:rPr>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8450A6" w14:textId="77777777" w:rsidR="002D714F" w:rsidRPr="0004225E" w:rsidRDefault="002D714F">
            <w:pPr>
              <w:spacing w:line="254" w:lineRule="auto"/>
              <w:jc w:val="center"/>
              <w:rPr>
                <w:sz w:val="18"/>
                <w:szCs w:val="18"/>
              </w:rPr>
            </w:pPr>
            <w:proofErr w:type="spellStart"/>
            <w:r w:rsidRPr="0004225E">
              <w:rPr>
                <w:sz w:val="18"/>
                <w:szCs w:val="18"/>
              </w:rPr>
              <w:t>kompl</w:t>
            </w:r>
            <w:proofErr w:type="spellEnd"/>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A16D0E3" w14:textId="77777777" w:rsidR="002D714F" w:rsidRPr="0004225E" w:rsidRDefault="002D714F">
            <w:pPr>
              <w:spacing w:line="254" w:lineRule="auto"/>
              <w:jc w:val="center"/>
              <w:rPr>
                <w:sz w:val="18"/>
                <w:szCs w:val="18"/>
              </w:rPr>
            </w:pPr>
            <w:r w:rsidRPr="0004225E">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858737A" w14:textId="77777777" w:rsidR="002D714F" w:rsidRPr="0004225E" w:rsidRDefault="002D714F">
            <w:pPr>
              <w:spacing w:line="254" w:lineRule="auto"/>
              <w:jc w:val="center"/>
              <w:rPr>
                <w:sz w:val="18"/>
                <w:szCs w:val="18"/>
              </w:rPr>
            </w:pPr>
            <w:r w:rsidRPr="0004225E">
              <w:rPr>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452CF16" w14:textId="77777777" w:rsidR="002D714F" w:rsidRPr="0004225E" w:rsidRDefault="002D714F">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7DF4893" w14:textId="77777777" w:rsidR="002D714F" w:rsidRPr="0004225E" w:rsidRDefault="002D714F">
            <w:pPr>
              <w:spacing w:line="254" w:lineRule="auto"/>
              <w:jc w:val="center"/>
              <w:rPr>
                <w:sz w:val="18"/>
                <w:szCs w:val="18"/>
              </w:rPr>
            </w:pPr>
            <w:r w:rsidRPr="0004225E">
              <w:rPr>
                <w:sz w:val="18"/>
                <w:szCs w:val="18"/>
              </w:rPr>
              <w:t>0</w:t>
            </w:r>
          </w:p>
        </w:tc>
      </w:tr>
      <w:tr w:rsidR="0004225E" w:rsidRPr="0004225E" w14:paraId="0ECE29B9" w14:textId="77777777" w:rsidTr="002D714F">
        <w:trPr>
          <w:trHeight w:val="217"/>
        </w:trPr>
        <w:tc>
          <w:tcPr>
            <w:tcW w:w="1539" w:type="dxa"/>
            <w:vMerge/>
            <w:tcBorders>
              <w:top w:val="single" w:sz="4" w:space="0" w:color="00000A"/>
              <w:left w:val="single" w:sz="4" w:space="0" w:color="00000A"/>
              <w:bottom w:val="single" w:sz="4" w:space="0" w:color="00000A"/>
              <w:right w:val="single" w:sz="4" w:space="0" w:color="00000A"/>
            </w:tcBorders>
            <w:vAlign w:val="center"/>
            <w:hideMark/>
          </w:tcPr>
          <w:p w14:paraId="0F01CAD7" w14:textId="77777777" w:rsidR="002D714F" w:rsidRPr="0004225E" w:rsidRDefault="002D714F">
            <w:pPr>
              <w:spacing w:line="256" w:lineRule="auto"/>
              <w:rPr>
                <w:sz w:val="18"/>
                <w:szCs w:val="18"/>
                <w:lang w:eastAsia="zh-CN"/>
              </w:rPr>
            </w:pP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52CF63C2" w14:textId="77777777" w:rsidR="002D714F" w:rsidRPr="0004225E" w:rsidRDefault="002D714F">
            <w:pPr>
              <w:spacing w:line="254" w:lineRule="auto"/>
              <w:rPr>
                <w:sz w:val="18"/>
                <w:szCs w:val="18"/>
              </w:rPr>
            </w:pPr>
            <w:r w:rsidRPr="0004225E">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32F884" w14:textId="77777777" w:rsidR="002D714F" w:rsidRPr="0004225E" w:rsidRDefault="002D714F">
            <w:pPr>
              <w:spacing w:line="254" w:lineRule="auto"/>
              <w:jc w:val="center"/>
              <w:rPr>
                <w:sz w:val="18"/>
                <w:szCs w:val="18"/>
              </w:rPr>
            </w:pPr>
            <w:r w:rsidRPr="0004225E">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374E780" w14:textId="77777777" w:rsidR="002D714F" w:rsidRPr="0004225E" w:rsidRDefault="002D714F">
            <w:pPr>
              <w:spacing w:line="254" w:lineRule="auto"/>
              <w:jc w:val="center"/>
              <w:rPr>
                <w:sz w:val="18"/>
                <w:szCs w:val="18"/>
              </w:rPr>
            </w:pPr>
            <w:r w:rsidRPr="0004225E">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6E1E39B" w14:textId="77777777" w:rsidR="002D714F" w:rsidRPr="0004225E" w:rsidRDefault="002D714F">
            <w:pPr>
              <w:spacing w:line="254" w:lineRule="auto"/>
              <w:jc w:val="center"/>
              <w:rPr>
                <w:sz w:val="18"/>
                <w:szCs w:val="18"/>
              </w:rPr>
            </w:pPr>
            <w:r w:rsidRPr="0004225E">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2E57D70" w14:textId="77777777" w:rsidR="002D714F" w:rsidRPr="0004225E" w:rsidRDefault="002D714F">
            <w:pPr>
              <w:spacing w:line="254" w:lineRule="auto"/>
              <w:jc w:val="center"/>
              <w:rPr>
                <w:sz w:val="18"/>
                <w:szCs w:val="18"/>
              </w:rPr>
            </w:pPr>
            <w:r w:rsidRPr="0004225E">
              <w:rPr>
                <w:sz w:val="18"/>
                <w:szCs w:val="18"/>
              </w:rPr>
              <w:t>44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909FA24" w14:textId="77777777" w:rsidR="002D714F" w:rsidRPr="0004225E" w:rsidRDefault="002D714F">
            <w:pPr>
              <w:spacing w:line="254" w:lineRule="auto"/>
              <w:jc w:val="center"/>
              <w:rPr>
                <w:sz w:val="18"/>
                <w:szCs w:val="18"/>
              </w:rPr>
            </w:pPr>
            <w:r w:rsidRPr="0004225E">
              <w:rPr>
                <w:sz w:val="18"/>
                <w:szCs w:val="18"/>
              </w:rPr>
              <w:t>100</w:t>
            </w:r>
          </w:p>
        </w:tc>
      </w:tr>
    </w:tbl>
    <w:p w14:paraId="1FADB24F" w14:textId="77777777" w:rsidR="00213848" w:rsidRPr="0004225E" w:rsidRDefault="00213848" w:rsidP="00213848">
      <w:pPr>
        <w:ind w:right="-108"/>
        <w:jc w:val="both"/>
        <w:rPr>
          <w:bCs/>
          <w:sz w:val="22"/>
          <w:szCs w:val="22"/>
          <w:lang w:val="en-US" w:eastAsia="zh-CN"/>
        </w:rPr>
      </w:pPr>
    </w:p>
    <w:p w14:paraId="659E3898" w14:textId="77777777" w:rsidR="00213848" w:rsidRPr="0004225E" w:rsidRDefault="00213848" w:rsidP="00213848">
      <w:pPr>
        <w:ind w:right="-108"/>
        <w:jc w:val="both"/>
        <w:rPr>
          <w:b/>
          <w:sz w:val="22"/>
          <w:szCs w:val="22"/>
        </w:rPr>
      </w:pPr>
      <w:r w:rsidRPr="0004225E">
        <w:rPr>
          <w:b/>
          <w:sz w:val="22"/>
          <w:szCs w:val="22"/>
        </w:rPr>
        <w:t xml:space="preserve">NAZIV PROGRAMA:  OSIGURANJE POMOĆNIKA U NASTAVI ZA OSOBE U POTEŠKOĆAMA U RAZVOJU </w:t>
      </w:r>
    </w:p>
    <w:p w14:paraId="01EE0C65" w14:textId="77777777" w:rsidR="00213848" w:rsidRPr="0004225E" w:rsidRDefault="00213848" w:rsidP="00213848">
      <w:pPr>
        <w:pStyle w:val="Odlomakpopisa"/>
        <w:ind w:right="-108"/>
        <w:jc w:val="both"/>
        <w:rPr>
          <w:bCs/>
          <w:sz w:val="22"/>
          <w:szCs w:val="22"/>
        </w:rPr>
      </w:pPr>
    </w:p>
    <w:p w14:paraId="245E24C2" w14:textId="77777777" w:rsidR="00213848" w:rsidRPr="0004225E" w:rsidRDefault="00213848" w:rsidP="00213848">
      <w:pPr>
        <w:pStyle w:val="Odlomakpopisa"/>
        <w:ind w:left="0" w:right="-108" w:firstLine="720"/>
        <w:jc w:val="both"/>
        <w:rPr>
          <w:sz w:val="22"/>
          <w:szCs w:val="22"/>
        </w:rPr>
      </w:pPr>
      <w:r w:rsidRPr="0004225E">
        <w:rPr>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4AB4E472" w14:textId="77777777" w:rsidR="00213848" w:rsidRPr="0004225E" w:rsidRDefault="00213848" w:rsidP="00213848">
      <w:pPr>
        <w:pStyle w:val="Odlomakpopisa"/>
        <w:ind w:right="-108"/>
        <w:jc w:val="both"/>
        <w:rPr>
          <w:sz w:val="22"/>
          <w:szCs w:val="22"/>
        </w:rPr>
      </w:pPr>
    </w:p>
    <w:p w14:paraId="64383A8C" w14:textId="77777777" w:rsidR="002D714F" w:rsidRPr="0004225E" w:rsidRDefault="002D714F" w:rsidP="002D714F">
      <w:pPr>
        <w:ind w:right="-108"/>
        <w:jc w:val="both"/>
        <w:rPr>
          <w:sz w:val="22"/>
          <w:szCs w:val="22"/>
        </w:rPr>
      </w:pPr>
      <w:r w:rsidRPr="0004225E">
        <w:rPr>
          <w:b/>
          <w:bCs/>
          <w:sz w:val="22"/>
          <w:szCs w:val="22"/>
        </w:rPr>
        <w:t>Zakonska osnova za uvođenje programa</w:t>
      </w:r>
      <w:r w:rsidRPr="0004225E">
        <w:rPr>
          <w:sz w:val="22"/>
          <w:szCs w:val="22"/>
        </w:rPr>
        <w:t>:</w:t>
      </w:r>
    </w:p>
    <w:p w14:paraId="5C2AF336" w14:textId="77777777" w:rsidR="002D714F" w:rsidRPr="0004225E" w:rsidRDefault="002D714F" w:rsidP="002D714F">
      <w:pPr>
        <w:pStyle w:val="Odlomakpopisa"/>
        <w:ind w:right="-108" w:hanging="294"/>
        <w:jc w:val="both"/>
        <w:rPr>
          <w:sz w:val="22"/>
          <w:szCs w:val="22"/>
        </w:rPr>
      </w:pPr>
      <w:r w:rsidRPr="0004225E">
        <w:rPr>
          <w:sz w:val="22"/>
          <w:szCs w:val="22"/>
        </w:rPr>
        <w:t xml:space="preserve">- Operativni program Učinkoviti ljudski potencijali 2014.-2020., </w:t>
      </w:r>
    </w:p>
    <w:p w14:paraId="76C13D19" w14:textId="77777777" w:rsidR="002D714F" w:rsidRPr="0004225E" w:rsidRDefault="002D714F" w:rsidP="002D714F">
      <w:pPr>
        <w:pStyle w:val="Odlomakpopisa"/>
        <w:ind w:right="-108" w:hanging="294"/>
        <w:jc w:val="both"/>
        <w:rPr>
          <w:sz w:val="22"/>
          <w:szCs w:val="22"/>
        </w:rPr>
      </w:pPr>
      <w:r w:rsidRPr="0004225E">
        <w:rPr>
          <w:sz w:val="22"/>
          <w:szCs w:val="22"/>
        </w:rPr>
        <w:t>- Operativni program Učinkoviti ljudski potencijali 2021.-2027</w:t>
      </w:r>
    </w:p>
    <w:p w14:paraId="6E51EA28" w14:textId="77777777" w:rsidR="002D714F" w:rsidRPr="0004225E" w:rsidRDefault="002D714F" w:rsidP="002D714F">
      <w:pPr>
        <w:pStyle w:val="Odlomakpopisa"/>
        <w:ind w:right="-108" w:hanging="294"/>
        <w:jc w:val="both"/>
        <w:rPr>
          <w:sz w:val="22"/>
          <w:szCs w:val="22"/>
        </w:rPr>
      </w:pPr>
      <w:r w:rsidRPr="0004225E">
        <w:rPr>
          <w:sz w:val="22"/>
          <w:szCs w:val="22"/>
        </w:rPr>
        <w:t xml:space="preserve">- Pravilnik o osnovnoškolskom i srednjoškolskom obrazovanju učenika s teškoćama u razvoju (Narodne novine, broj: 24/15), </w:t>
      </w:r>
    </w:p>
    <w:p w14:paraId="5790E6F5" w14:textId="77777777" w:rsidR="002D714F" w:rsidRPr="0004225E" w:rsidRDefault="002D714F" w:rsidP="002D714F">
      <w:pPr>
        <w:pStyle w:val="Odlomakpopisa"/>
        <w:ind w:right="-108" w:hanging="294"/>
        <w:jc w:val="both"/>
        <w:rPr>
          <w:sz w:val="22"/>
          <w:szCs w:val="22"/>
        </w:rPr>
      </w:pPr>
      <w:r w:rsidRPr="0004225E">
        <w:rPr>
          <w:sz w:val="22"/>
          <w:szCs w:val="22"/>
        </w:rPr>
        <w:t xml:space="preserve">- Zakon o odgoju i obrazovanju u osnovnoj i srednjoj školi </w:t>
      </w:r>
      <w:bookmarkStart w:id="9" w:name="_Hlk88647685"/>
      <w:r w:rsidRPr="0004225E">
        <w:rPr>
          <w:sz w:val="22"/>
          <w:szCs w:val="22"/>
        </w:rPr>
        <w:t>(Narodne novine, broj: 87/08, 86/09, 92/10, 105/10, 90/11, 5/12, 16/12, 86/12, 126/12, 94/13, 152/14, 07/17, 68/18, 98/19, 64/20).</w:t>
      </w:r>
      <w:bookmarkEnd w:id="9"/>
      <w:r w:rsidRPr="0004225E">
        <w:rPr>
          <w:sz w:val="22"/>
          <w:szCs w:val="22"/>
        </w:rPr>
        <w:t xml:space="preserve"> </w:t>
      </w:r>
    </w:p>
    <w:p w14:paraId="3651E2FA" w14:textId="77777777" w:rsidR="00213848" w:rsidRPr="0004225E" w:rsidRDefault="00213848" w:rsidP="00213848">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4225E" w:rsidRPr="0004225E" w14:paraId="562038B3"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D5B12"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1BC1F8"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5ED077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43EE77"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17DCCF87"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D2C1367"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F1313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188.527,00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FA83F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A58B4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561B794E" w14:textId="77777777" w:rsidTr="0021384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D123262"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237FE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92.246,00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EE20B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6948D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77098E13" w14:textId="77777777" w:rsidR="00213848" w:rsidRPr="0004225E" w:rsidRDefault="00213848" w:rsidP="00213848">
      <w:pPr>
        <w:ind w:right="-108"/>
        <w:jc w:val="both"/>
        <w:rPr>
          <w:bCs/>
          <w:sz w:val="22"/>
          <w:szCs w:val="22"/>
          <w:lang w:eastAsia="zh-CN"/>
        </w:rPr>
      </w:pPr>
    </w:p>
    <w:p w14:paraId="6E4D1C15" w14:textId="77777777" w:rsidR="002D714F" w:rsidRPr="0004225E" w:rsidRDefault="002D714F" w:rsidP="002D714F">
      <w:pPr>
        <w:ind w:right="-108"/>
        <w:jc w:val="both"/>
        <w:rPr>
          <w:bCs/>
          <w:sz w:val="22"/>
          <w:szCs w:val="22"/>
        </w:rPr>
      </w:pPr>
      <w:r w:rsidRPr="0004225E">
        <w:rPr>
          <w:b/>
          <w:sz w:val="22"/>
          <w:szCs w:val="22"/>
        </w:rPr>
        <w:t>Projekt „PETICA ZA DVOJE – VI. FAZA“</w:t>
      </w:r>
      <w:r w:rsidRPr="0004225E">
        <w:rPr>
          <w:bCs/>
          <w:sz w:val="22"/>
          <w:szCs w:val="22"/>
        </w:rPr>
        <w:t xml:space="preserve"> – odnosi se na nastavak projekta Petica za dvoje – VI. faza.</w:t>
      </w:r>
    </w:p>
    <w:p w14:paraId="1F3B56C7" w14:textId="77777777" w:rsidR="002D714F" w:rsidRPr="0004225E" w:rsidRDefault="002D714F" w:rsidP="002D714F">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4225E" w:rsidRPr="0004225E" w14:paraId="588A283B" w14:textId="77777777" w:rsidTr="002D714F">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27CE197" w14:textId="77777777" w:rsidR="002D714F" w:rsidRPr="0004225E" w:rsidRDefault="002D714F">
            <w:pPr>
              <w:spacing w:line="254" w:lineRule="auto"/>
              <w:jc w:val="center"/>
              <w:rPr>
                <w:sz w:val="18"/>
                <w:szCs w:val="18"/>
              </w:rPr>
            </w:pPr>
            <w:bookmarkStart w:id="10" w:name="_Hlk88476204"/>
            <w:r w:rsidRPr="0004225E">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4BE73AC4"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C6540A" w14:textId="77777777" w:rsidR="002D714F" w:rsidRPr="0004225E" w:rsidRDefault="002D714F">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2A726" w14:textId="77777777" w:rsidR="002D714F" w:rsidRPr="0004225E" w:rsidRDefault="002D714F">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233A64"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E83EE9D" w14:textId="77777777" w:rsidR="002D714F" w:rsidRPr="0004225E" w:rsidRDefault="002D714F">
            <w:pPr>
              <w:spacing w:line="254" w:lineRule="auto"/>
              <w:jc w:val="center"/>
              <w:rPr>
                <w:sz w:val="18"/>
                <w:szCs w:val="18"/>
              </w:rPr>
            </w:pPr>
            <w:r w:rsidRPr="0004225E">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65C02C" w14:textId="77777777" w:rsidR="002D714F" w:rsidRPr="0004225E" w:rsidRDefault="002D714F">
            <w:pPr>
              <w:spacing w:line="254" w:lineRule="auto"/>
              <w:jc w:val="center"/>
              <w:rPr>
                <w:sz w:val="18"/>
                <w:szCs w:val="18"/>
              </w:rPr>
            </w:pPr>
            <w:r w:rsidRPr="0004225E">
              <w:rPr>
                <w:sz w:val="18"/>
                <w:szCs w:val="18"/>
              </w:rPr>
              <w:t>PRORAČUN 2025.</w:t>
            </w:r>
          </w:p>
        </w:tc>
        <w:bookmarkEnd w:id="10"/>
      </w:tr>
      <w:tr w:rsidR="00BA1502" w:rsidRPr="0004225E" w14:paraId="67E63C00" w14:textId="77777777" w:rsidTr="002D714F">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7364DE1" w14:textId="77777777" w:rsidR="002D714F" w:rsidRPr="0004225E" w:rsidRDefault="002D714F">
            <w:pPr>
              <w:spacing w:line="254" w:lineRule="auto"/>
              <w:rPr>
                <w:sz w:val="18"/>
                <w:szCs w:val="18"/>
              </w:rPr>
            </w:pPr>
            <w:r w:rsidRPr="0004225E">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956808A" w14:textId="77777777" w:rsidR="002D714F" w:rsidRPr="0004225E" w:rsidRDefault="002D714F">
            <w:pPr>
              <w:spacing w:line="254" w:lineRule="auto"/>
              <w:rPr>
                <w:sz w:val="18"/>
                <w:szCs w:val="18"/>
              </w:rPr>
            </w:pPr>
            <w:r w:rsidRPr="0004225E">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8DF2C4" w14:textId="77777777" w:rsidR="002D714F" w:rsidRPr="0004225E" w:rsidRDefault="002D714F">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A731BB" w14:textId="77777777" w:rsidR="002D714F" w:rsidRPr="0004225E" w:rsidRDefault="002D714F">
            <w:pPr>
              <w:spacing w:line="254" w:lineRule="auto"/>
              <w:jc w:val="center"/>
              <w:rPr>
                <w:sz w:val="18"/>
                <w:szCs w:val="18"/>
              </w:rPr>
            </w:pPr>
            <w:r w:rsidRPr="0004225E">
              <w:rPr>
                <w:sz w:val="18"/>
                <w:szCs w:val="18"/>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2B9553" w14:textId="77777777" w:rsidR="002D714F" w:rsidRPr="0004225E" w:rsidRDefault="002D714F">
            <w:pPr>
              <w:spacing w:line="254" w:lineRule="auto"/>
              <w:jc w:val="center"/>
              <w:rPr>
                <w:sz w:val="18"/>
                <w:szCs w:val="18"/>
              </w:rPr>
            </w:pPr>
            <w:r w:rsidRPr="0004225E">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0C4215" w14:textId="77777777" w:rsidR="002D714F" w:rsidRPr="0004225E" w:rsidRDefault="002D714F">
            <w:pPr>
              <w:spacing w:line="254" w:lineRule="auto"/>
              <w:jc w:val="center"/>
              <w:rPr>
                <w:sz w:val="18"/>
                <w:szCs w:val="18"/>
              </w:rPr>
            </w:pPr>
            <w:r w:rsidRPr="0004225E">
              <w:rPr>
                <w:sz w:val="18"/>
                <w:szCs w:val="18"/>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4FEA8E" w14:textId="77777777" w:rsidR="002D714F" w:rsidRPr="0004225E" w:rsidRDefault="002D714F">
            <w:pPr>
              <w:spacing w:line="254" w:lineRule="auto"/>
              <w:jc w:val="center"/>
              <w:rPr>
                <w:sz w:val="18"/>
                <w:szCs w:val="18"/>
              </w:rPr>
            </w:pPr>
            <w:r w:rsidRPr="0004225E">
              <w:rPr>
                <w:sz w:val="18"/>
                <w:szCs w:val="18"/>
              </w:rPr>
              <w:t>0</w:t>
            </w:r>
          </w:p>
        </w:tc>
      </w:tr>
    </w:tbl>
    <w:p w14:paraId="0698B3EE" w14:textId="77777777" w:rsidR="002D714F" w:rsidRPr="0004225E" w:rsidRDefault="002D714F" w:rsidP="002D714F">
      <w:pPr>
        <w:ind w:right="-108"/>
        <w:jc w:val="both"/>
        <w:rPr>
          <w:bCs/>
          <w:sz w:val="22"/>
          <w:szCs w:val="22"/>
          <w:lang w:eastAsia="zh-CN"/>
        </w:rPr>
      </w:pPr>
    </w:p>
    <w:p w14:paraId="2B3B6277" w14:textId="77777777" w:rsidR="002D714F" w:rsidRPr="0004225E" w:rsidRDefault="002D714F" w:rsidP="002D714F">
      <w:pPr>
        <w:ind w:right="-108"/>
        <w:jc w:val="both"/>
        <w:rPr>
          <w:bCs/>
          <w:sz w:val="22"/>
          <w:szCs w:val="22"/>
        </w:rPr>
      </w:pPr>
      <w:r w:rsidRPr="0004225E">
        <w:rPr>
          <w:b/>
          <w:sz w:val="22"/>
          <w:szCs w:val="22"/>
        </w:rPr>
        <w:t>Projekt „PETICA ZA DVOJE – VII. FAZA“</w:t>
      </w:r>
      <w:r w:rsidRPr="0004225E">
        <w:rPr>
          <w:bCs/>
          <w:sz w:val="22"/>
          <w:szCs w:val="22"/>
        </w:rPr>
        <w:t xml:space="preserve"> – odnosi se na nastavak projekta Petica za dvoje – VII. faza.</w:t>
      </w:r>
    </w:p>
    <w:p w14:paraId="482ECE09" w14:textId="77777777" w:rsidR="00213848" w:rsidRPr="0004225E" w:rsidRDefault="00213848" w:rsidP="00213848">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4225E" w:rsidRPr="0004225E" w14:paraId="31C1751A" w14:textId="77777777" w:rsidTr="00213848">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46A30F54" w14:textId="77777777" w:rsidR="00213848" w:rsidRPr="0004225E" w:rsidRDefault="00213848">
            <w:pPr>
              <w:spacing w:line="254" w:lineRule="auto"/>
              <w:jc w:val="center"/>
              <w:rPr>
                <w:sz w:val="18"/>
                <w:szCs w:val="18"/>
              </w:rPr>
            </w:pPr>
            <w:r w:rsidRPr="0004225E">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88FDE1B"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48B4C9"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4C49F9" w14:textId="77777777" w:rsidR="00213848" w:rsidRPr="0004225E" w:rsidRDefault="00213848">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ED62F" w14:textId="77777777" w:rsidR="00213848" w:rsidRPr="0004225E" w:rsidRDefault="00213848">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BA550" w14:textId="77777777" w:rsidR="00213848" w:rsidRPr="0004225E" w:rsidRDefault="00213848">
            <w:pPr>
              <w:spacing w:line="254" w:lineRule="auto"/>
              <w:jc w:val="center"/>
              <w:rPr>
                <w:sz w:val="18"/>
                <w:szCs w:val="18"/>
              </w:rPr>
            </w:pPr>
            <w:r w:rsidRPr="0004225E">
              <w:rPr>
                <w:sz w:val="18"/>
                <w:szCs w:val="18"/>
              </w:rPr>
              <w:t>PRORAČUN 2024.</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71B88A" w14:textId="77777777" w:rsidR="00213848" w:rsidRPr="0004225E" w:rsidRDefault="00213848">
            <w:pPr>
              <w:spacing w:line="254" w:lineRule="auto"/>
              <w:jc w:val="center"/>
              <w:rPr>
                <w:sz w:val="18"/>
                <w:szCs w:val="18"/>
              </w:rPr>
            </w:pPr>
            <w:r w:rsidRPr="0004225E">
              <w:rPr>
                <w:sz w:val="18"/>
                <w:szCs w:val="18"/>
              </w:rPr>
              <w:t>PRORAČUN 2025.</w:t>
            </w:r>
          </w:p>
        </w:tc>
      </w:tr>
      <w:tr w:rsidR="00BA1502" w:rsidRPr="0004225E" w14:paraId="079807F0" w14:textId="77777777" w:rsidTr="00213848">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65B640BB" w14:textId="77777777" w:rsidR="00213848" w:rsidRPr="0004225E" w:rsidRDefault="00213848">
            <w:pPr>
              <w:spacing w:line="254" w:lineRule="auto"/>
              <w:rPr>
                <w:sz w:val="18"/>
                <w:szCs w:val="18"/>
              </w:rPr>
            </w:pPr>
            <w:r w:rsidRPr="0004225E">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DE416B" w14:textId="77777777" w:rsidR="00213848" w:rsidRPr="0004225E" w:rsidRDefault="00213848">
            <w:pPr>
              <w:spacing w:line="254" w:lineRule="auto"/>
              <w:rPr>
                <w:sz w:val="18"/>
                <w:szCs w:val="18"/>
              </w:rPr>
            </w:pPr>
            <w:r w:rsidRPr="0004225E">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806689" w14:textId="77777777" w:rsidR="00213848" w:rsidRPr="0004225E" w:rsidRDefault="00213848">
            <w:pPr>
              <w:spacing w:line="254"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EA663E" w14:textId="77777777" w:rsidR="00213848" w:rsidRPr="0004225E" w:rsidRDefault="00213848">
            <w:pPr>
              <w:spacing w:line="254" w:lineRule="auto"/>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B613583" w14:textId="77777777" w:rsidR="00213848" w:rsidRPr="0004225E" w:rsidRDefault="00213848">
            <w:pPr>
              <w:spacing w:line="254" w:lineRule="auto"/>
              <w:jc w:val="center"/>
              <w:rPr>
                <w:sz w:val="18"/>
                <w:szCs w:val="18"/>
              </w:rPr>
            </w:pPr>
            <w:r w:rsidRPr="0004225E">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4EA606" w14:textId="77777777" w:rsidR="00213848" w:rsidRPr="0004225E" w:rsidRDefault="00213848">
            <w:pPr>
              <w:spacing w:line="254" w:lineRule="auto"/>
              <w:jc w:val="center"/>
              <w:rPr>
                <w:sz w:val="18"/>
                <w:szCs w:val="18"/>
              </w:rPr>
            </w:pPr>
            <w:r w:rsidRPr="0004225E">
              <w:rPr>
                <w:sz w:val="18"/>
                <w:szCs w:val="18"/>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344204E" w14:textId="77777777" w:rsidR="00213848" w:rsidRPr="0004225E" w:rsidRDefault="00213848">
            <w:pPr>
              <w:spacing w:line="254" w:lineRule="auto"/>
              <w:jc w:val="center"/>
              <w:rPr>
                <w:sz w:val="18"/>
                <w:szCs w:val="18"/>
              </w:rPr>
            </w:pPr>
            <w:r w:rsidRPr="0004225E">
              <w:rPr>
                <w:sz w:val="18"/>
                <w:szCs w:val="18"/>
              </w:rPr>
              <w:t>0</w:t>
            </w:r>
          </w:p>
        </w:tc>
      </w:tr>
    </w:tbl>
    <w:p w14:paraId="6E752D1E" w14:textId="77777777" w:rsidR="00213848" w:rsidRPr="0004225E" w:rsidRDefault="00213848" w:rsidP="00213848">
      <w:pPr>
        <w:ind w:right="-108"/>
        <w:jc w:val="both"/>
        <w:rPr>
          <w:b/>
          <w:sz w:val="22"/>
          <w:szCs w:val="22"/>
          <w:lang w:eastAsia="zh-CN"/>
        </w:rPr>
      </w:pPr>
    </w:p>
    <w:p w14:paraId="2050DB2D" w14:textId="77777777" w:rsidR="00213848" w:rsidRPr="0004225E" w:rsidRDefault="00213848" w:rsidP="00213848">
      <w:pPr>
        <w:ind w:right="-108"/>
        <w:jc w:val="both"/>
        <w:rPr>
          <w:b/>
          <w:sz w:val="22"/>
          <w:szCs w:val="22"/>
        </w:rPr>
      </w:pPr>
      <w:r w:rsidRPr="0004225E">
        <w:rPr>
          <w:b/>
          <w:sz w:val="22"/>
          <w:szCs w:val="22"/>
        </w:rPr>
        <w:t xml:space="preserve">NAZIV PROGRAMA: POTICANJE RURALNOG RAZVOJA </w:t>
      </w:r>
    </w:p>
    <w:p w14:paraId="58F509D0" w14:textId="77777777" w:rsidR="00213848" w:rsidRPr="0004225E" w:rsidRDefault="00213848" w:rsidP="00213848">
      <w:pPr>
        <w:pStyle w:val="Odlomakpopisa"/>
        <w:ind w:right="-108"/>
        <w:jc w:val="both"/>
        <w:rPr>
          <w:bCs/>
          <w:sz w:val="22"/>
          <w:szCs w:val="22"/>
        </w:rPr>
      </w:pPr>
    </w:p>
    <w:p w14:paraId="4B8660CE" w14:textId="77777777" w:rsidR="00213848" w:rsidRPr="0004225E" w:rsidRDefault="00213848" w:rsidP="00213848">
      <w:pPr>
        <w:ind w:right="-108" w:firstLine="720"/>
        <w:jc w:val="both"/>
        <w:rPr>
          <w:sz w:val="22"/>
          <w:szCs w:val="22"/>
        </w:rPr>
      </w:pPr>
      <w:r w:rsidRPr="0004225E">
        <w:rPr>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D3C9C6B" w14:textId="5AA055C2" w:rsidR="00213848" w:rsidRPr="0004225E" w:rsidRDefault="00213848" w:rsidP="00213848">
      <w:pPr>
        <w:pStyle w:val="Odlomakpopisa"/>
        <w:ind w:right="-108"/>
        <w:jc w:val="both"/>
        <w:rPr>
          <w:sz w:val="22"/>
          <w:szCs w:val="22"/>
        </w:rPr>
      </w:pPr>
    </w:p>
    <w:p w14:paraId="5406C752" w14:textId="77777777" w:rsidR="00D167BF" w:rsidRPr="0004225E" w:rsidRDefault="00D167BF" w:rsidP="00213848">
      <w:pPr>
        <w:pStyle w:val="Odlomakpopisa"/>
        <w:ind w:right="-108"/>
        <w:jc w:val="both"/>
        <w:rPr>
          <w:sz w:val="22"/>
          <w:szCs w:val="22"/>
        </w:rPr>
      </w:pPr>
    </w:p>
    <w:p w14:paraId="1949B00E" w14:textId="77777777" w:rsidR="00213848" w:rsidRPr="0004225E" w:rsidRDefault="00213848" w:rsidP="00213848">
      <w:pPr>
        <w:ind w:right="-108"/>
        <w:jc w:val="both"/>
        <w:rPr>
          <w:b/>
          <w:bCs/>
          <w:sz w:val="22"/>
          <w:szCs w:val="22"/>
        </w:rPr>
      </w:pPr>
      <w:r w:rsidRPr="0004225E">
        <w:rPr>
          <w:b/>
          <w:bCs/>
          <w:sz w:val="22"/>
          <w:szCs w:val="22"/>
        </w:rPr>
        <w:lastRenderedPageBreak/>
        <w:t xml:space="preserve">Zakonska osnova za uvođenje programa: </w:t>
      </w:r>
    </w:p>
    <w:p w14:paraId="3AF3D43D" w14:textId="77777777" w:rsidR="00213848" w:rsidRPr="0004225E" w:rsidRDefault="00213848" w:rsidP="00213848">
      <w:pPr>
        <w:pStyle w:val="Odlomakpopisa"/>
        <w:ind w:right="-108" w:hanging="294"/>
        <w:jc w:val="both"/>
        <w:rPr>
          <w:sz w:val="22"/>
          <w:szCs w:val="22"/>
        </w:rPr>
      </w:pPr>
      <w:r w:rsidRPr="0004225E">
        <w:rPr>
          <w:sz w:val="22"/>
          <w:szCs w:val="22"/>
        </w:rPr>
        <w:t xml:space="preserve">- Zakon o regionalnom razvoju Republike Hrvatske (Narodne novine, broj: 147/14, 123/17, 118/18), </w:t>
      </w:r>
    </w:p>
    <w:p w14:paraId="3722091E" w14:textId="77777777" w:rsidR="00213848" w:rsidRPr="0004225E" w:rsidRDefault="00213848" w:rsidP="00213848">
      <w:pPr>
        <w:pStyle w:val="Odlomakpopisa"/>
        <w:ind w:right="-108" w:hanging="294"/>
        <w:jc w:val="both"/>
        <w:rPr>
          <w:sz w:val="22"/>
          <w:szCs w:val="22"/>
        </w:rPr>
      </w:pPr>
      <w:r w:rsidRPr="0004225E">
        <w:rPr>
          <w:sz w:val="22"/>
          <w:szCs w:val="22"/>
        </w:rPr>
        <w:t xml:space="preserve">- Zakon o potpori poljoprivredi i ruralnom razvoju (Narodne novine, broj: 80/13, 41/14, 107/14, 30/15), </w:t>
      </w:r>
    </w:p>
    <w:p w14:paraId="2FC49F63" w14:textId="3373BC9C" w:rsidR="00213848" w:rsidRPr="0004225E" w:rsidRDefault="00213848" w:rsidP="00213848">
      <w:pPr>
        <w:pStyle w:val="Odlomakpopisa"/>
        <w:ind w:right="-108" w:hanging="294"/>
        <w:jc w:val="both"/>
        <w:rPr>
          <w:sz w:val="22"/>
          <w:szCs w:val="22"/>
        </w:rPr>
      </w:pPr>
      <w:r w:rsidRPr="0004225E">
        <w:rPr>
          <w:sz w:val="22"/>
          <w:szCs w:val="22"/>
        </w:rPr>
        <w:t xml:space="preserve">- Zakon o uspostavi institucionalnog okvira za provedbu europskih strukturnih i investicijskih fondova u Republici Hrvatskoj u financijskom razdoblju 2014. – 2020. (Narodne novine, broj: </w:t>
      </w:r>
      <w:hyperlink r:id="rId9" w:history="1">
        <w:r w:rsidRPr="0004225E">
          <w:rPr>
            <w:rStyle w:val="Hiperveza"/>
            <w:color w:val="auto"/>
            <w:sz w:val="22"/>
            <w:szCs w:val="22"/>
          </w:rPr>
          <w:t>92/14</w:t>
        </w:r>
      </w:hyperlink>
      <w:r w:rsidRPr="0004225E">
        <w:rPr>
          <w:sz w:val="22"/>
          <w:szCs w:val="22"/>
        </w:rPr>
        <w:t xml:space="preserve">). </w:t>
      </w:r>
    </w:p>
    <w:p w14:paraId="7A177BDE" w14:textId="77777777" w:rsidR="00213848" w:rsidRPr="0004225E" w:rsidRDefault="00213848" w:rsidP="00213848">
      <w:pPr>
        <w:pStyle w:val="Odlomakpopisa"/>
        <w:ind w:right="-108" w:hanging="294"/>
        <w:jc w:val="both"/>
        <w:rPr>
          <w:sz w:val="22"/>
          <w:szCs w:val="22"/>
        </w:rPr>
      </w:pPr>
    </w:p>
    <w:tbl>
      <w:tblPr>
        <w:tblStyle w:val="Reetkatablice1"/>
        <w:tblW w:w="9209" w:type="dxa"/>
        <w:tblLook w:val="04A0" w:firstRow="1" w:lastRow="0" w:firstColumn="1" w:lastColumn="0" w:noHBand="0" w:noVBand="1"/>
      </w:tblPr>
      <w:tblGrid>
        <w:gridCol w:w="4957"/>
        <w:gridCol w:w="1417"/>
        <w:gridCol w:w="1276"/>
        <w:gridCol w:w="1559"/>
      </w:tblGrid>
      <w:tr w:rsidR="0004225E" w:rsidRPr="0004225E" w14:paraId="667888EB"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25236A7D"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908D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95DCC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42A31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37A40A7E" w14:textId="77777777" w:rsidTr="00213848">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929831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974D3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7A2FD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8A246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1.327,00</w:t>
            </w:r>
          </w:p>
        </w:tc>
      </w:tr>
    </w:tbl>
    <w:p w14:paraId="2B3353B9" w14:textId="77777777" w:rsidR="00213848" w:rsidRPr="0004225E" w:rsidRDefault="00213848" w:rsidP="00213848">
      <w:pPr>
        <w:pStyle w:val="Odlomakpopisa"/>
        <w:ind w:right="-108"/>
        <w:jc w:val="both"/>
        <w:rPr>
          <w:sz w:val="22"/>
          <w:szCs w:val="22"/>
        </w:rPr>
      </w:pPr>
    </w:p>
    <w:p w14:paraId="44F1C835" w14:textId="77777777" w:rsidR="002D714F" w:rsidRPr="0004225E" w:rsidRDefault="002D714F" w:rsidP="002D714F">
      <w:pPr>
        <w:pStyle w:val="Odlomakpopisa"/>
        <w:ind w:left="0" w:right="-108"/>
        <w:jc w:val="both"/>
        <w:rPr>
          <w:sz w:val="22"/>
          <w:szCs w:val="22"/>
        </w:rPr>
      </w:pPr>
      <w:r w:rsidRPr="0004225E">
        <w:rPr>
          <w:b/>
          <w:bCs/>
          <w:sz w:val="22"/>
          <w:szCs w:val="22"/>
        </w:rPr>
        <w:t>Lokalna akcijska grupa - LAG –</w:t>
      </w:r>
      <w:r w:rsidRPr="0004225E">
        <w:rPr>
          <w:sz w:val="22"/>
          <w:szCs w:val="22"/>
        </w:rPr>
        <w:t xml:space="preserve"> planirana sredstva se odnose na članarinu u LAG-u Barun Trenk.</w:t>
      </w:r>
    </w:p>
    <w:p w14:paraId="0A9A721F" w14:textId="77777777" w:rsidR="002D714F" w:rsidRPr="0004225E" w:rsidRDefault="002D714F" w:rsidP="002D714F">
      <w:pPr>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04225E" w:rsidRPr="0004225E" w14:paraId="1F8A9284" w14:textId="77777777" w:rsidTr="002D714F">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218D312" w14:textId="77777777" w:rsidR="002D714F" w:rsidRPr="0004225E" w:rsidRDefault="002D714F">
            <w:pPr>
              <w:spacing w:line="254" w:lineRule="auto"/>
              <w:jc w:val="center"/>
              <w:rPr>
                <w:sz w:val="18"/>
                <w:szCs w:val="18"/>
              </w:rPr>
            </w:pPr>
            <w:r w:rsidRPr="0004225E">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D664223"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42870" w14:textId="77777777" w:rsidR="002D714F" w:rsidRPr="0004225E" w:rsidRDefault="002D714F">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8FFD92" w14:textId="77777777" w:rsidR="002D714F" w:rsidRPr="0004225E" w:rsidRDefault="002D714F">
            <w:pPr>
              <w:spacing w:line="254" w:lineRule="auto"/>
              <w:jc w:val="center"/>
              <w:rPr>
                <w:sz w:val="18"/>
                <w:szCs w:val="18"/>
              </w:rPr>
            </w:pPr>
            <w:r w:rsidRPr="0004225E">
              <w:rPr>
                <w:sz w:val="18"/>
                <w:szCs w:val="18"/>
              </w:rPr>
              <w:t>Polazna vrijednost</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3FFF9C50" w14:textId="77777777" w:rsidR="002D714F" w:rsidRPr="0004225E" w:rsidRDefault="002D714F">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1C6D79" w14:textId="77777777" w:rsidR="002D714F" w:rsidRPr="0004225E" w:rsidRDefault="002D714F">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A08E93"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7E7094C0" w14:textId="77777777" w:rsidTr="002D714F">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223A833" w14:textId="77777777" w:rsidR="002D714F" w:rsidRPr="0004225E" w:rsidRDefault="002D714F">
            <w:pPr>
              <w:spacing w:line="254" w:lineRule="auto"/>
              <w:rPr>
                <w:sz w:val="18"/>
                <w:szCs w:val="18"/>
              </w:rPr>
            </w:pPr>
            <w:r w:rsidRPr="0004225E">
              <w:rPr>
                <w:sz w:val="18"/>
                <w:szCs w:val="18"/>
              </w:rPr>
              <w:t>Provedeni projekata u sklopu LAG-a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CF862A0" w14:textId="77777777" w:rsidR="002D714F" w:rsidRPr="0004225E" w:rsidRDefault="002D714F">
            <w:pPr>
              <w:spacing w:line="254" w:lineRule="auto"/>
              <w:rPr>
                <w:sz w:val="18"/>
                <w:szCs w:val="18"/>
              </w:rPr>
            </w:pPr>
            <w:r w:rsidRPr="0004225E">
              <w:rPr>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FEC7382" w14:textId="77777777" w:rsidR="002D714F" w:rsidRPr="0004225E" w:rsidRDefault="002D714F">
            <w:pPr>
              <w:spacing w:line="254"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1824D5" w14:textId="77777777" w:rsidR="002D714F" w:rsidRPr="0004225E" w:rsidRDefault="002D714F">
            <w:pPr>
              <w:spacing w:line="254" w:lineRule="auto"/>
              <w:jc w:val="center"/>
              <w:rPr>
                <w:sz w:val="18"/>
                <w:szCs w:val="18"/>
              </w:rPr>
            </w:pPr>
            <w:r w:rsidRPr="0004225E">
              <w:rPr>
                <w:sz w:val="18"/>
                <w:szCs w:val="18"/>
              </w:rPr>
              <w:t>3</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0249DAB8" w14:textId="77777777" w:rsidR="002D714F" w:rsidRPr="0004225E" w:rsidRDefault="002D714F">
            <w:pPr>
              <w:spacing w:line="254" w:lineRule="auto"/>
              <w:jc w:val="center"/>
              <w:rPr>
                <w:sz w:val="18"/>
                <w:szCs w:val="18"/>
              </w:rPr>
            </w:pPr>
            <w:r w:rsidRPr="0004225E">
              <w:rPr>
                <w:sz w:val="18"/>
                <w:szCs w:val="18"/>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8886D" w14:textId="77777777" w:rsidR="002D714F" w:rsidRPr="0004225E" w:rsidRDefault="002D714F">
            <w:pPr>
              <w:spacing w:line="254" w:lineRule="auto"/>
              <w:jc w:val="center"/>
              <w:rPr>
                <w:sz w:val="18"/>
                <w:szCs w:val="18"/>
              </w:rPr>
            </w:pPr>
            <w:r w:rsidRPr="0004225E">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D76B7A8" w14:textId="77777777" w:rsidR="002D714F" w:rsidRPr="0004225E" w:rsidRDefault="002D714F">
            <w:pPr>
              <w:spacing w:line="254" w:lineRule="auto"/>
              <w:jc w:val="center"/>
              <w:rPr>
                <w:sz w:val="18"/>
                <w:szCs w:val="18"/>
              </w:rPr>
            </w:pPr>
            <w:r w:rsidRPr="0004225E">
              <w:rPr>
                <w:sz w:val="18"/>
                <w:szCs w:val="18"/>
              </w:rPr>
              <w:t>4</w:t>
            </w:r>
          </w:p>
        </w:tc>
      </w:tr>
    </w:tbl>
    <w:p w14:paraId="5910F821" w14:textId="77777777" w:rsidR="00213848" w:rsidRPr="0004225E" w:rsidRDefault="00213848" w:rsidP="00213848">
      <w:pPr>
        <w:ind w:right="-108"/>
        <w:jc w:val="both"/>
        <w:rPr>
          <w:bCs/>
          <w:sz w:val="22"/>
          <w:szCs w:val="22"/>
          <w:lang w:eastAsia="zh-CN"/>
        </w:rPr>
      </w:pPr>
    </w:p>
    <w:p w14:paraId="7B0BDCDB" w14:textId="77777777" w:rsidR="00213848" w:rsidRPr="0004225E" w:rsidRDefault="00213848" w:rsidP="00213848">
      <w:pPr>
        <w:autoSpaceDE w:val="0"/>
        <w:jc w:val="both"/>
        <w:rPr>
          <w:bCs/>
          <w:sz w:val="22"/>
          <w:szCs w:val="22"/>
        </w:rPr>
      </w:pPr>
      <w:r w:rsidRPr="0004225E">
        <w:rPr>
          <w:b/>
          <w:sz w:val="22"/>
          <w:szCs w:val="22"/>
        </w:rPr>
        <w:t>NAZIV PROGRAMA: KAPITALNA ULAGANJA U KOMUNALNU INFRASTRUKTURU KROZ EU</w:t>
      </w:r>
    </w:p>
    <w:p w14:paraId="1124B9B8" w14:textId="77777777" w:rsidR="00213848" w:rsidRPr="0004225E" w:rsidRDefault="00213848" w:rsidP="00213848">
      <w:pPr>
        <w:autoSpaceDE w:val="0"/>
        <w:jc w:val="both"/>
        <w:rPr>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04225E" w:rsidRPr="0004225E" w14:paraId="765390F3"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8F57A92"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C6C0BC2"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0BC75A"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6EB922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22EAA901"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EECBAD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AC931B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716.703,00</w:t>
            </w:r>
          </w:p>
        </w:tc>
        <w:tc>
          <w:tcPr>
            <w:tcW w:w="1418" w:type="dxa"/>
            <w:tcBorders>
              <w:top w:val="single" w:sz="4" w:space="0" w:color="auto"/>
              <w:left w:val="single" w:sz="4" w:space="0" w:color="auto"/>
              <w:bottom w:val="single" w:sz="4" w:space="0" w:color="auto"/>
              <w:right w:val="single" w:sz="4" w:space="0" w:color="auto"/>
            </w:tcBorders>
            <w:noWrap/>
            <w:hideMark/>
          </w:tcPr>
          <w:p w14:paraId="7384D7F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4A5E68E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1F624B5B" w14:textId="77777777" w:rsidR="00213848" w:rsidRPr="0004225E" w:rsidRDefault="00213848" w:rsidP="00213848">
      <w:pPr>
        <w:autoSpaceDE w:val="0"/>
        <w:jc w:val="both"/>
        <w:rPr>
          <w:bCs/>
          <w:sz w:val="22"/>
          <w:szCs w:val="22"/>
          <w:lang w:eastAsia="zh-CN"/>
        </w:rPr>
      </w:pPr>
    </w:p>
    <w:p w14:paraId="6E57D2E2" w14:textId="77777777" w:rsidR="002D714F" w:rsidRPr="0004225E" w:rsidRDefault="002D714F" w:rsidP="002D714F">
      <w:pPr>
        <w:jc w:val="both"/>
        <w:rPr>
          <w:bCs/>
          <w:sz w:val="22"/>
          <w:szCs w:val="22"/>
        </w:rPr>
      </w:pPr>
      <w:r w:rsidRPr="0004225E">
        <w:rPr>
          <w:b/>
          <w:sz w:val="22"/>
          <w:szCs w:val="22"/>
        </w:rPr>
        <w:t>Kapitalni projekt Rekonstrukcija Ulice dr. Franje Tuđmana</w:t>
      </w:r>
      <w:r w:rsidRPr="0004225E">
        <w:rPr>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p w14:paraId="3A421952" w14:textId="77777777" w:rsidR="002D714F" w:rsidRPr="0004225E" w:rsidRDefault="002D714F" w:rsidP="002D714F">
      <w:pPr>
        <w:autoSpaceDE w:val="0"/>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04225E" w:rsidRPr="0004225E" w14:paraId="1B4212D7" w14:textId="77777777" w:rsidTr="002D714F">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4D223F3" w14:textId="77777777" w:rsidR="002D714F" w:rsidRPr="0004225E" w:rsidRDefault="002D714F">
            <w:pPr>
              <w:spacing w:line="252" w:lineRule="auto"/>
              <w:jc w:val="center"/>
              <w:rPr>
                <w:sz w:val="18"/>
                <w:szCs w:val="18"/>
              </w:rPr>
            </w:pPr>
            <w:r w:rsidRPr="0004225E">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CB9EDDA" w14:textId="77777777" w:rsidR="002D714F" w:rsidRPr="0004225E" w:rsidRDefault="002D714F">
            <w:pPr>
              <w:spacing w:line="252"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E6B676" w14:textId="77777777" w:rsidR="002D714F" w:rsidRPr="0004225E" w:rsidRDefault="002D714F">
            <w:pPr>
              <w:spacing w:line="252" w:lineRule="auto"/>
              <w:jc w:val="center"/>
              <w:rPr>
                <w:sz w:val="18"/>
                <w:szCs w:val="18"/>
              </w:rPr>
            </w:pPr>
            <w:r w:rsidRPr="0004225E">
              <w:rPr>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24F2A6C8" w14:textId="77777777" w:rsidR="002D714F" w:rsidRPr="0004225E" w:rsidRDefault="002D714F">
            <w:pPr>
              <w:spacing w:line="252" w:lineRule="auto"/>
              <w:jc w:val="center"/>
              <w:rPr>
                <w:sz w:val="18"/>
                <w:szCs w:val="18"/>
              </w:rPr>
            </w:pPr>
            <w:r w:rsidRPr="0004225E">
              <w:rPr>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51F4D" w14:textId="77777777" w:rsidR="002D714F" w:rsidRPr="0004225E" w:rsidRDefault="002D714F">
            <w:pPr>
              <w:spacing w:line="252" w:lineRule="auto"/>
              <w:jc w:val="center"/>
              <w:rPr>
                <w:sz w:val="18"/>
                <w:szCs w:val="18"/>
              </w:rPr>
            </w:pPr>
            <w:r w:rsidRPr="0004225E">
              <w:rPr>
                <w:sz w:val="18"/>
                <w:szCs w:val="18"/>
              </w:rPr>
              <w:t>PRORAČUN 2023.</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E7BE0" w14:textId="77777777" w:rsidR="002D714F" w:rsidRPr="0004225E" w:rsidRDefault="002D714F">
            <w:pPr>
              <w:spacing w:line="252"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33558" w14:textId="77777777" w:rsidR="002D714F" w:rsidRPr="0004225E" w:rsidRDefault="002D714F">
            <w:pPr>
              <w:spacing w:line="252" w:lineRule="auto"/>
              <w:jc w:val="center"/>
              <w:rPr>
                <w:sz w:val="18"/>
                <w:szCs w:val="18"/>
              </w:rPr>
            </w:pPr>
            <w:r w:rsidRPr="0004225E">
              <w:rPr>
                <w:sz w:val="18"/>
                <w:szCs w:val="18"/>
              </w:rPr>
              <w:t>PRORAČUN 2025.</w:t>
            </w:r>
          </w:p>
        </w:tc>
      </w:tr>
      <w:tr w:rsidR="00BA1502" w:rsidRPr="0004225E" w14:paraId="7DC4AD5E" w14:textId="77777777" w:rsidTr="002D714F">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0D9797A" w14:textId="77777777" w:rsidR="002D714F" w:rsidRPr="0004225E" w:rsidRDefault="002D714F">
            <w:pPr>
              <w:spacing w:line="252" w:lineRule="auto"/>
              <w:rPr>
                <w:sz w:val="18"/>
                <w:szCs w:val="18"/>
              </w:rPr>
            </w:pPr>
            <w:r w:rsidRPr="0004225E">
              <w:rPr>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42162013" w14:textId="77777777" w:rsidR="002D714F" w:rsidRPr="0004225E" w:rsidRDefault="002D714F">
            <w:pPr>
              <w:spacing w:line="252" w:lineRule="auto"/>
              <w:rPr>
                <w:sz w:val="18"/>
                <w:szCs w:val="18"/>
              </w:rPr>
            </w:pPr>
            <w:r w:rsidRPr="0004225E">
              <w:rPr>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D9622D" w14:textId="77777777" w:rsidR="002D714F" w:rsidRPr="0004225E" w:rsidRDefault="002D714F">
            <w:pPr>
              <w:spacing w:line="252" w:lineRule="auto"/>
              <w:jc w:val="center"/>
              <w:rPr>
                <w:sz w:val="18"/>
                <w:szCs w:val="18"/>
              </w:rPr>
            </w:pPr>
            <w:r w:rsidRPr="0004225E">
              <w:rPr>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F983A0D" w14:textId="77777777" w:rsidR="002D714F" w:rsidRPr="0004225E" w:rsidRDefault="002D714F">
            <w:pPr>
              <w:spacing w:line="252" w:lineRule="auto"/>
              <w:jc w:val="center"/>
              <w:rPr>
                <w:sz w:val="18"/>
                <w:szCs w:val="18"/>
              </w:rPr>
            </w:pPr>
            <w:r w:rsidRPr="0004225E">
              <w:rPr>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DF7FF87" w14:textId="77777777" w:rsidR="002D714F" w:rsidRPr="0004225E" w:rsidRDefault="002D714F">
            <w:pPr>
              <w:spacing w:line="252" w:lineRule="auto"/>
              <w:jc w:val="center"/>
              <w:rPr>
                <w:sz w:val="18"/>
                <w:szCs w:val="18"/>
              </w:rPr>
            </w:pPr>
            <w:r w:rsidRPr="0004225E">
              <w:rPr>
                <w:sz w:val="18"/>
                <w:szCs w:val="18"/>
              </w:rPr>
              <w:t>245</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5E12D314" w14:textId="77777777" w:rsidR="002D714F" w:rsidRPr="0004225E" w:rsidRDefault="002D714F">
            <w:pPr>
              <w:spacing w:line="252"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389BFB" w14:textId="77777777" w:rsidR="002D714F" w:rsidRPr="0004225E" w:rsidRDefault="002D714F">
            <w:pPr>
              <w:spacing w:line="252" w:lineRule="auto"/>
              <w:jc w:val="center"/>
              <w:rPr>
                <w:sz w:val="18"/>
                <w:szCs w:val="18"/>
              </w:rPr>
            </w:pPr>
            <w:r w:rsidRPr="0004225E">
              <w:rPr>
                <w:sz w:val="18"/>
                <w:szCs w:val="18"/>
              </w:rPr>
              <w:t>0</w:t>
            </w:r>
          </w:p>
        </w:tc>
      </w:tr>
    </w:tbl>
    <w:p w14:paraId="03991A90" w14:textId="77777777" w:rsidR="00213848" w:rsidRPr="0004225E" w:rsidRDefault="00213848" w:rsidP="00213848">
      <w:pPr>
        <w:ind w:right="-108"/>
        <w:jc w:val="both"/>
        <w:rPr>
          <w:bCs/>
          <w:sz w:val="22"/>
          <w:szCs w:val="22"/>
          <w:lang w:eastAsia="zh-CN"/>
        </w:rPr>
      </w:pPr>
    </w:p>
    <w:p w14:paraId="239CB538" w14:textId="77777777" w:rsidR="00213848" w:rsidRPr="0004225E" w:rsidRDefault="00213848" w:rsidP="00213848">
      <w:pPr>
        <w:ind w:right="-108"/>
        <w:jc w:val="both"/>
        <w:rPr>
          <w:b/>
          <w:sz w:val="22"/>
          <w:szCs w:val="22"/>
        </w:rPr>
      </w:pPr>
      <w:r w:rsidRPr="0004225E">
        <w:rPr>
          <w:b/>
          <w:sz w:val="22"/>
          <w:szCs w:val="22"/>
        </w:rPr>
        <w:t xml:space="preserve">NAZIV PROGRAMA: ZAŽELI- ZAPOŠLJAVANJE ŽENA </w:t>
      </w:r>
    </w:p>
    <w:p w14:paraId="4DE0F3F1" w14:textId="77777777" w:rsidR="00213848" w:rsidRPr="0004225E" w:rsidRDefault="00213848" w:rsidP="00213848">
      <w:pPr>
        <w:pStyle w:val="Odlomakpopisa"/>
        <w:ind w:left="709" w:right="-108"/>
        <w:jc w:val="both"/>
        <w:rPr>
          <w:bCs/>
          <w:sz w:val="22"/>
          <w:szCs w:val="22"/>
        </w:rPr>
      </w:pPr>
    </w:p>
    <w:p w14:paraId="49FB5325" w14:textId="77777777" w:rsidR="00213848" w:rsidRPr="0004225E" w:rsidRDefault="00213848" w:rsidP="00213848">
      <w:pPr>
        <w:pStyle w:val="Odlomakpopisa"/>
        <w:ind w:left="0" w:right="1" w:firstLine="720"/>
        <w:jc w:val="both"/>
        <w:rPr>
          <w:sz w:val="22"/>
          <w:szCs w:val="22"/>
        </w:rPr>
      </w:pPr>
      <w:r w:rsidRPr="0004225E">
        <w:rPr>
          <w:bCs/>
          <w:sz w:val="22"/>
          <w:szCs w:val="22"/>
        </w:rPr>
        <w:t xml:space="preserve">Cilj programa je </w:t>
      </w:r>
      <w:r w:rsidRPr="0004225E">
        <w:rPr>
          <w:sz w:val="22"/>
          <w:szCs w:val="22"/>
        </w:rPr>
        <w:t xml:space="preserve">osnažiti i unaprijediti radni potencijal teže </w:t>
      </w:r>
      <w:proofErr w:type="spellStart"/>
      <w:r w:rsidRPr="0004225E">
        <w:rPr>
          <w:sz w:val="22"/>
          <w:szCs w:val="22"/>
        </w:rPr>
        <w:t>zapošljivih</w:t>
      </w:r>
      <w:proofErr w:type="spellEnd"/>
      <w:r w:rsidRPr="0004225E">
        <w:rPr>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9B1902D" w14:textId="77777777" w:rsidR="00213848" w:rsidRPr="0004225E" w:rsidRDefault="00213848" w:rsidP="00213848">
      <w:pPr>
        <w:pStyle w:val="Odlomakpopisa"/>
        <w:ind w:left="709" w:right="1"/>
        <w:jc w:val="both"/>
        <w:rPr>
          <w:sz w:val="22"/>
          <w:szCs w:val="22"/>
        </w:rPr>
      </w:pPr>
    </w:p>
    <w:p w14:paraId="3BF4F11B" w14:textId="77777777" w:rsidR="00213848" w:rsidRPr="0004225E" w:rsidRDefault="00213848" w:rsidP="00213848">
      <w:pPr>
        <w:pStyle w:val="Odlomakpopisa"/>
        <w:ind w:left="0" w:right="1"/>
        <w:jc w:val="both"/>
        <w:rPr>
          <w:b/>
          <w:bCs/>
          <w:sz w:val="22"/>
          <w:szCs w:val="22"/>
        </w:rPr>
      </w:pPr>
      <w:r w:rsidRPr="0004225E">
        <w:rPr>
          <w:b/>
          <w:bCs/>
          <w:sz w:val="22"/>
          <w:szCs w:val="22"/>
        </w:rPr>
        <w:t xml:space="preserve">Zakonska osnova za uvođenje programa: </w:t>
      </w:r>
    </w:p>
    <w:p w14:paraId="3ED25BB8" w14:textId="77777777" w:rsidR="00213848" w:rsidRPr="0004225E" w:rsidRDefault="00213848" w:rsidP="00213848">
      <w:pPr>
        <w:pStyle w:val="Odlomakpopisa"/>
        <w:ind w:left="567" w:right="1"/>
        <w:jc w:val="both"/>
        <w:rPr>
          <w:sz w:val="22"/>
          <w:szCs w:val="22"/>
        </w:rPr>
      </w:pPr>
      <w:r w:rsidRPr="0004225E">
        <w:rPr>
          <w:sz w:val="22"/>
          <w:szCs w:val="22"/>
        </w:rPr>
        <w:t xml:space="preserve">- Ugovor o pristupanju Republike Hrvatske Europskoj uniji (Narodne novine, Međunarodni ugovori 2/12), </w:t>
      </w:r>
    </w:p>
    <w:p w14:paraId="2715838D" w14:textId="77777777" w:rsidR="00213848" w:rsidRPr="0004225E" w:rsidRDefault="00213848" w:rsidP="00213848">
      <w:pPr>
        <w:pStyle w:val="Odlomakpopisa"/>
        <w:ind w:left="567" w:right="1"/>
        <w:jc w:val="both"/>
        <w:rPr>
          <w:sz w:val="22"/>
          <w:szCs w:val="22"/>
        </w:rPr>
      </w:pPr>
      <w:r w:rsidRPr="0004225E">
        <w:rPr>
          <w:sz w:val="22"/>
          <w:szCs w:val="22"/>
        </w:rPr>
        <w:t xml:space="preserve">- Zakon o uspostavi institucionalnog okvira za provedbu Europskih strukturnih i investicijskih fondova u Republici Hrvatskoj u financijskom razdoblju 2014.-2020. (Narodne novine, broj: 92/14), </w:t>
      </w:r>
    </w:p>
    <w:p w14:paraId="7F648CAA" w14:textId="77777777" w:rsidR="00213848" w:rsidRPr="0004225E" w:rsidRDefault="00213848" w:rsidP="00213848">
      <w:pPr>
        <w:pStyle w:val="Odlomakpopisa"/>
        <w:ind w:left="567" w:right="1"/>
        <w:jc w:val="both"/>
        <w:rPr>
          <w:sz w:val="22"/>
          <w:szCs w:val="22"/>
        </w:rPr>
      </w:pPr>
      <w:r w:rsidRPr="0004225E">
        <w:rPr>
          <w:sz w:val="22"/>
          <w:szCs w:val="22"/>
        </w:rPr>
        <w:t>- Uredba o tijelima u Sustavima upravljanja i kontrole korištenja Europskog socijalnog fonda, Europskog fonda za regionalni razvoj i Kohezijskog fonda, u vezi s ciljem „Ulaganje u rast i radna mjesta“ (Narodne novine, broj: 107/14, 23/15, 15/17).</w:t>
      </w:r>
    </w:p>
    <w:p w14:paraId="4F754ACC" w14:textId="77777777" w:rsidR="00213848" w:rsidRPr="0004225E" w:rsidRDefault="00213848" w:rsidP="00213848">
      <w:pPr>
        <w:pStyle w:val="Odlomakpopisa"/>
        <w:ind w:left="709" w:right="-108"/>
        <w:jc w:val="both"/>
        <w:rPr>
          <w:sz w:val="22"/>
          <w:szCs w:val="22"/>
        </w:rPr>
      </w:pPr>
      <w:r w:rsidRPr="0004225E">
        <w:rPr>
          <w:sz w:val="22"/>
          <w:szCs w:val="22"/>
        </w:rPr>
        <w:t xml:space="preserve">- Operativni program Učinkoviti ljudski potencijali 2014. -2020. </w:t>
      </w:r>
    </w:p>
    <w:p w14:paraId="61C34375" w14:textId="77777777" w:rsidR="00213848" w:rsidRPr="0004225E" w:rsidRDefault="00213848" w:rsidP="00213848">
      <w:pPr>
        <w:pStyle w:val="Odlomakpopisa"/>
        <w:ind w:left="709" w:right="-108"/>
        <w:jc w:val="both"/>
        <w:rPr>
          <w:sz w:val="22"/>
          <w:szCs w:val="22"/>
        </w:rPr>
      </w:pPr>
      <w:r w:rsidRPr="0004225E">
        <w:rPr>
          <w:sz w:val="22"/>
          <w:szCs w:val="22"/>
        </w:rPr>
        <w:lastRenderedPageBreak/>
        <w:t xml:space="preserve">- Operativni program Učinkoviti ljudski potencijali 2021. -2027. </w:t>
      </w:r>
    </w:p>
    <w:p w14:paraId="1AFFC70F" w14:textId="77777777" w:rsidR="00213848" w:rsidRPr="0004225E" w:rsidRDefault="00213848" w:rsidP="00213848">
      <w:pPr>
        <w:ind w:right="-108"/>
        <w:jc w:val="both"/>
        <w:rPr>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04225E" w:rsidRPr="0004225E" w14:paraId="3B20FF5A"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1843EF9"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970BCF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0DEF6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2A6FC1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14AFE1F3"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BF0FE1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hideMark/>
          </w:tcPr>
          <w:p w14:paraId="6751268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90.721,00</w:t>
            </w:r>
          </w:p>
        </w:tc>
        <w:tc>
          <w:tcPr>
            <w:tcW w:w="1418" w:type="dxa"/>
            <w:tcBorders>
              <w:top w:val="single" w:sz="4" w:space="0" w:color="auto"/>
              <w:left w:val="single" w:sz="4" w:space="0" w:color="auto"/>
              <w:bottom w:val="single" w:sz="4" w:space="0" w:color="auto"/>
              <w:right w:val="single" w:sz="4" w:space="0" w:color="auto"/>
            </w:tcBorders>
            <w:noWrap/>
            <w:hideMark/>
          </w:tcPr>
          <w:p w14:paraId="2F40D9D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65F21F8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2D714F" w:rsidRPr="0004225E" w14:paraId="7E03EA7D" w14:textId="77777777" w:rsidTr="0021384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A7BD65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hideMark/>
          </w:tcPr>
          <w:p w14:paraId="3BDA576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433.915,00</w:t>
            </w:r>
          </w:p>
        </w:tc>
        <w:tc>
          <w:tcPr>
            <w:tcW w:w="1418" w:type="dxa"/>
            <w:tcBorders>
              <w:top w:val="single" w:sz="4" w:space="0" w:color="auto"/>
              <w:left w:val="single" w:sz="4" w:space="0" w:color="auto"/>
              <w:bottom w:val="single" w:sz="4" w:space="0" w:color="auto"/>
              <w:right w:val="single" w:sz="4" w:space="0" w:color="auto"/>
            </w:tcBorders>
            <w:noWrap/>
            <w:hideMark/>
          </w:tcPr>
          <w:p w14:paraId="425863DC"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433.915,00</w:t>
            </w:r>
          </w:p>
        </w:tc>
        <w:tc>
          <w:tcPr>
            <w:tcW w:w="1422" w:type="dxa"/>
            <w:tcBorders>
              <w:top w:val="single" w:sz="4" w:space="0" w:color="auto"/>
              <w:left w:val="single" w:sz="4" w:space="0" w:color="auto"/>
              <w:bottom w:val="single" w:sz="4" w:space="0" w:color="auto"/>
              <w:right w:val="single" w:sz="4" w:space="0" w:color="auto"/>
            </w:tcBorders>
            <w:noWrap/>
            <w:hideMark/>
          </w:tcPr>
          <w:p w14:paraId="53FBCD6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433.915,00</w:t>
            </w:r>
          </w:p>
        </w:tc>
      </w:tr>
    </w:tbl>
    <w:p w14:paraId="1824EC0F" w14:textId="77777777" w:rsidR="00213848" w:rsidRPr="0004225E" w:rsidRDefault="00213848" w:rsidP="00213848">
      <w:pPr>
        <w:ind w:right="1"/>
        <w:jc w:val="both"/>
        <w:rPr>
          <w:bCs/>
          <w:sz w:val="22"/>
          <w:szCs w:val="22"/>
        </w:rPr>
      </w:pPr>
    </w:p>
    <w:p w14:paraId="3C9931BF" w14:textId="77777777" w:rsidR="002D714F" w:rsidRPr="0004225E" w:rsidRDefault="002D714F" w:rsidP="002D714F">
      <w:pPr>
        <w:ind w:right="1"/>
        <w:jc w:val="both"/>
        <w:rPr>
          <w:bCs/>
          <w:sz w:val="22"/>
          <w:szCs w:val="22"/>
        </w:rPr>
      </w:pPr>
      <w:r w:rsidRPr="0004225E">
        <w:rPr>
          <w:b/>
          <w:sz w:val="22"/>
          <w:szCs w:val="22"/>
        </w:rPr>
        <w:t>PUK – III. FAZA</w:t>
      </w:r>
      <w:r w:rsidRPr="0004225E">
        <w:rPr>
          <w:bCs/>
          <w:sz w:val="22"/>
          <w:szCs w:val="22"/>
        </w:rPr>
        <w:t xml:space="preserve"> – sredstva se odnose na plaće teže </w:t>
      </w:r>
      <w:proofErr w:type="spellStart"/>
      <w:r w:rsidRPr="0004225E">
        <w:rPr>
          <w:bCs/>
          <w:sz w:val="22"/>
          <w:szCs w:val="22"/>
        </w:rPr>
        <w:t>zapošljivih</w:t>
      </w:r>
      <w:proofErr w:type="spellEnd"/>
      <w:r w:rsidRPr="0004225E">
        <w:rPr>
          <w:bCs/>
          <w:sz w:val="22"/>
          <w:szCs w:val="22"/>
        </w:rPr>
        <w:t xml:space="preserve"> žena, materijala potrebnih za obavljanje posla te ostale troškove koje mogu pomoći pri uspješnom obavljanju svakodnevnih zadataka.</w:t>
      </w:r>
    </w:p>
    <w:p w14:paraId="737B837D" w14:textId="77777777" w:rsidR="00213848" w:rsidRPr="0004225E" w:rsidRDefault="00213848" w:rsidP="00213848">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4225E" w:rsidRPr="0004225E" w14:paraId="30C754FB" w14:textId="77777777" w:rsidTr="00213848">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47056F5" w14:textId="77777777" w:rsidR="00213848" w:rsidRPr="0004225E" w:rsidRDefault="00213848">
            <w:pPr>
              <w:spacing w:line="254" w:lineRule="auto"/>
              <w:jc w:val="center"/>
              <w:rPr>
                <w:sz w:val="18"/>
                <w:szCs w:val="18"/>
              </w:rPr>
            </w:pPr>
            <w:r w:rsidRPr="0004225E">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4C4DB48" w14:textId="77777777" w:rsidR="00213848" w:rsidRPr="0004225E" w:rsidRDefault="00213848">
            <w:pPr>
              <w:spacing w:line="254" w:lineRule="auto"/>
              <w:jc w:val="center"/>
              <w:rPr>
                <w:sz w:val="18"/>
                <w:szCs w:val="18"/>
              </w:rPr>
            </w:pPr>
            <w:r w:rsidRPr="0004225E">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F1D30AC"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E11652" w14:textId="77777777" w:rsidR="00213848" w:rsidRPr="0004225E" w:rsidRDefault="00213848">
            <w:pPr>
              <w:spacing w:line="254" w:lineRule="auto"/>
              <w:jc w:val="center"/>
              <w:rPr>
                <w:sz w:val="18"/>
                <w:szCs w:val="18"/>
              </w:rPr>
            </w:pPr>
            <w:r w:rsidRPr="0004225E">
              <w:rPr>
                <w:sz w:val="18"/>
                <w:szCs w:val="18"/>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2F22077B" w14:textId="77777777" w:rsidR="00213848" w:rsidRPr="0004225E" w:rsidRDefault="00213848">
            <w:pPr>
              <w:spacing w:line="254" w:lineRule="auto"/>
              <w:jc w:val="center"/>
              <w:rPr>
                <w:sz w:val="18"/>
                <w:szCs w:val="18"/>
              </w:rPr>
            </w:pPr>
            <w:r w:rsidRPr="0004225E">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785BC4B" w14:textId="77777777" w:rsidR="00213848" w:rsidRPr="0004225E" w:rsidRDefault="00213848">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957571"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6EC123D0"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A13EE6F" w14:textId="77777777" w:rsidR="00213848" w:rsidRPr="0004225E" w:rsidRDefault="00213848">
            <w:pPr>
              <w:spacing w:line="254" w:lineRule="auto"/>
              <w:rPr>
                <w:sz w:val="18"/>
                <w:szCs w:val="18"/>
              </w:rPr>
            </w:pPr>
            <w:r w:rsidRPr="0004225E">
              <w:rPr>
                <w:sz w:val="18"/>
                <w:szCs w:val="18"/>
              </w:rPr>
              <w:t xml:space="preserve">Povećanje </w:t>
            </w:r>
            <w:proofErr w:type="spellStart"/>
            <w:r w:rsidRPr="0004225E">
              <w:rPr>
                <w:sz w:val="18"/>
                <w:szCs w:val="18"/>
              </w:rPr>
              <w:t>zapošljivosti</w:t>
            </w:r>
            <w:proofErr w:type="spellEnd"/>
            <w:r w:rsidRPr="0004225E">
              <w:rPr>
                <w:sz w:val="18"/>
                <w:szCs w:val="18"/>
              </w:rPr>
              <w:t xml:space="preserve">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9AEFC95" w14:textId="77777777" w:rsidR="00213848" w:rsidRPr="0004225E" w:rsidRDefault="00213848">
            <w:pPr>
              <w:spacing w:line="254" w:lineRule="auto"/>
              <w:rPr>
                <w:sz w:val="18"/>
                <w:szCs w:val="18"/>
              </w:rPr>
            </w:pPr>
            <w:r w:rsidRPr="0004225E">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91C94F4" w14:textId="77777777" w:rsidR="00213848" w:rsidRPr="0004225E" w:rsidRDefault="00213848">
            <w:pPr>
              <w:spacing w:line="254" w:lineRule="auto"/>
              <w:jc w:val="center"/>
              <w:rPr>
                <w:sz w:val="18"/>
                <w:szCs w:val="18"/>
              </w:rPr>
            </w:pPr>
            <w:r w:rsidRPr="0004225E">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88B30A8" w14:textId="77777777" w:rsidR="00213848" w:rsidRPr="0004225E" w:rsidRDefault="00213848">
            <w:pPr>
              <w:spacing w:line="254" w:lineRule="auto"/>
              <w:jc w:val="center"/>
              <w:rPr>
                <w:sz w:val="18"/>
                <w:szCs w:val="18"/>
              </w:rPr>
            </w:pPr>
            <w:r w:rsidRPr="0004225E">
              <w:rPr>
                <w:sz w:val="18"/>
                <w:szCs w:val="18"/>
              </w:rPr>
              <w:t>31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ED6529A" w14:textId="77777777" w:rsidR="00213848" w:rsidRPr="0004225E" w:rsidRDefault="00213848">
            <w:pPr>
              <w:spacing w:line="254" w:lineRule="auto"/>
              <w:jc w:val="center"/>
              <w:rPr>
                <w:sz w:val="18"/>
                <w:szCs w:val="18"/>
              </w:rPr>
            </w:pPr>
            <w:r w:rsidRPr="0004225E">
              <w:rPr>
                <w:sz w:val="18"/>
                <w:szCs w:val="18"/>
              </w:rPr>
              <w:t>31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2BD947" w14:textId="77777777" w:rsidR="00213848" w:rsidRPr="0004225E" w:rsidRDefault="00213848">
            <w:pPr>
              <w:spacing w:line="254" w:lineRule="auto"/>
              <w:jc w:val="center"/>
              <w:rPr>
                <w:sz w:val="18"/>
                <w:szCs w:val="18"/>
              </w:rPr>
            </w:pPr>
            <w:r w:rsidRPr="0004225E">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3B51E2" w14:textId="77777777" w:rsidR="00213848" w:rsidRPr="0004225E" w:rsidRDefault="00213848">
            <w:pPr>
              <w:spacing w:line="254" w:lineRule="auto"/>
              <w:jc w:val="center"/>
              <w:rPr>
                <w:sz w:val="18"/>
                <w:szCs w:val="18"/>
              </w:rPr>
            </w:pPr>
            <w:r w:rsidRPr="0004225E">
              <w:rPr>
                <w:sz w:val="18"/>
                <w:szCs w:val="18"/>
              </w:rPr>
              <w:t>0</w:t>
            </w:r>
          </w:p>
        </w:tc>
      </w:tr>
      <w:tr w:rsidR="00BA1502" w:rsidRPr="0004225E" w14:paraId="0243515B"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287E52B" w14:textId="77777777" w:rsidR="00213848" w:rsidRPr="0004225E" w:rsidRDefault="00213848">
            <w:pPr>
              <w:spacing w:line="254" w:lineRule="auto"/>
              <w:rPr>
                <w:sz w:val="18"/>
                <w:szCs w:val="18"/>
              </w:rPr>
            </w:pPr>
            <w:r w:rsidRPr="0004225E">
              <w:rPr>
                <w:sz w:val="18"/>
                <w:szCs w:val="18"/>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26F46D0" w14:textId="77777777" w:rsidR="00213848" w:rsidRPr="0004225E" w:rsidRDefault="00213848">
            <w:pPr>
              <w:spacing w:line="254" w:lineRule="auto"/>
              <w:rPr>
                <w:sz w:val="18"/>
                <w:szCs w:val="18"/>
              </w:rPr>
            </w:pPr>
            <w:r w:rsidRPr="0004225E">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1FC6923" w14:textId="77777777" w:rsidR="00213848" w:rsidRPr="0004225E" w:rsidRDefault="00213848">
            <w:pPr>
              <w:spacing w:line="254" w:lineRule="auto"/>
              <w:jc w:val="center"/>
              <w:rPr>
                <w:sz w:val="18"/>
                <w:szCs w:val="18"/>
              </w:rPr>
            </w:pPr>
            <w:r w:rsidRPr="0004225E">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5A50CF" w14:textId="77777777" w:rsidR="00213848" w:rsidRPr="0004225E" w:rsidRDefault="00213848">
            <w:pPr>
              <w:spacing w:line="254" w:lineRule="auto"/>
              <w:jc w:val="center"/>
              <w:rPr>
                <w:sz w:val="18"/>
                <w:szCs w:val="18"/>
              </w:rPr>
            </w:pPr>
            <w:r w:rsidRPr="0004225E">
              <w:rPr>
                <w:sz w:val="18"/>
                <w:szCs w:val="18"/>
              </w:rPr>
              <w:t>248</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2DB0105" w14:textId="77777777" w:rsidR="00213848" w:rsidRPr="0004225E" w:rsidRDefault="00213848">
            <w:pPr>
              <w:spacing w:line="254" w:lineRule="auto"/>
              <w:jc w:val="center"/>
              <w:rPr>
                <w:sz w:val="18"/>
                <w:szCs w:val="18"/>
              </w:rPr>
            </w:pPr>
            <w:r w:rsidRPr="0004225E">
              <w:rPr>
                <w:sz w:val="18"/>
                <w:szCs w:val="18"/>
              </w:rPr>
              <w:t>248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C30558" w14:textId="77777777" w:rsidR="00213848" w:rsidRPr="0004225E" w:rsidRDefault="00213848">
            <w:pPr>
              <w:spacing w:line="254" w:lineRule="auto"/>
              <w:jc w:val="center"/>
              <w:rPr>
                <w:sz w:val="18"/>
                <w:szCs w:val="18"/>
              </w:rPr>
            </w:pPr>
            <w:r w:rsidRPr="0004225E">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B0C35A" w14:textId="77777777" w:rsidR="00213848" w:rsidRPr="0004225E" w:rsidRDefault="00213848">
            <w:pPr>
              <w:spacing w:line="254" w:lineRule="auto"/>
              <w:jc w:val="center"/>
              <w:rPr>
                <w:sz w:val="18"/>
                <w:szCs w:val="18"/>
              </w:rPr>
            </w:pPr>
            <w:r w:rsidRPr="0004225E">
              <w:rPr>
                <w:sz w:val="18"/>
                <w:szCs w:val="18"/>
              </w:rPr>
              <w:t>0</w:t>
            </w:r>
          </w:p>
        </w:tc>
      </w:tr>
    </w:tbl>
    <w:p w14:paraId="6B94B4B2" w14:textId="77777777" w:rsidR="00213848" w:rsidRPr="0004225E" w:rsidRDefault="00213848" w:rsidP="00213848">
      <w:pPr>
        <w:ind w:right="-108"/>
        <w:jc w:val="both"/>
        <w:rPr>
          <w:b/>
          <w:sz w:val="22"/>
          <w:szCs w:val="22"/>
          <w:lang w:eastAsia="zh-CN"/>
        </w:rPr>
      </w:pPr>
    </w:p>
    <w:p w14:paraId="42E50A0D" w14:textId="77777777" w:rsidR="00213848" w:rsidRPr="0004225E" w:rsidRDefault="00213848" w:rsidP="00213848">
      <w:pPr>
        <w:ind w:right="1"/>
        <w:jc w:val="both"/>
        <w:rPr>
          <w:bCs/>
          <w:sz w:val="22"/>
          <w:szCs w:val="22"/>
        </w:rPr>
      </w:pPr>
      <w:r w:rsidRPr="0004225E">
        <w:rPr>
          <w:b/>
          <w:sz w:val="22"/>
          <w:szCs w:val="22"/>
        </w:rPr>
        <w:t>PUK – IV. FAZA</w:t>
      </w:r>
      <w:r w:rsidRPr="0004225E">
        <w:rPr>
          <w:bCs/>
          <w:sz w:val="22"/>
          <w:szCs w:val="22"/>
        </w:rPr>
        <w:t xml:space="preserve"> – sredstva se odnose na plaće teže </w:t>
      </w:r>
      <w:proofErr w:type="spellStart"/>
      <w:r w:rsidRPr="0004225E">
        <w:rPr>
          <w:bCs/>
          <w:sz w:val="22"/>
          <w:szCs w:val="22"/>
        </w:rPr>
        <w:t>zapošljivih</w:t>
      </w:r>
      <w:proofErr w:type="spellEnd"/>
      <w:r w:rsidRPr="0004225E">
        <w:rPr>
          <w:bCs/>
          <w:sz w:val="22"/>
          <w:szCs w:val="22"/>
        </w:rPr>
        <w:t xml:space="preserve"> žena, materijala potrebnih za obavljanje posla te edukacije kojima bi im se povećala kvaliteta obrazovanja, a time i veća vjerojatnost zapošljavanja.</w:t>
      </w:r>
    </w:p>
    <w:p w14:paraId="67BF692A" w14:textId="77777777" w:rsidR="00213848" w:rsidRPr="0004225E" w:rsidRDefault="00213848" w:rsidP="00213848">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4225E" w:rsidRPr="0004225E" w14:paraId="38A82B8B" w14:textId="77777777" w:rsidTr="00213848">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532654C" w14:textId="77777777" w:rsidR="00213848" w:rsidRPr="0004225E" w:rsidRDefault="00213848">
            <w:pPr>
              <w:spacing w:line="254" w:lineRule="auto"/>
              <w:jc w:val="center"/>
              <w:rPr>
                <w:sz w:val="18"/>
                <w:szCs w:val="18"/>
              </w:rPr>
            </w:pPr>
            <w:r w:rsidRPr="0004225E">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964E3CE" w14:textId="77777777" w:rsidR="00213848" w:rsidRPr="0004225E" w:rsidRDefault="00213848">
            <w:pPr>
              <w:spacing w:line="254" w:lineRule="auto"/>
              <w:jc w:val="center"/>
              <w:rPr>
                <w:sz w:val="18"/>
                <w:szCs w:val="18"/>
              </w:rPr>
            </w:pPr>
            <w:r w:rsidRPr="0004225E">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E8455D0" w14:textId="77777777" w:rsidR="00213848" w:rsidRPr="0004225E" w:rsidRDefault="00213848">
            <w:pPr>
              <w:spacing w:line="254"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5DCEFB2" w14:textId="77777777" w:rsidR="00213848" w:rsidRPr="0004225E" w:rsidRDefault="00213848">
            <w:pPr>
              <w:spacing w:line="254" w:lineRule="auto"/>
              <w:jc w:val="center"/>
              <w:rPr>
                <w:sz w:val="18"/>
                <w:szCs w:val="18"/>
              </w:rPr>
            </w:pPr>
            <w:r w:rsidRPr="0004225E">
              <w:rPr>
                <w:sz w:val="18"/>
                <w:szCs w:val="18"/>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7E43F0D" w14:textId="77777777" w:rsidR="00213848" w:rsidRPr="0004225E" w:rsidRDefault="00213848">
            <w:pPr>
              <w:spacing w:line="254" w:lineRule="auto"/>
              <w:jc w:val="center"/>
              <w:rPr>
                <w:sz w:val="18"/>
                <w:szCs w:val="18"/>
              </w:rPr>
            </w:pPr>
            <w:r w:rsidRPr="0004225E">
              <w:rPr>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53C92F" w14:textId="77777777" w:rsidR="00213848" w:rsidRPr="0004225E" w:rsidRDefault="00213848">
            <w:pPr>
              <w:spacing w:line="254"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5A0CC2"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5141B8EE"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69B4EC3" w14:textId="77777777" w:rsidR="00213848" w:rsidRPr="0004225E" w:rsidRDefault="00213848">
            <w:pPr>
              <w:spacing w:line="254" w:lineRule="auto"/>
              <w:rPr>
                <w:sz w:val="18"/>
                <w:szCs w:val="18"/>
              </w:rPr>
            </w:pPr>
            <w:r w:rsidRPr="0004225E">
              <w:rPr>
                <w:sz w:val="18"/>
                <w:szCs w:val="18"/>
              </w:rPr>
              <w:t xml:space="preserve">Povećanje </w:t>
            </w:r>
            <w:proofErr w:type="spellStart"/>
            <w:r w:rsidRPr="0004225E">
              <w:rPr>
                <w:sz w:val="18"/>
                <w:szCs w:val="18"/>
              </w:rPr>
              <w:t>zapošljivosti</w:t>
            </w:r>
            <w:proofErr w:type="spellEnd"/>
            <w:r w:rsidRPr="0004225E">
              <w:rPr>
                <w:sz w:val="18"/>
                <w:szCs w:val="18"/>
              </w:rPr>
              <w:t xml:space="preserve">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F294B75" w14:textId="77777777" w:rsidR="00213848" w:rsidRPr="0004225E" w:rsidRDefault="00213848">
            <w:pPr>
              <w:spacing w:line="254" w:lineRule="auto"/>
              <w:rPr>
                <w:sz w:val="18"/>
                <w:szCs w:val="18"/>
              </w:rPr>
            </w:pPr>
            <w:r w:rsidRPr="0004225E">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E409F51" w14:textId="77777777" w:rsidR="00213848" w:rsidRPr="0004225E" w:rsidRDefault="00213848">
            <w:pPr>
              <w:spacing w:line="254" w:lineRule="auto"/>
              <w:jc w:val="center"/>
              <w:rPr>
                <w:sz w:val="18"/>
                <w:szCs w:val="18"/>
              </w:rPr>
            </w:pPr>
            <w:r w:rsidRPr="0004225E">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2CE221" w14:textId="77777777" w:rsidR="00213848" w:rsidRPr="0004225E" w:rsidRDefault="00213848">
            <w:pPr>
              <w:spacing w:line="254" w:lineRule="auto"/>
              <w:jc w:val="center"/>
              <w:rPr>
                <w:sz w:val="18"/>
                <w:szCs w:val="18"/>
              </w:rPr>
            </w:pPr>
            <w:r w:rsidRPr="0004225E">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4EC07EC" w14:textId="77777777" w:rsidR="00213848" w:rsidRPr="0004225E" w:rsidRDefault="00213848">
            <w:pPr>
              <w:spacing w:line="254" w:lineRule="auto"/>
              <w:jc w:val="center"/>
              <w:rPr>
                <w:sz w:val="18"/>
                <w:szCs w:val="18"/>
              </w:rPr>
            </w:pPr>
            <w:r w:rsidRPr="0004225E">
              <w:rPr>
                <w:sz w:val="18"/>
                <w:szCs w:val="18"/>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DF8ACFE" w14:textId="77777777" w:rsidR="00213848" w:rsidRPr="0004225E" w:rsidRDefault="00213848">
            <w:pPr>
              <w:spacing w:line="254" w:lineRule="auto"/>
              <w:jc w:val="center"/>
              <w:rPr>
                <w:sz w:val="18"/>
                <w:szCs w:val="18"/>
              </w:rPr>
            </w:pPr>
            <w:r w:rsidRPr="0004225E">
              <w:rPr>
                <w:sz w:val="18"/>
                <w:szCs w:val="18"/>
              </w:rPr>
              <w:t>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117851" w14:textId="77777777" w:rsidR="00213848" w:rsidRPr="0004225E" w:rsidRDefault="00213848">
            <w:pPr>
              <w:spacing w:line="254" w:lineRule="auto"/>
              <w:jc w:val="center"/>
              <w:rPr>
                <w:sz w:val="18"/>
                <w:szCs w:val="18"/>
              </w:rPr>
            </w:pPr>
            <w:r w:rsidRPr="0004225E">
              <w:rPr>
                <w:sz w:val="18"/>
                <w:szCs w:val="18"/>
              </w:rPr>
              <w:t>50</w:t>
            </w:r>
          </w:p>
        </w:tc>
      </w:tr>
      <w:tr w:rsidR="00BA1502" w:rsidRPr="0004225E" w14:paraId="16A9F8E2" w14:textId="77777777" w:rsidTr="00213848">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16065E4" w14:textId="77777777" w:rsidR="00213848" w:rsidRPr="0004225E" w:rsidRDefault="00213848">
            <w:pPr>
              <w:spacing w:line="254" w:lineRule="auto"/>
              <w:rPr>
                <w:sz w:val="18"/>
                <w:szCs w:val="18"/>
              </w:rPr>
            </w:pPr>
            <w:r w:rsidRPr="0004225E">
              <w:rPr>
                <w:sz w:val="18"/>
                <w:szCs w:val="18"/>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A31B717" w14:textId="77777777" w:rsidR="00213848" w:rsidRPr="0004225E" w:rsidRDefault="00213848">
            <w:pPr>
              <w:spacing w:line="254" w:lineRule="auto"/>
              <w:rPr>
                <w:sz w:val="18"/>
                <w:szCs w:val="18"/>
              </w:rPr>
            </w:pPr>
            <w:r w:rsidRPr="0004225E">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049D055" w14:textId="77777777" w:rsidR="00213848" w:rsidRPr="0004225E" w:rsidRDefault="00213848">
            <w:pPr>
              <w:spacing w:line="254" w:lineRule="auto"/>
              <w:jc w:val="center"/>
              <w:rPr>
                <w:sz w:val="18"/>
                <w:szCs w:val="18"/>
              </w:rPr>
            </w:pPr>
            <w:r w:rsidRPr="0004225E">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CA4B0F" w14:textId="77777777" w:rsidR="00213848" w:rsidRPr="0004225E" w:rsidRDefault="00213848">
            <w:pPr>
              <w:spacing w:line="254" w:lineRule="auto"/>
              <w:jc w:val="center"/>
              <w:rPr>
                <w:sz w:val="18"/>
                <w:szCs w:val="18"/>
              </w:rPr>
            </w:pPr>
            <w:r w:rsidRPr="0004225E">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DAE53CC" w14:textId="77777777" w:rsidR="00213848" w:rsidRPr="0004225E" w:rsidRDefault="00213848">
            <w:pPr>
              <w:spacing w:line="254" w:lineRule="auto"/>
              <w:jc w:val="center"/>
              <w:rPr>
                <w:sz w:val="18"/>
                <w:szCs w:val="18"/>
              </w:rPr>
            </w:pPr>
            <w:r w:rsidRPr="0004225E">
              <w:rPr>
                <w:sz w:val="18"/>
                <w:szCs w:val="18"/>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D16850" w14:textId="77777777" w:rsidR="00213848" w:rsidRPr="0004225E" w:rsidRDefault="00213848">
            <w:pPr>
              <w:spacing w:line="254" w:lineRule="auto"/>
              <w:jc w:val="center"/>
              <w:rPr>
                <w:sz w:val="18"/>
                <w:szCs w:val="18"/>
              </w:rPr>
            </w:pPr>
            <w:r w:rsidRPr="0004225E">
              <w:rPr>
                <w:sz w:val="18"/>
                <w:szCs w:val="18"/>
              </w:rPr>
              <w:t>300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9BAF89" w14:textId="77777777" w:rsidR="00213848" w:rsidRPr="0004225E" w:rsidRDefault="00213848">
            <w:pPr>
              <w:spacing w:line="254" w:lineRule="auto"/>
              <w:jc w:val="center"/>
              <w:rPr>
                <w:sz w:val="18"/>
                <w:szCs w:val="18"/>
              </w:rPr>
            </w:pPr>
            <w:r w:rsidRPr="0004225E">
              <w:rPr>
                <w:sz w:val="18"/>
                <w:szCs w:val="18"/>
              </w:rPr>
              <w:t>300</w:t>
            </w:r>
          </w:p>
        </w:tc>
      </w:tr>
    </w:tbl>
    <w:p w14:paraId="34EE5B21" w14:textId="77777777" w:rsidR="00213848" w:rsidRPr="0004225E" w:rsidRDefault="00213848" w:rsidP="00213848">
      <w:pPr>
        <w:ind w:right="-108"/>
        <w:jc w:val="both"/>
        <w:rPr>
          <w:b/>
          <w:sz w:val="22"/>
          <w:szCs w:val="22"/>
        </w:rPr>
      </w:pPr>
    </w:p>
    <w:p w14:paraId="372ABE35" w14:textId="77777777" w:rsidR="00213848" w:rsidRPr="0004225E" w:rsidRDefault="00213848" w:rsidP="00213848">
      <w:pPr>
        <w:ind w:right="-108"/>
        <w:jc w:val="both"/>
        <w:rPr>
          <w:b/>
          <w:sz w:val="22"/>
          <w:szCs w:val="22"/>
        </w:rPr>
      </w:pPr>
      <w:r w:rsidRPr="0004225E">
        <w:rPr>
          <w:b/>
          <w:sz w:val="22"/>
          <w:szCs w:val="22"/>
        </w:rPr>
        <w:t xml:space="preserve">NAZIV PROGRAMA: UNAPRIJEĐENJA USLUGA ZA DJECU U SUSTAVU RANOG I PREDŠKOLSKOG ODGOJA </w:t>
      </w:r>
    </w:p>
    <w:p w14:paraId="7DCFBA16" w14:textId="77777777" w:rsidR="00213848" w:rsidRPr="0004225E" w:rsidRDefault="00213848" w:rsidP="00213848">
      <w:pPr>
        <w:pStyle w:val="Odlomakpopisa"/>
        <w:ind w:right="-108"/>
        <w:jc w:val="both"/>
        <w:rPr>
          <w:bCs/>
          <w:sz w:val="22"/>
          <w:szCs w:val="22"/>
        </w:rPr>
      </w:pPr>
    </w:p>
    <w:p w14:paraId="0A078F81" w14:textId="77777777" w:rsidR="002D714F" w:rsidRPr="0004225E" w:rsidRDefault="002D714F" w:rsidP="002D714F">
      <w:pPr>
        <w:ind w:right="-108" w:firstLine="720"/>
        <w:jc w:val="both"/>
        <w:rPr>
          <w:sz w:val="22"/>
          <w:szCs w:val="22"/>
        </w:rPr>
      </w:pPr>
      <w:r w:rsidRPr="0004225E">
        <w:rPr>
          <w:bCs/>
          <w:sz w:val="22"/>
          <w:szCs w:val="22"/>
        </w:rPr>
        <w:t xml:space="preserve">Cilj mu je uskladiti </w:t>
      </w:r>
      <w:r w:rsidRPr="0004225E">
        <w:rPr>
          <w:sz w:val="22"/>
          <w:szCs w:val="22"/>
        </w:rPr>
        <w:t xml:space="preserve">poslovni i obiteljski život kroz unaprjeđenje usluge i produljenje radnog vremena vrtića. </w:t>
      </w:r>
    </w:p>
    <w:p w14:paraId="5F19072D" w14:textId="77777777" w:rsidR="002D714F" w:rsidRPr="0004225E" w:rsidRDefault="002D714F" w:rsidP="002D714F">
      <w:pPr>
        <w:pStyle w:val="Odlomakpopisa"/>
        <w:ind w:right="-108"/>
        <w:jc w:val="both"/>
        <w:rPr>
          <w:sz w:val="22"/>
          <w:szCs w:val="22"/>
        </w:rPr>
      </w:pPr>
    </w:p>
    <w:p w14:paraId="5E3535D8" w14:textId="77777777" w:rsidR="002D714F" w:rsidRPr="0004225E" w:rsidRDefault="002D714F" w:rsidP="002D714F">
      <w:pPr>
        <w:pStyle w:val="Odlomakpopisa"/>
        <w:ind w:left="0" w:right="-108"/>
        <w:jc w:val="both"/>
        <w:rPr>
          <w:b/>
          <w:bCs/>
          <w:sz w:val="22"/>
          <w:szCs w:val="22"/>
        </w:rPr>
      </w:pPr>
      <w:r w:rsidRPr="0004225E">
        <w:rPr>
          <w:b/>
          <w:bCs/>
          <w:sz w:val="22"/>
          <w:szCs w:val="22"/>
        </w:rPr>
        <w:t xml:space="preserve">Zakonska osnova za uvođenje programa: </w:t>
      </w:r>
    </w:p>
    <w:p w14:paraId="3A5F79E8" w14:textId="77777777" w:rsidR="002D714F" w:rsidRPr="0004225E" w:rsidRDefault="002D714F" w:rsidP="002D714F">
      <w:pPr>
        <w:pStyle w:val="Odlomakpopisa"/>
        <w:ind w:right="-108" w:hanging="294"/>
        <w:jc w:val="both"/>
        <w:rPr>
          <w:sz w:val="22"/>
          <w:szCs w:val="22"/>
        </w:rPr>
      </w:pPr>
      <w:r w:rsidRPr="0004225E">
        <w:rPr>
          <w:sz w:val="22"/>
          <w:szCs w:val="22"/>
        </w:rPr>
        <w:t xml:space="preserve">- Ugovor o pristupanju Republike Hrvatske Europskoj uniji (Narodne novine, Međunarodni ugovori 2/12), </w:t>
      </w:r>
    </w:p>
    <w:p w14:paraId="7BD49C55" w14:textId="77777777" w:rsidR="002D714F" w:rsidRPr="0004225E" w:rsidRDefault="002D714F" w:rsidP="002D714F">
      <w:pPr>
        <w:pStyle w:val="Odlomakpopisa"/>
        <w:ind w:right="-108" w:hanging="294"/>
        <w:jc w:val="both"/>
        <w:rPr>
          <w:sz w:val="22"/>
          <w:szCs w:val="22"/>
        </w:rPr>
      </w:pPr>
      <w:r w:rsidRPr="0004225E">
        <w:rPr>
          <w:sz w:val="22"/>
          <w:szCs w:val="22"/>
        </w:rPr>
        <w:t xml:space="preserve">- Zakon o uspostavi institucionalnog okvira za provedbu Europskih strukturnih i investicijskih fondova u Republici Hrvatskoj u financijskom razdoblju 2014.-2020. (Narodne novine, broj: 92/14), </w:t>
      </w:r>
    </w:p>
    <w:p w14:paraId="267E6E07" w14:textId="77777777" w:rsidR="002D714F" w:rsidRPr="0004225E" w:rsidRDefault="002D714F" w:rsidP="002D714F">
      <w:pPr>
        <w:pStyle w:val="Odlomakpopisa"/>
        <w:ind w:right="-108" w:hanging="294"/>
        <w:jc w:val="both"/>
        <w:rPr>
          <w:sz w:val="22"/>
          <w:szCs w:val="22"/>
        </w:rPr>
      </w:pPr>
      <w:r w:rsidRPr="0004225E">
        <w:rPr>
          <w:sz w:val="22"/>
          <w:szCs w:val="22"/>
        </w:rPr>
        <w:t xml:space="preserve">- Zakon o predškolskom odgoju i obrazovanju (Narodne novine, broj: 10/97, 107/07, 94/13, 98/19, 57/22). </w:t>
      </w:r>
    </w:p>
    <w:p w14:paraId="5B4FD3D7" w14:textId="77777777" w:rsidR="002D714F" w:rsidRPr="0004225E" w:rsidRDefault="002D714F" w:rsidP="002D714F">
      <w:pPr>
        <w:pStyle w:val="Odlomakpopisa"/>
        <w:ind w:right="-108" w:hanging="294"/>
        <w:jc w:val="both"/>
        <w:rPr>
          <w:sz w:val="22"/>
          <w:szCs w:val="22"/>
        </w:rPr>
      </w:pPr>
      <w:r w:rsidRPr="0004225E">
        <w:rPr>
          <w:sz w:val="22"/>
          <w:szCs w:val="22"/>
        </w:rPr>
        <w:t xml:space="preserve">- Operativni program Učinkoviti ljudski potencijali 2014. -2020. </w:t>
      </w:r>
    </w:p>
    <w:p w14:paraId="207EBC05" w14:textId="77777777" w:rsidR="002D714F" w:rsidRPr="0004225E" w:rsidRDefault="002D714F" w:rsidP="002D714F">
      <w:pPr>
        <w:pStyle w:val="Odlomakpopisa"/>
        <w:ind w:right="-108" w:hanging="294"/>
        <w:jc w:val="both"/>
        <w:rPr>
          <w:sz w:val="22"/>
          <w:szCs w:val="22"/>
        </w:rPr>
      </w:pPr>
      <w:r w:rsidRPr="0004225E">
        <w:rPr>
          <w:sz w:val="22"/>
          <w:szCs w:val="22"/>
        </w:rPr>
        <w:t>- Operativni program Učinkoviti ljudski potencijali 2021. -2027.</w:t>
      </w:r>
    </w:p>
    <w:p w14:paraId="7AF2B23E" w14:textId="77777777" w:rsidR="00213848" w:rsidRPr="0004225E" w:rsidRDefault="00213848" w:rsidP="00213848">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04225E" w:rsidRPr="0004225E" w14:paraId="6DE9B9FA" w14:textId="77777777" w:rsidTr="0021384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4BACE657"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30D6E2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4779C6"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179631"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484810EC" w14:textId="77777777" w:rsidTr="0021384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A90A667"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hideMark/>
          </w:tcPr>
          <w:p w14:paraId="5A4C9D8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147.794,00</w:t>
            </w:r>
          </w:p>
        </w:tc>
        <w:tc>
          <w:tcPr>
            <w:tcW w:w="1276" w:type="dxa"/>
            <w:tcBorders>
              <w:top w:val="single" w:sz="4" w:space="0" w:color="auto"/>
              <w:left w:val="single" w:sz="4" w:space="0" w:color="auto"/>
              <w:bottom w:val="single" w:sz="4" w:space="0" w:color="auto"/>
              <w:right w:val="single" w:sz="4" w:space="0" w:color="auto"/>
            </w:tcBorders>
            <w:noWrap/>
            <w:hideMark/>
          </w:tcPr>
          <w:p w14:paraId="484505C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701" w:type="dxa"/>
            <w:tcBorders>
              <w:top w:val="single" w:sz="4" w:space="0" w:color="auto"/>
              <w:left w:val="single" w:sz="4" w:space="0" w:color="auto"/>
              <w:bottom w:val="single" w:sz="4" w:space="0" w:color="auto"/>
              <w:right w:val="single" w:sz="4" w:space="0" w:color="auto"/>
            </w:tcBorders>
            <w:noWrap/>
            <w:hideMark/>
          </w:tcPr>
          <w:p w14:paraId="1AFBC88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0FBE0494" w14:textId="77777777" w:rsidR="00213848" w:rsidRPr="0004225E" w:rsidRDefault="00213848" w:rsidP="00213848">
      <w:pPr>
        <w:ind w:right="-108"/>
        <w:jc w:val="both"/>
        <w:rPr>
          <w:bCs/>
          <w:sz w:val="22"/>
          <w:szCs w:val="22"/>
          <w:lang w:eastAsia="zh-CN"/>
        </w:rPr>
      </w:pPr>
    </w:p>
    <w:p w14:paraId="07C26940" w14:textId="77777777" w:rsidR="00213848" w:rsidRPr="0004225E" w:rsidRDefault="00213848" w:rsidP="00213848">
      <w:pPr>
        <w:ind w:right="-108"/>
        <w:jc w:val="both"/>
        <w:rPr>
          <w:bCs/>
          <w:sz w:val="22"/>
          <w:szCs w:val="22"/>
        </w:rPr>
      </w:pPr>
      <w:r w:rsidRPr="0004225E">
        <w:rPr>
          <w:b/>
          <w:sz w:val="22"/>
          <w:szCs w:val="22"/>
        </w:rPr>
        <w:t>POŽEŠKI LIMAČI – II. FAZA</w:t>
      </w:r>
      <w:r w:rsidRPr="0004225E">
        <w:rPr>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w:t>
      </w:r>
    </w:p>
    <w:p w14:paraId="484C7AAA" w14:textId="77777777" w:rsidR="00213848" w:rsidRPr="0004225E" w:rsidRDefault="00213848" w:rsidP="00213848">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04225E" w:rsidRPr="0004225E" w14:paraId="270706E3" w14:textId="77777777" w:rsidTr="00213848">
        <w:trPr>
          <w:trHeight w:val="56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90AB15C" w14:textId="77777777" w:rsidR="00213848" w:rsidRPr="0004225E" w:rsidRDefault="00213848">
            <w:pPr>
              <w:spacing w:line="254" w:lineRule="auto"/>
              <w:jc w:val="center"/>
              <w:rPr>
                <w:sz w:val="18"/>
                <w:szCs w:val="18"/>
              </w:rPr>
            </w:pPr>
            <w:r w:rsidRPr="0004225E">
              <w:rPr>
                <w:sz w:val="18"/>
                <w:szCs w:val="18"/>
              </w:rPr>
              <w:lastRenderedPageBreak/>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42FBF3" w14:textId="77777777" w:rsidR="00213848" w:rsidRPr="0004225E" w:rsidRDefault="00213848">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C877D7" w14:textId="77777777" w:rsidR="00213848" w:rsidRPr="0004225E" w:rsidRDefault="00213848">
            <w:pPr>
              <w:spacing w:line="254" w:lineRule="auto"/>
              <w:jc w:val="center"/>
              <w:rPr>
                <w:sz w:val="18"/>
                <w:szCs w:val="18"/>
              </w:rPr>
            </w:pPr>
            <w:r w:rsidRPr="0004225E">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3AA2F6B" w14:textId="77777777" w:rsidR="00213848" w:rsidRPr="0004225E" w:rsidRDefault="00213848">
            <w:pPr>
              <w:spacing w:line="254"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EA248A" w14:textId="77777777" w:rsidR="00213848" w:rsidRPr="0004225E" w:rsidRDefault="00213848">
            <w:pPr>
              <w:spacing w:line="254"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88A7F6" w14:textId="77777777" w:rsidR="00213848" w:rsidRPr="0004225E" w:rsidRDefault="00213848">
            <w:pPr>
              <w:spacing w:line="254"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4A05C70" w14:textId="77777777" w:rsidR="00213848" w:rsidRPr="0004225E" w:rsidRDefault="00213848">
            <w:pPr>
              <w:spacing w:line="254" w:lineRule="auto"/>
              <w:jc w:val="center"/>
              <w:rPr>
                <w:sz w:val="18"/>
                <w:szCs w:val="18"/>
              </w:rPr>
            </w:pPr>
            <w:r w:rsidRPr="0004225E">
              <w:rPr>
                <w:sz w:val="18"/>
                <w:szCs w:val="18"/>
              </w:rPr>
              <w:t>PRORAČUN 2025.</w:t>
            </w:r>
          </w:p>
        </w:tc>
      </w:tr>
      <w:tr w:rsidR="0004225E" w:rsidRPr="0004225E" w14:paraId="1EAB1FD2" w14:textId="77777777" w:rsidTr="00213848">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39FEFE8" w14:textId="77777777" w:rsidR="00213848" w:rsidRPr="0004225E" w:rsidRDefault="00213848">
            <w:pPr>
              <w:spacing w:line="254" w:lineRule="auto"/>
              <w:rPr>
                <w:sz w:val="18"/>
                <w:szCs w:val="18"/>
              </w:rPr>
            </w:pPr>
            <w:r w:rsidRPr="0004225E">
              <w:rPr>
                <w:sz w:val="18"/>
                <w:szCs w:val="18"/>
              </w:rPr>
              <w:t xml:space="preserve">Broj djece uključene u poslijepodnevni rad vrtića Požeški </w:t>
            </w:r>
            <w:proofErr w:type="spellStart"/>
            <w:r w:rsidRPr="0004225E">
              <w:rPr>
                <w:sz w:val="18"/>
                <w:szCs w:val="18"/>
              </w:rPr>
              <w:t>limači</w:t>
            </w:r>
            <w:proofErr w:type="spellEnd"/>
            <w:r w:rsidRPr="0004225E">
              <w:rPr>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C36F06" w14:textId="77777777" w:rsidR="00213848" w:rsidRPr="0004225E" w:rsidRDefault="00213848">
            <w:pPr>
              <w:spacing w:line="254" w:lineRule="auto"/>
              <w:rPr>
                <w:sz w:val="18"/>
                <w:szCs w:val="18"/>
              </w:rPr>
            </w:pPr>
            <w:r w:rsidRPr="0004225E">
              <w:rPr>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87078F" w14:textId="77777777" w:rsidR="00213848" w:rsidRPr="0004225E" w:rsidRDefault="00213848">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39AC46" w14:textId="77777777" w:rsidR="00213848" w:rsidRPr="0004225E" w:rsidRDefault="00213848">
            <w:pPr>
              <w:spacing w:line="254" w:lineRule="auto"/>
              <w:jc w:val="center"/>
              <w:rPr>
                <w:sz w:val="18"/>
                <w:szCs w:val="18"/>
              </w:rPr>
            </w:pPr>
            <w:r w:rsidRPr="0004225E">
              <w:rPr>
                <w:sz w:val="18"/>
                <w:szCs w:val="18"/>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92E386" w14:textId="77777777" w:rsidR="00213848" w:rsidRPr="0004225E" w:rsidRDefault="00213848">
            <w:pPr>
              <w:spacing w:line="254" w:lineRule="auto"/>
              <w:jc w:val="center"/>
              <w:rPr>
                <w:sz w:val="18"/>
                <w:szCs w:val="18"/>
              </w:rPr>
            </w:pPr>
            <w:r w:rsidRPr="0004225E">
              <w:rPr>
                <w:sz w:val="18"/>
                <w:szCs w:val="18"/>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2F93AD" w14:textId="77777777" w:rsidR="00213848" w:rsidRPr="0004225E" w:rsidRDefault="00213848">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412166" w14:textId="77777777" w:rsidR="00213848" w:rsidRPr="0004225E" w:rsidRDefault="00213848">
            <w:pPr>
              <w:spacing w:line="254" w:lineRule="auto"/>
              <w:jc w:val="center"/>
              <w:rPr>
                <w:sz w:val="18"/>
                <w:szCs w:val="18"/>
              </w:rPr>
            </w:pPr>
            <w:r w:rsidRPr="0004225E">
              <w:rPr>
                <w:sz w:val="18"/>
                <w:szCs w:val="18"/>
              </w:rPr>
              <w:t>0</w:t>
            </w:r>
          </w:p>
        </w:tc>
      </w:tr>
      <w:tr w:rsidR="00BA1502" w:rsidRPr="0004225E" w14:paraId="53D325A5" w14:textId="77777777" w:rsidTr="00213848">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5F085FF" w14:textId="77777777" w:rsidR="00213848" w:rsidRPr="0004225E" w:rsidRDefault="00213848">
            <w:pPr>
              <w:spacing w:line="254" w:lineRule="auto"/>
              <w:rPr>
                <w:sz w:val="18"/>
                <w:szCs w:val="18"/>
              </w:rPr>
            </w:pPr>
            <w:r w:rsidRPr="0004225E">
              <w:rPr>
                <w:sz w:val="18"/>
                <w:szCs w:val="18"/>
              </w:rPr>
              <w:t xml:space="preserve">Broj pružatelja usluga koji provode projekt Požeški </w:t>
            </w:r>
            <w:proofErr w:type="spellStart"/>
            <w:r w:rsidRPr="0004225E">
              <w:rPr>
                <w:sz w:val="18"/>
                <w:szCs w:val="18"/>
              </w:rPr>
              <w:t>limači</w:t>
            </w:r>
            <w:proofErr w:type="spellEnd"/>
            <w:r w:rsidRPr="0004225E">
              <w:rPr>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513EC9" w14:textId="77777777" w:rsidR="00213848" w:rsidRPr="0004225E" w:rsidRDefault="00213848">
            <w:pPr>
              <w:spacing w:line="254" w:lineRule="auto"/>
              <w:rPr>
                <w:sz w:val="18"/>
                <w:szCs w:val="18"/>
              </w:rPr>
            </w:pPr>
            <w:r w:rsidRPr="0004225E">
              <w:rPr>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E272DF" w14:textId="77777777" w:rsidR="00213848" w:rsidRPr="0004225E" w:rsidRDefault="00213848">
            <w:pPr>
              <w:spacing w:line="254" w:lineRule="auto"/>
              <w:jc w:val="center"/>
              <w:rPr>
                <w:sz w:val="18"/>
                <w:szCs w:val="18"/>
              </w:rPr>
            </w:pPr>
            <w:r w:rsidRPr="0004225E">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5DA449" w14:textId="77777777" w:rsidR="00213848" w:rsidRPr="0004225E" w:rsidRDefault="00213848">
            <w:pPr>
              <w:spacing w:line="254"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746519" w14:textId="77777777" w:rsidR="00213848" w:rsidRPr="0004225E" w:rsidRDefault="00213848">
            <w:pPr>
              <w:spacing w:line="254" w:lineRule="auto"/>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577574" w14:textId="77777777" w:rsidR="00213848" w:rsidRPr="0004225E" w:rsidRDefault="00213848">
            <w:pPr>
              <w:spacing w:line="254"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141C946" w14:textId="77777777" w:rsidR="00213848" w:rsidRPr="0004225E" w:rsidRDefault="00213848">
            <w:pPr>
              <w:spacing w:line="254" w:lineRule="auto"/>
              <w:jc w:val="center"/>
              <w:rPr>
                <w:sz w:val="18"/>
                <w:szCs w:val="18"/>
              </w:rPr>
            </w:pPr>
            <w:r w:rsidRPr="0004225E">
              <w:rPr>
                <w:sz w:val="18"/>
                <w:szCs w:val="18"/>
              </w:rPr>
              <w:t>0</w:t>
            </w:r>
          </w:p>
        </w:tc>
      </w:tr>
    </w:tbl>
    <w:p w14:paraId="66581304" w14:textId="77777777" w:rsidR="00213848" w:rsidRPr="0004225E" w:rsidRDefault="00213848" w:rsidP="00213848">
      <w:pPr>
        <w:ind w:right="-108"/>
        <w:jc w:val="both"/>
        <w:rPr>
          <w:bCs/>
          <w:sz w:val="22"/>
          <w:szCs w:val="22"/>
          <w:lang w:eastAsia="zh-CN"/>
        </w:rPr>
      </w:pPr>
    </w:p>
    <w:p w14:paraId="5BDE7138" w14:textId="77777777" w:rsidR="00213848" w:rsidRPr="0004225E" w:rsidRDefault="00213848" w:rsidP="00213848">
      <w:pPr>
        <w:ind w:right="-108"/>
        <w:jc w:val="both"/>
        <w:rPr>
          <w:b/>
          <w:sz w:val="22"/>
          <w:szCs w:val="22"/>
        </w:rPr>
      </w:pPr>
      <w:r w:rsidRPr="0004225E">
        <w:rPr>
          <w:b/>
          <w:sz w:val="22"/>
          <w:szCs w:val="22"/>
        </w:rPr>
        <w:t>NAZIV PROGRAMA: NABAVA SPREMNIKA ZA ODVOJENO PRIKUPLJANJE KOMUNALNOG OTPADA</w:t>
      </w:r>
    </w:p>
    <w:p w14:paraId="7FAA5957" w14:textId="77777777" w:rsidR="00213848" w:rsidRPr="0004225E" w:rsidRDefault="00213848" w:rsidP="00213848">
      <w:pPr>
        <w:ind w:right="-108"/>
        <w:jc w:val="both"/>
        <w:rPr>
          <w:b/>
          <w:sz w:val="22"/>
          <w:szCs w:val="22"/>
        </w:rPr>
      </w:pPr>
    </w:p>
    <w:p w14:paraId="410FC028" w14:textId="77777777" w:rsidR="002D714F" w:rsidRPr="0004225E" w:rsidRDefault="002D714F" w:rsidP="002D714F">
      <w:pPr>
        <w:ind w:right="-108" w:firstLine="720"/>
        <w:jc w:val="both"/>
        <w:rPr>
          <w:sz w:val="22"/>
          <w:szCs w:val="22"/>
        </w:rPr>
      </w:pPr>
      <w:r w:rsidRPr="0004225E">
        <w:rPr>
          <w:sz w:val="22"/>
          <w:szCs w:val="22"/>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04225E">
        <w:rPr>
          <w:sz w:val="22"/>
          <w:szCs w:val="22"/>
        </w:rPr>
        <w:t>reciklabilnog</w:t>
      </w:r>
      <w:proofErr w:type="spellEnd"/>
      <w:r w:rsidRPr="0004225E">
        <w:rPr>
          <w:sz w:val="22"/>
          <w:szCs w:val="22"/>
        </w:rPr>
        <w:t xml:space="preserve"> otpada i ispunila obveza Republike Hrvatske da osigura odvojeno prikupljanje i recikliranje otpadnog papira i kartona, otpadne plastike, otpadnog stakla i biootpada te otpada koji se svrstava u posebne kategorije otpada. </w:t>
      </w:r>
    </w:p>
    <w:p w14:paraId="144B8B09" w14:textId="77777777" w:rsidR="002D714F" w:rsidRPr="0004225E" w:rsidRDefault="002D714F" w:rsidP="002D714F">
      <w:pPr>
        <w:pStyle w:val="Odlomakpopisa"/>
        <w:ind w:right="-108"/>
        <w:jc w:val="both"/>
        <w:rPr>
          <w:sz w:val="22"/>
          <w:szCs w:val="22"/>
        </w:rPr>
      </w:pPr>
    </w:p>
    <w:p w14:paraId="31219D34" w14:textId="77777777" w:rsidR="002D714F" w:rsidRPr="0004225E" w:rsidRDefault="002D714F" w:rsidP="002D714F">
      <w:pPr>
        <w:pStyle w:val="Odlomakpopisa"/>
        <w:ind w:left="0" w:right="-108"/>
        <w:jc w:val="both"/>
        <w:rPr>
          <w:b/>
          <w:bCs/>
          <w:sz w:val="22"/>
          <w:szCs w:val="22"/>
        </w:rPr>
      </w:pPr>
      <w:r w:rsidRPr="0004225E">
        <w:rPr>
          <w:b/>
          <w:bCs/>
          <w:sz w:val="22"/>
          <w:szCs w:val="22"/>
        </w:rPr>
        <w:t xml:space="preserve">Zakonska osnova za uvođenje programa: </w:t>
      </w:r>
    </w:p>
    <w:p w14:paraId="7198B1EC" w14:textId="77777777" w:rsidR="002D714F" w:rsidRPr="0004225E" w:rsidRDefault="002D714F" w:rsidP="002D714F">
      <w:pPr>
        <w:pStyle w:val="Odlomakpopisa"/>
        <w:ind w:right="-108" w:hanging="294"/>
        <w:jc w:val="both"/>
        <w:rPr>
          <w:sz w:val="22"/>
          <w:szCs w:val="22"/>
        </w:rPr>
      </w:pPr>
      <w:r w:rsidRPr="0004225E">
        <w:rPr>
          <w:sz w:val="22"/>
          <w:szCs w:val="22"/>
        </w:rPr>
        <w:t xml:space="preserve">- Ugovor o pristupanju Republike Hrvatske Europskoj uniji (Narodne novine, Međunarodni ugovori 2/12), </w:t>
      </w:r>
    </w:p>
    <w:p w14:paraId="09EEA95E" w14:textId="77777777" w:rsidR="002D714F" w:rsidRPr="0004225E" w:rsidRDefault="002D714F" w:rsidP="002D714F">
      <w:pPr>
        <w:pStyle w:val="Odlomakpopisa"/>
        <w:ind w:right="-108" w:hanging="294"/>
        <w:jc w:val="both"/>
        <w:rPr>
          <w:sz w:val="22"/>
          <w:szCs w:val="22"/>
        </w:rPr>
      </w:pPr>
      <w:r w:rsidRPr="0004225E">
        <w:rPr>
          <w:sz w:val="22"/>
          <w:szCs w:val="22"/>
        </w:rPr>
        <w:t xml:space="preserve">- Zakon o uspostavi institucionalnog okvira za provedbu europskih strukturnih i investicijskih fondova u Republici Hrvatskoj u financijskom razdoblju 2014.-2020. (Narodne novine, broj: 92/14), </w:t>
      </w:r>
    </w:p>
    <w:p w14:paraId="23E42DBA" w14:textId="77777777" w:rsidR="002D714F" w:rsidRPr="0004225E" w:rsidRDefault="002D714F" w:rsidP="002D714F">
      <w:pPr>
        <w:pStyle w:val="Odlomakpopisa"/>
        <w:ind w:right="-108" w:hanging="294"/>
        <w:jc w:val="both"/>
        <w:rPr>
          <w:sz w:val="22"/>
          <w:szCs w:val="22"/>
        </w:rPr>
      </w:pPr>
      <w:r w:rsidRPr="0004225E">
        <w:rPr>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03BB035A" w14:textId="77777777" w:rsidR="002D714F" w:rsidRPr="0004225E" w:rsidRDefault="002D714F" w:rsidP="002D714F">
      <w:pPr>
        <w:pStyle w:val="Odlomakpopisa"/>
        <w:ind w:right="-108" w:hanging="294"/>
        <w:jc w:val="both"/>
        <w:rPr>
          <w:sz w:val="22"/>
          <w:szCs w:val="22"/>
        </w:rPr>
      </w:pPr>
      <w:r w:rsidRPr="0004225E">
        <w:rPr>
          <w:sz w:val="22"/>
          <w:szCs w:val="22"/>
        </w:rPr>
        <w:t xml:space="preserve">- Plan gospodarenja otpadom Republike Hrvatske za razdoblje 2017.-2022. (Narodne novine, broj: 03/17, 01/22), </w:t>
      </w:r>
    </w:p>
    <w:p w14:paraId="387C51D0" w14:textId="77777777" w:rsidR="002D714F" w:rsidRPr="0004225E" w:rsidRDefault="002D714F" w:rsidP="002D714F">
      <w:pPr>
        <w:pStyle w:val="Odlomakpopisa"/>
        <w:ind w:right="-108" w:hanging="294"/>
        <w:jc w:val="both"/>
        <w:rPr>
          <w:sz w:val="22"/>
          <w:szCs w:val="22"/>
        </w:rPr>
      </w:pPr>
      <w:r w:rsidRPr="0004225E">
        <w:rPr>
          <w:sz w:val="22"/>
          <w:szCs w:val="22"/>
        </w:rPr>
        <w:t>- Odluka Vlade Republike Hrvatske o implementaciji Plana gospodarenja otpadom Republike Hrvatske za razdoblje 2017.-2022. od 25. svibnja 2017.,</w:t>
      </w:r>
    </w:p>
    <w:p w14:paraId="145B624C" w14:textId="77777777" w:rsidR="002D714F" w:rsidRPr="0004225E" w:rsidRDefault="002D714F" w:rsidP="002D714F">
      <w:pPr>
        <w:pStyle w:val="Odlomakpopisa"/>
        <w:ind w:left="426" w:right="-108"/>
        <w:jc w:val="both"/>
        <w:rPr>
          <w:sz w:val="22"/>
          <w:szCs w:val="22"/>
        </w:rPr>
      </w:pPr>
      <w:r w:rsidRPr="0004225E">
        <w:rPr>
          <w:sz w:val="22"/>
          <w:szCs w:val="22"/>
        </w:rPr>
        <w:t>- Zakon o gospodarenju otpadom (Narodne novine, broj: 84/21),</w:t>
      </w:r>
    </w:p>
    <w:p w14:paraId="10D6A6E6" w14:textId="77777777" w:rsidR="002D714F" w:rsidRPr="0004225E" w:rsidRDefault="002D714F" w:rsidP="002D714F">
      <w:pPr>
        <w:pStyle w:val="Odlomakpopisa"/>
        <w:ind w:left="426" w:right="-108"/>
        <w:jc w:val="both"/>
        <w:rPr>
          <w:sz w:val="22"/>
          <w:szCs w:val="22"/>
        </w:rPr>
      </w:pPr>
      <w:r w:rsidRPr="0004225E">
        <w:rPr>
          <w:sz w:val="22"/>
          <w:szCs w:val="22"/>
        </w:rPr>
        <w:t xml:space="preserve">- Pravilnik o gospodarenju otpadom (Narodne novine, broj: 81/20), </w:t>
      </w:r>
    </w:p>
    <w:p w14:paraId="15CD7C41" w14:textId="77777777" w:rsidR="002D714F" w:rsidRPr="0004225E" w:rsidRDefault="002D714F" w:rsidP="002D714F">
      <w:pPr>
        <w:pStyle w:val="Odlomakpopisa"/>
        <w:ind w:left="426" w:right="-108"/>
        <w:jc w:val="both"/>
        <w:rPr>
          <w:sz w:val="22"/>
          <w:szCs w:val="22"/>
        </w:rPr>
      </w:pPr>
      <w:r w:rsidRPr="0004225E">
        <w:rPr>
          <w:sz w:val="22"/>
          <w:szCs w:val="22"/>
        </w:rPr>
        <w:t xml:space="preserve">- Uredba o gospodarenju komunalnim otpadom (Narodne novine, broj: 50/17, 84/19, 14/20, 31/21, 84/21, 106/22), </w:t>
      </w:r>
    </w:p>
    <w:p w14:paraId="07249405" w14:textId="77777777" w:rsidR="002D714F" w:rsidRPr="0004225E" w:rsidRDefault="002D714F" w:rsidP="002D714F">
      <w:pPr>
        <w:pStyle w:val="Odlomakpopisa"/>
        <w:ind w:left="426" w:right="-108"/>
        <w:jc w:val="both"/>
        <w:rPr>
          <w:sz w:val="22"/>
          <w:szCs w:val="22"/>
        </w:rPr>
      </w:pPr>
      <w:r w:rsidRPr="0004225E">
        <w:rPr>
          <w:sz w:val="22"/>
          <w:szCs w:val="22"/>
        </w:rPr>
        <w:t xml:space="preserve">- Pravilnik o gospodarenju otpadnim tekstilom i otpadnom obućom (Narodne novine, broj: 99/15), </w:t>
      </w:r>
    </w:p>
    <w:p w14:paraId="214F4575" w14:textId="77777777" w:rsidR="002D714F" w:rsidRPr="0004225E" w:rsidRDefault="002D714F" w:rsidP="002D714F">
      <w:pPr>
        <w:pStyle w:val="Odlomakpopisa"/>
        <w:ind w:left="426" w:right="-108"/>
        <w:jc w:val="both"/>
        <w:rPr>
          <w:sz w:val="22"/>
          <w:szCs w:val="22"/>
        </w:rPr>
      </w:pPr>
      <w:r w:rsidRPr="0004225E">
        <w:rPr>
          <w:sz w:val="22"/>
          <w:szCs w:val="22"/>
        </w:rPr>
        <w:t xml:space="preserve">- Zakon o zaštiti okoliša (Narodne novine, broj: 80/13, 153/13, 78/15, 12/18, 118/18), </w:t>
      </w:r>
    </w:p>
    <w:p w14:paraId="79285179" w14:textId="77777777" w:rsidR="002D714F" w:rsidRPr="0004225E" w:rsidRDefault="002D714F" w:rsidP="002D714F">
      <w:pPr>
        <w:pStyle w:val="Odlomakpopisa"/>
        <w:ind w:left="426" w:right="-108"/>
        <w:jc w:val="both"/>
        <w:rPr>
          <w:sz w:val="22"/>
          <w:szCs w:val="22"/>
        </w:rPr>
      </w:pPr>
      <w:r w:rsidRPr="0004225E">
        <w:rPr>
          <w:sz w:val="22"/>
          <w:szCs w:val="22"/>
        </w:rPr>
        <w:t xml:space="preserve">- Sporazum o partnerstvu između Republike Hrvatske i Europske komisije za korištenje EU strukturnih i investicijskih fondova za rast i radna mjesta u razdoblju 2014.-2020., </w:t>
      </w:r>
    </w:p>
    <w:p w14:paraId="1ACA8319" w14:textId="77777777" w:rsidR="002D714F" w:rsidRPr="0004225E" w:rsidRDefault="002D714F" w:rsidP="002D714F">
      <w:pPr>
        <w:pStyle w:val="Odlomakpopisa"/>
        <w:ind w:left="426" w:right="-108"/>
        <w:jc w:val="both"/>
        <w:rPr>
          <w:sz w:val="22"/>
          <w:szCs w:val="22"/>
        </w:rPr>
      </w:pPr>
      <w:r w:rsidRPr="0004225E">
        <w:rPr>
          <w:sz w:val="22"/>
          <w:szCs w:val="22"/>
        </w:rPr>
        <w:t xml:space="preserve">- Operativni program „Konkurentnost i kohezija“ za financijsko razdoblje 2014.-2020.,  </w:t>
      </w:r>
    </w:p>
    <w:p w14:paraId="66141E89" w14:textId="77777777" w:rsidR="002D714F" w:rsidRPr="0004225E" w:rsidRDefault="002D714F" w:rsidP="002D714F">
      <w:pPr>
        <w:pStyle w:val="Odlomakpopisa"/>
        <w:ind w:left="426" w:right="-108"/>
        <w:jc w:val="both"/>
        <w:rPr>
          <w:sz w:val="22"/>
          <w:szCs w:val="22"/>
        </w:rPr>
      </w:pPr>
      <w:r w:rsidRPr="0004225E">
        <w:rPr>
          <w:sz w:val="22"/>
          <w:szCs w:val="22"/>
        </w:rPr>
        <w:t xml:space="preserve">- Strategija gospodarenja otpadom Republike Hrvatske (Narodne novine, broj: 130/05), </w:t>
      </w:r>
    </w:p>
    <w:p w14:paraId="2CE46069" w14:textId="77777777" w:rsidR="002D714F" w:rsidRPr="0004225E" w:rsidRDefault="002D714F" w:rsidP="002D714F">
      <w:pPr>
        <w:pStyle w:val="Odlomakpopisa"/>
        <w:ind w:left="426" w:right="-108"/>
        <w:jc w:val="both"/>
        <w:rPr>
          <w:sz w:val="22"/>
          <w:szCs w:val="22"/>
        </w:rPr>
      </w:pPr>
    </w:p>
    <w:tbl>
      <w:tblPr>
        <w:tblStyle w:val="Reetkatablice1"/>
        <w:tblW w:w="9209" w:type="dxa"/>
        <w:tblLook w:val="04A0" w:firstRow="1" w:lastRow="0" w:firstColumn="1" w:lastColumn="0" w:noHBand="0" w:noVBand="1"/>
      </w:tblPr>
      <w:tblGrid>
        <w:gridCol w:w="4961"/>
        <w:gridCol w:w="1559"/>
        <w:gridCol w:w="1413"/>
        <w:gridCol w:w="1276"/>
      </w:tblGrid>
      <w:tr w:rsidR="0004225E" w:rsidRPr="0004225E" w14:paraId="75895275" w14:textId="77777777" w:rsidTr="002D714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0537289" w14:textId="77777777" w:rsidR="002D714F" w:rsidRPr="0004225E" w:rsidRDefault="002D714F">
            <w:pPr>
              <w:rPr>
                <w:rFonts w:ascii="Times New Roman" w:hAnsi="Times New Roman"/>
                <w:b/>
                <w:bCs/>
                <w:sz w:val="20"/>
                <w:szCs w:val="20"/>
                <w:lang w:eastAsia="hr-HR"/>
              </w:rPr>
            </w:pPr>
            <w:r w:rsidRPr="0004225E">
              <w:rPr>
                <w:rFonts w:ascii="Times New Roman" w:hAnsi="Times New Roman"/>
                <w:b/>
                <w:bCs/>
                <w:sz w:val="20"/>
                <w:szCs w:val="20"/>
                <w:lang w:eastAsia="hr-HR"/>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5DDC2B"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7D434C4"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F90033"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2E41D2DB" w14:textId="77777777" w:rsidTr="002D714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2D399B" w14:textId="77777777" w:rsidR="002D714F" w:rsidRPr="0004225E" w:rsidRDefault="002D714F">
            <w:pPr>
              <w:rPr>
                <w:rFonts w:ascii="Times New Roman" w:hAnsi="Times New Roman"/>
                <w:sz w:val="20"/>
                <w:szCs w:val="20"/>
                <w:lang w:eastAsia="hr-HR"/>
              </w:rPr>
            </w:pPr>
            <w:r w:rsidRPr="0004225E">
              <w:rPr>
                <w:rFonts w:ascii="Times New Roman" w:hAnsi="Times New Roman"/>
                <w:sz w:val="20"/>
                <w:szCs w:val="20"/>
                <w:lang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207C6C0"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F608C9E"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FF4D36"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30.924,00</w:t>
            </w:r>
          </w:p>
        </w:tc>
      </w:tr>
    </w:tbl>
    <w:p w14:paraId="2E42E4EA" w14:textId="77777777" w:rsidR="002D714F" w:rsidRPr="0004225E" w:rsidRDefault="002D714F" w:rsidP="002D714F">
      <w:pPr>
        <w:ind w:right="-108"/>
        <w:jc w:val="both"/>
        <w:rPr>
          <w:sz w:val="22"/>
          <w:szCs w:val="22"/>
          <w:lang w:eastAsia="zh-CN"/>
        </w:rPr>
      </w:pPr>
    </w:p>
    <w:p w14:paraId="5754B82D" w14:textId="77777777" w:rsidR="002D714F" w:rsidRPr="0004225E" w:rsidRDefault="002D714F" w:rsidP="002D714F">
      <w:pPr>
        <w:ind w:right="1"/>
        <w:jc w:val="both"/>
        <w:rPr>
          <w:sz w:val="22"/>
          <w:szCs w:val="22"/>
        </w:rPr>
      </w:pPr>
      <w:r w:rsidRPr="0004225E">
        <w:rPr>
          <w:b/>
          <w:sz w:val="22"/>
          <w:szCs w:val="22"/>
        </w:rPr>
        <w:t xml:space="preserve">Nabava spremnika za odvojeno prikupljanje komunalnog otpada </w:t>
      </w:r>
      <w:r w:rsidRPr="0004225E">
        <w:rPr>
          <w:bCs/>
          <w:sz w:val="22"/>
          <w:szCs w:val="22"/>
        </w:rPr>
        <w:t xml:space="preserve">- </w:t>
      </w:r>
      <w:r w:rsidRPr="0004225E">
        <w:rPr>
          <w:sz w:val="22"/>
          <w:szCs w:val="22"/>
        </w:rPr>
        <w:t>za potrebe odvajanja otpada i za potrebe provođenja edukacija kontinuirano će se nabavljati spojene i pojedinačne posude za odvojeno prikupljanje otpada, a sve u svrhu održivog razvoja i racionalnog gospodarenja otpadom.</w:t>
      </w:r>
    </w:p>
    <w:p w14:paraId="682A8803" w14:textId="23197872" w:rsidR="002D714F" w:rsidRPr="0004225E" w:rsidRDefault="002D714F" w:rsidP="002D714F">
      <w:pPr>
        <w:ind w:right="-108"/>
        <w:jc w:val="both"/>
        <w:rPr>
          <w:bCs/>
          <w:sz w:val="22"/>
          <w:szCs w:val="22"/>
        </w:rPr>
      </w:pPr>
    </w:p>
    <w:p w14:paraId="4EDA374E" w14:textId="77777777" w:rsidR="00D167BF" w:rsidRPr="0004225E" w:rsidRDefault="00D167BF" w:rsidP="002D714F">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04225E" w:rsidRPr="0004225E" w14:paraId="53794652" w14:textId="77777777" w:rsidTr="002D714F">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42B0C9FC" w14:textId="77777777" w:rsidR="002D714F" w:rsidRPr="0004225E" w:rsidRDefault="002D714F">
            <w:pPr>
              <w:spacing w:line="254" w:lineRule="auto"/>
              <w:jc w:val="center"/>
              <w:rPr>
                <w:sz w:val="18"/>
                <w:szCs w:val="18"/>
              </w:rPr>
            </w:pPr>
            <w:r w:rsidRPr="0004225E">
              <w:rPr>
                <w:sz w:val="18"/>
                <w:szCs w:val="18"/>
              </w:rPr>
              <w:lastRenderedPageBreak/>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13419BCC" w14:textId="77777777" w:rsidR="002D714F" w:rsidRPr="0004225E" w:rsidRDefault="002D714F">
            <w:pPr>
              <w:spacing w:line="254"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028D04" w14:textId="77777777" w:rsidR="002D714F" w:rsidRPr="0004225E" w:rsidRDefault="002D714F">
            <w:pPr>
              <w:spacing w:line="254" w:lineRule="auto"/>
              <w:jc w:val="center"/>
              <w:rPr>
                <w:sz w:val="18"/>
                <w:szCs w:val="18"/>
              </w:rPr>
            </w:pPr>
            <w:r w:rsidRPr="0004225E">
              <w:rPr>
                <w:sz w:val="18"/>
                <w:szCs w:val="18"/>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7E8BD3B" w14:textId="77777777" w:rsidR="002D714F" w:rsidRPr="0004225E" w:rsidRDefault="002D714F">
            <w:pPr>
              <w:spacing w:line="254" w:lineRule="auto"/>
              <w:jc w:val="center"/>
              <w:rPr>
                <w:sz w:val="18"/>
                <w:szCs w:val="18"/>
              </w:rPr>
            </w:pPr>
            <w:r w:rsidRPr="0004225E">
              <w:rPr>
                <w:sz w:val="18"/>
                <w:szCs w:val="18"/>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56B02DB0" w14:textId="77777777" w:rsidR="002D714F" w:rsidRPr="0004225E" w:rsidRDefault="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D5AE0D" w14:textId="77777777" w:rsidR="002D714F" w:rsidRPr="0004225E" w:rsidRDefault="002D714F">
            <w:pPr>
              <w:spacing w:line="254"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82FEE5"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38C10BF8" w14:textId="77777777" w:rsidTr="002D714F">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E8B9B4B" w14:textId="77777777" w:rsidR="002D714F" w:rsidRPr="0004225E" w:rsidRDefault="002D714F">
            <w:pPr>
              <w:spacing w:line="254" w:lineRule="auto"/>
              <w:rPr>
                <w:sz w:val="18"/>
                <w:szCs w:val="18"/>
              </w:rPr>
            </w:pPr>
            <w:r w:rsidRPr="0004225E">
              <w:rPr>
                <w:sz w:val="18"/>
                <w:szCs w:val="18"/>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7CD16E79" w14:textId="77777777" w:rsidR="002D714F" w:rsidRPr="0004225E" w:rsidRDefault="002D714F">
            <w:pPr>
              <w:spacing w:line="254" w:lineRule="auto"/>
              <w:rPr>
                <w:sz w:val="18"/>
                <w:szCs w:val="18"/>
              </w:rPr>
            </w:pPr>
            <w:r w:rsidRPr="0004225E">
              <w:rPr>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9881D42" w14:textId="77777777" w:rsidR="002D714F" w:rsidRPr="0004225E" w:rsidRDefault="002D714F">
            <w:pPr>
              <w:spacing w:line="254" w:lineRule="auto"/>
              <w:jc w:val="center"/>
              <w:rPr>
                <w:sz w:val="18"/>
                <w:szCs w:val="18"/>
              </w:rPr>
            </w:pPr>
            <w:r w:rsidRPr="0004225E">
              <w:rPr>
                <w:sz w:val="18"/>
                <w:szCs w:val="18"/>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5D725D9" w14:textId="77777777" w:rsidR="002D714F" w:rsidRPr="0004225E" w:rsidRDefault="002D714F">
            <w:pPr>
              <w:spacing w:line="254" w:lineRule="auto"/>
              <w:jc w:val="center"/>
              <w:rPr>
                <w:sz w:val="18"/>
                <w:szCs w:val="18"/>
              </w:rPr>
            </w:pPr>
            <w:r w:rsidRPr="0004225E">
              <w:rPr>
                <w:sz w:val="18"/>
                <w:szCs w:val="18"/>
              </w:rPr>
              <w:t>33</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69D3CA80" w14:textId="77777777" w:rsidR="002D714F" w:rsidRPr="0004225E" w:rsidRDefault="002D714F">
            <w:pPr>
              <w:spacing w:line="254" w:lineRule="auto"/>
              <w:jc w:val="center"/>
              <w:rPr>
                <w:sz w:val="18"/>
                <w:szCs w:val="18"/>
              </w:rPr>
            </w:pPr>
            <w:r w:rsidRPr="0004225E">
              <w:rPr>
                <w:sz w:val="18"/>
                <w:szCs w:val="18"/>
              </w:rPr>
              <w:t>35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D0C7414" w14:textId="77777777" w:rsidR="002D714F" w:rsidRPr="0004225E" w:rsidRDefault="002D714F">
            <w:pPr>
              <w:spacing w:line="254" w:lineRule="auto"/>
              <w:jc w:val="center"/>
              <w:rPr>
                <w:sz w:val="18"/>
                <w:szCs w:val="18"/>
              </w:rPr>
            </w:pPr>
            <w:r w:rsidRPr="0004225E">
              <w:rPr>
                <w:sz w:val="18"/>
                <w:szCs w:val="18"/>
              </w:rPr>
              <w:t>35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CE0C77" w14:textId="77777777" w:rsidR="002D714F" w:rsidRPr="0004225E" w:rsidRDefault="002D714F">
            <w:pPr>
              <w:spacing w:line="254" w:lineRule="auto"/>
              <w:jc w:val="center"/>
              <w:rPr>
                <w:sz w:val="18"/>
                <w:szCs w:val="18"/>
              </w:rPr>
            </w:pPr>
            <w:r w:rsidRPr="0004225E">
              <w:rPr>
                <w:sz w:val="18"/>
                <w:szCs w:val="18"/>
              </w:rPr>
              <w:t>35</w:t>
            </w:r>
          </w:p>
        </w:tc>
      </w:tr>
    </w:tbl>
    <w:p w14:paraId="5CD8E20C" w14:textId="77777777" w:rsidR="00213848" w:rsidRPr="0004225E" w:rsidRDefault="00213848" w:rsidP="00213848">
      <w:pPr>
        <w:ind w:right="-108"/>
        <w:jc w:val="both"/>
        <w:rPr>
          <w:bCs/>
          <w:sz w:val="22"/>
          <w:szCs w:val="22"/>
        </w:rPr>
      </w:pPr>
    </w:p>
    <w:p w14:paraId="0764D0FC" w14:textId="77777777" w:rsidR="00213848" w:rsidRPr="0004225E" w:rsidRDefault="00213848" w:rsidP="00213848">
      <w:pPr>
        <w:ind w:right="-108"/>
        <w:jc w:val="both"/>
        <w:rPr>
          <w:b/>
          <w:sz w:val="22"/>
          <w:szCs w:val="22"/>
        </w:rPr>
      </w:pPr>
      <w:r w:rsidRPr="0004225E">
        <w:rPr>
          <w:b/>
          <w:sz w:val="22"/>
          <w:szCs w:val="22"/>
        </w:rPr>
        <w:t>NAZIV PROGRAMA: ŠKOLSKA PREHRANA</w:t>
      </w:r>
    </w:p>
    <w:p w14:paraId="41B2193B" w14:textId="77777777" w:rsidR="00213848" w:rsidRPr="0004225E" w:rsidRDefault="00213848" w:rsidP="00213848">
      <w:pPr>
        <w:pStyle w:val="Odlomakpopisa"/>
        <w:ind w:right="-108"/>
        <w:jc w:val="both"/>
        <w:rPr>
          <w:b/>
          <w:sz w:val="22"/>
          <w:szCs w:val="22"/>
        </w:rPr>
      </w:pPr>
    </w:p>
    <w:p w14:paraId="66F59718" w14:textId="77777777" w:rsidR="002D714F" w:rsidRPr="0004225E" w:rsidRDefault="002D714F" w:rsidP="002D714F">
      <w:pPr>
        <w:ind w:right="-108" w:firstLine="720"/>
        <w:jc w:val="both"/>
        <w:rPr>
          <w:sz w:val="22"/>
          <w:szCs w:val="22"/>
        </w:rPr>
      </w:pPr>
      <w:r w:rsidRPr="0004225E">
        <w:rPr>
          <w:bCs/>
          <w:sz w:val="22"/>
          <w:szCs w:val="22"/>
        </w:rPr>
        <w:t xml:space="preserve">Odnosi se na osiguravanje besplatne </w:t>
      </w:r>
      <w:r w:rsidRPr="0004225E">
        <w:rPr>
          <w:sz w:val="22"/>
          <w:szCs w:val="22"/>
        </w:rPr>
        <w:t xml:space="preserve">školske prehranu za djece iz financijski ugroženih obitelji i obitelji na rubu siromaštva. </w:t>
      </w:r>
    </w:p>
    <w:p w14:paraId="76B269BA" w14:textId="77777777" w:rsidR="002D714F" w:rsidRPr="0004225E" w:rsidRDefault="002D714F" w:rsidP="002D714F">
      <w:pPr>
        <w:pStyle w:val="Odlomakpopisa"/>
        <w:ind w:right="-108"/>
        <w:jc w:val="both"/>
        <w:rPr>
          <w:sz w:val="22"/>
          <w:szCs w:val="22"/>
        </w:rPr>
      </w:pPr>
    </w:p>
    <w:p w14:paraId="358F07FF" w14:textId="77777777" w:rsidR="002D714F" w:rsidRPr="0004225E" w:rsidRDefault="002D714F" w:rsidP="002D714F">
      <w:pPr>
        <w:pStyle w:val="Odlomakpopisa"/>
        <w:ind w:left="0" w:right="-108"/>
        <w:jc w:val="both"/>
        <w:rPr>
          <w:b/>
          <w:bCs/>
          <w:sz w:val="22"/>
          <w:szCs w:val="22"/>
        </w:rPr>
      </w:pPr>
      <w:r w:rsidRPr="0004225E">
        <w:rPr>
          <w:b/>
          <w:bCs/>
          <w:sz w:val="22"/>
          <w:szCs w:val="22"/>
        </w:rPr>
        <w:t xml:space="preserve">Zakonska osnova za uvođenje programa: </w:t>
      </w:r>
    </w:p>
    <w:p w14:paraId="4B328C31" w14:textId="77777777" w:rsidR="002D714F" w:rsidRPr="0004225E" w:rsidRDefault="002D714F" w:rsidP="002D714F">
      <w:pPr>
        <w:pStyle w:val="Odlomakpopisa"/>
        <w:ind w:right="-108" w:hanging="294"/>
        <w:jc w:val="both"/>
        <w:rPr>
          <w:sz w:val="22"/>
          <w:szCs w:val="22"/>
        </w:rPr>
      </w:pPr>
      <w:r w:rsidRPr="0004225E">
        <w:rPr>
          <w:sz w:val="22"/>
          <w:szCs w:val="22"/>
        </w:rPr>
        <w:t xml:space="preserve">- Zakon o regionalnom razvoju (Narodne novine, broj: 147/14, 123/17 i 118/18), </w:t>
      </w:r>
    </w:p>
    <w:p w14:paraId="6D39035F" w14:textId="77777777" w:rsidR="002D714F" w:rsidRPr="0004225E" w:rsidRDefault="002D714F" w:rsidP="002D714F">
      <w:pPr>
        <w:pStyle w:val="Odlomakpopisa"/>
        <w:ind w:right="-108" w:hanging="294"/>
        <w:jc w:val="both"/>
        <w:rPr>
          <w:sz w:val="22"/>
          <w:szCs w:val="22"/>
        </w:rPr>
      </w:pPr>
      <w:r w:rsidRPr="0004225E">
        <w:rPr>
          <w:sz w:val="22"/>
          <w:szCs w:val="22"/>
        </w:rPr>
        <w:t xml:space="preserve">- Ugovor o pristupanju Republike Hrvatske Europskoj uniji (Narodne novine, Međunarodni ugovori 2/2012), </w:t>
      </w:r>
    </w:p>
    <w:p w14:paraId="3F434FF8" w14:textId="77777777" w:rsidR="002D714F" w:rsidRPr="0004225E" w:rsidRDefault="002D714F" w:rsidP="002D714F">
      <w:pPr>
        <w:pStyle w:val="Odlomakpopisa"/>
        <w:ind w:right="-108" w:hanging="294"/>
        <w:jc w:val="both"/>
        <w:rPr>
          <w:sz w:val="22"/>
          <w:szCs w:val="22"/>
        </w:rPr>
      </w:pPr>
      <w:r w:rsidRPr="0004225E">
        <w:rPr>
          <w:sz w:val="22"/>
          <w:szCs w:val="22"/>
        </w:rPr>
        <w:t>- Zakon o uspostavi institucionalnog okvira za provedbu Europskih strukturnih i investicijskih fondova u Republici Hrvatskoj u financijskom razdoblju 2014.-2020. (Narodne novine, broj: 92/14)</w:t>
      </w:r>
    </w:p>
    <w:p w14:paraId="6696BF36" w14:textId="77777777" w:rsidR="00213848" w:rsidRPr="0004225E" w:rsidRDefault="00213848" w:rsidP="00213848">
      <w:pPr>
        <w:pStyle w:val="Odlomakpopisa"/>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04225E" w:rsidRPr="0004225E" w14:paraId="148992C9"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40326025"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hideMark/>
          </w:tcPr>
          <w:p w14:paraId="679F4A00"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64E6C4A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80" w:type="dxa"/>
            <w:tcBorders>
              <w:top w:val="single" w:sz="4" w:space="0" w:color="auto"/>
              <w:left w:val="single" w:sz="4" w:space="0" w:color="auto"/>
              <w:bottom w:val="single" w:sz="4" w:space="0" w:color="auto"/>
              <w:right w:val="single" w:sz="4" w:space="0" w:color="auto"/>
            </w:tcBorders>
            <w:noWrap/>
            <w:hideMark/>
          </w:tcPr>
          <w:p w14:paraId="0414298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6D7EDBB"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7CD0D6B9"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hideMark/>
          </w:tcPr>
          <w:p w14:paraId="72CA6FC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28.399,00</w:t>
            </w:r>
          </w:p>
        </w:tc>
        <w:tc>
          <w:tcPr>
            <w:tcW w:w="1418" w:type="dxa"/>
            <w:tcBorders>
              <w:top w:val="single" w:sz="4" w:space="0" w:color="auto"/>
              <w:left w:val="single" w:sz="4" w:space="0" w:color="auto"/>
              <w:bottom w:val="single" w:sz="4" w:space="0" w:color="auto"/>
              <w:right w:val="single" w:sz="4" w:space="0" w:color="auto"/>
            </w:tcBorders>
            <w:noWrap/>
            <w:hideMark/>
          </w:tcPr>
          <w:p w14:paraId="5B2E961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2540826A"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3FC25329"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4C7F4E1"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hideMark/>
          </w:tcPr>
          <w:p w14:paraId="560A1C5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76.095,00</w:t>
            </w:r>
          </w:p>
        </w:tc>
        <w:tc>
          <w:tcPr>
            <w:tcW w:w="1418" w:type="dxa"/>
            <w:tcBorders>
              <w:top w:val="single" w:sz="4" w:space="0" w:color="auto"/>
              <w:left w:val="single" w:sz="4" w:space="0" w:color="auto"/>
              <w:bottom w:val="single" w:sz="4" w:space="0" w:color="auto"/>
              <w:right w:val="single" w:sz="4" w:space="0" w:color="auto"/>
            </w:tcBorders>
            <w:noWrap/>
            <w:hideMark/>
          </w:tcPr>
          <w:p w14:paraId="5CED8C0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20217CE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21D4D4A3" w14:textId="77777777" w:rsidTr="00213848">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CFD152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hideMark/>
          </w:tcPr>
          <w:p w14:paraId="34222B8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41.540,00</w:t>
            </w:r>
          </w:p>
        </w:tc>
        <w:tc>
          <w:tcPr>
            <w:tcW w:w="1418" w:type="dxa"/>
            <w:tcBorders>
              <w:top w:val="single" w:sz="4" w:space="0" w:color="auto"/>
              <w:left w:val="single" w:sz="4" w:space="0" w:color="auto"/>
              <w:bottom w:val="single" w:sz="4" w:space="0" w:color="auto"/>
              <w:right w:val="single" w:sz="4" w:space="0" w:color="auto"/>
            </w:tcBorders>
            <w:noWrap/>
            <w:hideMark/>
          </w:tcPr>
          <w:p w14:paraId="1DED8FA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41.540,00</w:t>
            </w:r>
          </w:p>
        </w:tc>
        <w:tc>
          <w:tcPr>
            <w:tcW w:w="1280" w:type="dxa"/>
            <w:tcBorders>
              <w:top w:val="single" w:sz="4" w:space="0" w:color="auto"/>
              <w:left w:val="single" w:sz="4" w:space="0" w:color="auto"/>
              <w:bottom w:val="single" w:sz="4" w:space="0" w:color="auto"/>
              <w:right w:val="single" w:sz="4" w:space="0" w:color="auto"/>
            </w:tcBorders>
            <w:noWrap/>
            <w:hideMark/>
          </w:tcPr>
          <w:p w14:paraId="3DAC9B7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41.540,00</w:t>
            </w:r>
          </w:p>
        </w:tc>
      </w:tr>
    </w:tbl>
    <w:p w14:paraId="7CEE31BA" w14:textId="77777777" w:rsidR="00213848" w:rsidRPr="0004225E" w:rsidRDefault="00213848" w:rsidP="00213848">
      <w:pPr>
        <w:ind w:right="-108"/>
        <w:jc w:val="both"/>
        <w:rPr>
          <w:bCs/>
          <w:sz w:val="22"/>
          <w:szCs w:val="22"/>
          <w:lang w:val="en-US" w:eastAsia="zh-CN"/>
        </w:rPr>
      </w:pPr>
    </w:p>
    <w:p w14:paraId="4CFEA464" w14:textId="77777777" w:rsidR="002D714F" w:rsidRPr="0004225E" w:rsidRDefault="002D714F" w:rsidP="002D714F">
      <w:pPr>
        <w:ind w:right="-108"/>
        <w:jc w:val="both"/>
        <w:rPr>
          <w:bCs/>
          <w:sz w:val="22"/>
          <w:szCs w:val="22"/>
        </w:rPr>
      </w:pPr>
      <w:r w:rsidRPr="0004225E">
        <w:rPr>
          <w:b/>
          <w:sz w:val="22"/>
          <w:szCs w:val="22"/>
        </w:rPr>
        <w:t>NAŠA ŠKOLSKA UŽINA III</w:t>
      </w:r>
      <w:r w:rsidRPr="0004225E">
        <w:rPr>
          <w:bCs/>
          <w:sz w:val="22"/>
          <w:szCs w:val="22"/>
        </w:rPr>
        <w:t xml:space="preserve"> - nastavak je projekta iz prethodne godine kojima se financira prehrana djece slabijeg imovinskog stanja u osnovnim školama na području grada Požege.</w:t>
      </w:r>
    </w:p>
    <w:p w14:paraId="5FF573C2" w14:textId="77777777" w:rsidR="002D714F" w:rsidRPr="0004225E" w:rsidRDefault="002D714F" w:rsidP="002D714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4225E" w:rsidRPr="0004225E" w14:paraId="255CB797"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666B4BD" w14:textId="77777777" w:rsidR="002D714F" w:rsidRPr="0004225E" w:rsidRDefault="002D714F">
            <w:pPr>
              <w:spacing w:line="254" w:lineRule="auto"/>
              <w:jc w:val="center"/>
              <w:rPr>
                <w:sz w:val="18"/>
                <w:szCs w:val="18"/>
              </w:rPr>
            </w:pPr>
            <w:r w:rsidRPr="0004225E">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3099A5"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830066" w14:textId="77777777" w:rsidR="002D714F" w:rsidRPr="0004225E" w:rsidRDefault="002D714F">
            <w:pPr>
              <w:spacing w:line="254" w:lineRule="auto"/>
              <w:jc w:val="center"/>
              <w:rPr>
                <w:sz w:val="18"/>
                <w:szCs w:val="18"/>
              </w:rPr>
            </w:pPr>
            <w:r w:rsidRPr="0004225E">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8B2F808" w14:textId="77777777" w:rsidR="002D714F" w:rsidRPr="0004225E" w:rsidRDefault="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4E246D7"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C46A37" w14:textId="77777777" w:rsidR="002D714F" w:rsidRPr="0004225E" w:rsidRDefault="002D714F">
            <w:pPr>
              <w:spacing w:line="254" w:lineRule="auto"/>
              <w:jc w:val="center"/>
              <w:rPr>
                <w:sz w:val="18"/>
                <w:szCs w:val="18"/>
              </w:rPr>
            </w:pPr>
            <w:r w:rsidRPr="0004225E">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52B9E16"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5B0FDA1F"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0FBF099" w14:textId="77777777" w:rsidR="002D714F" w:rsidRPr="0004225E" w:rsidRDefault="002D714F">
            <w:pPr>
              <w:spacing w:line="254" w:lineRule="auto"/>
              <w:rPr>
                <w:sz w:val="18"/>
                <w:szCs w:val="18"/>
              </w:rPr>
            </w:pPr>
            <w:r w:rsidRPr="0004225E">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C4A0822" w14:textId="77777777" w:rsidR="002D714F" w:rsidRPr="0004225E" w:rsidRDefault="002D714F">
            <w:pPr>
              <w:spacing w:line="254" w:lineRule="auto"/>
              <w:rPr>
                <w:sz w:val="18"/>
                <w:szCs w:val="18"/>
              </w:rPr>
            </w:pPr>
            <w:r w:rsidRPr="0004225E">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F26BF38" w14:textId="77777777" w:rsidR="002D714F" w:rsidRPr="0004225E" w:rsidRDefault="002D714F">
            <w:pPr>
              <w:spacing w:line="254" w:lineRule="auto"/>
              <w:jc w:val="center"/>
              <w:rPr>
                <w:sz w:val="18"/>
                <w:szCs w:val="18"/>
              </w:rPr>
            </w:pPr>
            <w:r w:rsidRPr="0004225E">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C828A07" w14:textId="77777777" w:rsidR="002D714F" w:rsidRPr="0004225E" w:rsidRDefault="002D714F">
            <w:pPr>
              <w:spacing w:line="254" w:lineRule="auto"/>
              <w:jc w:val="center"/>
              <w:rPr>
                <w:sz w:val="18"/>
                <w:szCs w:val="18"/>
              </w:rPr>
            </w:pPr>
            <w:r w:rsidRPr="0004225E">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6F621B6" w14:textId="77777777" w:rsidR="002D714F" w:rsidRPr="0004225E" w:rsidRDefault="002D714F">
            <w:pPr>
              <w:spacing w:line="254" w:lineRule="auto"/>
              <w:jc w:val="center"/>
              <w:rPr>
                <w:sz w:val="18"/>
                <w:szCs w:val="18"/>
              </w:rPr>
            </w:pPr>
            <w:r w:rsidRPr="0004225E">
              <w:rPr>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77FD8F" w14:textId="77777777" w:rsidR="002D714F" w:rsidRPr="0004225E" w:rsidRDefault="002D714F">
            <w:pPr>
              <w:spacing w:line="254" w:lineRule="auto"/>
              <w:jc w:val="center"/>
              <w:rPr>
                <w:sz w:val="18"/>
                <w:szCs w:val="18"/>
              </w:rPr>
            </w:pPr>
            <w:r w:rsidRPr="0004225E">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5474ADD" w14:textId="77777777" w:rsidR="002D714F" w:rsidRPr="0004225E" w:rsidRDefault="002D714F">
            <w:pPr>
              <w:spacing w:line="254" w:lineRule="auto"/>
              <w:jc w:val="center"/>
              <w:rPr>
                <w:sz w:val="18"/>
                <w:szCs w:val="18"/>
              </w:rPr>
            </w:pPr>
            <w:r w:rsidRPr="0004225E">
              <w:rPr>
                <w:sz w:val="18"/>
                <w:szCs w:val="18"/>
              </w:rPr>
              <w:t>0</w:t>
            </w:r>
          </w:p>
        </w:tc>
      </w:tr>
    </w:tbl>
    <w:p w14:paraId="0A2FCF4D" w14:textId="77777777" w:rsidR="002D714F" w:rsidRPr="0004225E" w:rsidRDefault="002D714F" w:rsidP="002D714F">
      <w:pPr>
        <w:pStyle w:val="Odlomakpopisa"/>
        <w:ind w:left="1440" w:right="-108"/>
        <w:jc w:val="both"/>
        <w:rPr>
          <w:bCs/>
          <w:sz w:val="22"/>
          <w:szCs w:val="22"/>
        </w:rPr>
      </w:pPr>
    </w:p>
    <w:p w14:paraId="67306FFF" w14:textId="77777777" w:rsidR="002D714F" w:rsidRPr="0004225E" w:rsidRDefault="002D714F" w:rsidP="002D714F">
      <w:pPr>
        <w:ind w:right="-108"/>
        <w:jc w:val="both"/>
        <w:rPr>
          <w:bCs/>
          <w:sz w:val="22"/>
          <w:szCs w:val="22"/>
        </w:rPr>
      </w:pPr>
      <w:r w:rsidRPr="0004225E">
        <w:rPr>
          <w:b/>
          <w:sz w:val="22"/>
          <w:szCs w:val="22"/>
        </w:rPr>
        <w:t>NAŠA ŠKOLSKA UŽINA IV</w:t>
      </w:r>
      <w:r w:rsidRPr="0004225E">
        <w:rPr>
          <w:bCs/>
          <w:sz w:val="22"/>
          <w:szCs w:val="22"/>
        </w:rPr>
        <w:t xml:space="preserve"> - nastavak je projekta iz prethodne godine kojima se financira prehrana djece slabijeg imovinskog stanja u osnovnim školama na području grada Požege.</w:t>
      </w:r>
    </w:p>
    <w:p w14:paraId="48457E3A" w14:textId="77777777" w:rsidR="002D714F" w:rsidRPr="0004225E" w:rsidRDefault="002D714F" w:rsidP="002D714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4225E" w:rsidRPr="0004225E" w14:paraId="4293B9FA"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D0842D3" w14:textId="77777777" w:rsidR="002D714F" w:rsidRPr="0004225E" w:rsidRDefault="002D714F">
            <w:pPr>
              <w:spacing w:line="254" w:lineRule="auto"/>
              <w:jc w:val="center"/>
              <w:rPr>
                <w:sz w:val="18"/>
                <w:szCs w:val="18"/>
              </w:rPr>
            </w:pPr>
            <w:r w:rsidRPr="0004225E">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0F864A2"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39555F" w14:textId="77777777" w:rsidR="002D714F" w:rsidRPr="0004225E" w:rsidRDefault="002D714F">
            <w:pPr>
              <w:spacing w:line="254" w:lineRule="auto"/>
              <w:jc w:val="center"/>
              <w:rPr>
                <w:sz w:val="18"/>
                <w:szCs w:val="18"/>
              </w:rPr>
            </w:pPr>
            <w:r w:rsidRPr="0004225E">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8CF207" w14:textId="77777777" w:rsidR="002D714F" w:rsidRPr="0004225E" w:rsidRDefault="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2DF28D"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BED64E" w14:textId="77777777" w:rsidR="002D714F" w:rsidRPr="0004225E" w:rsidRDefault="002D714F">
            <w:pPr>
              <w:spacing w:line="254" w:lineRule="auto"/>
              <w:jc w:val="center"/>
              <w:rPr>
                <w:sz w:val="18"/>
                <w:szCs w:val="18"/>
              </w:rPr>
            </w:pPr>
            <w:r w:rsidRPr="0004225E">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53021F7"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40A05A14"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8527CF8" w14:textId="77777777" w:rsidR="002D714F" w:rsidRPr="0004225E" w:rsidRDefault="002D714F">
            <w:pPr>
              <w:spacing w:line="254" w:lineRule="auto"/>
              <w:rPr>
                <w:sz w:val="18"/>
                <w:szCs w:val="18"/>
              </w:rPr>
            </w:pPr>
            <w:r w:rsidRPr="0004225E">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F910511" w14:textId="77777777" w:rsidR="002D714F" w:rsidRPr="0004225E" w:rsidRDefault="002D714F">
            <w:pPr>
              <w:spacing w:line="254" w:lineRule="auto"/>
              <w:rPr>
                <w:sz w:val="18"/>
                <w:szCs w:val="18"/>
              </w:rPr>
            </w:pPr>
            <w:r w:rsidRPr="0004225E">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7C4841" w14:textId="77777777" w:rsidR="002D714F" w:rsidRPr="0004225E" w:rsidRDefault="002D714F">
            <w:pPr>
              <w:spacing w:line="254" w:lineRule="auto"/>
              <w:jc w:val="center"/>
              <w:rPr>
                <w:sz w:val="18"/>
                <w:szCs w:val="18"/>
              </w:rPr>
            </w:pPr>
            <w:r w:rsidRPr="0004225E">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FEC8860" w14:textId="77777777" w:rsidR="002D714F" w:rsidRPr="0004225E" w:rsidRDefault="002D714F">
            <w:pPr>
              <w:spacing w:line="254" w:lineRule="auto"/>
              <w:jc w:val="center"/>
              <w:rPr>
                <w:sz w:val="18"/>
                <w:szCs w:val="18"/>
              </w:rPr>
            </w:pPr>
            <w:r w:rsidRPr="0004225E">
              <w:rPr>
                <w:sz w:val="18"/>
                <w:szCs w:val="18"/>
              </w:rPr>
              <w:t>622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038D5DE" w14:textId="77777777" w:rsidR="002D714F" w:rsidRPr="0004225E" w:rsidRDefault="002D714F">
            <w:pPr>
              <w:spacing w:line="254" w:lineRule="auto"/>
              <w:jc w:val="center"/>
              <w:rPr>
                <w:sz w:val="18"/>
                <w:szCs w:val="18"/>
              </w:rPr>
            </w:pPr>
            <w:r w:rsidRPr="0004225E">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717D65" w14:textId="77777777" w:rsidR="002D714F" w:rsidRPr="0004225E" w:rsidRDefault="002D714F">
            <w:pPr>
              <w:spacing w:line="254" w:lineRule="auto"/>
              <w:jc w:val="center"/>
              <w:rPr>
                <w:sz w:val="18"/>
                <w:szCs w:val="18"/>
              </w:rPr>
            </w:pPr>
            <w:r w:rsidRPr="0004225E">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FE433B5" w14:textId="77777777" w:rsidR="002D714F" w:rsidRPr="0004225E" w:rsidRDefault="002D714F">
            <w:pPr>
              <w:spacing w:line="254" w:lineRule="auto"/>
              <w:jc w:val="center"/>
              <w:rPr>
                <w:sz w:val="18"/>
                <w:szCs w:val="18"/>
              </w:rPr>
            </w:pPr>
            <w:r w:rsidRPr="0004225E">
              <w:rPr>
                <w:sz w:val="18"/>
                <w:szCs w:val="18"/>
              </w:rPr>
              <w:t>0</w:t>
            </w:r>
          </w:p>
        </w:tc>
      </w:tr>
    </w:tbl>
    <w:p w14:paraId="62AC9B5D" w14:textId="77777777" w:rsidR="002D714F" w:rsidRPr="0004225E" w:rsidRDefault="002D714F" w:rsidP="002D714F">
      <w:pPr>
        <w:ind w:right="-108"/>
        <w:jc w:val="both"/>
        <w:rPr>
          <w:b/>
          <w:sz w:val="22"/>
          <w:szCs w:val="22"/>
          <w:lang w:eastAsia="zh-CN"/>
        </w:rPr>
      </w:pPr>
    </w:p>
    <w:p w14:paraId="12D1206B" w14:textId="77777777" w:rsidR="002D714F" w:rsidRPr="0004225E" w:rsidRDefault="002D714F" w:rsidP="002D714F">
      <w:pPr>
        <w:ind w:right="-108"/>
        <w:jc w:val="both"/>
        <w:rPr>
          <w:bCs/>
          <w:sz w:val="22"/>
          <w:szCs w:val="22"/>
        </w:rPr>
      </w:pPr>
      <w:r w:rsidRPr="0004225E">
        <w:rPr>
          <w:b/>
          <w:sz w:val="22"/>
          <w:szCs w:val="22"/>
        </w:rPr>
        <w:t>NAŠA ŠKOLSKA UŽINA V</w:t>
      </w:r>
      <w:r w:rsidRPr="0004225E">
        <w:rPr>
          <w:bCs/>
          <w:sz w:val="22"/>
          <w:szCs w:val="22"/>
        </w:rPr>
        <w:t xml:space="preserve"> - nastavak je projekta iz prethodne godine kojima se financira prehrana djece slabijeg imovinskog stanja u osnovnim školama na području grada Požege.</w:t>
      </w:r>
    </w:p>
    <w:p w14:paraId="7BD57658" w14:textId="77777777" w:rsidR="002D714F" w:rsidRPr="0004225E" w:rsidRDefault="002D714F" w:rsidP="002D714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4225E" w:rsidRPr="0004225E" w14:paraId="38162C66"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72A0721" w14:textId="77777777" w:rsidR="002D714F" w:rsidRPr="0004225E" w:rsidRDefault="002D714F">
            <w:pPr>
              <w:spacing w:line="254" w:lineRule="auto"/>
              <w:jc w:val="center"/>
              <w:rPr>
                <w:sz w:val="18"/>
                <w:szCs w:val="18"/>
              </w:rPr>
            </w:pPr>
            <w:r w:rsidRPr="0004225E">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2604BE4" w14:textId="77777777" w:rsidR="002D714F" w:rsidRPr="0004225E" w:rsidRDefault="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4C2792" w14:textId="77777777" w:rsidR="002D714F" w:rsidRPr="0004225E" w:rsidRDefault="002D714F">
            <w:pPr>
              <w:spacing w:line="254" w:lineRule="auto"/>
              <w:jc w:val="center"/>
              <w:rPr>
                <w:sz w:val="18"/>
                <w:szCs w:val="18"/>
              </w:rPr>
            </w:pPr>
            <w:r w:rsidRPr="0004225E">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B96D94B" w14:textId="77777777" w:rsidR="002D714F" w:rsidRPr="0004225E" w:rsidRDefault="002D714F">
            <w:pPr>
              <w:spacing w:line="254" w:lineRule="auto"/>
              <w:jc w:val="center"/>
              <w:rPr>
                <w:sz w:val="18"/>
                <w:szCs w:val="18"/>
              </w:rPr>
            </w:pPr>
            <w:r w:rsidRPr="0004225E">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1AD023" w14:textId="77777777" w:rsidR="002D714F" w:rsidRPr="0004225E" w:rsidRDefault="002D714F">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AFA9E7" w14:textId="77777777" w:rsidR="002D714F" w:rsidRPr="0004225E" w:rsidRDefault="002D714F">
            <w:pPr>
              <w:spacing w:line="254" w:lineRule="auto"/>
              <w:jc w:val="center"/>
              <w:rPr>
                <w:sz w:val="18"/>
                <w:szCs w:val="18"/>
              </w:rPr>
            </w:pPr>
            <w:r w:rsidRPr="0004225E">
              <w:rPr>
                <w:sz w:val="18"/>
                <w:szCs w:val="18"/>
              </w:rPr>
              <w:t>PRORAČUN 2024.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E15DEEE" w14:textId="77777777" w:rsidR="002D714F" w:rsidRPr="0004225E" w:rsidRDefault="002D714F">
            <w:pPr>
              <w:spacing w:line="254" w:lineRule="auto"/>
              <w:jc w:val="center"/>
              <w:rPr>
                <w:sz w:val="18"/>
                <w:szCs w:val="18"/>
              </w:rPr>
            </w:pPr>
            <w:r w:rsidRPr="0004225E">
              <w:rPr>
                <w:sz w:val="18"/>
                <w:szCs w:val="18"/>
              </w:rPr>
              <w:t>PRORAČUN 2025.</w:t>
            </w:r>
          </w:p>
        </w:tc>
      </w:tr>
      <w:tr w:rsidR="00BA1502" w:rsidRPr="0004225E" w14:paraId="199A7931" w14:textId="77777777" w:rsidTr="002D714F">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5B21A06" w14:textId="77777777" w:rsidR="002D714F" w:rsidRPr="0004225E" w:rsidRDefault="002D714F">
            <w:pPr>
              <w:spacing w:line="254" w:lineRule="auto"/>
              <w:rPr>
                <w:sz w:val="18"/>
                <w:szCs w:val="18"/>
              </w:rPr>
            </w:pPr>
            <w:r w:rsidRPr="0004225E">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C9D3145" w14:textId="77777777" w:rsidR="002D714F" w:rsidRPr="0004225E" w:rsidRDefault="002D714F">
            <w:pPr>
              <w:spacing w:line="254" w:lineRule="auto"/>
              <w:rPr>
                <w:sz w:val="18"/>
                <w:szCs w:val="18"/>
              </w:rPr>
            </w:pPr>
            <w:r w:rsidRPr="0004225E">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77FCC9" w14:textId="77777777" w:rsidR="002D714F" w:rsidRPr="0004225E" w:rsidRDefault="002D714F">
            <w:pPr>
              <w:spacing w:line="254" w:lineRule="auto"/>
              <w:jc w:val="center"/>
              <w:rPr>
                <w:sz w:val="18"/>
                <w:szCs w:val="18"/>
              </w:rPr>
            </w:pPr>
            <w:r w:rsidRPr="0004225E">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72960E5" w14:textId="77777777" w:rsidR="002D714F" w:rsidRPr="0004225E" w:rsidRDefault="002D714F">
            <w:pPr>
              <w:spacing w:line="254" w:lineRule="auto"/>
              <w:jc w:val="center"/>
              <w:rPr>
                <w:sz w:val="18"/>
                <w:szCs w:val="18"/>
              </w:rPr>
            </w:pPr>
            <w:r w:rsidRPr="0004225E">
              <w:rPr>
                <w:sz w:val="18"/>
                <w:szCs w:val="18"/>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76FBAB" w14:textId="77777777" w:rsidR="002D714F" w:rsidRPr="0004225E" w:rsidRDefault="002D714F">
            <w:pPr>
              <w:spacing w:line="254" w:lineRule="auto"/>
              <w:jc w:val="center"/>
              <w:rPr>
                <w:sz w:val="18"/>
                <w:szCs w:val="18"/>
              </w:rPr>
            </w:pPr>
            <w:r w:rsidRPr="0004225E">
              <w:rPr>
                <w:sz w:val="18"/>
                <w:szCs w:val="18"/>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A1BE16" w14:textId="77777777" w:rsidR="002D714F" w:rsidRPr="0004225E" w:rsidRDefault="002D714F">
            <w:pPr>
              <w:spacing w:line="254" w:lineRule="auto"/>
              <w:jc w:val="center"/>
              <w:rPr>
                <w:sz w:val="18"/>
                <w:szCs w:val="18"/>
              </w:rPr>
            </w:pPr>
            <w:r w:rsidRPr="0004225E">
              <w:rPr>
                <w:sz w:val="18"/>
                <w:szCs w:val="18"/>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C065291" w14:textId="77777777" w:rsidR="002D714F" w:rsidRPr="0004225E" w:rsidRDefault="002D714F">
            <w:pPr>
              <w:spacing w:line="254" w:lineRule="auto"/>
              <w:jc w:val="center"/>
              <w:rPr>
                <w:sz w:val="18"/>
                <w:szCs w:val="18"/>
              </w:rPr>
            </w:pPr>
            <w:r w:rsidRPr="0004225E">
              <w:rPr>
                <w:sz w:val="18"/>
                <w:szCs w:val="18"/>
              </w:rPr>
              <w:t>550</w:t>
            </w:r>
          </w:p>
        </w:tc>
      </w:tr>
    </w:tbl>
    <w:p w14:paraId="47EC93B8" w14:textId="24889C7B" w:rsidR="00213848" w:rsidRPr="0004225E" w:rsidRDefault="00213848" w:rsidP="00213848">
      <w:pPr>
        <w:jc w:val="both"/>
        <w:rPr>
          <w:bCs/>
          <w:sz w:val="22"/>
          <w:szCs w:val="22"/>
          <w:lang w:eastAsia="zh-CN"/>
        </w:rPr>
      </w:pPr>
    </w:p>
    <w:p w14:paraId="27E7D8CD" w14:textId="0474FA35" w:rsidR="00D167BF" w:rsidRPr="0004225E" w:rsidRDefault="00D167BF" w:rsidP="00213848">
      <w:pPr>
        <w:jc w:val="both"/>
        <w:rPr>
          <w:bCs/>
          <w:sz w:val="22"/>
          <w:szCs w:val="22"/>
          <w:lang w:eastAsia="zh-CN"/>
        </w:rPr>
      </w:pPr>
    </w:p>
    <w:p w14:paraId="16AF6C8B" w14:textId="62E3C731" w:rsidR="00D167BF" w:rsidRPr="0004225E" w:rsidRDefault="00D167BF" w:rsidP="00213848">
      <w:pPr>
        <w:jc w:val="both"/>
        <w:rPr>
          <w:bCs/>
          <w:sz w:val="22"/>
          <w:szCs w:val="22"/>
          <w:lang w:eastAsia="zh-CN"/>
        </w:rPr>
      </w:pPr>
    </w:p>
    <w:p w14:paraId="575D9391" w14:textId="77777777" w:rsidR="00D167BF" w:rsidRPr="0004225E" w:rsidRDefault="00D167BF" w:rsidP="00213848">
      <w:pPr>
        <w:jc w:val="both"/>
        <w:rPr>
          <w:bCs/>
          <w:sz w:val="22"/>
          <w:szCs w:val="22"/>
          <w:lang w:eastAsia="zh-CN"/>
        </w:rPr>
      </w:pPr>
    </w:p>
    <w:p w14:paraId="59EBE0DE" w14:textId="77777777" w:rsidR="00213848" w:rsidRPr="0004225E" w:rsidRDefault="00213848" w:rsidP="00213848">
      <w:pPr>
        <w:ind w:right="-108"/>
        <w:jc w:val="both"/>
        <w:rPr>
          <w:b/>
          <w:sz w:val="22"/>
          <w:szCs w:val="22"/>
        </w:rPr>
      </w:pPr>
      <w:r w:rsidRPr="0004225E">
        <w:rPr>
          <w:b/>
          <w:sz w:val="22"/>
          <w:szCs w:val="22"/>
        </w:rPr>
        <w:lastRenderedPageBreak/>
        <w:t xml:space="preserve">NAZIV PROGRAMA: ČITAM </w:t>
      </w:r>
    </w:p>
    <w:p w14:paraId="491E9B7C" w14:textId="77777777" w:rsidR="00213848" w:rsidRPr="0004225E" w:rsidRDefault="00213848" w:rsidP="00213848">
      <w:pPr>
        <w:ind w:right="-108"/>
        <w:jc w:val="both"/>
        <w:rPr>
          <w:b/>
          <w:sz w:val="22"/>
          <w:szCs w:val="22"/>
        </w:rPr>
      </w:pPr>
    </w:p>
    <w:p w14:paraId="363FC109" w14:textId="77777777" w:rsidR="00213848" w:rsidRPr="0004225E" w:rsidRDefault="00213848" w:rsidP="00213848">
      <w:pPr>
        <w:ind w:right="-108" w:firstLine="720"/>
        <w:jc w:val="both"/>
        <w:rPr>
          <w:bCs/>
          <w:sz w:val="22"/>
          <w:szCs w:val="22"/>
        </w:rPr>
      </w:pPr>
      <w:r w:rsidRPr="0004225E">
        <w:rPr>
          <w:bCs/>
          <w:sz w:val="22"/>
          <w:szCs w:val="22"/>
        </w:rPr>
        <w:t xml:space="preserve">Za cilj ima povećanje socijalne uključenosti pripadnika ciljanih skupina kroz razvoj čitalačke pismenosti te podizanje razine svijesti o važnosti kulture čitanja i pismenosti. </w:t>
      </w:r>
    </w:p>
    <w:p w14:paraId="46DD39B4" w14:textId="77777777" w:rsidR="00213848" w:rsidRPr="0004225E" w:rsidRDefault="00213848" w:rsidP="00213848">
      <w:pPr>
        <w:pStyle w:val="Odlomakpopisa"/>
        <w:ind w:right="-108"/>
        <w:jc w:val="both"/>
        <w:rPr>
          <w:bCs/>
          <w:sz w:val="22"/>
          <w:szCs w:val="22"/>
        </w:rPr>
      </w:pPr>
    </w:p>
    <w:p w14:paraId="2FFB9A83" w14:textId="77777777" w:rsidR="00213848" w:rsidRPr="0004225E" w:rsidRDefault="00213848" w:rsidP="00213848">
      <w:pPr>
        <w:ind w:right="-108"/>
        <w:jc w:val="both"/>
        <w:rPr>
          <w:b/>
          <w:bCs/>
          <w:sz w:val="22"/>
          <w:szCs w:val="22"/>
        </w:rPr>
      </w:pPr>
      <w:r w:rsidRPr="0004225E">
        <w:rPr>
          <w:b/>
          <w:bCs/>
          <w:sz w:val="22"/>
          <w:szCs w:val="22"/>
        </w:rPr>
        <w:t xml:space="preserve">Zakonska osnova za uvođenje programa: </w:t>
      </w:r>
    </w:p>
    <w:p w14:paraId="6263718C" w14:textId="77777777" w:rsidR="00213848" w:rsidRPr="0004225E" w:rsidRDefault="00213848" w:rsidP="00213848">
      <w:pPr>
        <w:pStyle w:val="Odlomakpopisa"/>
        <w:ind w:right="-108" w:hanging="294"/>
        <w:jc w:val="both"/>
        <w:rPr>
          <w:bCs/>
          <w:sz w:val="22"/>
          <w:szCs w:val="22"/>
        </w:rPr>
      </w:pPr>
      <w:r w:rsidRPr="0004225E">
        <w:rPr>
          <w:sz w:val="22"/>
          <w:szCs w:val="22"/>
        </w:rPr>
        <w:t xml:space="preserve">- </w:t>
      </w:r>
      <w:r w:rsidRPr="0004225E">
        <w:rPr>
          <w:bCs/>
          <w:sz w:val="22"/>
          <w:szCs w:val="22"/>
        </w:rPr>
        <w:t xml:space="preserve">Operativni program Učinkoviti ljudski potencijali 2014.-2020., </w:t>
      </w:r>
    </w:p>
    <w:p w14:paraId="1C07FF86" w14:textId="77777777" w:rsidR="00213848" w:rsidRPr="0004225E" w:rsidRDefault="00213848" w:rsidP="00213848">
      <w:pPr>
        <w:pStyle w:val="Odlomakpopisa"/>
        <w:ind w:right="-108" w:hanging="294"/>
        <w:jc w:val="both"/>
        <w:rPr>
          <w:bCs/>
          <w:sz w:val="22"/>
          <w:szCs w:val="22"/>
        </w:rPr>
      </w:pPr>
      <w:r w:rsidRPr="0004225E">
        <w:rPr>
          <w:bCs/>
          <w:sz w:val="22"/>
          <w:szCs w:val="22"/>
        </w:rPr>
        <w:t xml:space="preserve">- Nacionalna strategija poticanja čitanja za razdoblje od 2017. do 2022. godine, </w:t>
      </w:r>
    </w:p>
    <w:p w14:paraId="79E26E39" w14:textId="77777777" w:rsidR="00213848" w:rsidRPr="0004225E" w:rsidRDefault="00213848" w:rsidP="00213848">
      <w:pPr>
        <w:pStyle w:val="Odlomakpopisa"/>
        <w:ind w:right="-108" w:hanging="294"/>
        <w:jc w:val="both"/>
        <w:rPr>
          <w:bCs/>
          <w:sz w:val="22"/>
          <w:szCs w:val="22"/>
        </w:rPr>
      </w:pPr>
      <w:r w:rsidRPr="0004225E">
        <w:rPr>
          <w:bCs/>
          <w:sz w:val="22"/>
          <w:szCs w:val="22"/>
        </w:rPr>
        <w:t xml:space="preserve">- Strateški plan Ministarstva kulture 2020.- 2022. godine. </w:t>
      </w:r>
    </w:p>
    <w:p w14:paraId="7EAB89E6" w14:textId="77777777" w:rsidR="00213848" w:rsidRPr="0004225E" w:rsidRDefault="00213848" w:rsidP="00213848">
      <w:pPr>
        <w:pStyle w:val="Odlomakpopisa"/>
        <w:ind w:right="-108"/>
        <w:jc w:val="both"/>
        <w:rPr>
          <w:bCs/>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04225E" w:rsidRPr="0004225E" w14:paraId="5607ED21" w14:textId="77777777" w:rsidTr="0021384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15D62CE0"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2340 ČITAM</w:t>
            </w:r>
          </w:p>
        </w:tc>
        <w:tc>
          <w:tcPr>
            <w:tcW w:w="1837" w:type="dxa"/>
            <w:tcBorders>
              <w:top w:val="single" w:sz="4" w:space="0" w:color="auto"/>
              <w:left w:val="single" w:sz="4" w:space="0" w:color="auto"/>
              <w:bottom w:val="single" w:sz="4" w:space="0" w:color="auto"/>
              <w:right w:val="single" w:sz="4" w:space="0" w:color="auto"/>
            </w:tcBorders>
            <w:noWrap/>
            <w:hideMark/>
          </w:tcPr>
          <w:p w14:paraId="54844BA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7256AA3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707" w:type="dxa"/>
            <w:tcBorders>
              <w:top w:val="single" w:sz="4" w:space="0" w:color="auto"/>
              <w:left w:val="single" w:sz="4" w:space="0" w:color="auto"/>
              <w:bottom w:val="single" w:sz="4" w:space="0" w:color="auto"/>
              <w:right w:val="single" w:sz="4" w:space="0" w:color="auto"/>
            </w:tcBorders>
            <w:noWrap/>
            <w:hideMark/>
          </w:tcPr>
          <w:p w14:paraId="01CDFA4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0EE53192" w14:textId="77777777" w:rsidTr="0021384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0920FBB0"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Tekući projekt T230001 ČITAM</w:t>
            </w:r>
          </w:p>
        </w:tc>
        <w:tc>
          <w:tcPr>
            <w:tcW w:w="1837" w:type="dxa"/>
            <w:tcBorders>
              <w:top w:val="single" w:sz="4" w:space="0" w:color="auto"/>
              <w:left w:val="single" w:sz="4" w:space="0" w:color="auto"/>
              <w:bottom w:val="single" w:sz="4" w:space="0" w:color="auto"/>
              <w:right w:val="single" w:sz="4" w:space="0" w:color="auto"/>
            </w:tcBorders>
            <w:noWrap/>
            <w:hideMark/>
          </w:tcPr>
          <w:p w14:paraId="51643A3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12.740,00</w:t>
            </w:r>
          </w:p>
        </w:tc>
        <w:tc>
          <w:tcPr>
            <w:tcW w:w="1701" w:type="dxa"/>
            <w:tcBorders>
              <w:top w:val="single" w:sz="4" w:space="0" w:color="auto"/>
              <w:left w:val="single" w:sz="4" w:space="0" w:color="auto"/>
              <w:bottom w:val="single" w:sz="4" w:space="0" w:color="auto"/>
              <w:right w:val="single" w:sz="4" w:space="0" w:color="auto"/>
            </w:tcBorders>
            <w:noWrap/>
            <w:hideMark/>
          </w:tcPr>
          <w:p w14:paraId="0D1B5C48"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707" w:type="dxa"/>
            <w:tcBorders>
              <w:top w:val="single" w:sz="4" w:space="0" w:color="auto"/>
              <w:left w:val="single" w:sz="4" w:space="0" w:color="auto"/>
              <w:bottom w:val="single" w:sz="4" w:space="0" w:color="auto"/>
              <w:right w:val="single" w:sz="4" w:space="0" w:color="auto"/>
            </w:tcBorders>
            <w:noWrap/>
            <w:hideMark/>
          </w:tcPr>
          <w:p w14:paraId="6DAFDE0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09AB7A18" w14:textId="77777777" w:rsidR="00213848" w:rsidRPr="0004225E" w:rsidRDefault="00213848" w:rsidP="00213848">
      <w:pPr>
        <w:ind w:right="-108"/>
        <w:jc w:val="both"/>
        <w:rPr>
          <w:bCs/>
          <w:sz w:val="22"/>
          <w:szCs w:val="22"/>
          <w:lang w:eastAsia="zh-CN"/>
        </w:rPr>
      </w:pPr>
    </w:p>
    <w:p w14:paraId="1277AC36" w14:textId="77777777" w:rsidR="00213848" w:rsidRPr="0004225E" w:rsidRDefault="00213848" w:rsidP="00213848">
      <w:pPr>
        <w:ind w:right="-108"/>
        <w:jc w:val="both"/>
        <w:rPr>
          <w:sz w:val="22"/>
          <w:szCs w:val="22"/>
        </w:rPr>
      </w:pPr>
      <w:r w:rsidRPr="0004225E">
        <w:rPr>
          <w:b/>
          <w:bCs/>
          <w:sz w:val="22"/>
          <w:szCs w:val="22"/>
        </w:rPr>
        <w:t>ČITAM</w:t>
      </w:r>
      <w:r w:rsidRPr="0004225E">
        <w:rPr>
          <w:sz w:val="22"/>
          <w:szCs w:val="22"/>
        </w:rPr>
        <w:t xml:space="preserve"> – 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w:t>
      </w:r>
    </w:p>
    <w:p w14:paraId="14163DA8" w14:textId="77777777" w:rsidR="00213848" w:rsidRPr="0004225E" w:rsidRDefault="00213848" w:rsidP="00213848">
      <w:pPr>
        <w:pStyle w:val="Odlomakpopisa"/>
        <w:ind w:right="-108"/>
        <w:jc w:val="both"/>
        <w:rPr>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04225E" w:rsidRPr="0004225E" w14:paraId="7DA89FFD" w14:textId="77777777" w:rsidTr="00213848">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4805B0" w14:textId="1D42C6B9" w:rsidR="002D714F" w:rsidRPr="0004225E" w:rsidRDefault="002D714F" w:rsidP="002D714F">
            <w:pPr>
              <w:spacing w:line="254" w:lineRule="auto"/>
              <w:jc w:val="center"/>
              <w:rPr>
                <w:sz w:val="18"/>
                <w:szCs w:val="18"/>
              </w:rPr>
            </w:pPr>
            <w:r w:rsidRPr="0004225E">
              <w:rPr>
                <w:sz w:val="18"/>
                <w:szCs w:val="18"/>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0EF87E" w14:textId="78CA399F" w:rsidR="002D714F" w:rsidRPr="0004225E" w:rsidRDefault="002D714F" w:rsidP="002D714F">
            <w:pPr>
              <w:spacing w:line="254"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5FE585" w14:textId="18A37EC6" w:rsidR="002D714F" w:rsidRPr="0004225E" w:rsidRDefault="002D714F" w:rsidP="002D714F">
            <w:pPr>
              <w:spacing w:line="254"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F500CC" w14:textId="536633CA" w:rsidR="002D714F" w:rsidRPr="0004225E" w:rsidRDefault="002D714F" w:rsidP="002D714F">
            <w:pPr>
              <w:spacing w:line="254" w:lineRule="auto"/>
              <w:jc w:val="center"/>
              <w:rPr>
                <w:sz w:val="18"/>
                <w:szCs w:val="18"/>
              </w:rPr>
            </w:pPr>
            <w:r w:rsidRPr="0004225E">
              <w:rPr>
                <w:sz w:val="18"/>
                <w:szCs w:val="18"/>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1A2C7804" w14:textId="5BEB4E21" w:rsidR="002D714F" w:rsidRPr="0004225E" w:rsidRDefault="002D714F" w:rsidP="002D714F">
            <w:pPr>
              <w:spacing w:line="254"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04E621" w14:textId="2BB3ECD6" w:rsidR="002D714F" w:rsidRPr="0004225E" w:rsidRDefault="002D714F" w:rsidP="002D714F">
            <w:pPr>
              <w:spacing w:line="254" w:lineRule="auto"/>
              <w:jc w:val="center"/>
              <w:rPr>
                <w:sz w:val="18"/>
                <w:szCs w:val="18"/>
              </w:rPr>
            </w:pPr>
            <w:r w:rsidRPr="0004225E">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1FD4E10" w14:textId="5ACBFF5B" w:rsidR="002D714F" w:rsidRPr="0004225E" w:rsidRDefault="002D714F" w:rsidP="002D714F">
            <w:pPr>
              <w:spacing w:line="254" w:lineRule="auto"/>
              <w:jc w:val="center"/>
              <w:rPr>
                <w:sz w:val="18"/>
                <w:szCs w:val="18"/>
              </w:rPr>
            </w:pPr>
            <w:r w:rsidRPr="0004225E">
              <w:rPr>
                <w:sz w:val="18"/>
                <w:szCs w:val="18"/>
              </w:rPr>
              <w:t>PRORAČUN 2025.</w:t>
            </w:r>
          </w:p>
        </w:tc>
      </w:tr>
      <w:tr w:rsidR="0004225E" w:rsidRPr="0004225E" w14:paraId="18C4FAC2"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90EA77E" w14:textId="0C702085" w:rsidR="002D714F" w:rsidRPr="0004225E" w:rsidRDefault="002D714F" w:rsidP="002D714F">
            <w:pPr>
              <w:spacing w:line="254" w:lineRule="auto"/>
              <w:rPr>
                <w:sz w:val="18"/>
                <w:szCs w:val="18"/>
              </w:rPr>
            </w:pPr>
            <w:r w:rsidRPr="0004225E">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23C6CE8" w14:textId="37BD6FA1" w:rsidR="002D714F" w:rsidRPr="0004225E" w:rsidRDefault="002D714F" w:rsidP="002D714F">
            <w:pPr>
              <w:spacing w:line="254" w:lineRule="auto"/>
              <w:rPr>
                <w:sz w:val="18"/>
                <w:szCs w:val="18"/>
              </w:rPr>
            </w:pPr>
            <w:r w:rsidRPr="0004225E">
              <w:rPr>
                <w:sz w:val="18"/>
                <w:szCs w:val="18"/>
              </w:rPr>
              <w:t xml:space="preserve">Mlađi od 25 godina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2ADBD7" w14:textId="620EBB4F" w:rsidR="002D714F" w:rsidRPr="0004225E" w:rsidRDefault="002D714F" w:rsidP="002D714F">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40C5F5" w14:textId="03CD1549" w:rsidR="002D714F" w:rsidRPr="0004225E" w:rsidRDefault="002D714F" w:rsidP="002D714F">
            <w:pPr>
              <w:spacing w:line="254" w:lineRule="auto"/>
              <w:jc w:val="center"/>
              <w:rPr>
                <w:sz w:val="18"/>
                <w:szCs w:val="18"/>
              </w:rPr>
            </w:pPr>
            <w:r w:rsidRPr="0004225E">
              <w:rPr>
                <w:sz w:val="18"/>
                <w:szCs w:val="18"/>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5F735C7" w14:textId="058470AC" w:rsidR="002D714F" w:rsidRPr="0004225E" w:rsidRDefault="002D714F" w:rsidP="002D714F">
            <w:pPr>
              <w:spacing w:line="254" w:lineRule="auto"/>
              <w:jc w:val="center"/>
              <w:rPr>
                <w:sz w:val="18"/>
                <w:szCs w:val="18"/>
              </w:rPr>
            </w:pPr>
            <w:r w:rsidRPr="0004225E">
              <w:rPr>
                <w:sz w:val="18"/>
                <w:szCs w:val="18"/>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D6CABE" w14:textId="5BA4FED4" w:rsidR="002D714F" w:rsidRPr="0004225E" w:rsidRDefault="002D714F" w:rsidP="002D714F">
            <w:pPr>
              <w:spacing w:line="254" w:lineRule="auto"/>
              <w:jc w:val="center"/>
              <w:rPr>
                <w:sz w:val="18"/>
                <w:szCs w:val="18"/>
              </w:rPr>
            </w:pPr>
            <w:r w:rsidRPr="0004225E">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62C9E63" w14:textId="620A9EA8" w:rsidR="002D714F" w:rsidRPr="0004225E" w:rsidRDefault="002D714F" w:rsidP="002D714F">
            <w:pPr>
              <w:spacing w:line="254" w:lineRule="auto"/>
              <w:jc w:val="center"/>
              <w:rPr>
                <w:sz w:val="18"/>
                <w:szCs w:val="18"/>
              </w:rPr>
            </w:pPr>
            <w:r w:rsidRPr="0004225E">
              <w:rPr>
                <w:sz w:val="18"/>
                <w:szCs w:val="18"/>
              </w:rPr>
              <w:t>0</w:t>
            </w:r>
          </w:p>
        </w:tc>
      </w:tr>
      <w:tr w:rsidR="0004225E" w:rsidRPr="0004225E" w14:paraId="78013DF6"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7D4A031" w14:textId="53315267" w:rsidR="002D714F" w:rsidRPr="0004225E" w:rsidRDefault="002D714F" w:rsidP="002D714F">
            <w:pPr>
              <w:spacing w:line="254" w:lineRule="auto"/>
              <w:rPr>
                <w:sz w:val="18"/>
                <w:szCs w:val="18"/>
              </w:rPr>
            </w:pPr>
            <w:r w:rsidRPr="0004225E">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3126F17" w14:textId="11904FFA" w:rsidR="002D714F" w:rsidRPr="0004225E" w:rsidRDefault="002D714F" w:rsidP="002D714F">
            <w:pPr>
              <w:spacing w:line="254" w:lineRule="auto"/>
              <w:rPr>
                <w:sz w:val="18"/>
                <w:szCs w:val="18"/>
              </w:rPr>
            </w:pPr>
            <w:r w:rsidRPr="0004225E">
              <w:rPr>
                <w:sz w:val="18"/>
                <w:szCs w:val="18"/>
              </w:rPr>
              <w:t>Stariji od 54 godine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3C7F6D" w14:textId="36D4DFC3" w:rsidR="002D714F" w:rsidRPr="0004225E" w:rsidRDefault="002D714F" w:rsidP="002D714F">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F149AC" w14:textId="4CCADDF0" w:rsidR="002D714F" w:rsidRPr="0004225E" w:rsidRDefault="002D714F" w:rsidP="002D714F">
            <w:pPr>
              <w:spacing w:line="254" w:lineRule="auto"/>
              <w:jc w:val="center"/>
              <w:rPr>
                <w:sz w:val="18"/>
                <w:szCs w:val="18"/>
              </w:rPr>
            </w:pPr>
            <w:r w:rsidRPr="0004225E">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FA4137E" w14:textId="2E125249" w:rsidR="002D714F" w:rsidRPr="0004225E" w:rsidRDefault="002D714F" w:rsidP="002D714F">
            <w:pPr>
              <w:spacing w:line="254" w:lineRule="auto"/>
              <w:jc w:val="center"/>
              <w:rPr>
                <w:sz w:val="18"/>
                <w:szCs w:val="18"/>
              </w:rPr>
            </w:pPr>
            <w:r w:rsidRPr="0004225E">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8C919B" w14:textId="59F8327E" w:rsidR="002D714F" w:rsidRPr="0004225E" w:rsidRDefault="002D714F" w:rsidP="002D714F">
            <w:pPr>
              <w:spacing w:line="254" w:lineRule="auto"/>
              <w:jc w:val="center"/>
              <w:rPr>
                <w:sz w:val="18"/>
                <w:szCs w:val="18"/>
              </w:rPr>
            </w:pPr>
            <w:r w:rsidRPr="0004225E">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FBAB010" w14:textId="5ACC02FB" w:rsidR="002D714F" w:rsidRPr="0004225E" w:rsidRDefault="002D714F" w:rsidP="002D714F">
            <w:pPr>
              <w:spacing w:line="254" w:lineRule="auto"/>
              <w:jc w:val="center"/>
              <w:rPr>
                <w:sz w:val="18"/>
                <w:szCs w:val="18"/>
              </w:rPr>
            </w:pPr>
            <w:r w:rsidRPr="0004225E">
              <w:rPr>
                <w:sz w:val="18"/>
                <w:szCs w:val="18"/>
              </w:rPr>
              <w:t>0</w:t>
            </w:r>
          </w:p>
        </w:tc>
      </w:tr>
      <w:tr w:rsidR="0004225E" w:rsidRPr="0004225E" w14:paraId="5971D7FD"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2B2F2A3" w14:textId="6204AA35" w:rsidR="002D714F" w:rsidRPr="0004225E" w:rsidRDefault="002D714F" w:rsidP="002D714F">
            <w:pPr>
              <w:spacing w:line="254" w:lineRule="auto"/>
              <w:rPr>
                <w:sz w:val="18"/>
                <w:szCs w:val="18"/>
              </w:rPr>
            </w:pPr>
            <w:r w:rsidRPr="0004225E">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6134331" w14:textId="49DC6A7D" w:rsidR="002D714F" w:rsidRPr="0004225E" w:rsidRDefault="002D714F" w:rsidP="002D714F">
            <w:pPr>
              <w:spacing w:line="254" w:lineRule="auto"/>
              <w:rPr>
                <w:sz w:val="18"/>
                <w:szCs w:val="18"/>
              </w:rPr>
            </w:pPr>
            <w:r w:rsidRPr="0004225E">
              <w:rPr>
                <w:sz w:val="18"/>
                <w:szCs w:val="18"/>
              </w:rPr>
              <w:t>Sudionici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055876" w14:textId="72669649" w:rsidR="002D714F" w:rsidRPr="0004225E" w:rsidRDefault="002D714F" w:rsidP="002D714F">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1F8068" w14:textId="75693321" w:rsidR="002D714F" w:rsidRPr="0004225E" w:rsidRDefault="002D714F" w:rsidP="002D714F">
            <w:pPr>
              <w:spacing w:line="254" w:lineRule="auto"/>
              <w:jc w:val="center"/>
              <w:rPr>
                <w:sz w:val="18"/>
                <w:szCs w:val="18"/>
              </w:rPr>
            </w:pPr>
            <w:r w:rsidRPr="0004225E">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78DF1F2" w14:textId="00E7C896" w:rsidR="002D714F" w:rsidRPr="0004225E" w:rsidRDefault="002D714F" w:rsidP="002D714F">
            <w:pPr>
              <w:spacing w:line="254" w:lineRule="auto"/>
              <w:jc w:val="center"/>
              <w:rPr>
                <w:sz w:val="18"/>
                <w:szCs w:val="18"/>
              </w:rPr>
            </w:pPr>
            <w:r w:rsidRPr="0004225E">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87946E" w14:textId="3A2095BA" w:rsidR="002D714F" w:rsidRPr="0004225E" w:rsidRDefault="002D714F" w:rsidP="002D714F">
            <w:pPr>
              <w:spacing w:line="254" w:lineRule="auto"/>
              <w:jc w:val="center"/>
              <w:rPr>
                <w:sz w:val="18"/>
                <w:szCs w:val="18"/>
              </w:rPr>
            </w:pPr>
            <w:r w:rsidRPr="0004225E">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B55E652" w14:textId="61107E85" w:rsidR="002D714F" w:rsidRPr="0004225E" w:rsidRDefault="002D714F" w:rsidP="002D714F">
            <w:pPr>
              <w:spacing w:line="254" w:lineRule="auto"/>
              <w:jc w:val="center"/>
              <w:rPr>
                <w:sz w:val="18"/>
                <w:szCs w:val="18"/>
              </w:rPr>
            </w:pPr>
            <w:r w:rsidRPr="0004225E">
              <w:rPr>
                <w:sz w:val="18"/>
                <w:szCs w:val="18"/>
              </w:rPr>
              <w:t>0</w:t>
            </w:r>
          </w:p>
        </w:tc>
      </w:tr>
      <w:tr w:rsidR="00BA1502" w:rsidRPr="0004225E" w14:paraId="720C1DE6" w14:textId="77777777" w:rsidTr="0021384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F77FD04" w14:textId="3DE5A9AE" w:rsidR="002D714F" w:rsidRPr="0004225E" w:rsidRDefault="002D714F" w:rsidP="002D714F">
            <w:pPr>
              <w:spacing w:line="254" w:lineRule="auto"/>
              <w:rPr>
                <w:sz w:val="18"/>
                <w:szCs w:val="18"/>
              </w:rPr>
            </w:pPr>
            <w:r w:rsidRPr="0004225E">
              <w:rPr>
                <w:sz w:val="18"/>
                <w:szCs w:val="18"/>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932892D" w14:textId="7BD3E146" w:rsidR="002D714F" w:rsidRPr="0004225E" w:rsidRDefault="002D714F" w:rsidP="002D714F">
            <w:pPr>
              <w:spacing w:line="254" w:lineRule="auto"/>
              <w:rPr>
                <w:sz w:val="18"/>
                <w:szCs w:val="18"/>
              </w:rPr>
            </w:pPr>
            <w:r w:rsidRPr="0004225E">
              <w:rPr>
                <w:sz w:val="18"/>
                <w:szCs w:val="18"/>
              </w:rPr>
              <w:t>Broj aktivnosti za podizanje svijesti/javne kampanje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54D9A" w14:textId="72D14053" w:rsidR="002D714F" w:rsidRPr="0004225E" w:rsidRDefault="002D714F" w:rsidP="002D714F">
            <w:pPr>
              <w:spacing w:line="254"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EE702" w14:textId="1802B8BE" w:rsidR="002D714F" w:rsidRPr="0004225E" w:rsidRDefault="002D714F" w:rsidP="002D714F">
            <w:pPr>
              <w:spacing w:line="254" w:lineRule="auto"/>
              <w:jc w:val="center"/>
              <w:rPr>
                <w:sz w:val="18"/>
                <w:szCs w:val="18"/>
              </w:rPr>
            </w:pPr>
            <w:r w:rsidRPr="0004225E">
              <w:rPr>
                <w:sz w:val="18"/>
                <w:szCs w:val="18"/>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6311E4D" w14:textId="3C0CF7DA" w:rsidR="002D714F" w:rsidRPr="0004225E" w:rsidRDefault="002D714F" w:rsidP="002D714F">
            <w:pPr>
              <w:spacing w:line="254" w:lineRule="auto"/>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564635C" w14:textId="3AC7EE82" w:rsidR="002D714F" w:rsidRPr="0004225E" w:rsidRDefault="002D714F" w:rsidP="002D714F">
            <w:pPr>
              <w:spacing w:line="254" w:lineRule="auto"/>
              <w:jc w:val="center"/>
              <w:rPr>
                <w:sz w:val="18"/>
                <w:szCs w:val="18"/>
              </w:rPr>
            </w:pPr>
            <w:r w:rsidRPr="0004225E">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744B623" w14:textId="13675C05" w:rsidR="002D714F" w:rsidRPr="0004225E" w:rsidRDefault="002D714F" w:rsidP="002D714F">
            <w:pPr>
              <w:spacing w:line="254" w:lineRule="auto"/>
              <w:jc w:val="center"/>
              <w:rPr>
                <w:sz w:val="18"/>
                <w:szCs w:val="18"/>
              </w:rPr>
            </w:pPr>
            <w:r w:rsidRPr="0004225E">
              <w:rPr>
                <w:sz w:val="18"/>
                <w:szCs w:val="18"/>
              </w:rPr>
              <w:t>0</w:t>
            </w:r>
          </w:p>
        </w:tc>
      </w:tr>
    </w:tbl>
    <w:p w14:paraId="2726226A" w14:textId="77777777" w:rsidR="00213848" w:rsidRPr="0004225E" w:rsidRDefault="00213848" w:rsidP="00213848">
      <w:pPr>
        <w:pStyle w:val="Odlomakpopisa"/>
        <w:ind w:right="-108"/>
        <w:jc w:val="both"/>
        <w:rPr>
          <w:bCs/>
          <w:sz w:val="22"/>
          <w:szCs w:val="22"/>
        </w:rPr>
      </w:pPr>
    </w:p>
    <w:p w14:paraId="7D030988" w14:textId="77777777" w:rsidR="00213848" w:rsidRPr="0004225E" w:rsidRDefault="00213848" w:rsidP="00213848">
      <w:pPr>
        <w:jc w:val="both"/>
        <w:rPr>
          <w:b/>
          <w:sz w:val="22"/>
          <w:szCs w:val="22"/>
        </w:rPr>
      </w:pPr>
      <w:r w:rsidRPr="0004225E">
        <w:rPr>
          <w:b/>
          <w:sz w:val="22"/>
          <w:szCs w:val="22"/>
        </w:rPr>
        <w:t>NAZIV PROGRAMA: IZRADA PROJEKTNO TEHNIČKE DOKUMENTACIJE KROZ NPOO</w:t>
      </w:r>
    </w:p>
    <w:p w14:paraId="78919C1E" w14:textId="77777777" w:rsidR="00213848" w:rsidRPr="0004225E" w:rsidRDefault="00213848" w:rsidP="00213848">
      <w:pPr>
        <w:jc w:val="both"/>
        <w:rPr>
          <w:b/>
          <w:sz w:val="22"/>
          <w:szCs w:val="22"/>
        </w:rPr>
      </w:pPr>
    </w:p>
    <w:p w14:paraId="051F1287" w14:textId="77777777" w:rsidR="00213848" w:rsidRPr="0004225E" w:rsidRDefault="00213848" w:rsidP="00213848">
      <w:pPr>
        <w:jc w:val="both"/>
        <w:rPr>
          <w:bCs/>
          <w:sz w:val="22"/>
          <w:szCs w:val="22"/>
        </w:rPr>
      </w:pPr>
      <w:r w:rsidRPr="0004225E">
        <w:rPr>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1416809D" w14:textId="77777777" w:rsidR="00213848" w:rsidRPr="0004225E" w:rsidRDefault="00213848" w:rsidP="00213848">
      <w:pPr>
        <w:ind w:right="-108"/>
        <w:jc w:val="both"/>
        <w:rPr>
          <w:b/>
          <w:bCs/>
          <w:sz w:val="22"/>
          <w:szCs w:val="22"/>
        </w:rPr>
      </w:pPr>
    </w:p>
    <w:p w14:paraId="56948FC6" w14:textId="77777777" w:rsidR="002D714F" w:rsidRPr="0004225E" w:rsidRDefault="002D714F" w:rsidP="002D714F">
      <w:pPr>
        <w:ind w:right="-108"/>
        <w:jc w:val="both"/>
        <w:rPr>
          <w:b/>
          <w:bCs/>
          <w:sz w:val="22"/>
          <w:szCs w:val="22"/>
        </w:rPr>
      </w:pPr>
      <w:r w:rsidRPr="0004225E">
        <w:rPr>
          <w:b/>
          <w:bCs/>
          <w:sz w:val="22"/>
          <w:szCs w:val="22"/>
        </w:rPr>
        <w:t>Zakonska osnova za uvođenje programa</w:t>
      </w:r>
    </w:p>
    <w:p w14:paraId="1C5C7C38" w14:textId="77777777" w:rsidR="002D714F" w:rsidRPr="0004225E" w:rsidRDefault="002D714F" w:rsidP="002D714F">
      <w:pPr>
        <w:pStyle w:val="Odlomakpopisa"/>
        <w:tabs>
          <w:tab w:val="left" w:pos="142"/>
          <w:tab w:val="left" w:pos="567"/>
        </w:tabs>
        <w:ind w:left="567" w:right="-108"/>
        <w:jc w:val="both"/>
        <w:rPr>
          <w:sz w:val="22"/>
          <w:szCs w:val="22"/>
        </w:rPr>
      </w:pPr>
      <w:r w:rsidRPr="0004225E">
        <w:rPr>
          <w:sz w:val="22"/>
          <w:szCs w:val="22"/>
        </w:rPr>
        <w:t>-Uredba (EU) 2021/241 Europskog Parlamenta i Vijeća od 12. veljače 2021. o uspostavi Mehanizma za oporavak i otpornost;</w:t>
      </w:r>
    </w:p>
    <w:p w14:paraId="2316294B" w14:textId="77777777" w:rsidR="002D714F" w:rsidRPr="0004225E" w:rsidRDefault="002D714F" w:rsidP="002D714F">
      <w:pPr>
        <w:tabs>
          <w:tab w:val="left" w:pos="567"/>
        </w:tabs>
        <w:ind w:left="567" w:right="-108"/>
        <w:jc w:val="both"/>
        <w:rPr>
          <w:sz w:val="22"/>
          <w:szCs w:val="22"/>
        </w:rPr>
      </w:pPr>
      <w:r w:rsidRPr="0004225E">
        <w:rPr>
          <w:b/>
          <w:bCs/>
          <w:sz w:val="22"/>
          <w:szCs w:val="22"/>
        </w:rPr>
        <w:t xml:space="preserve">- </w:t>
      </w:r>
      <w:r w:rsidRPr="0004225E">
        <w:rPr>
          <w:sz w:val="22"/>
          <w:szCs w:val="22"/>
        </w:rPr>
        <w:t>Provedbena odluka Vijeća Europske unije od 28. srpnja 2021. o odobrenju ocjene Plana oporavka i otpornosti Republike Hrvatske (ST10687/21; ST 10687/21 ADD1);</w:t>
      </w:r>
    </w:p>
    <w:p w14:paraId="243AD786" w14:textId="77777777" w:rsidR="002D714F" w:rsidRPr="0004225E" w:rsidRDefault="002D714F" w:rsidP="002D714F">
      <w:pPr>
        <w:tabs>
          <w:tab w:val="left" w:pos="567"/>
        </w:tabs>
        <w:ind w:left="567" w:right="-108" w:hanging="567"/>
        <w:jc w:val="both"/>
        <w:rPr>
          <w:sz w:val="22"/>
          <w:szCs w:val="22"/>
        </w:rPr>
      </w:pPr>
      <w:r w:rsidRPr="0004225E">
        <w:rPr>
          <w:sz w:val="22"/>
          <w:szCs w:val="22"/>
        </w:rPr>
        <w:tab/>
        <w:t>-Sporazum o financiranju između Komisije i Republike Hrvatske u okviru Mehanizma za oporavak i otpornost</w:t>
      </w:r>
    </w:p>
    <w:p w14:paraId="006AE8C7" w14:textId="77777777" w:rsidR="002D714F" w:rsidRPr="0004225E" w:rsidRDefault="002D714F" w:rsidP="002D714F">
      <w:pPr>
        <w:tabs>
          <w:tab w:val="left" w:pos="567"/>
        </w:tabs>
        <w:ind w:left="567" w:right="-108" w:hanging="1843"/>
        <w:jc w:val="both"/>
        <w:rPr>
          <w:sz w:val="22"/>
          <w:szCs w:val="22"/>
        </w:rPr>
      </w:pPr>
      <w:r w:rsidRPr="0004225E">
        <w:rPr>
          <w:sz w:val="22"/>
          <w:szCs w:val="22"/>
        </w:rPr>
        <w:lastRenderedPageBreak/>
        <w:tab/>
        <w:t>-Odluka o sustavu upravljanja i praćenju provedbe aktivnosti u okviru Nacionalnog plana oporavka i otpornosti 2021. – 2026. (Narodne novine, broj 78/21);</w:t>
      </w:r>
    </w:p>
    <w:p w14:paraId="2070DD82" w14:textId="77777777" w:rsidR="002D714F" w:rsidRPr="0004225E" w:rsidRDefault="002D714F" w:rsidP="002D714F">
      <w:pPr>
        <w:tabs>
          <w:tab w:val="left" w:pos="567"/>
        </w:tabs>
        <w:ind w:left="567" w:right="-108" w:hanging="709"/>
        <w:jc w:val="both"/>
        <w:rPr>
          <w:sz w:val="22"/>
          <w:szCs w:val="22"/>
        </w:rPr>
      </w:pPr>
      <w:r w:rsidRPr="0004225E">
        <w:rPr>
          <w:sz w:val="22"/>
          <w:szCs w:val="22"/>
        </w:rPr>
        <w:tab/>
        <w:t>-Zakon o regionalnom razvoju Republike Hrvatske (Narodne novine, br. 147/14,123/17, 118/18)</w:t>
      </w:r>
    </w:p>
    <w:p w14:paraId="24EE7515" w14:textId="77777777" w:rsidR="002D714F" w:rsidRPr="0004225E" w:rsidRDefault="002D714F" w:rsidP="002D714F">
      <w:pPr>
        <w:tabs>
          <w:tab w:val="left" w:pos="567"/>
        </w:tabs>
        <w:ind w:left="567" w:right="-108" w:hanging="567"/>
        <w:jc w:val="both"/>
        <w:rPr>
          <w:sz w:val="22"/>
          <w:szCs w:val="22"/>
        </w:rPr>
      </w:pPr>
      <w:r w:rsidRPr="0004225E">
        <w:rPr>
          <w:sz w:val="22"/>
          <w:szCs w:val="22"/>
        </w:rPr>
        <w:tab/>
        <w:t>-Plan oporavka i otpornosti Republike Hrvatske (Nacionalni plan oporavka i otpornosti 2021. – 2026.)</w:t>
      </w:r>
    </w:p>
    <w:p w14:paraId="4E4ABA3C" w14:textId="77777777" w:rsidR="00213848" w:rsidRPr="0004225E" w:rsidRDefault="00213848" w:rsidP="00213848">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04225E" w:rsidRPr="0004225E" w14:paraId="20EA8F74"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3D768F7"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hideMark/>
          </w:tcPr>
          <w:p w14:paraId="19E2850E"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22171BD7"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6B93D1F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ECE2FB9"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18E1AE6"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3AAC784"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265.446,00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B4E440"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BA54829"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2D714F" w:rsidRPr="0004225E" w14:paraId="4B3E481F"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709BC72"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B8F658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103.524,00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736356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5AC3A1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2F61A215" w14:textId="77777777" w:rsidR="00213848" w:rsidRPr="0004225E" w:rsidRDefault="00213848" w:rsidP="00213848">
      <w:pPr>
        <w:rPr>
          <w:sz w:val="22"/>
          <w:szCs w:val="22"/>
          <w:lang w:val="en-US" w:eastAsia="zh-CN"/>
        </w:rPr>
      </w:pPr>
    </w:p>
    <w:p w14:paraId="62A9DFD6" w14:textId="77777777" w:rsidR="002D714F" w:rsidRPr="0004225E" w:rsidRDefault="00213848" w:rsidP="002D714F">
      <w:pPr>
        <w:ind w:right="-108"/>
        <w:jc w:val="both"/>
        <w:rPr>
          <w:bCs/>
          <w:sz w:val="22"/>
          <w:szCs w:val="22"/>
        </w:rPr>
      </w:pPr>
      <w:r w:rsidRPr="0004225E">
        <w:rPr>
          <w:b/>
          <w:bCs/>
          <w:sz w:val="22"/>
          <w:szCs w:val="22"/>
        </w:rPr>
        <w:t xml:space="preserve"> </w:t>
      </w:r>
      <w:r w:rsidR="002D714F" w:rsidRPr="0004225E">
        <w:rPr>
          <w:b/>
          <w:bCs/>
          <w:sz w:val="22"/>
          <w:szCs w:val="22"/>
        </w:rPr>
        <w:t xml:space="preserve"> IZGRADNJA OŠ U NASELJU BABIN VIR</w:t>
      </w:r>
      <w:r w:rsidR="002D714F" w:rsidRPr="0004225E">
        <w:rPr>
          <w:sz w:val="22"/>
          <w:szCs w:val="22"/>
        </w:rPr>
        <w:t xml:space="preserve"> – odnosi se na troškove izrade projektno tehničke</w:t>
      </w:r>
      <w:r w:rsidR="002D714F" w:rsidRPr="0004225E">
        <w:rPr>
          <w:bCs/>
          <w:sz w:val="22"/>
          <w:szCs w:val="22"/>
        </w:rPr>
        <w:t xml:space="preserve"> dokumentacije za izgradnju osnovne škole s pripadajućom dvoranom, čime će se ostvariti preduvjeti za ostvarivanje </w:t>
      </w:r>
      <w:proofErr w:type="spellStart"/>
      <w:r w:rsidR="002D714F" w:rsidRPr="0004225E">
        <w:rPr>
          <w:bCs/>
          <w:sz w:val="22"/>
          <w:szCs w:val="22"/>
        </w:rPr>
        <w:t>jednosmjenskog</w:t>
      </w:r>
      <w:proofErr w:type="spellEnd"/>
      <w:r w:rsidR="002D714F" w:rsidRPr="0004225E">
        <w:rPr>
          <w:bCs/>
          <w:sz w:val="22"/>
          <w:szCs w:val="22"/>
        </w:rPr>
        <w:t xml:space="preserve"> rada na području grada Požege.</w:t>
      </w:r>
    </w:p>
    <w:p w14:paraId="29FD08E2" w14:textId="77777777" w:rsidR="002D714F" w:rsidRPr="0004225E" w:rsidRDefault="002D714F" w:rsidP="002D714F">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23969B2C"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B4A8E68" w14:textId="77777777" w:rsidR="002D714F" w:rsidRPr="0004225E" w:rsidRDefault="002D714F">
            <w:pPr>
              <w:spacing w:line="252" w:lineRule="auto"/>
              <w:jc w:val="center"/>
              <w:rPr>
                <w:sz w:val="18"/>
                <w:szCs w:val="18"/>
              </w:rPr>
            </w:pPr>
            <w:r w:rsidRPr="0004225E">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646107D" w14:textId="77777777" w:rsidR="002D714F" w:rsidRPr="0004225E" w:rsidRDefault="002D714F">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F343AE" w14:textId="77777777" w:rsidR="002D714F" w:rsidRPr="0004225E" w:rsidRDefault="002D714F">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7853DC" w14:textId="77777777" w:rsidR="002D714F" w:rsidRPr="0004225E" w:rsidRDefault="002D714F">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D1B" w14:textId="77777777" w:rsidR="002D714F" w:rsidRPr="0004225E" w:rsidRDefault="002D714F">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BDB03" w14:textId="77777777" w:rsidR="002D714F" w:rsidRPr="0004225E" w:rsidRDefault="002D714F">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DD2A3" w14:textId="77777777" w:rsidR="002D714F" w:rsidRPr="0004225E" w:rsidRDefault="002D714F">
            <w:pPr>
              <w:spacing w:line="252" w:lineRule="auto"/>
              <w:jc w:val="center"/>
              <w:rPr>
                <w:sz w:val="18"/>
                <w:szCs w:val="18"/>
              </w:rPr>
            </w:pPr>
            <w:r w:rsidRPr="0004225E">
              <w:rPr>
                <w:sz w:val="18"/>
                <w:szCs w:val="18"/>
              </w:rPr>
              <w:t>PRORAČUN 2025.</w:t>
            </w:r>
          </w:p>
        </w:tc>
      </w:tr>
      <w:tr w:rsidR="00BA1502" w:rsidRPr="0004225E" w14:paraId="691A56DB"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3CBA672" w14:textId="77777777" w:rsidR="002D714F" w:rsidRPr="0004225E" w:rsidRDefault="002D714F">
            <w:pPr>
              <w:spacing w:line="252" w:lineRule="auto"/>
              <w:rPr>
                <w:sz w:val="18"/>
                <w:szCs w:val="18"/>
              </w:rPr>
            </w:pPr>
            <w:r w:rsidRPr="0004225E">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BD5DDA" w14:textId="77777777" w:rsidR="002D714F" w:rsidRPr="0004225E" w:rsidRDefault="002D714F">
            <w:pPr>
              <w:spacing w:line="252" w:lineRule="auto"/>
              <w:rPr>
                <w:sz w:val="18"/>
                <w:szCs w:val="18"/>
              </w:rPr>
            </w:pPr>
            <w:r w:rsidRPr="0004225E">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C62006" w14:textId="77777777" w:rsidR="002D714F" w:rsidRPr="0004225E" w:rsidRDefault="002D714F">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C79059"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2F97E13" w14:textId="77777777" w:rsidR="002D714F" w:rsidRPr="0004225E" w:rsidRDefault="002D714F">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666D46"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C7B167C" w14:textId="77777777" w:rsidR="002D714F" w:rsidRPr="0004225E" w:rsidRDefault="002D714F">
            <w:pPr>
              <w:spacing w:line="252" w:lineRule="auto"/>
              <w:jc w:val="center"/>
              <w:rPr>
                <w:sz w:val="18"/>
                <w:szCs w:val="18"/>
              </w:rPr>
            </w:pPr>
            <w:r w:rsidRPr="0004225E">
              <w:rPr>
                <w:sz w:val="18"/>
                <w:szCs w:val="18"/>
              </w:rPr>
              <w:t>0</w:t>
            </w:r>
          </w:p>
        </w:tc>
      </w:tr>
    </w:tbl>
    <w:p w14:paraId="3282F829" w14:textId="77777777" w:rsidR="002D714F" w:rsidRPr="0004225E" w:rsidRDefault="002D714F" w:rsidP="002D714F">
      <w:pPr>
        <w:rPr>
          <w:sz w:val="22"/>
          <w:szCs w:val="22"/>
          <w:lang w:val="en-US" w:eastAsia="zh-CN"/>
        </w:rPr>
      </w:pPr>
    </w:p>
    <w:p w14:paraId="6577063F" w14:textId="77777777" w:rsidR="002D714F" w:rsidRPr="0004225E" w:rsidRDefault="002D714F" w:rsidP="002D714F">
      <w:pPr>
        <w:ind w:right="-108"/>
        <w:jc w:val="both"/>
        <w:rPr>
          <w:bCs/>
          <w:sz w:val="22"/>
          <w:szCs w:val="22"/>
        </w:rPr>
      </w:pPr>
      <w:r w:rsidRPr="0004225E">
        <w:rPr>
          <w:b/>
          <w:sz w:val="22"/>
          <w:szCs w:val="22"/>
        </w:rPr>
        <w:t>SMART CITY POŽEGA</w:t>
      </w:r>
      <w:r w:rsidRPr="0004225E">
        <w:rPr>
          <w:bCs/>
          <w:sz w:val="22"/>
          <w:szCs w:val="22"/>
        </w:rPr>
        <w:t xml:space="preserve"> -odnosi se na troškove izrade projektno tehničke dokumentacije za digitalne procese koje je potrebno provesti na području grada, kako bi se olakšali procesi i ubrzala efikasnost i način pružanja usluge.</w:t>
      </w:r>
    </w:p>
    <w:p w14:paraId="23818FE1" w14:textId="2237986C" w:rsidR="00213848" w:rsidRPr="0004225E" w:rsidRDefault="00213848" w:rsidP="002D714F">
      <w:pPr>
        <w:ind w:right="-108"/>
        <w:jc w:val="both"/>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02D69F16"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79785D" w14:textId="77777777" w:rsidR="00213848" w:rsidRPr="0004225E" w:rsidRDefault="00213848">
            <w:pPr>
              <w:spacing w:line="252" w:lineRule="auto"/>
              <w:jc w:val="center"/>
              <w:rPr>
                <w:sz w:val="18"/>
                <w:szCs w:val="18"/>
              </w:rPr>
            </w:pPr>
            <w:r w:rsidRPr="0004225E">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B0B6885" w14:textId="77777777" w:rsidR="00213848" w:rsidRPr="0004225E" w:rsidRDefault="00213848">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B57CE7" w14:textId="77777777" w:rsidR="00213848" w:rsidRPr="0004225E" w:rsidRDefault="00213848">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856171" w14:textId="77777777" w:rsidR="00213848" w:rsidRPr="0004225E" w:rsidRDefault="00213848">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7F661" w14:textId="77777777" w:rsidR="00213848" w:rsidRPr="0004225E" w:rsidRDefault="00213848">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3C846" w14:textId="77777777" w:rsidR="00213848" w:rsidRPr="0004225E" w:rsidRDefault="00213848">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6E186" w14:textId="77777777" w:rsidR="00213848" w:rsidRPr="0004225E" w:rsidRDefault="00213848">
            <w:pPr>
              <w:spacing w:line="252" w:lineRule="auto"/>
              <w:jc w:val="center"/>
              <w:rPr>
                <w:sz w:val="18"/>
                <w:szCs w:val="18"/>
              </w:rPr>
            </w:pPr>
            <w:r w:rsidRPr="0004225E">
              <w:rPr>
                <w:sz w:val="18"/>
                <w:szCs w:val="18"/>
              </w:rPr>
              <w:t>PRORAČUN 2025.</w:t>
            </w:r>
          </w:p>
        </w:tc>
      </w:tr>
      <w:tr w:rsidR="00BA1502" w:rsidRPr="0004225E" w14:paraId="1A6714E9" w14:textId="77777777" w:rsidTr="00213848">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EA1B474" w14:textId="77777777" w:rsidR="00213848" w:rsidRPr="0004225E" w:rsidRDefault="00213848">
            <w:pPr>
              <w:spacing w:line="252" w:lineRule="auto"/>
              <w:rPr>
                <w:sz w:val="18"/>
                <w:szCs w:val="18"/>
              </w:rPr>
            </w:pPr>
            <w:r w:rsidRPr="0004225E">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C94BF74" w14:textId="77777777" w:rsidR="00213848" w:rsidRPr="0004225E" w:rsidRDefault="00213848">
            <w:pPr>
              <w:spacing w:line="252" w:lineRule="auto"/>
              <w:rPr>
                <w:sz w:val="18"/>
                <w:szCs w:val="18"/>
              </w:rPr>
            </w:pPr>
            <w:r w:rsidRPr="0004225E">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81928B" w14:textId="77777777" w:rsidR="00213848" w:rsidRPr="0004225E" w:rsidRDefault="00213848">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DFAA53" w14:textId="77777777" w:rsidR="00213848" w:rsidRPr="0004225E" w:rsidRDefault="00213848">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9960519" w14:textId="77777777" w:rsidR="00213848" w:rsidRPr="0004225E" w:rsidRDefault="00213848">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4E6CD9" w14:textId="77777777" w:rsidR="00213848" w:rsidRPr="0004225E" w:rsidRDefault="00213848">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AB26F5D" w14:textId="77777777" w:rsidR="00213848" w:rsidRPr="0004225E" w:rsidRDefault="00213848">
            <w:pPr>
              <w:spacing w:line="252" w:lineRule="auto"/>
              <w:jc w:val="center"/>
              <w:rPr>
                <w:sz w:val="18"/>
                <w:szCs w:val="18"/>
              </w:rPr>
            </w:pPr>
            <w:r w:rsidRPr="0004225E">
              <w:rPr>
                <w:sz w:val="18"/>
                <w:szCs w:val="18"/>
              </w:rPr>
              <w:t>0</w:t>
            </w:r>
          </w:p>
        </w:tc>
      </w:tr>
    </w:tbl>
    <w:p w14:paraId="7F99E51D" w14:textId="77777777" w:rsidR="00213848" w:rsidRPr="0004225E" w:rsidRDefault="00213848" w:rsidP="00213848">
      <w:pPr>
        <w:rPr>
          <w:sz w:val="22"/>
          <w:szCs w:val="22"/>
          <w:lang w:val="en-US" w:eastAsia="zh-CN"/>
        </w:rPr>
      </w:pPr>
    </w:p>
    <w:p w14:paraId="4DF78BC3" w14:textId="77777777" w:rsidR="00213848" w:rsidRPr="0004225E" w:rsidRDefault="00213848" w:rsidP="00213848">
      <w:pPr>
        <w:jc w:val="both"/>
        <w:rPr>
          <w:b/>
          <w:sz w:val="22"/>
          <w:szCs w:val="22"/>
        </w:rPr>
      </w:pPr>
      <w:r w:rsidRPr="0004225E">
        <w:rPr>
          <w:b/>
          <w:sz w:val="22"/>
          <w:szCs w:val="22"/>
        </w:rPr>
        <w:t>NAZIV PROGRAMA: ITU MEHANIZAM</w:t>
      </w:r>
    </w:p>
    <w:p w14:paraId="2CB985FE" w14:textId="77777777" w:rsidR="00213848" w:rsidRPr="0004225E" w:rsidRDefault="00213848" w:rsidP="00213848">
      <w:pPr>
        <w:jc w:val="both"/>
        <w:rPr>
          <w:b/>
          <w:sz w:val="22"/>
          <w:szCs w:val="22"/>
        </w:rPr>
      </w:pPr>
    </w:p>
    <w:p w14:paraId="6456260E" w14:textId="77777777" w:rsidR="00213848" w:rsidRPr="0004225E" w:rsidRDefault="00213848" w:rsidP="00213848">
      <w:pPr>
        <w:jc w:val="both"/>
        <w:rPr>
          <w:bCs/>
          <w:sz w:val="22"/>
          <w:szCs w:val="22"/>
        </w:rPr>
      </w:pPr>
      <w:r w:rsidRPr="0004225E">
        <w:rPr>
          <w:bCs/>
          <w:sz w:val="22"/>
          <w:szCs w:val="22"/>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57FEDD8C" w14:textId="77777777" w:rsidR="00213848" w:rsidRPr="0004225E" w:rsidRDefault="00213848" w:rsidP="00213848">
      <w:pPr>
        <w:jc w:val="both"/>
        <w:rPr>
          <w:b/>
          <w:sz w:val="22"/>
          <w:szCs w:val="22"/>
        </w:rPr>
      </w:pPr>
    </w:p>
    <w:p w14:paraId="04571BDE" w14:textId="77777777" w:rsidR="002D714F" w:rsidRPr="0004225E" w:rsidRDefault="002D714F" w:rsidP="002D714F">
      <w:pPr>
        <w:ind w:right="-108"/>
        <w:jc w:val="both"/>
        <w:rPr>
          <w:b/>
          <w:bCs/>
          <w:sz w:val="22"/>
          <w:szCs w:val="22"/>
        </w:rPr>
      </w:pPr>
      <w:r w:rsidRPr="0004225E">
        <w:rPr>
          <w:b/>
          <w:bCs/>
          <w:sz w:val="22"/>
          <w:szCs w:val="22"/>
        </w:rPr>
        <w:t>Zakonska osnova za uvođenje programa</w:t>
      </w:r>
    </w:p>
    <w:p w14:paraId="1CD4BF2F" w14:textId="77777777" w:rsidR="002D714F" w:rsidRPr="0004225E" w:rsidRDefault="002D714F" w:rsidP="002D714F">
      <w:pPr>
        <w:ind w:right="-108" w:firstLine="720"/>
        <w:jc w:val="both"/>
        <w:rPr>
          <w:sz w:val="22"/>
          <w:szCs w:val="22"/>
        </w:rPr>
      </w:pPr>
      <w:r w:rsidRPr="0004225E">
        <w:rPr>
          <w:sz w:val="22"/>
          <w:szCs w:val="22"/>
        </w:rPr>
        <w:t>-Zakon o regionalnom razvoju Republike Hrvatske (Narodne novine, br. 147/14, 123/17, 118/18)</w:t>
      </w:r>
    </w:p>
    <w:p w14:paraId="28B73602" w14:textId="77777777" w:rsidR="002D714F" w:rsidRPr="0004225E" w:rsidRDefault="002D714F" w:rsidP="002D714F">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04225E" w:rsidRPr="0004225E" w14:paraId="5B6CE9FF" w14:textId="77777777" w:rsidTr="002D714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79FAC97" w14:textId="77777777" w:rsidR="002D714F" w:rsidRPr="0004225E" w:rsidRDefault="002D714F">
            <w:pPr>
              <w:rPr>
                <w:rFonts w:ascii="Times New Roman" w:hAnsi="Times New Roman"/>
                <w:b/>
                <w:bCs/>
                <w:sz w:val="20"/>
                <w:szCs w:val="20"/>
                <w:lang w:eastAsia="hr-HR"/>
              </w:rPr>
            </w:pPr>
            <w:r w:rsidRPr="0004225E">
              <w:rPr>
                <w:rFonts w:ascii="Times New Roman" w:hAnsi="Times New Roman"/>
                <w:b/>
                <w:bCs/>
                <w:sz w:val="20"/>
                <w:szCs w:val="20"/>
                <w:lang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hideMark/>
          </w:tcPr>
          <w:p w14:paraId="63ACE9BB"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7B8F92B5"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4DFC198C" w14:textId="77777777" w:rsidR="002D714F" w:rsidRPr="0004225E" w:rsidRDefault="002D714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D714F" w:rsidRPr="0004225E" w14:paraId="5759393C" w14:textId="77777777" w:rsidTr="002D714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C59C92E" w14:textId="77777777" w:rsidR="002D714F" w:rsidRPr="0004225E" w:rsidRDefault="002D714F">
            <w:pPr>
              <w:rPr>
                <w:rFonts w:ascii="Times New Roman" w:hAnsi="Times New Roman"/>
                <w:sz w:val="20"/>
                <w:szCs w:val="20"/>
                <w:lang w:eastAsia="hr-HR"/>
              </w:rPr>
            </w:pPr>
            <w:r w:rsidRPr="0004225E">
              <w:rPr>
                <w:rFonts w:ascii="Times New Roman" w:hAnsi="Times New Roman"/>
                <w:sz w:val="20"/>
                <w:szCs w:val="20"/>
                <w:lang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1B87D8FB"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4.048,00</w:t>
            </w:r>
          </w:p>
        </w:tc>
        <w:tc>
          <w:tcPr>
            <w:tcW w:w="1554" w:type="dxa"/>
            <w:tcBorders>
              <w:top w:val="single" w:sz="4" w:space="0" w:color="auto"/>
              <w:left w:val="single" w:sz="4" w:space="0" w:color="auto"/>
              <w:bottom w:val="single" w:sz="4" w:space="0" w:color="auto"/>
              <w:right w:val="single" w:sz="4" w:space="0" w:color="auto"/>
            </w:tcBorders>
            <w:noWrap/>
            <w:hideMark/>
          </w:tcPr>
          <w:p w14:paraId="459BE4FB"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hideMark/>
          </w:tcPr>
          <w:p w14:paraId="08AC5C2F" w14:textId="77777777" w:rsidR="002D714F" w:rsidRPr="0004225E" w:rsidRDefault="002D714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14F59B8D" w14:textId="77777777" w:rsidR="002D714F" w:rsidRPr="0004225E" w:rsidRDefault="002D714F" w:rsidP="002D714F">
      <w:pPr>
        <w:rPr>
          <w:sz w:val="22"/>
          <w:szCs w:val="22"/>
          <w:lang w:val="en-US" w:eastAsia="zh-CN"/>
        </w:rPr>
      </w:pPr>
    </w:p>
    <w:p w14:paraId="2D5D2127" w14:textId="77777777" w:rsidR="002D714F" w:rsidRPr="0004225E" w:rsidRDefault="002D714F" w:rsidP="002D714F">
      <w:pPr>
        <w:ind w:right="-108"/>
        <w:jc w:val="both"/>
        <w:rPr>
          <w:b/>
          <w:sz w:val="22"/>
          <w:szCs w:val="22"/>
          <w:bdr w:val="single" w:sz="4" w:space="0" w:color="auto" w:frame="1"/>
        </w:rPr>
      </w:pPr>
      <w:r w:rsidRPr="0004225E">
        <w:rPr>
          <w:b/>
          <w:sz w:val="22"/>
          <w:szCs w:val="22"/>
        </w:rPr>
        <w:t>SRUP</w:t>
      </w:r>
      <w:r w:rsidRPr="0004225E">
        <w:rPr>
          <w:bCs/>
          <w:sz w:val="22"/>
          <w:szCs w:val="22"/>
        </w:rPr>
        <w:t xml:space="preserve"> je kapitalni projekt koji se odnosi na troškove izrade Strategije razvoja urbanog područja grada Požege za financijsko razdoblje 2021. – 2027. godine (SRUP), koji predstavlja osnovu u budućem povlačenju financijskih sredstava iz fondova EU.</w:t>
      </w:r>
    </w:p>
    <w:p w14:paraId="085CEE22" w14:textId="77777777" w:rsidR="00213848" w:rsidRPr="0004225E" w:rsidRDefault="00213848" w:rsidP="00213848">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13209E39"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02831A4" w14:textId="77777777" w:rsidR="00213848" w:rsidRPr="0004225E" w:rsidRDefault="00213848">
            <w:pPr>
              <w:spacing w:line="252" w:lineRule="auto"/>
              <w:jc w:val="center"/>
              <w:rPr>
                <w:sz w:val="18"/>
                <w:szCs w:val="18"/>
              </w:rPr>
            </w:pPr>
            <w:r w:rsidRPr="0004225E">
              <w:rPr>
                <w:sz w:val="18"/>
                <w:szCs w:val="18"/>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1054F9F" w14:textId="77777777" w:rsidR="00213848" w:rsidRPr="0004225E" w:rsidRDefault="00213848">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CC6818" w14:textId="77777777" w:rsidR="00213848" w:rsidRPr="0004225E" w:rsidRDefault="00213848">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3C238AF" w14:textId="77777777" w:rsidR="00213848" w:rsidRPr="0004225E" w:rsidRDefault="00213848">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574DB" w14:textId="77777777" w:rsidR="00213848" w:rsidRPr="0004225E" w:rsidRDefault="00213848">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0C2E2" w14:textId="77777777" w:rsidR="00213848" w:rsidRPr="0004225E" w:rsidRDefault="00213848">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14353" w14:textId="77777777" w:rsidR="00213848" w:rsidRPr="0004225E" w:rsidRDefault="00213848">
            <w:pPr>
              <w:spacing w:line="252" w:lineRule="auto"/>
              <w:jc w:val="center"/>
              <w:rPr>
                <w:sz w:val="18"/>
                <w:szCs w:val="18"/>
              </w:rPr>
            </w:pPr>
            <w:r w:rsidRPr="0004225E">
              <w:rPr>
                <w:sz w:val="18"/>
                <w:szCs w:val="18"/>
              </w:rPr>
              <w:t>PRORAČUN 2025.</w:t>
            </w:r>
          </w:p>
        </w:tc>
      </w:tr>
      <w:tr w:rsidR="00BA1502" w:rsidRPr="0004225E" w14:paraId="32471DA6"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562A6BA" w14:textId="77777777" w:rsidR="00213848" w:rsidRPr="0004225E" w:rsidRDefault="00213848">
            <w:pPr>
              <w:spacing w:line="252" w:lineRule="auto"/>
              <w:rPr>
                <w:sz w:val="18"/>
                <w:szCs w:val="18"/>
              </w:rPr>
            </w:pPr>
            <w:r w:rsidRPr="0004225E">
              <w:rPr>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4A32C5A" w14:textId="77777777" w:rsidR="00213848" w:rsidRPr="0004225E" w:rsidRDefault="00213848">
            <w:pPr>
              <w:spacing w:line="252" w:lineRule="auto"/>
              <w:rPr>
                <w:sz w:val="18"/>
                <w:szCs w:val="18"/>
              </w:rPr>
            </w:pPr>
            <w:r w:rsidRPr="0004225E">
              <w:rPr>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2E9390F" w14:textId="77777777" w:rsidR="00213848" w:rsidRPr="0004225E" w:rsidRDefault="00213848">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3ECF69" w14:textId="77777777" w:rsidR="00213848" w:rsidRPr="0004225E" w:rsidRDefault="00213848">
            <w:pPr>
              <w:spacing w:line="252" w:lineRule="auto"/>
              <w:jc w:val="center"/>
              <w:rPr>
                <w:sz w:val="18"/>
                <w:szCs w:val="18"/>
              </w:rPr>
            </w:pPr>
            <w:r w:rsidRPr="0004225E">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CA7DC9D" w14:textId="77777777" w:rsidR="00213848" w:rsidRPr="0004225E" w:rsidRDefault="00213848">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EC75B56" w14:textId="77777777" w:rsidR="00213848" w:rsidRPr="0004225E" w:rsidRDefault="00213848">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107C616" w14:textId="77777777" w:rsidR="00213848" w:rsidRPr="0004225E" w:rsidRDefault="00213848">
            <w:pPr>
              <w:spacing w:line="252" w:lineRule="auto"/>
              <w:jc w:val="center"/>
              <w:rPr>
                <w:sz w:val="18"/>
                <w:szCs w:val="18"/>
              </w:rPr>
            </w:pPr>
            <w:r w:rsidRPr="0004225E">
              <w:rPr>
                <w:sz w:val="18"/>
                <w:szCs w:val="18"/>
              </w:rPr>
              <w:t>0</w:t>
            </w:r>
          </w:p>
        </w:tc>
      </w:tr>
    </w:tbl>
    <w:p w14:paraId="6D49331B" w14:textId="77777777" w:rsidR="00213848" w:rsidRPr="0004225E" w:rsidRDefault="00213848" w:rsidP="00213848">
      <w:pPr>
        <w:rPr>
          <w:sz w:val="22"/>
          <w:szCs w:val="22"/>
          <w:lang w:val="en-US" w:eastAsia="zh-CN"/>
        </w:rPr>
      </w:pPr>
    </w:p>
    <w:p w14:paraId="2C3A8FCA" w14:textId="77777777" w:rsidR="00213848" w:rsidRPr="0004225E" w:rsidRDefault="00213848" w:rsidP="00213848">
      <w:pPr>
        <w:jc w:val="both"/>
        <w:rPr>
          <w:b/>
          <w:sz w:val="22"/>
          <w:szCs w:val="22"/>
        </w:rPr>
      </w:pPr>
      <w:r w:rsidRPr="0004225E">
        <w:rPr>
          <w:b/>
          <w:sz w:val="22"/>
          <w:szCs w:val="22"/>
        </w:rPr>
        <w:t>NAZIV PROGRAMA: RJEŠAVANJE PRISTUPAČNOSTI OSOBAMA S INVALIDITETOM</w:t>
      </w:r>
    </w:p>
    <w:p w14:paraId="5DAB1152" w14:textId="77777777" w:rsidR="00213848" w:rsidRPr="0004225E" w:rsidRDefault="00213848" w:rsidP="00213848">
      <w:pPr>
        <w:jc w:val="both"/>
        <w:rPr>
          <w:b/>
          <w:sz w:val="22"/>
          <w:szCs w:val="22"/>
        </w:rPr>
      </w:pPr>
    </w:p>
    <w:p w14:paraId="06C467EF" w14:textId="77777777" w:rsidR="00213848" w:rsidRPr="0004225E" w:rsidRDefault="00213848" w:rsidP="00213848">
      <w:pPr>
        <w:jc w:val="both"/>
        <w:rPr>
          <w:bCs/>
          <w:sz w:val="22"/>
          <w:szCs w:val="22"/>
        </w:rPr>
      </w:pPr>
      <w:r w:rsidRPr="0004225E">
        <w:rPr>
          <w:bCs/>
          <w:sz w:val="22"/>
          <w:szCs w:val="22"/>
        </w:rPr>
        <w:t>Cilj programa je sufinanciranje rješavanja pristupačnosti, unaprjeđenje pristupačnosti i jednostavna prilagodba pristupačnosti osobama s invaliditetom.</w:t>
      </w:r>
    </w:p>
    <w:p w14:paraId="37D3F9F1" w14:textId="77777777" w:rsidR="00213848" w:rsidRPr="0004225E" w:rsidRDefault="00213848" w:rsidP="00213848">
      <w:pPr>
        <w:jc w:val="both"/>
        <w:rPr>
          <w:b/>
          <w:sz w:val="22"/>
          <w:szCs w:val="22"/>
        </w:rPr>
      </w:pPr>
    </w:p>
    <w:p w14:paraId="5A285C47" w14:textId="77777777" w:rsidR="00213848" w:rsidRPr="0004225E" w:rsidRDefault="00213848" w:rsidP="00213848">
      <w:pPr>
        <w:ind w:right="-108"/>
        <w:jc w:val="both"/>
        <w:rPr>
          <w:b/>
          <w:bCs/>
          <w:sz w:val="22"/>
          <w:szCs w:val="22"/>
        </w:rPr>
      </w:pPr>
      <w:r w:rsidRPr="0004225E">
        <w:rPr>
          <w:b/>
          <w:bCs/>
          <w:sz w:val="22"/>
          <w:szCs w:val="22"/>
        </w:rPr>
        <w:t>Zakonska osnova za uvođenje programa</w:t>
      </w:r>
    </w:p>
    <w:p w14:paraId="596905CE" w14:textId="77777777" w:rsidR="00213848" w:rsidRPr="0004225E" w:rsidRDefault="00213848" w:rsidP="00213848">
      <w:pPr>
        <w:pStyle w:val="Odlomakpopisa"/>
        <w:numPr>
          <w:ilvl w:val="0"/>
          <w:numId w:val="22"/>
        </w:numPr>
        <w:ind w:left="567" w:hanging="425"/>
        <w:jc w:val="both"/>
        <w:rPr>
          <w:bCs/>
          <w:sz w:val="22"/>
          <w:szCs w:val="22"/>
        </w:rPr>
      </w:pPr>
      <w:r w:rsidRPr="0004225E">
        <w:rPr>
          <w:bCs/>
          <w:sz w:val="22"/>
          <w:szCs w:val="22"/>
        </w:rPr>
        <w:t>Zakon o sustavu državne uprave (NN 66/19), članka 169. stavka 1. točke e)</w:t>
      </w:r>
    </w:p>
    <w:p w14:paraId="2D108CE6" w14:textId="77777777" w:rsidR="00213848" w:rsidRPr="0004225E" w:rsidRDefault="00213848" w:rsidP="00213848">
      <w:pPr>
        <w:pStyle w:val="Odlomakpopisa"/>
        <w:numPr>
          <w:ilvl w:val="0"/>
          <w:numId w:val="22"/>
        </w:numPr>
        <w:ind w:left="567" w:hanging="425"/>
        <w:jc w:val="both"/>
        <w:rPr>
          <w:bCs/>
          <w:sz w:val="22"/>
          <w:szCs w:val="22"/>
        </w:rPr>
      </w:pPr>
      <w:r w:rsidRPr="0004225E">
        <w:rPr>
          <w:sz w:val="22"/>
          <w:szCs w:val="22"/>
        </w:rPr>
        <w:t xml:space="preserve">Zakona o hrvatskim braniteljima iz Domovinskog rata i članovima njihovih obitelji (NN 121/17, 98/19, 84/21) </w:t>
      </w:r>
    </w:p>
    <w:p w14:paraId="6EFA1DF5" w14:textId="77777777" w:rsidR="00213848" w:rsidRPr="0004225E" w:rsidRDefault="00213848" w:rsidP="00213848">
      <w:pPr>
        <w:pStyle w:val="Odlomakpopisa"/>
        <w:numPr>
          <w:ilvl w:val="0"/>
          <w:numId w:val="22"/>
        </w:numPr>
        <w:ind w:left="567" w:hanging="425"/>
        <w:jc w:val="both"/>
        <w:rPr>
          <w:bCs/>
          <w:sz w:val="22"/>
          <w:szCs w:val="22"/>
        </w:rPr>
      </w:pPr>
      <w:r w:rsidRPr="0004225E">
        <w:rPr>
          <w:sz w:val="22"/>
          <w:szCs w:val="22"/>
        </w:rPr>
        <w:t>Odluka o sufinanciranju projekata rješavanja pristupačnosti objektima osoba s invaliditetom sredstvima Državnog proračuna Republike Hrvatske za 2022. godinu (KLASA: 555- 09/22-01/1, URBROJ: 522-6/1-1-22-4 od 7. ožujka 2022. godine)</w:t>
      </w:r>
    </w:p>
    <w:p w14:paraId="0C5C2802" w14:textId="77777777" w:rsidR="00213848" w:rsidRPr="0004225E" w:rsidRDefault="00213848" w:rsidP="00213848">
      <w:pPr>
        <w:rPr>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04225E" w:rsidRPr="0004225E" w14:paraId="4DECC729"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6778CB3"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hideMark/>
          </w:tcPr>
          <w:p w14:paraId="735D7CC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6489B324"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11AA50DC"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72F62C0"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FA1556D"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B56EEC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16.590,00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3C46E"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E636BE7"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2D714F" w:rsidRPr="0004225E" w14:paraId="41AB8FA3"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FEC0D75"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DCD13B3"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48.842,00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F799DD6"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A8CC1F"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6DB239E7" w14:textId="77777777" w:rsidR="00213848" w:rsidRPr="0004225E" w:rsidRDefault="00213848" w:rsidP="00213848">
      <w:pPr>
        <w:rPr>
          <w:sz w:val="22"/>
          <w:szCs w:val="22"/>
          <w:lang w:val="en-US" w:eastAsia="zh-CN"/>
        </w:rPr>
      </w:pPr>
    </w:p>
    <w:p w14:paraId="23925C4D" w14:textId="77777777" w:rsidR="002D714F" w:rsidRPr="0004225E" w:rsidRDefault="002D714F" w:rsidP="002D714F">
      <w:pPr>
        <w:ind w:right="-108"/>
        <w:jc w:val="both"/>
        <w:rPr>
          <w:sz w:val="22"/>
          <w:szCs w:val="22"/>
        </w:rPr>
      </w:pPr>
      <w:r w:rsidRPr="0004225E">
        <w:rPr>
          <w:b/>
          <w:sz w:val="22"/>
          <w:szCs w:val="22"/>
        </w:rPr>
        <w:t>UGRADNJA KOSO PODIZNE PLATFORME GLAZBENA ŠKOLA POŽEGA</w:t>
      </w:r>
      <w:r w:rsidRPr="0004225E">
        <w:rPr>
          <w:bCs/>
          <w:sz w:val="22"/>
          <w:szCs w:val="22"/>
        </w:rPr>
        <w:t xml:space="preserve"> odnosi se na troškove ugradnje koso podizne platforme, koja je neophodna za osiguravanje pristupa osobama sa smanjenom i otežanom pokretljivošću, a u cilju izjednačavanja pristupa sadržaju Glazbene škole Požega za što više skupina.</w:t>
      </w:r>
    </w:p>
    <w:p w14:paraId="40EBC0C0" w14:textId="77777777" w:rsidR="002D714F" w:rsidRPr="0004225E" w:rsidRDefault="002D714F" w:rsidP="002D714F">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0EB0603F"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4E6A3B" w14:textId="77777777" w:rsidR="002D714F" w:rsidRPr="0004225E" w:rsidRDefault="002D714F">
            <w:pPr>
              <w:spacing w:line="252" w:lineRule="auto"/>
              <w:jc w:val="center"/>
              <w:rPr>
                <w:sz w:val="18"/>
                <w:szCs w:val="18"/>
              </w:rPr>
            </w:pPr>
            <w:r w:rsidRPr="0004225E">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E4E2329" w14:textId="77777777" w:rsidR="002D714F" w:rsidRPr="0004225E" w:rsidRDefault="002D714F">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A7D1E8" w14:textId="77777777" w:rsidR="002D714F" w:rsidRPr="0004225E" w:rsidRDefault="002D714F">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2C8E6B" w14:textId="77777777" w:rsidR="002D714F" w:rsidRPr="0004225E" w:rsidRDefault="002D714F">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0703E" w14:textId="77777777" w:rsidR="002D714F" w:rsidRPr="0004225E" w:rsidRDefault="002D714F">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EDE68" w14:textId="77777777" w:rsidR="002D714F" w:rsidRPr="0004225E" w:rsidRDefault="002D714F">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6F421" w14:textId="77777777" w:rsidR="002D714F" w:rsidRPr="0004225E" w:rsidRDefault="002D714F">
            <w:pPr>
              <w:spacing w:line="252" w:lineRule="auto"/>
              <w:jc w:val="center"/>
              <w:rPr>
                <w:sz w:val="18"/>
                <w:szCs w:val="18"/>
              </w:rPr>
            </w:pPr>
            <w:r w:rsidRPr="0004225E">
              <w:rPr>
                <w:sz w:val="18"/>
                <w:szCs w:val="18"/>
              </w:rPr>
              <w:t>PRORAČUN 2025.</w:t>
            </w:r>
          </w:p>
        </w:tc>
      </w:tr>
      <w:tr w:rsidR="00BA1502" w:rsidRPr="0004225E" w14:paraId="272216BD"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F690497" w14:textId="77777777" w:rsidR="002D714F" w:rsidRPr="0004225E" w:rsidRDefault="002D714F">
            <w:pPr>
              <w:spacing w:line="252" w:lineRule="auto"/>
              <w:rPr>
                <w:sz w:val="18"/>
                <w:szCs w:val="18"/>
              </w:rPr>
            </w:pPr>
            <w:r w:rsidRPr="0004225E">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E1D512" w14:textId="77777777" w:rsidR="002D714F" w:rsidRPr="0004225E" w:rsidRDefault="002D714F">
            <w:pPr>
              <w:spacing w:line="252" w:lineRule="auto"/>
              <w:rPr>
                <w:sz w:val="18"/>
                <w:szCs w:val="18"/>
              </w:rPr>
            </w:pPr>
            <w:r w:rsidRPr="0004225E">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4B7E090" w14:textId="77777777" w:rsidR="002D714F" w:rsidRPr="0004225E" w:rsidRDefault="002D714F">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2EEA05"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BD4CFBC" w14:textId="77777777" w:rsidR="002D714F" w:rsidRPr="0004225E" w:rsidRDefault="002D714F">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E3213F8"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2350588" w14:textId="77777777" w:rsidR="002D714F" w:rsidRPr="0004225E" w:rsidRDefault="002D714F">
            <w:pPr>
              <w:spacing w:line="252" w:lineRule="auto"/>
              <w:jc w:val="center"/>
              <w:rPr>
                <w:sz w:val="18"/>
                <w:szCs w:val="18"/>
              </w:rPr>
            </w:pPr>
            <w:r w:rsidRPr="0004225E">
              <w:rPr>
                <w:sz w:val="18"/>
                <w:szCs w:val="18"/>
              </w:rPr>
              <w:t>0</w:t>
            </w:r>
          </w:p>
        </w:tc>
      </w:tr>
    </w:tbl>
    <w:p w14:paraId="61CF0C74" w14:textId="77777777" w:rsidR="002D714F" w:rsidRPr="0004225E" w:rsidRDefault="002D714F" w:rsidP="002D714F">
      <w:pPr>
        <w:rPr>
          <w:sz w:val="22"/>
          <w:szCs w:val="22"/>
          <w:lang w:val="en-US" w:eastAsia="zh-CN"/>
        </w:rPr>
      </w:pPr>
    </w:p>
    <w:p w14:paraId="5F1D9608" w14:textId="77777777" w:rsidR="002D714F" w:rsidRPr="0004225E" w:rsidRDefault="002D714F" w:rsidP="002D714F">
      <w:pPr>
        <w:ind w:right="-108"/>
        <w:jc w:val="both"/>
        <w:rPr>
          <w:sz w:val="22"/>
          <w:szCs w:val="22"/>
        </w:rPr>
      </w:pPr>
      <w:r w:rsidRPr="0004225E">
        <w:rPr>
          <w:b/>
          <w:sz w:val="22"/>
          <w:szCs w:val="22"/>
        </w:rPr>
        <w:t>UGRADNJA PODIZNE PLATFORME OŠ DOBRIŠA CESARIĆ</w:t>
      </w:r>
      <w:r w:rsidRPr="0004225E">
        <w:rPr>
          <w:bCs/>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0D118D39" w14:textId="77777777" w:rsidR="002D714F" w:rsidRPr="0004225E" w:rsidRDefault="002D714F" w:rsidP="002D714F">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00119035"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5636ECA" w14:textId="77777777" w:rsidR="002D714F" w:rsidRPr="0004225E" w:rsidRDefault="002D714F">
            <w:pPr>
              <w:spacing w:line="252" w:lineRule="auto"/>
              <w:jc w:val="center"/>
              <w:rPr>
                <w:sz w:val="18"/>
                <w:szCs w:val="18"/>
              </w:rPr>
            </w:pPr>
            <w:r w:rsidRPr="0004225E">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29E263C" w14:textId="77777777" w:rsidR="002D714F" w:rsidRPr="0004225E" w:rsidRDefault="002D714F">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82D802D" w14:textId="77777777" w:rsidR="002D714F" w:rsidRPr="0004225E" w:rsidRDefault="002D714F">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9AF08D" w14:textId="77777777" w:rsidR="002D714F" w:rsidRPr="0004225E" w:rsidRDefault="002D714F">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3684" w14:textId="77777777" w:rsidR="002D714F" w:rsidRPr="0004225E" w:rsidRDefault="002D714F">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746AF" w14:textId="77777777" w:rsidR="002D714F" w:rsidRPr="0004225E" w:rsidRDefault="002D714F">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F9485" w14:textId="77777777" w:rsidR="002D714F" w:rsidRPr="0004225E" w:rsidRDefault="002D714F">
            <w:pPr>
              <w:spacing w:line="252" w:lineRule="auto"/>
              <w:jc w:val="center"/>
              <w:rPr>
                <w:sz w:val="18"/>
                <w:szCs w:val="18"/>
              </w:rPr>
            </w:pPr>
            <w:r w:rsidRPr="0004225E">
              <w:rPr>
                <w:sz w:val="18"/>
                <w:szCs w:val="18"/>
              </w:rPr>
              <w:t>PRORAČUN 2025.</w:t>
            </w:r>
          </w:p>
        </w:tc>
      </w:tr>
      <w:tr w:rsidR="00BA1502" w:rsidRPr="0004225E" w14:paraId="52168791" w14:textId="77777777" w:rsidTr="002D714F">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D5E538" w14:textId="77777777" w:rsidR="002D714F" w:rsidRPr="0004225E" w:rsidRDefault="002D714F">
            <w:pPr>
              <w:spacing w:line="252" w:lineRule="auto"/>
              <w:rPr>
                <w:sz w:val="18"/>
                <w:szCs w:val="18"/>
              </w:rPr>
            </w:pPr>
            <w:r w:rsidRPr="0004225E">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4C77660" w14:textId="77777777" w:rsidR="002D714F" w:rsidRPr="0004225E" w:rsidRDefault="002D714F">
            <w:pPr>
              <w:spacing w:line="252" w:lineRule="auto"/>
              <w:rPr>
                <w:sz w:val="18"/>
                <w:szCs w:val="18"/>
              </w:rPr>
            </w:pPr>
            <w:r w:rsidRPr="0004225E">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1530F8" w14:textId="77777777" w:rsidR="002D714F" w:rsidRPr="0004225E" w:rsidRDefault="002D714F">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F0469BD"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7597B15" w14:textId="77777777" w:rsidR="002D714F" w:rsidRPr="0004225E" w:rsidRDefault="002D714F">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D3C58B" w14:textId="77777777" w:rsidR="002D714F" w:rsidRPr="0004225E" w:rsidRDefault="002D714F">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D4E5B6F" w14:textId="77777777" w:rsidR="002D714F" w:rsidRPr="0004225E" w:rsidRDefault="002D714F">
            <w:pPr>
              <w:spacing w:line="252" w:lineRule="auto"/>
              <w:jc w:val="center"/>
              <w:rPr>
                <w:sz w:val="18"/>
                <w:szCs w:val="18"/>
              </w:rPr>
            </w:pPr>
            <w:r w:rsidRPr="0004225E">
              <w:rPr>
                <w:sz w:val="18"/>
                <w:szCs w:val="18"/>
              </w:rPr>
              <w:t>0</w:t>
            </w:r>
          </w:p>
        </w:tc>
      </w:tr>
    </w:tbl>
    <w:p w14:paraId="37B52116" w14:textId="77777777" w:rsidR="00213848" w:rsidRPr="0004225E" w:rsidRDefault="00213848" w:rsidP="00213848">
      <w:pPr>
        <w:ind w:right="-108"/>
        <w:jc w:val="both"/>
        <w:rPr>
          <w:bCs/>
          <w:sz w:val="22"/>
          <w:szCs w:val="22"/>
          <w:lang w:val="en-US" w:eastAsia="zh-CN"/>
        </w:rPr>
      </w:pPr>
    </w:p>
    <w:p w14:paraId="3AC32D06" w14:textId="77777777" w:rsidR="00213848" w:rsidRPr="0004225E" w:rsidRDefault="00213848" w:rsidP="00213848">
      <w:pPr>
        <w:jc w:val="both"/>
        <w:rPr>
          <w:b/>
          <w:sz w:val="22"/>
          <w:szCs w:val="22"/>
        </w:rPr>
      </w:pPr>
      <w:r w:rsidRPr="0004225E">
        <w:rPr>
          <w:b/>
          <w:sz w:val="22"/>
          <w:szCs w:val="22"/>
        </w:rPr>
        <w:t>NAZIV PROGRAMA: PROGRAM POTICANJA OBNOVLJIVIH IZVORA ENERGIJE</w:t>
      </w:r>
    </w:p>
    <w:p w14:paraId="6CA30576" w14:textId="77777777" w:rsidR="00213848" w:rsidRPr="0004225E" w:rsidRDefault="00213848" w:rsidP="00213848">
      <w:pPr>
        <w:rPr>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04225E" w:rsidRPr="0004225E" w14:paraId="3029E442"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515683E" w14:textId="77777777" w:rsidR="00213848" w:rsidRPr="0004225E" w:rsidRDefault="00213848">
            <w:pPr>
              <w:rPr>
                <w:rFonts w:ascii="Times New Roman" w:hAnsi="Times New Roman"/>
                <w:b/>
                <w:bCs/>
                <w:sz w:val="20"/>
                <w:szCs w:val="20"/>
                <w:lang w:eastAsia="hr-HR"/>
              </w:rPr>
            </w:pPr>
            <w:r w:rsidRPr="0004225E">
              <w:rPr>
                <w:rFonts w:ascii="Times New Roman" w:hAnsi="Times New Roman"/>
                <w:b/>
                <w:bCs/>
                <w:sz w:val="20"/>
                <w:szCs w:val="20"/>
                <w:lang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hideMark/>
          </w:tcPr>
          <w:p w14:paraId="614CED69"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hideMark/>
          </w:tcPr>
          <w:p w14:paraId="5F3CBBA5"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843" w:type="dxa"/>
            <w:tcBorders>
              <w:top w:val="single" w:sz="4" w:space="0" w:color="auto"/>
              <w:left w:val="single" w:sz="4" w:space="0" w:color="auto"/>
              <w:bottom w:val="single" w:sz="4" w:space="0" w:color="auto"/>
              <w:right w:val="single" w:sz="4" w:space="0" w:color="auto"/>
            </w:tcBorders>
            <w:noWrap/>
            <w:hideMark/>
          </w:tcPr>
          <w:p w14:paraId="37F7955D" w14:textId="77777777" w:rsidR="00213848" w:rsidRPr="0004225E" w:rsidRDefault="00213848">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4B437415" w14:textId="77777777" w:rsidTr="0021384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22678CA" w14:textId="77777777" w:rsidR="00213848" w:rsidRPr="0004225E" w:rsidRDefault="00213848">
            <w:pPr>
              <w:rPr>
                <w:rFonts w:ascii="Times New Roman" w:hAnsi="Times New Roman"/>
                <w:sz w:val="20"/>
                <w:szCs w:val="20"/>
                <w:lang w:eastAsia="hr-HR"/>
              </w:rPr>
            </w:pPr>
            <w:r w:rsidRPr="0004225E">
              <w:rPr>
                <w:rFonts w:ascii="Times New Roman" w:hAnsi="Times New Roman"/>
                <w:sz w:val="20"/>
                <w:szCs w:val="20"/>
                <w:lang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8F4BBCB"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89.057,00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D52F7D"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08BB8F5" w14:textId="77777777" w:rsidR="00213848" w:rsidRPr="0004225E" w:rsidRDefault="00213848">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40936211" w14:textId="77777777" w:rsidR="00213848" w:rsidRPr="0004225E" w:rsidRDefault="00213848" w:rsidP="00213848">
      <w:pPr>
        <w:jc w:val="both"/>
        <w:rPr>
          <w:bCs/>
          <w:sz w:val="22"/>
          <w:szCs w:val="22"/>
        </w:rPr>
      </w:pPr>
      <w:r w:rsidRPr="0004225E">
        <w:rPr>
          <w:b/>
          <w:sz w:val="22"/>
          <w:szCs w:val="22"/>
        </w:rPr>
        <w:lastRenderedPageBreak/>
        <w:t>Kapitalni projekt DVORANA TOMISLAV PIRC – FOTONAPONSKA ELEKTRANA</w:t>
      </w:r>
      <w:r w:rsidRPr="0004225E">
        <w:rPr>
          <w:bCs/>
          <w:sz w:val="22"/>
          <w:szCs w:val="22"/>
        </w:rPr>
        <w:t xml:space="preserve"> odnosi se na troškove izrade projektne dokumentacije, za radove i nadzor na ugradnji fotonaponske elektrane u dvorani Tomislav </w:t>
      </w:r>
      <w:proofErr w:type="spellStart"/>
      <w:r w:rsidRPr="0004225E">
        <w:rPr>
          <w:bCs/>
          <w:sz w:val="22"/>
          <w:szCs w:val="22"/>
        </w:rPr>
        <w:t>Pirc</w:t>
      </w:r>
      <w:proofErr w:type="spellEnd"/>
      <w:r w:rsidRPr="0004225E">
        <w:rPr>
          <w:bCs/>
          <w:sz w:val="22"/>
          <w:szCs w:val="22"/>
        </w:rPr>
        <w:t>, a sve s ciljem što veće energetske učinkovitosti, uštede energije i racionalniju potrošnju. Projekt neće biti realiziran u tekućoj proračunskoj godini.</w:t>
      </w:r>
    </w:p>
    <w:p w14:paraId="7126064E" w14:textId="77777777" w:rsidR="00213848" w:rsidRPr="0004225E" w:rsidRDefault="00213848" w:rsidP="00213848">
      <w:pPr>
        <w:rPr>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4225E" w:rsidRPr="0004225E" w14:paraId="0D806179"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ACCE043" w14:textId="77777777" w:rsidR="00213848" w:rsidRPr="0004225E" w:rsidRDefault="00213848">
            <w:pPr>
              <w:spacing w:line="252" w:lineRule="auto"/>
              <w:jc w:val="center"/>
              <w:rPr>
                <w:sz w:val="18"/>
                <w:szCs w:val="18"/>
              </w:rPr>
            </w:pPr>
            <w:r w:rsidRPr="0004225E">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C442FC" w14:textId="77777777" w:rsidR="00213848" w:rsidRPr="0004225E" w:rsidRDefault="00213848">
            <w:pPr>
              <w:spacing w:line="252" w:lineRule="auto"/>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4A6C75" w14:textId="77777777" w:rsidR="00213848" w:rsidRPr="0004225E" w:rsidRDefault="00213848">
            <w:pPr>
              <w:spacing w:line="252" w:lineRule="auto"/>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2F6CBE" w14:textId="77777777" w:rsidR="00213848" w:rsidRPr="0004225E" w:rsidRDefault="00213848">
            <w:pPr>
              <w:spacing w:line="252"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B88C0" w14:textId="77777777" w:rsidR="00213848" w:rsidRPr="0004225E" w:rsidRDefault="00213848">
            <w:pPr>
              <w:spacing w:line="252"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A1287" w14:textId="77777777" w:rsidR="00213848" w:rsidRPr="0004225E" w:rsidRDefault="00213848">
            <w:pPr>
              <w:spacing w:line="252" w:lineRule="auto"/>
              <w:jc w:val="center"/>
              <w:rPr>
                <w:sz w:val="18"/>
                <w:szCs w:val="18"/>
              </w:rPr>
            </w:pPr>
            <w:r w:rsidRPr="0004225E">
              <w:rPr>
                <w:sz w:val="18"/>
                <w:szCs w:val="18"/>
              </w:rPr>
              <w:t>PRORAČUN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5AAA5" w14:textId="77777777" w:rsidR="00213848" w:rsidRPr="0004225E" w:rsidRDefault="00213848">
            <w:pPr>
              <w:spacing w:line="252" w:lineRule="auto"/>
              <w:jc w:val="center"/>
              <w:rPr>
                <w:sz w:val="18"/>
                <w:szCs w:val="18"/>
              </w:rPr>
            </w:pPr>
            <w:r w:rsidRPr="0004225E">
              <w:rPr>
                <w:sz w:val="18"/>
                <w:szCs w:val="18"/>
              </w:rPr>
              <w:t>PRORAČUN 2025.</w:t>
            </w:r>
          </w:p>
        </w:tc>
      </w:tr>
      <w:tr w:rsidR="00BA1502" w:rsidRPr="0004225E" w14:paraId="1A91CFDF" w14:textId="77777777" w:rsidTr="0021384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1281728" w14:textId="77777777" w:rsidR="00213848" w:rsidRPr="0004225E" w:rsidRDefault="00213848">
            <w:pPr>
              <w:spacing w:line="252" w:lineRule="auto"/>
              <w:rPr>
                <w:sz w:val="18"/>
                <w:szCs w:val="18"/>
              </w:rPr>
            </w:pPr>
            <w:r w:rsidRPr="0004225E">
              <w:rPr>
                <w:sz w:val="18"/>
                <w:szCs w:val="18"/>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0D15D9" w14:textId="77777777" w:rsidR="00213848" w:rsidRPr="0004225E" w:rsidRDefault="00213848">
            <w:pPr>
              <w:spacing w:line="252" w:lineRule="auto"/>
              <w:rPr>
                <w:sz w:val="18"/>
                <w:szCs w:val="18"/>
              </w:rPr>
            </w:pPr>
            <w:r w:rsidRPr="0004225E">
              <w:rPr>
                <w:sz w:val="18"/>
                <w:szCs w:val="18"/>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30C0823" w14:textId="77777777" w:rsidR="00213848" w:rsidRPr="0004225E" w:rsidRDefault="00213848">
            <w:pPr>
              <w:spacing w:line="252" w:lineRule="auto"/>
              <w:jc w:val="center"/>
              <w:rPr>
                <w:sz w:val="18"/>
                <w:szCs w:val="18"/>
              </w:rPr>
            </w:pPr>
            <w:r w:rsidRPr="0004225E">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A10C8B" w14:textId="77777777" w:rsidR="00213848" w:rsidRPr="0004225E" w:rsidRDefault="00213848">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06B04A4" w14:textId="77777777" w:rsidR="00213848" w:rsidRPr="0004225E" w:rsidRDefault="00213848">
            <w:pPr>
              <w:spacing w:line="252"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9DE0BE" w14:textId="77777777" w:rsidR="00213848" w:rsidRPr="0004225E" w:rsidRDefault="00213848">
            <w:pPr>
              <w:spacing w:line="252" w:lineRule="auto"/>
              <w:jc w:val="center"/>
              <w:rPr>
                <w:sz w:val="18"/>
                <w:szCs w:val="18"/>
              </w:rPr>
            </w:pPr>
            <w:r w:rsidRPr="0004225E">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7C3B8B5" w14:textId="77777777" w:rsidR="00213848" w:rsidRPr="0004225E" w:rsidRDefault="00213848">
            <w:pPr>
              <w:spacing w:line="252" w:lineRule="auto"/>
              <w:jc w:val="center"/>
              <w:rPr>
                <w:sz w:val="18"/>
                <w:szCs w:val="18"/>
              </w:rPr>
            </w:pPr>
            <w:r w:rsidRPr="0004225E">
              <w:rPr>
                <w:sz w:val="18"/>
                <w:szCs w:val="18"/>
              </w:rPr>
              <w:t>0</w:t>
            </w:r>
          </w:p>
        </w:tc>
      </w:tr>
    </w:tbl>
    <w:p w14:paraId="66E068DD" w14:textId="77777777" w:rsidR="00213848" w:rsidRPr="0004225E" w:rsidRDefault="00213848" w:rsidP="00213848">
      <w:pPr>
        <w:rPr>
          <w:szCs w:val="20"/>
          <w:lang w:val="en-US" w:eastAsia="zh-CN"/>
        </w:rPr>
      </w:pPr>
    </w:p>
    <w:p w14:paraId="1E938E7C" w14:textId="58600D39" w:rsidR="00DA314D" w:rsidRPr="0004225E" w:rsidRDefault="002A702C" w:rsidP="00DA743F">
      <w:pPr>
        <w:ind w:right="-108" w:firstLine="720"/>
        <w:jc w:val="both"/>
        <w:rPr>
          <w:sz w:val="22"/>
          <w:szCs w:val="22"/>
        </w:rPr>
      </w:pPr>
      <w:r w:rsidRPr="0004225E">
        <w:rPr>
          <w:sz w:val="22"/>
          <w:szCs w:val="22"/>
        </w:rPr>
        <w:t>U nadležnosti Upravnog odjela za komunalne djelatnosti i gospodarenje su proračunski korisnici Javna vatrogasna postrojba i Lokalna razvojna agencija Požega.</w:t>
      </w:r>
    </w:p>
    <w:p w14:paraId="019BC14A" w14:textId="5BCE315E" w:rsidR="00DA314D" w:rsidRPr="0004225E" w:rsidRDefault="00DA314D" w:rsidP="00357D37">
      <w:pPr>
        <w:ind w:right="-108"/>
        <w:jc w:val="both"/>
        <w:rPr>
          <w:sz w:val="22"/>
          <w:szCs w:val="22"/>
        </w:rPr>
      </w:pPr>
    </w:p>
    <w:p w14:paraId="5FCB014B" w14:textId="77777777" w:rsidR="000D00EE" w:rsidRPr="0004225E" w:rsidRDefault="000D00EE" w:rsidP="000D00EE">
      <w:pPr>
        <w:ind w:right="-108"/>
        <w:jc w:val="both"/>
        <w:rPr>
          <w:b/>
          <w:bCs/>
          <w:sz w:val="22"/>
          <w:szCs w:val="22"/>
          <w:lang w:eastAsia="zh-CN"/>
        </w:rPr>
      </w:pPr>
      <w:r w:rsidRPr="0004225E">
        <w:rPr>
          <w:b/>
          <w:bCs/>
          <w:sz w:val="22"/>
          <w:szCs w:val="22"/>
        </w:rPr>
        <w:t>Proračunski korisnik 32720 – Javna vatrogasna postrojba Grada Požege</w:t>
      </w:r>
    </w:p>
    <w:p w14:paraId="09FD8AF1" w14:textId="77777777" w:rsidR="000D00EE" w:rsidRPr="0004225E" w:rsidRDefault="000D00EE" w:rsidP="000D00EE">
      <w:pPr>
        <w:ind w:right="-108"/>
        <w:jc w:val="both"/>
        <w:rPr>
          <w:b/>
          <w:bCs/>
          <w:sz w:val="22"/>
          <w:szCs w:val="22"/>
        </w:rPr>
      </w:pPr>
    </w:p>
    <w:p w14:paraId="5EC7FA38" w14:textId="77777777" w:rsidR="000D00EE" w:rsidRPr="0004225E" w:rsidRDefault="000D00EE" w:rsidP="000D00EE">
      <w:pPr>
        <w:ind w:right="-108" w:firstLine="567"/>
        <w:jc w:val="both"/>
        <w:rPr>
          <w:sz w:val="22"/>
          <w:szCs w:val="22"/>
        </w:rPr>
      </w:pPr>
      <w:r w:rsidRPr="0004225E">
        <w:rPr>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04225E"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04225E" w:rsidRPr="0004225E" w14:paraId="1CBCDE58"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EDF3DE0"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Glava 00302 VATROGASTVO</w:t>
            </w:r>
          </w:p>
          <w:p w14:paraId="45558634"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0A4BD5"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F0C2D82"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13A82E8"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4235ECF"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9E7523"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600AD0A"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FB0CB6"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r>
      <w:tr w:rsidR="000D00EE" w:rsidRPr="0004225E" w14:paraId="135FF838" w14:textId="77777777" w:rsidTr="000D00E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C00D9C5"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223.830,00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7AF3083"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223.830,00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6E4D22F"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223.830,00</w:t>
            </w:r>
          </w:p>
        </w:tc>
      </w:tr>
    </w:tbl>
    <w:p w14:paraId="63C23716" w14:textId="77777777" w:rsidR="000D00EE" w:rsidRPr="0004225E" w:rsidRDefault="000D00EE" w:rsidP="000D00EE">
      <w:pPr>
        <w:ind w:right="-108"/>
        <w:jc w:val="both"/>
        <w:rPr>
          <w:b/>
          <w:bCs/>
          <w:sz w:val="22"/>
          <w:szCs w:val="22"/>
          <w:lang w:eastAsia="zh-CN"/>
        </w:rPr>
      </w:pPr>
    </w:p>
    <w:p w14:paraId="2CC8306B" w14:textId="77777777" w:rsidR="000D00EE" w:rsidRPr="0004225E" w:rsidRDefault="000D00EE" w:rsidP="000D00EE">
      <w:pPr>
        <w:ind w:right="-108"/>
        <w:jc w:val="both"/>
        <w:rPr>
          <w:b/>
          <w:bCs/>
          <w:sz w:val="22"/>
          <w:szCs w:val="22"/>
          <w:lang w:val="en-US"/>
        </w:rPr>
      </w:pPr>
      <w:r w:rsidRPr="0004225E">
        <w:rPr>
          <w:b/>
          <w:bCs/>
          <w:sz w:val="22"/>
          <w:szCs w:val="22"/>
        </w:rPr>
        <w:t xml:space="preserve">NAZIV PROGRAMA: REDOVNA DJELATNOST JAVNE VATROGASNE POSTROJBE – ZAKONSKI STANDARD </w:t>
      </w:r>
    </w:p>
    <w:p w14:paraId="16F64227" w14:textId="77777777" w:rsidR="000D00EE" w:rsidRPr="0004225E" w:rsidRDefault="000D00EE" w:rsidP="000D00EE">
      <w:pPr>
        <w:ind w:right="-108"/>
        <w:jc w:val="both"/>
        <w:rPr>
          <w:sz w:val="22"/>
          <w:szCs w:val="22"/>
        </w:rPr>
      </w:pPr>
    </w:p>
    <w:p w14:paraId="00549E60" w14:textId="77777777" w:rsidR="000D00EE" w:rsidRPr="0004225E" w:rsidRDefault="000D00EE" w:rsidP="000D00EE">
      <w:pPr>
        <w:ind w:right="-108" w:firstLine="567"/>
        <w:jc w:val="both"/>
        <w:rPr>
          <w:sz w:val="22"/>
          <w:szCs w:val="22"/>
        </w:rPr>
      </w:pPr>
      <w:r w:rsidRPr="0004225E">
        <w:rPr>
          <w:sz w:val="22"/>
          <w:szCs w:val="22"/>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494C71EF" w14:textId="77777777" w:rsidR="000D00EE" w:rsidRPr="0004225E" w:rsidRDefault="000D00EE" w:rsidP="000D00EE">
      <w:pPr>
        <w:ind w:right="-108"/>
        <w:jc w:val="both"/>
        <w:rPr>
          <w:sz w:val="22"/>
          <w:szCs w:val="22"/>
          <w:lang w:val="en-US"/>
        </w:rPr>
      </w:pPr>
    </w:p>
    <w:p w14:paraId="14BBCC59" w14:textId="77777777" w:rsidR="000D00EE" w:rsidRPr="0004225E" w:rsidRDefault="000D00EE" w:rsidP="000D00EE">
      <w:pPr>
        <w:tabs>
          <w:tab w:val="left" w:pos="851"/>
        </w:tabs>
        <w:ind w:right="-108"/>
        <w:jc w:val="both"/>
        <w:rPr>
          <w:b/>
          <w:sz w:val="22"/>
          <w:szCs w:val="22"/>
        </w:rPr>
      </w:pPr>
      <w:r w:rsidRPr="0004225E">
        <w:rPr>
          <w:b/>
          <w:sz w:val="22"/>
          <w:szCs w:val="22"/>
        </w:rPr>
        <w:t>Zakonska osnova za uvođenje programa</w:t>
      </w:r>
    </w:p>
    <w:p w14:paraId="039B3120"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Zakon o vatrogastvu (Narodne novine, broj: 125/19.)</w:t>
      </w:r>
    </w:p>
    <w:p w14:paraId="73B85457"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Zakon o zaštiti od požara (Narodne novine, broj: 92/10.)</w:t>
      </w:r>
    </w:p>
    <w:p w14:paraId="018884E5"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Pravilnik o ustroju, opremanju, osposobljavanju, načinu pokretanja i djelovanja intervencijskih vatrogasnih postrojbi te naknadi troškova nastalih njihovim djelovanjem (Narodne novine, broj: 31/11.)</w:t>
      </w:r>
    </w:p>
    <w:p w14:paraId="6D5EFF42" w14:textId="77777777" w:rsidR="000D00EE" w:rsidRPr="0004225E"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536"/>
        <w:gridCol w:w="1696"/>
        <w:gridCol w:w="1560"/>
        <w:gridCol w:w="1417"/>
      </w:tblGrid>
      <w:tr w:rsidR="0004225E" w:rsidRPr="0004225E" w14:paraId="19756833" w14:textId="77777777" w:rsidTr="000D00E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0737E69"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C57C0E"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4ECF1"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72BACF"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D00EE" w:rsidRPr="0004225E" w14:paraId="2DC21C4E" w14:textId="77777777" w:rsidTr="000D00E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82B2D91"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B7FE0A1"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D948DF"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CD5852" w14:textId="77777777" w:rsidR="000D00EE" w:rsidRPr="0004225E" w:rsidRDefault="000D00EE">
            <w:pPr>
              <w:jc w:val="center"/>
              <w:rPr>
                <w:rFonts w:ascii="Times New Roman" w:hAnsi="Times New Roman"/>
                <w:sz w:val="20"/>
                <w:szCs w:val="20"/>
                <w:lang w:eastAsia="hr-HR"/>
              </w:rPr>
            </w:pPr>
            <w:r w:rsidRPr="0004225E">
              <w:rPr>
                <w:rFonts w:ascii="Times New Roman" w:hAnsi="Times New Roman"/>
                <w:sz w:val="20"/>
                <w:szCs w:val="20"/>
                <w:lang w:eastAsia="hr-HR"/>
              </w:rPr>
              <w:t>358.530,00</w:t>
            </w:r>
          </w:p>
        </w:tc>
      </w:tr>
    </w:tbl>
    <w:p w14:paraId="0AC4A000" w14:textId="77777777" w:rsidR="000D00EE" w:rsidRPr="0004225E" w:rsidRDefault="000D00EE" w:rsidP="000D00EE">
      <w:pPr>
        <w:ind w:right="-108"/>
        <w:jc w:val="both"/>
        <w:rPr>
          <w:sz w:val="22"/>
          <w:szCs w:val="22"/>
          <w:lang w:val="en-US" w:eastAsia="zh-CN"/>
        </w:rPr>
      </w:pPr>
    </w:p>
    <w:p w14:paraId="343AD44D" w14:textId="77777777" w:rsidR="000D00EE" w:rsidRPr="0004225E" w:rsidRDefault="000D00EE" w:rsidP="000D00EE">
      <w:pPr>
        <w:ind w:right="-108"/>
        <w:jc w:val="both"/>
        <w:rPr>
          <w:sz w:val="22"/>
          <w:szCs w:val="22"/>
        </w:rPr>
      </w:pPr>
      <w:r w:rsidRPr="0004225E">
        <w:rPr>
          <w:b/>
          <w:bCs/>
          <w:sz w:val="22"/>
          <w:szCs w:val="22"/>
        </w:rPr>
        <w:lastRenderedPageBreak/>
        <w:t>Osnovna aktivnost Javne vatrogasne postrojbe</w:t>
      </w:r>
      <w:r w:rsidRPr="0004225E">
        <w:rPr>
          <w:sz w:val="22"/>
          <w:szCs w:val="22"/>
        </w:rPr>
        <w:t xml:space="preserve"> -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4FEF5F92" w14:textId="77777777" w:rsidR="000D00EE" w:rsidRPr="0004225E" w:rsidRDefault="000D00EE" w:rsidP="000D00EE">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562"/>
        <w:gridCol w:w="1911"/>
        <w:gridCol w:w="857"/>
        <w:gridCol w:w="1001"/>
        <w:gridCol w:w="1291"/>
        <w:gridCol w:w="1291"/>
        <w:gridCol w:w="1291"/>
      </w:tblGrid>
      <w:tr w:rsidR="0004225E" w:rsidRPr="0004225E" w14:paraId="0FDC5F16" w14:textId="77777777" w:rsidTr="000D00EE">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323676" w14:textId="77777777" w:rsidR="000D00EE" w:rsidRPr="0004225E" w:rsidRDefault="000D00EE">
            <w:pPr>
              <w:spacing w:line="256" w:lineRule="auto"/>
              <w:jc w:val="center"/>
              <w:rPr>
                <w:sz w:val="20"/>
                <w:szCs w:val="20"/>
              </w:rPr>
            </w:pPr>
            <w:r w:rsidRPr="0004225E">
              <w:rPr>
                <w:sz w:val="20"/>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601F36" w14:textId="77777777" w:rsidR="000D00EE" w:rsidRPr="0004225E" w:rsidRDefault="000D00EE">
            <w:pPr>
              <w:spacing w:line="256" w:lineRule="auto"/>
              <w:jc w:val="center"/>
              <w:rPr>
                <w:sz w:val="20"/>
              </w:rPr>
            </w:pPr>
            <w:r w:rsidRPr="0004225E">
              <w:rPr>
                <w:sz w:val="20"/>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A4C5B" w14:textId="77777777" w:rsidR="000D00EE" w:rsidRPr="0004225E" w:rsidRDefault="000D00EE">
            <w:pPr>
              <w:spacing w:line="256" w:lineRule="auto"/>
              <w:jc w:val="center"/>
              <w:rPr>
                <w:sz w:val="20"/>
              </w:rPr>
            </w:pPr>
            <w:r w:rsidRPr="0004225E">
              <w:rPr>
                <w:sz w:val="20"/>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703512" w14:textId="77777777" w:rsidR="000D00EE" w:rsidRPr="0004225E" w:rsidRDefault="000D00EE">
            <w:pPr>
              <w:spacing w:line="256" w:lineRule="auto"/>
              <w:jc w:val="center"/>
              <w:rPr>
                <w:sz w:val="20"/>
              </w:rPr>
            </w:pPr>
            <w:r w:rsidRPr="0004225E">
              <w:rPr>
                <w:sz w:val="20"/>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B0D099" w14:textId="77777777" w:rsidR="000D00EE" w:rsidRPr="0004225E" w:rsidRDefault="000D00EE">
            <w:pPr>
              <w:spacing w:line="256" w:lineRule="auto"/>
              <w:jc w:val="center"/>
              <w:rPr>
                <w:sz w:val="20"/>
              </w:rPr>
            </w:pPr>
            <w:r w:rsidRPr="0004225E">
              <w:rPr>
                <w:sz w:val="20"/>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3F6E5A" w14:textId="77777777" w:rsidR="000D00EE" w:rsidRPr="0004225E" w:rsidRDefault="000D00EE">
            <w:pPr>
              <w:spacing w:line="256" w:lineRule="auto"/>
              <w:jc w:val="center"/>
              <w:rPr>
                <w:sz w:val="20"/>
              </w:rPr>
            </w:pPr>
            <w:r w:rsidRPr="0004225E">
              <w:rPr>
                <w:sz w:val="20"/>
              </w:rPr>
              <w:t>PRORAČUN 2024.</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793468" w14:textId="77777777" w:rsidR="000D00EE" w:rsidRPr="0004225E" w:rsidRDefault="000D00EE">
            <w:pPr>
              <w:spacing w:line="256" w:lineRule="auto"/>
              <w:jc w:val="center"/>
              <w:rPr>
                <w:sz w:val="20"/>
              </w:rPr>
            </w:pPr>
            <w:r w:rsidRPr="0004225E">
              <w:rPr>
                <w:sz w:val="20"/>
              </w:rPr>
              <w:t>PRORAČUN 2025.</w:t>
            </w:r>
          </w:p>
        </w:tc>
      </w:tr>
      <w:tr w:rsidR="0004225E" w:rsidRPr="0004225E" w14:paraId="30F5DA90" w14:textId="77777777" w:rsidTr="000D00EE">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3898A6" w14:textId="77777777" w:rsidR="000D00EE" w:rsidRPr="0004225E" w:rsidRDefault="000D00EE">
            <w:pPr>
              <w:spacing w:line="256" w:lineRule="auto"/>
              <w:rPr>
                <w:sz w:val="20"/>
              </w:rPr>
            </w:pPr>
            <w:r w:rsidRPr="0004225E">
              <w:rPr>
                <w:sz w:val="20"/>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4E0FC" w14:textId="77777777" w:rsidR="000D00EE" w:rsidRPr="0004225E" w:rsidRDefault="000D00EE">
            <w:pPr>
              <w:spacing w:line="256" w:lineRule="auto"/>
              <w:rPr>
                <w:sz w:val="20"/>
              </w:rPr>
            </w:pPr>
            <w:r w:rsidRPr="0004225E">
              <w:rPr>
                <w:sz w:val="20"/>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7804BB" w14:textId="77777777" w:rsidR="000D00EE" w:rsidRPr="0004225E" w:rsidRDefault="000D00EE">
            <w:pPr>
              <w:spacing w:line="256" w:lineRule="auto"/>
              <w:jc w:val="center"/>
              <w:rPr>
                <w:sz w:val="20"/>
              </w:rPr>
            </w:pPr>
            <w:r w:rsidRPr="0004225E">
              <w:rPr>
                <w:sz w:val="20"/>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5A43F6" w14:textId="77777777" w:rsidR="000D00EE" w:rsidRPr="0004225E" w:rsidRDefault="000D00EE">
            <w:pPr>
              <w:spacing w:line="256" w:lineRule="auto"/>
              <w:jc w:val="center"/>
              <w:rPr>
                <w:sz w:val="20"/>
              </w:rPr>
            </w:pPr>
            <w:r w:rsidRPr="0004225E">
              <w:rPr>
                <w:sz w:val="20"/>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EE1FE3" w14:textId="77777777" w:rsidR="000D00EE" w:rsidRPr="0004225E" w:rsidRDefault="000D00EE">
            <w:pPr>
              <w:spacing w:line="256" w:lineRule="auto"/>
              <w:jc w:val="center"/>
              <w:rPr>
                <w:sz w:val="20"/>
              </w:rPr>
            </w:pPr>
            <w:r w:rsidRPr="0004225E">
              <w:rPr>
                <w:sz w:val="20"/>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4A3A67" w14:textId="77777777" w:rsidR="000D00EE" w:rsidRPr="0004225E" w:rsidRDefault="000D00EE">
            <w:pPr>
              <w:spacing w:line="256" w:lineRule="auto"/>
              <w:jc w:val="center"/>
              <w:rPr>
                <w:sz w:val="20"/>
              </w:rPr>
            </w:pPr>
            <w:r w:rsidRPr="0004225E">
              <w:rPr>
                <w:sz w:val="20"/>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AF73AF" w14:textId="77777777" w:rsidR="000D00EE" w:rsidRPr="0004225E" w:rsidRDefault="000D00EE">
            <w:pPr>
              <w:spacing w:line="256" w:lineRule="auto"/>
              <w:jc w:val="center"/>
              <w:rPr>
                <w:sz w:val="20"/>
              </w:rPr>
            </w:pPr>
            <w:r w:rsidRPr="0004225E">
              <w:rPr>
                <w:sz w:val="20"/>
              </w:rPr>
              <w:t>100</w:t>
            </w:r>
          </w:p>
        </w:tc>
      </w:tr>
    </w:tbl>
    <w:p w14:paraId="6193F013" w14:textId="77777777" w:rsidR="000D00EE" w:rsidRPr="0004225E" w:rsidRDefault="000D00EE" w:rsidP="000D00EE">
      <w:pPr>
        <w:ind w:right="-108"/>
        <w:jc w:val="both"/>
        <w:rPr>
          <w:b/>
          <w:bCs/>
          <w:sz w:val="22"/>
          <w:szCs w:val="22"/>
        </w:rPr>
      </w:pPr>
    </w:p>
    <w:p w14:paraId="036DF3FB" w14:textId="77777777" w:rsidR="000D00EE" w:rsidRPr="0004225E" w:rsidRDefault="000D00EE" w:rsidP="000D00EE">
      <w:pPr>
        <w:ind w:right="-108"/>
        <w:jc w:val="both"/>
        <w:rPr>
          <w:b/>
          <w:bCs/>
          <w:sz w:val="22"/>
          <w:szCs w:val="22"/>
        </w:rPr>
      </w:pPr>
      <w:r w:rsidRPr="0004225E">
        <w:rPr>
          <w:b/>
          <w:bCs/>
          <w:sz w:val="22"/>
          <w:szCs w:val="22"/>
        </w:rPr>
        <w:t>NAZIV PROGRAMA: REDOVNA DJELATNOST JAVNE VATROGASNE POSTROJBE – IZNAD ZAKONSKI STANDARD</w:t>
      </w:r>
    </w:p>
    <w:p w14:paraId="2C3586F4" w14:textId="77777777" w:rsidR="000D00EE" w:rsidRPr="0004225E" w:rsidRDefault="000D00EE" w:rsidP="000D00EE">
      <w:pPr>
        <w:ind w:right="-108"/>
        <w:jc w:val="both"/>
        <w:rPr>
          <w:sz w:val="22"/>
          <w:szCs w:val="22"/>
        </w:rPr>
      </w:pPr>
    </w:p>
    <w:p w14:paraId="1C86FCE9" w14:textId="77777777" w:rsidR="000D00EE" w:rsidRPr="0004225E" w:rsidRDefault="000D00EE" w:rsidP="000D00EE">
      <w:pPr>
        <w:ind w:right="-108" w:firstLine="567"/>
        <w:jc w:val="both"/>
        <w:rPr>
          <w:sz w:val="22"/>
          <w:szCs w:val="22"/>
        </w:rPr>
      </w:pPr>
      <w:r w:rsidRPr="0004225E">
        <w:rPr>
          <w:sz w:val="22"/>
          <w:szCs w:val="22"/>
        </w:rPr>
        <w:t>Program obuhvaća sredstva Grada i sredstva proračunskog korisnika (vlastiti izvori, pomoći, donacije i prihod od prodaje nefinancijske imovine) potrebna za obavljanje redovne djelatnosti Javne vatrogasne postrojbe.</w:t>
      </w:r>
    </w:p>
    <w:p w14:paraId="01A127F4" w14:textId="77777777" w:rsidR="000D00EE" w:rsidRPr="0004225E" w:rsidRDefault="000D00EE" w:rsidP="000D00EE">
      <w:pPr>
        <w:ind w:right="-108"/>
        <w:jc w:val="both"/>
        <w:rPr>
          <w:sz w:val="22"/>
          <w:szCs w:val="22"/>
          <w:lang w:val="en-US"/>
        </w:rPr>
      </w:pPr>
    </w:p>
    <w:p w14:paraId="1E865CB0" w14:textId="77777777" w:rsidR="000D00EE" w:rsidRPr="0004225E" w:rsidRDefault="000D00EE" w:rsidP="000D00EE">
      <w:pPr>
        <w:tabs>
          <w:tab w:val="left" w:pos="851"/>
        </w:tabs>
        <w:ind w:right="-108"/>
        <w:jc w:val="both"/>
        <w:rPr>
          <w:b/>
          <w:sz w:val="22"/>
          <w:szCs w:val="22"/>
        </w:rPr>
      </w:pPr>
      <w:r w:rsidRPr="0004225E">
        <w:rPr>
          <w:b/>
          <w:sz w:val="22"/>
          <w:szCs w:val="22"/>
        </w:rPr>
        <w:t>Zakonska osnova za uvođenje programa</w:t>
      </w:r>
    </w:p>
    <w:p w14:paraId="239E8363"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Zakon o vatrogastvu (Narodne novine, broj: 125/19.)</w:t>
      </w:r>
    </w:p>
    <w:p w14:paraId="13233BD4"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Zakon o zaštiti od požara (Narodne novine, broj: 92/10.)</w:t>
      </w:r>
    </w:p>
    <w:p w14:paraId="49BB0174" w14:textId="77777777" w:rsidR="000D00EE" w:rsidRPr="0004225E" w:rsidRDefault="000D00EE" w:rsidP="000D00EE">
      <w:pPr>
        <w:pStyle w:val="Odlomakpopisa"/>
        <w:numPr>
          <w:ilvl w:val="0"/>
          <w:numId w:val="21"/>
        </w:numPr>
        <w:ind w:left="567" w:right="-108" w:hanging="283"/>
        <w:jc w:val="both"/>
        <w:rPr>
          <w:sz w:val="22"/>
          <w:szCs w:val="22"/>
        </w:rPr>
      </w:pPr>
      <w:r w:rsidRPr="0004225E">
        <w:rPr>
          <w:sz w:val="22"/>
          <w:szCs w:val="22"/>
        </w:rPr>
        <w:t>Pravilnik o ustroju, opremanju, osposobljavanju, načinu pokretanja i djelovanja intervencijskih vatrogasnih postrojbi te naknadi troškova nastalih njihovim djelovanjem (Narodne novine, broj: 31/11.)</w:t>
      </w:r>
    </w:p>
    <w:p w14:paraId="2633A1A3" w14:textId="77777777" w:rsidR="000D00EE" w:rsidRPr="0004225E" w:rsidRDefault="000D00EE" w:rsidP="000D00EE">
      <w:pPr>
        <w:ind w:right="-108"/>
        <w:jc w:val="both"/>
        <w:rPr>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04225E" w:rsidRPr="0004225E" w14:paraId="028684C2"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542F41"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A5B4DE"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1883D5"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725E1F80"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FE13B1"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209.891,00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465D77"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209.891,00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7C9B4A"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209.891,00</w:t>
            </w:r>
          </w:p>
        </w:tc>
      </w:tr>
      <w:tr w:rsidR="000D00EE" w:rsidRPr="0004225E" w14:paraId="22626D82"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14D25"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13.939,00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194B06"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13.939,00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600310"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13.939,00</w:t>
            </w:r>
          </w:p>
        </w:tc>
      </w:tr>
    </w:tbl>
    <w:p w14:paraId="350FCEE5" w14:textId="77777777" w:rsidR="000D00EE" w:rsidRPr="0004225E" w:rsidRDefault="000D00EE" w:rsidP="000D00EE">
      <w:pPr>
        <w:ind w:right="-108"/>
        <w:jc w:val="both"/>
        <w:rPr>
          <w:sz w:val="22"/>
          <w:szCs w:val="22"/>
          <w:lang w:val="en-US" w:eastAsia="zh-CN"/>
        </w:rPr>
      </w:pPr>
    </w:p>
    <w:p w14:paraId="3A8109A6" w14:textId="77777777" w:rsidR="000D00EE" w:rsidRPr="0004225E" w:rsidRDefault="000D00EE" w:rsidP="000D00EE">
      <w:pPr>
        <w:ind w:right="-108"/>
        <w:jc w:val="both"/>
        <w:rPr>
          <w:sz w:val="22"/>
          <w:szCs w:val="22"/>
        </w:rPr>
      </w:pPr>
      <w:r w:rsidRPr="0004225E">
        <w:rPr>
          <w:b/>
          <w:bCs/>
          <w:sz w:val="22"/>
          <w:szCs w:val="22"/>
        </w:rPr>
        <w:t>Osnovna aktivnost Javne vatrogasne postrojbe</w:t>
      </w:r>
      <w:r w:rsidRPr="0004225E">
        <w:rPr>
          <w:sz w:val="22"/>
          <w:szCs w:val="22"/>
        </w:rPr>
        <w:t xml:space="preserve"> - odnosi se na rashode za zaposlene, materijalne i financijske rashode koji su neophodni za redovno obavljanje djelatnosti.</w:t>
      </w:r>
    </w:p>
    <w:p w14:paraId="035BF2B6" w14:textId="77777777" w:rsidR="000D00EE" w:rsidRPr="0004225E" w:rsidRDefault="000D00EE" w:rsidP="000D00EE">
      <w:pPr>
        <w:ind w:right="-108"/>
        <w:jc w:val="both"/>
        <w:rPr>
          <w:sz w:val="22"/>
          <w:szCs w:val="22"/>
        </w:rPr>
      </w:pPr>
    </w:p>
    <w:p w14:paraId="797AD594" w14:textId="77777777" w:rsidR="000D00EE" w:rsidRPr="0004225E" w:rsidRDefault="000D00EE" w:rsidP="000D00EE">
      <w:pPr>
        <w:ind w:right="-108"/>
        <w:jc w:val="both"/>
        <w:rPr>
          <w:sz w:val="22"/>
          <w:szCs w:val="22"/>
        </w:rPr>
      </w:pPr>
      <w:r w:rsidRPr="0004225E">
        <w:rPr>
          <w:b/>
          <w:bCs/>
          <w:sz w:val="22"/>
          <w:szCs w:val="22"/>
        </w:rPr>
        <w:t>Nabava opreme za Javnu vatrogasnu postrojbu -</w:t>
      </w:r>
      <w:r w:rsidRPr="0004225E">
        <w:rPr>
          <w:sz w:val="22"/>
          <w:szCs w:val="22"/>
        </w:rPr>
        <w:t xml:space="preserve"> odnosi se na nabavu opreme za protupožarnu zaštitu kako bi se održala kvaliteta pružanja usluga.</w:t>
      </w:r>
    </w:p>
    <w:p w14:paraId="78608812" w14:textId="77777777" w:rsidR="000D00EE" w:rsidRPr="0004225E" w:rsidRDefault="000D00EE" w:rsidP="000D00EE">
      <w:pPr>
        <w:ind w:right="-108"/>
        <w:jc w:val="both"/>
        <w:rPr>
          <w:sz w:val="22"/>
          <w:szCs w:val="22"/>
          <w:lang w:val="en-US"/>
        </w:rPr>
      </w:pPr>
    </w:p>
    <w:tbl>
      <w:tblPr>
        <w:tblW w:w="9204" w:type="dxa"/>
        <w:tblCellMar>
          <w:left w:w="0" w:type="dxa"/>
          <w:right w:w="0" w:type="dxa"/>
        </w:tblCellMar>
        <w:tblLook w:val="04A0" w:firstRow="1" w:lastRow="0" w:firstColumn="1" w:lastColumn="0" w:noHBand="0" w:noVBand="1"/>
      </w:tblPr>
      <w:tblGrid>
        <w:gridCol w:w="1269"/>
        <w:gridCol w:w="2126"/>
        <w:gridCol w:w="868"/>
        <w:gridCol w:w="1001"/>
        <w:gridCol w:w="1291"/>
        <w:gridCol w:w="1291"/>
        <w:gridCol w:w="1358"/>
      </w:tblGrid>
      <w:tr w:rsidR="0004225E" w:rsidRPr="0004225E" w14:paraId="5C5FC612" w14:textId="77777777" w:rsidTr="000D00EE">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0D00EE" w:rsidRPr="0004225E" w:rsidRDefault="000D00EE">
            <w:pPr>
              <w:spacing w:line="256" w:lineRule="auto"/>
              <w:jc w:val="center"/>
              <w:rPr>
                <w:rFonts w:eastAsiaTheme="minorHAnsi"/>
                <w:sz w:val="20"/>
                <w:szCs w:val="20"/>
                <w:lang w:eastAsia="en-US"/>
              </w:rPr>
            </w:pPr>
            <w:r w:rsidRPr="0004225E">
              <w:rPr>
                <w:sz w:val="20"/>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0D00EE" w:rsidRPr="0004225E" w:rsidRDefault="000D00EE">
            <w:pPr>
              <w:spacing w:line="256" w:lineRule="auto"/>
              <w:jc w:val="center"/>
              <w:rPr>
                <w:rFonts w:eastAsiaTheme="minorHAnsi"/>
                <w:sz w:val="20"/>
                <w:lang w:eastAsia="en-US"/>
              </w:rPr>
            </w:pPr>
            <w:r w:rsidRPr="0004225E">
              <w:rPr>
                <w:sz w:val="20"/>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0D00EE" w:rsidRPr="0004225E" w:rsidRDefault="000D00EE">
            <w:pPr>
              <w:spacing w:line="256" w:lineRule="auto"/>
              <w:jc w:val="center"/>
              <w:rPr>
                <w:rFonts w:eastAsiaTheme="minorHAnsi"/>
                <w:sz w:val="20"/>
                <w:lang w:eastAsia="en-US"/>
              </w:rPr>
            </w:pPr>
            <w:r w:rsidRPr="0004225E">
              <w:rPr>
                <w:sz w:val="20"/>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0D00EE" w:rsidRPr="0004225E" w:rsidRDefault="000D00EE">
            <w:pPr>
              <w:spacing w:line="256" w:lineRule="auto"/>
              <w:jc w:val="center"/>
              <w:rPr>
                <w:rFonts w:eastAsiaTheme="minorHAnsi"/>
                <w:sz w:val="20"/>
                <w:lang w:eastAsia="en-US"/>
              </w:rPr>
            </w:pPr>
            <w:r w:rsidRPr="0004225E">
              <w:rPr>
                <w:sz w:val="20"/>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77777777" w:rsidR="000D00EE" w:rsidRPr="0004225E" w:rsidRDefault="000D00EE">
            <w:pPr>
              <w:spacing w:line="256" w:lineRule="auto"/>
              <w:jc w:val="center"/>
              <w:rPr>
                <w:rFonts w:eastAsiaTheme="minorHAnsi"/>
                <w:sz w:val="20"/>
                <w:lang w:eastAsia="en-US"/>
              </w:rPr>
            </w:pPr>
            <w:r w:rsidRPr="0004225E">
              <w:rPr>
                <w:sz w:val="20"/>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77777777" w:rsidR="000D00EE" w:rsidRPr="0004225E" w:rsidRDefault="000D00EE">
            <w:pPr>
              <w:spacing w:line="256" w:lineRule="auto"/>
              <w:jc w:val="center"/>
              <w:rPr>
                <w:rFonts w:eastAsiaTheme="minorHAnsi"/>
                <w:sz w:val="20"/>
                <w:lang w:eastAsia="en-US"/>
              </w:rPr>
            </w:pPr>
            <w:r w:rsidRPr="0004225E">
              <w:rPr>
                <w:sz w:val="20"/>
              </w:rPr>
              <w:t>PRORAČUN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77777777" w:rsidR="000D00EE" w:rsidRPr="0004225E" w:rsidRDefault="000D00EE">
            <w:pPr>
              <w:spacing w:line="256" w:lineRule="auto"/>
              <w:jc w:val="center"/>
              <w:rPr>
                <w:rFonts w:eastAsiaTheme="minorHAnsi"/>
                <w:sz w:val="20"/>
                <w:lang w:eastAsia="en-US"/>
              </w:rPr>
            </w:pPr>
            <w:r w:rsidRPr="0004225E">
              <w:rPr>
                <w:sz w:val="20"/>
              </w:rPr>
              <w:t>PRORAČUN 2025.</w:t>
            </w:r>
          </w:p>
        </w:tc>
      </w:tr>
      <w:tr w:rsidR="0004225E" w:rsidRPr="0004225E" w14:paraId="4CA28721" w14:textId="77777777" w:rsidTr="000D00EE">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04225E" w:rsidRDefault="000D00EE">
            <w:pPr>
              <w:spacing w:line="256" w:lineRule="auto"/>
              <w:rPr>
                <w:rFonts w:eastAsiaTheme="minorHAnsi"/>
                <w:sz w:val="20"/>
                <w:lang w:eastAsia="en-US"/>
              </w:rPr>
            </w:pPr>
            <w:r w:rsidRPr="0004225E">
              <w:rPr>
                <w:sz w:val="20"/>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04225E" w:rsidRDefault="000D00EE">
            <w:pPr>
              <w:spacing w:line="256" w:lineRule="auto"/>
              <w:rPr>
                <w:rFonts w:eastAsiaTheme="minorHAnsi"/>
                <w:sz w:val="20"/>
                <w:lang w:eastAsia="en-US"/>
              </w:rPr>
            </w:pPr>
            <w:r w:rsidRPr="0004225E">
              <w:rPr>
                <w:sz w:val="20"/>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04225E" w:rsidRDefault="000D00EE">
            <w:pPr>
              <w:spacing w:line="256" w:lineRule="auto"/>
              <w:jc w:val="center"/>
              <w:rPr>
                <w:rFonts w:eastAsiaTheme="minorHAnsi"/>
                <w:sz w:val="20"/>
                <w:lang w:eastAsia="en-US"/>
              </w:rPr>
            </w:pPr>
            <w:r w:rsidRPr="0004225E">
              <w:rPr>
                <w:sz w:val="20"/>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04225E" w:rsidRDefault="000D00EE">
            <w:pPr>
              <w:spacing w:line="256" w:lineRule="auto"/>
              <w:jc w:val="center"/>
              <w:rPr>
                <w:rFonts w:eastAsiaTheme="minorHAnsi"/>
                <w:sz w:val="20"/>
                <w:lang w:eastAsia="en-US"/>
              </w:rPr>
            </w:pPr>
            <w:r w:rsidRPr="0004225E">
              <w:rPr>
                <w:rFonts w:eastAsiaTheme="minorHAnsi"/>
                <w:sz w:val="20"/>
                <w:lang w:eastAsia="en-US"/>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04225E" w:rsidRDefault="000D00EE">
            <w:pPr>
              <w:spacing w:line="256" w:lineRule="auto"/>
              <w:jc w:val="center"/>
              <w:rPr>
                <w:rFonts w:eastAsiaTheme="minorHAnsi"/>
                <w:sz w:val="20"/>
                <w:lang w:eastAsia="en-US"/>
              </w:rPr>
            </w:pPr>
            <w:r w:rsidRPr="0004225E">
              <w:rPr>
                <w:rFonts w:eastAsiaTheme="minorHAnsi"/>
                <w:sz w:val="20"/>
                <w:lang w:eastAsia="en-US"/>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77777777" w:rsidR="000D00EE" w:rsidRPr="0004225E" w:rsidRDefault="000D00EE">
            <w:pPr>
              <w:spacing w:line="256" w:lineRule="auto"/>
              <w:jc w:val="center"/>
              <w:rPr>
                <w:rFonts w:eastAsiaTheme="minorHAnsi"/>
                <w:sz w:val="20"/>
                <w:lang w:eastAsia="en-US"/>
              </w:rPr>
            </w:pPr>
            <w:r w:rsidRPr="0004225E">
              <w:rPr>
                <w:rFonts w:eastAsiaTheme="minorHAnsi"/>
                <w:sz w:val="20"/>
                <w:lang w:eastAsia="en-US"/>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04225E" w:rsidRDefault="000D00EE">
            <w:pPr>
              <w:spacing w:line="256" w:lineRule="auto"/>
              <w:jc w:val="center"/>
              <w:rPr>
                <w:rFonts w:eastAsiaTheme="minorHAnsi"/>
                <w:sz w:val="20"/>
                <w:lang w:eastAsia="en-US"/>
              </w:rPr>
            </w:pPr>
            <w:r w:rsidRPr="0004225E">
              <w:rPr>
                <w:rFonts w:eastAsiaTheme="minorHAnsi"/>
                <w:sz w:val="20"/>
                <w:lang w:eastAsia="en-US"/>
              </w:rPr>
              <w:t>400</w:t>
            </w:r>
          </w:p>
        </w:tc>
      </w:tr>
    </w:tbl>
    <w:p w14:paraId="6C4164D1" w14:textId="77777777" w:rsidR="000D00EE" w:rsidRPr="0004225E" w:rsidRDefault="000D00EE" w:rsidP="00510B46">
      <w:pPr>
        <w:jc w:val="both"/>
        <w:rPr>
          <w:b/>
          <w:bCs/>
          <w:sz w:val="22"/>
          <w:szCs w:val="22"/>
        </w:rPr>
      </w:pPr>
      <w:bookmarkStart w:id="11" w:name="_Hlk87603875"/>
      <w:bookmarkStart w:id="12" w:name="_Hlk120193491"/>
    </w:p>
    <w:p w14:paraId="0A9FA8AF" w14:textId="77777777" w:rsidR="00D2288F" w:rsidRPr="0004225E" w:rsidRDefault="00D2288F" w:rsidP="00D2288F">
      <w:pPr>
        <w:jc w:val="both"/>
        <w:rPr>
          <w:sz w:val="18"/>
          <w:szCs w:val="18"/>
          <w:lang w:val="en-US" w:eastAsia="zh-CN"/>
        </w:rPr>
      </w:pPr>
      <w:r w:rsidRPr="0004225E">
        <w:rPr>
          <w:b/>
          <w:bCs/>
          <w:sz w:val="22"/>
          <w:szCs w:val="22"/>
        </w:rPr>
        <w:t>Proračunski korisnik 50725 – Lokalna razvojna agencija Požega LO-RA</w:t>
      </w:r>
    </w:p>
    <w:p w14:paraId="2A170097" w14:textId="77777777" w:rsidR="00D2288F" w:rsidRPr="0004225E" w:rsidRDefault="00D2288F" w:rsidP="00D2288F">
      <w:pPr>
        <w:jc w:val="both"/>
        <w:rPr>
          <w:bCs/>
          <w:sz w:val="22"/>
          <w:szCs w:val="22"/>
        </w:rPr>
      </w:pPr>
    </w:p>
    <w:p w14:paraId="4F7E717A" w14:textId="77777777" w:rsidR="00D2288F" w:rsidRPr="0004225E" w:rsidRDefault="00D2288F" w:rsidP="00D2288F">
      <w:pPr>
        <w:ind w:right="-142" w:firstLine="567"/>
        <w:jc w:val="both"/>
        <w:rPr>
          <w:bCs/>
          <w:sz w:val="22"/>
          <w:szCs w:val="22"/>
        </w:rPr>
      </w:pPr>
      <w:r w:rsidRPr="0004225E">
        <w:rPr>
          <w:bCs/>
          <w:sz w:val="22"/>
          <w:szCs w:val="22"/>
        </w:rPr>
        <w:t xml:space="preserve">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w:t>
      </w:r>
      <w:r w:rsidRPr="0004225E">
        <w:rPr>
          <w:bCs/>
          <w:sz w:val="22"/>
          <w:szCs w:val="22"/>
        </w:rPr>
        <w:lastRenderedPageBreak/>
        <w:t>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0D4403E" w14:textId="77777777" w:rsidR="00D2288F" w:rsidRPr="0004225E" w:rsidRDefault="00D2288F" w:rsidP="00D2288F">
      <w:pPr>
        <w:jc w:val="both"/>
        <w:rPr>
          <w:bCs/>
          <w:sz w:val="22"/>
          <w:szCs w:val="22"/>
        </w:rPr>
      </w:pPr>
    </w:p>
    <w:tbl>
      <w:tblPr>
        <w:tblStyle w:val="Reetkatablice1"/>
        <w:tblW w:w="9209" w:type="dxa"/>
        <w:tblLook w:val="04A0" w:firstRow="1" w:lastRow="0" w:firstColumn="1" w:lastColumn="0" w:noHBand="0" w:noVBand="1"/>
      </w:tblPr>
      <w:tblGrid>
        <w:gridCol w:w="4683"/>
        <w:gridCol w:w="1559"/>
        <w:gridCol w:w="1417"/>
        <w:gridCol w:w="1550"/>
      </w:tblGrid>
      <w:tr w:rsidR="0004225E" w:rsidRPr="0004225E" w14:paraId="31A51678"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D2288F" w:rsidRPr="0004225E" w:rsidRDefault="00D2288F">
            <w:pPr>
              <w:rPr>
                <w:rFonts w:ascii="Times New Roman" w:hAnsi="Times New Roman"/>
                <w:b/>
                <w:bCs/>
                <w:sz w:val="20"/>
                <w:szCs w:val="20"/>
                <w:lang w:eastAsia="hr-HR"/>
              </w:rPr>
            </w:pPr>
            <w:r w:rsidRPr="0004225E">
              <w:rPr>
                <w:rFonts w:ascii="Times New Roman" w:hAnsi="Times New Roman"/>
                <w:b/>
                <w:bCs/>
                <w:sz w:val="20"/>
                <w:szCs w:val="20"/>
                <w:lang w:eastAsia="hr-HR"/>
              </w:rPr>
              <w:t>Glava 00303 JAVNA USTANOVA - LOKALNA RAZVOJNA AGENCIJA</w:t>
            </w:r>
          </w:p>
          <w:p w14:paraId="168C2824" w14:textId="77777777" w:rsidR="00D2288F" w:rsidRPr="0004225E" w:rsidRDefault="00D2288F">
            <w:pPr>
              <w:rPr>
                <w:rFonts w:ascii="Times New Roman" w:hAnsi="Times New Roman"/>
                <w:b/>
                <w:bCs/>
                <w:sz w:val="20"/>
                <w:szCs w:val="20"/>
                <w:lang w:eastAsia="hr-HR"/>
              </w:rPr>
            </w:pPr>
            <w:r w:rsidRPr="0004225E">
              <w:rPr>
                <w:rFonts w:ascii="Times New Roman" w:hAnsi="Times New Roman"/>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EC9DA2"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681E4E"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65F50A2"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08A8B9D"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44AF1D"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214.144,00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FED017"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214.144,00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581D30E"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214.144,00</w:t>
            </w:r>
          </w:p>
        </w:tc>
      </w:tr>
      <w:tr w:rsidR="00D2288F" w:rsidRPr="0004225E" w14:paraId="5E837627" w14:textId="77777777" w:rsidTr="00D2288F">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955FD6"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49.155,00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8A8E81"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8.620,00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89A4C8"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7458ACC7" w14:textId="77777777" w:rsidR="00D2288F" w:rsidRPr="0004225E" w:rsidRDefault="00D2288F" w:rsidP="00D2288F">
      <w:pPr>
        <w:jc w:val="both"/>
        <w:rPr>
          <w:b/>
          <w:bCs/>
          <w:sz w:val="22"/>
          <w:szCs w:val="22"/>
          <w:lang w:val="en-US" w:eastAsia="zh-CN"/>
        </w:rPr>
      </w:pPr>
    </w:p>
    <w:p w14:paraId="08E93CBE" w14:textId="77777777" w:rsidR="00D2288F" w:rsidRPr="0004225E" w:rsidRDefault="00D2288F" w:rsidP="00D2288F">
      <w:pPr>
        <w:jc w:val="both"/>
        <w:rPr>
          <w:b/>
          <w:bCs/>
          <w:sz w:val="22"/>
          <w:szCs w:val="22"/>
        </w:rPr>
      </w:pPr>
      <w:r w:rsidRPr="0004225E">
        <w:rPr>
          <w:b/>
          <w:bCs/>
          <w:sz w:val="22"/>
          <w:szCs w:val="22"/>
        </w:rPr>
        <w:t>NAZIV PROGRAMA: REDOVNA DJELATNOST LOKALNE RAZVOJNE AGENCIJE</w:t>
      </w:r>
    </w:p>
    <w:p w14:paraId="76CBEE9B" w14:textId="77777777" w:rsidR="00D2288F" w:rsidRPr="0004225E" w:rsidRDefault="00D2288F" w:rsidP="00D2288F">
      <w:pPr>
        <w:jc w:val="both"/>
        <w:rPr>
          <w:sz w:val="22"/>
          <w:szCs w:val="22"/>
        </w:rPr>
      </w:pPr>
    </w:p>
    <w:p w14:paraId="088DA93F" w14:textId="77777777" w:rsidR="00D2288F" w:rsidRPr="0004225E" w:rsidRDefault="00D2288F" w:rsidP="00D2288F">
      <w:pPr>
        <w:ind w:right="-142" w:firstLine="567"/>
        <w:jc w:val="both"/>
        <w:rPr>
          <w:sz w:val="22"/>
          <w:szCs w:val="22"/>
        </w:rPr>
      </w:pPr>
      <w:r w:rsidRPr="0004225E">
        <w:rPr>
          <w:sz w:val="22"/>
          <w:szCs w:val="22"/>
        </w:rPr>
        <w:t>Redovna djelatnost Agencije odnosi se na aktivnosti kojima se osigurava nesmetano djelovanje Poduzetničkog inkubatora Požega kojim Agencija upravlja, obavljanje svih administrativnih poslova nužnih za funkcioniranje Agencije.</w:t>
      </w:r>
    </w:p>
    <w:p w14:paraId="3DA28FF5" w14:textId="77777777" w:rsidR="00D2288F" w:rsidRPr="0004225E" w:rsidRDefault="00D2288F" w:rsidP="00D2288F">
      <w:pPr>
        <w:ind w:right="-142" w:firstLine="567"/>
        <w:jc w:val="both"/>
        <w:rPr>
          <w:sz w:val="22"/>
          <w:szCs w:val="22"/>
        </w:rPr>
      </w:pPr>
    </w:p>
    <w:p w14:paraId="20797B14" w14:textId="77777777" w:rsidR="00D2288F" w:rsidRPr="0004225E" w:rsidRDefault="00D2288F" w:rsidP="00D2288F">
      <w:pPr>
        <w:tabs>
          <w:tab w:val="left" w:pos="851"/>
        </w:tabs>
        <w:ind w:right="-142"/>
        <w:jc w:val="both"/>
        <w:rPr>
          <w:b/>
          <w:sz w:val="22"/>
          <w:szCs w:val="22"/>
        </w:rPr>
      </w:pPr>
      <w:r w:rsidRPr="0004225E">
        <w:rPr>
          <w:b/>
          <w:sz w:val="22"/>
          <w:szCs w:val="22"/>
        </w:rPr>
        <w:t>Zakonska osnova za uvođenje programa</w:t>
      </w:r>
    </w:p>
    <w:p w14:paraId="6F737645" w14:textId="77777777" w:rsidR="00D2288F" w:rsidRPr="0004225E" w:rsidRDefault="00D2288F" w:rsidP="00D2288F">
      <w:pPr>
        <w:pStyle w:val="Odlomakpopisa"/>
        <w:numPr>
          <w:ilvl w:val="0"/>
          <w:numId w:val="21"/>
        </w:numPr>
        <w:ind w:left="567" w:right="-142" w:hanging="283"/>
        <w:jc w:val="both"/>
        <w:rPr>
          <w:sz w:val="22"/>
          <w:szCs w:val="22"/>
        </w:rPr>
      </w:pPr>
      <w:r w:rsidRPr="0004225E">
        <w:rPr>
          <w:sz w:val="22"/>
          <w:szCs w:val="22"/>
        </w:rPr>
        <w:t>Zakon o ustanovama (Narodne novine, broj: 76/93., 29/97., 47/99., 35/08. i 127/19.)</w:t>
      </w:r>
    </w:p>
    <w:p w14:paraId="3B8D2443" w14:textId="77777777" w:rsidR="00D2288F" w:rsidRPr="0004225E" w:rsidRDefault="00D2288F" w:rsidP="00D2288F">
      <w:pPr>
        <w:pStyle w:val="Odlomakpopisa"/>
        <w:numPr>
          <w:ilvl w:val="0"/>
          <w:numId w:val="21"/>
        </w:numPr>
        <w:ind w:left="567" w:right="-142" w:hanging="283"/>
        <w:jc w:val="both"/>
        <w:rPr>
          <w:sz w:val="22"/>
          <w:szCs w:val="22"/>
        </w:rPr>
      </w:pPr>
      <w:r w:rsidRPr="0004225E">
        <w:rPr>
          <w:sz w:val="22"/>
          <w:szCs w:val="22"/>
        </w:rPr>
        <w:t>Zakon o regionalnom razvoju (Narodne novine, broj: 147/14., 123/17. i 118/18.)</w:t>
      </w:r>
    </w:p>
    <w:p w14:paraId="30B4E719" w14:textId="77777777" w:rsidR="00D2288F" w:rsidRPr="0004225E" w:rsidRDefault="00D2288F" w:rsidP="00D2288F">
      <w:pPr>
        <w:pStyle w:val="Odlomakpopisa"/>
        <w:numPr>
          <w:ilvl w:val="0"/>
          <w:numId w:val="21"/>
        </w:numPr>
        <w:ind w:left="567" w:right="-142" w:hanging="283"/>
        <w:jc w:val="both"/>
        <w:rPr>
          <w:sz w:val="28"/>
          <w:szCs w:val="28"/>
        </w:rPr>
      </w:pPr>
      <w:r w:rsidRPr="0004225E">
        <w:rPr>
          <w:sz w:val="22"/>
          <w:szCs w:val="22"/>
        </w:rPr>
        <w:t>Odluka Gradskog vijeća Grada Požege o osnivanju  Javne ustanove Lokalna razvojna agencija Požega (Službene novine Grada Požege, 19/18., 2/19. i 16/19.)</w:t>
      </w:r>
    </w:p>
    <w:p w14:paraId="27126BDF" w14:textId="77777777" w:rsidR="00D2288F" w:rsidRPr="0004225E" w:rsidRDefault="00D2288F" w:rsidP="00D2288F">
      <w:pPr>
        <w:pStyle w:val="Odlomakpopisa"/>
        <w:ind w:left="567" w:right="-142"/>
        <w:jc w:val="both"/>
        <w:rPr>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04225E" w:rsidRPr="0004225E" w14:paraId="70926164"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D2288F" w:rsidRPr="0004225E" w:rsidRDefault="00D2288F">
            <w:pPr>
              <w:ind w:right="-142"/>
              <w:rPr>
                <w:rFonts w:ascii="Times New Roman" w:hAnsi="Times New Roman"/>
                <w:b/>
                <w:bCs/>
                <w:sz w:val="20"/>
                <w:szCs w:val="20"/>
                <w:lang w:eastAsia="hr-HR"/>
              </w:rPr>
            </w:pPr>
            <w:r w:rsidRPr="0004225E">
              <w:rPr>
                <w:rFonts w:ascii="Times New Roman" w:hAnsi="Times New Roman"/>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718C9644" w14:textId="77777777" w:rsidR="00D2288F" w:rsidRPr="0004225E" w:rsidRDefault="00D2288F">
            <w:pPr>
              <w:ind w:right="-142"/>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6D9E1F" w14:textId="77777777" w:rsidR="00D2288F" w:rsidRPr="0004225E" w:rsidRDefault="00D2288F">
            <w:pPr>
              <w:ind w:right="-142"/>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D57E8FF" w14:textId="77777777" w:rsidR="00D2288F" w:rsidRPr="0004225E" w:rsidRDefault="00D2288F">
            <w:pPr>
              <w:ind w:right="-142"/>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592E005"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04225E" w:rsidRDefault="00D2288F">
            <w:pPr>
              <w:ind w:right="-142"/>
              <w:rPr>
                <w:rFonts w:ascii="Times New Roman" w:hAnsi="Times New Roman"/>
                <w:sz w:val="20"/>
                <w:szCs w:val="20"/>
                <w:lang w:eastAsia="hr-HR"/>
              </w:rPr>
            </w:pPr>
            <w:r w:rsidRPr="0004225E">
              <w:rPr>
                <w:rFonts w:ascii="Times New Roman" w:hAnsi="Times New Roman"/>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6BCF4FB9"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205.252,00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326DFD"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205.252,00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8B2271A"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205.252,00</w:t>
            </w:r>
          </w:p>
        </w:tc>
      </w:tr>
      <w:tr w:rsidR="00D2288F" w:rsidRPr="0004225E" w14:paraId="0250A869"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04225E" w:rsidRDefault="00D2288F">
            <w:pPr>
              <w:ind w:right="-142"/>
              <w:rPr>
                <w:rFonts w:ascii="Times New Roman" w:hAnsi="Times New Roman"/>
                <w:sz w:val="20"/>
                <w:szCs w:val="20"/>
                <w:lang w:eastAsia="hr-HR"/>
              </w:rPr>
            </w:pPr>
            <w:r w:rsidRPr="0004225E">
              <w:rPr>
                <w:rFonts w:ascii="Times New Roman" w:hAnsi="Times New Roman"/>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EEBA2C"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68EB40"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8.892,00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315B1BE" w14:textId="77777777" w:rsidR="00D2288F" w:rsidRPr="0004225E" w:rsidRDefault="00D2288F">
            <w:pPr>
              <w:ind w:right="-142"/>
              <w:jc w:val="right"/>
              <w:rPr>
                <w:rFonts w:ascii="Times New Roman" w:hAnsi="Times New Roman"/>
                <w:sz w:val="20"/>
                <w:szCs w:val="20"/>
                <w:lang w:eastAsia="hr-HR"/>
              </w:rPr>
            </w:pPr>
            <w:r w:rsidRPr="0004225E">
              <w:rPr>
                <w:rFonts w:ascii="Times New Roman" w:hAnsi="Times New Roman"/>
                <w:sz w:val="20"/>
                <w:szCs w:val="20"/>
                <w:lang w:eastAsia="hr-HR"/>
              </w:rPr>
              <w:t>8.892,00</w:t>
            </w:r>
          </w:p>
        </w:tc>
      </w:tr>
    </w:tbl>
    <w:p w14:paraId="6B596436" w14:textId="77777777" w:rsidR="00D2288F" w:rsidRPr="0004225E" w:rsidRDefault="00D2288F" w:rsidP="00D2288F">
      <w:pPr>
        <w:ind w:right="-142"/>
        <w:jc w:val="both"/>
        <w:rPr>
          <w:sz w:val="28"/>
          <w:szCs w:val="28"/>
          <w:lang w:eastAsia="zh-CN"/>
        </w:rPr>
      </w:pPr>
    </w:p>
    <w:p w14:paraId="5F6661EE" w14:textId="77777777" w:rsidR="00D2288F" w:rsidRPr="0004225E" w:rsidRDefault="00D2288F" w:rsidP="00D2288F">
      <w:pPr>
        <w:ind w:right="-142"/>
        <w:jc w:val="both"/>
        <w:rPr>
          <w:sz w:val="22"/>
          <w:szCs w:val="22"/>
        </w:rPr>
      </w:pPr>
      <w:r w:rsidRPr="0004225E">
        <w:rPr>
          <w:b/>
          <w:bCs/>
          <w:sz w:val="22"/>
          <w:szCs w:val="22"/>
        </w:rPr>
        <w:t>Osnovna aktivnost Lokalne razvojne agencije</w:t>
      </w:r>
      <w:r w:rsidRPr="0004225E">
        <w:rPr>
          <w:sz w:val="22"/>
          <w:szCs w:val="22"/>
        </w:rPr>
        <w:t xml:space="preserve"> </w:t>
      </w:r>
      <w:r w:rsidRPr="0004225E">
        <w:rPr>
          <w:b/>
          <w:bCs/>
          <w:sz w:val="22"/>
          <w:szCs w:val="22"/>
        </w:rPr>
        <w:t>Požega</w:t>
      </w:r>
      <w:r w:rsidRPr="0004225E">
        <w:rPr>
          <w:sz w:val="22"/>
          <w:szCs w:val="22"/>
        </w:rPr>
        <w:t xml:space="preserve"> odnosi se na rashode za poslovanje, materijalne i financijske rashode koji su potrebni za redovno obavljanje poslovanja.</w:t>
      </w:r>
    </w:p>
    <w:p w14:paraId="75C7D108" w14:textId="77777777" w:rsidR="00D2288F" w:rsidRPr="0004225E" w:rsidRDefault="00D2288F" w:rsidP="00D2288F">
      <w:pPr>
        <w:ind w:right="-142"/>
        <w:jc w:val="both"/>
        <w:rPr>
          <w:sz w:val="22"/>
          <w:szCs w:val="22"/>
        </w:rPr>
      </w:pPr>
    </w:p>
    <w:p w14:paraId="0DAB1D7D" w14:textId="77777777" w:rsidR="00D2288F" w:rsidRPr="0004225E" w:rsidRDefault="00D2288F" w:rsidP="00D2288F">
      <w:pPr>
        <w:ind w:right="-142"/>
        <w:jc w:val="both"/>
        <w:rPr>
          <w:sz w:val="22"/>
          <w:szCs w:val="22"/>
        </w:rPr>
      </w:pPr>
      <w:r w:rsidRPr="0004225E">
        <w:rPr>
          <w:b/>
          <w:bCs/>
          <w:sz w:val="22"/>
          <w:szCs w:val="22"/>
        </w:rPr>
        <w:t>Nabava opreme za Lokalnu razvojnu agenciju</w:t>
      </w:r>
      <w:r w:rsidRPr="0004225E">
        <w:rPr>
          <w:sz w:val="22"/>
          <w:szCs w:val="22"/>
        </w:rPr>
        <w:t xml:space="preserve"> </w:t>
      </w:r>
      <w:r w:rsidRPr="0004225E">
        <w:rPr>
          <w:b/>
          <w:bCs/>
          <w:sz w:val="22"/>
          <w:szCs w:val="22"/>
        </w:rPr>
        <w:t>Požega</w:t>
      </w:r>
      <w:r w:rsidRPr="0004225E">
        <w:rPr>
          <w:sz w:val="22"/>
          <w:szCs w:val="22"/>
        </w:rPr>
        <w:t xml:space="preserve"> odnosi se na troškove leasinga za automobile te opremu potrebnu za redovno obavljanje poslovanja.</w:t>
      </w:r>
    </w:p>
    <w:p w14:paraId="7897085E" w14:textId="77777777" w:rsidR="00D2288F" w:rsidRPr="0004225E" w:rsidRDefault="00D2288F" w:rsidP="00D2288F">
      <w:pPr>
        <w:ind w:right="-142"/>
        <w:jc w:val="both"/>
        <w:rPr>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04225E" w:rsidRPr="0004225E" w14:paraId="3A5A7E38"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D2288F" w:rsidRPr="0004225E" w:rsidRDefault="00D2288F">
            <w:pPr>
              <w:spacing w:line="256" w:lineRule="auto"/>
              <w:ind w:right="-142"/>
              <w:jc w:val="center"/>
              <w:rPr>
                <w:sz w:val="18"/>
                <w:szCs w:val="18"/>
              </w:rPr>
            </w:pPr>
            <w:r w:rsidRPr="0004225E">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D2288F" w:rsidRPr="0004225E" w:rsidRDefault="00D2288F">
            <w:pPr>
              <w:spacing w:line="256" w:lineRule="auto"/>
              <w:ind w:right="-142"/>
              <w:jc w:val="center"/>
              <w:rPr>
                <w:sz w:val="18"/>
                <w:szCs w:val="18"/>
              </w:rPr>
            </w:pPr>
            <w:r w:rsidRPr="0004225E">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D2288F" w:rsidRPr="0004225E" w:rsidRDefault="00D2288F">
            <w:pPr>
              <w:spacing w:line="256" w:lineRule="auto"/>
              <w:ind w:right="-142"/>
              <w:jc w:val="center"/>
              <w:rPr>
                <w:sz w:val="18"/>
                <w:szCs w:val="18"/>
              </w:rPr>
            </w:pPr>
            <w:r w:rsidRPr="0004225E">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D2288F" w:rsidRPr="0004225E" w:rsidRDefault="00D2288F">
            <w:pPr>
              <w:spacing w:line="256" w:lineRule="auto"/>
              <w:ind w:right="-142"/>
              <w:jc w:val="center"/>
              <w:rPr>
                <w:sz w:val="18"/>
                <w:szCs w:val="18"/>
              </w:rPr>
            </w:pPr>
            <w:r w:rsidRPr="0004225E">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77777777" w:rsidR="00D2288F" w:rsidRPr="0004225E" w:rsidRDefault="00D2288F">
            <w:pPr>
              <w:spacing w:line="256" w:lineRule="auto"/>
              <w:ind w:right="-142"/>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77777777" w:rsidR="00D2288F" w:rsidRPr="0004225E" w:rsidRDefault="00D2288F">
            <w:pPr>
              <w:spacing w:line="256" w:lineRule="auto"/>
              <w:ind w:right="-142"/>
              <w:jc w:val="center"/>
              <w:rPr>
                <w:sz w:val="18"/>
                <w:szCs w:val="18"/>
              </w:rPr>
            </w:pPr>
            <w:r w:rsidRPr="0004225E">
              <w:rPr>
                <w:sz w:val="18"/>
                <w:szCs w:val="18"/>
              </w:rPr>
              <w:t>Financijski plan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77777777" w:rsidR="00D2288F" w:rsidRPr="0004225E" w:rsidRDefault="00D2288F">
            <w:pPr>
              <w:spacing w:line="256" w:lineRule="auto"/>
              <w:ind w:right="-142"/>
              <w:jc w:val="center"/>
              <w:rPr>
                <w:sz w:val="18"/>
                <w:szCs w:val="18"/>
              </w:rPr>
            </w:pPr>
            <w:r w:rsidRPr="0004225E">
              <w:rPr>
                <w:sz w:val="18"/>
                <w:szCs w:val="18"/>
              </w:rPr>
              <w:t>Financijski plan 2025.</w:t>
            </w:r>
          </w:p>
        </w:tc>
      </w:tr>
      <w:tr w:rsidR="0004225E" w:rsidRPr="0004225E" w14:paraId="1A8373CF" w14:textId="77777777" w:rsidTr="00D2288F">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04225E" w:rsidRDefault="00D2288F">
            <w:pPr>
              <w:spacing w:line="256" w:lineRule="auto"/>
              <w:ind w:right="-142"/>
              <w:rPr>
                <w:sz w:val="18"/>
                <w:szCs w:val="18"/>
              </w:rPr>
            </w:pPr>
            <w:r w:rsidRPr="0004225E">
              <w:rPr>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04225E" w:rsidRDefault="00D2288F">
            <w:pPr>
              <w:spacing w:line="256" w:lineRule="auto"/>
              <w:ind w:right="-142"/>
              <w:rPr>
                <w:sz w:val="18"/>
                <w:szCs w:val="18"/>
              </w:rPr>
            </w:pPr>
            <w:r w:rsidRPr="0004225E">
              <w:rPr>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04225E" w:rsidRDefault="00D2288F">
            <w:pPr>
              <w:spacing w:line="256" w:lineRule="auto"/>
              <w:ind w:right="-142"/>
              <w:jc w:val="center"/>
              <w:rPr>
                <w:sz w:val="18"/>
                <w:szCs w:val="18"/>
              </w:rPr>
            </w:pPr>
            <w:r w:rsidRPr="0004225E">
              <w:rPr>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04225E" w:rsidRDefault="00D2288F">
            <w:pPr>
              <w:spacing w:line="256" w:lineRule="auto"/>
              <w:ind w:right="-142"/>
              <w:jc w:val="center"/>
              <w:rPr>
                <w:sz w:val="18"/>
                <w:szCs w:val="18"/>
              </w:rPr>
            </w:pPr>
            <w:r w:rsidRPr="0004225E">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04225E" w:rsidRDefault="00D2288F">
            <w:pPr>
              <w:spacing w:line="256" w:lineRule="auto"/>
              <w:ind w:right="-142"/>
              <w:jc w:val="center"/>
              <w:rPr>
                <w:sz w:val="18"/>
                <w:szCs w:val="18"/>
              </w:rPr>
            </w:pPr>
            <w:r w:rsidRPr="0004225E">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8FAF5C" w14:textId="77777777" w:rsidR="00D2288F" w:rsidRPr="0004225E" w:rsidRDefault="00D2288F">
            <w:pPr>
              <w:spacing w:line="256" w:lineRule="auto"/>
              <w:ind w:right="-142"/>
              <w:jc w:val="center"/>
              <w:rPr>
                <w:sz w:val="18"/>
                <w:szCs w:val="18"/>
              </w:rPr>
            </w:pPr>
            <w:r w:rsidRPr="0004225E">
              <w:rPr>
                <w:sz w:val="18"/>
                <w:szCs w:val="18"/>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4739DB" w14:textId="77777777" w:rsidR="00D2288F" w:rsidRPr="0004225E" w:rsidRDefault="00D2288F">
            <w:pPr>
              <w:spacing w:line="256" w:lineRule="auto"/>
              <w:ind w:right="-142"/>
              <w:jc w:val="center"/>
              <w:rPr>
                <w:sz w:val="18"/>
                <w:szCs w:val="18"/>
              </w:rPr>
            </w:pPr>
            <w:r w:rsidRPr="0004225E">
              <w:rPr>
                <w:sz w:val="18"/>
                <w:szCs w:val="18"/>
              </w:rPr>
              <w:t>100</w:t>
            </w:r>
          </w:p>
        </w:tc>
      </w:tr>
      <w:tr w:rsidR="0004225E" w:rsidRPr="0004225E" w14:paraId="0D924C23" w14:textId="77777777" w:rsidTr="00D2288F">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04225E" w:rsidRDefault="00D2288F">
            <w:pPr>
              <w:spacing w:line="256" w:lineRule="auto"/>
              <w:ind w:right="-142"/>
              <w:rPr>
                <w:sz w:val="18"/>
                <w:szCs w:val="18"/>
              </w:rPr>
            </w:pPr>
            <w:r w:rsidRPr="0004225E">
              <w:rPr>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04225E" w:rsidRDefault="00D2288F">
            <w:pPr>
              <w:spacing w:line="256" w:lineRule="auto"/>
              <w:ind w:right="-142"/>
              <w:rPr>
                <w:sz w:val="18"/>
                <w:szCs w:val="18"/>
              </w:rPr>
            </w:pPr>
            <w:r w:rsidRPr="0004225E">
              <w:rPr>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04225E" w:rsidRDefault="00D2288F">
            <w:pPr>
              <w:spacing w:line="256" w:lineRule="auto"/>
              <w:ind w:right="-142"/>
              <w:jc w:val="center"/>
              <w:rPr>
                <w:sz w:val="18"/>
                <w:szCs w:val="18"/>
              </w:rPr>
            </w:pPr>
            <w:r w:rsidRPr="0004225E">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04225E" w:rsidRDefault="00D2288F">
            <w:pPr>
              <w:spacing w:line="256" w:lineRule="auto"/>
              <w:ind w:right="-142"/>
              <w:jc w:val="center"/>
              <w:rPr>
                <w:sz w:val="18"/>
                <w:szCs w:val="18"/>
              </w:rPr>
            </w:pPr>
            <w:r w:rsidRPr="0004225E">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04225E" w:rsidRDefault="00D2288F">
            <w:pPr>
              <w:spacing w:line="256" w:lineRule="auto"/>
              <w:ind w:right="-142"/>
              <w:jc w:val="center"/>
              <w:rPr>
                <w:sz w:val="18"/>
                <w:szCs w:val="18"/>
              </w:rPr>
            </w:pPr>
            <w:r w:rsidRPr="0004225E">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4C34005" w14:textId="77777777" w:rsidR="00D2288F" w:rsidRPr="0004225E" w:rsidRDefault="00D2288F">
            <w:pPr>
              <w:spacing w:line="256" w:lineRule="auto"/>
              <w:ind w:right="-142"/>
              <w:jc w:val="center"/>
              <w:rPr>
                <w:sz w:val="18"/>
                <w:szCs w:val="18"/>
              </w:rPr>
            </w:pPr>
            <w:r w:rsidRPr="0004225E">
              <w:rPr>
                <w:sz w:val="18"/>
                <w:szCs w:val="18"/>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7C032B" w14:textId="77777777" w:rsidR="00D2288F" w:rsidRPr="0004225E" w:rsidRDefault="00D2288F">
            <w:pPr>
              <w:spacing w:line="256" w:lineRule="auto"/>
              <w:ind w:right="-142"/>
              <w:jc w:val="center"/>
              <w:rPr>
                <w:sz w:val="18"/>
                <w:szCs w:val="18"/>
              </w:rPr>
            </w:pPr>
            <w:r w:rsidRPr="0004225E">
              <w:rPr>
                <w:sz w:val="18"/>
                <w:szCs w:val="18"/>
              </w:rPr>
              <w:t>14</w:t>
            </w:r>
          </w:p>
        </w:tc>
      </w:tr>
    </w:tbl>
    <w:p w14:paraId="407F8114" w14:textId="3BF309AD" w:rsidR="00D2288F" w:rsidRPr="0004225E" w:rsidRDefault="00D2288F" w:rsidP="00D2288F">
      <w:pPr>
        <w:ind w:right="-142"/>
        <w:jc w:val="both"/>
        <w:rPr>
          <w:sz w:val="22"/>
          <w:szCs w:val="22"/>
          <w:lang w:eastAsia="zh-CN"/>
        </w:rPr>
      </w:pPr>
    </w:p>
    <w:p w14:paraId="75C7102E" w14:textId="70C4A8D9" w:rsidR="00D167BF" w:rsidRPr="0004225E" w:rsidRDefault="00D167BF" w:rsidP="00D2288F">
      <w:pPr>
        <w:ind w:right="-142"/>
        <w:jc w:val="both"/>
        <w:rPr>
          <w:sz w:val="22"/>
          <w:szCs w:val="22"/>
          <w:lang w:eastAsia="zh-CN"/>
        </w:rPr>
      </w:pPr>
    </w:p>
    <w:p w14:paraId="438E7BA7" w14:textId="77777777" w:rsidR="00D167BF" w:rsidRPr="0004225E" w:rsidRDefault="00D167BF" w:rsidP="00D2288F">
      <w:pPr>
        <w:ind w:right="-142"/>
        <w:jc w:val="both"/>
        <w:rPr>
          <w:sz w:val="22"/>
          <w:szCs w:val="22"/>
          <w:lang w:eastAsia="zh-CN"/>
        </w:rPr>
      </w:pPr>
    </w:p>
    <w:p w14:paraId="7687C19A" w14:textId="77777777" w:rsidR="00D2288F" w:rsidRPr="0004225E" w:rsidRDefault="00D2288F" w:rsidP="00D2288F">
      <w:pPr>
        <w:ind w:right="-142"/>
        <w:jc w:val="both"/>
        <w:rPr>
          <w:b/>
          <w:bCs/>
          <w:sz w:val="22"/>
          <w:szCs w:val="22"/>
        </w:rPr>
      </w:pPr>
      <w:r w:rsidRPr="0004225E">
        <w:rPr>
          <w:b/>
          <w:bCs/>
          <w:sz w:val="22"/>
          <w:szCs w:val="22"/>
        </w:rPr>
        <w:lastRenderedPageBreak/>
        <w:t>NAZIV PROGRAMA: PRIPREMA I PROVEDBA PROJEKATA</w:t>
      </w:r>
    </w:p>
    <w:p w14:paraId="511B37AA" w14:textId="77777777" w:rsidR="00D2288F" w:rsidRPr="0004225E" w:rsidRDefault="00D2288F" w:rsidP="00D2288F">
      <w:pPr>
        <w:ind w:right="-142"/>
        <w:jc w:val="both"/>
        <w:rPr>
          <w:sz w:val="22"/>
          <w:szCs w:val="22"/>
        </w:rPr>
      </w:pPr>
    </w:p>
    <w:p w14:paraId="1C336561" w14:textId="77777777" w:rsidR="00D2288F" w:rsidRPr="0004225E" w:rsidRDefault="00D2288F" w:rsidP="00D2288F">
      <w:pPr>
        <w:ind w:right="-142" w:firstLine="567"/>
        <w:jc w:val="both"/>
        <w:rPr>
          <w:sz w:val="22"/>
          <w:szCs w:val="22"/>
        </w:rPr>
      </w:pPr>
      <w:r w:rsidRPr="0004225E">
        <w:rPr>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7AC4EDEF" w14:textId="77777777" w:rsidR="00D2288F" w:rsidRPr="0004225E" w:rsidRDefault="00D2288F" w:rsidP="00D2288F">
      <w:pPr>
        <w:ind w:right="-142"/>
        <w:jc w:val="both"/>
        <w:rPr>
          <w:sz w:val="22"/>
          <w:szCs w:val="22"/>
        </w:rPr>
      </w:pPr>
    </w:p>
    <w:p w14:paraId="6FE8F6C3" w14:textId="77777777" w:rsidR="00D2288F" w:rsidRPr="0004225E" w:rsidRDefault="00D2288F" w:rsidP="00D2288F">
      <w:pPr>
        <w:tabs>
          <w:tab w:val="left" w:pos="851"/>
        </w:tabs>
        <w:ind w:right="-142"/>
        <w:jc w:val="both"/>
        <w:rPr>
          <w:b/>
          <w:sz w:val="22"/>
          <w:szCs w:val="22"/>
        </w:rPr>
      </w:pPr>
      <w:r w:rsidRPr="0004225E">
        <w:rPr>
          <w:b/>
          <w:sz w:val="22"/>
          <w:szCs w:val="22"/>
        </w:rPr>
        <w:t>Zakonska osnova za uvođenje programa</w:t>
      </w:r>
    </w:p>
    <w:p w14:paraId="574F8A4E" w14:textId="77777777" w:rsidR="00D2288F" w:rsidRPr="0004225E" w:rsidRDefault="00D2288F" w:rsidP="00D2288F">
      <w:pPr>
        <w:pStyle w:val="Odlomakpopisa"/>
        <w:numPr>
          <w:ilvl w:val="0"/>
          <w:numId w:val="21"/>
        </w:numPr>
        <w:ind w:left="567" w:right="-142" w:hanging="283"/>
        <w:jc w:val="both"/>
        <w:rPr>
          <w:sz w:val="22"/>
          <w:szCs w:val="22"/>
        </w:rPr>
      </w:pPr>
      <w:r w:rsidRPr="0004225E">
        <w:rPr>
          <w:sz w:val="22"/>
          <w:szCs w:val="22"/>
        </w:rPr>
        <w:t>Zakon o regionalnom razvoju (Narodne novine, broj: 147/14., 123/17. i 118/18.)</w:t>
      </w:r>
    </w:p>
    <w:p w14:paraId="2179A8BB" w14:textId="77777777" w:rsidR="00D2288F" w:rsidRPr="0004225E" w:rsidRDefault="00D2288F" w:rsidP="00D2288F">
      <w:pPr>
        <w:pStyle w:val="Odlomakpopisa"/>
        <w:numPr>
          <w:ilvl w:val="0"/>
          <w:numId w:val="21"/>
        </w:numPr>
        <w:ind w:left="567" w:right="-142" w:hanging="283"/>
        <w:jc w:val="both"/>
        <w:rPr>
          <w:sz w:val="22"/>
          <w:szCs w:val="22"/>
        </w:rPr>
      </w:pPr>
      <w:r w:rsidRPr="0004225E">
        <w:rPr>
          <w:sz w:val="22"/>
          <w:szCs w:val="22"/>
        </w:rPr>
        <w:t>Ugovor o pristupanju Republike Hrvatske Europskoj uniji (Narodne novine, Međunarodni ugovori 2/2012.)</w:t>
      </w:r>
    </w:p>
    <w:p w14:paraId="534AD1F8" w14:textId="77777777" w:rsidR="00D2288F" w:rsidRPr="0004225E" w:rsidRDefault="00D2288F" w:rsidP="00D2288F">
      <w:pPr>
        <w:pStyle w:val="Odlomakpopisa"/>
        <w:numPr>
          <w:ilvl w:val="0"/>
          <w:numId w:val="21"/>
        </w:numPr>
        <w:ind w:left="567" w:right="-142" w:hanging="283"/>
        <w:jc w:val="both"/>
        <w:rPr>
          <w:sz w:val="22"/>
          <w:szCs w:val="22"/>
        </w:rPr>
      </w:pPr>
      <w:r w:rsidRPr="0004225E">
        <w:rPr>
          <w:sz w:val="22"/>
          <w:szCs w:val="22"/>
        </w:rPr>
        <w:t>Zakon o uspostavi institucionalnog okvira za provedbu Europskih strukturnih i investicijskih fondova u Republici Hrvatskoj u financijskom razdoblju 2014.-2020 (Narodne novine, broj: 92/14.)</w:t>
      </w:r>
    </w:p>
    <w:p w14:paraId="7865EE3B" w14:textId="77777777" w:rsidR="00D2288F" w:rsidRPr="0004225E" w:rsidRDefault="00D2288F" w:rsidP="00D2288F">
      <w:pPr>
        <w:pStyle w:val="Odlomakpopisa"/>
        <w:numPr>
          <w:ilvl w:val="0"/>
          <w:numId w:val="21"/>
        </w:numPr>
        <w:ind w:left="567" w:hanging="283"/>
        <w:jc w:val="both"/>
        <w:rPr>
          <w:sz w:val="22"/>
          <w:szCs w:val="22"/>
        </w:rPr>
      </w:pPr>
      <w:r w:rsidRPr="0004225E">
        <w:rPr>
          <w:sz w:val="22"/>
          <w:szCs w:val="22"/>
        </w:rPr>
        <w:t>Fond za regionalnu suradnju (</w:t>
      </w:r>
      <w:proofErr w:type="spellStart"/>
      <w:r w:rsidRPr="0004225E">
        <w:rPr>
          <w:sz w:val="22"/>
          <w:szCs w:val="22"/>
        </w:rPr>
        <w:t>Fund</w:t>
      </w:r>
      <w:proofErr w:type="spellEnd"/>
      <w:r w:rsidRPr="0004225E">
        <w:rPr>
          <w:sz w:val="22"/>
          <w:szCs w:val="22"/>
        </w:rPr>
        <w:t xml:space="preserve"> for </w:t>
      </w:r>
      <w:proofErr w:type="spellStart"/>
      <w:r w:rsidRPr="0004225E">
        <w:rPr>
          <w:sz w:val="22"/>
          <w:szCs w:val="22"/>
        </w:rPr>
        <w:t>regional</w:t>
      </w:r>
      <w:proofErr w:type="spellEnd"/>
      <w:r w:rsidRPr="0004225E">
        <w:rPr>
          <w:sz w:val="22"/>
          <w:szCs w:val="22"/>
        </w:rPr>
        <w:t xml:space="preserve"> </w:t>
      </w:r>
      <w:proofErr w:type="spellStart"/>
      <w:r w:rsidRPr="0004225E">
        <w:rPr>
          <w:sz w:val="22"/>
          <w:szCs w:val="22"/>
        </w:rPr>
        <w:t>cooperation</w:t>
      </w:r>
      <w:proofErr w:type="spellEnd"/>
      <w:r w:rsidRPr="0004225E">
        <w:rPr>
          <w:sz w:val="22"/>
          <w:szCs w:val="22"/>
        </w:rPr>
        <w:t>)</w:t>
      </w:r>
    </w:p>
    <w:p w14:paraId="79715726" w14:textId="77777777" w:rsidR="00D2288F" w:rsidRPr="0004225E" w:rsidRDefault="00D2288F" w:rsidP="00D2288F">
      <w:pPr>
        <w:jc w:val="both"/>
        <w:rPr>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04225E" w:rsidRPr="0004225E" w14:paraId="2357B8F8"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D2288F" w:rsidRPr="0004225E" w:rsidRDefault="00D2288F">
            <w:pPr>
              <w:rPr>
                <w:rFonts w:ascii="Times New Roman" w:hAnsi="Times New Roman"/>
                <w:b/>
                <w:bCs/>
                <w:sz w:val="20"/>
                <w:szCs w:val="20"/>
                <w:lang w:eastAsia="hr-HR"/>
              </w:rPr>
            </w:pPr>
            <w:r w:rsidRPr="0004225E">
              <w:rPr>
                <w:rFonts w:ascii="Times New Roman" w:hAnsi="Times New Roman"/>
                <w:b/>
                <w:bCs/>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AD20C9"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Financijski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CF9530"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Financijski plan 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B27EE"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Financijski plan 2025.</w:t>
            </w:r>
          </w:p>
        </w:tc>
      </w:tr>
      <w:tr w:rsidR="0004225E" w:rsidRPr="0004225E" w14:paraId="05B05601"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07653A"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22.725,00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C33A69"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8.620,00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A4ADE7"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0EB77C0F"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8E02B18"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E2238B"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928,00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7A4D95"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FF2EE9"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67D6E6D6"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1F1601"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9BF3F0"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186,00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EA1449"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8DCAF"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5BCC63BC"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628D1A"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CBE912"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B95472"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E96B75"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D2288F" w:rsidRPr="0004225E" w14:paraId="77DCB844"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B1B036E"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5F6E85"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12.316,00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1FE32B"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5AD651"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6995F68C" w14:textId="77777777" w:rsidR="00D2288F" w:rsidRPr="0004225E" w:rsidRDefault="00D2288F" w:rsidP="00D2288F">
      <w:pPr>
        <w:jc w:val="both"/>
        <w:rPr>
          <w:sz w:val="22"/>
          <w:szCs w:val="22"/>
          <w:lang w:val="en-US" w:eastAsia="zh-CN"/>
        </w:rPr>
      </w:pPr>
    </w:p>
    <w:p w14:paraId="39203DCA" w14:textId="77777777" w:rsidR="00D2288F" w:rsidRPr="0004225E" w:rsidRDefault="00D2288F" w:rsidP="00D2288F">
      <w:pPr>
        <w:jc w:val="both"/>
        <w:rPr>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04225E" w:rsidRPr="0004225E" w14:paraId="69018913"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D2288F" w:rsidRPr="0004225E" w:rsidRDefault="00D2288F">
            <w:pPr>
              <w:spacing w:line="256" w:lineRule="auto"/>
              <w:ind w:right="-142"/>
              <w:jc w:val="center"/>
              <w:rPr>
                <w:sz w:val="18"/>
                <w:szCs w:val="18"/>
              </w:rPr>
            </w:pPr>
            <w:r w:rsidRPr="0004225E">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D2288F" w:rsidRPr="0004225E" w:rsidRDefault="00D2288F">
            <w:pPr>
              <w:spacing w:line="256" w:lineRule="auto"/>
              <w:ind w:right="-142"/>
              <w:jc w:val="center"/>
              <w:rPr>
                <w:sz w:val="18"/>
                <w:szCs w:val="18"/>
              </w:rPr>
            </w:pPr>
            <w:r w:rsidRPr="0004225E">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D2288F" w:rsidRPr="0004225E" w:rsidRDefault="00D2288F">
            <w:pPr>
              <w:spacing w:line="256" w:lineRule="auto"/>
              <w:ind w:right="-142"/>
              <w:jc w:val="center"/>
              <w:rPr>
                <w:sz w:val="18"/>
                <w:szCs w:val="18"/>
              </w:rPr>
            </w:pPr>
            <w:r w:rsidRPr="0004225E">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D2288F" w:rsidRPr="0004225E" w:rsidRDefault="00D2288F">
            <w:pPr>
              <w:spacing w:line="256" w:lineRule="auto"/>
              <w:ind w:right="-142"/>
              <w:jc w:val="center"/>
              <w:rPr>
                <w:sz w:val="18"/>
                <w:szCs w:val="18"/>
              </w:rPr>
            </w:pPr>
            <w:r w:rsidRPr="0004225E">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2F06E0" w14:textId="77777777" w:rsidR="00D2288F" w:rsidRPr="0004225E" w:rsidRDefault="00D2288F">
            <w:pPr>
              <w:spacing w:line="256" w:lineRule="auto"/>
              <w:ind w:right="-142"/>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77777777" w:rsidR="00D2288F" w:rsidRPr="0004225E" w:rsidRDefault="00D2288F">
            <w:pPr>
              <w:spacing w:line="256" w:lineRule="auto"/>
              <w:ind w:right="-142"/>
              <w:jc w:val="center"/>
              <w:rPr>
                <w:sz w:val="18"/>
                <w:szCs w:val="18"/>
              </w:rPr>
            </w:pPr>
            <w:r w:rsidRPr="0004225E">
              <w:rPr>
                <w:sz w:val="18"/>
                <w:szCs w:val="18"/>
              </w:rPr>
              <w:t>Financijski plan 2024.</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C98BB5" w14:textId="77777777" w:rsidR="00D2288F" w:rsidRPr="0004225E" w:rsidRDefault="00D2288F">
            <w:pPr>
              <w:spacing w:line="256" w:lineRule="auto"/>
              <w:ind w:right="-142"/>
              <w:jc w:val="center"/>
              <w:rPr>
                <w:sz w:val="18"/>
                <w:szCs w:val="18"/>
              </w:rPr>
            </w:pPr>
            <w:r w:rsidRPr="0004225E">
              <w:rPr>
                <w:sz w:val="18"/>
                <w:szCs w:val="18"/>
              </w:rPr>
              <w:t>Financijski plan 2025.</w:t>
            </w:r>
          </w:p>
        </w:tc>
      </w:tr>
      <w:tr w:rsidR="0004225E" w:rsidRPr="0004225E" w14:paraId="42CB9A72" w14:textId="77777777" w:rsidTr="00D2288F">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Pr="0004225E" w:rsidRDefault="00D2288F">
            <w:pPr>
              <w:spacing w:line="256" w:lineRule="auto"/>
              <w:ind w:right="-142"/>
              <w:rPr>
                <w:sz w:val="18"/>
                <w:szCs w:val="18"/>
              </w:rPr>
            </w:pPr>
            <w:r w:rsidRPr="0004225E">
              <w:rPr>
                <w:sz w:val="18"/>
                <w:szCs w:val="18"/>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Pr="0004225E" w:rsidRDefault="00D2288F">
            <w:pPr>
              <w:spacing w:line="256" w:lineRule="auto"/>
              <w:ind w:right="-142"/>
              <w:rPr>
                <w:sz w:val="18"/>
                <w:szCs w:val="18"/>
              </w:rPr>
            </w:pPr>
            <w:r w:rsidRPr="0004225E">
              <w:rPr>
                <w:sz w:val="18"/>
                <w:szCs w:val="18"/>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77777777" w:rsidR="00D2288F" w:rsidRPr="0004225E" w:rsidRDefault="00D2288F">
            <w:pPr>
              <w:spacing w:line="256" w:lineRule="auto"/>
              <w:ind w:right="-142"/>
              <w:jc w:val="center"/>
              <w:rPr>
                <w:sz w:val="18"/>
                <w:szCs w:val="18"/>
              </w:rPr>
            </w:pPr>
            <w:r w:rsidRPr="0004225E">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77777777" w:rsidR="00D2288F" w:rsidRPr="0004225E" w:rsidRDefault="00D2288F">
            <w:pPr>
              <w:spacing w:line="256" w:lineRule="auto"/>
              <w:ind w:right="-142"/>
              <w:jc w:val="center"/>
              <w:rPr>
                <w:sz w:val="18"/>
                <w:szCs w:val="18"/>
              </w:rPr>
            </w:pPr>
            <w:r w:rsidRPr="0004225E">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77777777" w:rsidR="00D2288F" w:rsidRPr="0004225E" w:rsidRDefault="00D2288F">
            <w:pPr>
              <w:spacing w:line="256" w:lineRule="auto"/>
              <w:ind w:right="-142"/>
              <w:jc w:val="center"/>
              <w:rPr>
                <w:sz w:val="18"/>
                <w:szCs w:val="18"/>
              </w:rPr>
            </w:pPr>
            <w:r w:rsidRPr="0004225E">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F0CC146" w14:textId="77777777" w:rsidR="00D2288F" w:rsidRPr="0004225E" w:rsidRDefault="00D2288F">
            <w:pPr>
              <w:spacing w:line="256" w:lineRule="auto"/>
              <w:ind w:right="-142"/>
              <w:jc w:val="center"/>
              <w:rPr>
                <w:sz w:val="18"/>
                <w:szCs w:val="18"/>
              </w:rPr>
            </w:pPr>
            <w:r w:rsidRPr="0004225E">
              <w:rPr>
                <w:sz w:val="18"/>
                <w:szCs w:val="18"/>
              </w:rPr>
              <w:t>50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5F6C54" w14:textId="77777777" w:rsidR="00D2288F" w:rsidRPr="0004225E" w:rsidRDefault="00D2288F">
            <w:pPr>
              <w:spacing w:line="256" w:lineRule="auto"/>
              <w:ind w:right="-142"/>
              <w:jc w:val="center"/>
              <w:rPr>
                <w:sz w:val="18"/>
                <w:szCs w:val="18"/>
              </w:rPr>
            </w:pPr>
            <w:r w:rsidRPr="0004225E">
              <w:rPr>
                <w:sz w:val="18"/>
                <w:szCs w:val="18"/>
              </w:rPr>
              <w:t>50</w:t>
            </w:r>
          </w:p>
        </w:tc>
      </w:tr>
    </w:tbl>
    <w:p w14:paraId="17F0EFA4" w14:textId="77777777" w:rsidR="00D2288F" w:rsidRPr="0004225E" w:rsidRDefault="00D2288F" w:rsidP="00D2288F">
      <w:pPr>
        <w:ind w:right="-142"/>
        <w:jc w:val="both"/>
        <w:rPr>
          <w:b/>
          <w:bCs/>
          <w:sz w:val="22"/>
          <w:szCs w:val="22"/>
          <w:lang w:eastAsia="zh-CN"/>
        </w:rPr>
      </w:pPr>
    </w:p>
    <w:p w14:paraId="11263375" w14:textId="77777777" w:rsidR="00D2288F" w:rsidRPr="0004225E" w:rsidRDefault="00D2288F" w:rsidP="00D2288F">
      <w:pPr>
        <w:ind w:right="-142"/>
        <w:jc w:val="both"/>
        <w:rPr>
          <w:sz w:val="22"/>
          <w:szCs w:val="22"/>
        </w:rPr>
      </w:pPr>
      <w:r w:rsidRPr="0004225E">
        <w:rPr>
          <w:b/>
          <w:bCs/>
          <w:sz w:val="22"/>
          <w:szCs w:val="22"/>
        </w:rPr>
        <w:t>Otkrivanje ruralne baštine</w:t>
      </w:r>
      <w:r w:rsidRPr="0004225E">
        <w:rPr>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04225E">
        <w:rPr>
          <w:sz w:val="22"/>
          <w:szCs w:val="22"/>
        </w:rPr>
        <w:t>cidera</w:t>
      </w:r>
      <w:proofErr w:type="spellEnd"/>
      <w:r w:rsidRPr="0004225E">
        <w:rPr>
          <w:sz w:val="22"/>
          <w:szCs w:val="22"/>
        </w:rPr>
        <w:t xml:space="preserve"> na temelju uzorkovanja i karakterizacije tla, s općim ciljem smanjenja egzodusa iz ruralnih područja i odljeva mozgova. Projekt je za 2023. godinu planiran u iznosu od 22.725 eura dok je planirani iznos u 2024. godini 8.620 eura te se planira završetak projektnih aktivnosti tijekom te godine. Za projekt je definirani pokazatelj uspješnosti broj održanih partnerskih sastanaka u sklopu projekta te se u 2023. godini planira </w:t>
      </w:r>
      <w:proofErr w:type="spellStart"/>
      <w:r w:rsidRPr="0004225E">
        <w:rPr>
          <w:sz w:val="22"/>
          <w:szCs w:val="22"/>
        </w:rPr>
        <w:t>odražati</w:t>
      </w:r>
      <w:proofErr w:type="spellEnd"/>
      <w:r w:rsidRPr="0004225E">
        <w:rPr>
          <w:sz w:val="22"/>
          <w:szCs w:val="22"/>
        </w:rPr>
        <w:t xml:space="preserve"> 12 sastanaka.  </w:t>
      </w:r>
    </w:p>
    <w:p w14:paraId="0190D0EC" w14:textId="77777777" w:rsidR="00D2288F" w:rsidRPr="0004225E" w:rsidRDefault="00D2288F" w:rsidP="00D2288F">
      <w:pPr>
        <w:jc w:val="both"/>
        <w:rPr>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04225E" w:rsidRPr="0004225E" w14:paraId="5CFCAC7F" w14:textId="77777777" w:rsidTr="00D2288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D2288F" w:rsidRPr="0004225E" w:rsidRDefault="00D2288F">
            <w:pPr>
              <w:spacing w:line="256" w:lineRule="auto"/>
              <w:jc w:val="center"/>
              <w:rPr>
                <w:sz w:val="18"/>
                <w:szCs w:val="18"/>
              </w:rPr>
            </w:pPr>
            <w:r w:rsidRPr="0004225E">
              <w:rPr>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D2288F" w:rsidRPr="0004225E" w:rsidRDefault="00D2288F">
            <w:pPr>
              <w:spacing w:line="256" w:lineRule="auto"/>
              <w:jc w:val="center"/>
              <w:rPr>
                <w:sz w:val="18"/>
                <w:szCs w:val="18"/>
              </w:rPr>
            </w:pPr>
            <w:r w:rsidRPr="0004225E">
              <w:rPr>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D2288F" w:rsidRPr="0004225E" w:rsidRDefault="00D2288F">
            <w:pPr>
              <w:spacing w:line="256" w:lineRule="auto"/>
              <w:jc w:val="center"/>
              <w:rPr>
                <w:sz w:val="18"/>
                <w:szCs w:val="18"/>
              </w:rPr>
            </w:pPr>
            <w:r w:rsidRPr="0004225E">
              <w:rPr>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D2288F" w:rsidRPr="0004225E" w:rsidRDefault="00D2288F">
            <w:pPr>
              <w:spacing w:line="256" w:lineRule="auto"/>
              <w:jc w:val="center"/>
              <w:rPr>
                <w:sz w:val="18"/>
                <w:szCs w:val="18"/>
              </w:rPr>
            </w:pPr>
            <w:r w:rsidRPr="0004225E">
              <w:rPr>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15621" w14:textId="77777777" w:rsidR="00D2288F" w:rsidRPr="0004225E" w:rsidRDefault="00D2288F">
            <w:pPr>
              <w:spacing w:line="256" w:lineRule="auto"/>
              <w:jc w:val="center"/>
              <w:rPr>
                <w:sz w:val="18"/>
                <w:szCs w:val="18"/>
              </w:rPr>
            </w:pPr>
            <w:r w:rsidRPr="0004225E">
              <w:rPr>
                <w:sz w:val="18"/>
                <w:szCs w:val="18"/>
              </w:rPr>
              <w:t>Financijski plan 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77777777" w:rsidR="00D2288F" w:rsidRPr="0004225E" w:rsidRDefault="00D2288F">
            <w:pPr>
              <w:spacing w:line="256" w:lineRule="auto"/>
              <w:jc w:val="center"/>
              <w:rPr>
                <w:sz w:val="18"/>
                <w:szCs w:val="18"/>
              </w:rPr>
            </w:pPr>
            <w:r w:rsidRPr="0004225E">
              <w:rPr>
                <w:sz w:val="18"/>
                <w:szCs w:val="18"/>
              </w:rPr>
              <w:t>Financijski plan 2024.</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68FF0" w14:textId="77777777" w:rsidR="00D2288F" w:rsidRPr="0004225E" w:rsidRDefault="00D2288F">
            <w:pPr>
              <w:spacing w:line="256" w:lineRule="auto"/>
              <w:jc w:val="center"/>
              <w:rPr>
                <w:sz w:val="18"/>
                <w:szCs w:val="18"/>
              </w:rPr>
            </w:pPr>
            <w:r w:rsidRPr="0004225E">
              <w:rPr>
                <w:sz w:val="18"/>
                <w:szCs w:val="18"/>
              </w:rPr>
              <w:t>Financijski plan 2025.</w:t>
            </w:r>
          </w:p>
        </w:tc>
      </w:tr>
      <w:tr w:rsidR="0004225E" w:rsidRPr="0004225E" w14:paraId="4F316883" w14:textId="77777777" w:rsidTr="00D2288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Pr="0004225E" w:rsidRDefault="00D2288F">
            <w:pPr>
              <w:spacing w:line="256" w:lineRule="auto"/>
              <w:rPr>
                <w:sz w:val="18"/>
                <w:szCs w:val="18"/>
              </w:rPr>
            </w:pPr>
            <w:r w:rsidRPr="0004225E">
              <w:rPr>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Pr="0004225E" w:rsidRDefault="00D2288F">
            <w:pPr>
              <w:spacing w:line="256" w:lineRule="auto"/>
              <w:rPr>
                <w:sz w:val="18"/>
                <w:szCs w:val="18"/>
              </w:rPr>
            </w:pPr>
            <w:r w:rsidRPr="0004225E">
              <w:rPr>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77777777" w:rsidR="00D2288F" w:rsidRPr="0004225E" w:rsidRDefault="00D2288F">
            <w:pPr>
              <w:spacing w:line="256" w:lineRule="auto"/>
              <w:jc w:val="center"/>
              <w:rPr>
                <w:sz w:val="18"/>
                <w:szCs w:val="18"/>
              </w:rPr>
            </w:pPr>
            <w:r w:rsidRPr="0004225E">
              <w:rPr>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77777777" w:rsidR="00D2288F" w:rsidRPr="0004225E" w:rsidRDefault="00D2288F">
            <w:pPr>
              <w:spacing w:line="256" w:lineRule="auto"/>
              <w:jc w:val="center"/>
              <w:rPr>
                <w:sz w:val="18"/>
                <w:szCs w:val="18"/>
              </w:rPr>
            </w:pPr>
            <w:r w:rsidRPr="0004225E">
              <w:rPr>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77777777" w:rsidR="00D2288F" w:rsidRPr="0004225E" w:rsidRDefault="00D2288F">
            <w:pPr>
              <w:spacing w:line="256" w:lineRule="auto"/>
              <w:jc w:val="center"/>
              <w:rPr>
                <w:sz w:val="18"/>
                <w:szCs w:val="18"/>
              </w:rPr>
            </w:pPr>
            <w:r w:rsidRPr="0004225E">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77777777" w:rsidR="00D2288F" w:rsidRPr="0004225E" w:rsidRDefault="00D2288F">
            <w:pPr>
              <w:spacing w:line="256" w:lineRule="auto"/>
              <w:jc w:val="center"/>
              <w:rPr>
                <w:sz w:val="18"/>
                <w:szCs w:val="18"/>
              </w:rPr>
            </w:pPr>
            <w:r w:rsidRPr="0004225E">
              <w:rPr>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77777777" w:rsidR="00D2288F" w:rsidRPr="0004225E" w:rsidRDefault="00D2288F">
            <w:pPr>
              <w:spacing w:line="256" w:lineRule="auto"/>
              <w:jc w:val="center"/>
              <w:rPr>
                <w:sz w:val="18"/>
                <w:szCs w:val="18"/>
              </w:rPr>
            </w:pPr>
            <w:r w:rsidRPr="0004225E">
              <w:rPr>
                <w:sz w:val="18"/>
                <w:szCs w:val="18"/>
              </w:rPr>
              <w:t>0</w:t>
            </w:r>
          </w:p>
        </w:tc>
      </w:tr>
    </w:tbl>
    <w:p w14:paraId="35833E56" w14:textId="77777777" w:rsidR="00D2288F" w:rsidRPr="0004225E" w:rsidRDefault="00D2288F" w:rsidP="00D2288F">
      <w:pPr>
        <w:jc w:val="both"/>
        <w:rPr>
          <w:sz w:val="22"/>
          <w:szCs w:val="22"/>
          <w:lang w:eastAsia="zh-CN"/>
        </w:rPr>
      </w:pPr>
    </w:p>
    <w:p w14:paraId="06FB2D6E" w14:textId="77777777" w:rsidR="00D2288F" w:rsidRPr="0004225E" w:rsidRDefault="00D2288F" w:rsidP="00D2288F">
      <w:pPr>
        <w:jc w:val="both"/>
        <w:rPr>
          <w:sz w:val="22"/>
          <w:szCs w:val="22"/>
        </w:rPr>
      </w:pPr>
      <w:r w:rsidRPr="0004225E">
        <w:rPr>
          <w:b/>
          <w:bCs/>
          <w:sz w:val="22"/>
          <w:szCs w:val="22"/>
        </w:rPr>
        <w:t>Mi za zajednicu</w:t>
      </w:r>
      <w:r w:rsidRPr="0004225E">
        <w:rPr>
          <w:sz w:val="22"/>
          <w:szCs w:val="22"/>
        </w:rPr>
        <w:t xml:space="preserve">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Projekt je za 2023. godinu planiran u iznosu od 928 eura te se </w:t>
      </w:r>
      <w:r w:rsidRPr="0004225E">
        <w:rPr>
          <w:sz w:val="22"/>
          <w:szCs w:val="22"/>
        </w:rPr>
        <w:lastRenderedPageBreak/>
        <w:t xml:space="preserve">planira završetak projektnih aktivnosti tijekom te godine. Za projekt je definirani pokazatelj uspješnosti broj održanih partnerskih sastanaka u sklopu projekta te se u 2023. godini planira </w:t>
      </w:r>
      <w:proofErr w:type="spellStart"/>
      <w:r w:rsidRPr="0004225E">
        <w:rPr>
          <w:sz w:val="22"/>
          <w:szCs w:val="22"/>
        </w:rPr>
        <w:t>odražati</w:t>
      </w:r>
      <w:proofErr w:type="spellEnd"/>
      <w:r w:rsidRPr="0004225E">
        <w:rPr>
          <w:sz w:val="22"/>
          <w:szCs w:val="22"/>
        </w:rPr>
        <w:t xml:space="preserve"> 1 sastanak.  </w:t>
      </w:r>
    </w:p>
    <w:p w14:paraId="6D0A93AC" w14:textId="77777777" w:rsidR="00D2288F" w:rsidRPr="0004225E"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4225E" w:rsidRPr="0004225E" w14:paraId="2A27B88A"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D02EF6" w14:textId="77777777" w:rsidR="00D2288F" w:rsidRPr="0004225E" w:rsidRDefault="00D2288F">
            <w:pPr>
              <w:spacing w:line="256" w:lineRule="auto"/>
              <w:jc w:val="center"/>
              <w:rPr>
                <w:sz w:val="18"/>
                <w:szCs w:val="18"/>
              </w:rPr>
            </w:pPr>
            <w:r w:rsidRPr="0004225E">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A66869" w14:textId="77777777" w:rsidR="00D2288F" w:rsidRPr="0004225E" w:rsidRDefault="00D2288F">
            <w:pPr>
              <w:spacing w:line="256" w:lineRule="auto"/>
              <w:jc w:val="center"/>
              <w:rPr>
                <w:sz w:val="18"/>
                <w:szCs w:val="18"/>
              </w:rPr>
            </w:pPr>
            <w:r w:rsidRPr="0004225E">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06434" w14:textId="77777777" w:rsidR="00D2288F" w:rsidRPr="0004225E" w:rsidRDefault="00D2288F">
            <w:pPr>
              <w:spacing w:line="256" w:lineRule="auto"/>
              <w:jc w:val="center"/>
              <w:rPr>
                <w:sz w:val="18"/>
                <w:szCs w:val="18"/>
              </w:rPr>
            </w:pPr>
            <w:r w:rsidRPr="0004225E">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0F37D" w14:textId="77777777" w:rsidR="00D2288F" w:rsidRPr="0004225E" w:rsidRDefault="00D2288F">
            <w:pPr>
              <w:spacing w:line="256" w:lineRule="auto"/>
              <w:jc w:val="center"/>
              <w:rPr>
                <w:sz w:val="18"/>
                <w:szCs w:val="18"/>
              </w:rPr>
            </w:pPr>
            <w:r w:rsidRPr="0004225E">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59B8A9" w14:textId="77777777" w:rsidR="00D2288F" w:rsidRPr="0004225E" w:rsidRDefault="00D2288F">
            <w:pPr>
              <w:spacing w:line="256" w:lineRule="auto"/>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0DF25B" w14:textId="77777777" w:rsidR="00D2288F" w:rsidRPr="0004225E" w:rsidRDefault="00D2288F">
            <w:pPr>
              <w:spacing w:line="256" w:lineRule="auto"/>
              <w:jc w:val="center"/>
              <w:rPr>
                <w:sz w:val="18"/>
                <w:szCs w:val="18"/>
              </w:rPr>
            </w:pPr>
            <w:r w:rsidRPr="0004225E">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17410F" w14:textId="77777777" w:rsidR="00D2288F" w:rsidRPr="0004225E" w:rsidRDefault="00D2288F">
            <w:pPr>
              <w:spacing w:line="256" w:lineRule="auto"/>
              <w:jc w:val="center"/>
              <w:rPr>
                <w:sz w:val="18"/>
                <w:szCs w:val="18"/>
              </w:rPr>
            </w:pPr>
            <w:r w:rsidRPr="0004225E">
              <w:rPr>
                <w:sz w:val="18"/>
                <w:szCs w:val="18"/>
              </w:rPr>
              <w:t>Financijski plan 2025.</w:t>
            </w:r>
          </w:p>
        </w:tc>
      </w:tr>
      <w:tr w:rsidR="0004225E" w:rsidRPr="0004225E" w14:paraId="236FC6E6" w14:textId="77777777" w:rsidTr="00D2288F">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DF42AD" w14:textId="77777777" w:rsidR="00D2288F" w:rsidRPr="0004225E" w:rsidRDefault="00D2288F">
            <w:pPr>
              <w:spacing w:line="256" w:lineRule="auto"/>
              <w:rPr>
                <w:sz w:val="18"/>
                <w:szCs w:val="18"/>
              </w:rPr>
            </w:pPr>
            <w:r w:rsidRPr="0004225E">
              <w:rPr>
                <w:sz w:val="18"/>
                <w:szCs w:val="18"/>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00DB7B3" w14:textId="77777777" w:rsidR="00D2288F" w:rsidRPr="0004225E" w:rsidRDefault="00D2288F">
            <w:pPr>
              <w:spacing w:line="256" w:lineRule="auto"/>
              <w:rPr>
                <w:sz w:val="18"/>
                <w:szCs w:val="18"/>
              </w:rPr>
            </w:pPr>
            <w:r w:rsidRPr="0004225E">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4D0121" w14:textId="77777777" w:rsidR="00D2288F" w:rsidRPr="0004225E" w:rsidRDefault="00D2288F">
            <w:pPr>
              <w:spacing w:line="256" w:lineRule="auto"/>
              <w:jc w:val="center"/>
              <w:rPr>
                <w:sz w:val="18"/>
                <w:szCs w:val="18"/>
              </w:rPr>
            </w:pPr>
            <w:r w:rsidRPr="0004225E">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31242F" w14:textId="77777777" w:rsidR="00D2288F" w:rsidRPr="0004225E" w:rsidRDefault="00D2288F">
            <w:pPr>
              <w:spacing w:line="256" w:lineRule="auto"/>
              <w:jc w:val="center"/>
              <w:rPr>
                <w:sz w:val="18"/>
                <w:szCs w:val="18"/>
              </w:rPr>
            </w:pPr>
            <w:r w:rsidRPr="0004225E">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45E6B5" w14:textId="77777777" w:rsidR="00D2288F" w:rsidRPr="0004225E" w:rsidRDefault="00D2288F">
            <w:pPr>
              <w:spacing w:line="256" w:lineRule="auto"/>
              <w:jc w:val="center"/>
              <w:rPr>
                <w:sz w:val="18"/>
                <w:szCs w:val="18"/>
              </w:rPr>
            </w:pPr>
            <w:r w:rsidRPr="0004225E">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B07A1C" w14:textId="77777777" w:rsidR="00D2288F" w:rsidRPr="0004225E" w:rsidRDefault="00D2288F">
            <w:pPr>
              <w:spacing w:line="256" w:lineRule="auto"/>
              <w:jc w:val="center"/>
              <w:rPr>
                <w:sz w:val="18"/>
                <w:szCs w:val="18"/>
              </w:rPr>
            </w:pPr>
            <w:r w:rsidRPr="0004225E">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493B2B" w14:textId="77777777" w:rsidR="00D2288F" w:rsidRPr="0004225E" w:rsidRDefault="00D2288F">
            <w:pPr>
              <w:spacing w:line="256" w:lineRule="auto"/>
              <w:jc w:val="center"/>
              <w:rPr>
                <w:sz w:val="18"/>
                <w:szCs w:val="18"/>
              </w:rPr>
            </w:pPr>
            <w:r w:rsidRPr="0004225E">
              <w:rPr>
                <w:sz w:val="18"/>
                <w:szCs w:val="18"/>
              </w:rPr>
              <w:t>0</w:t>
            </w:r>
          </w:p>
        </w:tc>
      </w:tr>
    </w:tbl>
    <w:p w14:paraId="122E3D13" w14:textId="77777777" w:rsidR="00D2288F" w:rsidRPr="0004225E" w:rsidRDefault="00D2288F" w:rsidP="00D2288F">
      <w:pPr>
        <w:jc w:val="both"/>
        <w:rPr>
          <w:sz w:val="22"/>
          <w:szCs w:val="22"/>
          <w:lang w:eastAsia="zh-CN"/>
        </w:rPr>
      </w:pPr>
    </w:p>
    <w:p w14:paraId="12E9BB60" w14:textId="77777777" w:rsidR="00D2288F" w:rsidRPr="0004225E" w:rsidRDefault="00D2288F" w:rsidP="00D2288F">
      <w:pPr>
        <w:jc w:val="both"/>
        <w:rPr>
          <w:sz w:val="22"/>
          <w:szCs w:val="22"/>
        </w:rPr>
      </w:pPr>
      <w:r w:rsidRPr="0004225E">
        <w:rPr>
          <w:b/>
          <w:bCs/>
          <w:sz w:val="22"/>
          <w:szCs w:val="22"/>
        </w:rPr>
        <w:t>Novim znanjima do uspješnosti</w:t>
      </w:r>
      <w:r w:rsidRPr="0004225E">
        <w:rPr>
          <w:sz w:val="22"/>
          <w:szCs w:val="22"/>
        </w:rPr>
        <w:t xml:space="preserve"> - projekt koji će dobro promišljenim aktivnostima raditi na jačanju kapaciteta organizacije civilnog društva, razvoju partnerskih odnosa, aktivnijem sudjelovanjem što će rezultirati većom kvalitetom života društva u cjelini. Projekt je za 2023. godinu planiran u iznosu od 186 eura te se planira završetak projektnih aktivnosti tijekom te godine. Za projekt je definirani pokazatelj uspješnosti broj održanih partnerskih sastanaka u sklopu projekta te se u 2023. godini planira </w:t>
      </w:r>
      <w:proofErr w:type="spellStart"/>
      <w:r w:rsidRPr="0004225E">
        <w:rPr>
          <w:sz w:val="22"/>
          <w:szCs w:val="22"/>
        </w:rPr>
        <w:t>odražati</w:t>
      </w:r>
      <w:proofErr w:type="spellEnd"/>
      <w:r w:rsidRPr="0004225E">
        <w:rPr>
          <w:sz w:val="22"/>
          <w:szCs w:val="22"/>
        </w:rPr>
        <w:t xml:space="preserve"> 1 sastanak.  </w:t>
      </w:r>
    </w:p>
    <w:p w14:paraId="2BC61191" w14:textId="77777777" w:rsidR="00D2288F" w:rsidRPr="0004225E"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4225E" w:rsidRPr="0004225E" w14:paraId="4F886312"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9CAA49" w14:textId="77777777" w:rsidR="00D2288F" w:rsidRPr="0004225E" w:rsidRDefault="00D2288F">
            <w:pPr>
              <w:spacing w:line="256" w:lineRule="auto"/>
              <w:jc w:val="center"/>
              <w:rPr>
                <w:sz w:val="18"/>
                <w:szCs w:val="18"/>
              </w:rPr>
            </w:pPr>
            <w:r w:rsidRPr="0004225E">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3D9EB7" w14:textId="77777777" w:rsidR="00D2288F" w:rsidRPr="0004225E" w:rsidRDefault="00D2288F">
            <w:pPr>
              <w:spacing w:line="256" w:lineRule="auto"/>
              <w:jc w:val="center"/>
              <w:rPr>
                <w:sz w:val="18"/>
                <w:szCs w:val="18"/>
              </w:rPr>
            </w:pPr>
            <w:r w:rsidRPr="0004225E">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FEB769" w14:textId="77777777" w:rsidR="00D2288F" w:rsidRPr="0004225E" w:rsidRDefault="00D2288F">
            <w:pPr>
              <w:spacing w:line="256" w:lineRule="auto"/>
              <w:jc w:val="center"/>
              <w:rPr>
                <w:sz w:val="18"/>
                <w:szCs w:val="18"/>
              </w:rPr>
            </w:pPr>
            <w:r w:rsidRPr="0004225E">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CF0453" w14:textId="77777777" w:rsidR="00D2288F" w:rsidRPr="0004225E" w:rsidRDefault="00D2288F">
            <w:pPr>
              <w:spacing w:line="256" w:lineRule="auto"/>
              <w:jc w:val="center"/>
              <w:rPr>
                <w:sz w:val="18"/>
                <w:szCs w:val="18"/>
              </w:rPr>
            </w:pPr>
            <w:r w:rsidRPr="0004225E">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59B13" w14:textId="77777777" w:rsidR="00D2288F" w:rsidRPr="0004225E" w:rsidRDefault="00D2288F">
            <w:pPr>
              <w:spacing w:line="256" w:lineRule="auto"/>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7B0736" w14:textId="77777777" w:rsidR="00D2288F" w:rsidRPr="0004225E" w:rsidRDefault="00D2288F">
            <w:pPr>
              <w:spacing w:line="256" w:lineRule="auto"/>
              <w:jc w:val="center"/>
              <w:rPr>
                <w:sz w:val="18"/>
                <w:szCs w:val="18"/>
              </w:rPr>
            </w:pPr>
            <w:r w:rsidRPr="0004225E">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D07E41" w14:textId="77777777" w:rsidR="00D2288F" w:rsidRPr="0004225E" w:rsidRDefault="00D2288F">
            <w:pPr>
              <w:spacing w:line="256" w:lineRule="auto"/>
              <w:jc w:val="center"/>
              <w:rPr>
                <w:sz w:val="18"/>
                <w:szCs w:val="18"/>
              </w:rPr>
            </w:pPr>
            <w:r w:rsidRPr="0004225E">
              <w:rPr>
                <w:sz w:val="18"/>
                <w:szCs w:val="18"/>
              </w:rPr>
              <w:t>Financijski plan 2025.</w:t>
            </w:r>
          </w:p>
        </w:tc>
      </w:tr>
      <w:tr w:rsidR="0004225E" w:rsidRPr="0004225E" w14:paraId="44521710" w14:textId="77777777" w:rsidTr="00D2288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4D9343" w14:textId="77777777" w:rsidR="00D2288F" w:rsidRPr="0004225E" w:rsidRDefault="00D2288F">
            <w:pPr>
              <w:spacing w:line="256" w:lineRule="auto"/>
              <w:rPr>
                <w:sz w:val="18"/>
                <w:szCs w:val="18"/>
              </w:rPr>
            </w:pPr>
            <w:r w:rsidRPr="0004225E">
              <w:rPr>
                <w:sz w:val="18"/>
                <w:szCs w:val="18"/>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17567E" w14:textId="77777777" w:rsidR="00D2288F" w:rsidRPr="0004225E" w:rsidRDefault="00D2288F">
            <w:pPr>
              <w:spacing w:line="256" w:lineRule="auto"/>
              <w:rPr>
                <w:sz w:val="18"/>
                <w:szCs w:val="18"/>
              </w:rPr>
            </w:pPr>
            <w:r w:rsidRPr="0004225E">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5E01DB" w14:textId="77777777" w:rsidR="00D2288F" w:rsidRPr="0004225E" w:rsidRDefault="00D2288F">
            <w:pPr>
              <w:spacing w:line="256" w:lineRule="auto"/>
              <w:jc w:val="center"/>
              <w:rPr>
                <w:sz w:val="18"/>
                <w:szCs w:val="18"/>
              </w:rPr>
            </w:pPr>
            <w:r w:rsidRPr="0004225E">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79FF7C" w14:textId="77777777" w:rsidR="00D2288F" w:rsidRPr="0004225E" w:rsidRDefault="00D2288F">
            <w:pPr>
              <w:spacing w:line="256" w:lineRule="auto"/>
              <w:jc w:val="center"/>
              <w:rPr>
                <w:sz w:val="18"/>
                <w:szCs w:val="18"/>
              </w:rPr>
            </w:pPr>
            <w:r w:rsidRPr="0004225E">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4AF21D" w14:textId="77777777" w:rsidR="00D2288F" w:rsidRPr="0004225E" w:rsidRDefault="00D2288F">
            <w:pPr>
              <w:spacing w:line="256" w:lineRule="auto"/>
              <w:jc w:val="center"/>
              <w:rPr>
                <w:sz w:val="18"/>
                <w:szCs w:val="18"/>
              </w:rPr>
            </w:pPr>
            <w:r w:rsidRPr="0004225E">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3739F8" w14:textId="77777777" w:rsidR="00D2288F" w:rsidRPr="0004225E" w:rsidRDefault="00D2288F">
            <w:pPr>
              <w:spacing w:line="256" w:lineRule="auto"/>
              <w:jc w:val="center"/>
              <w:rPr>
                <w:sz w:val="18"/>
                <w:szCs w:val="18"/>
              </w:rPr>
            </w:pPr>
            <w:r w:rsidRPr="0004225E">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B7CD77" w14:textId="77777777" w:rsidR="00D2288F" w:rsidRPr="0004225E" w:rsidRDefault="00D2288F">
            <w:pPr>
              <w:spacing w:line="256" w:lineRule="auto"/>
              <w:jc w:val="center"/>
              <w:rPr>
                <w:sz w:val="18"/>
                <w:szCs w:val="18"/>
              </w:rPr>
            </w:pPr>
            <w:r w:rsidRPr="0004225E">
              <w:rPr>
                <w:sz w:val="18"/>
                <w:szCs w:val="18"/>
              </w:rPr>
              <w:t>0</w:t>
            </w:r>
          </w:p>
        </w:tc>
      </w:tr>
    </w:tbl>
    <w:p w14:paraId="1C4B8992" w14:textId="77777777" w:rsidR="00D2288F" w:rsidRPr="0004225E" w:rsidRDefault="00D2288F" w:rsidP="00D2288F">
      <w:pPr>
        <w:jc w:val="both"/>
        <w:rPr>
          <w:sz w:val="22"/>
          <w:szCs w:val="22"/>
          <w:lang w:eastAsia="zh-CN"/>
        </w:rPr>
      </w:pPr>
    </w:p>
    <w:p w14:paraId="18E967D4" w14:textId="77777777" w:rsidR="00D2288F" w:rsidRPr="0004225E" w:rsidRDefault="00D2288F" w:rsidP="00D2288F">
      <w:pPr>
        <w:jc w:val="both"/>
        <w:rPr>
          <w:sz w:val="22"/>
          <w:szCs w:val="22"/>
        </w:rPr>
      </w:pPr>
      <w:r w:rsidRPr="0004225E">
        <w:rPr>
          <w:b/>
          <w:bCs/>
          <w:sz w:val="22"/>
          <w:szCs w:val="22"/>
        </w:rPr>
        <w:t>Projekt BOND II – HAMAG BICRO</w:t>
      </w:r>
      <w:r w:rsidRPr="0004225E">
        <w:rPr>
          <w:sz w:val="22"/>
          <w:szCs w:val="22"/>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 Projekt je za 2023. godinu planiran u iznosu od 13.000 eura te se planira završetak projektnih aktivnosti tijekom te godine. Za projekt je definirani pokazatelj uspješnosti broj edukacija, seminara, sastanaka na kojima će sudjelovati zaposlenici Lokalne razvojne agencije Požega te je u 2023. godini planirano 6 sudjelovanja</w:t>
      </w:r>
    </w:p>
    <w:p w14:paraId="4D40F5EC" w14:textId="77777777" w:rsidR="00D2288F" w:rsidRPr="0004225E"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4225E" w:rsidRPr="0004225E" w14:paraId="05DEF8F0"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274AA1" w14:textId="77777777" w:rsidR="00D2288F" w:rsidRPr="0004225E" w:rsidRDefault="00D2288F">
            <w:pPr>
              <w:spacing w:line="256" w:lineRule="auto"/>
              <w:jc w:val="center"/>
              <w:rPr>
                <w:sz w:val="18"/>
                <w:szCs w:val="18"/>
              </w:rPr>
            </w:pPr>
            <w:r w:rsidRPr="0004225E">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6F1E9" w14:textId="77777777" w:rsidR="00D2288F" w:rsidRPr="0004225E" w:rsidRDefault="00D2288F">
            <w:pPr>
              <w:spacing w:line="256" w:lineRule="auto"/>
              <w:jc w:val="center"/>
              <w:rPr>
                <w:sz w:val="18"/>
                <w:szCs w:val="18"/>
              </w:rPr>
            </w:pPr>
            <w:r w:rsidRPr="0004225E">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5B2EF2" w14:textId="77777777" w:rsidR="00D2288F" w:rsidRPr="0004225E" w:rsidRDefault="00D2288F">
            <w:pPr>
              <w:spacing w:line="256" w:lineRule="auto"/>
              <w:jc w:val="center"/>
              <w:rPr>
                <w:sz w:val="18"/>
                <w:szCs w:val="18"/>
              </w:rPr>
            </w:pPr>
            <w:r w:rsidRPr="0004225E">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24AF57" w14:textId="77777777" w:rsidR="00D2288F" w:rsidRPr="0004225E" w:rsidRDefault="00D2288F">
            <w:pPr>
              <w:spacing w:line="256" w:lineRule="auto"/>
              <w:jc w:val="center"/>
              <w:rPr>
                <w:sz w:val="18"/>
                <w:szCs w:val="18"/>
              </w:rPr>
            </w:pPr>
            <w:r w:rsidRPr="0004225E">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763A3" w14:textId="77777777" w:rsidR="00D2288F" w:rsidRPr="0004225E" w:rsidRDefault="00D2288F">
            <w:pPr>
              <w:spacing w:line="256" w:lineRule="auto"/>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6458C" w14:textId="77777777" w:rsidR="00D2288F" w:rsidRPr="0004225E" w:rsidRDefault="00D2288F">
            <w:pPr>
              <w:spacing w:line="256" w:lineRule="auto"/>
              <w:jc w:val="center"/>
              <w:rPr>
                <w:sz w:val="18"/>
                <w:szCs w:val="18"/>
              </w:rPr>
            </w:pPr>
            <w:r w:rsidRPr="0004225E">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6E3D3" w14:textId="77777777" w:rsidR="00D2288F" w:rsidRPr="0004225E" w:rsidRDefault="00D2288F">
            <w:pPr>
              <w:spacing w:line="256" w:lineRule="auto"/>
              <w:jc w:val="center"/>
              <w:rPr>
                <w:sz w:val="18"/>
                <w:szCs w:val="18"/>
              </w:rPr>
            </w:pPr>
            <w:r w:rsidRPr="0004225E">
              <w:rPr>
                <w:sz w:val="18"/>
                <w:szCs w:val="18"/>
              </w:rPr>
              <w:t>Financijski plan 2025.</w:t>
            </w:r>
          </w:p>
        </w:tc>
      </w:tr>
      <w:tr w:rsidR="0004225E" w:rsidRPr="0004225E" w14:paraId="491D5BCD" w14:textId="77777777" w:rsidTr="00D2288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B626" w14:textId="77777777" w:rsidR="00D2288F" w:rsidRPr="0004225E" w:rsidRDefault="00D2288F">
            <w:pPr>
              <w:spacing w:line="256" w:lineRule="auto"/>
              <w:rPr>
                <w:sz w:val="18"/>
                <w:szCs w:val="18"/>
              </w:rPr>
            </w:pPr>
            <w:r w:rsidRPr="0004225E">
              <w:rPr>
                <w:sz w:val="18"/>
                <w:szCs w:val="18"/>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58BB06" w14:textId="77777777" w:rsidR="00D2288F" w:rsidRPr="0004225E" w:rsidRDefault="00D2288F">
            <w:pPr>
              <w:spacing w:line="256" w:lineRule="auto"/>
              <w:rPr>
                <w:sz w:val="18"/>
                <w:szCs w:val="18"/>
              </w:rPr>
            </w:pPr>
            <w:r w:rsidRPr="0004225E">
              <w:rPr>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0BD29D" w14:textId="77777777" w:rsidR="00D2288F" w:rsidRPr="0004225E" w:rsidRDefault="00D2288F">
            <w:pPr>
              <w:spacing w:line="256" w:lineRule="auto"/>
              <w:jc w:val="center"/>
              <w:rPr>
                <w:sz w:val="18"/>
                <w:szCs w:val="18"/>
              </w:rPr>
            </w:pPr>
            <w:r w:rsidRPr="0004225E">
              <w:rPr>
                <w:sz w:val="18"/>
                <w:szCs w:val="18"/>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9B8735" w14:textId="77777777" w:rsidR="00D2288F" w:rsidRPr="0004225E" w:rsidRDefault="00D2288F">
            <w:pPr>
              <w:spacing w:line="256" w:lineRule="auto"/>
              <w:jc w:val="center"/>
              <w:rPr>
                <w:sz w:val="18"/>
                <w:szCs w:val="18"/>
              </w:rPr>
            </w:pPr>
            <w:r w:rsidRPr="0004225E">
              <w:rPr>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EE29B" w14:textId="77777777" w:rsidR="00D2288F" w:rsidRPr="0004225E" w:rsidRDefault="00D2288F">
            <w:pPr>
              <w:spacing w:line="256" w:lineRule="auto"/>
              <w:jc w:val="center"/>
              <w:rPr>
                <w:sz w:val="18"/>
                <w:szCs w:val="18"/>
              </w:rPr>
            </w:pPr>
            <w:r w:rsidRPr="0004225E">
              <w:rPr>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6832CC" w14:textId="77777777" w:rsidR="00D2288F" w:rsidRPr="0004225E" w:rsidRDefault="00D2288F">
            <w:pPr>
              <w:spacing w:line="256" w:lineRule="auto"/>
              <w:jc w:val="center"/>
              <w:rPr>
                <w:sz w:val="18"/>
                <w:szCs w:val="18"/>
              </w:rPr>
            </w:pPr>
            <w:r w:rsidRPr="0004225E">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717189" w14:textId="77777777" w:rsidR="00D2288F" w:rsidRPr="0004225E" w:rsidRDefault="00D2288F">
            <w:pPr>
              <w:spacing w:line="256" w:lineRule="auto"/>
              <w:jc w:val="center"/>
              <w:rPr>
                <w:sz w:val="18"/>
                <w:szCs w:val="18"/>
              </w:rPr>
            </w:pPr>
            <w:r w:rsidRPr="0004225E">
              <w:rPr>
                <w:sz w:val="18"/>
                <w:szCs w:val="18"/>
              </w:rPr>
              <w:t>0</w:t>
            </w:r>
          </w:p>
        </w:tc>
      </w:tr>
    </w:tbl>
    <w:p w14:paraId="0657A8CF" w14:textId="77777777" w:rsidR="00D2288F" w:rsidRPr="0004225E" w:rsidRDefault="00D2288F" w:rsidP="00D2288F">
      <w:pPr>
        <w:jc w:val="both"/>
        <w:rPr>
          <w:sz w:val="22"/>
          <w:szCs w:val="22"/>
          <w:lang w:eastAsia="zh-CN"/>
        </w:rPr>
      </w:pPr>
    </w:p>
    <w:p w14:paraId="6BF3BECD" w14:textId="77777777" w:rsidR="00D2288F" w:rsidRPr="0004225E" w:rsidRDefault="00D2288F" w:rsidP="00D2288F">
      <w:pPr>
        <w:jc w:val="both"/>
        <w:rPr>
          <w:sz w:val="22"/>
          <w:szCs w:val="22"/>
        </w:rPr>
      </w:pPr>
      <w:r w:rsidRPr="0004225E">
        <w:rPr>
          <w:b/>
          <w:bCs/>
          <w:sz w:val="22"/>
          <w:szCs w:val="22"/>
        </w:rPr>
        <w:t>Petica za dvoje VI. faza</w:t>
      </w:r>
      <w:r w:rsidRPr="0004225E">
        <w:rPr>
          <w:sz w:val="22"/>
          <w:szCs w:val="22"/>
        </w:rPr>
        <w:t xml:space="preserve"> - projekt kroz koji se osiguravaju pomoćnici u nastavi učenicima s teškoćama u razvoju u 4 osnovne škole s područja grada Požege. Projekt je u 2023. godini planiran u iznosu od 12.316 eura. Za projekt je definiran pokazatelj angažiran voditelj projekta „Petica za dvoje – VI. faza“ te je planirano da tijekom 2023. godine za poslove vođenja projekta bude angažiran 1 voditelj.</w:t>
      </w:r>
    </w:p>
    <w:p w14:paraId="00EBA1C2" w14:textId="77777777" w:rsidR="00D2288F" w:rsidRPr="0004225E" w:rsidRDefault="00D2288F" w:rsidP="00D2288F">
      <w:pPr>
        <w:rPr>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04225E" w:rsidRPr="0004225E" w14:paraId="7C6FD2DE" w14:textId="77777777" w:rsidTr="00D2288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93683" w14:textId="77777777" w:rsidR="00D2288F" w:rsidRPr="0004225E" w:rsidRDefault="00D2288F">
            <w:pPr>
              <w:spacing w:line="256" w:lineRule="auto"/>
              <w:jc w:val="center"/>
              <w:rPr>
                <w:sz w:val="18"/>
                <w:szCs w:val="18"/>
              </w:rPr>
            </w:pPr>
            <w:r w:rsidRPr="0004225E">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9D31C7" w14:textId="77777777" w:rsidR="00D2288F" w:rsidRPr="0004225E" w:rsidRDefault="00D2288F">
            <w:pPr>
              <w:spacing w:line="256" w:lineRule="auto"/>
              <w:jc w:val="center"/>
              <w:rPr>
                <w:sz w:val="18"/>
                <w:szCs w:val="18"/>
              </w:rPr>
            </w:pPr>
            <w:r w:rsidRPr="0004225E">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A411" w14:textId="77777777" w:rsidR="00D2288F" w:rsidRPr="0004225E" w:rsidRDefault="00D2288F">
            <w:pPr>
              <w:spacing w:line="256" w:lineRule="auto"/>
              <w:jc w:val="center"/>
              <w:rPr>
                <w:sz w:val="18"/>
                <w:szCs w:val="18"/>
              </w:rPr>
            </w:pPr>
            <w:r w:rsidRPr="0004225E">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1F4EC" w14:textId="77777777" w:rsidR="00D2288F" w:rsidRPr="0004225E" w:rsidRDefault="00D2288F">
            <w:pPr>
              <w:spacing w:line="256" w:lineRule="auto"/>
              <w:jc w:val="center"/>
              <w:rPr>
                <w:sz w:val="18"/>
                <w:szCs w:val="18"/>
              </w:rPr>
            </w:pPr>
            <w:r w:rsidRPr="0004225E">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DC5EC" w14:textId="77777777" w:rsidR="00D2288F" w:rsidRPr="0004225E" w:rsidRDefault="00D2288F">
            <w:pPr>
              <w:spacing w:line="256" w:lineRule="auto"/>
              <w:jc w:val="center"/>
              <w:rPr>
                <w:sz w:val="18"/>
                <w:szCs w:val="18"/>
              </w:rPr>
            </w:pPr>
            <w:r w:rsidRPr="0004225E">
              <w:rPr>
                <w:sz w:val="18"/>
                <w:szCs w:val="18"/>
              </w:rPr>
              <w:t>Financijski 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5EAD73" w14:textId="77777777" w:rsidR="00D2288F" w:rsidRPr="0004225E" w:rsidRDefault="00D2288F">
            <w:pPr>
              <w:spacing w:line="256" w:lineRule="auto"/>
              <w:jc w:val="center"/>
              <w:rPr>
                <w:sz w:val="18"/>
                <w:szCs w:val="18"/>
              </w:rPr>
            </w:pPr>
            <w:r w:rsidRPr="0004225E">
              <w:rPr>
                <w:sz w:val="18"/>
                <w:szCs w:val="18"/>
              </w:rPr>
              <w:t>Financijski plan 2024.</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30EFE3" w14:textId="77777777" w:rsidR="00D2288F" w:rsidRPr="0004225E" w:rsidRDefault="00D2288F">
            <w:pPr>
              <w:spacing w:line="256" w:lineRule="auto"/>
              <w:jc w:val="center"/>
              <w:rPr>
                <w:sz w:val="18"/>
                <w:szCs w:val="18"/>
              </w:rPr>
            </w:pPr>
            <w:r w:rsidRPr="0004225E">
              <w:rPr>
                <w:sz w:val="18"/>
                <w:szCs w:val="18"/>
              </w:rPr>
              <w:t>Financijski plan 2025.</w:t>
            </w:r>
          </w:p>
        </w:tc>
      </w:tr>
      <w:tr w:rsidR="0004225E" w:rsidRPr="0004225E" w14:paraId="6CB7A8FB" w14:textId="77777777" w:rsidTr="00D2288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F99524" w14:textId="77777777" w:rsidR="00D2288F" w:rsidRPr="0004225E" w:rsidRDefault="00D2288F">
            <w:pPr>
              <w:spacing w:line="256" w:lineRule="auto"/>
              <w:rPr>
                <w:sz w:val="18"/>
                <w:szCs w:val="18"/>
              </w:rPr>
            </w:pPr>
            <w:r w:rsidRPr="0004225E">
              <w:rPr>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DB8814" w14:textId="77777777" w:rsidR="00D2288F" w:rsidRPr="0004225E" w:rsidRDefault="00D2288F">
            <w:pPr>
              <w:spacing w:line="256" w:lineRule="auto"/>
              <w:rPr>
                <w:sz w:val="18"/>
                <w:szCs w:val="18"/>
              </w:rPr>
            </w:pPr>
            <w:r w:rsidRPr="0004225E">
              <w:rPr>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0046BA" w14:textId="77777777" w:rsidR="00D2288F" w:rsidRPr="0004225E" w:rsidRDefault="00D2288F">
            <w:pPr>
              <w:spacing w:line="256" w:lineRule="auto"/>
              <w:jc w:val="center"/>
              <w:rPr>
                <w:sz w:val="18"/>
                <w:szCs w:val="18"/>
              </w:rPr>
            </w:pPr>
            <w:r w:rsidRPr="0004225E">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A610C8" w14:textId="77777777" w:rsidR="00D2288F" w:rsidRPr="0004225E" w:rsidRDefault="00D2288F">
            <w:pPr>
              <w:spacing w:line="256" w:lineRule="auto"/>
              <w:jc w:val="center"/>
              <w:rPr>
                <w:sz w:val="18"/>
                <w:szCs w:val="18"/>
              </w:rPr>
            </w:pPr>
            <w:r w:rsidRPr="0004225E">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DE9FE0" w14:textId="77777777" w:rsidR="00D2288F" w:rsidRPr="0004225E" w:rsidRDefault="00D2288F">
            <w:pPr>
              <w:spacing w:line="256" w:lineRule="auto"/>
              <w:jc w:val="center"/>
              <w:rPr>
                <w:sz w:val="18"/>
                <w:szCs w:val="18"/>
              </w:rPr>
            </w:pPr>
            <w:r w:rsidRPr="0004225E">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81857" w14:textId="77777777" w:rsidR="00D2288F" w:rsidRPr="0004225E" w:rsidRDefault="00D2288F">
            <w:pPr>
              <w:spacing w:line="256" w:lineRule="auto"/>
              <w:jc w:val="center"/>
              <w:rPr>
                <w:sz w:val="18"/>
                <w:szCs w:val="18"/>
              </w:rPr>
            </w:pPr>
            <w:r w:rsidRPr="0004225E">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BA6B6A" w14:textId="77777777" w:rsidR="00D2288F" w:rsidRPr="0004225E" w:rsidRDefault="00D2288F">
            <w:pPr>
              <w:spacing w:line="256" w:lineRule="auto"/>
              <w:jc w:val="center"/>
              <w:rPr>
                <w:sz w:val="18"/>
                <w:szCs w:val="18"/>
              </w:rPr>
            </w:pPr>
            <w:r w:rsidRPr="0004225E">
              <w:rPr>
                <w:sz w:val="18"/>
                <w:szCs w:val="18"/>
              </w:rPr>
              <w:t>0</w:t>
            </w:r>
          </w:p>
        </w:tc>
      </w:tr>
      <w:bookmarkEnd w:id="2"/>
      <w:bookmarkEnd w:id="11"/>
    </w:tbl>
    <w:p w14:paraId="02A6CBDB" w14:textId="77777777" w:rsidR="00517E14" w:rsidRPr="0004225E" w:rsidRDefault="00517E14" w:rsidP="00B942CC">
      <w:pPr>
        <w:ind w:right="-157"/>
        <w:jc w:val="both"/>
        <w:rPr>
          <w:bCs/>
          <w:sz w:val="22"/>
          <w:szCs w:val="22"/>
        </w:rPr>
      </w:pPr>
    </w:p>
    <w:p w14:paraId="11B23957" w14:textId="09E81CA3" w:rsidR="006654F2" w:rsidRPr="0004225E" w:rsidRDefault="006654F2" w:rsidP="00EF4B62">
      <w:pPr>
        <w:pBdr>
          <w:top w:val="single" w:sz="4" w:space="1" w:color="auto"/>
          <w:left w:val="single" w:sz="4" w:space="4" w:color="auto"/>
          <w:bottom w:val="single" w:sz="4" w:space="1" w:color="auto"/>
          <w:right w:val="single" w:sz="4" w:space="4" w:color="auto"/>
        </w:pBdr>
        <w:ind w:right="-157"/>
        <w:jc w:val="both"/>
        <w:rPr>
          <w:b/>
        </w:rPr>
      </w:pPr>
      <w:bookmarkStart w:id="13" w:name="_Hlk120531287"/>
      <w:bookmarkStart w:id="14" w:name="_Hlk88827168"/>
      <w:bookmarkEnd w:id="12"/>
      <w:r w:rsidRPr="0004225E">
        <w:rPr>
          <w:b/>
        </w:rPr>
        <w:lastRenderedPageBreak/>
        <w:t>RAZDJEL 004 UPRAVNI ODJEL ZA DRUŠTVENE DJELATNOSTI</w:t>
      </w:r>
    </w:p>
    <w:p w14:paraId="68CA1A6E" w14:textId="4F9AA993" w:rsidR="00EF4B62" w:rsidRPr="0004225E" w:rsidRDefault="00EF4B62" w:rsidP="00011EDE">
      <w:pPr>
        <w:ind w:right="-157"/>
        <w:jc w:val="both"/>
        <w:rPr>
          <w:bCs/>
          <w:sz w:val="22"/>
          <w:szCs w:val="22"/>
        </w:rPr>
      </w:pPr>
    </w:p>
    <w:p w14:paraId="11135E9A" w14:textId="1EFD4F54" w:rsidR="00B942CC" w:rsidRPr="0004225E" w:rsidRDefault="006654F2" w:rsidP="00A037F5">
      <w:pPr>
        <w:ind w:firstLine="567"/>
        <w:jc w:val="both"/>
        <w:rPr>
          <w:bCs/>
          <w:sz w:val="22"/>
          <w:szCs w:val="22"/>
        </w:rPr>
      </w:pPr>
      <w:r w:rsidRPr="0004225E">
        <w:rPr>
          <w:bCs/>
          <w:sz w:val="22"/>
          <w:szCs w:val="22"/>
        </w:rPr>
        <w:t>Upravni odjel za društvene djelatnost</w:t>
      </w:r>
      <w:r w:rsidR="0064474B" w:rsidRPr="0004225E">
        <w:rPr>
          <w:bCs/>
          <w:sz w:val="22"/>
          <w:szCs w:val="22"/>
        </w:rPr>
        <w:t>i obavlja poslov</w:t>
      </w:r>
      <w:r w:rsidR="00171791" w:rsidRPr="0004225E">
        <w:rPr>
          <w:bCs/>
          <w:sz w:val="22"/>
          <w:szCs w:val="22"/>
        </w:rPr>
        <w:t xml:space="preserve">e </w:t>
      </w:r>
      <w:r w:rsidR="0064474B" w:rsidRPr="0004225E">
        <w:rPr>
          <w:bCs/>
          <w:sz w:val="22"/>
          <w:szCs w:val="22"/>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04225E">
        <w:rPr>
          <w:bCs/>
          <w:sz w:val="22"/>
          <w:szCs w:val="22"/>
        </w:rPr>
        <w:t>, sporta, kulture te poslove praćenja rada ustanova.</w:t>
      </w:r>
    </w:p>
    <w:p w14:paraId="6B417FD9" w14:textId="4AD290F5" w:rsidR="00EF4B62" w:rsidRPr="0004225E" w:rsidRDefault="00EF4B62" w:rsidP="00EF4B62">
      <w:pPr>
        <w:ind w:right="-157" w:firstLine="567"/>
        <w:jc w:val="both"/>
        <w:rPr>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04225E" w:rsidRPr="0004225E" w14:paraId="6BB466E0" w14:textId="77777777" w:rsidTr="00A037F5">
        <w:trPr>
          <w:trHeight w:val="255"/>
        </w:trPr>
        <w:tc>
          <w:tcPr>
            <w:tcW w:w="4829" w:type="dxa"/>
            <w:noWrap/>
            <w:hideMark/>
          </w:tcPr>
          <w:p w14:paraId="1DD8B821" w14:textId="77777777" w:rsidR="00395C63" w:rsidRPr="0004225E" w:rsidRDefault="00395C63" w:rsidP="00395C63">
            <w:pPr>
              <w:rPr>
                <w:rFonts w:ascii="Times New Roman" w:hAnsi="Times New Roman"/>
                <w:b/>
                <w:bCs/>
                <w:sz w:val="20"/>
                <w:lang w:eastAsia="hr-HR"/>
              </w:rPr>
            </w:pPr>
            <w:r w:rsidRPr="0004225E">
              <w:rPr>
                <w:rFonts w:ascii="Times New Roman" w:hAnsi="Times New Roman"/>
                <w:b/>
                <w:bCs/>
                <w:sz w:val="20"/>
                <w:lang w:eastAsia="hr-HR"/>
              </w:rPr>
              <w:t xml:space="preserve">Razdjel 004 UPRAVNI ODJEL ZA DRUŠTVENE DJELATNOSTI </w:t>
            </w:r>
          </w:p>
          <w:p w14:paraId="7244BFD1" w14:textId="1C1437EB" w:rsidR="00395C63" w:rsidRPr="0004225E" w:rsidRDefault="00395C63" w:rsidP="00395C63">
            <w:pPr>
              <w:rPr>
                <w:rFonts w:ascii="Times New Roman" w:hAnsi="Times New Roman"/>
                <w:b/>
                <w:bCs/>
                <w:sz w:val="20"/>
                <w:lang w:eastAsia="hr-HR"/>
              </w:rPr>
            </w:pPr>
            <w:r w:rsidRPr="0004225E">
              <w:rPr>
                <w:rFonts w:ascii="Times New Roman" w:hAnsi="Times New Roman"/>
                <w:b/>
                <w:bCs/>
                <w:sz w:val="20"/>
                <w:lang w:eastAsia="hr-HR"/>
              </w:rPr>
              <w:t>Glava 00401 UPRAVNI ODJEL ZA DRUŠTVENE DJELATNOSTI</w:t>
            </w:r>
          </w:p>
        </w:tc>
        <w:tc>
          <w:tcPr>
            <w:tcW w:w="1417" w:type="dxa"/>
            <w:noWrap/>
            <w:vAlign w:val="center"/>
            <w:hideMark/>
          </w:tcPr>
          <w:p w14:paraId="527FA34B" w14:textId="17175280" w:rsidR="00395C63" w:rsidRPr="0004225E" w:rsidRDefault="00395C63" w:rsidP="00395C63">
            <w:pPr>
              <w:jc w:val="center"/>
              <w:rPr>
                <w:rFonts w:ascii="Times New Roman" w:hAnsi="Times New Roman"/>
                <w:b/>
                <w:bCs/>
                <w:sz w:val="20"/>
                <w:lang w:eastAsia="hr-HR"/>
              </w:rPr>
            </w:pPr>
            <w:r w:rsidRPr="0004225E">
              <w:rPr>
                <w:rFonts w:ascii="Times New Roman" w:hAnsi="Times New Roman"/>
                <w:b/>
                <w:bCs/>
                <w:sz w:val="20"/>
                <w:lang w:eastAsia="hr-HR"/>
              </w:rPr>
              <w:t>202</w:t>
            </w:r>
            <w:r w:rsidR="00D6317F" w:rsidRPr="0004225E">
              <w:rPr>
                <w:rFonts w:ascii="Times New Roman" w:hAnsi="Times New Roman"/>
                <w:b/>
                <w:bCs/>
                <w:sz w:val="20"/>
                <w:lang w:eastAsia="hr-HR"/>
              </w:rPr>
              <w:t>3</w:t>
            </w:r>
            <w:r w:rsidRPr="0004225E">
              <w:rPr>
                <w:rFonts w:ascii="Times New Roman" w:hAnsi="Times New Roman"/>
                <w:b/>
                <w:bCs/>
                <w:sz w:val="20"/>
                <w:lang w:eastAsia="hr-HR"/>
              </w:rPr>
              <w:t>.</w:t>
            </w:r>
          </w:p>
        </w:tc>
        <w:tc>
          <w:tcPr>
            <w:tcW w:w="1508" w:type="dxa"/>
            <w:noWrap/>
            <w:vAlign w:val="center"/>
            <w:hideMark/>
          </w:tcPr>
          <w:p w14:paraId="05A86385" w14:textId="37E3E90B" w:rsidR="00395C63" w:rsidRPr="0004225E" w:rsidRDefault="00395C63" w:rsidP="00395C63">
            <w:pPr>
              <w:jc w:val="center"/>
              <w:rPr>
                <w:rFonts w:ascii="Times New Roman" w:hAnsi="Times New Roman"/>
                <w:b/>
                <w:bCs/>
                <w:sz w:val="20"/>
                <w:lang w:eastAsia="hr-HR"/>
              </w:rPr>
            </w:pPr>
            <w:r w:rsidRPr="0004225E">
              <w:rPr>
                <w:rFonts w:ascii="Times New Roman" w:hAnsi="Times New Roman"/>
                <w:b/>
                <w:bCs/>
                <w:sz w:val="20"/>
                <w:lang w:eastAsia="hr-HR"/>
              </w:rPr>
              <w:t>202</w:t>
            </w:r>
            <w:r w:rsidR="00D6317F" w:rsidRPr="0004225E">
              <w:rPr>
                <w:rFonts w:ascii="Times New Roman" w:hAnsi="Times New Roman"/>
                <w:b/>
                <w:bCs/>
                <w:sz w:val="20"/>
                <w:lang w:eastAsia="hr-HR"/>
              </w:rPr>
              <w:t>4</w:t>
            </w:r>
            <w:r w:rsidRPr="0004225E">
              <w:rPr>
                <w:rFonts w:ascii="Times New Roman" w:hAnsi="Times New Roman"/>
                <w:b/>
                <w:bCs/>
                <w:sz w:val="20"/>
                <w:lang w:eastAsia="hr-HR"/>
              </w:rPr>
              <w:t>.</w:t>
            </w:r>
          </w:p>
        </w:tc>
        <w:tc>
          <w:tcPr>
            <w:tcW w:w="1460" w:type="dxa"/>
            <w:noWrap/>
            <w:vAlign w:val="center"/>
            <w:hideMark/>
          </w:tcPr>
          <w:p w14:paraId="27FE8EAE" w14:textId="13DFE4CB" w:rsidR="00395C63" w:rsidRPr="0004225E" w:rsidRDefault="00395C63" w:rsidP="00395C63">
            <w:pPr>
              <w:jc w:val="center"/>
              <w:rPr>
                <w:rFonts w:ascii="Times New Roman" w:hAnsi="Times New Roman"/>
                <w:b/>
                <w:bCs/>
                <w:sz w:val="20"/>
                <w:lang w:eastAsia="hr-HR"/>
              </w:rPr>
            </w:pPr>
            <w:r w:rsidRPr="0004225E">
              <w:rPr>
                <w:rFonts w:ascii="Times New Roman" w:hAnsi="Times New Roman"/>
                <w:b/>
                <w:bCs/>
                <w:sz w:val="20"/>
                <w:lang w:eastAsia="hr-HR"/>
              </w:rPr>
              <w:t>202</w:t>
            </w:r>
            <w:r w:rsidR="00D6317F" w:rsidRPr="0004225E">
              <w:rPr>
                <w:rFonts w:ascii="Times New Roman" w:hAnsi="Times New Roman"/>
                <w:b/>
                <w:bCs/>
                <w:sz w:val="20"/>
                <w:lang w:eastAsia="hr-HR"/>
              </w:rPr>
              <w:t>5</w:t>
            </w:r>
            <w:r w:rsidRPr="0004225E">
              <w:rPr>
                <w:rFonts w:ascii="Times New Roman" w:hAnsi="Times New Roman"/>
                <w:b/>
                <w:bCs/>
                <w:sz w:val="20"/>
                <w:lang w:eastAsia="hr-HR"/>
              </w:rPr>
              <w:t>.</w:t>
            </w:r>
          </w:p>
        </w:tc>
      </w:tr>
      <w:tr w:rsidR="0004225E" w:rsidRPr="0004225E" w14:paraId="618C6177" w14:textId="77777777" w:rsidTr="00D6317F">
        <w:trPr>
          <w:trHeight w:val="255"/>
        </w:trPr>
        <w:tc>
          <w:tcPr>
            <w:tcW w:w="4829" w:type="dxa"/>
            <w:noWrap/>
            <w:hideMark/>
          </w:tcPr>
          <w:p w14:paraId="5698F512"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4000 UDRUGE U KULTURI I OSTALA KULTURNA DOGAĐANJA</w:t>
            </w:r>
          </w:p>
        </w:tc>
        <w:tc>
          <w:tcPr>
            <w:tcW w:w="1417" w:type="dxa"/>
            <w:noWrap/>
            <w:vAlign w:val="center"/>
          </w:tcPr>
          <w:p w14:paraId="44FEA907" w14:textId="6C7527CD"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323.890,00</w:t>
            </w:r>
          </w:p>
        </w:tc>
        <w:tc>
          <w:tcPr>
            <w:tcW w:w="1508" w:type="dxa"/>
            <w:noWrap/>
            <w:vAlign w:val="center"/>
          </w:tcPr>
          <w:p w14:paraId="78A74430" w14:textId="2A454642"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279.880,00</w:t>
            </w:r>
          </w:p>
        </w:tc>
        <w:tc>
          <w:tcPr>
            <w:tcW w:w="1460" w:type="dxa"/>
            <w:noWrap/>
            <w:vAlign w:val="center"/>
          </w:tcPr>
          <w:p w14:paraId="43EFCCB0" w14:textId="287EA313"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279.880,00</w:t>
            </w:r>
          </w:p>
        </w:tc>
      </w:tr>
      <w:tr w:rsidR="0004225E" w:rsidRPr="0004225E" w14:paraId="2B35BC50" w14:textId="77777777" w:rsidTr="00D6317F">
        <w:trPr>
          <w:trHeight w:val="255"/>
        </w:trPr>
        <w:tc>
          <w:tcPr>
            <w:tcW w:w="4829" w:type="dxa"/>
            <w:noWrap/>
            <w:hideMark/>
          </w:tcPr>
          <w:p w14:paraId="592D0968"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4002 ZNANSTVENO ISTRAŽIVAČKI I UMJETNIČKI RAD</w:t>
            </w:r>
          </w:p>
        </w:tc>
        <w:tc>
          <w:tcPr>
            <w:tcW w:w="1417" w:type="dxa"/>
            <w:noWrap/>
            <w:vAlign w:val="center"/>
          </w:tcPr>
          <w:p w14:paraId="2FCEAF4D" w14:textId="4E4786AE"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13.280,00</w:t>
            </w:r>
          </w:p>
        </w:tc>
        <w:tc>
          <w:tcPr>
            <w:tcW w:w="1508" w:type="dxa"/>
            <w:noWrap/>
            <w:vAlign w:val="center"/>
          </w:tcPr>
          <w:p w14:paraId="2727F29E" w14:textId="58D1E328"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13.280,00</w:t>
            </w:r>
          </w:p>
        </w:tc>
        <w:tc>
          <w:tcPr>
            <w:tcW w:w="1460" w:type="dxa"/>
            <w:noWrap/>
            <w:vAlign w:val="center"/>
          </w:tcPr>
          <w:p w14:paraId="4293627A" w14:textId="6BDCB160"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13.280,00</w:t>
            </w:r>
          </w:p>
        </w:tc>
      </w:tr>
      <w:tr w:rsidR="0004225E" w:rsidRPr="0004225E" w14:paraId="633094F9" w14:textId="77777777" w:rsidTr="00D6317F">
        <w:trPr>
          <w:trHeight w:val="255"/>
        </w:trPr>
        <w:tc>
          <w:tcPr>
            <w:tcW w:w="4829" w:type="dxa"/>
            <w:noWrap/>
            <w:hideMark/>
          </w:tcPr>
          <w:p w14:paraId="4CF70C57"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8000 STIPENDIJE, ŠKOLARINE I DRUGE NAKNADE</w:t>
            </w:r>
          </w:p>
        </w:tc>
        <w:tc>
          <w:tcPr>
            <w:tcW w:w="1417" w:type="dxa"/>
            <w:noWrap/>
            <w:vAlign w:val="center"/>
          </w:tcPr>
          <w:p w14:paraId="3CA13E05" w14:textId="7A183D80"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159.270,00</w:t>
            </w:r>
          </w:p>
        </w:tc>
        <w:tc>
          <w:tcPr>
            <w:tcW w:w="1508" w:type="dxa"/>
            <w:noWrap/>
            <w:vAlign w:val="center"/>
          </w:tcPr>
          <w:p w14:paraId="10D52C8C" w14:textId="11E51FE8"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159.270,00</w:t>
            </w:r>
          </w:p>
        </w:tc>
        <w:tc>
          <w:tcPr>
            <w:tcW w:w="1460" w:type="dxa"/>
            <w:noWrap/>
            <w:vAlign w:val="center"/>
          </w:tcPr>
          <w:p w14:paraId="5D1AAB75" w14:textId="11FC4BDB"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159.270,00</w:t>
            </w:r>
          </w:p>
        </w:tc>
      </w:tr>
      <w:tr w:rsidR="0004225E" w:rsidRPr="0004225E" w14:paraId="691BF78A" w14:textId="77777777" w:rsidTr="00D6317F">
        <w:trPr>
          <w:trHeight w:val="255"/>
        </w:trPr>
        <w:tc>
          <w:tcPr>
            <w:tcW w:w="4829" w:type="dxa"/>
            <w:noWrap/>
            <w:hideMark/>
          </w:tcPr>
          <w:p w14:paraId="0E9BD24F"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8001 DONACIJE DJEČJIM VRTIĆIMA</w:t>
            </w:r>
          </w:p>
        </w:tc>
        <w:tc>
          <w:tcPr>
            <w:tcW w:w="1417" w:type="dxa"/>
            <w:noWrap/>
            <w:vAlign w:val="center"/>
          </w:tcPr>
          <w:p w14:paraId="0ADFEB7B" w14:textId="7982FEB2"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335.970,00</w:t>
            </w:r>
          </w:p>
        </w:tc>
        <w:tc>
          <w:tcPr>
            <w:tcW w:w="1508" w:type="dxa"/>
            <w:noWrap/>
            <w:vAlign w:val="center"/>
          </w:tcPr>
          <w:p w14:paraId="4B598BCC" w14:textId="22F40BF2"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335.970,00</w:t>
            </w:r>
          </w:p>
        </w:tc>
        <w:tc>
          <w:tcPr>
            <w:tcW w:w="1460" w:type="dxa"/>
            <w:noWrap/>
            <w:vAlign w:val="center"/>
          </w:tcPr>
          <w:p w14:paraId="45550134" w14:textId="44BCC8F5"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335.970,00</w:t>
            </w:r>
          </w:p>
        </w:tc>
      </w:tr>
      <w:tr w:rsidR="0004225E" w:rsidRPr="0004225E" w14:paraId="263542B8" w14:textId="77777777" w:rsidTr="00D6317F">
        <w:trPr>
          <w:trHeight w:val="255"/>
        </w:trPr>
        <w:tc>
          <w:tcPr>
            <w:tcW w:w="4829" w:type="dxa"/>
            <w:noWrap/>
            <w:hideMark/>
          </w:tcPr>
          <w:p w14:paraId="7D39F706"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8002 SUFINANCIRANJE OSNOVNE KATOLIČKE ŠKOLE U POŽEGI</w:t>
            </w:r>
          </w:p>
        </w:tc>
        <w:tc>
          <w:tcPr>
            <w:tcW w:w="1417" w:type="dxa"/>
            <w:noWrap/>
            <w:vAlign w:val="center"/>
          </w:tcPr>
          <w:p w14:paraId="33C6A175" w14:textId="2B79D603"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20.720,00</w:t>
            </w:r>
          </w:p>
        </w:tc>
        <w:tc>
          <w:tcPr>
            <w:tcW w:w="1508" w:type="dxa"/>
            <w:noWrap/>
            <w:vAlign w:val="center"/>
          </w:tcPr>
          <w:p w14:paraId="662CDE24" w14:textId="29CBEA40"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20.720,00</w:t>
            </w:r>
          </w:p>
        </w:tc>
        <w:tc>
          <w:tcPr>
            <w:tcW w:w="1460" w:type="dxa"/>
            <w:noWrap/>
            <w:vAlign w:val="center"/>
          </w:tcPr>
          <w:p w14:paraId="625306B5" w14:textId="446734B5"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20.720,00</w:t>
            </w:r>
          </w:p>
        </w:tc>
      </w:tr>
      <w:tr w:rsidR="0004225E" w:rsidRPr="0004225E" w14:paraId="15E1AC68" w14:textId="77777777" w:rsidTr="00D6317F">
        <w:trPr>
          <w:trHeight w:val="255"/>
        </w:trPr>
        <w:tc>
          <w:tcPr>
            <w:tcW w:w="4829" w:type="dxa"/>
            <w:noWrap/>
            <w:hideMark/>
          </w:tcPr>
          <w:p w14:paraId="547F1E00"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PROGRAM 8004 SUFINANCIRANJE GIMNAZIJE U POŽEGI</w:t>
            </w:r>
          </w:p>
        </w:tc>
        <w:tc>
          <w:tcPr>
            <w:tcW w:w="1417" w:type="dxa"/>
            <w:noWrap/>
            <w:vAlign w:val="center"/>
          </w:tcPr>
          <w:p w14:paraId="2BAEDB0A" w14:textId="779A594F"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c>
          <w:tcPr>
            <w:tcW w:w="1508" w:type="dxa"/>
            <w:noWrap/>
            <w:vAlign w:val="center"/>
          </w:tcPr>
          <w:p w14:paraId="6E15DDD4" w14:textId="3BFD2C7E"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c>
          <w:tcPr>
            <w:tcW w:w="1460" w:type="dxa"/>
            <w:noWrap/>
            <w:vAlign w:val="center"/>
          </w:tcPr>
          <w:p w14:paraId="57EC0DFE" w14:textId="140BFF82"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r>
      <w:tr w:rsidR="0004225E" w:rsidRPr="0004225E" w14:paraId="5D811866" w14:textId="77777777" w:rsidTr="00D6317F">
        <w:trPr>
          <w:trHeight w:val="255"/>
        </w:trPr>
        <w:tc>
          <w:tcPr>
            <w:tcW w:w="4829" w:type="dxa"/>
            <w:noWrap/>
            <w:hideMark/>
          </w:tcPr>
          <w:p w14:paraId="1B84791A"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 xml:space="preserve">Program 8006 SUFINANCIRANJE GLAZBENE ŠKOLE POŽEGA </w:t>
            </w:r>
          </w:p>
        </w:tc>
        <w:tc>
          <w:tcPr>
            <w:tcW w:w="1417" w:type="dxa"/>
            <w:noWrap/>
            <w:vAlign w:val="center"/>
          </w:tcPr>
          <w:p w14:paraId="4426AE24" w14:textId="501468A6"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45.850,00</w:t>
            </w:r>
          </w:p>
        </w:tc>
        <w:tc>
          <w:tcPr>
            <w:tcW w:w="1508" w:type="dxa"/>
            <w:noWrap/>
            <w:vAlign w:val="center"/>
          </w:tcPr>
          <w:p w14:paraId="1AF370CC" w14:textId="6B1CCF07"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1.130,00</w:t>
            </w:r>
          </w:p>
        </w:tc>
        <w:tc>
          <w:tcPr>
            <w:tcW w:w="1460" w:type="dxa"/>
            <w:noWrap/>
            <w:vAlign w:val="center"/>
          </w:tcPr>
          <w:p w14:paraId="083B1429" w14:textId="4D312F5F"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1.130,00</w:t>
            </w:r>
          </w:p>
        </w:tc>
      </w:tr>
      <w:tr w:rsidR="0004225E" w:rsidRPr="0004225E" w14:paraId="684CAD8C" w14:textId="77777777" w:rsidTr="00D6317F">
        <w:trPr>
          <w:trHeight w:val="255"/>
        </w:trPr>
        <w:tc>
          <w:tcPr>
            <w:tcW w:w="4829" w:type="dxa"/>
            <w:noWrap/>
            <w:hideMark/>
          </w:tcPr>
          <w:p w14:paraId="2A8B3557"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 xml:space="preserve">Program 8009 SUFINANCIRANJE STUDENTSKOG CENTRA VELEUČILIŠTA U POŽEGI </w:t>
            </w:r>
          </w:p>
        </w:tc>
        <w:tc>
          <w:tcPr>
            <w:tcW w:w="1417" w:type="dxa"/>
            <w:noWrap/>
            <w:vAlign w:val="center"/>
          </w:tcPr>
          <w:p w14:paraId="398A0546" w14:textId="5CDB465E"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c>
          <w:tcPr>
            <w:tcW w:w="1508" w:type="dxa"/>
            <w:noWrap/>
            <w:vAlign w:val="center"/>
          </w:tcPr>
          <w:p w14:paraId="7EF930E2" w14:textId="1B440453"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c>
          <w:tcPr>
            <w:tcW w:w="1460" w:type="dxa"/>
            <w:noWrap/>
            <w:vAlign w:val="center"/>
          </w:tcPr>
          <w:p w14:paraId="38D541DE" w14:textId="7C037361"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6.640,00</w:t>
            </w:r>
          </w:p>
        </w:tc>
      </w:tr>
      <w:tr w:rsidR="0004225E" w:rsidRPr="0004225E" w14:paraId="2BFD2CF7" w14:textId="77777777" w:rsidTr="00D6317F">
        <w:trPr>
          <w:trHeight w:val="255"/>
        </w:trPr>
        <w:tc>
          <w:tcPr>
            <w:tcW w:w="4829" w:type="dxa"/>
            <w:noWrap/>
            <w:hideMark/>
          </w:tcPr>
          <w:p w14:paraId="4A844AB9" w14:textId="77777777" w:rsidR="00395C63" w:rsidRPr="0004225E" w:rsidRDefault="00395C63" w:rsidP="00395C63">
            <w:pPr>
              <w:rPr>
                <w:rFonts w:ascii="Times New Roman" w:hAnsi="Times New Roman"/>
                <w:sz w:val="20"/>
                <w:lang w:eastAsia="hr-HR"/>
              </w:rPr>
            </w:pPr>
            <w:r w:rsidRPr="0004225E">
              <w:rPr>
                <w:rFonts w:ascii="Times New Roman" w:hAnsi="Times New Roman"/>
                <w:sz w:val="20"/>
                <w:lang w:eastAsia="hr-HR"/>
              </w:rPr>
              <w:t xml:space="preserve">Program 8011 PROJEKT MEDNI DANI </w:t>
            </w:r>
          </w:p>
        </w:tc>
        <w:tc>
          <w:tcPr>
            <w:tcW w:w="1417" w:type="dxa"/>
            <w:noWrap/>
            <w:vAlign w:val="center"/>
          </w:tcPr>
          <w:p w14:paraId="50337DF6" w14:textId="5E91EC77"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800,00</w:t>
            </w:r>
          </w:p>
        </w:tc>
        <w:tc>
          <w:tcPr>
            <w:tcW w:w="1508" w:type="dxa"/>
            <w:noWrap/>
            <w:vAlign w:val="center"/>
          </w:tcPr>
          <w:p w14:paraId="62742FA4" w14:textId="4A8F65D6"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800,00</w:t>
            </w:r>
          </w:p>
        </w:tc>
        <w:tc>
          <w:tcPr>
            <w:tcW w:w="1460" w:type="dxa"/>
            <w:noWrap/>
            <w:vAlign w:val="center"/>
          </w:tcPr>
          <w:p w14:paraId="1E548849" w14:textId="0E053BAC" w:rsidR="00395C63" w:rsidRPr="0004225E" w:rsidRDefault="00D6317F" w:rsidP="00B90FE3">
            <w:pPr>
              <w:jc w:val="right"/>
              <w:rPr>
                <w:rFonts w:ascii="Times New Roman" w:hAnsi="Times New Roman"/>
                <w:sz w:val="20"/>
                <w:lang w:eastAsia="hr-HR"/>
              </w:rPr>
            </w:pPr>
            <w:r w:rsidRPr="0004225E">
              <w:rPr>
                <w:rFonts w:ascii="Times New Roman" w:hAnsi="Times New Roman"/>
                <w:sz w:val="20"/>
                <w:lang w:eastAsia="hr-HR"/>
              </w:rPr>
              <w:t>800,00</w:t>
            </w:r>
          </w:p>
        </w:tc>
      </w:tr>
      <w:tr w:rsidR="0004225E" w:rsidRPr="0004225E" w14:paraId="229E297C" w14:textId="77777777" w:rsidTr="00D6317F">
        <w:trPr>
          <w:trHeight w:val="255"/>
        </w:trPr>
        <w:tc>
          <w:tcPr>
            <w:tcW w:w="4829" w:type="dxa"/>
            <w:noWrap/>
          </w:tcPr>
          <w:p w14:paraId="2423292B" w14:textId="11849520" w:rsidR="00D6317F" w:rsidRPr="0004225E" w:rsidRDefault="00D6317F" w:rsidP="00D6317F">
            <w:pPr>
              <w:rPr>
                <w:sz w:val="20"/>
                <w:lang w:eastAsia="hr-HR"/>
              </w:rPr>
            </w:pPr>
            <w:r w:rsidRPr="0004225E">
              <w:rPr>
                <w:rFonts w:ascii="Times New Roman" w:hAnsi="Times New Roman"/>
                <w:sz w:val="20"/>
                <w:lang w:eastAsia="hr-HR"/>
              </w:rPr>
              <w:t>Program 8012 SUFINANCIRANJE OSNOVNE ŠKOLE VLADIMIRA NAZORA TRENKOVO</w:t>
            </w:r>
          </w:p>
        </w:tc>
        <w:tc>
          <w:tcPr>
            <w:tcW w:w="1417" w:type="dxa"/>
            <w:noWrap/>
            <w:vAlign w:val="center"/>
          </w:tcPr>
          <w:p w14:paraId="73EF230C" w14:textId="1763BE55" w:rsidR="00D6317F" w:rsidRPr="0004225E" w:rsidRDefault="00D6317F" w:rsidP="00D6317F">
            <w:pPr>
              <w:jc w:val="right"/>
              <w:rPr>
                <w:sz w:val="20"/>
                <w:lang w:eastAsia="hr-HR"/>
              </w:rPr>
            </w:pPr>
            <w:r w:rsidRPr="0004225E">
              <w:rPr>
                <w:rFonts w:ascii="Times New Roman" w:hAnsi="Times New Roman"/>
                <w:sz w:val="20"/>
                <w:lang w:eastAsia="hr-HR"/>
              </w:rPr>
              <w:t>2.750,00</w:t>
            </w:r>
          </w:p>
        </w:tc>
        <w:tc>
          <w:tcPr>
            <w:tcW w:w="1508" w:type="dxa"/>
            <w:noWrap/>
            <w:vAlign w:val="center"/>
          </w:tcPr>
          <w:p w14:paraId="382067B0" w14:textId="2A965C0B" w:rsidR="00D6317F" w:rsidRPr="0004225E" w:rsidRDefault="00D6317F" w:rsidP="00D6317F">
            <w:pPr>
              <w:jc w:val="right"/>
              <w:rPr>
                <w:sz w:val="20"/>
                <w:lang w:eastAsia="hr-HR"/>
              </w:rPr>
            </w:pPr>
            <w:r w:rsidRPr="0004225E">
              <w:rPr>
                <w:rFonts w:ascii="Times New Roman" w:hAnsi="Times New Roman"/>
                <w:sz w:val="20"/>
                <w:lang w:eastAsia="hr-HR"/>
              </w:rPr>
              <w:t>2.750,00</w:t>
            </w:r>
          </w:p>
        </w:tc>
        <w:tc>
          <w:tcPr>
            <w:tcW w:w="1460" w:type="dxa"/>
            <w:noWrap/>
            <w:vAlign w:val="center"/>
          </w:tcPr>
          <w:p w14:paraId="4E36AD2B" w14:textId="268D3D97" w:rsidR="00D6317F" w:rsidRPr="0004225E" w:rsidRDefault="00D6317F" w:rsidP="00D6317F">
            <w:pPr>
              <w:jc w:val="right"/>
              <w:rPr>
                <w:sz w:val="20"/>
                <w:lang w:eastAsia="hr-HR"/>
              </w:rPr>
            </w:pPr>
            <w:r w:rsidRPr="0004225E">
              <w:rPr>
                <w:rFonts w:ascii="Times New Roman" w:hAnsi="Times New Roman"/>
                <w:sz w:val="20"/>
                <w:lang w:eastAsia="hr-HR"/>
              </w:rPr>
              <w:t>2.750,00</w:t>
            </w:r>
          </w:p>
        </w:tc>
      </w:tr>
      <w:tr w:rsidR="0004225E" w:rsidRPr="0004225E" w14:paraId="62793E20" w14:textId="77777777" w:rsidTr="00D6317F">
        <w:trPr>
          <w:trHeight w:val="255"/>
        </w:trPr>
        <w:tc>
          <w:tcPr>
            <w:tcW w:w="4829" w:type="dxa"/>
            <w:noWrap/>
            <w:hideMark/>
          </w:tcPr>
          <w:p w14:paraId="0C6DA81D" w14:textId="77777777" w:rsidR="00D6317F" w:rsidRPr="0004225E" w:rsidRDefault="00D6317F" w:rsidP="00D6317F">
            <w:pPr>
              <w:rPr>
                <w:rFonts w:ascii="Times New Roman" w:hAnsi="Times New Roman"/>
                <w:sz w:val="20"/>
                <w:lang w:eastAsia="hr-HR"/>
              </w:rPr>
            </w:pPr>
            <w:r w:rsidRPr="0004225E">
              <w:rPr>
                <w:rFonts w:ascii="Times New Roman" w:hAnsi="Times New Roman"/>
                <w:sz w:val="20"/>
                <w:lang w:eastAsia="hr-HR"/>
              </w:rPr>
              <w:t>PROGRAM 9000 ŠPORTSKE AKTIVNOSTI</w:t>
            </w:r>
          </w:p>
        </w:tc>
        <w:tc>
          <w:tcPr>
            <w:tcW w:w="1417" w:type="dxa"/>
            <w:noWrap/>
            <w:vAlign w:val="center"/>
          </w:tcPr>
          <w:p w14:paraId="65D7107D" w14:textId="03EFF0FD" w:rsidR="00D6317F" w:rsidRPr="0004225E" w:rsidRDefault="00D6317F" w:rsidP="00D6317F">
            <w:pPr>
              <w:jc w:val="right"/>
              <w:rPr>
                <w:rFonts w:ascii="Times New Roman" w:hAnsi="Times New Roman"/>
                <w:sz w:val="20"/>
                <w:lang w:eastAsia="hr-HR"/>
              </w:rPr>
            </w:pPr>
            <w:r w:rsidRPr="0004225E">
              <w:rPr>
                <w:rFonts w:ascii="Times New Roman" w:hAnsi="Times New Roman"/>
                <w:sz w:val="20"/>
                <w:lang w:eastAsia="hr-HR"/>
              </w:rPr>
              <w:t>892.915,00</w:t>
            </w:r>
          </w:p>
        </w:tc>
        <w:tc>
          <w:tcPr>
            <w:tcW w:w="1508" w:type="dxa"/>
            <w:noWrap/>
            <w:vAlign w:val="center"/>
          </w:tcPr>
          <w:p w14:paraId="06A06ED8" w14:textId="2C636D4B" w:rsidR="00D6317F" w:rsidRPr="0004225E" w:rsidRDefault="00D6317F" w:rsidP="00D6317F">
            <w:pPr>
              <w:jc w:val="right"/>
              <w:rPr>
                <w:rFonts w:ascii="Times New Roman" w:hAnsi="Times New Roman"/>
                <w:sz w:val="20"/>
                <w:lang w:eastAsia="hr-HR"/>
              </w:rPr>
            </w:pPr>
            <w:r w:rsidRPr="0004225E">
              <w:rPr>
                <w:rFonts w:ascii="Times New Roman" w:hAnsi="Times New Roman"/>
                <w:sz w:val="20"/>
                <w:lang w:eastAsia="hr-HR"/>
              </w:rPr>
              <w:t>892.915,00</w:t>
            </w:r>
          </w:p>
        </w:tc>
        <w:tc>
          <w:tcPr>
            <w:tcW w:w="1460" w:type="dxa"/>
            <w:noWrap/>
            <w:vAlign w:val="center"/>
          </w:tcPr>
          <w:p w14:paraId="53C9095E" w14:textId="1735E42F" w:rsidR="00D6317F" w:rsidRPr="0004225E" w:rsidRDefault="00D6317F" w:rsidP="00D6317F">
            <w:pPr>
              <w:jc w:val="right"/>
              <w:rPr>
                <w:rFonts w:ascii="Times New Roman" w:hAnsi="Times New Roman"/>
                <w:sz w:val="20"/>
                <w:lang w:eastAsia="hr-HR"/>
              </w:rPr>
            </w:pPr>
            <w:r w:rsidRPr="0004225E">
              <w:rPr>
                <w:rFonts w:ascii="Times New Roman" w:hAnsi="Times New Roman"/>
                <w:sz w:val="20"/>
                <w:lang w:eastAsia="hr-HR"/>
              </w:rPr>
              <w:t>892.915,00</w:t>
            </w:r>
          </w:p>
        </w:tc>
      </w:tr>
      <w:tr w:rsidR="0004225E" w:rsidRPr="0004225E" w14:paraId="4922B618" w14:textId="77777777" w:rsidTr="00D6317F">
        <w:trPr>
          <w:trHeight w:val="255"/>
        </w:trPr>
        <w:tc>
          <w:tcPr>
            <w:tcW w:w="4829" w:type="dxa"/>
            <w:noWrap/>
            <w:hideMark/>
          </w:tcPr>
          <w:p w14:paraId="4265DC51" w14:textId="77777777" w:rsidR="00D6317F" w:rsidRPr="0004225E" w:rsidRDefault="00D6317F" w:rsidP="00D6317F">
            <w:pPr>
              <w:rPr>
                <w:rFonts w:ascii="Times New Roman" w:hAnsi="Times New Roman"/>
                <w:sz w:val="20"/>
                <w:lang w:eastAsia="hr-HR"/>
              </w:rPr>
            </w:pPr>
            <w:r w:rsidRPr="0004225E">
              <w:rPr>
                <w:rFonts w:ascii="Times New Roman" w:hAnsi="Times New Roman"/>
                <w:sz w:val="20"/>
                <w:lang w:eastAsia="hr-HR"/>
              </w:rPr>
              <w:t>PROGRAM 9001 ŠPORTSKE PRIREDBE I MANIFESTACIJE</w:t>
            </w:r>
          </w:p>
        </w:tc>
        <w:tc>
          <w:tcPr>
            <w:tcW w:w="1417" w:type="dxa"/>
            <w:noWrap/>
            <w:vAlign w:val="center"/>
          </w:tcPr>
          <w:p w14:paraId="58C1EDC2" w14:textId="44516093"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24.000,00</w:t>
            </w:r>
          </w:p>
        </w:tc>
        <w:tc>
          <w:tcPr>
            <w:tcW w:w="1508" w:type="dxa"/>
            <w:noWrap/>
            <w:vAlign w:val="center"/>
          </w:tcPr>
          <w:p w14:paraId="22CB1F9E" w14:textId="2E2EE380"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24.000,00</w:t>
            </w:r>
          </w:p>
        </w:tc>
        <w:tc>
          <w:tcPr>
            <w:tcW w:w="1460" w:type="dxa"/>
            <w:noWrap/>
            <w:vAlign w:val="center"/>
          </w:tcPr>
          <w:p w14:paraId="6588B8B4" w14:textId="3AC3B16C"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24.000,00</w:t>
            </w:r>
          </w:p>
        </w:tc>
      </w:tr>
      <w:tr w:rsidR="0004225E" w:rsidRPr="0004225E" w14:paraId="5081F0ED" w14:textId="77777777" w:rsidTr="00D6317F">
        <w:trPr>
          <w:trHeight w:val="255"/>
        </w:trPr>
        <w:tc>
          <w:tcPr>
            <w:tcW w:w="4829" w:type="dxa"/>
            <w:noWrap/>
            <w:hideMark/>
          </w:tcPr>
          <w:p w14:paraId="2BBD8768" w14:textId="77777777" w:rsidR="00D6317F" w:rsidRPr="0004225E" w:rsidRDefault="00D6317F" w:rsidP="00D6317F">
            <w:pPr>
              <w:rPr>
                <w:rFonts w:ascii="Times New Roman" w:hAnsi="Times New Roman"/>
                <w:sz w:val="20"/>
                <w:lang w:eastAsia="hr-HR"/>
              </w:rPr>
            </w:pPr>
            <w:r w:rsidRPr="0004225E">
              <w:rPr>
                <w:rFonts w:ascii="Times New Roman" w:hAnsi="Times New Roman"/>
                <w:sz w:val="20"/>
                <w:lang w:eastAsia="hr-HR"/>
              </w:rPr>
              <w:t>PROGRAM 1000 NAKNADE I DONACIJE</w:t>
            </w:r>
          </w:p>
        </w:tc>
        <w:tc>
          <w:tcPr>
            <w:tcW w:w="1417" w:type="dxa"/>
            <w:noWrap/>
            <w:vAlign w:val="center"/>
          </w:tcPr>
          <w:p w14:paraId="21006019" w14:textId="51C8240F"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410.780,00</w:t>
            </w:r>
          </w:p>
        </w:tc>
        <w:tc>
          <w:tcPr>
            <w:tcW w:w="1508" w:type="dxa"/>
            <w:noWrap/>
            <w:vAlign w:val="center"/>
          </w:tcPr>
          <w:p w14:paraId="26736538" w14:textId="0EBB13D8"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344.420,00</w:t>
            </w:r>
          </w:p>
        </w:tc>
        <w:tc>
          <w:tcPr>
            <w:tcW w:w="1460" w:type="dxa"/>
            <w:noWrap/>
            <w:vAlign w:val="center"/>
          </w:tcPr>
          <w:p w14:paraId="33FEC96C" w14:textId="0FEDEBEA"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344.420,00</w:t>
            </w:r>
          </w:p>
        </w:tc>
      </w:tr>
      <w:tr w:rsidR="0004225E" w:rsidRPr="0004225E" w14:paraId="0D3D5F67" w14:textId="77777777" w:rsidTr="00D6317F">
        <w:trPr>
          <w:trHeight w:val="255"/>
        </w:trPr>
        <w:tc>
          <w:tcPr>
            <w:tcW w:w="4829" w:type="dxa"/>
            <w:noWrap/>
            <w:hideMark/>
          </w:tcPr>
          <w:p w14:paraId="1847EB09" w14:textId="77777777" w:rsidR="00D6317F" w:rsidRPr="0004225E" w:rsidRDefault="00D6317F" w:rsidP="00D6317F">
            <w:pPr>
              <w:rPr>
                <w:rFonts w:ascii="Times New Roman" w:hAnsi="Times New Roman"/>
                <w:sz w:val="20"/>
                <w:lang w:eastAsia="hr-HR"/>
              </w:rPr>
            </w:pPr>
            <w:r w:rsidRPr="0004225E">
              <w:rPr>
                <w:rFonts w:ascii="Times New Roman" w:hAnsi="Times New Roman"/>
                <w:sz w:val="20"/>
                <w:lang w:eastAsia="hr-HR"/>
              </w:rPr>
              <w:t>PROGRAM 1100 TURISTIČKA ZAJEDNICA</w:t>
            </w:r>
          </w:p>
        </w:tc>
        <w:tc>
          <w:tcPr>
            <w:tcW w:w="1417" w:type="dxa"/>
            <w:noWrap/>
            <w:vAlign w:val="center"/>
          </w:tcPr>
          <w:p w14:paraId="1A107DE1" w14:textId="2D750139"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113.800,00</w:t>
            </w:r>
          </w:p>
        </w:tc>
        <w:tc>
          <w:tcPr>
            <w:tcW w:w="1508" w:type="dxa"/>
            <w:noWrap/>
            <w:vAlign w:val="center"/>
          </w:tcPr>
          <w:p w14:paraId="05B9F0C4" w14:textId="6CEBCE38"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113.800,00</w:t>
            </w:r>
          </w:p>
        </w:tc>
        <w:tc>
          <w:tcPr>
            <w:tcW w:w="1460" w:type="dxa"/>
            <w:noWrap/>
            <w:vAlign w:val="center"/>
          </w:tcPr>
          <w:p w14:paraId="49564261" w14:textId="7B21AA2D" w:rsidR="00D6317F" w:rsidRPr="0004225E" w:rsidRDefault="004627E9" w:rsidP="00D6317F">
            <w:pPr>
              <w:jc w:val="right"/>
              <w:rPr>
                <w:rFonts w:ascii="Times New Roman" w:hAnsi="Times New Roman"/>
                <w:sz w:val="20"/>
                <w:lang w:eastAsia="hr-HR"/>
              </w:rPr>
            </w:pPr>
            <w:r w:rsidRPr="0004225E">
              <w:rPr>
                <w:rFonts w:ascii="Times New Roman" w:hAnsi="Times New Roman"/>
                <w:sz w:val="20"/>
                <w:lang w:eastAsia="hr-HR"/>
              </w:rPr>
              <w:t>113.800,00</w:t>
            </w:r>
          </w:p>
        </w:tc>
      </w:tr>
      <w:tr w:rsidR="0004225E" w:rsidRPr="0004225E" w14:paraId="4949BB2E" w14:textId="77777777" w:rsidTr="00D6317F">
        <w:trPr>
          <w:trHeight w:val="255"/>
        </w:trPr>
        <w:tc>
          <w:tcPr>
            <w:tcW w:w="4829" w:type="dxa"/>
            <w:noWrap/>
          </w:tcPr>
          <w:p w14:paraId="2979BAF1" w14:textId="03303339" w:rsidR="004627E9" w:rsidRPr="0004225E" w:rsidRDefault="004627E9" w:rsidP="004627E9">
            <w:pPr>
              <w:rPr>
                <w:sz w:val="20"/>
                <w:lang w:eastAsia="hr-HR"/>
              </w:rPr>
            </w:pPr>
            <w:r w:rsidRPr="0004225E">
              <w:rPr>
                <w:rFonts w:ascii="Times New Roman" w:hAnsi="Times New Roman"/>
                <w:sz w:val="20"/>
                <w:lang w:eastAsia="hr-HR"/>
              </w:rPr>
              <w:t>PROGRAM 1102 TURIZAM</w:t>
            </w:r>
          </w:p>
        </w:tc>
        <w:tc>
          <w:tcPr>
            <w:tcW w:w="1417" w:type="dxa"/>
            <w:noWrap/>
            <w:vAlign w:val="center"/>
          </w:tcPr>
          <w:p w14:paraId="3E0577DB" w14:textId="4B5A36B4"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3.900,00</w:t>
            </w:r>
          </w:p>
        </w:tc>
        <w:tc>
          <w:tcPr>
            <w:tcW w:w="1508" w:type="dxa"/>
            <w:noWrap/>
            <w:vAlign w:val="center"/>
          </w:tcPr>
          <w:p w14:paraId="72D3F142" w14:textId="2E879FED"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3.900,00</w:t>
            </w:r>
          </w:p>
        </w:tc>
        <w:tc>
          <w:tcPr>
            <w:tcW w:w="1460" w:type="dxa"/>
            <w:noWrap/>
            <w:vAlign w:val="center"/>
          </w:tcPr>
          <w:p w14:paraId="47DB75F9" w14:textId="4B5606BD"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3.900,00</w:t>
            </w:r>
          </w:p>
        </w:tc>
      </w:tr>
      <w:tr w:rsidR="0004225E" w:rsidRPr="0004225E" w14:paraId="699481BB" w14:textId="77777777" w:rsidTr="00D6317F">
        <w:trPr>
          <w:trHeight w:val="255"/>
        </w:trPr>
        <w:tc>
          <w:tcPr>
            <w:tcW w:w="4829" w:type="dxa"/>
            <w:noWrap/>
            <w:hideMark/>
          </w:tcPr>
          <w:p w14:paraId="58935EFB" w14:textId="77777777" w:rsidR="004627E9" w:rsidRPr="0004225E" w:rsidRDefault="004627E9" w:rsidP="004627E9">
            <w:pPr>
              <w:rPr>
                <w:rFonts w:ascii="Times New Roman" w:hAnsi="Times New Roman"/>
                <w:sz w:val="20"/>
                <w:lang w:eastAsia="hr-HR"/>
              </w:rPr>
            </w:pPr>
            <w:r w:rsidRPr="0004225E">
              <w:rPr>
                <w:rFonts w:ascii="Times New Roman" w:hAnsi="Times New Roman"/>
                <w:sz w:val="20"/>
                <w:lang w:eastAsia="hr-HR"/>
              </w:rPr>
              <w:t>PROGRAM 1201 DRUŠTVO NAŠA DJECA</w:t>
            </w:r>
          </w:p>
        </w:tc>
        <w:tc>
          <w:tcPr>
            <w:tcW w:w="1417" w:type="dxa"/>
            <w:noWrap/>
            <w:vAlign w:val="center"/>
          </w:tcPr>
          <w:p w14:paraId="28AFB680" w14:textId="3CBA891E"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1.300,00</w:t>
            </w:r>
          </w:p>
        </w:tc>
        <w:tc>
          <w:tcPr>
            <w:tcW w:w="1508" w:type="dxa"/>
            <w:noWrap/>
            <w:vAlign w:val="center"/>
          </w:tcPr>
          <w:p w14:paraId="77F914E1" w14:textId="21E7D84B"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1.300,00</w:t>
            </w:r>
          </w:p>
        </w:tc>
        <w:tc>
          <w:tcPr>
            <w:tcW w:w="1460" w:type="dxa"/>
            <w:noWrap/>
            <w:vAlign w:val="center"/>
          </w:tcPr>
          <w:p w14:paraId="29A2E769" w14:textId="16A14B01"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1.300,00</w:t>
            </w:r>
          </w:p>
        </w:tc>
      </w:tr>
      <w:tr w:rsidR="0004225E" w:rsidRPr="0004225E" w14:paraId="7203B7E3" w14:textId="77777777" w:rsidTr="00D6317F">
        <w:trPr>
          <w:trHeight w:val="255"/>
        </w:trPr>
        <w:tc>
          <w:tcPr>
            <w:tcW w:w="4829" w:type="dxa"/>
            <w:noWrap/>
            <w:hideMark/>
          </w:tcPr>
          <w:p w14:paraId="2DF12BAC" w14:textId="77777777" w:rsidR="004627E9" w:rsidRPr="0004225E" w:rsidRDefault="004627E9" w:rsidP="004627E9">
            <w:pPr>
              <w:rPr>
                <w:rFonts w:ascii="Times New Roman" w:hAnsi="Times New Roman"/>
                <w:sz w:val="20"/>
                <w:lang w:eastAsia="hr-HR"/>
              </w:rPr>
            </w:pPr>
            <w:r w:rsidRPr="0004225E">
              <w:rPr>
                <w:rFonts w:ascii="Times New Roman" w:hAnsi="Times New Roman"/>
                <w:sz w:val="20"/>
                <w:lang w:eastAsia="hr-HR"/>
              </w:rPr>
              <w:t>PROGRAM 1205 VJERSKE ZAJEDNICE</w:t>
            </w:r>
          </w:p>
        </w:tc>
        <w:tc>
          <w:tcPr>
            <w:tcW w:w="1417" w:type="dxa"/>
            <w:noWrap/>
            <w:vAlign w:val="center"/>
          </w:tcPr>
          <w:p w14:paraId="18253656" w14:textId="7CB1B775"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15.350,00</w:t>
            </w:r>
          </w:p>
        </w:tc>
        <w:tc>
          <w:tcPr>
            <w:tcW w:w="1508" w:type="dxa"/>
            <w:noWrap/>
            <w:vAlign w:val="center"/>
          </w:tcPr>
          <w:p w14:paraId="66A23457" w14:textId="2B7FD5CC"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15.350,00</w:t>
            </w:r>
          </w:p>
        </w:tc>
        <w:tc>
          <w:tcPr>
            <w:tcW w:w="1460" w:type="dxa"/>
            <w:noWrap/>
            <w:vAlign w:val="center"/>
          </w:tcPr>
          <w:p w14:paraId="77BEE929" w14:textId="24078673"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15.350,00</w:t>
            </w:r>
          </w:p>
        </w:tc>
      </w:tr>
      <w:tr w:rsidR="0004225E" w:rsidRPr="0004225E" w14:paraId="77FFAB9F" w14:textId="77777777" w:rsidTr="00D6317F">
        <w:trPr>
          <w:trHeight w:val="255"/>
        </w:trPr>
        <w:tc>
          <w:tcPr>
            <w:tcW w:w="4829" w:type="dxa"/>
            <w:noWrap/>
            <w:hideMark/>
          </w:tcPr>
          <w:p w14:paraId="73341A82" w14:textId="77777777" w:rsidR="004627E9" w:rsidRPr="0004225E" w:rsidRDefault="004627E9" w:rsidP="004627E9">
            <w:pPr>
              <w:rPr>
                <w:rFonts w:ascii="Times New Roman" w:hAnsi="Times New Roman"/>
                <w:sz w:val="20"/>
                <w:lang w:eastAsia="hr-HR"/>
              </w:rPr>
            </w:pPr>
            <w:r w:rsidRPr="0004225E">
              <w:rPr>
                <w:rFonts w:ascii="Times New Roman" w:hAnsi="Times New Roman"/>
                <w:sz w:val="20"/>
                <w:lang w:eastAsia="hr-HR"/>
              </w:rPr>
              <w:t>PROGRAM 1206 DONACIJE UDRUGAMA GRAĐANA</w:t>
            </w:r>
          </w:p>
        </w:tc>
        <w:tc>
          <w:tcPr>
            <w:tcW w:w="1417" w:type="dxa"/>
            <w:noWrap/>
            <w:vAlign w:val="center"/>
          </w:tcPr>
          <w:p w14:paraId="30E9DCCC" w14:textId="6B0603E6"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42.460,00</w:t>
            </w:r>
          </w:p>
        </w:tc>
        <w:tc>
          <w:tcPr>
            <w:tcW w:w="1508" w:type="dxa"/>
            <w:noWrap/>
            <w:vAlign w:val="center"/>
          </w:tcPr>
          <w:p w14:paraId="16C8436C" w14:textId="3869E15D"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42.460,00</w:t>
            </w:r>
          </w:p>
        </w:tc>
        <w:tc>
          <w:tcPr>
            <w:tcW w:w="1460" w:type="dxa"/>
            <w:noWrap/>
            <w:vAlign w:val="center"/>
          </w:tcPr>
          <w:p w14:paraId="1BCF3A63" w14:textId="38A53B0F"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42.460,00</w:t>
            </w:r>
          </w:p>
        </w:tc>
      </w:tr>
      <w:tr w:rsidR="0004225E" w:rsidRPr="0004225E" w14:paraId="2933320D" w14:textId="77777777" w:rsidTr="00D6317F">
        <w:trPr>
          <w:trHeight w:val="255"/>
        </w:trPr>
        <w:tc>
          <w:tcPr>
            <w:tcW w:w="4829" w:type="dxa"/>
            <w:noWrap/>
            <w:hideMark/>
          </w:tcPr>
          <w:p w14:paraId="299A2D03" w14:textId="77777777" w:rsidR="004627E9" w:rsidRPr="0004225E" w:rsidRDefault="004627E9" w:rsidP="004627E9">
            <w:pPr>
              <w:rPr>
                <w:rFonts w:ascii="Times New Roman" w:hAnsi="Times New Roman"/>
                <w:sz w:val="20"/>
                <w:lang w:eastAsia="hr-HR"/>
              </w:rPr>
            </w:pPr>
            <w:r w:rsidRPr="0004225E">
              <w:rPr>
                <w:rFonts w:ascii="Times New Roman" w:hAnsi="Times New Roman"/>
                <w:sz w:val="20"/>
                <w:lang w:eastAsia="hr-HR"/>
              </w:rPr>
              <w:t xml:space="preserve">Program 1212 FINANCIRANJE PREDSTAVNIKA ALBANSKE NACIONALNE MANJINE </w:t>
            </w:r>
          </w:p>
        </w:tc>
        <w:tc>
          <w:tcPr>
            <w:tcW w:w="1417" w:type="dxa"/>
            <w:noWrap/>
            <w:vAlign w:val="center"/>
          </w:tcPr>
          <w:p w14:paraId="1ABD9227" w14:textId="7E728AFE"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2.500,00</w:t>
            </w:r>
          </w:p>
        </w:tc>
        <w:tc>
          <w:tcPr>
            <w:tcW w:w="1508" w:type="dxa"/>
            <w:noWrap/>
            <w:vAlign w:val="center"/>
          </w:tcPr>
          <w:p w14:paraId="759C9AC6" w14:textId="11022456"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2.500,00</w:t>
            </w:r>
          </w:p>
        </w:tc>
        <w:tc>
          <w:tcPr>
            <w:tcW w:w="1460" w:type="dxa"/>
            <w:noWrap/>
            <w:vAlign w:val="center"/>
          </w:tcPr>
          <w:p w14:paraId="13EA93C2" w14:textId="1DF6636C" w:rsidR="004627E9" w:rsidRPr="0004225E" w:rsidRDefault="004627E9" w:rsidP="004627E9">
            <w:pPr>
              <w:jc w:val="right"/>
              <w:rPr>
                <w:rFonts w:ascii="Times New Roman" w:hAnsi="Times New Roman"/>
                <w:sz w:val="20"/>
                <w:lang w:eastAsia="hr-HR"/>
              </w:rPr>
            </w:pPr>
            <w:r w:rsidRPr="0004225E">
              <w:rPr>
                <w:rFonts w:ascii="Times New Roman" w:hAnsi="Times New Roman"/>
                <w:sz w:val="20"/>
                <w:lang w:eastAsia="hr-HR"/>
              </w:rPr>
              <w:t>2.500,00</w:t>
            </w:r>
          </w:p>
        </w:tc>
      </w:tr>
      <w:tr w:rsidR="0004225E" w:rsidRPr="0004225E" w14:paraId="181DF1EE" w14:textId="77777777" w:rsidTr="00D6317F">
        <w:trPr>
          <w:trHeight w:val="255"/>
        </w:trPr>
        <w:tc>
          <w:tcPr>
            <w:tcW w:w="4829" w:type="dxa"/>
            <w:noWrap/>
          </w:tcPr>
          <w:p w14:paraId="43267C1E" w14:textId="6C2D4293" w:rsidR="004627E9" w:rsidRPr="0004225E" w:rsidRDefault="004627E9" w:rsidP="004627E9">
            <w:pPr>
              <w:rPr>
                <w:sz w:val="20"/>
                <w:lang w:eastAsia="hr-HR"/>
              </w:rPr>
            </w:pPr>
            <w:r w:rsidRPr="0004225E">
              <w:rPr>
                <w:rFonts w:ascii="Times New Roman" w:hAnsi="Times New Roman"/>
                <w:sz w:val="20"/>
                <w:lang w:eastAsia="hr-HR"/>
              </w:rPr>
              <w:t>PROGRAM 1214 NAJAM MOBILNOG KLIZALIŠTA</w:t>
            </w:r>
          </w:p>
        </w:tc>
        <w:tc>
          <w:tcPr>
            <w:tcW w:w="1417" w:type="dxa"/>
            <w:noWrap/>
            <w:vAlign w:val="center"/>
          </w:tcPr>
          <w:p w14:paraId="36745574" w14:textId="474D14C7" w:rsidR="004627E9" w:rsidRPr="0004225E" w:rsidRDefault="004627E9" w:rsidP="004627E9">
            <w:pPr>
              <w:jc w:val="right"/>
              <w:rPr>
                <w:sz w:val="20"/>
                <w:lang w:eastAsia="hr-HR"/>
              </w:rPr>
            </w:pPr>
            <w:r w:rsidRPr="0004225E">
              <w:rPr>
                <w:rFonts w:ascii="Times New Roman" w:hAnsi="Times New Roman"/>
                <w:sz w:val="20"/>
                <w:lang w:eastAsia="hr-HR"/>
              </w:rPr>
              <w:t>43.810,00</w:t>
            </w:r>
          </w:p>
        </w:tc>
        <w:tc>
          <w:tcPr>
            <w:tcW w:w="1508" w:type="dxa"/>
            <w:noWrap/>
            <w:vAlign w:val="center"/>
          </w:tcPr>
          <w:p w14:paraId="27FF12B7" w14:textId="672D55C6" w:rsidR="004627E9" w:rsidRPr="0004225E" w:rsidRDefault="004627E9" w:rsidP="004627E9">
            <w:pPr>
              <w:jc w:val="right"/>
              <w:rPr>
                <w:sz w:val="20"/>
                <w:lang w:eastAsia="hr-HR"/>
              </w:rPr>
            </w:pPr>
            <w:r w:rsidRPr="0004225E">
              <w:rPr>
                <w:rFonts w:ascii="Times New Roman" w:hAnsi="Times New Roman"/>
                <w:sz w:val="20"/>
                <w:lang w:eastAsia="hr-HR"/>
              </w:rPr>
              <w:t>43.810,00</w:t>
            </w:r>
          </w:p>
        </w:tc>
        <w:tc>
          <w:tcPr>
            <w:tcW w:w="1460" w:type="dxa"/>
            <w:noWrap/>
            <w:vAlign w:val="center"/>
          </w:tcPr>
          <w:p w14:paraId="7F7DCC92" w14:textId="31D56128" w:rsidR="004627E9" w:rsidRPr="0004225E" w:rsidRDefault="004627E9" w:rsidP="004627E9">
            <w:pPr>
              <w:jc w:val="right"/>
              <w:rPr>
                <w:sz w:val="20"/>
                <w:lang w:eastAsia="hr-HR"/>
              </w:rPr>
            </w:pPr>
            <w:r w:rsidRPr="0004225E">
              <w:rPr>
                <w:rFonts w:ascii="Times New Roman" w:hAnsi="Times New Roman"/>
                <w:sz w:val="20"/>
                <w:lang w:eastAsia="hr-HR"/>
              </w:rPr>
              <w:t>43.810,00</w:t>
            </w:r>
          </w:p>
        </w:tc>
      </w:tr>
    </w:tbl>
    <w:p w14:paraId="07EBEA1F" w14:textId="77777777" w:rsidR="00F56EA5" w:rsidRPr="0004225E" w:rsidRDefault="00F56EA5" w:rsidP="00F56EA5">
      <w:pPr>
        <w:ind w:right="-108"/>
        <w:jc w:val="both"/>
        <w:rPr>
          <w:bCs/>
          <w:sz w:val="22"/>
          <w:szCs w:val="22"/>
          <w:lang w:eastAsia="zh-CN"/>
        </w:rPr>
      </w:pPr>
    </w:p>
    <w:p w14:paraId="00815173" w14:textId="77777777" w:rsidR="00F56EA5" w:rsidRPr="0004225E" w:rsidRDefault="00F56EA5" w:rsidP="00F56EA5">
      <w:pPr>
        <w:ind w:right="-108"/>
        <w:jc w:val="both"/>
        <w:rPr>
          <w:bCs/>
          <w:sz w:val="22"/>
          <w:szCs w:val="22"/>
        </w:rPr>
      </w:pPr>
      <w:r w:rsidRPr="0004225E">
        <w:rPr>
          <w:b/>
          <w:sz w:val="22"/>
          <w:szCs w:val="22"/>
        </w:rPr>
        <w:t>NAZIV PROGRAMA: UDRUGE U KULTURI I OSTALA KULTURNA DOGAĐANJA</w:t>
      </w:r>
      <w:r w:rsidRPr="0004225E">
        <w:rPr>
          <w:bCs/>
          <w:sz w:val="22"/>
          <w:szCs w:val="22"/>
        </w:rPr>
        <w:t xml:space="preserve"> </w:t>
      </w:r>
    </w:p>
    <w:p w14:paraId="7C1E665D" w14:textId="77777777" w:rsidR="00F56EA5" w:rsidRPr="0004225E" w:rsidRDefault="00F56EA5" w:rsidP="00F56EA5">
      <w:pPr>
        <w:ind w:right="-108"/>
        <w:jc w:val="both"/>
        <w:rPr>
          <w:bCs/>
          <w:sz w:val="22"/>
          <w:szCs w:val="22"/>
        </w:rPr>
      </w:pPr>
    </w:p>
    <w:p w14:paraId="354A09D4" w14:textId="77777777" w:rsidR="00F56EA5" w:rsidRPr="0004225E" w:rsidRDefault="00F56EA5" w:rsidP="00F56EA5">
      <w:pPr>
        <w:ind w:right="-108" w:firstLine="720"/>
        <w:jc w:val="both"/>
        <w:rPr>
          <w:bCs/>
          <w:sz w:val="22"/>
          <w:szCs w:val="22"/>
        </w:rPr>
      </w:pPr>
      <w:r w:rsidRPr="0004225E">
        <w:rPr>
          <w:bCs/>
          <w:sz w:val="22"/>
          <w:szCs w:val="22"/>
        </w:rPr>
        <w:t xml:space="preserve">Usmjeren je na zadovoljavanje kulturnih potreba stanovnika na području Grada Požege, održavanje postignutih standarda kulturnih aktivnosti i poticanje izvrsnosti u djelatnosti. </w:t>
      </w:r>
    </w:p>
    <w:p w14:paraId="7467DBC2" w14:textId="77777777" w:rsidR="00F56EA5" w:rsidRPr="0004225E" w:rsidRDefault="00F56EA5" w:rsidP="00F56EA5">
      <w:pPr>
        <w:ind w:right="-108"/>
        <w:jc w:val="both"/>
        <w:rPr>
          <w:bCs/>
          <w:sz w:val="22"/>
          <w:szCs w:val="22"/>
        </w:rPr>
      </w:pPr>
    </w:p>
    <w:p w14:paraId="4F66A832"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304F76C8"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kulturnim vijećima i financiranju javnih potreba u kulturi (Narodne novine, broj: 83/22.), </w:t>
      </w:r>
    </w:p>
    <w:p w14:paraId="738CB0B8"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lokalnoj i područnoj (regionalnoj) samoupravi </w:t>
      </w:r>
      <w:r w:rsidRPr="0004225E">
        <w:rPr>
          <w:sz w:val="22"/>
          <w:szCs w:val="22"/>
        </w:rPr>
        <w:t>(Narodne novine, broj: 33/01., 60/01., 129/05., 109/07., 125/08., 36/09., 150/11., 144/12., 19/13. – pročišćeni tekst, 137/15.  – ispravak, 123/17., 98/19. i 144/20.)</w:t>
      </w:r>
    </w:p>
    <w:p w14:paraId="7764696B"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udrugama (</w:t>
      </w:r>
      <w:r w:rsidRPr="0004225E">
        <w:rPr>
          <w:sz w:val="22"/>
          <w:szCs w:val="22"/>
        </w:rPr>
        <w:t xml:space="preserve">Narodne novine, broj: 74/14., 70/17. i 98/19.) </w:t>
      </w:r>
      <w:r w:rsidRPr="0004225E">
        <w:rPr>
          <w:bCs/>
          <w:sz w:val="22"/>
          <w:szCs w:val="22"/>
        </w:rPr>
        <w:t xml:space="preserve">i </w:t>
      </w:r>
    </w:p>
    <w:p w14:paraId="7864B6A2" w14:textId="469B3D32"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Statut Grada Požege </w:t>
      </w:r>
      <w:r w:rsidRPr="0004225E">
        <w:rPr>
          <w:sz w:val="22"/>
          <w:szCs w:val="22"/>
        </w:rPr>
        <w:t>(Službene novine Grada Požege, broj: 2/21. i 11/22.).</w:t>
      </w:r>
      <w:r w:rsidRPr="0004225E">
        <w:rPr>
          <w:bCs/>
          <w:sz w:val="22"/>
          <w:szCs w:val="22"/>
        </w:rPr>
        <w:t xml:space="preserve"> </w:t>
      </w:r>
    </w:p>
    <w:tbl>
      <w:tblPr>
        <w:tblStyle w:val="Reetkatablice1"/>
        <w:tblW w:w="9219" w:type="dxa"/>
        <w:jc w:val="right"/>
        <w:tblLook w:val="04A0" w:firstRow="1" w:lastRow="0" w:firstColumn="1" w:lastColumn="0" w:noHBand="0" w:noVBand="1"/>
      </w:tblPr>
      <w:tblGrid>
        <w:gridCol w:w="5250"/>
        <w:gridCol w:w="1418"/>
        <w:gridCol w:w="1275"/>
        <w:gridCol w:w="1276"/>
      </w:tblGrid>
      <w:tr w:rsidR="0004225E" w:rsidRPr="0004225E" w14:paraId="1829A0C1"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lastRenderedPageBreak/>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502165"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1DDCAF"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A7F9DF"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4ED38E2B"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008BD32"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ED9A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31.860,00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0138E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29.200,00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F1EB1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29.200,00</w:t>
            </w:r>
          </w:p>
        </w:tc>
      </w:tr>
      <w:tr w:rsidR="0004225E" w:rsidRPr="0004225E" w14:paraId="4468FA45"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501DACB"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33690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51E04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14F0D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13.270,00</w:t>
            </w:r>
          </w:p>
        </w:tc>
      </w:tr>
      <w:tr w:rsidR="0004225E" w:rsidRPr="0004225E" w14:paraId="3D75A7E3"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A55F473"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F88E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41.350,00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844823"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D0130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391A5834"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5B694D7"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8F31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217.500,00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12A44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217.500,00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35195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217.500,00</w:t>
            </w:r>
          </w:p>
        </w:tc>
      </w:tr>
      <w:tr w:rsidR="00F56EA5" w:rsidRPr="0004225E" w14:paraId="0ADE70B8"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2B699CF"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768A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B688F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B12B7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19.910,00</w:t>
            </w:r>
          </w:p>
        </w:tc>
      </w:tr>
    </w:tbl>
    <w:p w14:paraId="1297048F" w14:textId="77777777" w:rsidR="00F56EA5" w:rsidRPr="0004225E" w:rsidRDefault="00F56EA5" w:rsidP="00F56EA5">
      <w:pPr>
        <w:ind w:right="-108"/>
        <w:jc w:val="both"/>
        <w:rPr>
          <w:bCs/>
          <w:sz w:val="22"/>
          <w:szCs w:val="22"/>
          <w:lang w:eastAsia="zh-CN"/>
        </w:rPr>
      </w:pPr>
    </w:p>
    <w:p w14:paraId="4696A0E4" w14:textId="77777777" w:rsidR="00F56EA5" w:rsidRPr="0004225E" w:rsidRDefault="00F56EA5" w:rsidP="00F56EA5">
      <w:pPr>
        <w:ind w:right="-108"/>
        <w:jc w:val="both"/>
        <w:rPr>
          <w:bCs/>
          <w:sz w:val="22"/>
          <w:szCs w:val="22"/>
        </w:rPr>
      </w:pPr>
      <w:r w:rsidRPr="0004225E">
        <w:rPr>
          <w:b/>
          <w:sz w:val="22"/>
          <w:szCs w:val="22"/>
        </w:rPr>
        <w:t>Donacije udrugama u kulturi</w:t>
      </w:r>
      <w:r w:rsidRPr="0004225E">
        <w:rPr>
          <w:bCs/>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1BA7147C" w14:textId="77777777" w:rsidR="00F56EA5" w:rsidRPr="0004225E" w:rsidRDefault="00F56EA5" w:rsidP="00F56EA5">
      <w:pPr>
        <w:ind w:right="-108"/>
        <w:jc w:val="both"/>
        <w:rPr>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04225E" w:rsidRPr="0004225E" w14:paraId="07907A8C" w14:textId="77777777" w:rsidTr="00F56EA5">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73C9A1B9" w14:textId="77777777" w:rsidR="00F56EA5" w:rsidRPr="0004225E" w:rsidRDefault="00F56EA5">
            <w:pPr>
              <w:spacing w:line="256" w:lineRule="auto"/>
              <w:jc w:val="center"/>
              <w:rPr>
                <w:sz w:val="18"/>
                <w:szCs w:val="18"/>
              </w:rPr>
            </w:pPr>
            <w:r w:rsidRPr="0004225E">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94E3DC1"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9A3DF37"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B73378"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53E7169"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791BBC9" w14:textId="77777777" w:rsidR="00F56EA5" w:rsidRPr="0004225E" w:rsidRDefault="00F56EA5">
            <w:pPr>
              <w:spacing w:line="256" w:lineRule="auto"/>
              <w:jc w:val="center"/>
              <w:rPr>
                <w:sz w:val="18"/>
                <w:szCs w:val="18"/>
              </w:rPr>
            </w:pPr>
            <w:r w:rsidRPr="0004225E">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CDDE46A"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5C61B6FD" w14:textId="77777777" w:rsidTr="00F56EA5">
        <w:trPr>
          <w:trHeight w:val="643"/>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4CB9FDA3" w14:textId="77777777" w:rsidR="00F56EA5" w:rsidRPr="0004225E" w:rsidRDefault="00F56EA5">
            <w:pPr>
              <w:spacing w:line="256" w:lineRule="auto"/>
              <w:rPr>
                <w:sz w:val="18"/>
                <w:szCs w:val="18"/>
              </w:rPr>
            </w:pPr>
            <w:r w:rsidRPr="0004225E">
              <w:rPr>
                <w:sz w:val="18"/>
                <w:szCs w:val="18"/>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6443993" w14:textId="77777777" w:rsidR="00F56EA5" w:rsidRPr="0004225E" w:rsidRDefault="00F56EA5">
            <w:pPr>
              <w:spacing w:line="256" w:lineRule="auto"/>
              <w:rPr>
                <w:sz w:val="18"/>
                <w:szCs w:val="18"/>
              </w:rPr>
            </w:pPr>
            <w:r w:rsidRPr="0004225E">
              <w:rPr>
                <w:sz w:val="18"/>
                <w:szCs w:val="18"/>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2616A55" w14:textId="77777777" w:rsidR="00F56EA5" w:rsidRPr="0004225E" w:rsidRDefault="00F56EA5">
            <w:pPr>
              <w:spacing w:line="256" w:lineRule="auto"/>
              <w:jc w:val="center"/>
              <w:rPr>
                <w:sz w:val="18"/>
                <w:szCs w:val="18"/>
              </w:rPr>
            </w:pPr>
            <w:r w:rsidRPr="0004225E">
              <w:rPr>
                <w:sz w:val="18"/>
                <w:szCs w:val="18"/>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E3925FA" w14:textId="77777777" w:rsidR="00F56EA5" w:rsidRPr="0004225E" w:rsidRDefault="00F56EA5">
            <w:pPr>
              <w:spacing w:line="256" w:lineRule="auto"/>
              <w:jc w:val="center"/>
              <w:rPr>
                <w:sz w:val="18"/>
                <w:szCs w:val="18"/>
              </w:rPr>
            </w:pPr>
            <w:r w:rsidRPr="0004225E">
              <w:rPr>
                <w:sz w:val="18"/>
                <w:szCs w:val="18"/>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72E59F" w14:textId="77777777" w:rsidR="00F56EA5" w:rsidRPr="0004225E" w:rsidRDefault="00F56EA5">
            <w:pPr>
              <w:spacing w:line="256" w:lineRule="auto"/>
              <w:jc w:val="center"/>
              <w:rPr>
                <w:sz w:val="18"/>
                <w:szCs w:val="18"/>
              </w:rPr>
            </w:pPr>
            <w:r w:rsidRPr="0004225E">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FE00410" w14:textId="77777777" w:rsidR="00F56EA5" w:rsidRPr="0004225E" w:rsidRDefault="00F56EA5">
            <w:pPr>
              <w:spacing w:line="256" w:lineRule="auto"/>
              <w:jc w:val="center"/>
              <w:rPr>
                <w:sz w:val="18"/>
                <w:szCs w:val="18"/>
              </w:rPr>
            </w:pPr>
            <w:r w:rsidRPr="0004225E">
              <w:rPr>
                <w:sz w:val="18"/>
                <w:szCs w:val="18"/>
              </w:rPr>
              <w:t>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08CB08" w14:textId="77777777" w:rsidR="00F56EA5" w:rsidRPr="0004225E" w:rsidRDefault="00F56EA5">
            <w:pPr>
              <w:spacing w:line="256" w:lineRule="auto"/>
              <w:jc w:val="center"/>
              <w:rPr>
                <w:sz w:val="18"/>
                <w:szCs w:val="18"/>
              </w:rPr>
            </w:pPr>
            <w:r w:rsidRPr="0004225E">
              <w:rPr>
                <w:sz w:val="18"/>
                <w:szCs w:val="18"/>
              </w:rPr>
              <w:t>20</w:t>
            </w:r>
          </w:p>
        </w:tc>
      </w:tr>
    </w:tbl>
    <w:p w14:paraId="2BB5F3E2" w14:textId="77777777" w:rsidR="00F56EA5" w:rsidRPr="0004225E" w:rsidRDefault="00F56EA5" w:rsidP="00F56EA5">
      <w:pPr>
        <w:ind w:right="-108"/>
        <w:jc w:val="both"/>
        <w:rPr>
          <w:bCs/>
          <w:sz w:val="22"/>
          <w:szCs w:val="22"/>
          <w:lang w:eastAsia="zh-CN"/>
        </w:rPr>
      </w:pPr>
    </w:p>
    <w:p w14:paraId="7E59F51F" w14:textId="77777777" w:rsidR="00F56EA5" w:rsidRPr="0004225E" w:rsidRDefault="00F56EA5" w:rsidP="00F56EA5">
      <w:pPr>
        <w:ind w:right="-108"/>
        <w:jc w:val="both"/>
        <w:rPr>
          <w:bCs/>
          <w:sz w:val="22"/>
          <w:szCs w:val="22"/>
        </w:rPr>
      </w:pPr>
      <w:r w:rsidRPr="0004225E">
        <w:rPr>
          <w:b/>
          <w:sz w:val="22"/>
          <w:szCs w:val="22"/>
        </w:rPr>
        <w:t>Ostala kulturna događanja</w:t>
      </w:r>
      <w:r w:rsidRPr="0004225E">
        <w:rPr>
          <w:bCs/>
          <w:sz w:val="22"/>
          <w:szCs w:val="22"/>
        </w:rPr>
        <w:t xml:space="preserve"> - odnosi se na financiranje ostalih kulturnih priredbi i događanja na području grada Požege.</w:t>
      </w:r>
    </w:p>
    <w:p w14:paraId="5C1DA62A" w14:textId="77777777" w:rsidR="00F56EA5" w:rsidRPr="0004225E" w:rsidRDefault="00F56EA5" w:rsidP="00F56EA5">
      <w:pPr>
        <w:ind w:right="-108"/>
        <w:jc w:val="both"/>
        <w:rPr>
          <w:bCs/>
          <w:sz w:val="22"/>
          <w:szCs w:val="22"/>
        </w:rPr>
      </w:pPr>
    </w:p>
    <w:p w14:paraId="787C757E" w14:textId="77777777" w:rsidR="00F56EA5" w:rsidRPr="0004225E" w:rsidRDefault="00F56EA5" w:rsidP="00F56EA5">
      <w:pPr>
        <w:ind w:right="-108"/>
        <w:jc w:val="both"/>
        <w:rPr>
          <w:bCs/>
          <w:sz w:val="22"/>
          <w:szCs w:val="22"/>
        </w:rPr>
      </w:pPr>
      <w:r w:rsidRPr="0004225E">
        <w:rPr>
          <w:b/>
          <w:sz w:val="22"/>
          <w:szCs w:val="22"/>
        </w:rPr>
        <w:t>Folklorna riznica Zlatne žice Slavonije</w:t>
      </w:r>
      <w:r w:rsidRPr="0004225E">
        <w:rPr>
          <w:bCs/>
          <w:sz w:val="22"/>
          <w:szCs w:val="22"/>
        </w:rPr>
        <w:t xml:space="preserve"> - odnosi se projekt prijavljen Ministarstvu kulture. Svrha je očuvanje tradicije kroz organizaciju folklorne večeri u sklopu festivala Zlatne žice Slavonije. </w:t>
      </w:r>
    </w:p>
    <w:p w14:paraId="75F89D27" w14:textId="77777777" w:rsidR="00F56EA5" w:rsidRPr="0004225E"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04225E" w:rsidRPr="0004225E"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F56EA5" w:rsidRPr="0004225E" w:rsidRDefault="00F56EA5">
            <w:pPr>
              <w:spacing w:line="256" w:lineRule="auto"/>
              <w:jc w:val="center"/>
              <w:rPr>
                <w:sz w:val="18"/>
                <w:szCs w:val="18"/>
              </w:rPr>
            </w:pPr>
            <w:r w:rsidRPr="0004225E">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5194A"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77777777" w:rsidR="00F56EA5" w:rsidRPr="0004225E" w:rsidRDefault="00F56EA5">
            <w:pPr>
              <w:spacing w:line="256" w:lineRule="auto"/>
              <w:jc w:val="center"/>
              <w:rPr>
                <w:sz w:val="18"/>
                <w:szCs w:val="18"/>
              </w:rPr>
            </w:pPr>
            <w:r w:rsidRPr="0004225E">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838A5"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F56EA5" w:rsidRPr="0004225E" w:rsidRDefault="00F56EA5">
            <w:pPr>
              <w:spacing w:line="256" w:lineRule="auto"/>
              <w:rPr>
                <w:sz w:val="18"/>
                <w:szCs w:val="18"/>
              </w:rPr>
            </w:pPr>
            <w:r w:rsidRPr="0004225E">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F56EA5" w:rsidRPr="0004225E" w:rsidRDefault="00F56EA5">
            <w:pPr>
              <w:spacing w:line="256" w:lineRule="auto"/>
              <w:rPr>
                <w:sz w:val="18"/>
                <w:szCs w:val="18"/>
              </w:rPr>
            </w:pPr>
            <w:r w:rsidRPr="0004225E">
              <w:rPr>
                <w:sz w:val="18"/>
                <w:szCs w:val="18"/>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77777777" w:rsidR="00F56EA5" w:rsidRPr="0004225E" w:rsidRDefault="00F56EA5">
            <w:pPr>
              <w:spacing w:line="256" w:lineRule="auto"/>
              <w:jc w:val="center"/>
              <w:rPr>
                <w:sz w:val="18"/>
                <w:szCs w:val="18"/>
              </w:rPr>
            </w:pPr>
            <w:r w:rsidRPr="0004225E">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77777777" w:rsidR="00F56EA5" w:rsidRPr="0004225E" w:rsidRDefault="00F56EA5">
            <w:pPr>
              <w:spacing w:line="256" w:lineRule="auto"/>
              <w:jc w:val="center"/>
              <w:rPr>
                <w:sz w:val="18"/>
                <w:szCs w:val="18"/>
              </w:rPr>
            </w:pPr>
            <w:r w:rsidRPr="0004225E">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77777777" w:rsidR="00F56EA5" w:rsidRPr="0004225E" w:rsidRDefault="00F56EA5">
            <w:pPr>
              <w:spacing w:line="256" w:lineRule="auto"/>
              <w:jc w:val="center"/>
              <w:rPr>
                <w:sz w:val="18"/>
                <w:szCs w:val="18"/>
              </w:rPr>
            </w:pPr>
            <w:r w:rsidRPr="0004225E">
              <w:rPr>
                <w:sz w:val="18"/>
                <w:szCs w:val="18"/>
              </w:rPr>
              <w:t>0</w:t>
            </w:r>
          </w:p>
        </w:tc>
      </w:tr>
    </w:tbl>
    <w:p w14:paraId="79A11D4B" w14:textId="77777777" w:rsidR="00F56EA5" w:rsidRPr="0004225E" w:rsidRDefault="00F56EA5" w:rsidP="00F56EA5">
      <w:pPr>
        <w:ind w:right="-108"/>
        <w:jc w:val="both"/>
        <w:rPr>
          <w:b/>
          <w:sz w:val="22"/>
          <w:szCs w:val="22"/>
          <w:lang w:eastAsia="zh-CN"/>
        </w:rPr>
      </w:pPr>
    </w:p>
    <w:p w14:paraId="34EDBEE2" w14:textId="77777777" w:rsidR="00F56EA5" w:rsidRPr="0004225E" w:rsidRDefault="00F56EA5" w:rsidP="00F56EA5">
      <w:pPr>
        <w:ind w:right="-108"/>
        <w:jc w:val="both"/>
        <w:rPr>
          <w:bCs/>
          <w:sz w:val="22"/>
          <w:szCs w:val="22"/>
        </w:rPr>
      </w:pPr>
      <w:r w:rsidRPr="0004225E">
        <w:rPr>
          <w:b/>
          <w:sz w:val="22"/>
          <w:szCs w:val="22"/>
        </w:rPr>
        <w:t xml:space="preserve">Zlatne žice Slavonije </w:t>
      </w:r>
      <w:r w:rsidRPr="0004225E">
        <w:rPr>
          <w:bCs/>
          <w:sz w:val="22"/>
          <w:szCs w:val="22"/>
        </w:rPr>
        <w:t xml:space="preserve">– odnosi se na festival tamburaške i zabavne glazbe koji ima za cilj pružiti kvalitetan kulturno – glazbeni sadržaj stanovništvu i široj okolici. </w:t>
      </w:r>
    </w:p>
    <w:p w14:paraId="1FC0A8AA" w14:textId="77777777" w:rsidR="00F56EA5" w:rsidRPr="0004225E"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04225E" w:rsidRPr="0004225E" w14:paraId="373FA269"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D133CF4" w14:textId="77777777" w:rsidR="00F56EA5" w:rsidRPr="0004225E" w:rsidRDefault="00F56EA5">
            <w:pPr>
              <w:spacing w:line="256" w:lineRule="auto"/>
              <w:jc w:val="center"/>
              <w:rPr>
                <w:sz w:val="18"/>
                <w:szCs w:val="18"/>
              </w:rPr>
            </w:pPr>
            <w:r w:rsidRPr="0004225E">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6162326"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4F3FB9"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D4C6AA9"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8FB0"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938EB" w14:textId="77777777" w:rsidR="00F56EA5" w:rsidRPr="0004225E" w:rsidRDefault="00F56EA5">
            <w:pPr>
              <w:spacing w:line="256" w:lineRule="auto"/>
              <w:jc w:val="center"/>
              <w:rPr>
                <w:sz w:val="18"/>
                <w:szCs w:val="18"/>
              </w:rPr>
            </w:pPr>
            <w:r w:rsidRPr="0004225E">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94B04"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4FADE074"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F465456" w14:textId="77777777" w:rsidR="00F56EA5" w:rsidRPr="0004225E" w:rsidRDefault="00F56EA5">
            <w:pPr>
              <w:spacing w:line="256" w:lineRule="auto"/>
              <w:rPr>
                <w:sz w:val="18"/>
                <w:szCs w:val="18"/>
              </w:rPr>
            </w:pPr>
            <w:r w:rsidRPr="0004225E">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81E37F0" w14:textId="77777777" w:rsidR="00F56EA5" w:rsidRPr="0004225E" w:rsidRDefault="00F56EA5">
            <w:pPr>
              <w:spacing w:line="256" w:lineRule="auto"/>
              <w:rPr>
                <w:sz w:val="18"/>
                <w:szCs w:val="18"/>
              </w:rPr>
            </w:pPr>
            <w:r w:rsidRPr="0004225E">
              <w:rPr>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54E414" w14:textId="77777777" w:rsidR="00F56EA5" w:rsidRPr="0004225E" w:rsidRDefault="00F56EA5">
            <w:pPr>
              <w:spacing w:line="256" w:lineRule="auto"/>
              <w:jc w:val="center"/>
              <w:rPr>
                <w:sz w:val="18"/>
                <w:szCs w:val="18"/>
              </w:rPr>
            </w:pPr>
            <w:r w:rsidRPr="0004225E">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BEB0B3"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F8DB047"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9B040D3" w14:textId="77777777" w:rsidR="00F56EA5" w:rsidRPr="0004225E" w:rsidRDefault="00F56EA5">
            <w:pPr>
              <w:spacing w:line="256" w:lineRule="auto"/>
              <w:jc w:val="center"/>
              <w:rPr>
                <w:sz w:val="18"/>
                <w:szCs w:val="18"/>
              </w:rPr>
            </w:pPr>
            <w:r w:rsidRPr="0004225E">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B3BEDD" w14:textId="77777777" w:rsidR="00F56EA5" w:rsidRPr="0004225E" w:rsidRDefault="00F56EA5">
            <w:pPr>
              <w:spacing w:line="256" w:lineRule="auto"/>
              <w:jc w:val="center"/>
              <w:rPr>
                <w:sz w:val="18"/>
                <w:szCs w:val="18"/>
              </w:rPr>
            </w:pPr>
            <w:r w:rsidRPr="0004225E">
              <w:rPr>
                <w:sz w:val="18"/>
                <w:szCs w:val="18"/>
              </w:rPr>
              <w:t>1</w:t>
            </w:r>
          </w:p>
        </w:tc>
      </w:tr>
    </w:tbl>
    <w:p w14:paraId="5C889682" w14:textId="77777777" w:rsidR="00F56EA5" w:rsidRPr="0004225E" w:rsidRDefault="00F56EA5" w:rsidP="00F56EA5">
      <w:pPr>
        <w:ind w:right="-108"/>
        <w:jc w:val="both"/>
        <w:rPr>
          <w:b/>
          <w:sz w:val="22"/>
          <w:szCs w:val="22"/>
          <w:lang w:eastAsia="zh-CN"/>
        </w:rPr>
      </w:pPr>
    </w:p>
    <w:p w14:paraId="7F02E74B" w14:textId="77777777" w:rsidR="00F56EA5" w:rsidRPr="0004225E" w:rsidRDefault="00F56EA5" w:rsidP="00F56EA5">
      <w:pPr>
        <w:ind w:right="-108"/>
        <w:jc w:val="both"/>
        <w:rPr>
          <w:bCs/>
          <w:sz w:val="22"/>
          <w:szCs w:val="22"/>
        </w:rPr>
      </w:pPr>
      <w:r w:rsidRPr="0004225E">
        <w:rPr>
          <w:b/>
          <w:sz w:val="22"/>
          <w:szCs w:val="22"/>
        </w:rPr>
        <w:t>Projekt Urban festival</w:t>
      </w:r>
      <w:r w:rsidRPr="0004225E">
        <w:rPr>
          <w:bCs/>
          <w:sz w:val="22"/>
          <w:szCs w:val="22"/>
        </w:rPr>
        <w:t xml:space="preserve"> odnosi se na festival urbane glazbe koji provodi udruga Big Band.</w:t>
      </w:r>
    </w:p>
    <w:p w14:paraId="2D7021EE" w14:textId="77777777" w:rsidR="00F56EA5" w:rsidRPr="0004225E"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04225E" w:rsidRPr="0004225E" w14:paraId="591E2456"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1D280B3" w14:textId="77777777" w:rsidR="00F56EA5" w:rsidRPr="0004225E" w:rsidRDefault="00F56EA5">
            <w:pPr>
              <w:spacing w:line="256" w:lineRule="auto"/>
              <w:jc w:val="center"/>
              <w:rPr>
                <w:sz w:val="18"/>
                <w:szCs w:val="18"/>
              </w:rPr>
            </w:pPr>
            <w:r w:rsidRPr="0004225E">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3A039AE"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D19C34"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62687C"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F1E9B"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61E0B" w14:textId="77777777" w:rsidR="00F56EA5" w:rsidRPr="0004225E" w:rsidRDefault="00F56EA5">
            <w:pPr>
              <w:spacing w:line="256" w:lineRule="auto"/>
              <w:jc w:val="center"/>
              <w:rPr>
                <w:sz w:val="18"/>
                <w:szCs w:val="18"/>
              </w:rPr>
            </w:pPr>
            <w:r w:rsidRPr="0004225E">
              <w:rPr>
                <w:sz w:val="18"/>
                <w:szCs w:val="18"/>
              </w:rPr>
              <w:t>PRORAČUN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B3787"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46C9064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464DF77" w14:textId="77777777" w:rsidR="00F56EA5" w:rsidRPr="0004225E" w:rsidRDefault="00F56EA5">
            <w:pPr>
              <w:spacing w:line="256" w:lineRule="auto"/>
              <w:rPr>
                <w:sz w:val="18"/>
                <w:szCs w:val="18"/>
              </w:rPr>
            </w:pPr>
            <w:r w:rsidRPr="0004225E">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CDDCB78" w14:textId="77777777" w:rsidR="00F56EA5" w:rsidRPr="0004225E" w:rsidRDefault="00F56EA5">
            <w:pPr>
              <w:spacing w:line="256" w:lineRule="auto"/>
              <w:rPr>
                <w:sz w:val="18"/>
                <w:szCs w:val="18"/>
              </w:rPr>
            </w:pPr>
            <w:r w:rsidRPr="0004225E">
              <w:rPr>
                <w:sz w:val="18"/>
                <w:szCs w:val="18"/>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D3A285" w14:textId="77777777" w:rsidR="00F56EA5" w:rsidRPr="0004225E" w:rsidRDefault="00F56EA5">
            <w:pPr>
              <w:spacing w:line="256" w:lineRule="auto"/>
              <w:jc w:val="center"/>
              <w:rPr>
                <w:sz w:val="18"/>
                <w:szCs w:val="18"/>
              </w:rPr>
            </w:pPr>
            <w:r w:rsidRPr="0004225E">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90E9FAF"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110CE79"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CCDBFE3" w14:textId="77777777" w:rsidR="00F56EA5" w:rsidRPr="0004225E" w:rsidRDefault="00F56EA5">
            <w:pPr>
              <w:spacing w:line="256" w:lineRule="auto"/>
              <w:jc w:val="center"/>
              <w:rPr>
                <w:sz w:val="18"/>
                <w:szCs w:val="18"/>
              </w:rPr>
            </w:pPr>
            <w:r w:rsidRPr="0004225E">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474FB1" w14:textId="77777777" w:rsidR="00F56EA5" w:rsidRPr="0004225E" w:rsidRDefault="00F56EA5">
            <w:pPr>
              <w:spacing w:line="256" w:lineRule="auto"/>
              <w:jc w:val="center"/>
              <w:rPr>
                <w:sz w:val="18"/>
                <w:szCs w:val="18"/>
              </w:rPr>
            </w:pPr>
            <w:r w:rsidRPr="0004225E">
              <w:rPr>
                <w:sz w:val="18"/>
                <w:szCs w:val="18"/>
              </w:rPr>
              <w:t>1</w:t>
            </w:r>
          </w:p>
        </w:tc>
      </w:tr>
    </w:tbl>
    <w:p w14:paraId="416302F2" w14:textId="77777777" w:rsidR="00F56EA5" w:rsidRPr="0004225E" w:rsidRDefault="00F56EA5" w:rsidP="00F56EA5">
      <w:pPr>
        <w:ind w:right="-108"/>
        <w:jc w:val="both"/>
        <w:rPr>
          <w:b/>
          <w:sz w:val="22"/>
          <w:szCs w:val="22"/>
        </w:rPr>
      </w:pPr>
    </w:p>
    <w:p w14:paraId="0E74D86E" w14:textId="77777777" w:rsidR="00F56EA5" w:rsidRPr="0004225E" w:rsidRDefault="00F56EA5" w:rsidP="00F56EA5">
      <w:pPr>
        <w:ind w:right="-108"/>
        <w:jc w:val="both"/>
        <w:rPr>
          <w:bCs/>
          <w:sz w:val="22"/>
          <w:szCs w:val="22"/>
        </w:rPr>
      </w:pPr>
      <w:r w:rsidRPr="0004225E">
        <w:rPr>
          <w:b/>
          <w:sz w:val="22"/>
          <w:szCs w:val="22"/>
        </w:rPr>
        <w:t>NAZIV PROGRAMA: ZNANSTVENO ISTRAŽIVAČKI I UMJETNIČKI RAD</w:t>
      </w:r>
      <w:r w:rsidRPr="0004225E">
        <w:rPr>
          <w:bCs/>
          <w:sz w:val="22"/>
          <w:szCs w:val="22"/>
        </w:rPr>
        <w:t xml:space="preserve"> </w:t>
      </w:r>
    </w:p>
    <w:p w14:paraId="339FB79F" w14:textId="77777777" w:rsidR="00F56EA5" w:rsidRPr="0004225E" w:rsidRDefault="00F56EA5" w:rsidP="00F56EA5">
      <w:pPr>
        <w:ind w:right="-108"/>
        <w:jc w:val="both"/>
        <w:rPr>
          <w:bCs/>
          <w:sz w:val="22"/>
          <w:szCs w:val="22"/>
        </w:rPr>
      </w:pPr>
    </w:p>
    <w:p w14:paraId="64C60C31" w14:textId="4C879023" w:rsidR="00F56EA5" w:rsidRPr="0004225E" w:rsidRDefault="00F56EA5" w:rsidP="00D167BF">
      <w:pPr>
        <w:ind w:firstLine="720"/>
        <w:jc w:val="both"/>
        <w:rPr>
          <w:sz w:val="22"/>
          <w:szCs w:val="22"/>
        </w:rPr>
      </w:pPr>
      <w:r w:rsidRPr="0004225E">
        <w:rPr>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CCEAC96" w14:textId="77777777" w:rsidR="00F56EA5" w:rsidRPr="0004225E" w:rsidRDefault="00F56EA5" w:rsidP="00F56EA5">
      <w:pPr>
        <w:jc w:val="both"/>
        <w:rPr>
          <w:b/>
          <w:bCs/>
          <w:sz w:val="22"/>
          <w:szCs w:val="22"/>
        </w:rPr>
      </w:pPr>
      <w:r w:rsidRPr="0004225E">
        <w:rPr>
          <w:b/>
          <w:bCs/>
          <w:sz w:val="22"/>
          <w:szCs w:val="22"/>
        </w:rPr>
        <w:lastRenderedPageBreak/>
        <w:t>Zakonska osnova za uvođenje programa</w:t>
      </w:r>
    </w:p>
    <w:p w14:paraId="3FBFC8D7"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kulturnim vijećima i financiranju javnih potreba u kulturi (Narodne novine, broj: 83/22), </w:t>
      </w:r>
    </w:p>
    <w:p w14:paraId="3B88AB7C"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lokalnoj i područnoj (regionalnoj) samoupravi </w:t>
      </w:r>
      <w:r w:rsidRPr="0004225E">
        <w:rPr>
          <w:sz w:val="22"/>
          <w:szCs w:val="22"/>
        </w:rPr>
        <w:t>(Narodne novine, broj: 33/01., 60/01., 129/05., 109/07., 125/08., 36/09., 150/11., 144/12., 19/13. – pročišćeni tekst, 137/15.  – ispravak, 123/17., 98/19. i 144/20.)</w:t>
      </w:r>
    </w:p>
    <w:p w14:paraId="0527838D"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udrugama (</w:t>
      </w:r>
      <w:r w:rsidRPr="0004225E">
        <w:rPr>
          <w:sz w:val="22"/>
          <w:szCs w:val="22"/>
        </w:rPr>
        <w:t xml:space="preserve">Narodne novine, broj: 74/14., 70/17. i 98/19.) </w:t>
      </w:r>
      <w:r w:rsidRPr="0004225E">
        <w:rPr>
          <w:bCs/>
          <w:sz w:val="22"/>
          <w:szCs w:val="22"/>
        </w:rPr>
        <w:t xml:space="preserve">i </w:t>
      </w:r>
    </w:p>
    <w:p w14:paraId="57EE60FC"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Statut Grada Požege </w:t>
      </w:r>
      <w:r w:rsidRPr="0004225E">
        <w:rPr>
          <w:sz w:val="22"/>
          <w:szCs w:val="22"/>
        </w:rPr>
        <w:t>(Službene novine Grada Požege, broj: 2/21. i 11/22.).</w:t>
      </w:r>
      <w:r w:rsidRPr="0004225E">
        <w:rPr>
          <w:bCs/>
          <w:sz w:val="22"/>
          <w:szCs w:val="22"/>
        </w:rPr>
        <w:t xml:space="preserve"> </w:t>
      </w:r>
    </w:p>
    <w:p w14:paraId="6F0B7631" w14:textId="77777777" w:rsidR="00F56EA5" w:rsidRPr="0004225E" w:rsidRDefault="00F56EA5" w:rsidP="00F56EA5">
      <w:pPr>
        <w:pStyle w:val="Odlomakpopisa"/>
        <w:ind w:left="1080" w:right="-108"/>
        <w:jc w:val="both"/>
        <w:rPr>
          <w:bCs/>
          <w:sz w:val="22"/>
          <w:szCs w:val="22"/>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04225E" w:rsidRPr="0004225E" w14:paraId="579D470B" w14:textId="77777777" w:rsidTr="00F56EA5">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25C21D0E"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2E16141"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B5CB2CF"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6E4491E1"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5A1FC53" w14:textId="77777777" w:rsidTr="00F56EA5">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47BB56D3"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8FEB0B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13.280,00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DCE7B6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13.280,00</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5561024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13.280,00</w:t>
            </w:r>
          </w:p>
        </w:tc>
      </w:tr>
    </w:tbl>
    <w:p w14:paraId="3259A00B" w14:textId="77777777" w:rsidR="00F56EA5" w:rsidRPr="0004225E" w:rsidRDefault="00F56EA5" w:rsidP="00F56EA5">
      <w:pPr>
        <w:jc w:val="both"/>
        <w:rPr>
          <w:sz w:val="22"/>
          <w:szCs w:val="22"/>
          <w:lang w:val="en-US" w:eastAsia="zh-CN"/>
        </w:rPr>
      </w:pPr>
    </w:p>
    <w:p w14:paraId="335DA010" w14:textId="695ABD1E" w:rsidR="00F56EA5" w:rsidRPr="0004225E" w:rsidRDefault="00F56EA5" w:rsidP="00F56EA5">
      <w:pPr>
        <w:jc w:val="both"/>
        <w:rPr>
          <w:sz w:val="22"/>
          <w:szCs w:val="22"/>
        </w:rPr>
      </w:pPr>
      <w:r w:rsidRPr="0004225E">
        <w:rPr>
          <w:b/>
          <w:bCs/>
          <w:sz w:val="22"/>
          <w:szCs w:val="22"/>
        </w:rPr>
        <w:t>Zavod za znanstveno-istraživački i umjetnički rad HAZU-u</w:t>
      </w:r>
      <w:r w:rsidRPr="0004225E">
        <w:rPr>
          <w:sz w:val="22"/>
          <w:szCs w:val="22"/>
        </w:rPr>
        <w:t xml:space="preserve"> - Kroz program se sufinanciraju dvije plaće zaposlenika u HAZU-i u iznosu od 13.280,00.</w:t>
      </w:r>
    </w:p>
    <w:p w14:paraId="29D24607" w14:textId="77777777" w:rsidR="00F56EA5" w:rsidRPr="0004225E" w:rsidRDefault="00F56EA5" w:rsidP="00F56EA5">
      <w:pPr>
        <w:ind w:right="-108"/>
        <w:jc w:val="both"/>
        <w:rPr>
          <w:bCs/>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04225E" w:rsidRPr="0004225E" w14:paraId="0B2A85C5" w14:textId="77777777" w:rsidTr="00F56EA5">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02D54793" w14:textId="77777777" w:rsidR="00F56EA5" w:rsidRPr="0004225E" w:rsidRDefault="00F56EA5">
            <w:pPr>
              <w:spacing w:line="256" w:lineRule="auto"/>
              <w:jc w:val="center"/>
              <w:rPr>
                <w:sz w:val="18"/>
                <w:szCs w:val="18"/>
              </w:rPr>
            </w:pPr>
            <w:r w:rsidRPr="0004225E">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B277B63"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B56C85"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F10F5D7"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8B43CE7"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591573D" w14:textId="77777777" w:rsidR="00F56EA5" w:rsidRPr="0004225E" w:rsidRDefault="00F56EA5">
            <w:pPr>
              <w:spacing w:line="256" w:lineRule="auto"/>
              <w:jc w:val="center"/>
              <w:rPr>
                <w:sz w:val="18"/>
                <w:szCs w:val="18"/>
              </w:rPr>
            </w:pPr>
            <w:r w:rsidRPr="0004225E">
              <w:rPr>
                <w:sz w:val="18"/>
                <w:szCs w:val="18"/>
              </w:rPr>
              <w:t>PRORAČUN 2024.</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73CC9985"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4CEF4DED"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95A932E" w14:textId="77777777" w:rsidR="00F56EA5" w:rsidRPr="0004225E" w:rsidRDefault="00F56EA5">
            <w:pPr>
              <w:spacing w:line="256" w:lineRule="auto"/>
              <w:rPr>
                <w:sz w:val="18"/>
                <w:szCs w:val="18"/>
              </w:rPr>
            </w:pPr>
            <w:r w:rsidRPr="0004225E">
              <w:rPr>
                <w:sz w:val="18"/>
                <w:szCs w:val="18"/>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2CD49E4" w14:textId="77777777" w:rsidR="00F56EA5" w:rsidRPr="0004225E" w:rsidRDefault="00F56EA5">
            <w:pPr>
              <w:spacing w:line="256" w:lineRule="auto"/>
              <w:rPr>
                <w:sz w:val="18"/>
                <w:szCs w:val="18"/>
              </w:rPr>
            </w:pPr>
            <w:r w:rsidRPr="0004225E">
              <w:rPr>
                <w:sz w:val="18"/>
                <w:szCs w:val="18"/>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898852C"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39BE8D" w14:textId="77777777" w:rsidR="00F56EA5" w:rsidRPr="0004225E" w:rsidRDefault="00F56EA5">
            <w:pPr>
              <w:spacing w:line="256" w:lineRule="auto"/>
              <w:jc w:val="center"/>
              <w:rPr>
                <w:sz w:val="18"/>
                <w:szCs w:val="18"/>
              </w:rPr>
            </w:pPr>
            <w:r w:rsidRPr="0004225E">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5011B3" w14:textId="77777777" w:rsidR="00F56EA5" w:rsidRPr="0004225E" w:rsidRDefault="00F56EA5">
            <w:pPr>
              <w:spacing w:line="256" w:lineRule="auto"/>
              <w:jc w:val="center"/>
              <w:rPr>
                <w:sz w:val="18"/>
                <w:szCs w:val="18"/>
              </w:rPr>
            </w:pPr>
            <w:r w:rsidRPr="0004225E">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2C3B7C6" w14:textId="77777777" w:rsidR="00F56EA5" w:rsidRPr="0004225E" w:rsidRDefault="00F56EA5">
            <w:pPr>
              <w:spacing w:line="256" w:lineRule="auto"/>
              <w:jc w:val="center"/>
              <w:rPr>
                <w:sz w:val="18"/>
                <w:szCs w:val="18"/>
              </w:rPr>
            </w:pPr>
            <w:r w:rsidRPr="0004225E">
              <w:rPr>
                <w:sz w:val="18"/>
                <w:szCs w:val="18"/>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396E062A" w14:textId="77777777" w:rsidR="00F56EA5" w:rsidRPr="0004225E" w:rsidRDefault="00F56EA5">
            <w:pPr>
              <w:spacing w:line="256" w:lineRule="auto"/>
              <w:jc w:val="center"/>
              <w:rPr>
                <w:sz w:val="18"/>
                <w:szCs w:val="18"/>
              </w:rPr>
            </w:pPr>
            <w:r w:rsidRPr="0004225E">
              <w:rPr>
                <w:sz w:val="18"/>
                <w:szCs w:val="18"/>
              </w:rPr>
              <w:t>2</w:t>
            </w:r>
          </w:p>
        </w:tc>
      </w:tr>
    </w:tbl>
    <w:p w14:paraId="138D60AE" w14:textId="77777777" w:rsidR="00F56EA5" w:rsidRPr="0004225E" w:rsidRDefault="00F56EA5" w:rsidP="00F56EA5">
      <w:pPr>
        <w:ind w:right="-108"/>
        <w:jc w:val="both"/>
        <w:rPr>
          <w:bCs/>
          <w:sz w:val="22"/>
          <w:szCs w:val="22"/>
          <w:lang w:val="en-US" w:eastAsia="zh-CN"/>
        </w:rPr>
      </w:pPr>
    </w:p>
    <w:p w14:paraId="31C2B60C" w14:textId="77777777" w:rsidR="00F56EA5" w:rsidRPr="0004225E" w:rsidRDefault="00F56EA5" w:rsidP="00F56EA5">
      <w:pPr>
        <w:ind w:right="-108"/>
        <w:jc w:val="both"/>
        <w:rPr>
          <w:bCs/>
          <w:sz w:val="22"/>
          <w:szCs w:val="22"/>
        </w:rPr>
      </w:pPr>
      <w:r w:rsidRPr="0004225E">
        <w:rPr>
          <w:b/>
          <w:sz w:val="22"/>
          <w:szCs w:val="22"/>
        </w:rPr>
        <w:t>NAZIV PROGRAMA: STIPENDIJE, ŠKOLARINE I DRUGE NAKNADE</w:t>
      </w:r>
      <w:r w:rsidRPr="0004225E">
        <w:rPr>
          <w:bCs/>
          <w:sz w:val="22"/>
          <w:szCs w:val="22"/>
        </w:rPr>
        <w:t xml:space="preserve"> </w:t>
      </w:r>
    </w:p>
    <w:p w14:paraId="15CEC51A" w14:textId="77777777" w:rsidR="00F56EA5" w:rsidRPr="0004225E" w:rsidRDefault="00F56EA5" w:rsidP="00F56EA5">
      <w:pPr>
        <w:ind w:right="-108"/>
        <w:jc w:val="both"/>
        <w:rPr>
          <w:bCs/>
          <w:sz w:val="22"/>
          <w:szCs w:val="22"/>
        </w:rPr>
      </w:pPr>
    </w:p>
    <w:p w14:paraId="386C28A6" w14:textId="77777777" w:rsidR="00F56EA5" w:rsidRPr="0004225E" w:rsidRDefault="00F56EA5" w:rsidP="00F56EA5">
      <w:pPr>
        <w:ind w:right="-108" w:firstLine="720"/>
        <w:jc w:val="both"/>
        <w:rPr>
          <w:bCs/>
          <w:sz w:val="22"/>
          <w:szCs w:val="22"/>
        </w:rPr>
      </w:pPr>
      <w:r w:rsidRPr="0004225E">
        <w:rPr>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2860369B" w14:textId="77777777" w:rsidR="00F56EA5" w:rsidRPr="0004225E" w:rsidRDefault="00F56EA5" w:rsidP="00F56EA5">
      <w:pPr>
        <w:ind w:right="-108" w:firstLine="720"/>
        <w:jc w:val="both"/>
        <w:rPr>
          <w:bCs/>
          <w:sz w:val="22"/>
          <w:szCs w:val="22"/>
        </w:rPr>
      </w:pPr>
    </w:p>
    <w:p w14:paraId="0E1BAB08"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567D19C3"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lokalnoj i područnoj (regionalnoj) samoupravi </w:t>
      </w:r>
      <w:r w:rsidRPr="0004225E">
        <w:rPr>
          <w:sz w:val="22"/>
          <w:szCs w:val="22"/>
        </w:rPr>
        <w:t>(Narodne novine, broj: 33/01., 60/01., 129/05., 109/07., 125/08., 36/09., 150/11., 144/12., 19/13. – pročišćeni tekst, 137/15.  – ispravak, 123/17., 98/19. i 144/20.)</w:t>
      </w:r>
    </w:p>
    <w:p w14:paraId="18522F19"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proračunu (Narodne novine, broj: 144/21), </w:t>
      </w:r>
    </w:p>
    <w:p w14:paraId="23E5A315"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3BAE1DAB"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ustanovama (Narodne novine, broj: 76/93, 29/97, 47/99, 35/08, 127/19) i</w:t>
      </w:r>
    </w:p>
    <w:p w14:paraId="21B4F613"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Statut Grada Požege </w:t>
      </w:r>
      <w:r w:rsidRPr="0004225E">
        <w:rPr>
          <w:sz w:val="22"/>
          <w:szCs w:val="22"/>
        </w:rPr>
        <w:t>(Službene novine Grada Požege, broj: 2/21. i 11/22.)</w:t>
      </w:r>
      <w:r w:rsidRPr="0004225E">
        <w:rPr>
          <w:bCs/>
          <w:sz w:val="22"/>
          <w:szCs w:val="22"/>
        </w:rPr>
        <w:t xml:space="preserve">. </w:t>
      </w:r>
    </w:p>
    <w:p w14:paraId="3650FF49" w14:textId="77777777" w:rsidR="00F56EA5" w:rsidRPr="0004225E" w:rsidRDefault="00F56EA5" w:rsidP="00F56EA5">
      <w:pPr>
        <w:rPr>
          <w:bCs/>
          <w:sz w:val="22"/>
          <w:szCs w:val="22"/>
        </w:rPr>
      </w:pPr>
    </w:p>
    <w:tbl>
      <w:tblPr>
        <w:tblStyle w:val="Reetkatablice1"/>
        <w:tblW w:w="9220" w:type="dxa"/>
        <w:jc w:val="right"/>
        <w:tblLook w:val="04A0" w:firstRow="1" w:lastRow="0" w:firstColumn="1" w:lastColumn="0" w:noHBand="0" w:noVBand="1"/>
      </w:tblPr>
      <w:tblGrid>
        <w:gridCol w:w="4966"/>
        <w:gridCol w:w="1276"/>
        <w:gridCol w:w="1559"/>
        <w:gridCol w:w="1419"/>
      </w:tblGrid>
      <w:tr w:rsidR="0004225E" w:rsidRPr="0004225E" w14:paraId="68C517D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C5E58D4"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829788"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FC001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9B66D7"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2AEE700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6C30E68D"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099FB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159.270,00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0158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159.270,00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85C54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159.270,00</w:t>
            </w:r>
          </w:p>
        </w:tc>
      </w:tr>
    </w:tbl>
    <w:p w14:paraId="184D0667" w14:textId="77777777" w:rsidR="00F56EA5" w:rsidRPr="0004225E" w:rsidRDefault="00F56EA5" w:rsidP="00F56EA5">
      <w:pPr>
        <w:ind w:right="-108"/>
        <w:jc w:val="both"/>
        <w:rPr>
          <w:bCs/>
          <w:sz w:val="22"/>
          <w:szCs w:val="22"/>
          <w:lang w:eastAsia="zh-CN"/>
        </w:rPr>
      </w:pPr>
    </w:p>
    <w:p w14:paraId="5DFB5DEE" w14:textId="77777777" w:rsidR="00F56EA5" w:rsidRPr="0004225E" w:rsidRDefault="00F56EA5" w:rsidP="00F56EA5">
      <w:pPr>
        <w:ind w:right="-108"/>
        <w:jc w:val="both"/>
        <w:rPr>
          <w:bCs/>
          <w:sz w:val="22"/>
          <w:szCs w:val="22"/>
        </w:rPr>
      </w:pPr>
      <w:r w:rsidRPr="0004225E">
        <w:rPr>
          <w:b/>
          <w:bCs/>
          <w:sz w:val="20"/>
        </w:rPr>
        <w:t>Stipendije, školarine i druge naknade</w:t>
      </w:r>
      <w:r w:rsidRPr="0004225E">
        <w:rPr>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eura mjesečno kroz 12 isplata godišnje, a daroviti učenici u iznosu 70,00 eura mjesečno kroz 9 isplata godišnje.</w:t>
      </w:r>
    </w:p>
    <w:p w14:paraId="72971AA6" w14:textId="77777777" w:rsidR="00F56EA5" w:rsidRPr="0004225E" w:rsidRDefault="00F56EA5" w:rsidP="00F56EA5">
      <w:pPr>
        <w:ind w:right="-108"/>
        <w:jc w:val="both"/>
        <w:rPr>
          <w:bCs/>
          <w:sz w:val="22"/>
          <w:szCs w:val="22"/>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04225E" w:rsidRPr="0004225E" w14:paraId="4524C62A" w14:textId="77777777" w:rsidTr="00F56EA5">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9E63B5B" w14:textId="77777777" w:rsidR="00F56EA5" w:rsidRPr="0004225E" w:rsidRDefault="00F56EA5">
            <w:pPr>
              <w:spacing w:line="256" w:lineRule="auto"/>
              <w:jc w:val="center"/>
              <w:rPr>
                <w:sz w:val="18"/>
                <w:szCs w:val="18"/>
              </w:rPr>
            </w:pPr>
            <w:r w:rsidRPr="0004225E">
              <w:rPr>
                <w:sz w:val="18"/>
                <w:szCs w:val="18"/>
              </w:rPr>
              <w:lastRenderedPageBreak/>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07FDF04"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9B3E78" w14:textId="77777777" w:rsidR="00F56EA5" w:rsidRPr="0004225E" w:rsidRDefault="00F56EA5">
            <w:pPr>
              <w:spacing w:line="256" w:lineRule="auto"/>
              <w:jc w:val="center"/>
              <w:rPr>
                <w:sz w:val="18"/>
                <w:szCs w:val="18"/>
              </w:rPr>
            </w:pPr>
            <w:r w:rsidRPr="0004225E">
              <w:rPr>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B86D45" w14:textId="77777777" w:rsidR="00F56EA5" w:rsidRPr="0004225E" w:rsidRDefault="00F56EA5">
            <w:pPr>
              <w:spacing w:line="256" w:lineRule="auto"/>
              <w:jc w:val="center"/>
              <w:rPr>
                <w:sz w:val="18"/>
                <w:szCs w:val="18"/>
              </w:rPr>
            </w:pPr>
            <w:r w:rsidRPr="0004225E">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844AFAE" w14:textId="77777777" w:rsidR="00F56EA5" w:rsidRPr="0004225E" w:rsidRDefault="00F56EA5">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48838" w14:textId="77777777" w:rsidR="00F56EA5" w:rsidRPr="0004225E" w:rsidRDefault="00F56EA5">
            <w:pPr>
              <w:spacing w:line="256"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BA964C"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7F5AB822" w14:textId="77777777" w:rsidTr="00F56EA5">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ED309F5" w14:textId="77777777" w:rsidR="00F56EA5" w:rsidRPr="0004225E" w:rsidRDefault="00F56EA5">
            <w:pPr>
              <w:spacing w:line="256" w:lineRule="auto"/>
              <w:rPr>
                <w:sz w:val="18"/>
                <w:szCs w:val="18"/>
              </w:rPr>
            </w:pPr>
            <w:r w:rsidRPr="0004225E">
              <w:rPr>
                <w:sz w:val="18"/>
                <w:szCs w:val="18"/>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7131C787" w14:textId="77777777" w:rsidR="00F56EA5" w:rsidRPr="0004225E" w:rsidRDefault="00F56EA5">
            <w:pPr>
              <w:spacing w:line="256" w:lineRule="auto"/>
              <w:rPr>
                <w:sz w:val="18"/>
                <w:szCs w:val="18"/>
              </w:rPr>
            </w:pPr>
            <w:r w:rsidRPr="0004225E">
              <w:rPr>
                <w:sz w:val="18"/>
                <w:szCs w:val="18"/>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C089D8" w14:textId="77777777" w:rsidR="00F56EA5" w:rsidRPr="0004225E" w:rsidRDefault="00F56EA5">
            <w:pPr>
              <w:spacing w:line="256" w:lineRule="auto"/>
              <w:jc w:val="center"/>
              <w:rPr>
                <w:sz w:val="18"/>
                <w:szCs w:val="18"/>
              </w:rPr>
            </w:pPr>
            <w:r w:rsidRPr="0004225E">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E74EA6C" w14:textId="77777777" w:rsidR="00F56EA5" w:rsidRPr="0004225E" w:rsidRDefault="00F56EA5">
            <w:pPr>
              <w:spacing w:line="256" w:lineRule="auto"/>
              <w:jc w:val="center"/>
              <w:rPr>
                <w:sz w:val="18"/>
                <w:szCs w:val="18"/>
              </w:rPr>
            </w:pPr>
            <w:r w:rsidRPr="0004225E">
              <w:rPr>
                <w:sz w:val="18"/>
                <w:szCs w:val="18"/>
              </w:rPr>
              <w:t>60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65231F6" w14:textId="77777777" w:rsidR="00F56EA5" w:rsidRPr="0004225E" w:rsidRDefault="00F56EA5">
            <w:pPr>
              <w:spacing w:line="256" w:lineRule="auto"/>
              <w:jc w:val="center"/>
              <w:rPr>
                <w:sz w:val="18"/>
                <w:szCs w:val="18"/>
              </w:rPr>
            </w:pPr>
            <w:r w:rsidRPr="0004225E">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53869A" w14:textId="77777777" w:rsidR="00F56EA5" w:rsidRPr="0004225E" w:rsidRDefault="00F56EA5">
            <w:pPr>
              <w:spacing w:line="256" w:lineRule="auto"/>
              <w:jc w:val="center"/>
              <w:rPr>
                <w:sz w:val="18"/>
                <w:szCs w:val="18"/>
              </w:rPr>
            </w:pPr>
            <w:r w:rsidRPr="0004225E">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5FB2C9" w14:textId="77777777" w:rsidR="00F56EA5" w:rsidRPr="0004225E" w:rsidRDefault="00F56EA5">
            <w:pPr>
              <w:spacing w:line="256" w:lineRule="auto"/>
              <w:jc w:val="center"/>
              <w:rPr>
                <w:sz w:val="18"/>
                <w:szCs w:val="18"/>
              </w:rPr>
            </w:pPr>
            <w:r w:rsidRPr="0004225E">
              <w:rPr>
                <w:sz w:val="18"/>
                <w:szCs w:val="18"/>
              </w:rPr>
              <w:t>60</w:t>
            </w:r>
          </w:p>
        </w:tc>
      </w:tr>
      <w:tr w:rsidR="00F56EA5" w:rsidRPr="0004225E" w14:paraId="0F242C73" w14:textId="77777777" w:rsidTr="00F56EA5">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5656FEF0" w14:textId="77777777" w:rsidR="00F56EA5" w:rsidRPr="0004225E" w:rsidRDefault="00F56EA5">
            <w:pPr>
              <w:spacing w:line="256" w:lineRule="auto"/>
              <w:rPr>
                <w:sz w:val="18"/>
                <w:szCs w:val="18"/>
              </w:rPr>
            </w:pPr>
            <w:r w:rsidRPr="0004225E">
              <w:rPr>
                <w:sz w:val="18"/>
                <w:szCs w:val="18"/>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627F3080" w14:textId="77777777" w:rsidR="00F56EA5" w:rsidRPr="0004225E" w:rsidRDefault="00F56EA5">
            <w:pPr>
              <w:spacing w:line="256" w:lineRule="auto"/>
              <w:rPr>
                <w:sz w:val="18"/>
                <w:szCs w:val="18"/>
              </w:rPr>
            </w:pPr>
            <w:r w:rsidRPr="0004225E">
              <w:rPr>
                <w:sz w:val="18"/>
                <w:szCs w:val="18"/>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748D3E" w14:textId="77777777" w:rsidR="00F56EA5" w:rsidRPr="0004225E" w:rsidRDefault="00F56EA5">
            <w:pPr>
              <w:spacing w:line="256" w:lineRule="auto"/>
              <w:jc w:val="center"/>
              <w:rPr>
                <w:sz w:val="18"/>
                <w:szCs w:val="18"/>
              </w:rPr>
            </w:pPr>
            <w:r w:rsidRPr="0004225E">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65B6F32" w14:textId="77777777" w:rsidR="00F56EA5" w:rsidRPr="0004225E" w:rsidRDefault="00F56EA5">
            <w:pPr>
              <w:spacing w:line="256" w:lineRule="auto"/>
              <w:jc w:val="center"/>
              <w:rPr>
                <w:sz w:val="18"/>
                <w:szCs w:val="18"/>
              </w:rPr>
            </w:pPr>
            <w:r w:rsidRPr="0004225E">
              <w:rPr>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CC5ABAE" w14:textId="77777777" w:rsidR="00F56EA5" w:rsidRPr="0004225E" w:rsidRDefault="00F56EA5">
            <w:pPr>
              <w:spacing w:line="256" w:lineRule="auto"/>
              <w:jc w:val="center"/>
              <w:rPr>
                <w:sz w:val="18"/>
                <w:szCs w:val="18"/>
              </w:rPr>
            </w:pPr>
            <w:r w:rsidRPr="0004225E">
              <w:rPr>
                <w:sz w:val="18"/>
                <w:szCs w:val="18"/>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57F5E0" w14:textId="77777777" w:rsidR="00F56EA5" w:rsidRPr="0004225E" w:rsidRDefault="00F56EA5">
            <w:pPr>
              <w:spacing w:line="256" w:lineRule="auto"/>
              <w:jc w:val="center"/>
              <w:rPr>
                <w:sz w:val="18"/>
                <w:szCs w:val="18"/>
              </w:rPr>
            </w:pPr>
            <w:r w:rsidRPr="0004225E">
              <w:rPr>
                <w:sz w:val="18"/>
                <w:szCs w:val="18"/>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8046AC" w14:textId="77777777" w:rsidR="00F56EA5" w:rsidRPr="0004225E" w:rsidRDefault="00F56EA5">
            <w:pPr>
              <w:spacing w:line="256" w:lineRule="auto"/>
              <w:jc w:val="center"/>
              <w:rPr>
                <w:sz w:val="18"/>
                <w:szCs w:val="18"/>
              </w:rPr>
            </w:pPr>
            <w:r w:rsidRPr="0004225E">
              <w:rPr>
                <w:sz w:val="18"/>
                <w:szCs w:val="18"/>
              </w:rPr>
              <w:t>12</w:t>
            </w:r>
          </w:p>
        </w:tc>
      </w:tr>
    </w:tbl>
    <w:p w14:paraId="79C9E3E8" w14:textId="77777777" w:rsidR="00F56EA5" w:rsidRPr="0004225E" w:rsidRDefault="00F56EA5" w:rsidP="00F56EA5">
      <w:pPr>
        <w:ind w:right="-108"/>
        <w:jc w:val="both"/>
        <w:rPr>
          <w:bCs/>
          <w:sz w:val="22"/>
          <w:szCs w:val="22"/>
          <w:lang w:val="en-US" w:eastAsia="zh-CN"/>
        </w:rPr>
      </w:pPr>
    </w:p>
    <w:p w14:paraId="51393AF5" w14:textId="77777777" w:rsidR="00F56EA5" w:rsidRPr="0004225E" w:rsidRDefault="00F56EA5" w:rsidP="00F56EA5">
      <w:pPr>
        <w:ind w:right="-108"/>
        <w:jc w:val="both"/>
        <w:rPr>
          <w:bCs/>
          <w:sz w:val="22"/>
          <w:szCs w:val="22"/>
        </w:rPr>
      </w:pPr>
      <w:r w:rsidRPr="0004225E">
        <w:rPr>
          <w:b/>
          <w:sz w:val="22"/>
          <w:szCs w:val="22"/>
        </w:rPr>
        <w:t>NAZIV PROGRAMA : DONACIJE DJEČJIM VRTIĆIMA</w:t>
      </w:r>
      <w:r w:rsidRPr="0004225E">
        <w:rPr>
          <w:bCs/>
          <w:sz w:val="22"/>
          <w:szCs w:val="22"/>
        </w:rPr>
        <w:t xml:space="preserve"> </w:t>
      </w:r>
    </w:p>
    <w:p w14:paraId="1B97B6A0" w14:textId="77777777" w:rsidR="00F56EA5" w:rsidRPr="0004225E" w:rsidRDefault="00F56EA5" w:rsidP="00F56EA5">
      <w:pPr>
        <w:ind w:right="-108"/>
        <w:jc w:val="both"/>
        <w:rPr>
          <w:bCs/>
          <w:sz w:val="22"/>
          <w:szCs w:val="22"/>
        </w:rPr>
      </w:pPr>
    </w:p>
    <w:p w14:paraId="2645E800" w14:textId="77777777" w:rsidR="00F56EA5" w:rsidRPr="0004225E" w:rsidRDefault="00F56EA5" w:rsidP="00F56EA5">
      <w:pPr>
        <w:ind w:right="-108" w:firstLine="720"/>
        <w:jc w:val="both"/>
        <w:rPr>
          <w:bCs/>
          <w:sz w:val="22"/>
          <w:szCs w:val="22"/>
        </w:rPr>
      </w:pPr>
      <w:r w:rsidRPr="0004225E">
        <w:rPr>
          <w:bCs/>
          <w:sz w:val="22"/>
          <w:szCs w:val="22"/>
        </w:rPr>
        <w:t xml:space="preserve">Program je usmjeren na zadovoljavanje javnih potreba u predškolskom odgoju sufinanciranjem kroz donacije rada privatnih vrtića u Gradu Požegi. </w:t>
      </w:r>
    </w:p>
    <w:p w14:paraId="62E2139A" w14:textId="77777777" w:rsidR="00F56EA5" w:rsidRPr="0004225E" w:rsidRDefault="00F56EA5" w:rsidP="00F56EA5">
      <w:pPr>
        <w:ind w:right="-108" w:firstLine="720"/>
        <w:jc w:val="both"/>
        <w:rPr>
          <w:bCs/>
          <w:sz w:val="22"/>
          <w:szCs w:val="22"/>
        </w:rPr>
      </w:pPr>
    </w:p>
    <w:p w14:paraId="1616DF5A"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06834276"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lokalnoj i područnoj (regionalnoj) samoupravi </w:t>
      </w:r>
      <w:r w:rsidRPr="0004225E">
        <w:rPr>
          <w:sz w:val="22"/>
          <w:szCs w:val="22"/>
        </w:rPr>
        <w:t>(Narodne novine, broj: 33/01., 60/01., 129/05., 109/07., 125/08., 36/09., 150/11., 144/12., 19/13. – pročišćeni tekst, 137/15.  – ispravak, 123/17., 98/19. i 144/20.)</w:t>
      </w:r>
    </w:p>
    <w:p w14:paraId="74995645"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proračunu (Narodne novine, broj: 144/21.), </w:t>
      </w:r>
    </w:p>
    <w:p w14:paraId="398F981E"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54CB84E6"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1EB648C5"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Statut Grada Požege </w:t>
      </w:r>
      <w:r w:rsidRPr="0004225E">
        <w:rPr>
          <w:sz w:val="22"/>
          <w:szCs w:val="22"/>
        </w:rPr>
        <w:t>(Službene novine Grada Požege, broj: 2/21. i 11/22.)</w:t>
      </w:r>
      <w:r w:rsidRPr="0004225E">
        <w:rPr>
          <w:bCs/>
          <w:sz w:val="22"/>
          <w:szCs w:val="22"/>
        </w:rPr>
        <w:t xml:space="preserve">. </w:t>
      </w:r>
    </w:p>
    <w:p w14:paraId="52125F8B" w14:textId="77777777" w:rsidR="00F56EA5" w:rsidRPr="0004225E" w:rsidRDefault="00F56EA5" w:rsidP="00F56EA5">
      <w:pPr>
        <w:pStyle w:val="Odlomakpopisa"/>
        <w:numPr>
          <w:ilvl w:val="0"/>
          <w:numId w:val="21"/>
        </w:numPr>
        <w:ind w:left="567" w:right="-108" w:hanging="283"/>
        <w:jc w:val="both"/>
        <w:rPr>
          <w:sz w:val="22"/>
          <w:szCs w:val="22"/>
        </w:rPr>
      </w:pPr>
      <w:r w:rsidRPr="0004225E">
        <w:rPr>
          <w:sz w:val="22"/>
          <w:szCs w:val="22"/>
          <w:lang w:val="af-ZA"/>
        </w:rPr>
        <w:t>Odluke o sufinanciranju smještaja djece u privatnim predškolskim ustanovama na području Grada Požege (Službene novine Grada Požege, broj: 17/12., 19/14. i 24/21.)</w:t>
      </w:r>
    </w:p>
    <w:p w14:paraId="25E83742" w14:textId="77777777" w:rsidR="00F56EA5" w:rsidRPr="0004225E" w:rsidRDefault="00F56EA5" w:rsidP="00F56EA5">
      <w:pPr>
        <w:pStyle w:val="Odlomakpopisa"/>
        <w:ind w:left="1080"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04225E" w:rsidRPr="0004225E" w14:paraId="2F8F6F3B"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89C97B2" w14:textId="77777777" w:rsidR="00F56EA5" w:rsidRPr="0004225E" w:rsidRDefault="00F56EA5">
            <w:pPr>
              <w:rPr>
                <w:rFonts w:ascii="Times New Roman" w:hAnsi="Times New Roman"/>
                <w:b/>
                <w:bCs/>
                <w:sz w:val="20"/>
                <w:szCs w:val="20"/>
                <w:lang w:eastAsia="hr-HR"/>
              </w:rPr>
            </w:pPr>
            <w:r w:rsidRPr="0004225E">
              <w:rPr>
                <w:rFonts w:ascii="Times New Roman" w:hAnsi="Times New Roman"/>
                <w:sz w:val="20"/>
                <w:szCs w:val="20"/>
                <w:lang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hideMark/>
          </w:tcPr>
          <w:p w14:paraId="0A7474C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49" w:type="dxa"/>
            <w:tcBorders>
              <w:top w:val="single" w:sz="4" w:space="0" w:color="auto"/>
              <w:left w:val="single" w:sz="4" w:space="0" w:color="auto"/>
              <w:bottom w:val="single" w:sz="4" w:space="0" w:color="auto"/>
              <w:right w:val="single" w:sz="4" w:space="0" w:color="auto"/>
            </w:tcBorders>
            <w:noWrap/>
            <w:hideMark/>
          </w:tcPr>
          <w:p w14:paraId="30B0224D"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7020A60F"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43D77F7"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2CAB05EC"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0F004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328.000,00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289AF6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328.000,00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1BE56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328.000,00</w:t>
            </w:r>
          </w:p>
        </w:tc>
      </w:tr>
      <w:tr w:rsidR="0004225E" w:rsidRPr="0004225E" w14:paraId="168E8D51" w14:textId="77777777" w:rsidTr="00F56EA5">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353011C1"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25D67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7.970,00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6A1FD7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7.970,00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5440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7.970,00</w:t>
            </w:r>
          </w:p>
        </w:tc>
      </w:tr>
    </w:tbl>
    <w:p w14:paraId="75D023AE" w14:textId="77777777" w:rsidR="00F56EA5" w:rsidRPr="0004225E" w:rsidRDefault="00F56EA5" w:rsidP="00F56EA5">
      <w:pPr>
        <w:ind w:right="-108"/>
        <w:jc w:val="both"/>
        <w:rPr>
          <w:bCs/>
          <w:sz w:val="22"/>
          <w:szCs w:val="22"/>
          <w:lang w:val="en-US" w:eastAsia="zh-CN"/>
        </w:rPr>
      </w:pPr>
    </w:p>
    <w:p w14:paraId="4CF5C073" w14:textId="11797581" w:rsidR="00F56EA5" w:rsidRPr="0004225E" w:rsidRDefault="00F56EA5" w:rsidP="00F56EA5">
      <w:pPr>
        <w:ind w:right="-108"/>
        <w:jc w:val="both"/>
        <w:rPr>
          <w:sz w:val="20"/>
          <w:szCs w:val="20"/>
        </w:rPr>
      </w:pPr>
      <w:r w:rsidRPr="0004225E">
        <w:rPr>
          <w:b/>
          <w:bCs/>
          <w:sz w:val="20"/>
        </w:rPr>
        <w:t xml:space="preserve">Donacije privatnim dječjim vrtićima – </w:t>
      </w:r>
      <w:r w:rsidRPr="0004225E">
        <w:rPr>
          <w:sz w:val="20"/>
        </w:rPr>
        <w:t xml:space="preserve">odnosi se na sufinanciranje privatnih dječjih vrtića: Dječji vrtić Radost, Dječji vrtić Sv. Leopold Mandić i Dječji vrtić Šareni svijet, u iznosu 107,00 </w:t>
      </w:r>
      <w:r w:rsidR="00BA1502" w:rsidRPr="0004225E">
        <w:rPr>
          <w:sz w:val="20"/>
        </w:rPr>
        <w:t>€</w:t>
      </w:r>
      <w:r w:rsidRPr="0004225E">
        <w:rPr>
          <w:sz w:val="20"/>
        </w:rPr>
        <w:t xml:space="preserve"> mjesečno po djetetu.</w:t>
      </w:r>
    </w:p>
    <w:p w14:paraId="0AE4C789" w14:textId="77777777" w:rsidR="00F56EA5" w:rsidRPr="0004225E" w:rsidRDefault="00F56EA5" w:rsidP="00F56EA5">
      <w:pPr>
        <w:rPr>
          <w:b/>
          <w:bCs/>
          <w:sz w:val="22"/>
          <w:szCs w:val="22"/>
          <w:lang w:val="en-US" w:eastAsia="zh-CN"/>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04225E" w:rsidRPr="0004225E" w14:paraId="5DE7AACC" w14:textId="77777777" w:rsidTr="00F56EA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5C77863" w14:textId="77777777" w:rsidR="00F56EA5" w:rsidRPr="0004225E" w:rsidRDefault="00F56EA5">
            <w:pPr>
              <w:spacing w:line="256" w:lineRule="auto"/>
              <w:jc w:val="center"/>
              <w:rPr>
                <w:sz w:val="18"/>
                <w:szCs w:val="18"/>
              </w:rPr>
            </w:pPr>
            <w:r w:rsidRPr="0004225E">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62287C" w14:textId="77777777" w:rsidR="00F56EA5" w:rsidRPr="0004225E" w:rsidRDefault="00F56EA5">
            <w:pPr>
              <w:spacing w:line="256" w:lineRule="auto"/>
              <w:jc w:val="center"/>
              <w:rPr>
                <w:sz w:val="18"/>
                <w:szCs w:val="18"/>
              </w:rPr>
            </w:pPr>
            <w:r w:rsidRPr="0004225E">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0B7F190"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BBB1D53" w14:textId="77777777" w:rsidR="00F56EA5" w:rsidRPr="0004225E" w:rsidRDefault="00F56EA5">
            <w:pPr>
              <w:spacing w:line="256" w:lineRule="auto"/>
              <w:jc w:val="center"/>
              <w:rPr>
                <w:sz w:val="18"/>
                <w:szCs w:val="18"/>
              </w:rPr>
            </w:pPr>
            <w:r w:rsidRPr="0004225E">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24609DDF" w14:textId="77777777" w:rsidR="00F56EA5" w:rsidRPr="0004225E" w:rsidRDefault="00F56EA5">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9527A4" w14:textId="77777777" w:rsidR="00F56EA5" w:rsidRPr="0004225E" w:rsidRDefault="00F56EA5">
            <w:pPr>
              <w:spacing w:line="256" w:lineRule="auto"/>
              <w:jc w:val="center"/>
              <w:rPr>
                <w:sz w:val="18"/>
                <w:szCs w:val="18"/>
              </w:rPr>
            </w:pPr>
            <w:r w:rsidRPr="0004225E">
              <w:rPr>
                <w:sz w:val="18"/>
                <w:szCs w:val="18"/>
              </w:rPr>
              <w:t>PRORAČUN 2024.</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5A1E77D2"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1CA4124F" w14:textId="77777777" w:rsidTr="00F56EA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B904973" w14:textId="77777777" w:rsidR="00F56EA5" w:rsidRPr="0004225E" w:rsidRDefault="00F56EA5">
            <w:pPr>
              <w:spacing w:line="256" w:lineRule="auto"/>
              <w:rPr>
                <w:sz w:val="18"/>
                <w:szCs w:val="18"/>
              </w:rPr>
            </w:pPr>
            <w:r w:rsidRPr="0004225E">
              <w:rPr>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5E857E" w14:textId="77777777" w:rsidR="00F56EA5" w:rsidRPr="0004225E" w:rsidRDefault="00F56EA5">
            <w:pPr>
              <w:spacing w:line="256" w:lineRule="auto"/>
              <w:rPr>
                <w:sz w:val="18"/>
                <w:szCs w:val="18"/>
              </w:rPr>
            </w:pPr>
            <w:r w:rsidRPr="0004225E">
              <w:rPr>
                <w:sz w:val="18"/>
                <w:szCs w:val="18"/>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A33D58B"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93F3C4" w14:textId="77777777" w:rsidR="00F56EA5" w:rsidRPr="0004225E" w:rsidRDefault="00F56EA5">
            <w:pPr>
              <w:spacing w:line="256" w:lineRule="auto"/>
              <w:jc w:val="center"/>
              <w:rPr>
                <w:sz w:val="18"/>
                <w:szCs w:val="18"/>
              </w:rPr>
            </w:pPr>
            <w:r w:rsidRPr="0004225E">
              <w:rPr>
                <w:sz w:val="18"/>
                <w:szCs w:val="18"/>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23FB5782" w14:textId="77777777" w:rsidR="00F56EA5" w:rsidRPr="0004225E" w:rsidRDefault="00F56EA5">
            <w:pPr>
              <w:spacing w:line="256" w:lineRule="auto"/>
              <w:jc w:val="center"/>
              <w:rPr>
                <w:sz w:val="18"/>
                <w:szCs w:val="18"/>
              </w:rPr>
            </w:pPr>
            <w:r w:rsidRPr="0004225E">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58DDA2" w14:textId="77777777" w:rsidR="00F56EA5" w:rsidRPr="0004225E" w:rsidRDefault="00F56EA5">
            <w:pPr>
              <w:spacing w:line="256" w:lineRule="auto"/>
              <w:jc w:val="center"/>
              <w:rPr>
                <w:sz w:val="18"/>
                <w:szCs w:val="18"/>
              </w:rPr>
            </w:pPr>
            <w:r w:rsidRPr="0004225E">
              <w:rPr>
                <w:sz w:val="18"/>
                <w:szCs w:val="18"/>
              </w:rPr>
              <w:t>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783B7929" w14:textId="77777777" w:rsidR="00F56EA5" w:rsidRPr="0004225E" w:rsidRDefault="00F56EA5">
            <w:pPr>
              <w:spacing w:line="256" w:lineRule="auto"/>
              <w:jc w:val="center"/>
              <w:rPr>
                <w:sz w:val="18"/>
                <w:szCs w:val="18"/>
              </w:rPr>
            </w:pPr>
            <w:r w:rsidRPr="0004225E">
              <w:rPr>
                <w:sz w:val="18"/>
                <w:szCs w:val="18"/>
              </w:rPr>
              <w:t>3</w:t>
            </w:r>
          </w:p>
        </w:tc>
      </w:tr>
    </w:tbl>
    <w:p w14:paraId="5D5F1047" w14:textId="77777777" w:rsidR="00F56EA5" w:rsidRPr="0004225E" w:rsidRDefault="00F56EA5" w:rsidP="00F56EA5">
      <w:pPr>
        <w:ind w:right="-108"/>
        <w:jc w:val="both"/>
        <w:rPr>
          <w:bCs/>
          <w:sz w:val="22"/>
          <w:szCs w:val="22"/>
          <w:lang w:eastAsia="zh-CN"/>
        </w:rPr>
      </w:pPr>
    </w:p>
    <w:p w14:paraId="23005ABF" w14:textId="0672176E" w:rsidR="00F56EA5" w:rsidRPr="0004225E" w:rsidRDefault="00F56EA5" w:rsidP="00F56EA5">
      <w:pPr>
        <w:ind w:right="-108"/>
        <w:jc w:val="both"/>
        <w:rPr>
          <w:bCs/>
          <w:sz w:val="22"/>
          <w:szCs w:val="22"/>
        </w:rPr>
      </w:pPr>
      <w:r w:rsidRPr="0004225E">
        <w:rPr>
          <w:b/>
          <w:sz w:val="22"/>
          <w:szCs w:val="22"/>
        </w:rPr>
        <w:t>Subvencije obrtima za čuvanje djece</w:t>
      </w:r>
      <w:r w:rsidRPr="0004225E">
        <w:rPr>
          <w:bCs/>
          <w:sz w:val="22"/>
          <w:szCs w:val="22"/>
        </w:rPr>
        <w:t xml:space="preserve"> – odnosi se na sufinanciranje obrta za čuvanje djece kako bi se olakšalo roditeljima financiranje čuvanja u iznosu 80 </w:t>
      </w:r>
      <w:r w:rsidR="00BA1502" w:rsidRPr="0004225E">
        <w:rPr>
          <w:bCs/>
          <w:sz w:val="22"/>
          <w:szCs w:val="22"/>
        </w:rPr>
        <w:t>€</w:t>
      </w:r>
      <w:r w:rsidRPr="0004225E">
        <w:rPr>
          <w:bCs/>
          <w:sz w:val="22"/>
          <w:szCs w:val="22"/>
        </w:rPr>
        <w:t xml:space="preserve"> mjesečno. </w:t>
      </w:r>
    </w:p>
    <w:p w14:paraId="5FA61AE4" w14:textId="77777777" w:rsidR="00F56EA5" w:rsidRPr="0004225E" w:rsidRDefault="00F56EA5" w:rsidP="00F56EA5">
      <w:pPr>
        <w:ind w:right="-108"/>
        <w:jc w:val="both"/>
        <w:rPr>
          <w:bCs/>
          <w:sz w:val="22"/>
          <w:szCs w:val="22"/>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04225E" w:rsidRPr="0004225E" w14:paraId="0AF57A42" w14:textId="77777777" w:rsidTr="00F56EA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2627DF0" w14:textId="77777777" w:rsidR="00F56EA5" w:rsidRPr="0004225E" w:rsidRDefault="00F56EA5">
            <w:pPr>
              <w:spacing w:line="256" w:lineRule="auto"/>
              <w:jc w:val="center"/>
              <w:rPr>
                <w:sz w:val="18"/>
                <w:szCs w:val="18"/>
              </w:rPr>
            </w:pPr>
            <w:r w:rsidRPr="0004225E">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862340" w14:textId="77777777" w:rsidR="00F56EA5" w:rsidRPr="0004225E" w:rsidRDefault="00F56EA5">
            <w:pPr>
              <w:spacing w:line="256" w:lineRule="auto"/>
              <w:jc w:val="center"/>
              <w:rPr>
                <w:sz w:val="18"/>
                <w:szCs w:val="18"/>
              </w:rPr>
            </w:pPr>
            <w:r w:rsidRPr="0004225E">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031789"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1AA9F9C" w14:textId="77777777" w:rsidR="00F56EA5" w:rsidRPr="0004225E" w:rsidRDefault="00F56EA5">
            <w:pPr>
              <w:spacing w:line="256" w:lineRule="auto"/>
              <w:jc w:val="center"/>
              <w:rPr>
                <w:sz w:val="18"/>
                <w:szCs w:val="18"/>
              </w:rPr>
            </w:pPr>
            <w:r w:rsidRPr="0004225E">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69BA1064" w14:textId="77777777" w:rsidR="00F56EA5" w:rsidRPr="0004225E" w:rsidRDefault="00F56EA5">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213BBAC" w14:textId="77777777" w:rsidR="00F56EA5" w:rsidRPr="0004225E" w:rsidRDefault="00F56EA5">
            <w:pPr>
              <w:spacing w:line="256" w:lineRule="auto"/>
              <w:jc w:val="center"/>
              <w:rPr>
                <w:sz w:val="18"/>
                <w:szCs w:val="18"/>
              </w:rPr>
            </w:pPr>
            <w:r w:rsidRPr="0004225E">
              <w:rPr>
                <w:sz w:val="18"/>
                <w:szCs w:val="18"/>
              </w:rPr>
              <w:t>PRORAČUN 2024.</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6A138C2D"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56860C3C" w14:textId="77777777" w:rsidTr="00F56EA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65FFCA3" w14:textId="77777777" w:rsidR="00F56EA5" w:rsidRPr="0004225E" w:rsidRDefault="00F56EA5">
            <w:pPr>
              <w:spacing w:line="256" w:lineRule="auto"/>
              <w:rPr>
                <w:sz w:val="18"/>
                <w:szCs w:val="18"/>
              </w:rPr>
            </w:pPr>
            <w:r w:rsidRPr="0004225E">
              <w:rPr>
                <w:sz w:val="18"/>
                <w:szCs w:val="18"/>
              </w:rPr>
              <w:t xml:space="preserve">Broj djece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B6BB7B5" w14:textId="77777777" w:rsidR="00F56EA5" w:rsidRPr="0004225E" w:rsidRDefault="00F56EA5">
            <w:pPr>
              <w:spacing w:line="256" w:lineRule="auto"/>
              <w:rPr>
                <w:sz w:val="18"/>
                <w:szCs w:val="18"/>
              </w:rPr>
            </w:pPr>
            <w:r w:rsidRPr="0004225E">
              <w:rPr>
                <w:sz w:val="18"/>
                <w:szCs w:val="18"/>
              </w:rPr>
              <w:t>Omogućiti uštede roditeljima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7360F6"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B5B9EC7" w14:textId="77777777" w:rsidR="00F56EA5" w:rsidRPr="0004225E" w:rsidRDefault="00F56EA5">
            <w:pPr>
              <w:spacing w:line="256" w:lineRule="auto"/>
              <w:jc w:val="center"/>
              <w:rPr>
                <w:sz w:val="18"/>
                <w:szCs w:val="18"/>
              </w:rPr>
            </w:pPr>
            <w:r w:rsidRPr="0004225E">
              <w:rPr>
                <w:sz w:val="18"/>
                <w:szCs w:val="18"/>
              </w:rPr>
              <w:t>10</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54E6F0DD" w14:textId="77777777" w:rsidR="00F56EA5" w:rsidRPr="0004225E" w:rsidRDefault="00F56EA5">
            <w:pPr>
              <w:spacing w:line="256" w:lineRule="auto"/>
              <w:jc w:val="center"/>
              <w:rPr>
                <w:sz w:val="18"/>
                <w:szCs w:val="18"/>
              </w:rPr>
            </w:pPr>
            <w:r w:rsidRPr="0004225E">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B32D72" w14:textId="77777777" w:rsidR="00F56EA5" w:rsidRPr="0004225E" w:rsidRDefault="00F56EA5">
            <w:pPr>
              <w:spacing w:line="256" w:lineRule="auto"/>
              <w:jc w:val="center"/>
              <w:rPr>
                <w:sz w:val="18"/>
                <w:szCs w:val="18"/>
              </w:rPr>
            </w:pPr>
            <w:r w:rsidRPr="0004225E">
              <w:rPr>
                <w:sz w:val="18"/>
                <w:szCs w:val="18"/>
              </w:rPr>
              <w:t>10</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06E33C1E" w14:textId="77777777" w:rsidR="00F56EA5" w:rsidRPr="0004225E" w:rsidRDefault="00F56EA5">
            <w:pPr>
              <w:spacing w:line="256" w:lineRule="auto"/>
              <w:jc w:val="center"/>
              <w:rPr>
                <w:sz w:val="18"/>
                <w:szCs w:val="18"/>
              </w:rPr>
            </w:pPr>
            <w:r w:rsidRPr="0004225E">
              <w:rPr>
                <w:sz w:val="18"/>
                <w:szCs w:val="18"/>
              </w:rPr>
              <w:t>10</w:t>
            </w:r>
          </w:p>
        </w:tc>
      </w:tr>
    </w:tbl>
    <w:p w14:paraId="6F90429E" w14:textId="77777777" w:rsidR="00F56EA5" w:rsidRPr="0004225E" w:rsidRDefault="00F56EA5" w:rsidP="00F56EA5">
      <w:pPr>
        <w:ind w:right="-108"/>
        <w:jc w:val="both"/>
        <w:rPr>
          <w:b/>
          <w:sz w:val="22"/>
          <w:szCs w:val="22"/>
          <w:lang w:val="en-US" w:eastAsia="zh-CN"/>
        </w:rPr>
      </w:pPr>
    </w:p>
    <w:p w14:paraId="0C58AC06" w14:textId="77777777" w:rsidR="00F56EA5" w:rsidRPr="0004225E" w:rsidRDefault="00F56EA5" w:rsidP="00F56EA5">
      <w:pPr>
        <w:ind w:right="-108"/>
        <w:jc w:val="both"/>
        <w:rPr>
          <w:b/>
          <w:sz w:val="22"/>
          <w:szCs w:val="22"/>
        </w:rPr>
      </w:pPr>
      <w:r w:rsidRPr="0004225E">
        <w:rPr>
          <w:b/>
          <w:sz w:val="22"/>
          <w:szCs w:val="22"/>
        </w:rPr>
        <w:t xml:space="preserve">NAZIV PROGRAMA: SUFINANCIRANJE OSNOVNE KATOLIČKE ŠKOLE </w:t>
      </w:r>
    </w:p>
    <w:p w14:paraId="40CC2923" w14:textId="77777777" w:rsidR="00F56EA5" w:rsidRPr="0004225E" w:rsidRDefault="00F56EA5" w:rsidP="00F56EA5">
      <w:pPr>
        <w:ind w:right="-108"/>
        <w:jc w:val="both"/>
        <w:rPr>
          <w:bCs/>
          <w:sz w:val="22"/>
          <w:szCs w:val="22"/>
        </w:rPr>
      </w:pPr>
    </w:p>
    <w:p w14:paraId="51EA215A" w14:textId="07B17AEA" w:rsidR="00F56EA5" w:rsidRPr="0004225E" w:rsidRDefault="00F56EA5" w:rsidP="00D167BF">
      <w:pPr>
        <w:ind w:right="-108" w:firstLine="567"/>
        <w:jc w:val="both"/>
        <w:rPr>
          <w:bCs/>
          <w:sz w:val="22"/>
          <w:szCs w:val="22"/>
        </w:rPr>
      </w:pPr>
      <w:r w:rsidRPr="0004225E">
        <w:rPr>
          <w:bCs/>
          <w:sz w:val="22"/>
          <w:szCs w:val="22"/>
        </w:rPr>
        <w:t xml:space="preserve">Ima za cilj osigurati uvjete rada sukladno zakonskom minimalnom financijskom standardu nužnim za realizaciju plana i programa rada. </w:t>
      </w:r>
    </w:p>
    <w:p w14:paraId="1E0E5CAE" w14:textId="77777777" w:rsidR="00F56EA5" w:rsidRPr="0004225E" w:rsidRDefault="00F56EA5" w:rsidP="00F56EA5">
      <w:pPr>
        <w:ind w:right="-108"/>
        <w:jc w:val="both"/>
        <w:rPr>
          <w:bCs/>
          <w:sz w:val="22"/>
          <w:szCs w:val="22"/>
        </w:rPr>
      </w:pPr>
      <w:r w:rsidRPr="0004225E">
        <w:rPr>
          <w:b/>
          <w:sz w:val="22"/>
          <w:szCs w:val="22"/>
        </w:rPr>
        <w:lastRenderedPageBreak/>
        <w:t>Zakonska osnova za uvođenje programa</w:t>
      </w:r>
    </w:p>
    <w:p w14:paraId="280630AA"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1085BF1B"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proračunu (Narodne novine, broj: 144/22), </w:t>
      </w:r>
    </w:p>
    <w:p w14:paraId="76011E03"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23E94391"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46D1C97F"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Statut Grada Požege (Službene novine Grada Požege, broj: 2/21. i 11/22.). </w:t>
      </w:r>
    </w:p>
    <w:p w14:paraId="792BF356" w14:textId="77777777" w:rsidR="00F56EA5" w:rsidRPr="0004225E"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5108"/>
        <w:gridCol w:w="1418"/>
        <w:gridCol w:w="1417"/>
        <w:gridCol w:w="1276"/>
      </w:tblGrid>
      <w:tr w:rsidR="0004225E" w:rsidRPr="0004225E" w14:paraId="6DC1D237" w14:textId="77777777" w:rsidTr="00F56EA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6232128"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BBB93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BC9FD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4BB09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7615E976" w14:textId="77777777" w:rsidTr="00F56EA5">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3FAA6784"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51FD3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20.720,00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6BB45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20.720,00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F16E0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20.720,00</w:t>
            </w:r>
          </w:p>
        </w:tc>
      </w:tr>
    </w:tbl>
    <w:p w14:paraId="41AA508C" w14:textId="77777777" w:rsidR="00F56EA5" w:rsidRPr="0004225E" w:rsidRDefault="00F56EA5" w:rsidP="00F56EA5">
      <w:pPr>
        <w:ind w:right="-108"/>
        <w:jc w:val="both"/>
        <w:rPr>
          <w:bCs/>
          <w:sz w:val="22"/>
          <w:szCs w:val="22"/>
          <w:lang w:eastAsia="zh-CN"/>
        </w:rPr>
      </w:pPr>
    </w:p>
    <w:p w14:paraId="0F56B2CB" w14:textId="77777777" w:rsidR="00BA1502" w:rsidRPr="0004225E" w:rsidRDefault="00F56EA5" w:rsidP="00F56EA5">
      <w:pPr>
        <w:ind w:right="-108"/>
        <w:jc w:val="both"/>
        <w:rPr>
          <w:bCs/>
          <w:sz w:val="22"/>
          <w:szCs w:val="22"/>
        </w:rPr>
      </w:pPr>
      <w:r w:rsidRPr="0004225E">
        <w:rPr>
          <w:b/>
          <w:sz w:val="22"/>
          <w:szCs w:val="22"/>
        </w:rPr>
        <w:t xml:space="preserve">Sufinanciranje Osnovne katoličke škole u Požegi - </w:t>
      </w:r>
      <w:r w:rsidRPr="0004225E">
        <w:rPr>
          <w:bCs/>
          <w:sz w:val="22"/>
          <w:szCs w:val="22"/>
        </w:rPr>
        <w:t xml:space="preserve">odnosi se na </w:t>
      </w:r>
      <w:r w:rsidR="00BA1502" w:rsidRPr="0004225E">
        <w:rPr>
          <w:bCs/>
          <w:sz w:val="22"/>
          <w:szCs w:val="22"/>
        </w:rPr>
        <w:t>nabavu radnih bilježnica te projekt Festival matematike.</w:t>
      </w:r>
    </w:p>
    <w:p w14:paraId="79226824" w14:textId="77777777" w:rsidR="00F56EA5" w:rsidRPr="0004225E" w:rsidRDefault="00F56EA5" w:rsidP="00F56EA5">
      <w:pPr>
        <w:ind w:right="-108"/>
        <w:jc w:val="both"/>
        <w:rPr>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04225E" w:rsidRPr="0004225E" w14:paraId="0AA724F6" w14:textId="77777777" w:rsidTr="00F56EA5">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3802366C" w14:textId="77777777" w:rsidR="00F56EA5" w:rsidRPr="0004225E" w:rsidRDefault="00F56EA5">
            <w:pPr>
              <w:spacing w:line="256" w:lineRule="auto"/>
              <w:jc w:val="center"/>
              <w:rPr>
                <w:sz w:val="18"/>
                <w:szCs w:val="18"/>
              </w:rPr>
            </w:pPr>
            <w:r w:rsidRPr="0004225E">
              <w:rPr>
                <w:sz w:val="18"/>
                <w:szCs w:val="18"/>
              </w:rPr>
              <w:t>Pokazatelj uspješnosti</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47EEA520"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94198F0"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9500A2"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4631B2"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6ED7A9D" w14:textId="77777777" w:rsidR="00F56EA5" w:rsidRPr="0004225E" w:rsidRDefault="00F56EA5">
            <w:pPr>
              <w:spacing w:line="256" w:lineRule="auto"/>
              <w:jc w:val="center"/>
              <w:rPr>
                <w:sz w:val="18"/>
                <w:szCs w:val="18"/>
              </w:rPr>
            </w:pPr>
            <w:r w:rsidRPr="0004225E">
              <w:rPr>
                <w:sz w:val="18"/>
                <w:szCs w:val="18"/>
              </w:rPr>
              <w:t>PRORAČUN 2024.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85CA1A"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3F08FEBE" w14:textId="77777777" w:rsidTr="00BA1502">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94198DB" w14:textId="229CFEDE" w:rsidR="00F56EA5" w:rsidRPr="0004225E" w:rsidRDefault="00BA1502">
            <w:pPr>
              <w:spacing w:line="256" w:lineRule="auto"/>
              <w:rPr>
                <w:sz w:val="18"/>
                <w:szCs w:val="18"/>
              </w:rPr>
            </w:pPr>
            <w:r w:rsidRPr="0004225E">
              <w:rPr>
                <w:sz w:val="18"/>
                <w:szCs w:val="18"/>
              </w:rPr>
              <w:t>Broj kupljenih paketa radnih bilježnica</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7491D8D4" w14:textId="69C159E7" w:rsidR="00F56EA5" w:rsidRPr="0004225E" w:rsidRDefault="00BA1502">
            <w:pPr>
              <w:spacing w:line="256" w:lineRule="auto"/>
              <w:rPr>
                <w:sz w:val="18"/>
                <w:szCs w:val="18"/>
              </w:rPr>
            </w:pPr>
            <w:r w:rsidRPr="0004225E">
              <w:rPr>
                <w:sz w:val="18"/>
                <w:szCs w:val="18"/>
              </w:rPr>
              <w:t>Olakšati roditeljima nabavu materijala potrebnog za redovno školovanje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A3843F7"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tcPr>
          <w:p w14:paraId="7B941373" w14:textId="74B31B7E" w:rsidR="00F56EA5" w:rsidRPr="0004225E" w:rsidRDefault="00BA1502">
            <w:pPr>
              <w:spacing w:line="256" w:lineRule="auto"/>
              <w:jc w:val="center"/>
              <w:rPr>
                <w:sz w:val="18"/>
                <w:szCs w:val="18"/>
              </w:rPr>
            </w:pPr>
            <w:r w:rsidRPr="0004225E">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ABB0FDF" w14:textId="471290DC" w:rsidR="00F56EA5" w:rsidRPr="0004225E" w:rsidRDefault="00BA1502">
            <w:pPr>
              <w:spacing w:line="256" w:lineRule="auto"/>
              <w:jc w:val="center"/>
              <w:rPr>
                <w:sz w:val="18"/>
                <w:szCs w:val="18"/>
              </w:rPr>
            </w:pPr>
            <w:r w:rsidRPr="0004225E">
              <w:rPr>
                <w:sz w:val="18"/>
                <w:szCs w:val="18"/>
              </w:rPr>
              <w:t>300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55CC9D5" w14:textId="1881D254" w:rsidR="00F56EA5" w:rsidRPr="0004225E" w:rsidRDefault="00BA1502">
            <w:pPr>
              <w:spacing w:line="256" w:lineRule="auto"/>
              <w:jc w:val="center"/>
              <w:rPr>
                <w:sz w:val="18"/>
                <w:szCs w:val="18"/>
              </w:rPr>
            </w:pPr>
            <w:r w:rsidRPr="0004225E">
              <w:rPr>
                <w:sz w:val="18"/>
                <w:szCs w:val="18"/>
              </w:rPr>
              <w:t>300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3B7D8E8" w14:textId="18D9C04D" w:rsidR="00F56EA5" w:rsidRPr="0004225E" w:rsidRDefault="00BA1502">
            <w:pPr>
              <w:spacing w:line="256" w:lineRule="auto"/>
              <w:jc w:val="center"/>
              <w:rPr>
                <w:sz w:val="18"/>
                <w:szCs w:val="18"/>
              </w:rPr>
            </w:pPr>
            <w:r w:rsidRPr="0004225E">
              <w:rPr>
                <w:sz w:val="18"/>
                <w:szCs w:val="18"/>
              </w:rPr>
              <w:t>300</w:t>
            </w:r>
          </w:p>
        </w:tc>
      </w:tr>
    </w:tbl>
    <w:p w14:paraId="57219D48" w14:textId="77777777" w:rsidR="00F56EA5" w:rsidRPr="0004225E" w:rsidRDefault="00F56EA5" w:rsidP="00F56EA5">
      <w:pPr>
        <w:ind w:right="-108"/>
        <w:jc w:val="both"/>
        <w:rPr>
          <w:b/>
          <w:sz w:val="22"/>
          <w:szCs w:val="22"/>
          <w:lang w:eastAsia="zh-CN"/>
        </w:rPr>
      </w:pPr>
    </w:p>
    <w:p w14:paraId="3F9BC054" w14:textId="77777777" w:rsidR="00F56EA5" w:rsidRPr="0004225E" w:rsidRDefault="00F56EA5" w:rsidP="00F56EA5">
      <w:pPr>
        <w:pStyle w:val="Odlomakpopisa"/>
        <w:ind w:left="0" w:right="-108"/>
        <w:jc w:val="both"/>
        <w:rPr>
          <w:bCs/>
          <w:sz w:val="22"/>
          <w:szCs w:val="22"/>
        </w:rPr>
      </w:pPr>
      <w:r w:rsidRPr="0004225E">
        <w:rPr>
          <w:b/>
          <w:sz w:val="22"/>
          <w:szCs w:val="22"/>
        </w:rPr>
        <w:t>NAZIV PROGRAMA: SUFINANCIRANJE GIMNAZIJE U POŽEGI</w:t>
      </w:r>
      <w:r w:rsidRPr="0004225E">
        <w:rPr>
          <w:bCs/>
          <w:sz w:val="22"/>
          <w:szCs w:val="22"/>
        </w:rPr>
        <w:t xml:space="preserve"> </w:t>
      </w:r>
    </w:p>
    <w:p w14:paraId="552E22F1" w14:textId="77777777" w:rsidR="00F56EA5" w:rsidRPr="0004225E" w:rsidRDefault="00F56EA5" w:rsidP="00F56EA5">
      <w:pPr>
        <w:pStyle w:val="Odlomakpopisa"/>
        <w:ind w:left="0" w:right="-108"/>
        <w:jc w:val="both"/>
        <w:rPr>
          <w:bCs/>
          <w:sz w:val="22"/>
          <w:szCs w:val="22"/>
        </w:rPr>
      </w:pPr>
    </w:p>
    <w:p w14:paraId="65FF5BE1" w14:textId="77777777" w:rsidR="00F56EA5" w:rsidRPr="0004225E" w:rsidRDefault="00F56EA5" w:rsidP="00F56EA5">
      <w:pPr>
        <w:pStyle w:val="Odlomakpopisa"/>
        <w:ind w:left="0" w:right="-108" w:firstLine="720"/>
        <w:jc w:val="both"/>
        <w:rPr>
          <w:bCs/>
          <w:sz w:val="22"/>
          <w:szCs w:val="22"/>
        </w:rPr>
      </w:pPr>
      <w:r w:rsidRPr="0004225E">
        <w:rPr>
          <w:bCs/>
          <w:sz w:val="22"/>
          <w:szCs w:val="22"/>
        </w:rPr>
        <w:t xml:space="preserve">Čiji je cilj zadovoljavanje javnih potreba u obrazovanju, pomoć obrazovnim ustanovama u poboljšanju uvjeta rada te održavanje postignutih standarda kulturnih aktivnosti. </w:t>
      </w:r>
    </w:p>
    <w:p w14:paraId="1074A8E6" w14:textId="77777777" w:rsidR="00F56EA5" w:rsidRPr="0004225E" w:rsidRDefault="00F56EA5" w:rsidP="00F56EA5">
      <w:pPr>
        <w:pStyle w:val="Odlomakpopisa"/>
        <w:ind w:left="0" w:right="-108"/>
        <w:jc w:val="both"/>
        <w:rPr>
          <w:b/>
          <w:sz w:val="22"/>
          <w:szCs w:val="22"/>
        </w:rPr>
      </w:pPr>
    </w:p>
    <w:p w14:paraId="66803115" w14:textId="77777777" w:rsidR="00F56EA5" w:rsidRPr="0004225E" w:rsidRDefault="00F56EA5" w:rsidP="00F56EA5">
      <w:pPr>
        <w:pStyle w:val="Odlomakpopisa"/>
        <w:ind w:left="0" w:right="-108"/>
        <w:jc w:val="both"/>
        <w:rPr>
          <w:bCs/>
          <w:sz w:val="22"/>
          <w:szCs w:val="22"/>
        </w:rPr>
      </w:pPr>
      <w:r w:rsidRPr="0004225E">
        <w:rPr>
          <w:b/>
          <w:sz w:val="22"/>
          <w:szCs w:val="22"/>
        </w:rPr>
        <w:t>Zakonska osnova za uvođenje programa</w:t>
      </w:r>
    </w:p>
    <w:p w14:paraId="5EE7CEF0"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7DFAC4FF"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proračunu (Narodne novine, broj: 144/21.), </w:t>
      </w:r>
    </w:p>
    <w:p w14:paraId="1864557D"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5C3050C9"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44980796"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Statut Grada Požege (Službene novine Grada Požege, broj: 2/21. i 11/22.). </w:t>
      </w:r>
    </w:p>
    <w:p w14:paraId="1767D3CC" w14:textId="77777777" w:rsidR="00F56EA5" w:rsidRPr="0004225E"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04225E" w:rsidRPr="0004225E" w14:paraId="23C9E31B"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534E579"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53F47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D5C10A"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75B4745"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57D2E8A0"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31A4FC3"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72B43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78B40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B9ED80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r>
    </w:tbl>
    <w:p w14:paraId="513318AB" w14:textId="77777777" w:rsidR="00F56EA5" w:rsidRPr="0004225E" w:rsidRDefault="00F56EA5" w:rsidP="00F56EA5">
      <w:pPr>
        <w:ind w:left="720" w:right="-108"/>
        <w:jc w:val="both"/>
        <w:rPr>
          <w:bCs/>
          <w:sz w:val="22"/>
          <w:szCs w:val="22"/>
          <w:lang w:eastAsia="zh-CN"/>
        </w:rPr>
      </w:pPr>
    </w:p>
    <w:p w14:paraId="30462A18" w14:textId="77777777" w:rsidR="00F56EA5" w:rsidRPr="0004225E" w:rsidRDefault="00F56EA5" w:rsidP="00F56EA5">
      <w:pPr>
        <w:rPr>
          <w:szCs w:val="20"/>
        </w:rPr>
      </w:pPr>
      <w:r w:rsidRPr="0004225E">
        <w:rPr>
          <w:b/>
        </w:rPr>
        <w:t>Sufinanciranje Gimnazije u Požegi</w:t>
      </w:r>
      <w:r w:rsidRPr="0004225E">
        <w:t xml:space="preserve"> – odnosi se na sufinanciranje materijalnih troškova kojima se podiže kvaliteta rada.</w:t>
      </w:r>
    </w:p>
    <w:p w14:paraId="0EC9A99F" w14:textId="77777777" w:rsidR="00F56EA5" w:rsidRPr="0004225E" w:rsidRDefault="00F56EA5" w:rsidP="00F56EA5">
      <w:pPr>
        <w:ind w:right="-108"/>
        <w:jc w:val="both"/>
        <w:rPr>
          <w:b/>
          <w:sz w:val="22"/>
          <w:szCs w:val="22"/>
        </w:rPr>
      </w:pPr>
    </w:p>
    <w:p w14:paraId="697CF680" w14:textId="77777777" w:rsidR="00F56EA5" w:rsidRPr="0004225E" w:rsidRDefault="00F56EA5" w:rsidP="00F56EA5">
      <w:pPr>
        <w:ind w:right="-108"/>
        <w:jc w:val="both"/>
        <w:rPr>
          <w:bCs/>
          <w:sz w:val="22"/>
          <w:szCs w:val="22"/>
        </w:rPr>
      </w:pPr>
      <w:r w:rsidRPr="0004225E">
        <w:rPr>
          <w:b/>
          <w:sz w:val="22"/>
          <w:szCs w:val="22"/>
        </w:rPr>
        <w:t>NAZIV PROGRAMA: SUFINANCIRANJE GLAZBENE ŠKOLE POŽEGA</w:t>
      </w:r>
      <w:r w:rsidRPr="0004225E">
        <w:rPr>
          <w:bCs/>
          <w:sz w:val="22"/>
          <w:szCs w:val="22"/>
        </w:rPr>
        <w:t xml:space="preserve"> </w:t>
      </w:r>
    </w:p>
    <w:p w14:paraId="7A09801C" w14:textId="77777777" w:rsidR="00F56EA5" w:rsidRPr="0004225E" w:rsidRDefault="00F56EA5" w:rsidP="00F56EA5">
      <w:pPr>
        <w:ind w:right="-108"/>
        <w:jc w:val="both"/>
        <w:rPr>
          <w:bCs/>
          <w:sz w:val="22"/>
          <w:szCs w:val="22"/>
        </w:rPr>
      </w:pPr>
    </w:p>
    <w:p w14:paraId="5984BCCA" w14:textId="77777777" w:rsidR="00F56EA5" w:rsidRPr="0004225E" w:rsidRDefault="00F56EA5" w:rsidP="00F56EA5">
      <w:pPr>
        <w:ind w:right="-108" w:firstLine="720"/>
        <w:jc w:val="both"/>
        <w:rPr>
          <w:bCs/>
          <w:sz w:val="22"/>
          <w:szCs w:val="22"/>
        </w:rPr>
      </w:pPr>
      <w:r w:rsidRPr="0004225E">
        <w:rPr>
          <w:bCs/>
          <w:sz w:val="22"/>
          <w:szCs w:val="22"/>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44B6CB8" w14:textId="3EC52193" w:rsidR="00F56EA5" w:rsidRPr="0004225E" w:rsidRDefault="00F56EA5" w:rsidP="00F56EA5">
      <w:pPr>
        <w:ind w:right="-108" w:firstLine="720"/>
        <w:jc w:val="both"/>
        <w:rPr>
          <w:bCs/>
          <w:sz w:val="22"/>
          <w:szCs w:val="22"/>
        </w:rPr>
      </w:pPr>
    </w:p>
    <w:p w14:paraId="2BA5D194" w14:textId="77777777" w:rsidR="00D167BF" w:rsidRPr="0004225E" w:rsidRDefault="00D167BF" w:rsidP="00F56EA5">
      <w:pPr>
        <w:ind w:right="-108" w:firstLine="720"/>
        <w:jc w:val="both"/>
        <w:rPr>
          <w:bCs/>
          <w:sz w:val="22"/>
          <w:szCs w:val="22"/>
        </w:rPr>
      </w:pPr>
    </w:p>
    <w:p w14:paraId="6C96B8CA" w14:textId="77777777" w:rsidR="00F56EA5" w:rsidRPr="0004225E" w:rsidRDefault="00F56EA5" w:rsidP="00F56EA5">
      <w:pPr>
        <w:ind w:right="-108"/>
        <w:jc w:val="both"/>
        <w:rPr>
          <w:bCs/>
          <w:sz w:val="22"/>
          <w:szCs w:val="22"/>
        </w:rPr>
      </w:pPr>
      <w:r w:rsidRPr="0004225E">
        <w:rPr>
          <w:b/>
          <w:sz w:val="22"/>
          <w:szCs w:val="22"/>
        </w:rPr>
        <w:lastRenderedPageBreak/>
        <w:t>Zakonska osnova za uvođenje programa</w:t>
      </w:r>
    </w:p>
    <w:p w14:paraId="6D3C1770"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355C1FD8"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proračunu (Narodne novine, broj: 144/21.), </w:t>
      </w:r>
    </w:p>
    <w:p w14:paraId="2A3E7A8F"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39F098AA"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5E1D8DFE"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Statut Grada Požege (Službene novine Grada Požege, broj: 2/21. i 11/22.). </w:t>
      </w:r>
    </w:p>
    <w:p w14:paraId="2EDD3A1E" w14:textId="77777777" w:rsidR="00F56EA5" w:rsidRPr="0004225E" w:rsidRDefault="00F56EA5" w:rsidP="00F56EA5">
      <w:pPr>
        <w:ind w:left="1080" w:right="-108"/>
        <w:jc w:val="both"/>
        <w:rPr>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4225E" w:rsidRPr="0004225E" w14:paraId="3336FF21"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80B5980"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5841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58C16A"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00EAA7"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1B17CCFD"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FE67592"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Kapitalni projekt K800002 SUFINANCIRANJE NABAVE OPREME ZA GLAZBENU ŠKOLU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39410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24.810,00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814F7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D337F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r w:rsidR="0004225E" w:rsidRPr="0004225E" w14:paraId="73189EDE" w14:textId="77777777" w:rsidTr="00F56EA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B1FC4D9"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CFA8D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21.040,00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8D7BF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1.130,00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D9016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1.130,00</w:t>
            </w:r>
          </w:p>
        </w:tc>
      </w:tr>
    </w:tbl>
    <w:p w14:paraId="129396A0" w14:textId="77777777" w:rsidR="00F56EA5" w:rsidRPr="0004225E" w:rsidRDefault="00F56EA5" w:rsidP="00F56EA5">
      <w:pPr>
        <w:ind w:right="-108"/>
        <w:jc w:val="both"/>
        <w:rPr>
          <w:bCs/>
          <w:sz w:val="22"/>
          <w:szCs w:val="22"/>
          <w:lang w:eastAsia="zh-CN"/>
        </w:rPr>
      </w:pPr>
    </w:p>
    <w:p w14:paraId="430621DC" w14:textId="77777777" w:rsidR="00F56EA5" w:rsidRPr="0004225E" w:rsidRDefault="00F56EA5" w:rsidP="00F56EA5">
      <w:pPr>
        <w:ind w:right="-108"/>
        <w:jc w:val="both"/>
        <w:rPr>
          <w:bCs/>
          <w:sz w:val="22"/>
          <w:szCs w:val="22"/>
        </w:rPr>
      </w:pPr>
      <w:r w:rsidRPr="0004225E">
        <w:rPr>
          <w:b/>
          <w:sz w:val="22"/>
          <w:szCs w:val="22"/>
        </w:rPr>
        <w:t>Sufinanciranje nabave opreme za Glazbenu školu Požega</w:t>
      </w:r>
      <w:r w:rsidRPr="0004225E">
        <w:rPr>
          <w:bCs/>
          <w:sz w:val="22"/>
          <w:szCs w:val="22"/>
        </w:rPr>
        <w:t xml:space="preserve"> – projekt prijavljen Ministarstvu kulture. Ima za cilj opremiti studio za snimanje u sklopu Glazbene škole Požega koji će učenicima osigurati kvalitetnije obrazovanje. </w:t>
      </w:r>
    </w:p>
    <w:p w14:paraId="5D4DD56E" w14:textId="77777777" w:rsidR="00F56EA5" w:rsidRPr="0004225E"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04225E" w:rsidRPr="0004225E" w14:paraId="40261070" w14:textId="77777777" w:rsidTr="00F56EA5">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E01B501" w14:textId="77777777" w:rsidR="00F56EA5" w:rsidRPr="0004225E" w:rsidRDefault="00F56EA5">
            <w:pPr>
              <w:spacing w:line="256" w:lineRule="auto"/>
              <w:jc w:val="center"/>
              <w:rPr>
                <w:sz w:val="18"/>
                <w:szCs w:val="18"/>
              </w:rPr>
            </w:pPr>
            <w:r w:rsidRPr="0004225E">
              <w:rPr>
                <w:sz w:val="18"/>
                <w:szCs w:val="18"/>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289AB3F" w14:textId="77777777" w:rsidR="00F56EA5" w:rsidRPr="0004225E" w:rsidRDefault="00F56EA5">
            <w:pPr>
              <w:spacing w:line="256" w:lineRule="auto"/>
              <w:jc w:val="center"/>
              <w:rPr>
                <w:sz w:val="18"/>
                <w:szCs w:val="18"/>
              </w:rPr>
            </w:pPr>
            <w:r w:rsidRPr="0004225E">
              <w:rPr>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67B7F75"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D570CF" w14:textId="77777777" w:rsidR="00F56EA5" w:rsidRPr="0004225E" w:rsidRDefault="00F56EA5">
            <w:pPr>
              <w:spacing w:line="256" w:lineRule="auto"/>
              <w:jc w:val="center"/>
              <w:rPr>
                <w:sz w:val="18"/>
                <w:szCs w:val="18"/>
              </w:rPr>
            </w:pPr>
            <w:r w:rsidRPr="0004225E">
              <w:rPr>
                <w:sz w:val="18"/>
                <w:szCs w:val="18"/>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955B614"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36E0EE"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5FBEC3"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1CB2AC5F" w14:textId="77777777" w:rsidTr="00F56EA5">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F516B1D" w14:textId="77777777" w:rsidR="00F56EA5" w:rsidRPr="0004225E" w:rsidRDefault="00F56EA5">
            <w:pPr>
              <w:spacing w:line="256" w:lineRule="auto"/>
              <w:rPr>
                <w:sz w:val="18"/>
                <w:szCs w:val="18"/>
              </w:rPr>
            </w:pPr>
            <w:r w:rsidRPr="0004225E">
              <w:rPr>
                <w:sz w:val="18"/>
                <w:szCs w:val="18"/>
              </w:rPr>
              <w:t xml:space="preserve">Broj opremljenih studija </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4186E385" w14:textId="77777777" w:rsidR="00F56EA5" w:rsidRPr="0004225E" w:rsidRDefault="00F56EA5">
            <w:pPr>
              <w:spacing w:line="256" w:lineRule="auto"/>
              <w:rPr>
                <w:sz w:val="18"/>
                <w:szCs w:val="18"/>
              </w:rPr>
            </w:pPr>
            <w:r w:rsidRPr="0004225E">
              <w:rPr>
                <w:sz w:val="18"/>
                <w:szCs w:val="18"/>
              </w:rPr>
              <w:t xml:space="preserve">Opremiti studio za snimanje </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6ED330B1"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FFEC2A" w14:textId="77777777" w:rsidR="00F56EA5" w:rsidRPr="0004225E" w:rsidRDefault="00F56EA5">
            <w:pPr>
              <w:spacing w:line="256" w:lineRule="auto"/>
              <w:jc w:val="center"/>
              <w:rPr>
                <w:rFonts w:eastAsia="Calibri"/>
                <w:sz w:val="18"/>
                <w:szCs w:val="18"/>
              </w:rPr>
            </w:pPr>
            <w:r w:rsidRPr="0004225E">
              <w:rPr>
                <w:rFonts w:eastAsia="Calibri"/>
                <w:sz w:val="18"/>
                <w:szCs w:val="18"/>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313D676" w14:textId="77777777" w:rsidR="00F56EA5" w:rsidRPr="0004225E" w:rsidRDefault="00F56EA5">
            <w:pPr>
              <w:spacing w:line="256" w:lineRule="auto"/>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B17201D" w14:textId="77777777" w:rsidR="00F56EA5" w:rsidRPr="0004225E" w:rsidRDefault="00F56EA5">
            <w:pPr>
              <w:spacing w:line="256"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1380207" w14:textId="77777777" w:rsidR="00F56EA5" w:rsidRPr="0004225E" w:rsidRDefault="00F56EA5">
            <w:pPr>
              <w:spacing w:line="256" w:lineRule="auto"/>
              <w:jc w:val="center"/>
              <w:rPr>
                <w:sz w:val="18"/>
                <w:szCs w:val="18"/>
              </w:rPr>
            </w:pPr>
            <w:r w:rsidRPr="0004225E">
              <w:rPr>
                <w:sz w:val="18"/>
                <w:szCs w:val="18"/>
              </w:rPr>
              <w:t>0</w:t>
            </w:r>
          </w:p>
        </w:tc>
      </w:tr>
    </w:tbl>
    <w:p w14:paraId="3D9D0253" w14:textId="77777777" w:rsidR="00F56EA5" w:rsidRPr="0004225E" w:rsidRDefault="00F56EA5" w:rsidP="00F56EA5">
      <w:pPr>
        <w:ind w:right="-108"/>
        <w:jc w:val="both"/>
        <w:rPr>
          <w:bCs/>
          <w:sz w:val="22"/>
          <w:szCs w:val="22"/>
        </w:rPr>
      </w:pPr>
    </w:p>
    <w:p w14:paraId="4B6F0DF5" w14:textId="77777777" w:rsidR="00F56EA5" w:rsidRPr="0004225E" w:rsidRDefault="00F56EA5" w:rsidP="00F56EA5">
      <w:pPr>
        <w:ind w:right="-108"/>
        <w:jc w:val="both"/>
        <w:rPr>
          <w:bCs/>
          <w:sz w:val="22"/>
          <w:szCs w:val="22"/>
        </w:rPr>
      </w:pPr>
      <w:r w:rsidRPr="0004225E">
        <w:rPr>
          <w:b/>
          <w:sz w:val="22"/>
          <w:szCs w:val="22"/>
        </w:rPr>
        <w:t>Glazbena škola Požega</w:t>
      </w:r>
      <w:r w:rsidRPr="0004225E">
        <w:rPr>
          <w:bCs/>
          <w:sz w:val="22"/>
          <w:szCs w:val="22"/>
        </w:rPr>
        <w:t xml:space="preserve"> - odnosi na sufinanciranje nabave </w:t>
      </w:r>
      <w:proofErr w:type="spellStart"/>
      <w:r w:rsidRPr="0004225E">
        <w:rPr>
          <w:bCs/>
          <w:sz w:val="22"/>
          <w:szCs w:val="22"/>
        </w:rPr>
        <w:t>polukoncertnog</w:t>
      </w:r>
      <w:proofErr w:type="spellEnd"/>
      <w:r w:rsidRPr="0004225E">
        <w:rPr>
          <w:bCs/>
          <w:sz w:val="22"/>
          <w:szCs w:val="22"/>
        </w:rPr>
        <w:t xml:space="preserve"> klavira te projekta Poticanje izvrsnosti.</w:t>
      </w:r>
    </w:p>
    <w:p w14:paraId="7E7747BE" w14:textId="77777777" w:rsidR="00F56EA5" w:rsidRPr="0004225E" w:rsidRDefault="00F56EA5" w:rsidP="00F56EA5">
      <w:pPr>
        <w:ind w:right="-108"/>
        <w:jc w:val="both"/>
        <w:rPr>
          <w:bCs/>
          <w:sz w:val="22"/>
          <w:szCs w:val="22"/>
        </w:rPr>
      </w:pPr>
    </w:p>
    <w:tbl>
      <w:tblPr>
        <w:tblW w:w="93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964"/>
        <w:gridCol w:w="1208"/>
        <w:gridCol w:w="1276"/>
        <w:gridCol w:w="1419"/>
      </w:tblGrid>
      <w:tr w:rsidR="0004225E" w:rsidRPr="0004225E" w14:paraId="235F2592" w14:textId="77777777" w:rsidTr="00F56EA5">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0838C3" w14:textId="77777777" w:rsidR="00F56EA5" w:rsidRPr="0004225E" w:rsidRDefault="00F56EA5">
            <w:pPr>
              <w:spacing w:line="256" w:lineRule="auto"/>
              <w:jc w:val="center"/>
              <w:rPr>
                <w:sz w:val="18"/>
                <w:szCs w:val="18"/>
              </w:rPr>
            </w:pPr>
            <w:r w:rsidRPr="0004225E">
              <w:rPr>
                <w:sz w:val="18"/>
                <w:szCs w:val="18"/>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3766AAD" w14:textId="77777777" w:rsidR="00F56EA5" w:rsidRPr="0004225E" w:rsidRDefault="00F56EA5">
            <w:pPr>
              <w:spacing w:line="256" w:lineRule="auto"/>
              <w:jc w:val="center"/>
              <w:rPr>
                <w:sz w:val="18"/>
                <w:szCs w:val="18"/>
              </w:rPr>
            </w:pPr>
            <w:r w:rsidRPr="0004225E">
              <w:rPr>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862C5A4" w14:textId="77777777" w:rsidR="00F56EA5" w:rsidRPr="0004225E" w:rsidRDefault="00F56EA5">
            <w:pPr>
              <w:spacing w:line="256"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4500BE" w14:textId="77777777" w:rsidR="00F56EA5" w:rsidRPr="0004225E" w:rsidRDefault="00F56EA5">
            <w:pPr>
              <w:spacing w:line="256" w:lineRule="auto"/>
              <w:jc w:val="center"/>
              <w:rPr>
                <w:sz w:val="18"/>
                <w:szCs w:val="18"/>
              </w:rPr>
            </w:pPr>
            <w:r w:rsidRPr="0004225E">
              <w:rPr>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23A3C88" w14:textId="77777777" w:rsidR="00F56EA5" w:rsidRPr="0004225E" w:rsidRDefault="00F56EA5">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31207E" w14:textId="77777777" w:rsidR="00F56EA5" w:rsidRPr="0004225E" w:rsidRDefault="00F56EA5">
            <w:pPr>
              <w:spacing w:line="256" w:lineRule="auto"/>
              <w:jc w:val="center"/>
              <w:rPr>
                <w:sz w:val="18"/>
                <w:szCs w:val="18"/>
              </w:rPr>
            </w:pPr>
            <w:r w:rsidRPr="0004225E">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AB881FA"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2BFCB4DA" w14:textId="77777777" w:rsidTr="00F56EA5">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4310C09" w14:textId="77777777" w:rsidR="00F56EA5" w:rsidRPr="0004225E" w:rsidRDefault="00F56EA5">
            <w:pPr>
              <w:spacing w:line="256" w:lineRule="auto"/>
              <w:rPr>
                <w:sz w:val="18"/>
                <w:szCs w:val="18"/>
              </w:rPr>
            </w:pPr>
            <w:r w:rsidRPr="0004225E">
              <w:rPr>
                <w:sz w:val="18"/>
                <w:szCs w:val="18"/>
              </w:rPr>
              <w:t xml:space="preserve">Sufinanciranje nabave </w:t>
            </w:r>
            <w:proofErr w:type="spellStart"/>
            <w:r w:rsidRPr="0004225E">
              <w:rPr>
                <w:sz w:val="18"/>
                <w:szCs w:val="18"/>
              </w:rPr>
              <w:t>polukoncertnog</w:t>
            </w:r>
            <w:proofErr w:type="spellEnd"/>
            <w:r w:rsidRPr="0004225E">
              <w:rPr>
                <w:sz w:val="18"/>
                <w:szCs w:val="18"/>
              </w:rPr>
              <w:t xml:space="preserve">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38A77F60" w14:textId="77777777" w:rsidR="00F56EA5" w:rsidRPr="0004225E" w:rsidRDefault="00F56EA5">
            <w:pPr>
              <w:spacing w:line="256" w:lineRule="auto"/>
              <w:rPr>
                <w:sz w:val="18"/>
                <w:szCs w:val="18"/>
              </w:rPr>
            </w:pPr>
            <w:r w:rsidRPr="0004225E">
              <w:rPr>
                <w:sz w:val="18"/>
                <w:szCs w:val="18"/>
              </w:rPr>
              <w:t>Omogućiti učenicima visoki standard obrazovanja kroz nabavu jedinstvene opreme na području Hrvatske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22CB8D1" w14:textId="77777777" w:rsidR="00F56EA5" w:rsidRPr="0004225E" w:rsidRDefault="00F56EA5">
            <w:pPr>
              <w:spacing w:line="256" w:lineRule="auto"/>
              <w:jc w:val="center"/>
              <w:rPr>
                <w:sz w:val="18"/>
                <w:szCs w:val="18"/>
              </w:rPr>
            </w:pPr>
            <w:r w:rsidRPr="0004225E">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BB1C90" w14:textId="77777777" w:rsidR="00F56EA5" w:rsidRPr="0004225E" w:rsidRDefault="00F56EA5">
            <w:pPr>
              <w:spacing w:line="256" w:lineRule="auto"/>
              <w:jc w:val="center"/>
              <w:rPr>
                <w:rFonts w:eastAsia="Calibri"/>
                <w:sz w:val="18"/>
                <w:szCs w:val="18"/>
              </w:rPr>
            </w:pPr>
            <w:r w:rsidRPr="0004225E">
              <w:rPr>
                <w:sz w:val="18"/>
                <w:szCs w:val="18"/>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D43BD11" w14:textId="77777777" w:rsidR="00F56EA5" w:rsidRPr="0004225E" w:rsidRDefault="00F56EA5">
            <w:pPr>
              <w:spacing w:line="256"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B91F93" w14:textId="77777777" w:rsidR="00F56EA5" w:rsidRPr="0004225E" w:rsidRDefault="00F56EA5">
            <w:pPr>
              <w:spacing w:line="256" w:lineRule="auto"/>
              <w:jc w:val="center"/>
              <w:rPr>
                <w:sz w:val="18"/>
                <w:szCs w:val="18"/>
              </w:rPr>
            </w:pPr>
            <w:r w:rsidRPr="0004225E">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AFD218C" w14:textId="77777777" w:rsidR="00F56EA5" w:rsidRPr="0004225E" w:rsidRDefault="00F56EA5">
            <w:pPr>
              <w:spacing w:line="256" w:lineRule="auto"/>
              <w:jc w:val="center"/>
              <w:rPr>
                <w:sz w:val="18"/>
                <w:szCs w:val="18"/>
              </w:rPr>
            </w:pPr>
            <w:r w:rsidRPr="0004225E">
              <w:rPr>
                <w:sz w:val="18"/>
                <w:szCs w:val="18"/>
              </w:rPr>
              <w:t>0</w:t>
            </w:r>
          </w:p>
        </w:tc>
      </w:tr>
      <w:tr w:rsidR="0004225E" w:rsidRPr="0004225E" w14:paraId="08B72CC9" w14:textId="77777777" w:rsidTr="00F56EA5">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8B2E37E" w14:textId="77777777" w:rsidR="00F56EA5" w:rsidRPr="0004225E" w:rsidRDefault="00F56EA5">
            <w:pPr>
              <w:spacing w:line="256" w:lineRule="auto"/>
              <w:rPr>
                <w:sz w:val="18"/>
                <w:szCs w:val="18"/>
              </w:rPr>
            </w:pPr>
            <w:r w:rsidRPr="0004225E">
              <w:rPr>
                <w:sz w:val="18"/>
                <w:szCs w:val="18"/>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1CE1983" w14:textId="77777777" w:rsidR="00F56EA5" w:rsidRPr="0004225E" w:rsidRDefault="00F56EA5">
            <w:pPr>
              <w:spacing w:line="256" w:lineRule="auto"/>
              <w:rPr>
                <w:sz w:val="18"/>
                <w:szCs w:val="18"/>
              </w:rPr>
            </w:pPr>
            <w:r w:rsidRPr="0004225E">
              <w:rPr>
                <w:sz w:val="18"/>
                <w:szCs w:val="18"/>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216A1C6" w14:textId="77777777" w:rsidR="00F56EA5" w:rsidRPr="0004225E" w:rsidRDefault="00F56EA5">
            <w:pPr>
              <w:spacing w:line="256" w:lineRule="auto"/>
              <w:jc w:val="center"/>
              <w:rPr>
                <w:sz w:val="18"/>
                <w:szCs w:val="18"/>
              </w:rPr>
            </w:pPr>
            <w:r w:rsidRPr="0004225E">
              <w:rPr>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48ECE3" w14:textId="77777777" w:rsidR="00F56EA5" w:rsidRPr="0004225E" w:rsidRDefault="00F56EA5">
            <w:pPr>
              <w:spacing w:line="256" w:lineRule="auto"/>
              <w:jc w:val="center"/>
              <w:rPr>
                <w:sz w:val="18"/>
                <w:szCs w:val="18"/>
              </w:rPr>
            </w:pPr>
            <w:r w:rsidRPr="0004225E">
              <w:rPr>
                <w:sz w:val="18"/>
                <w:szCs w:val="18"/>
              </w:rPr>
              <w:t>10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DB4B700" w14:textId="77777777" w:rsidR="00F56EA5" w:rsidRPr="0004225E" w:rsidRDefault="00F56EA5">
            <w:pPr>
              <w:spacing w:line="256" w:lineRule="auto"/>
              <w:jc w:val="center"/>
              <w:rPr>
                <w:sz w:val="18"/>
                <w:szCs w:val="18"/>
              </w:rPr>
            </w:pPr>
            <w:r w:rsidRPr="0004225E">
              <w:rPr>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DD6279" w14:textId="77777777" w:rsidR="00F56EA5" w:rsidRPr="0004225E" w:rsidRDefault="00F56EA5">
            <w:pPr>
              <w:spacing w:line="256" w:lineRule="auto"/>
              <w:jc w:val="center"/>
              <w:rPr>
                <w:sz w:val="18"/>
                <w:szCs w:val="18"/>
              </w:rPr>
            </w:pPr>
            <w:r w:rsidRPr="0004225E">
              <w:rPr>
                <w:sz w:val="18"/>
                <w:szCs w:val="18"/>
              </w:rPr>
              <w:t>5</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017B63D" w14:textId="77777777" w:rsidR="00F56EA5" w:rsidRPr="0004225E" w:rsidRDefault="00F56EA5">
            <w:pPr>
              <w:spacing w:line="256" w:lineRule="auto"/>
              <w:jc w:val="center"/>
              <w:rPr>
                <w:sz w:val="18"/>
                <w:szCs w:val="18"/>
              </w:rPr>
            </w:pPr>
            <w:r w:rsidRPr="0004225E">
              <w:rPr>
                <w:sz w:val="18"/>
                <w:szCs w:val="18"/>
              </w:rPr>
              <w:t>5</w:t>
            </w:r>
          </w:p>
        </w:tc>
      </w:tr>
    </w:tbl>
    <w:p w14:paraId="763DE0B3" w14:textId="77777777" w:rsidR="00F56EA5" w:rsidRPr="0004225E" w:rsidRDefault="00F56EA5" w:rsidP="00F56EA5">
      <w:pPr>
        <w:pStyle w:val="Odlomakpopisa"/>
        <w:ind w:right="-108"/>
        <w:jc w:val="both"/>
        <w:rPr>
          <w:bCs/>
          <w:sz w:val="22"/>
          <w:szCs w:val="22"/>
        </w:rPr>
      </w:pPr>
    </w:p>
    <w:p w14:paraId="3EE23062" w14:textId="77777777" w:rsidR="00F56EA5" w:rsidRPr="0004225E" w:rsidRDefault="00F56EA5" w:rsidP="00F56EA5">
      <w:pPr>
        <w:ind w:right="-108"/>
        <w:jc w:val="both"/>
        <w:rPr>
          <w:bCs/>
          <w:sz w:val="22"/>
          <w:szCs w:val="22"/>
        </w:rPr>
      </w:pPr>
      <w:r w:rsidRPr="0004225E">
        <w:rPr>
          <w:b/>
          <w:sz w:val="22"/>
          <w:szCs w:val="22"/>
        </w:rPr>
        <w:t>NAZIV PROGRAMA: SUFINANCIRANJA STUDENTSKOG CENTRA VELEUČILIŠTA U POŽEGI</w:t>
      </w:r>
      <w:r w:rsidRPr="0004225E">
        <w:rPr>
          <w:bCs/>
          <w:sz w:val="22"/>
          <w:szCs w:val="22"/>
        </w:rPr>
        <w:t xml:space="preserve"> </w:t>
      </w:r>
    </w:p>
    <w:p w14:paraId="0666F519" w14:textId="77777777" w:rsidR="00F56EA5" w:rsidRPr="0004225E" w:rsidRDefault="00F56EA5" w:rsidP="00F56EA5">
      <w:pPr>
        <w:ind w:right="-108"/>
        <w:jc w:val="both"/>
        <w:rPr>
          <w:bCs/>
          <w:sz w:val="22"/>
          <w:szCs w:val="22"/>
        </w:rPr>
      </w:pPr>
    </w:p>
    <w:p w14:paraId="36D57D39" w14:textId="77777777" w:rsidR="00F56EA5" w:rsidRPr="0004225E" w:rsidRDefault="00F56EA5" w:rsidP="00F56EA5">
      <w:pPr>
        <w:ind w:right="-108" w:firstLine="720"/>
        <w:jc w:val="both"/>
        <w:rPr>
          <w:bCs/>
          <w:sz w:val="22"/>
          <w:szCs w:val="22"/>
        </w:rPr>
      </w:pPr>
      <w:r w:rsidRPr="0004225E">
        <w:rPr>
          <w:bCs/>
          <w:sz w:val="22"/>
          <w:szCs w:val="22"/>
        </w:rPr>
        <w:t xml:space="preserve">Za cilj ima zadovoljavanje javnih potreba u obrazovanju, pomoć obrazovnih ustanovama u poboljšanju uvjeta rada i pružanju usluga, zadovoljavanje i poboljšanje osnovnih potreba studenata (prehrana) na području Grada Požege. </w:t>
      </w:r>
    </w:p>
    <w:p w14:paraId="3731D5F0" w14:textId="77777777" w:rsidR="00F56EA5" w:rsidRPr="0004225E" w:rsidRDefault="00F56EA5" w:rsidP="00F56EA5">
      <w:pPr>
        <w:ind w:right="-108" w:firstLine="720"/>
        <w:jc w:val="both"/>
        <w:rPr>
          <w:bCs/>
          <w:sz w:val="22"/>
          <w:szCs w:val="22"/>
        </w:rPr>
      </w:pPr>
    </w:p>
    <w:p w14:paraId="0DE9370D"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46F19F8D"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3E82B60B"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proračunu (Narodne novine, broj: 144/21)</w:t>
      </w:r>
    </w:p>
    <w:p w14:paraId="378EAB53"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znanstvenoj djelatnosti i visokom obrazovanju (Narodne novine, broj: 123/03., 198/03., 105/04., 174/04., 02/07., 46/07., 45/09., 63/11., 94/13., 139/13., 101/14., 60/15. i 131/17.)</w:t>
      </w:r>
    </w:p>
    <w:p w14:paraId="774F5522"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lastRenderedPageBreak/>
        <w:t>Zakon o ustanovama (Narodne novine, broj: 76/93, 29/97, 47/99, 35/08, 127/19)</w:t>
      </w:r>
    </w:p>
    <w:p w14:paraId="3981EC38"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Statut Grada Požege (Službene novine Grada Požege, broj: 2/21. i 11/22.).</w:t>
      </w:r>
    </w:p>
    <w:p w14:paraId="484FE55A" w14:textId="77777777" w:rsidR="00F56EA5" w:rsidRPr="0004225E" w:rsidRDefault="00F56EA5" w:rsidP="00F56EA5">
      <w:pPr>
        <w:pStyle w:val="Odlomakpopisa"/>
        <w:ind w:left="1080" w:right="-108"/>
        <w:jc w:val="both"/>
        <w:rPr>
          <w:bCs/>
          <w:sz w:val="22"/>
          <w:szCs w:val="22"/>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04225E" w:rsidRPr="0004225E" w14:paraId="670C2E44" w14:textId="77777777" w:rsidTr="00F56EA5">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3C1E92B3"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EEB12B"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0FBE27"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9FE97A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793A5DB6" w14:textId="77777777" w:rsidTr="00F56EA5">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5957CFAD"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Tekući projekt T800001 SUFINANCIRANJE STUDENTSKOG CENTRA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C70C0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25E6E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418DF4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r>
    </w:tbl>
    <w:p w14:paraId="4F2A14DD" w14:textId="77777777" w:rsidR="00F56EA5" w:rsidRPr="0004225E" w:rsidRDefault="00F56EA5" w:rsidP="00F56EA5">
      <w:pPr>
        <w:pStyle w:val="Odlomakpopisa"/>
        <w:ind w:left="1080" w:right="-108"/>
        <w:jc w:val="both"/>
        <w:rPr>
          <w:bCs/>
          <w:sz w:val="22"/>
          <w:szCs w:val="22"/>
        </w:rPr>
      </w:pPr>
    </w:p>
    <w:p w14:paraId="1C6F44F8" w14:textId="77777777" w:rsidR="00F56EA5" w:rsidRPr="0004225E" w:rsidRDefault="00F56EA5" w:rsidP="00F56EA5">
      <w:pPr>
        <w:ind w:right="-108"/>
        <w:jc w:val="both"/>
        <w:rPr>
          <w:bCs/>
          <w:sz w:val="22"/>
          <w:szCs w:val="22"/>
        </w:rPr>
      </w:pPr>
      <w:r w:rsidRPr="0004225E">
        <w:rPr>
          <w:b/>
          <w:sz w:val="22"/>
          <w:szCs w:val="22"/>
        </w:rPr>
        <w:t>Sufinanciranje Studentskog centra u Požegi</w:t>
      </w:r>
      <w:r w:rsidRPr="0004225E">
        <w:rPr>
          <w:bCs/>
          <w:sz w:val="22"/>
          <w:szCs w:val="22"/>
        </w:rPr>
        <w:t xml:space="preserve"> – odnosi se na sufinanciranje prehrane u Studentskom centru.</w:t>
      </w:r>
    </w:p>
    <w:p w14:paraId="73B59A09" w14:textId="77777777" w:rsidR="00F56EA5" w:rsidRPr="0004225E" w:rsidRDefault="00F56EA5" w:rsidP="00F56EA5">
      <w:pPr>
        <w:ind w:right="-108"/>
        <w:jc w:val="both"/>
        <w:rPr>
          <w:bCs/>
          <w:sz w:val="22"/>
          <w:szCs w:val="22"/>
        </w:rPr>
      </w:pPr>
    </w:p>
    <w:p w14:paraId="18E3311A" w14:textId="77777777" w:rsidR="00F56EA5" w:rsidRPr="0004225E" w:rsidRDefault="00F56EA5" w:rsidP="00F56EA5">
      <w:pPr>
        <w:ind w:right="-108"/>
        <w:jc w:val="both"/>
        <w:rPr>
          <w:bCs/>
          <w:sz w:val="22"/>
          <w:szCs w:val="22"/>
        </w:rPr>
      </w:pPr>
      <w:r w:rsidRPr="0004225E">
        <w:rPr>
          <w:b/>
          <w:sz w:val="22"/>
          <w:szCs w:val="22"/>
        </w:rPr>
        <w:t>NAZIV PROGRAMA: MEDNI DANI</w:t>
      </w:r>
    </w:p>
    <w:p w14:paraId="5EDF603A" w14:textId="77777777" w:rsidR="00F56EA5" w:rsidRPr="0004225E" w:rsidRDefault="00F56EA5" w:rsidP="00F56EA5">
      <w:pPr>
        <w:ind w:right="-108"/>
        <w:jc w:val="both"/>
        <w:rPr>
          <w:bCs/>
          <w:sz w:val="22"/>
          <w:szCs w:val="22"/>
        </w:rPr>
      </w:pPr>
    </w:p>
    <w:p w14:paraId="3A7B6A3C" w14:textId="77777777" w:rsidR="00F56EA5" w:rsidRPr="0004225E" w:rsidRDefault="00F56EA5" w:rsidP="00F56EA5">
      <w:pPr>
        <w:ind w:right="-108" w:firstLine="720"/>
        <w:jc w:val="both"/>
        <w:rPr>
          <w:bCs/>
          <w:sz w:val="22"/>
          <w:szCs w:val="22"/>
        </w:rPr>
      </w:pPr>
      <w:r w:rsidRPr="0004225E">
        <w:rPr>
          <w:bCs/>
          <w:sz w:val="22"/>
          <w:szCs w:val="22"/>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2BA75F7B" w14:textId="77777777" w:rsidR="00F56EA5" w:rsidRPr="0004225E" w:rsidRDefault="00F56EA5" w:rsidP="00F56EA5">
      <w:pPr>
        <w:ind w:right="-108" w:firstLine="720"/>
        <w:jc w:val="both"/>
        <w:rPr>
          <w:bCs/>
          <w:sz w:val="22"/>
          <w:szCs w:val="22"/>
        </w:rPr>
      </w:pPr>
    </w:p>
    <w:p w14:paraId="4F06C9CC"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52788853" w14:textId="77777777" w:rsidR="00F56EA5" w:rsidRPr="0004225E" w:rsidRDefault="00F56EA5" w:rsidP="00F56EA5">
      <w:pPr>
        <w:pStyle w:val="Odlomakpopisa"/>
        <w:numPr>
          <w:ilvl w:val="0"/>
          <w:numId w:val="21"/>
        </w:numPr>
        <w:ind w:left="567" w:hanging="283"/>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7512C399"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proračunu (Narodne novine, broj: 144/21.), </w:t>
      </w:r>
    </w:p>
    <w:p w14:paraId="6BE6B08D"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odgoju i obrazovanju u osnovnoj i srednjoj školi (Narodne novine, broj: 87/08, 86/09, 92/10, 105/10, 90/11, 5/12, 16/12, 86/12, 126/12, 94/13, 152/14, 07/17, 68/18, 98/19, 64/20), </w:t>
      </w:r>
    </w:p>
    <w:p w14:paraId="0C1007B0"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5E03A528"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Statut Grada Požege (Službene novine Grada Požege, broj: 2/21. i 11/22.).</w:t>
      </w:r>
    </w:p>
    <w:p w14:paraId="4CE3CE8A" w14:textId="77777777" w:rsidR="00F56EA5" w:rsidRPr="0004225E" w:rsidRDefault="00F56EA5" w:rsidP="00F56EA5">
      <w:pPr>
        <w:ind w:right="-108"/>
        <w:jc w:val="both"/>
        <w:rPr>
          <w:bCs/>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04225E" w:rsidRPr="0004225E" w14:paraId="55412E7F" w14:textId="77777777" w:rsidTr="00F56EA5">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5A776A42"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hideMark/>
          </w:tcPr>
          <w:p w14:paraId="323455EC"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1CD1007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4" w:type="dxa"/>
            <w:tcBorders>
              <w:top w:val="single" w:sz="4" w:space="0" w:color="auto"/>
              <w:left w:val="single" w:sz="4" w:space="0" w:color="auto"/>
              <w:bottom w:val="single" w:sz="4" w:space="0" w:color="auto"/>
              <w:right w:val="single" w:sz="4" w:space="0" w:color="auto"/>
            </w:tcBorders>
            <w:noWrap/>
            <w:hideMark/>
          </w:tcPr>
          <w:p w14:paraId="190AFAB8"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28750D3A" w14:textId="77777777" w:rsidTr="00F56EA5">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40A1AD2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hideMark/>
          </w:tcPr>
          <w:p w14:paraId="157D9EE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800,00</w:t>
            </w:r>
          </w:p>
        </w:tc>
        <w:tc>
          <w:tcPr>
            <w:tcW w:w="1701" w:type="dxa"/>
            <w:tcBorders>
              <w:top w:val="single" w:sz="4" w:space="0" w:color="auto"/>
              <w:left w:val="single" w:sz="4" w:space="0" w:color="auto"/>
              <w:bottom w:val="single" w:sz="4" w:space="0" w:color="auto"/>
              <w:right w:val="single" w:sz="4" w:space="0" w:color="auto"/>
            </w:tcBorders>
            <w:noWrap/>
            <w:hideMark/>
          </w:tcPr>
          <w:p w14:paraId="0F45813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800,00</w:t>
            </w:r>
          </w:p>
        </w:tc>
        <w:tc>
          <w:tcPr>
            <w:tcW w:w="1554" w:type="dxa"/>
            <w:tcBorders>
              <w:top w:val="single" w:sz="4" w:space="0" w:color="auto"/>
              <w:left w:val="single" w:sz="4" w:space="0" w:color="auto"/>
              <w:bottom w:val="single" w:sz="4" w:space="0" w:color="auto"/>
              <w:right w:val="single" w:sz="4" w:space="0" w:color="auto"/>
            </w:tcBorders>
            <w:noWrap/>
            <w:hideMark/>
          </w:tcPr>
          <w:p w14:paraId="787B2CD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800,00</w:t>
            </w:r>
          </w:p>
        </w:tc>
      </w:tr>
    </w:tbl>
    <w:p w14:paraId="2D893620" w14:textId="77777777" w:rsidR="00F56EA5" w:rsidRPr="0004225E" w:rsidRDefault="00F56EA5" w:rsidP="00F56EA5">
      <w:pPr>
        <w:ind w:right="-108"/>
        <w:jc w:val="both"/>
        <w:rPr>
          <w:bCs/>
          <w:sz w:val="22"/>
          <w:szCs w:val="22"/>
          <w:lang w:eastAsia="zh-CN"/>
        </w:rPr>
      </w:pPr>
    </w:p>
    <w:p w14:paraId="03EE2B1E" w14:textId="77777777" w:rsidR="00F56EA5" w:rsidRPr="0004225E" w:rsidRDefault="00F56EA5" w:rsidP="00F56EA5">
      <w:pPr>
        <w:ind w:right="-108"/>
        <w:jc w:val="both"/>
        <w:rPr>
          <w:bCs/>
          <w:sz w:val="22"/>
          <w:szCs w:val="22"/>
        </w:rPr>
      </w:pPr>
      <w:r w:rsidRPr="0004225E">
        <w:rPr>
          <w:b/>
          <w:sz w:val="22"/>
          <w:szCs w:val="22"/>
        </w:rPr>
        <w:t>Projekt medni dani</w:t>
      </w:r>
      <w:r w:rsidRPr="0004225E">
        <w:rPr>
          <w:bCs/>
          <w:sz w:val="22"/>
          <w:szCs w:val="22"/>
        </w:rPr>
        <w:t xml:space="preserve"> – odnosi se na trošak kupnje meda od lokalnih proizvođača koje konzumiraju djeca u školi.</w:t>
      </w:r>
    </w:p>
    <w:p w14:paraId="62F8C7EE" w14:textId="77777777" w:rsidR="00F56EA5" w:rsidRPr="0004225E" w:rsidRDefault="00F56EA5" w:rsidP="00F56EA5">
      <w:pPr>
        <w:pStyle w:val="Odlomakpopisa"/>
        <w:ind w:left="360" w:right="-108"/>
        <w:jc w:val="both"/>
        <w:rPr>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04225E" w:rsidRPr="0004225E" w14:paraId="523C9A2E" w14:textId="77777777" w:rsidTr="00F56EA5">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D1AF1D7" w14:textId="77777777" w:rsidR="00F56EA5" w:rsidRPr="0004225E" w:rsidRDefault="00F56EA5">
            <w:pPr>
              <w:spacing w:line="256" w:lineRule="auto"/>
              <w:jc w:val="center"/>
              <w:rPr>
                <w:sz w:val="18"/>
                <w:szCs w:val="18"/>
              </w:rPr>
            </w:pPr>
            <w:r w:rsidRPr="0004225E">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DBCB307"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B2CD901"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28DBD74"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2A9C68F"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633375D" w14:textId="77777777" w:rsidR="00F56EA5" w:rsidRPr="0004225E" w:rsidRDefault="00F56EA5">
            <w:pPr>
              <w:spacing w:line="256" w:lineRule="auto"/>
              <w:jc w:val="center"/>
              <w:rPr>
                <w:sz w:val="18"/>
                <w:szCs w:val="18"/>
              </w:rPr>
            </w:pPr>
            <w:r w:rsidRPr="0004225E">
              <w:rPr>
                <w:sz w:val="18"/>
                <w:szCs w:val="18"/>
              </w:rPr>
              <w:t>PRORAČUN 2024.</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65DFB556"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477211B0"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9F3ACCD" w14:textId="77777777" w:rsidR="00F56EA5" w:rsidRPr="0004225E" w:rsidRDefault="00F56EA5">
            <w:pPr>
              <w:spacing w:line="256" w:lineRule="auto"/>
              <w:rPr>
                <w:sz w:val="18"/>
                <w:szCs w:val="18"/>
              </w:rPr>
            </w:pPr>
            <w:r w:rsidRPr="0004225E">
              <w:rPr>
                <w:sz w:val="18"/>
                <w:szCs w:val="18"/>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439295D" w14:textId="77777777" w:rsidR="00F56EA5" w:rsidRPr="0004225E" w:rsidRDefault="00F56EA5">
            <w:pPr>
              <w:spacing w:line="256" w:lineRule="auto"/>
              <w:rPr>
                <w:sz w:val="18"/>
                <w:szCs w:val="18"/>
              </w:rPr>
            </w:pPr>
            <w:r w:rsidRPr="0004225E">
              <w:rPr>
                <w:sz w:val="18"/>
                <w:szCs w:val="18"/>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F4960C"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2D2C38" w14:textId="77777777" w:rsidR="00F56EA5" w:rsidRPr="0004225E" w:rsidRDefault="00F56EA5">
            <w:pPr>
              <w:spacing w:line="256" w:lineRule="auto"/>
              <w:jc w:val="center"/>
              <w:rPr>
                <w:sz w:val="18"/>
                <w:szCs w:val="18"/>
              </w:rPr>
            </w:pPr>
            <w:r w:rsidRPr="0004225E">
              <w:rPr>
                <w:sz w:val="18"/>
                <w:szCs w:val="18"/>
              </w:rPr>
              <w:t>170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1061C84" w14:textId="77777777" w:rsidR="00F56EA5" w:rsidRPr="0004225E" w:rsidRDefault="00F56EA5">
            <w:pPr>
              <w:spacing w:line="256" w:lineRule="auto"/>
              <w:jc w:val="center"/>
              <w:rPr>
                <w:sz w:val="18"/>
                <w:szCs w:val="18"/>
              </w:rPr>
            </w:pPr>
            <w:r w:rsidRPr="0004225E">
              <w:rPr>
                <w:sz w:val="18"/>
                <w:szCs w:val="18"/>
              </w:rPr>
              <w:t>170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280A1F5" w14:textId="77777777" w:rsidR="00F56EA5" w:rsidRPr="0004225E" w:rsidRDefault="00F56EA5">
            <w:pPr>
              <w:spacing w:line="256" w:lineRule="auto"/>
              <w:jc w:val="center"/>
              <w:rPr>
                <w:sz w:val="18"/>
                <w:szCs w:val="18"/>
              </w:rPr>
            </w:pPr>
            <w:r w:rsidRPr="0004225E">
              <w:rPr>
                <w:sz w:val="18"/>
                <w:szCs w:val="18"/>
              </w:rPr>
              <w:t>170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7BD22212" w14:textId="77777777" w:rsidR="00F56EA5" w:rsidRPr="0004225E" w:rsidRDefault="00F56EA5">
            <w:pPr>
              <w:spacing w:line="256" w:lineRule="auto"/>
              <w:jc w:val="center"/>
              <w:rPr>
                <w:sz w:val="18"/>
                <w:szCs w:val="18"/>
              </w:rPr>
            </w:pPr>
            <w:r w:rsidRPr="0004225E">
              <w:rPr>
                <w:sz w:val="18"/>
                <w:szCs w:val="18"/>
              </w:rPr>
              <w:t>170</w:t>
            </w:r>
          </w:p>
        </w:tc>
      </w:tr>
      <w:tr w:rsidR="00F56EA5" w:rsidRPr="0004225E" w14:paraId="1A960380" w14:textId="77777777" w:rsidTr="00F56EA5">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E1D5E3B" w14:textId="77777777" w:rsidR="00F56EA5" w:rsidRPr="0004225E" w:rsidRDefault="00F56EA5">
            <w:pPr>
              <w:spacing w:line="256" w:lineRule="auto"/>
              <w:rPr>
                <w:sz w:val="18"/>
                <w:szCs w:val="18"/>
              </w:rPr>
            </w:pPr>
            <w:r w:rsidRPr="0004225E">
              <w:rPr>
                <w:sz w:val="18"/>
                <w:szCs w:val="18"/>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7B500B5" w14:textId="77777777" w:rsidR="00F56EA5" w:rsidRPr="0004225E" w:rsidRDefault="00F56EA5">
            <w:pPr>
              <w:spacing w:line="256" w:lineRule="auto"/>
              <w:rPr>
                <w:sz w:val="18"/>
                <w:szCs w:val="18"/>
              </w:rPr>
            </w:pPr>
            <w:r w:rsidRPr="0004225E">
              <w:rPr>
                <w:sz w:val="18"/>
                <w:szCs w:val="18"/>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E90297"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14FE5F" w14:textId="77777777" w:rsidR="00F56EA5" w:rsidRPr="0004225E" w:rsidRDefault="00F56EA5">
            <w:pPr>
              <w:spacing w:line="256" w:lineRule="auto"/>
              <w:jc w:val="center"/>
              <w:rPr>
                <w:sz w:val="18"/>
                <w:szCs w:val="18"/>
              </w:rPr>
            </w:pPr>
            <w:r w:rsidRPr="0004225E">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B6F6019" w14:textId="77777777" w:rsidR="00F56EA5" w:rsidRPr="0004225E" w:rsidRDefault="00F56EA5">
            <w:pPr>
              <w:spacing w:line="256" w:lineRule="auto"/>
              <w:jc w:val="center"/>
              <w:rPr>
                <w:sz w:val="18"/>
                <w:szCs w:val="18"/>
              </w:rPr>
            </w:pPr>
            <w:r w:rsidRPr="0004225E">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AC673E6" w14:textId="77777777" w:rsidR="00F56EA5" w:rsidRPr="0004225E" w:rsidRDefault="00F56EA5">
            <w:pPr>
              <w:spacing w:line="256" w:lineRule="auto"/>
              <w:jc w:val="center"/>
              <w:rPr>
                <w:sz w:val="18"/>
                <w:szCs w:val="18"/>
              </w:rPr>
            </w:pPr>
            <w:r w:rsidRPr="0004225E">
              <w:rPr>
                <w:sz w:val="18"/>
                <w:szCs w:val="18"/>
              </w:rPr>
              <w:t>10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0A593013" w14:textId="77777777" w:rsidR="00F56EA5" w:rsidRPr="0004225E" w:rsidRDefault="00F56EA5">
            <w:pPr>
              <w:spacing w:line="256" w:lineRule="auto"/>
              <w:jc w:val="center"/>
              <w:rPr>
                <w:sz w:val="18"/>
                <w:szCs w:val="18"/>
              </w:rPr>
            </w:pPr>
            <w:r w:rsidRPr="0004225E">
              <w:rPr>
                <w:sz w:val="18"/>
                <w:szCs w:val="18"/>
              </w:rPr>
              <w:t>10</w:t>
            </w:r>
          </w:p>
        </w:tc>
      </w:tr>
    </w:tbl>
    <w:p w14:paraId="0810FAA1" w14:textId="77777777" w:rsidR="00F56EA5" w:rsidRPr="0004225E" w:rsidRDefault="00F56EA5" w:rsidP="00F56EA5">
      <w:pPr>
        <w:ind w:right="-108"/>
        <w:jc w:val="both"/>
        <w:rPr>
          <w:bCs/>
          <w:sz w:val="22"/>
          <w:szCs w:val="22"/>
          <w:lang w:eastAsia="zh-CN"/>
        </w:rPr>
      </w:pPr>
    </w:p>
    <w:p w14:paraId="0E6B9DA6" w14:textId="77777777" w:rsidR="00F56EA5" w:rsidRPr="0004225E" w:rsidRDefault="00F56EA5" w:rsidP="00F56EA5">
      <w:pPr>
        <w:pStyle w:val="Odlomakpopisa"/>
        <w:ind w:left="0" w:right="-108"/>
        <w:jc w:val="both"/>
        <w:rPr>
          <w:bCs/>
          <w:sz w:val="22"/>
          <w:szCs w:val="22"/>
        </w:rPr>
      </w:pPr>
      <w:r w:rsidRPr="0004225E">
        <w:rPr>
          <w:b/>
          <w:sz w:val="22"/>
          <w:szCs w:val="22"/>
        </w:rPr>
        <w:t>NAZIV PROGRAMA: SUFINANCIRANJE OSNOVNE ŠKOLE VLADIMIRA NAZORA TRENKOVO</w:t>
      </w:r>
    </w:p>
    <w:p w14:paraId="518BB4C2" w14:textId="77777777" w:rsidR="00F56EA5" w:rsidRPr="0004225E" w:rsidRDefault="00F56EA5" w:rsidP="00F56EA5">
      <w:pPr>
        <w:pStyle w:val="Odlomakpopisa"/>
        <w:ind w:left="0" w:right="-108"/>
        <w:jc w:val="both"/>
        <w:rPr>
          <w:bCs/>
          <w:sz w:val="22"/>
          <w:szCs w:val="22"/>
        </w:rPr>
      </w:pPr>
    </w:p>
    <w:p w14:paraId="77A24CF1" w14:textId="77777777" w:rsidR="00F56EA5" w:rsidRPr="0004225E" w:rsidRDefault="00F56EA5" w:rsidP="00F56EA5">
      <w:pPr>
        <w:pStyle w:val="Odlomakpopisa"/>
        <w:ind w:left="0" w:right="-108" w:firstLine="720"/>
        <w:jc w:val="both"/>
        <w:rPr>
          <w:bCs/>
          <w:sz w:val="22"/>
          <w:szCs w:val="22"/>
        </w:rPr>
      </w:pPr>
      <w:r w:rsidRPr="0004225E">
        <w:rPr>
          <w:bCs/>
          <w:sz w:val="22"/>
          <w:szCs w:val="22"/>
        </w:rPr>
        <w:t>Cilj programa je financirati nabavu radnih bilježnica učenika s područja grada Požege, a koji pohađaju ovu školu.</w:t>
      </w:r>
    </w:p>
    <w:p w14:paraId="286EAAEB" w14:textId="77777777" w:rsidR="00F56EA5" w:rsidRPr="0004225E" w:rsidRDefault="00F56EA5" w:rsidP="00F56EA5">
      <w:pPr>
        <w:pStyle w:val="Odlomakpopisa"/>
        <w:ind w:left="0" w:right="-108"/>
        <w:jc w:val="both"/>
        <w:rPr>
          <w:b/>
          <w:sz w:val="22"/>
          <w:szCs w:val="22"/>
        </w:rPr>
      </w:pPr>
    </w:p>
    <w:p w14:paraId="389FCC78" w14:textId="77777777" w:rsidR="00F56EA5" w:rsidRPr="0004225E" w:rsidRDefault="00F56EA5" w:rsidP="00F56EA5">
      <w:pPr>
        <w:pStyle w:val="Odlomakpopisa"/>
        <w:ind w:left="0" w:right="-108"/>
        <w:jc w:val="both"/>
        <w:rPr>
          <w:bCs/>
          <w:sz w:val="22"/>
          <w:szCs w:val="22"/>
        </w:rPr>
      </w:pPr>
      <w:r w:rsidRPr="0004225E">
        <w:rPr>
          <w:b/>
          <w:sz w:val="22"/>
          <w:szCs w:val="22"/>
        </w:rPr>
        <w:t>Zakonska osnova za uvođenje programa</w:t>
      </w:r>
    </w:p>
    <w:p w14:paraId="6573DBED"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28C9061D"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proračunu (Narodne novine, broj: 144/21.), </w:t>
      </w:r>
    </w:p>
    <w:p w14:paraId="42FC5968"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lastRenderedPageBreak/>
        <w:t xml:space="preserve">Zakon o odgoju i obrazovanju u osnovnoj i srednjoj školi (Narodne novine, broj: 87/08, 86/09, 92/10, 105/10, 90/11, 5/12, 16/12, 86/12, 126/12, 94/13, 152/14, 07/17, 68/18, 98/19, 64/20), </w:t>
      </w:r>
    </w:p>
    <w:p w14:paraId="65FEC092"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792EA06A"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Statut Grada Požege (Službene novine Grada Požege, broj: 2/21. i 11/22.). </w:t>
      </w:r>
    </w:p>
    <w:p w14:paraId="0CCCFA9F" w14:textId="77777777" w:rsidR="00F56EA5" w:rsidRPr="0004225E" w:rsidRDefault="00F56EA5" w:rsidP="00F56EA5">
      <w:pPr>
        <w:ind w:left="1080" w:right="-108"/>
        <w:jc w:val="both"/>
        <w:rPr>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04225E" w:rsidRPr="0004225E" w14:paraId="4E55BCF8"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EB75FD5" w14:textId="77777777" w:rsidR="00F56EA5" w:rsidRPr="0004225E" w:rsidRDefault="00F56EA5">
            <w:pPr>
              <w:rPr>
                <w:rFonts w:ascii="Times New Roman" w:hAnsi="Times New Roman"/>
                <w:b/>
                <w:bCs/>
                <w:sz w:val="20"/>
                <w:szCs w:val="22"/>
                <w:lang w:eastAsia="hr-HR"/>
              </w:rPr>
            </w:pPr>
            <w:r w:rsidRPr="0004225E">
              <w:rPr>
                <w:rFonts w:ascii="Times New Roman" w:hAnsi="Times New Roman"/>
                <w:b/>
                <w:bCs/>
                <w:sz w:val="20"/>
                <w:szCs w:val="20"/>
                <w:lang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hideMark/>
          </w:tcPr>
          <w:p w14:paraId="4BE43F73"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0E630D26"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22" w:type="dxa"/>
            <w:tcBorders>
              <w:top w:val="single" w:sz="4" w:space="0" w:color="auto"/>
              <w:left w:val="single" w:sz="4" w:space="0" w:color="auto"/>
              <w:bottom w:val="single" w:sz="4" w:space="0" w:color="auto"/>
              <w:right w:val="single" w:sz="4" w:space="0" w:color="auto"/>
            </w:tcBorders>
            <w:noWrap/>
            <w:hideMark/>
          </w:tcPr>
          <w:p w14:paraId="08FC33A4"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068E6960" w14:textId="77777777" w:rsidTr="00F56EA5">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A3F5E3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0F5CC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2.750,00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67C3A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2.750,00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BC959F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2.750,00</w:t>
            </w:r>
          </w:p>
        </w:tc>
      </w:tr>
    </w:tbl>
    <w:p w14:paraId="206D4445" w14:textId="77777777" w:rsidR="00F56EA5" w:rsidRPr="0004225E" w:rsidRDefault="00F56EA5" w:rsidP="00F56EA5">
      <w:pPr>
        <w:ind w:right="-108"/>
        <w:jc w:val="both"/>
        <w:rPr>
          <w:bCs/>
          <w:sz w:val="22"/>
          <w:szCs w:val="22"/>
          <w:lang w:eastAsia="zh-CN"/>
        </w:rPr>
      </w:pPr>
    </w:p>
    <w:p w14:paraId="1AE0CDFB" w14:textId="77777777" w:rsidR="00F56EA5" w:rsidRPr="0004225E" w:rsidRDefault="00F56EA5" w:rsidP="00F56EA5">
      <w:pPr>
        <w:ind w:right="-108"/>
        <w:jc w:val="both"/>
        <w:rPr>
          <w:bCs/>
          <w:sz w:val="22"/>
          <w:szCs w:val="22"/>
        </w:rPr>
      </w:pPr>
      <w:r w:rsidRPr="0004225E">
        <w:rPr>
          <w:bCs/>
          <w:sz w:val="22"/>
          <w:szCs w:val="22"/>
        </w:rPr>
        <w:t xml:space="preserve">Programom je planirana kupnja radnih bilježnica za sve učenike osnovnih škola s područja grada Požege. </w:t>
      </w:r>
    </w:p>
    <w:p w14:paraId="3D4AD187" w14:textId="77777777" w:rsidR="00F56EA5" w:rsidRPr="0004225E" w:rsidRDefault="00F56EA5" w:rsidP="00F56EA5">
      <w:pPr>
        <w:ind w:right="-108"/>
        <w:jc w:val="both"/>
        <w:rPr>
          <w:bCs/>
          <w:sz w:val="22"/>
          <w:szCs w:val="22"/>
        </w:rPr>
      </w:pPr>
    </w:p>
    <w:p w14:paraId="7A54FC7C" w14:textId="77777777" w:rsidR="00F56EA5" w:rsidRPr="0004225E" w:rsidRDefault="00F56EA5" w:rsidP="00F56EA5">
      <w:pPr>
        <w:ind w:right="-108"/>
        <w:jc w:val="both"/>
        <w:rPr>
          <w:bCs/>
          <w:sz w:val="22"/>
          <w:szCs w:val="22"/>
        </w:rPr>
      </w:pPr>
      <w:r w:rsidRPr="0004225E">
        <w:rPr>
          <w:b/>
          <w:sz w:val="22"/>
          <w:szCs w:val="22"/>
        </w:rPr>
        <w:t>NAZIV PROGRAMA: ŠPORTSKE AKTIVNOSTI</w:t>
      </w:r>
      <w:r w:rsidRPr="0004225E">
        <w:rPr>
          <w:bCs/>
          <w:sz w:val="22"/>
          <w:szCs w:val="22"/>
        </w:rPr>
        <w:t xml:space="preserve"> </w:t>
      </w:r>
    </w:p>
    <w:p w14:paraId="29671616" w14:textId="77777777" w:rsidR="00F56EA5" w:rsidRPr="0004225E" w:rsidRDefault="00F56EA5" w:rsidP="00F56EA5">
      <w:pPr>
        <w:ind w:right="-108"/>
        <w:jc w:val="both"/>
        <w:rPr>
          <w:bCs/>
          <w:sz w:val="22"/>
          <w:szCs w:val="22"/>
        </w:rPr>
      </w:pPr>
    </w:p>
    <w:p w14:paraId="72C71957" w14:textId="77777777" w:rsidR="00F56EA5" w:rsidRPr="0004225E" w:rsidRDefault="00F56EA5" w:rsidP="00F56EA5">
      <w:pPr>
        <w:ind w:right="-108" w:firstLine="709"/>
        <w:jc w:val="both"/>
        <w:rPr>
          <w:bCs/>
          <w:sz w:val="22"/>
          <w:szCs w:val="22"/>
        </w:rPr>
      </w:pPr>
      <w:r w:rsidRPr="0004225E">
        <w:rPr>
          <w:bCs/>
          <w:sz w:val="22"/>
          <w:szCs w:val="22"/>
        </w:rPr>
        <w:t xml:space="preserve">Ima za cilj osigurati preduvjete za bavljenje tjelesnim aktivnostima, postizanje sportskih dostignuća te promicanje i poticanje sporta kao zdravog načina života kako bi se zadržao odnosno povećala kvaliteta sporta. </w:t>
      </w:r>
    </w:p>
    <w:p w14:paraId="5B240628" w14:textId="77777777" w:rsidR="00F56EA5" w:rsidRPr="0004225E" w:rsidRDefault="00F56EA5" w:rsidP="00F56EA5">
      <w:pPr>
        <w:ind w:right="-108"/>
        <w:jc w:val="both"/>
        <w:rPr>
          <w:bCs/>
          <w:sz w:val="22"/>
          <w:szCs w:val="22"/>
        </w:rPr>
      </w:pPr>
    </w:p>
    <w:p w14:paraId="100D0793"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5EE83A1D"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0E0A4EB8"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proračunu (Narodne novine, broj: 144/21), </w:t>
      </w:r>
    </w:p>
    <w:p w14:paraId="3C7A96B3"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sportu (Narodne novine, broj: 71/06, 150/08, 124/10, 124/11, 86/12, 94/13, 85/15, 19/16, 98/19, 47/20, 77/20), </w:t>
      </w:r>
    </w:p>
    <w:p w14:paraId="45F43129"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 i</w:t>
      </w:r>
    </w:p>
    <w:p w14:paraId="440ECD75"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Statut Grada Požege (Službene novine Grada Požege, broj: 2/21. i 11/22.).</w:t>
      </w:r>
    </w:p>
    <w:p w14:paraId="06ECD9FF" w14:textId="77777777" w:rsidR="00F56EA5" w:rsidRPr="0004225E" w:rsidRDefault="00F56EA5" w:rsidP="00F56EA5">
      <w:pPr>
        <w:ind w:left="567" w:right="-108"/>
        <w:jc w:val="both"/>
        <w:rPr>
          <w:bCs/>
          <w:sz w:val="22"/>
          <w:szCs w:val="22"/>
        </w:rPr>
      </w:pPr>
    </w:p>
    <w:tbl>
      <w:tblPr>
        <w:tblStyle w:val="Reetkatablice1"/>
        <w:tblW w:w="9356" w:type="dxa"/>
        <w:tblInd w:w="-5" w:type="dxa"/>
        <w:tblLook w:val="04A0" w:firstRow="1" w:lastRow="0" w:firstColumn="1" w:lastColumn="0" w:noHBand="0" w:noVBand="1"/>
      </w:tblPr>
      <w:tblGrid>
        <w:gridCol w:w="4962"/>
        <w:gridCol w:w="1559"/>
        <w:gridCol w:w="1417"/>
        <w:gridCol w:w="1418"/>
      </w:tblGrid>
      <w:tr w:rsidR="0004225E" w:rsidRPr="0004225E" w14:paraId="0E56F129"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773D2F8"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hideMark/>
          </w:tcPr>
          <w:p w14:paraId="41714AF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3254A0AC"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73A4A4E6"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AA467B0"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42B0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621.500,00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2CE6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621.500,00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554E2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661.300,00</w:t>
            </w:r>
          </w:p>
        </w:tc>
      </w:tr>
      <w:tr w:rsidR="0004225E" w:rsidRPr="0004225E" w14:paraId="26909662"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4486D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236.500,00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F50693"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236.500,00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09F88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236.500,00</w:t>
            </w:r>
          </w:p>
        </w:tc>
      </w:tr>
      <w:tr w:rsidR="0004225E" w:rsidRPr="0004225E" w14:paraId="0E7B2DBE"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11EA3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4336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44B90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15.000,00</w:t>
            </w:r>
          </w:p>
        </w:tc>
      </w:tr>
      <w:tr w:rsidR="0004225E" w:rsidRPr="0004225E" w14:paraId="75ED2EAD"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35BE0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C8163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08353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26.500,00</w:t>
            </w:r>
          </w:p>
        </w:tc>
      </w:tr>
      <w:tr w:rsidR="0004225E" w:rsidRPr="0004225E" w14:paraId="7AD4CAE4"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C978E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10.620,00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2F50C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10.620,00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3A40C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10.620,00</w:t>
            </w:r>
          </w:p>
        </w:tc>
      </w:tr>
      <w:tr w:rsidR="0004225E" w:rsidRPr="0004225E" w14:paraId="24F5D989"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A7CA9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2.655,00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13B2F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2.655,00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5525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2.655,00</w:t>
            </w:r>
          </w:p>
        </w:tc>
      </w:tr>
    </w:tbl>
    <w:p w14:paraId="06A71A24" w14:textId="77777777" w:rsidR="00F56EA5" w:rsidRPr="0004225E" w:rsidRDefault="00F56EA5" w:rsidP="00F56EA5">
      <w:pPr>
        <w:ind w:right="-108"/>
        <w:jc w:val="both"/>
        <w:rPr>
          <w:bCs/>
          <w:sz w:val="22"/>
          <w:szCs w:val="22"/>
          <w:lang w:val="en-US" w:eastAsia="zh-CN"/>
        </w:rPr>
      </w:pPr>
    </w:p>
    <w:p w14:paraId="53A2817D" w14:textId="77777777" w:rsidR="00F56EA5" w:rsidRPr="0004225E" w:rsidRDefault="00F56EA5" w:rsidP="00F56EA5">
      <w:pPr>
        <w:ind w:right="-108"/>
        <w:jc w:val="both"/>
        <w:rPr>
          <w:bCs/>
          <w:sz w:val="22"/>
          <w:szCs w:val="22"/>
        </w:rPr>
      </w:pPr>
      <w:r w:rsidRPr="0004225E">
        <w:rPr>
          <w:b/>
          <w:sz w:val="22"/>
          <w:szCs w:val="22"/>
        </w:rPr>
        <w:t>Donacije za redovnu djelatnost u športu</w:t>
      </w:r>
      <w:r w:rsidRPr="0004225E">
        <w:rPr>
          <w:bCs/>
          <w:sz w:val="22"/>
          <w:szCs w:val="22"/>
        </w:rPr>
        <w:t xml:space="preserve"> - odnosi se na financiranje zajedničkog programa sporta, rad Požeškog športskog saveza, materijalnih troškova i održavanje sportskih objekata, stipendije vrhunskim sportašima, troškove sudaca, kotizacija i prijevoza.</w:t>
      </w:r>
    </w:p>
    <w:p w14:paraId="1C4E6AE9" w14:textId="77777777" w:rsidR="00F56EA5" w:rsidRPr="0004225E" w:rsidRDefault="00F56EA5" w:rsidP="00F56EA5">
      <w:pPr>
        <w:ind w:right="-108"/>
        <w:jc w:val="both"/>
        <w:rPr>
          <w:bCs/>
          <w:sz w:val="22"/>
          <w:szCs w:val="22"/>
        </w:rPr>
      </w:pPr>
    </w:p>
    <w:p w14:paraId="07681F99" w14:textId="77777777" w:rsidR="00F56EA5" w:rsidRPr="0004225E" w:rsidRDefault="00F56EA5" w:rsidP="00F56EA5">
      <w:pPr>
        <w:ind w:right="-108"/>
        <w:jc w:val="both"/>
        <w:rPr>
          <w:bCs/>
          <w:sz w:val="22"/>
          <w:szCs w:val="22"/>
        </w:rPr>
      </w:pPr>
      <w:r w:rsidRPr="0004225E">
        <w:rPr>
          <w:b/>
          <w:sz w:val="22"/>
          <w:szCs w:val="22"/>
        </w:rPr>
        <w:t>Donacije za rad športskih udruga</w:t>
      </w:r>
      <w:r w:rsidRPr="0004225E">
        <w:rPr>
          <w:bCs/>
          <w:sz w:val="22"/>
          <w:szCs w:val="22"/>
        </w:rPr>
        <w:t xml:space="preserve"> - odnosi se na sufinanciranje kvalitetnog sporta i rada udruga.</w:t>
      </w:r>
    </w:p>
    <w:p w14:paraId="4090F7D7" w14:textId="77777777" w:rsidR="00F56EA5" w:rsidRPr="0004225E" w:rsidRDefault="00F56EA5" w:rsidP="00F56EA5">
      <w:pPr>
        <w:ind w:right="-108"/>
        <w:jc w:val="both"/>
        <w:rPr>
          <w:bCs/>
          <w:sz w:val="22"/>
          <w:szCs w:val="22"/>
        </w:rPr>
      </w:pPr>
    </w:p>
    <w:p w14:paraId="1480C2FB" w14:textId="77777777" w:rsidR="00F56EA5" w:rsidRPr="0004225E" w:rsidRDefault="00F56EA5" w:rsidP="00F56EA5">
      <w:pPr>
        <w:ind w:right="-108"/>
        <w:jc w:val="both"/>
        <w:rPr>
          <w:bCs/>
          <w:sz w:val="22"/>
          <w:szCs w:val="22"/>
        </w:rPr>
      </w:pPr>
      <w:r w:rsidRPr="0004225E">
        <w:rPr>
          <w:b/>
          <w:sz w:val="22"/>
          <w:szCs w:val="22"/>
        </w:rPr>
        <w:t>Donacije za rad športskih udruga sa invaliditetom</w:t>
      </w:r>
      <w:r w:rsidRPr="0004225E">
        <w:rPr>
          <w:bCs/>
          <w:sz w:val="22"/>
          <w:szCs w:val="22"/>
        </w:rPr>
        <w:t xml:space="preserve"> - odnosi se na sufinanciranje rada sportskih udruga osoba sa invaliditetom kako bi se što bolje integrirali u društvo.</w:t>
      </w:r>
    </w:p>
    <w:p w14:paraId="2AC4E2CA" w14:textId="77777777" w:rsidR="00F56EA5" w:rsidRPr="0004225E" w:rsidRDefault="00F56EA5" w:rsidP="00F56EA5">
      <w:pPr>
        <w:ind w:right="-108"/>
        <w:jc w:val="both"/>
        <w:rPr>
          <w:bCs/>
          <w:sz w:val="22"/>
          <w:szCs w:val="22"/>
        </w:rPr>
      </w:pPr>
    </w:p>
    <w:p w14:paraId="5E3D1D6C" w14:textId="77777777" w:rsidR="00F56EA5" w:rsidRPr="0004225E" w:rsidRDefault="00F56EA5" w:rsidP="00F56EA5">
      <w:pPr>
        <w:ind w:right="-108"/>
        <w:jc w:val="both"/>
        <w:rPr>
          <w:bCs/>
          <w:sz w:val="22"/>
          <w:szCs w:val="22"/>
        </w:rPr>
      </w:pPr>
      <w:r w:rsidRPr="0004225E">
        <w:rPr>
          <w:b/>
          <w:sz w:val="22"/>
          <w:szCs w:val="22"/>
        </w:rPr>
        <w:t>Donacije za kapitalne investicije u športu</w:t>
      </w:r>
      <w:r w:rsidRPr="0004225E">
        <w:rPr>
          <w:bCs/>
          <w:sz w:val="22"/>
          <w:szCs w:val="22"/>
        </w:rPr>
        <w:t xml:space="preserve"> – odnosi se na sufinanciranje kapitalnih donacija kod nabavke opreme ili kapitalnih ulaganja kod izgradnje ili dogradnje sportskih objekata.</w:t>
      </w:r>
    </w:p>
    <w:p w14:paraId="699EA15B" w14:textId="77777777" w:rsidR="00F56EA5" w:rsidRPr="0004225E" w:rsidRDefault="00F56EA5" w:rsidP="00F56EA5">
      <w:pPr>
        <w:ind w:right="-108"/>
        <w:jc w:val="both"/>
        <w:rPr>
          <w:bCs/>
          <w:sz w:val="22"/>
          <w:szCs w:val="22"/>
        </w:rPr>
      </w:pPr>
    </w:p>
    <w:p w14:paraId="05A11A32" w14:textId="77777777" w:rsidR="00F56EA5" w:rsidRPr="0004225E" w:rsidRDefault="00F56EA5" w:rsidP="00F56EA5">
      <w:pPr>
        <w:ind w:right="-108"/>
        <w:jc w:val="both"/>
        <w:rPr>
          <w:bCs/>
          <w:sz w:val="22"/>
          <w:szCs w:val="22"/>
        </w:rPr>
      </w:pPr>
      <w:r w:rsidRPr="0004225E">
        <w:rPr>
          <w:b/>
          <w:sz w:val="22"/>
          <w:szCs w:val="22"/>
        </w:rPr>
        <w:lastRenderedPageBreak/>
        <w:t>Zajednički program HOO i lokalne zajednice – „aktivne zajednice“</w:t>
      </w:r>
      <w:r w:rsidRPr="0004225E">
        <w:rPr>
          <w:bCs/>
          <w:sz w:val="22"/>
          <w:szCs w:val="22"/>
        </w:rPr>
        <w:t xml:space="preserve"> - odnosi se na sufinanciranje programa zajedno sa Hrvatskim olimpijskim savezom.</w:t>
      </w:r>
    </w:p>
    <w:p w14:paraId="1076A67E" w14:textId="77777777" w:rsidR="00F56EA5" w:rsidRPr="0004225E" w:rsidRDefault="00F56EA5" w:rsidP="00F56EA5">
      <w:pPr>
        <w:ind w:right="-108"/>
        <w:jc w:val="both"/>
        <w:rPr>
          <w:bCs/>
          <w:sz w:val="22"/>
          <w:szCs w:val="22"/>
        </w:rPr>
      </w:pPr>
    </w:p>
    <w:p w14:paraId="32DDD756" w14:textId="77777777" w:rsidR="00F56EA5" w:rsidRPr="0004225E" w:rsidRDefault="00F56EA5" w:rsidP="00F56EA5">
      <w:pPr>
        <w:ind w:right="-108"/>
        <w:jc w:val="both"/>
        <w:rPr>
          <w:bCs/>
          <w:sz w:val="22"/>
          <w:szCs w:val="22"/>
        </w:rPr>
      </w:pPr>
      <w:r w:rsidRPr="0004225E">
        <w:rPr>
          <w:b/>
          <w:sz w:val="22"/>
          <w:szCs w:val="22"/>
        </w:rPr>
        <w:t>Projekt „Učenje i usavršavanje osnovnih plivačkih aktivnosti, obuka neplivača“</w:t>
      </w:r>
      <w:r w:rsidRPr="0004225E">
        <w:rPr>
          <w:bCs/>
          <w:sz w:val="22"/>
          <w:szCs w:val="22"/>
        </w:rPr>
        <w:t xml:space="preserve"> - odnosi se na učenje i usavršavanja osnovnih plivačkih aktivnosti odnosno obuku neplivača djece predškolske i osnovnoškolske dobi.</w:t>
      </w:r>
    </w:p>
    <w:p w14:paraId="039AD47D" w14:textId="77777777" w:rsidR="00F56EA5" w:rsidRPr="0004225E" w:rsidRDefault="00F56EA5" w:rsidP="00F56EA5">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04225E" w:rsidRPr="0004225E" w14:paraId="71A04B55" w14:textId="77777777" w:rsidTr="00F56EA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5D67582" w14:textId="77777777" w:rsidR="00F56EA5" w:rsidRPr="0004225E" w:rsidRDefault="00F56EA5">
            <w:pPr>
              <w:spacing w:line="256" w:lineRule="auto"/>
              <w:jc w:val="center"/>
              <w:rPr>
                <w:sz w:val="18"/>
                <w:szCs w:val="18"/>
              </w:rPr>
            </w:pPr>
            <w:r w:rsidRPr="0004225E">
              <w:rPr>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F66DB9C" w14:textId="77777777" w:rsidR="00F56EA5" w:rsidRPr="0004225E" w:rsidRDefault="00F56EA5">
            <w:pPr>
              <w:spacing w:line="256" w:lineRule="auto"/>
              <w:jc w:val="center"/>
              <w:rPr>
                <w:sz w:val="18"/>
                <w:szCs w:val="18"/>
              </w:rPr>
            </w:pPr>
            <w:r w:rsidRPr="0004225E">
              <w:rPr>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803D247" w14:textId="77777777" w:rsidR="00F56EA5" w:rsidRPr="0004225E" w:rsidRDefault="00F56EA5">
            <w:pPr>
              <w:spacing w:line="256" w:lineRule="auto"/>
              <w:jc w:val="center"/>
              <w:rPr>
                <w:sz w:val="18"/>
                <w:szCs w:val="18"/>
              </w:rPr>
            </w:pPr>
            <w:r w:rsidRPr="0004225E">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A6C922" w14:textId="77777777" w:rsidR="00F56EA5" w:rsidRPr="0004225E" w:rsidRDefault="00F56EA5">
            <w:pPr>
              <w:spacing w:line="256" w:lineRule="auto"/>
              <w:jc w:val="center"/>
              <w:rPr>
                <w:sz w:val="18"/>
                <w:szCs w:val="18"/>
              </w:rPr>
            </w:pPr>
            <w:r w:rsidRPr="0004225E">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A7EE0F1" w14:textId="77777777" w:rsidR="00F56EA5" w:rsidRPr="0004225E" w:rsidRDefault="00F56EA5">
            <w:pPr>
              <w:spacing w:line="256" w:lineRule="auto"/>
              <w:jc w:val="center"/>
              <w:rPr>
                <w:sz w:val="18"/>
                <w:szCs w:val="18"/>
              </w:rPr>
            </w:pPr>
            <w:r w:rsidRPr="0004225E">
              <w:rPr>
                <w:sz w:val="18"/>
                <w:szCs w:val="18"/>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0882AE2" w14:textId="77777777" w:rsidR="00F56EA5" w:rsidRPr="0004225E" w:rsidRDefault="00F56EA5">
            <w:pPr>
              <w:spacing w:line="256" w:lineRule="auto"/>
              <w:jc w:val="center"/>
              <w:rPr>
                <w:sz w:val="18"/>
                <w:szCs w:val="18"/>
              </w:rPr>
            </w:pPr>
            <w:r w:rsidRPr="0004225E">
              <w:rPr>
                <w:sz w:val="18"/>
                <w:szCs w:val="18"/>
              </w:rPr>
              <w:t>PRORAČUN 2024.</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2E1F5D2"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1FE80984" w14:textId="77777777" w:rsidTr="00F56EA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D76F81D" w14:textId="77777777" w:rsidR="00F56EA5" w:rsidRPr="0004225E" w:rsidRDefault="00F56EA5">
            <w:pPr>
              <w:spacing w:line="256" w:lineRule="auto"/>
              <w:rPr>
                <w:sz w:val="18"/>
                <w:szCs w:val="18"/>
              </w:rPr>
            </w:pPr>
            <w:r w:rsidRPr="0004225E">
              <w:rPr>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192A4E" w14:textId="77777777" w:rsidR="00F56EA5" w:rsidRPr="0004225E" w:rsidRDefault="00F56EA5">
            <w:pPr>
              <w:spacing w:line="256" w:lineRule="auto"/>
              <w:rPr>
                <w:sz w:val="18"/>
                <w:szCs w:val="18"/>
              </w:rPr>
            </w:pPr>
            <w:r w:rsidRPr="0004225E">
              <w:rPr>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878CDE7" w14:textId="77777777" w:rsidR="00F56EA5" w:rsidRPr="0004225E" w:rsidRDefault="00F56EA5">
            <w:pPr>
              <w:spacing w:line="256"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7FC90C" w14:textId="77777777" w:rsidR="00F56EA5" w:rsidRPr="0004225E" w:rsidRDefault="00F56EA5">
            <w:pPr>
              <w:spacing w:line="256" w:lineRule="auto"/>
              <w:jc w:val="center"/>
              <w:rPr>
                <w:sz w:val="18"/>
                <w:szCs w:val="18"/>
              </w:rPr>
            </w:pPr>
            <w:r w:rsidRPr="0004225E">
              <w:rPr>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A5098B1" w14:textId="77777777" w:rsidR="00F56EA5" w:rsidRPr="0004225E" w:rsidRDefault="00F56EA5">
            <w:pPr>
              <w:spacing w:line="256" w:lineRule="auto"/>
              <w:jc w:val="center"/>
              <w:rPr>
                <w:sz w:val="18"/>
                <w:szCs w:val="18"/>
              </w:rPr>
            </w:pPr>
            <w:r w:rsidRPr="0004225E">
              <w:rPr>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0FE9525" w14:textId="77777777" w:rsidR="00F56EA5" w:rsidRPr="0004225E" w:rsidRDefault="00F56EA5">
            <w:pPr>
              <w:spacing w:line="256" w:lineRule="auto"/>
              <w:jc w:val="center"/>
              <w:rPr>
                <w:sz w:val="18"/>
                <w:szCs w:val="18"/>
              </w:rPr>
            </w:pPr>
            <w:r w:rsidRPr="0004225E">
              <w:rPr>
                <w:sz w:val="18"/>
                <w:szCs w:val="18"/>
              </w:rPr>
              <w:t>70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1AC73ED" w14:textId="77777777" w:rsidR="00F56EA5" w:rsidRPr="0004225E" w:rsidRDefault="00F56EA5">
            <w:pPr>
              <w:spacing w:line="256" w:lineRule="auto"/>
              <w:jc w:val="center"/>
              <w:rPr>
                <w:sz w:val="18"/>
                <w:szCs w:val="18"/>
              </w:rPr>
            </w:pPr>
            <w:r w:rsidRPr="0004225E">
              <w:rPr>
                <w:sz w:val="18"/>
                <w:szCs w:val="18"/>
              </w:rPr>
              <w:t>70</w:t>
            </w:r>
          </w:p>
        </w:tc>
      </w:tr>
      <w:tr w:rsidR="00F56EA5" w:rsidRPr="0004225E" w14:paraId="70D6D539" w14:textId="77777777" w:rsidTr="00F56EA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3C1CC32" w14:textId="77777777" w:rsidR="00F56EA5" w:rsidRPr="0004225E" w:rsidRDefault="00F56EA5">
            <w:pPr>
              <w:spacing w:line="256" w:lineRule="auto"/>
              <w:rPr>
                <w:sz w:val="18"/>
                <w:szCs w:val="18"/>
              </w:rPr>
            </w:pPr>
            <w:r w:rsidRPr="0004225E">
              <w:rPr>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35954" w14:textId="77777777" w:rsidR="00F56EA5" w:rsidRPr="0004225E" w:rsidRDefault="00F56EA5">
            <w:pPr>
              <w:spacing w:line="256" w:lineRule="auto"/>
              <w:rPr>
                <w:sz w:val="18"/>
                <w:szCs w:val="18"/>
              </w:rPr>
            </w:pPr>
            <w:r w:rsidRPr="0004225E">
              <w:rPr>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46CA13" w14:textId="77777777" w:rsidR="00F56EA5" w:rsidRPr="0004225E" w:rsidRDefault="00F56EA5">
            <w:pPr>
              <w:spacing w:line="256" w:lineRule="auto"/>
              <w:jc w:val="center"/>
              <w:rPr>
                <w:sz w:val="18"/>
                <w:szCs w:val="18"/>
              </w:rPr>
            </w:pPr>
            <w:r w:rsidRPr="0004225E">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C31D96" w14:textId="77777777" w:rsidR="00F56EA5" w:rsidRPr="0004225E" w:rsidRDefault="00F56EA5">
            <w:pPr>
              <w:spacing w:line="256" w:lineRule="auto"/>
              <w:jc w:val="center"/>
              <w:rPr>
                <w:sz w:val="18"/>
                <w:szCs w:val="18"/>
              </w:rPr>
            </w:pPr>
            <w:r w:rsidRPr="0004225E">
              <w:rPr>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B52BF6F" w14:textId="77777777" w:rsidR="00F56EA5" w:rsidRPr="0004225E" w:rsidRDefault="00F56EA5">
            <w:pPr>
              <w:spacing w:line="256" w:lineRule="auto"/>
              <w:jc w:val="center"/>
              <w:rPr>
                <w:sz w:val="18"/>
                <w:szCs w:val="18"/>
              </w:rPr>
            </w:pPr>
            <w:r w:rsidRPr="0004225E">
              <w:rPr>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086EB26" w14:textId="77777777" w:rsidR="00F56EA5" w:rsidRPr="0004225E" w:rsidRDefault="00F56EA5">
            <w:pPr>
              <w:spacing w:line="256" w:lineRule="auto"/>
              <w:jc w:val="center"/>
              <w:rPr>
                <w:sz w:val="18"/>
                <w:szCs w:val="18"/>
              </w:rPr>
            </w:pPr>
            <w:r w:rsidRPr="0004225E">
              <w:rPr>
                <w:sz w:val="18"/>
                <w:szCs w:val="18"/>
              </w:rPr>
              <w:t>6</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2F80B50" w14:textId="77777777" w:rsidR="00F56EA5" w:rsidRPr="0004225E" w:rsidRDefault="00F56EA5">
            <w:pPr>
              <w:spacing w:line="256" w:lineRule="auto"/>
              <w:jc w:val="center"/>
              <w:rPr>
                <w:sz w:val="18"/>
                <w:szCs w:val="18"/>
              </w:rPr>
            </w:pPr>
            <w:r w:rsidRPr="0004225E">
              <w:rPr>
                <w:sz w:val="18"/>
                <w:szCs w:val="18"/>
              </w:rPr>
              <w:t>6</w:t>
            </w:r>
          </w:p>
        </w:tc>
      </w:tr>
    </w:tbl>
    <w:p w14:paraId="7CBEF1C0" w14:textId="77777777" w:rsidR="00F56EA5" w:rsidRPr="0004225E" w:rsidRDefault="00F56EA5" w:rsidP="00F56EA5">
      <w:pPr>
        <w:ind w:right="-108"/>
        <w:jc w:val="both"/>
        <w:rPr>
          <w:bCs/>
          <w:sz w:val="22"/>
          <w:szCs w:val="22"/>
          <w:lang w:eastAsia="zh-CN"/>
        </w:rPr>
      </w:pPr>
    </w:p>
    <w:p w14:paraId="444D514E" w14:textId="77777777" w:rsidR="00F56EA5" w:rsidRPr="0004225E" w:rsidRDefault="00F56EA5" w:rsidP="00F56EA5">
      <w:pPr>
        <w:ind w:right="-108"/>
        <w:jc w:val="both"/>
        <w:rPr>
          <w:b/>
          <w:sz w:val="22"/>
          <w:szCs w:val="22"/>
        </w:rPr>
      </w:pPr>
      <w:r w:rsidRPr="0004225E">
        <w:rPr>
          <w:b/>
          <w:sz w:val="22"/>
          <w:szCs w:val="22"/>
        </w:rPr>
        <w:t>NAZIV PROGRAMA: ŠPORTSKE PRIREDBE I MANIFESTACIJE</w:t>
      </w:r>
    </w:p>
    <w:p w14:paraId="6534EF3B" w14:textId="77777777" w:rsidR="00F56EA5" w:rsidRPr="0004225E" w:rsidRDefault="00F56EA5" w:rsidP="00F56EA5">
      <w:pPr>
        <w:ind w:right="-108"/>
        <w:jc w:val="both"/>
        <w:rPr>
          <w:b/>
          <w:sz w:val="22"/>
          <w:szCs w:val="22"/>
        </w:rPr>
      </w:pPr>
    </w:p>
    <w:p w14:paraId="3ACA98BB" w14:textId="77777777" w:rsidR="00F56EA5" w:rsidRPr="0004225E" w:rsidRDefault="00F56EA5" w:rsidP="00F56EA5">
      <w:pPr>
        <w:ind w:right="-108" w:firstLine="567"/>
        <w:jc w:val="both"/>
        <w:rPr>
          <w:bCs/>
          <w:sz w:val="22"/>
          <w:szCs w:val="22"/>
        </w:rPr>
      </w:pPr>
      <w:r w:rsidRPr="0004225E">
        <w:rPr>
          <w:bCs/>
          <w:sz w:val="22"/>
          <w:szCs w:val="22"/>
        </w:rPr>
        <w:t>U okviru kojega se sufinanciraju različite sportske priredbe i manifestacije sa ciljem poticanja i zadržavanja postojećih sportskih priredbi i manifestacija te povećanja kvalitete sporta.</w:t>
      </w:r>
    </w:p>
    <w:p w14:paraId="0951FFCD" w14:textId="77777777" w:rsidR="00F56EA5" w:rsidRPr="0004225E" w:rsidRDefault="00F56EA5" w:rsidP="00F56EA5">
      <w:pPr>
        <w:ind w:right="-108" w:firstLine="720"/>
        <w:jc w:val="both"/>
        <w:rPr>
          <w:bCs/>
          <w:sz w:val="22"/>
          <w:szCs w:val="22"/>
        </w:rPr>
      </w:pPr>
    </w:p>
    <w:p w14:paraId="29CF01FD"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058C0854"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68282194"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proračunu (Narodne novine, broj: 144/21.)</w:t>
      </w:r>
    </w:p>
    <w:p w14:paraId="669D2B44"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sportu (Narodne novine, broj: 71/06, 150/08, 124/10, 124/11, 86/12, 94/13, 85/15, 19/16, 98/19, 47/20, 77/20)</w:t>
      </w:r>
    </w:p>
    <w:p w14:paraId="3691BD40"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ustanovama (Narodne novine, broj: 76/93, 29/97, 47/99, 35/08, 127/19)</w:t>
      </w:r>
    </w:p>
    <w:p w14:paraId="10160929"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Statut Grada Požege (Službene novine Grada Požege, broj: 2/21. i 11/21.).</w:t>
      </w:r>
    </w:p>
    <w:p w14:paraId="386A1341" w14:textId="77777777" w:rsidR="00F56EA5" w:rsidRPr="0004225E" w:rsidRDefault="00F56EA5" w:rsidP="00F56EA5">
      <w:pPr>
        <w:ind w:left="567" w:right="-108" w:hanging="283"/>
        <w:jc w:val="both"/>
        <w:rPr>
          <w:bCs/>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04225E" w:rsidRPr="0004225E" w14:paraId="6CCFA195" w14:textId="77777777" w:rsidTr="00F56EA5">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587188A4"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93E83A"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40BB15"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555EF72"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5C3D9E44"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476C1AB"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F0B6B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9EF64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24.000,00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5AF38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24.000,00</w:t>
            </w:r>
          </w:p>
        </w:tc>
      </w:tr>
    </w:tbl>
    <w:p w14:paraId="42ED8C31" w14:textId="77777777" w:rsidR="00F56EA5" w:rsidRPr="0004225E" w:rsidRDefault="00F56EA5" w:rsidP="00F56EA5">
      <w:pPr>
        <w:ind w:right="-108"/>
        <w:jc w:val="both"/>
        <w:rPr>
          <w:b/>
          <w:sz w:val="22"/>
          <w:szCs w:val="22"/>
          <w:bdr w:val="single" w:sz="4" w:space="0" w:color="auto" w:frame="1"/>
          <w:lang w:eastAsia="zh-CN"/>
        </w:rPr>
      </w:pPr>
    </w:p>
    <w:p w14:paraId="2E280673" w14:textId="77777777" w:rsidR="00F56EA5" w:rsidRPr="0004225E" w:rsidRDefault="00F56EA5" w:rsidP="00F56EA5">
      <w:pPr>
        <w:ind w:right="-108"/>
        <w:jc w:val="both"/>
        <w:rPr>
          <w:bCs/>
          <w:sz w:val="22"/>
          <w:szCs w:val="22"/>
        </w:rPr>
      </w:pPr>
      <w:r w:rsidRPr="0004225E">
        <w:rPr>
          <w:b/>
          <w:sz w:val="22"/>
          <w:szCs w:val="22"/>
        </w:rPr>
        <w:t>Športske priredbe i manifestacije</w:t>
      </w:r>
      <w:r w:rsidRPr="0004225E">
        <w:rPr>
          <w:bCs/>
          <w:sz w:val="22"/>
          <w:szCs w:val="22"/>
        </w:rPr>
        <w:t xml:space="preserve"> – odnosi se na sufinanciranje raznih sportskih priredbi i manifestacija koje se održavaju tijekom cijele godine.</w:t>
      </w:r>
    </w:p>
    <w:p w14:paraId="508C2AAA" w14:textId="77777777" w:rsidR="00F56EA5" w:rsidRPr="0004225E" w:rsidRDefault="00F56EA5" w:rsidP="00F56EA5">
      <w:pPr>
        <w:ind w:right="-108"/>
        <w:jc w:val="both"/>
        <w:rPr>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04225E" w:rsidRPr="0004225E" w14:paraId="6265B030"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C4DA123" w14:textId="77777777" w:rsidR="00F56EA5" w:rsidRPr="0004225E" w:rsidRDefault="00F56EA5">
            <w:pPr>
              <w:spacing w:line="256" w:lineRule="auto"/>
              <w:jc w:val="center"/>
              <w:rPr>
                <w:sz w:val="18"/>
                <w:szCs w:val="18"/>
              </w:rPr>
            </w:pPr>
            <w:r w:rsidRPr="0004225E">
              <w:rPr>
                <w:sz w:val="18"/>
                <w:szCs w:val="18"/>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392B8C57" w14:textId="77777777" w:rsidR="00F56EA5" w:rsidRPr="0004225E" w:rsidRDefault="00F56EA5">
            <w:pPr>
              <w:spacing w:line="256" w:lineRule="auto"/>
              <w:jc w:val="center"/>
              <w:rPr>
                <w:sz w:val="18"/>
                <w:szCs w:val="18"/>
              </w:rPr>
            </w:pPr>
            <w:r w:rsidRPr="0004225E">
              <w:rPr>
                <w:sz w:val="18"/>
                <w:szCs w:val="18"/>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56B3AA2A" w14:textId="77777777" w:rsidR="00F56EA5" w:rsidRPr="0004225E" w:rsidRDefault="00F56EA5">
            <w:pPr>
              <w:spacing w:line="256" w:lineRule="auto"/>
              <w:jc w:val="center"/>
              <w:rPr>
                <w:sz w:val="18"/>
                <w:szCs w:val="18"/>
              </w:rPr>
            </w:pPr>
            <w:r w:rsidRPr="0004225E">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593EED0" w14:textId="77777777" w:rsidR="00F56EA5" w:rsidRPr="0004225E" w:rsidRDefault="00F56EA5">
            <w:pPr>
              <w:spacing w:line="256" w:lineRule="auto"/>
              <w:jc w:val="center"/>
              <w:rPr>
                <w:sz w:val="18"/>
                <w:szCs w:val="18"/>
              </w:rPr>
            </w:pPr>
            <w:r w:rsidRPr="0004225E">
              <w:rPr>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73D8E6F" w14:textId="77777777" w:rsidR="00F56EA5" w:rsidRPr="0004225E" w:rsidRDefault="00F56EA5">
            <w:pPr>
              <w:spacing w:line="256" w:lineRule="auto"/>
              <w:jc w:val="center"/>
              <w:rPr>
                <w:sz w:val="18"/>
                <w:szCs w:val="18"/>
              </w:rPr>
            </w:pPr>
            <w:r w:rsidRPr="0004225E">
              <w:rPr>
                <w:sz w:val="18"/>
                <w:szCs w:val="18"/>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F8E0F3D" w14:textId="77777777" w:rsidR="00F56EA5" w:rsidRPr="0004225E" w:rsidRDefault="00F56EA5">
            <w:pPr>
              <w:spacing w:line="256" w:lineRule="auto"/>
              <w:jc w:val="center"/>
              <w:rPr>
                <w:sz w:val="18"/>
                <w:szCs w:val="18"/>
              </w:rPr>
            </w:pPr>
            <w:r w:rsidRPr="0004225E">
              <w:rPr>
                <w:sz w:val="18"/>
                <w:szCs w:val="18"/>
              </w:rPr>
              <w:t>PRORAČUN 2024.</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7EB8BF9"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300CF545" w14:textId="77777777" w:rsidTr="00F56EA5">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72250E61" w14:textId="77777777" w:rsidR="00F56EA5" w:rsidRPr="0004225E" w:rsidRDefault="00F56EA5">
            <w:pPr>
              <w:spacing w:line="256" w:lineRule="auto"/>
              <w:jc w:val="center"/>
              <w:rPr>
                <w:sz w:val="18"/>
                <w:szCs w:val="18"/>
              </w:rPr>
            </w:pPr>
            <w:r w:rsidRPr="0004225E">
              <w:rPr>
                <w:sz w:val="18"/>
                <w:szCs w:val="18"/>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12A5A37D" w14:textId="77777777" w:rsidR="00F56EA5" w:rsidRPr="0004225E" w:rsidRDefault="00F56EA5">
            <w:pPr>
              <w:spacing w:line="256" w:lineRule="auto"/>
              <w:jc w:val="center"/>
              <w:rPr>
                <w:sz w:val="18"/>
                <w:szCs w:val="18"/>
              </w:rPr>
            </w:pPr>
            <w:r w:rsidRPr="0004225E">
              <w:rPr>
                <w:sz w:val="18"/>
                <w:szCs w:val="18"/>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77DBCD0" w14:textId="77777777" w:rsidR="00F56EA5" w:rsidRPr="0004225E" w:rsidRDefault="00F56EA5">
            <w:pPr>
              <w:spacing w:line="256" w:lineRule="auto"/>
              <w:jc w:val="center"/>
              <w:rPr>
                <w:sz w:val="18"/>
                <w:szCs w:val="18"/>
              </w:rPr>
            </w:pPr>
            <w:r w:rsidRPr="0004225E">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DC15F90" w14:textId="77777777" w:rsidR="00F56EA5" w:rsidRPr="0004225E" w:rsidRDefault="00F56EA5">
            <w:pPr>
              <w:spacing w:line="256" w:lineRule="auto"/>
              <w:jc w:val="center"/>
              <w:rPr>
                <w:sz w:val="18"/>
                <w:szCs w:val="18"/>
              </w:rPr>
            </w:pPr>
            <w:r w:rsidRPr="0004225E">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E7BF5A5" w14:textId="77777777" w:rsidR="00F56EA5" w:rsidRPr="0004225E" w:rsidRDefault="00F56EA5">
            <w:pPr>
              <w:spacing w:line="256" w:lineRule="auto"/>
              <w:jc w:val="center"/>
              <w:rPr>
                <w:sz w:val="18"/>
                <w:szCs w:val="18"/>
              </w:rPr>
            </w:pPr>
            <w:r w:rsidRPr="0004225E">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48BAF15" w14:textId="77777777" w:rsidR="00F56EA5" w:rsidRPr="0004225E" w:rsidRDefault="00F56EA5">
            <w:pPr>
              <w:spacing w:line="256" w:lineRule="auto"/>
              <w:jc w:val="center"/>
              <w:rPr>
                <w:sz w:val="18"/>
                <w:szCs w:val="18"/>
              </w:rPr>
            </w:pPr>
            <w:r w:rsidRPr="0004225E">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C88116" w14:textId="77777777" w:rsidR="00F56EA5" w:rsidRPr="0004225E" w:rsidRDefault="00F56EA5">
            <w:pPr>
              <w:spacing w:line="256" w:lineRule="auto"/>
              <w:jc w:val="center"/>
              <w:rPr>
                <w:sz w:val="18"/>
                <w:szCs w:val="18"/>
              </w:rPr>
            </w:pPr>
            <w:r w:rsidRPr="0004225E">
              <w:rPr>
                <w:sz w:val="18"/>
                <w:szCs w:val="18"/>
              </w:rPr>
              <w:t>30</w:t>
            </w:r>
          </w:p>
        </w:tc>
      </w:tr>
    </w:tbl>
    <w:p w14:paraId="7C2A2E75" w14:textId="77777777" w:rsidR="00F56EA5" w:rsidRPr="0004225E" w:rsidRDefault="00F56EA5" w:rsidP="00F56EA5">
      <w:pPr>
        <w:ind w:right="-108"/>
        <w:jc w:val="both"/>
        <w:rPr>
          <w:bCs/>
          <w:sz w:val="22"/>
          <w:szCs w:val="22"/>
          <w:lang w:val="en-US" w:eastAsia="zh-CN"/>
        </w:rPr>
      </w:pPr>
    </w:p>
    <w:p w14:paraId="794528E6" w14:textId="77777777" w:rsidR="00F56EA5" w:rsidRPr="0004225E" w:rsidRDefault="00F56EA5" w:rsidP="00F56EA5">
      <w:pPr>
        <w:ind w:right="-108"/>
        <w:jc w:val="both"/>
        <w:rPr>
          <w:bCs/>
          <w:sz w:val="22"/>
          <w:szCs w:val="22"/>
        </w:rPr>
      </w:pPr>
      <w:r w:rsidRPr="0004225E">
        <w:rPr>
          <w:b/>
          <w:sz w:val="22"/>
          <w:szCs w:val="22"/>
        </w:rPr>
        <w:t>NAZIV PROGRAMA: NAKNADE I DONACIJE</w:t>
      </w:r>
      <w:r w:rsidRPr="0004225E">
        <w:rPr>
          <w:bCs/>
          <w:sz w:val="22"/>
          <w:szCs w:val="22"/>
        </w:rPr>
        <w:t xml:space="preserve"> </w:t>
      </w:r>
    </w:p>
    <w:p w14:paraId="6D3EFD0F" w14:textId="77777777" w:rsidR="00F56EA5" w:rsidRPr="0004225E" w:rsidRDefault="00F56EA5" w:rsidP="00F56EA5">
      <w:pPr>
        <w:ind w:right="-108"/>
        <w:jc w:val="both"/>
        <w:rPr>
          <w:bCs/>
          <w:sz w:val="22"/>
          <w:szCs w:val="22"/>
        </w:rPr>
      </w:pPr>
    </w:p>
    <w:p w14:paraId="247F0BE2" w14:textId="77777777" w:rsidR="00F56EA5" w:rsidRPr="0004225E" w:rsidRDefault="00F56EA5" w:rsidP="00F56EA5">
      <w:pPr>
        <w:ind w:right="-108" w:firstLine="567"/>
        <w:jc w:val="both"/>
        <w:rPr>
          <w:bCs/>
          <w:sz w:val="22"/>
          <w:szCs w:val="22"/>
          <w:lang w:val="af-ZA"/>
        </w:rPr>
      </w:pPr>
      <w:r w:rsidRPr="0004225E">
        <w:rPr>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38F79214" w14:textId="77777777" w:rsidR="00F56EA5" w:rsidRPr="0004225E" w:rsidRDefault="00F56EA5" w:rsidP="00F56EA5">
      <w:pPr>
        <w:ind w:right="-108"/>
        <w:jc w:val="both"/>
        <w:rPr>
          <w:bCs/>
          <w:sz w:val="22"/>
          <w:szCs w:val="22"/>
          <w:lang w:val="af-ZA"/>
        </w:rPr>
      </w:pPr>
    </w:p>
    <w:p w14:paraId="0CABCCDB" w14:textId="77777777" w:rsidR="00F56EA5" w:rsidRPr="0004225E" w:rsidRDefault="00F56EA5" w:rsidP="00F56EA5">
      <w:pPr>
        <w:ind w:right="-108"/>
        <w:jc w:val="both"/>
        <w:rPr>
          <w:bCs/>
          <w:sz w:val="22"/>
          <w:szCs w:val="22"/>
          <w:lang w:eastAsia="zh-CN"/>
        </w:rPr>
      </w:pPr>
      <w:r w:rsidRPr="0004225E">
        <w:rPr>
          <w:b/>
          <w:sz w:val="22"/>
          <w:szCs w:val="22"/>
        </w:rPr>
        <w:lastRenderedPageBreak/>
        <w:t>Zakonska osnova za uvođenje programa</w:t>
      </w:r>
    </w:p>
    <w:p w14:paraId="35DE9AE4"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socijalnoj skrbi (Narodne novine, broj: 18/22, 46/22 i 119/22.)</w:t>
      </w:r>
    </w:p>
    <w:p w14:paraId="37E8F28C"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Hrvatskom crvenom križu (Narodne novine, broj: 71/10, 136/20)</w:t>
      </w:r>
    </w:p>
    <w:p w14:paraId="7EADB6E7"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694EB826"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financiranju jedinica lokalne i područne (regionalne) samouprave (Narodne novine, broj: 127/17, 138/20)</w:t>
      </w:r>
    </w:p>
    <w:p w14:paraId="0BFB69F1"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Odluka o socijalnoj skrbi Grada Požege </w:t>
      </w:r>
      <w:r w:rsidRPr="0004225E">
        <w:rPr>
          <w:sz w:val="22"/>
          <w:szCs w:val="22"/>
          <w:lang w:val="af-ZA"/>
        </w:rPr>
        <w:t>(Službene novine Grada Požege, broj: 11/22.)</w:t>
      </w:r>
    </w:p>
    <w:p w14:paraId="471BF7C0"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Statut Grada Požege (Službene novine Grada Požege, broj: 2/21. i 11/22.)</w:t>
      </w:r>
    </w:p>
    <w:p w14:paraId="16FC593E" w14:textId="77777777" w:rsidR="00F56EA5" w:rsidRPr="0004225E" w:rsidRDefault="00F56EA5" w:rsidP="00F56EA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04225E" w:rsidRPr="0004225E" w14:paraId="49F9C24C"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9F866DA"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hideMark/>
          </w:tcPr>
          <w:p w14:paraId="798EB666"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7" w:type="dxa"/>
            <w:tcBorders>
              <w:top w:val="single" w:sz="4" w:space="0" w:color="auto"/>
              <w:left w:val="single" w:sz="4" w:space="0" w:color="auto"/>
              <w:bottom w:val="single" w:sz="4" w:space="0" w:color="auto"/>
              <w:right w:val="single" w:sz="4" w:space="0" w:color="auto"/>
            </w:tcBorders>
            <w:noWrap/>
            <w:hideMark/>
          </w:tcPr>
          <w:p w14:paraId="72F854E6"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hideMark/>
          </w:tcPr>
          <w:p w14:paraId="3BDDE07C"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BBD48F4"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4DD167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87.170,00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B3FBF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87.170,00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D6350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87.170,00</w:t>
            </w:r>
          </w:p>
        </w:tc>
      </w:tr>
      <w:tr w:rsidR="0004225E" w:rsidRPr="0004225E" w14:paraId="6C3FC293"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AC321D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95.530,00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F5EB6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95.530,00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5A8F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95.530,00</w:t>
            </w:r>
          </w:p>
        </w:tc>
      </w:tr>
      <w:tr w:rsidR="0004225E" w:rsidRPr="0004225E" w14:paraId="0D1CB7C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7F76BA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68.060,00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E958A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68.060,00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FA019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68.060,00</w:t>
            </w:r>
          </w:p>
        </w:tc>
      </w:tr>
      <w:tr w:rsidR="0004225E" w:rsidRPr="0004225E" w14:paraId="224FF1D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6C809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8E908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39.190,00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C4DC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39.190,00</w:t>
            </w:r>
          </w:p>
        </w:tc>
      </w:tr>
      <w:tr w:rsidR="0004225E" w:rsidRPr="0004225E" w14:paraId="4FCCC4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F5264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29.860,00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B035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29.860,00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C9A6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29.860,00</w:t>
            </w:r>
          </w:p>
        </w:tc>
      </w:tr>
      <w:tr w:rsidR="0004225E" w:rsidRPr="0004225E" w14:paraId="6114C02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2B927B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36410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941F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1.990,00</w:t>
            </w:r>
          </w:p>
        </w:tc>
      </w:tr>
      <w:tr w:rsidR="0004225E" w:rsidRPr="0004225E" w14:paraId="39726CF7"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7DAE65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9.420,00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C2A42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9.420,00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1FD67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9.420,00</w:t>
            </w:r>
          </w:p>
        </w:tc>
      </w:tr>
      <w:tr w:rsidR="0004225E" w:rsidRPr="0004225E" w14:paraId="4E7A4258"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13.200,00</w:t>
            </w:r>
          </w:p>
        </w:tc>
      </w:tr>
      <w:tr w:rsidR="0004225E" w:rsidRPr="0004225E" w14:paraId="05B62AE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500F46"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66BA1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66.360,00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DA6A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FF5D0"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38985042" w14:textId="77777777" w:rsidR="00F56EA5" w:rsidRPr="0004225E" w:rsidRDefault="00F56EA5" w:rsidP="00F56EA5">
      <w:pPr>
        <w:ind w:right="-108"/>
        <w:jc w:val="both"/>
        <w:rPr>
          <w:bCs/>
          <w:sz w:val="20"/>
          <w:szCs w:val="20"/>
          <w:lang w:eastAsia="zh-CN"/>
        </w:rPr>
      </w:pPr>
    </w:p>
    <w:p w14:paraId="464BCF3D" w14:textId="77777777" w:rsidR="00F56EA5" w:rsidRPr="0004225E" w:rsidRDefault="00F56EA5" w:rsidP="00F56EA5">
      <w:pPr>
        <w:ind w:right="-108"/>
        <w:jc w:val="both"/>
        <w:rPr>
          <w:bCs/>
          <w:sz w:val="22"/>
          <w:szCs w:val="22"/>
        </w:rPr>
      </w:pPr>
      <w:r w:rsidRPr="0004225E">
        <w:rPr>
          <w:b/>
          <w:sz w:val="22"/>
          <w:szCs w:val="22"/>
        </w:rPr>
        <w:t>Režijski troškovi</w:t>
      </w:r>
      <w:r w:rsidRPr="0004225E">
        <w:rPr>
          <w:bCs/>
          <w:sz w:val="22"/>
          <w:szCs w:val="22"/>
        </w:rPr>
        <w:t xml:space="preserve"> - se odnose na:</w:t>
      </w:r>
    </w:p>
    <w:p w14:paraId="655A3A23" w14:textId="77777777" w:rsidR="00F56EA5" w:rsidRPr="0004225E" w:rsidRDefault="00F56EA5" w:rsidP="00F56EA5">
      <w:pPr>
        <w:pStyle w:val="Default"/>
        <w:ind w:left="284" w:right="-141"/>
        <w:jc w:val="both"/>
        <w:rPr>
          <w:bCs/>
          <w:color w:val="auto"/>
          <w:sz w:val="22"/>
          <w:szCs w:val="22"/>
          <w:lang w:val="af-ZA"/>
        </w:rPr>
      </w:pPr>
      <w:r w:rsidRPr="0004225E">
        <w:rPr>
          <w:bCs/>
          <w:color w:val="auto"/>
          <w:sz w:val="22"/>
          <w:szCs w:val="22"/>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51754EE5" w14:textId="77777777" w:rsidR="00F56EA5" w:rsidRPr="0004225E" w:rsidRDefault="00F56EA5" w:rsidP="00F56EA5">
      <w:pPr>
        <w:pStyle w:val="Default"/>
        <w:ind w:left="284" w:right="-141"/>
        <w:jc w:val="both"/>
        <w:rPr>
          <w:bCs/>
          <w:color w:val="auto"/>
          <w:sz w:val="22"/>
          <w:szCs w:val="22"/>
          <w:lang w:val="af-ZA"/>
        </w:rPr>
      </w:pPr>
      <w:r w:rsidRPr="0004225E">
        <w:rPr>
          <w:bCs/>
          <w:color w:val="auto"/>
          <w:sz w:val="22"/>
          <w:szCs w:val="22"/>
          <w:lang w:val="af-ZA"/>
        </w:rPr>
        <w:t>2. Pravo na pomoć za podmirenje boravka djece u jaslicama i vrtiću,</w:t>
      </w:r>
    </w:p>
    <w:p w14:paraId="1C607C8A" w14:textId="77777777" w:rsidR="00F56EA5" w:rsidRPr="0004225E" w:rsidRDefault="00F56EA5" w:rsidP="00F56EA5">
      <w:pPr>
        <w:pStyle w:val="Tijeloteksta-uvlaka21"/>
        <w:ind w:left="284" w:right="-141" w:firstLine="0"/>
        <w:jc w:val="both"/>
        <w:rPr>
          <w:b w:val="0"/>
          <w:bCs/>
          <w:sz w:val="22"/>
          <w:szCs w:val="22"/>
          <w:lang w:val="af-ZA"/>
        </w:rPr>
      </w:pPr>
      <w:r w:rsidRPr="0004225E">
        <w:rPr>
          <w:b w:val="0"/>
          <w:bCs/>
          <w:sz w:val="22"/>
          <w:szCs w:val="22"/>
          <w:lang w:val="af-ZA"/>
        </w:rPr>
        <w:t xml:space="preserve">3. Pravo na pomoć i njegu u kući-dostava toplog obroka, </w:t>
      </w:r>
    </w:p>
    <w:p w14:paraId="3C966957" w14:textId="77777777" w:rsidR="00F56EA5" w:rsidRPr="0004225E" w:rsidRDefault="00F56EA5" w:rsidP="00F56EA5">
      <w:pPr>
        <w:pStyle w:val="Default"/>
        <w:ind w:left="284" w:right="-141"/>
        <w:jc w:val="both"/>
        <w:rPr>
          <w:bCs/>
          <w:color w:val="auto"/>
          <w:sz w:val="22"/>
          <w:szCs w:val="22"/>
          <w:lang w:val="af-ZA"/>
        </w:rPr>
      </w:pPr>
      <w:r w:rsidRPr="0004225E">
        <w:rPr>
          <w:bCs/>
          <w:color w:val="auto"/>
          <w:sz w:val="22"/>
          <w:szCs w:val="22"/>
          <w:lang w:val="af-ZA"/>
        </w:rPr>
        <w:t>4. Pravo na pomoć za podmirenje pogrebnih troškova (osnovne pogrebne opreme i troškova ukopa),</w:t>
      </w:r>
    </w:p>
    <w:p w14:paraId="7153F2B6" w14:textId="77777777" w:rsidR="00F56EA5" w:rsidRPr="0004225E" w:rsidRDefault="00F56EA5" w:rsidP="00F56EA5">
      <w:pPr>
        <w:pStyle w:val="Default"/>
        <w:ind w:left="284" w:right="-141"/>
        <w:jc w:val="both"/>
        <w:rPr>
          <w:color w:val="auto"/>
          <w:sz w:val="22"/>
          <w:szCs w:val="22"/>
        </w:rPr>
      </w:pPr>
      <w:r w:rsidRPr="0004225E">
        <w:rPr>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 a o</w:t>
      </w:r>
      <w:r w:rsidRPr="0004225E">
        <w:rPr>
          <w:color w:val="auto"/>
          <w:sz w:val="22"/>
          <w:szCs w:val="22"/>
          <w:lang w:val="af-ZA"/>
        </w:rPr>
        <w:t>stale pomoći obuhvaćaju poklon obiteljima za Uskrs, Sv. Nikolu, Božić.</w:t>
      </w:r>
    </w:p>
    <w:p w14:paraId="3C933497" w14:textId="77777777" w:rsidR="00F56EA5" w:rsidRPr="0004225E" w:rsidRDefault="00F56EA5" w:rsidP="00F56EA5">
      <w:pPr>
        <w:ind w:left="567"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04225E" w:rsidRPr="0004225E" w14:paraId="6F5F0848" w14:textId="77777777" w:rsidTr="00F56EA5">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6556416" w14:textId="77777777" w:rsidR="00F56EA5" w:rsidRPr="0004225E" w:rsidRDefault="00F56EA5">
            <w:pPr>
              <w:spacing w:line="256" w:lineRule="auto"/>
              <w:jc w:val="center"/>
              <w:rPr>
                <w:sz w:val="18"/>
                <w:szCs w:val="18"/>
              </w:rPr>
            </w:pPr>
            <w:r w:rsidRPr="0004225E">
              <w:rPr>
                <w:sz w:val="18"/>
                <w:szCs w:val="18"/>
              </w:rPr>
              <w:t>Pokazatelj uspješnosti</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44ED9B06"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118E8" w14:textId="77777777" w:rsidR="00F56EA5" w:rsidRPr="0004225E" w:rsidRDefault="00F56EA5">
            <w:pPr>
              <w:spacing w:line="256"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05736B" w14:textId="77777777" w:rsidR="00F56EA5" w:rsidRPr="0004225E" w:rsidRDefault="00F56EA5">
            <w:pPr>
              <w:spacing w:line="256" w:lineRule="auto"/>
              <w:jc w:val="center"/>
              <w:rPr>
                <w:sz w:val="18"/>
                <w:szCs w:val="18"/>
              </w:rPr>
            </w:pPr>
            <w:r w:rsidRPr="0004225E">
              <w:rPr>
                <w:sz w:val="18"/>
                <w:szCs w:val="18"/>
              </w:rPr>
              <w:t>Polazna vrijednost</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2E29A25E"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E46C977"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ABA17D"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1B4C9BB8" w14:textId="77777777" w:rsidTr="00F56EA5">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BCDA420" w14:textId="77777777" w:rsidR="00F56EA5" w:rsidRPr="0004225E" w:rsidRDefault="00F56EA5">
            <w:pPr>
              <w:spacing w:line="256" w:lineRule="auto"/>
              <w:jc w:val="center"/>
              <w:rPr>
                <w:sz w:val="18"/>
                <w:szCs w:val="18"/>
              </w:rPr>
            </w:pPr>
            <w:r w:rsidRPr="0004225E">
              <w:rPr>
                <w:sz w:val="18"/>
                <w:szCs w:val="18"/>
              </w:rPr>
              <w:t>Broj korisnika režijskih troškova</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0B1E1DBE" w14:textId="77777777" w:rsidR="00F56EA5" w:rsidRPr="0004225E" w:rsidRDefault="00F56EA5">
            <w:pPr>
              <w:spacing w:line="256" w:lineRule="auto"/>
              <w:jc w:val="center"/>
              <w:rPr>
                <w:sz w:val="18"/>
                <w:szCs w:val="18"/>
              </w:rPr>
            </w:pPr>
            <w:r w:rsidRPr="0004225E">
              <w:rPr>
                <w:sz w:val="18"/>
                <w:szCs w:val="18"/>
              </w:rPr>
              <w:t xml:space="preserve">Isplata korisnicima na temelju Zakona o </w:t>
            </w:r>
            <w:proofErr w:type="spellStart"/>
            <w:r w:rsidRPr="0004225E">
              <w:rPr>
                <w:sz w:val="18"/>
                <w:szCs w:val="18"/>
              </w:rPr>
              <w:t>soc</w:t>
            </w:r>
            <w:proofErr w:type="spellEnd"/>
            <w:r w:rsidRPr="0004225E">
              <w:rPr>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67CBC1" w14:textId="77777777" w:rsidR="00F56EA5" w:rsidRPr="0004225E" w:rsidRDefault="00F56EA5">
            <w:pPr>
              <w:spacing w:line="256"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2007AC3" w14:textId="77777777" w:rsidR="00F56EA5" w:rsidRPr="0004225E" w:rsidRDefault="00F56EA5">
            <w:pPr>
              <w:spacing w:line="256" w:lineRule="auto"/>
              <w:jc w:val="center"/>
              <w:rPr>
                <w:sz w:val="18"/>
                <w:szCs w:val="18"/>
              </w:rPr>
            </w:pPr>
            <w:r w:rsidRPr="0004225E">
              <w:rPr>
                <w:sz w:val="18"/>
                <w:szCs w:val="18"/>
              </w:rPr>
              <w:t>391</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577267E6" w14:textId="77777777" w:rsidR="00F56EA5" w:rsidRPr="0004225E" w:rsidRDefault="00F56EA5">
            <w:pPr>
              <w:spacing w:line="256" w:lineRule="auto"/>
              <w:jc w:val="center"/>
              <w:rPr>
                <w:sz w:val="18"/>
                <w:szCs w:val="18"/>
              </w:rPr>
            </w:pPr>
            <w:r w:rsidRPr="0004225E">
              <w:rPr>
                <w:sz w:val="18"/>
                <w:szCs w:val="18"/>
              </w:rPr>
              <w:t>391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08D352" w14:textId="77777777" w:rsidR="00F56EA5" w:rsidRPr="0004225E" w:rsidRDefault="00F56EA5">
            <w:pPr>
              <w:spacing w:line="256" w:lineRule="auto"/>
              <w:jc w:val="center"/>
              <w:rPr>
                <w:sz w:val="18"/>
                <w:szCs w:val="18"/>
              </w:rPr>
            </w:pPr>
            <w:r w:rsidRPr="0004225E">
              <w:rPr>
                <w:sz w:val="18"/>
                <w:szCs w:val="18"/>
              </w:rPr>
              <w:t>391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C9FD8C9" w14:textId="77777777" w:rsidR="00F56EA5" w:rsidRPr="0004225E" w:rsidRDefault="00F56EA5">
            <w:pPr>
              <w:spacing w:line="256" w:lineRule="auto"/>
              <w:jc w:val="center"/>
              <w:rPr>
                <w:sz w:val="18"/>
                <w:szCs w:val="18"/>
              </w:rPr>
            </w:pPr>
            <w:r w:rsidRPr="0004225E">
              <w:rPr>
                <w:sz w:val="18"/>
                <w:szCs w:val="18"/>
              </w:rPr>
              <w:t>391</w:t>
            </w:r>
          </w:p>
        </w:tc>
      </w:tr>
    </w:tbl>
    <w:p w14:paraId="64FEAFB1" w14:textId="77777777" w:rsidR="00F56EA5" w:rsidRPr="0004225E" w:rsidRDefault="00F56EA5" w:rsidP="00F56EA5">
      <w:pPr>
        <w:ind w:right="-108"/>
        <w:jc w:val="both"/>
        <w:rPr>
          <w:bCs/>
          <w:sz w:val="22"/>
          <w:szCs w:val="22"/>
          <w:lang w:eastAsia="zh-CN"/>
        </w:rPr>
      </w:pPr>
    </w:p>
    <w:p w14:paraId="19A70EF1" w14:textId="77777777" w:rsidR="00F56EA5" w:rsidRPr="0004225E" w:rsidRDefault="00F56EA5" w:rsidP="00F56EA5">
      <w:pPr>
        <w:ind w:right="-108"/>
        <w:jc w:val="both"/>
        <w:rPr>
          <w:bCs/>
          <w:sz w:val="22"/>
          <w:szCs w:val="22"/>
        </w:rPr>
      </w:pPr>
      <w:r w:rsidRPr="0004225E">
        <w:rPr>
          <w:b/>
          <w:sz w:val="22"/>
          <w:szCs w:val="22"/>
        </w:rPr>
        <w:t>Obitelj i djeca</w:t>
      </w:r>
      <w:r w:rsidRPr="0004225E">
        <w:rPr>
          <w:bCs/>
          <w:sz w:val="22"/>
          <w:szCs w:val="22"/>
        </w:rPr>
        <w:t xml:space="preserve"> - se odnose na potpore obiteljima za novorođeno dijete na temelju Odluke o socijalnoj skrbi, subvenciju prehrane u osnovnoj školi, pravo na besplatno ljetovanje učenika osnovnih škola, te prijevoz na ljetovanje.</w:t>
      </w:r>
    </w:p>
    <w:p w14:paraId="38F4EDC5" w14:textId="77777777" w:rsidR="00F56EA5" w:rsidRPr="0004225E"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4225E" w:rsidRPr="0004225E" w14:paraId="1E15C1A2"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7527D94" w14:textId="77777777" w:rsidR="00F56EA5" w:rsidRPr="0004225E" w:rsidRDefault="00F56EA5">
            <w:pPr>
              <w:spacing w:line="256" w:lineRule="auto"/>
              <w:jc w:val="center"/>
              <w:rPr>
                <w:sz w:val="18"/>
                <w:szCs w:val="18"/>
              </w:rPr>
            </w:pPr>
            <w:r w:rsidRPr="0004225E">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2A85688"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0C68FD" w14:textId="77777777" w:rsidR="00F56EA5" w:rsidRPr="0004225E" w:rsidRDefault="00F56EA5">
            <w:pPr>
              <w:spacing w:line="256"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A2473A0" w14:textId="77777777" w:rsidR="00F56EA5" w:rsidRPr="0004225E" w:rsidRDefault="00F56EA5">
            <w:pPr>
              <w:spacing w:line="256" w:lineRule="auto"/>
              <w:jc w:val="center"/>
              <w:rPr>
                <w:sz w:val="18"/>
                <w:szCs w:val="18"/>
              </w:rPr>
            </w:pPr>
            <w:r w:rsidRPr="0004225E">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33748011"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61D5D5"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F551510"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3C2D5527" w14:textId="77777777" w:rsidTr="00F56EA5">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3B22DE1" w14:textId="77777777" w:rsidR="00F56EA5" w:rsidRPr="0004225E" w:rsidRDefault="00F56EA5">
            <w:pPr>
              <w:spacing w:line="256" w:lineRule="auto"/>
              <w:jc w:val="center"/>
              <w:rPr>
                <w:sz w:val="18"/>
                <w:szCs w:val="18"/>
              </w:rPr>
            </w:pPr>
            <w:r w:rsidRPr="0004225E">
              <w:rPr>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596FC43" w14:textId="77777777" w:rsidR="00F56EA5" w:rsidRPr="0004225E" w:rsidRDefault="00F56EA5">
            <w:pPr>
              <w:spacing w:line="256" w:lineRule="auto"/>
              <w:jc w:val="center"/>
              <w:rPr>
                <w:sz w:val="18"/>
                <w:szCs w:val="18"/>
              </w:rPr>
            </w:pPr>
            <w:r w:rsidRPr="0004225E">
              <w:rPr>
                <w:sz w:val="18"/>
                <w:szCs w:val="18"/>
              </w:rPr>
              <w:t xml:space="preserve">Isplata korisnicima na temelju Zakona o </w:t>
            </w:r>
            <w:proofErr w:type="spellStart"/>
            <w:r w:rsidRPr="0004225E">
              <w:rPr>
                <w:sz w:val="18"/>
                <w:szCs w:val="18"/>
              </w:rPr>
              <w:t>soc</w:t>
            </w:r>
            <w:proofErr w:type="spellEnd"/>
            <w:r w:rsidRPr="0004225E">
              <w:rPr>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5862EB" w14:textId="77777777" w:rsidR="00F56EA5" w:rsidRPr="0004225E" w:rsidRDefault="00F56EA5">
            <w:pPr>
              <w:spacing w:line="256"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D79D46" w14:textId="77777777" w:rsidR="00F56EA5" w:rsidRPr="0004225E" w:rsidRDefault="00F56EA5">
            <w:pPr>
              <w:spacing w:line="256" w:lineRule="auto"/>
              <w:jc w:val="center"/>
              <w:rPr>
                <w:sz w:val="18"/>
                <w:szCs w:val="18"/>
              </w:rPr>
            </w:pPr>
            <w:r w:rsidRPr="0004225E">
              <w:rPr>
                <w:sz w:val="18"/>
                <w:szCs w:val="18"/>
              </w:rPr>
              <w:t>250</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4BB96058" w14:textId="77777777" w:rsidR="00F56EA5" w:rsidRPr="0004225E" w:rsidRDefault="00F56EA5">
            <w:pPr>
              <w:spacing w:line="256" w:lineRule="auto"/>
              <w:jc w:val="center"/>
              <w:rPr>
                <w:sz w:val="18"/>
                <w:szCs w:val="18"/>
              </w:rPr>
            </w:pPr>
            <w:r w:rsidRPr="0004225E">
              <w:rPr>
                <w:sz w:val="18"/>
                <w:szCs w:val="18"/>
              </w:rPr>
              <w:t>400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B1E89C" w14:textId="77777777" w:rsidR="00F56EA5" w:rsidRPr="0004225E" w:rsidRDefault="00F56EA5">
            <w:pPr>
              <w:spacing w:line="256" w:lineRule="auto"/>
              <w:jc w:val="center"/>
              <w:rPr>
                <w:sz w:val="18"/>
                <w:szCs w:val="18"/>
              </w:rPr>
            </w:pPr>
            <w:r w:rsidRPr="0004225E">
              <w:rPr>
                <w:sz w:val="18"/>
                <w:szCs w:val="18"/>
              </w:rPr>
              <w:t>400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1357DF1" w14:textId="77777777" w:rsidR="00F56EA5" w:rsidRPr="0004225E" w:rsidRDefault="00F56EA5">
            <w:pPr>
              <w:spacing w:line="256" w:lineRule="auto"/>
              <w:jc w:val="center"/>
              <w:rPr>
                <w:sz w:val="18"/>
                <w:szCs w:val="18"/>
              </w:rPr>
            </w:pPr>
            <w:r w:rsidRPr="0004225E">
              <w:rPr>
                <w:sz w:val="18"/>
                <w:szCs w:val="18"/>
              </w:rPr>
              <w:t>400</w:t>
            </w:r>
          </w:p>
        </w:tc>
      </w:tr>
    </w:tbl>
    <w:p w14:paraId="32288166" w14:textId="77777777" w:rsidR="00F56EA5" w:rsidRPr="0004225E" w:rsidRDefault="00F56EA5" w:rsidP="00F56EA5">
      <w:pPr>
        <w:ind w:right="-108"/>
        <w:jc w:val="both"/>
        <w:rPr>
          <w:bCs/>
          <w:sz w:val="22"/>
          <w:szCs w:val="22"/>
          <w:lang w:eastAsia="zh-CN"/>
        </w:rPr>
      </w:pPr>
    </w:p>
    <w:p w14:paraId="56F903CA" w14:textId="77777777" w:rsidR="00F56EA5" w:rsidRPr="0004225E" w:rsidRDefault="00F56EA5" w:rsidP="00F56EA5">
      <w:pPr>
        <w:ind w:right="-108"/>
        <w:jc w:val="both"/>
        <w:rPr>
          <w:bCs/>
          <w:sz w:val="22"/>
          <w:szCs w:val="22"/>
        </w:rPr>
      </w:pPr>
      <w:r w:rsidRPr="0004225E">
        <w:rPr>
          <w:b/>
          <w:sz w:val="22"/>
          <w:szCs w:val="22"/>
        </w:rPr>
        <w:lastRenderedPageBreak/>
        <w:t>Pomoć starijim osobama</w:t>
      </w:r>
      <w:r w:rsidRPr="0004225E">
        <w:rPr>
          <w:bCs/>
          <w:sz w:val="22"/>
          <w:szCs w:val="22"/>
        </w:rPr>
        <w:t xml:space="preserve"> - se odnosi na potpore umirovljenicima s nižim mirovinama, prijevoz umirovljenika za linije izvan mjesta prebivališta, božićnica i </w:t>
      </w:r>
      <w:proofErr w:type="spellStart"/>
      <w:r w:rsidRPr="0004225E">
        <w:rPr>
          <w:bCs/>
          <w:sz w:val="22"/>
          <w:szCs w:val="22"/>
        </w:rPr>
        <w:t>uskrsnica</w:t>
      </w:r>
      <w:proofErr w:type="spellEnd"/>
      <w:r w:rsidRPr="0004225E">
        <w:rPr>
          <w:bCs/>
          <w:sz w:val="22"/>
          <w:szCs w:val="22"/>
        </w:rPr>
        <w:t xml:space="preserve"> umirovljenicima te akcije za Božić „Nitko ne smije biti sam“ za osobe starije od 70 godina bez bračnog druga i „Valentinovo“ za druženje bračnih parova sa 50 i više godina bračnog staža..</w:t>
      </w:r>
    </w:p>
    <w:p w14:paraId="2A133F24" w14:textId="77777777" w:rsidR="00F56EA5" w:rsidRPr="0004225E"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4225E" w:rsidRPr="0004225E" w14:paraId="2DDFC837"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F6A0AFD" w14:textId="77777777" w:rsidR="00F56EA5" w:rsidRPr="0004225E" w:rsidRDefault="00F56EA5">
            <w:pPr>
              <w:spacing w:line="256" w:lineRule="auto"/>
              <w:jc w:val="center"/>
              <w:rPr>
                <w:sz w:val="18"/>
                <w:szCs w:val="18"/>
              </w:rPr>
            </w:pPr>
            <w:r w:rsidRPr="0004225E">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2346D9D"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5E1AD9" w14:textId="77777777" w:rsidR="00F56EA5" w:rsidRPr="0004225E" w:rsidRDefault="00F56EA5">
            <w:pPr>
              <w:spacing w:line="256"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5389F26" w14:textId="77777777" w:rsidR="00F56EA5" w:rsidRPr="0004225E" w:rsidRDefault="00F56EA5">
            <w:pPr>
              <w:spacing w:line="256" w:lineRule="auto"/>
              <w:jc w:val="center"/>
              <w:rPr>
                <w:sz w:val="18"/>
                <w:szCs w:val="18"/>
              </w:rPr>
            </w:pPr>
            <w:r w:rsidRPr="0004225E">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683E1DA3"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03F632"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0898EE"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7A18E2B4"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D10B314" w14:textId="77777777" w:rsidR="00F56EA5" w:rsidRPr="0004225E" w:rsidRDefault="00F56EA5">
            <w:pPr>
              <w:spacing w:line="256" w:lineRule="auto"/>
              <w:jc w:val="center"/>
              <w:rPr>
                <w:sz w:val="18"/>
                <w:szCs w:val="18"/>
              </w:rPr>
            </w:pPr>
            <w:r w:rsidRPr="0004225E">
              <w:rPr>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4B302F3" w14:textId="77777777" w:rsidR="00F56EA5" w:rsidRPr="0004225E" w:rsidRDefault="00F56EA5">
            <w:pPr>
              <w:spacing w:line="256" w:lineRule="auto"/>
              <w:jc w:val="center"/>
              <w:rPr>
                <w:sz w:val="18"/>
                <w:szCs w:val="18"/>
              </w:rPr>
            </w:pPr>
            <w:r w:rsidRPr="0004225E">
              <w:rPr>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4E158" w14:textId="77777777" w:rsidR="00F56EA5" w:rsidRPr="0004225E" w:rsidRDefault="00F56EA5">
            <w:pPr>
              <w:spacing w:line="256"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EC5C83C" w14:textId="77777777" w:rsidR="00F56EA5" w:rsidRPr="0004225E" w:rsidRDefault="00F56EA5">
            <w:pPr>
              <w:spacing w:line="256" w:lineRule="auto"/>
              <w:jc w:val="center"/>
              <w:rPr>
                <w:sz w:val="18"/>
                <w:szCs w:val="18"/>
              </w:rPr>
            </w:pPr>
            <w:r w:rsidRPr="0004225E">
              <w:rPr>
                <w:sz w:val="18"/>
                <w:szCs w:val="18"/>
              </w:rPr>
              <w:t>1937</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49F626A" w14:textId="77777777" w:rsidR="00F56EA5" w:rsidRPr="0004225E" w:rsidRDefault="00F56EA5">
            <w:pPr>
              <w:spacing w:line="256" w:lineRule="auto"/>
              <w:jc w:val="center"/>
              <w:rPr>
                <w:sz w:val="18"/>
                <w:szCs w:val="18"/>
              </w:rPr>
            </w:pPr>
            <w:r w:rsidRPr="0004225E">
              <w:rPr>
                <w:sz w:val="18"/>
                <w:szCs w:val="18"/>
              </w:rPr>
              <w:t>1937</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18F5454" w14:textId="77777777" w:rsidR="00F56EA5" w:rsidRPr="0004225E" w:rsidRDefault="00F56EA5">
            <w:pPr>
              <w:spacing w:line="256" w:lineRule="auto"/>
              <w:jc w:val="center"/>
              <w:rPr>
                <w:sz w:val="18"/>
                <w:szCs w:val="18"/>
              </w:rPr>
            </w:pPr>
            <w:r w:rsidRPr="0004225E">
              <w:rPr>
                <w:sz w:val="18"/>
                <w:szCs w:val="18"/>
              </w:rPr>
              <w:t>1937</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2A2C97F" w14:textId="77777777" w:rsidR="00F56EA5" w:rsidRPr="0004225E" w:rsidRDefault="00F56EA5">
            <w:pPr>
              <w:spacing w:line="256" w:lineRule="auto"/>
              <w:jc w:val="center"/>
              <w:rPr>
                <w:sz w:val="18"/>
                <w:szCs w:val="18"/>
              </w:rPr>
            </w:pPr>
            <w:r w:rsidRPr="0004225E">
              <w:rPr>
                <w:sz w:val="18"/>
                <w:szCs w:val="18"/>
              </w:rPr>
              <w:t>1937</w:t>
            </w:r>
          </w:p>
        </w:tc>
      </w:tr>
    </w:tbl>
    <w:p w14:paraId="27BDFDDE" w14:textId="77777777" w:rsidR="00F56EA5" w:rsidRPr="0004225E" w:rsidRDefault="00F56EA5" w:rsidP="00F56EA5">
      <w:pPr>
        <w:ind w:right="-108"/>
        <w:jc w:val="both"/>
        <w:rPr>
          <w:bCs/>
          <w:sz w:val="22"/>
          <w:szCs w:val="22"/>
          <w:lang w:val="en-US" w:eastAsia="zh-CN"/>
        </w:rPr>
      </w:pPr>
    </w:p>
    <w:p w14:paraId="3EC0E578" w14:textId="77777777" w:rsidR="00F56EA5" w:rsidRPr="0004225E" w:rsidRDefault="00F56EA5" w:rsidP="00F56EA5">
      <w:pPr>
        <w:ind w:right="-108"/>
        <w:jc w:val="both"/>
        <w:rPr>
          <w:bCs/>
          <w:sz w:val="22"/>
          <w:szCs w:val="22"/>
        </w:rPr>
      </w:pPr>
      <w:r w:rsidRPr="0004225E">
        <w:rPr>
          <w:b/>
          <w:sz w:val="22"/>
          <w:szCs w:val="22"/>
        </w:rPr>
        <w:t>Donacije hrvatskom crvenom križu</w:t>
      </w:r>
      <w:r w:rsidRPr="0004225E">
        <w:rPr>
          <w:bCs/>
          <w:sz w:val="22"/>
          <w:szCs w:val="22"/>
        </w:rPr>
        <w:t xml:space="preserve"> - se odnose na sredstva za rad Crvenog križa koji imaju Zakonom o hrvatskom crvenom križu utvrđenu namjenu.</w:t>
      </w:r>
    </w:p>
    <w:p w14:paraId="093012CD" w14:textId="77777777" w:rsidR="00F56EA5" w:rsidRPr="0004225E" w:rsidRDefault="00F56EA5" w:rsidP="00F56EA5">
      <w:pPr>
        <w:ind w:right="-108"/>
        <w:jc w:val="both"/>
        <w:rPr>
          <w:bCs/>
          <w:sz w:val="22"/>
          <w:szCs w:val="22"/>
        </w:rPr>
      </w:pPr>
    </w:p>
    <w:p w14:paraId="144DECA9" w14:textId="77777777" w:rsidR="00F56EA5" w:rsidRPr="0004225E" w:rsidRDefault="00F56EA5" w:rsidP="00F56EA5">
      <w:pPr>
        <w:ind w:right="-108"/>
        <w:jc w:val="both"/>
        <w:rPr>
          <w:bCs/>
          <w:sz w:val="22"/>
          <w:szCs w:val="22"/>
        </w:rPr>
      </w:pPr>
      <w:r w:rsidRPr="0004225E">
        <w:rPr>
          <w:b/>
          <w:sz w:val="22"/>
          <w:szCs w:val="22"/>
        </w:rPr>
        <w:t>Udruge proizašle iz Domovinskog rata</w:t>
      </w:r>
      <w:r w:rsidRPr="0004225E">
        <w:rPr>
          <w:bCs/>
          <w:sz w:val="22"/>
          <w:szCs w:val="22"/>
        </w:rPr>
        <w:t xml:space="preserve"> - se odnosi na donacije udrugama proizašlim iz Domovinskog rata koje se dodjeljuju na temelju raspisanog javnog poziva.</w:t>
      </w:r>
    </w:p>
    <w:p w14:paraId="0C7CCCFD" w14:textId="77777777" w:rsidR="00F56EA5" w:rsidRPr="0004225E"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4225E" w:rsidRPr="0004225E" w14:paraId="2671A961"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D0C53A" w14:textId="77777777" w:rsidR="00F56EA5" w:rsidRPr="0004225E" w:rsidRDefault="00F56EA5">
            <w:pPr>
              <w:spacing w:line="256" w:lineRule="auto"/>
              <w:jc w:val="center"/>
              <w:rPr>
                <w:sz w:val="18"/>
                <w:szCs w:val="18"/>
              </w:rPr>
            </w:pPr>
            <w:r w:rsidRPr="0004225E">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62B0835"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E68D54" w14:textId="77777777" w:rsidR="00F56EA5" w:rsidRPr="0004225E" w:rsidRDefault="00F56EA5">
            <w:pPr>
              <w:spacing w:line="256"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6C8B292" w14:textId="77777777" w:rsidR="00F56EA5" w:rsidRPr="0004225E" w:rsidRDefault="00F56EA5">
            <w:pPr>
              <w:spacing w:line="256" w:lineRule="auto"/>
              <w:jc w:val="center"/>
              <w:rPr>
                <w:sz w:val="18"/>
                <w:szCs w:val="18"/>
              </w:rPr>
            </w:pPr>
            <w:r w:rsidRPr="0004225E">
              <w:rPr>
                <w:sz w:val="18"/>
                <w:szCs w:val="18"/>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4C7769D3"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C2394E1"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132B52"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2E7C81D0" w14:textId="77777777" w:rsidTr="00F56EA5">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17BB7BE" w14:textId="77777777" w:rsidR="00F56EA5" w:rsidRPr="0004225E" w:rsidRDefault="00F56EA5">
            <w:pPr>
              <w:spacing w:line="256" w:lineRule="auto"/>
              <w:jc w:val="center"/>
              <w:rPr>
                <w:sz w:val="18"/>
                <w:szCs w:val="18"/>
              </w:rPr>
            </w:pPr>
            <w:r w:rsidRPr="0004225E">
              <w:rPr>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244D522" w14:textId="77777777" w:rsidR="00F56EA5" w:rsidRPr="0004225E" w:rsidRDefault="00F56EA5">
            <w:pPr>
              <w:spacing w:line="256" w:lineRule="auto"/>
              <w:jc w:val="center"/>
              <w:rPr>
                <w:sz w:val="18"/>
                <w:szCs w:val="18"/>
              </w:rPr>
            </w:pPr>
            <w:r w:rsidRPr="0004225E">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B13C6A" w14:textId="77777777" w:rsidR="00F56EA5" w:rsidRPr="0004225E" w:rsidRDefault="00F56EA5">
            <w:pPr>
              <w:spacing w:line="256"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B6777CA" w14:textId="77777777" w:rsidR="00F56EA5" w:rsidRPr="0004225E" w:rsidRDefault="00F56EA5">
            <w:pPr>
              <w:spacing w:line="256" w:lineRule="auto"/>
              <w:jc w:val="center"/>
              <w:rPr>
                <w:sz w:val="18"/>
                <w:szCs w:val="18"/>
              </w:rPr>
            </w:pPr>
            <w:r w:rsidRPr="0004225E">
              <w:rPr>
                <w:sz w:val="18"/>
                <w:szCs w:val="18"/>
              </w:rPr>
              <w:t>12</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B6B4C95" w14:textId="77777777" w:rsidR="00F56EA5" w:rsidRPr="0004225E" w:rsidRDefault="00F56EA5">
            <w:pPr>
              <w:spacing w:line="256" w:lineRule="auto"/>
              <w:jc w:val="center"/>
              <w:rPr>
                <w:sz w:val="18"/>
                <w:szCs w:val="18"/>
              </w:rPr>
            </w:pPr>
            <w:r w:rsidRPr="0004225E">
              <w:rPr>
                <w:sz w:val="18"/>
                <w:szCs w:val="18"/>
              </w:rPr>
              <w:t>12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E65E5EB" w14:textId="77777777" w:rsidR="00F56EA5" w:rsidRPr="0004225E" w:rsidRDefault="00F56EA5">
            <w:pPr>
              <w:spacing w:line="256" w:lineRule="auto"/>
              <w:jc w:val="center"/>
              <w:rPr>
                <w:sz w:val="18"/>
                <w:szCs w:val="18"/>
              </w:rPr>
            </w:pPr>
            <w:r w:rsidRPr="0004225E">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323086" w14:textId="77777777" w:rsidR="00F56EA5" w:rsidRPr="0004225E" w:rsidRDefault="00F56EA5">
            <w:pPr>
              <w:spacing w:line="256" w:lineRule="auto"/>
              <w:jc w:val="center"/>
              <w:rPr>
                <w:sz w:val="18"/>
                <w:szCs w:val="18"/>
              </w:rPr>
            </w:pPr>
            <w:r w:rsidRPr="0004225E">
              <w:rPr>
                <w:sz w:val="18"/>
                <w:szCs w:val="18"/>
              </w:rPr>
              <w:t>12</w:t>
            </w:r>
          </w:p>
        </w:tc>
      </w:tr>
    </w:tbl>
    <w:p w14:paraId="798CC913" w14:textId="77777777" w:rsidR="00F56EA5" w:rsidRPr="0004225E" w:rsidRDefault="00F56EA5" w:rsidP="00F56EA5">
      <w:pPr>
        <w:ind w:right="-108"/>
        <w:jc w:val="both"/>
        <w:rPr>
          <w:bCs/>
          <w:sz w:val="22"/>
          <w:szCs w:val="22"/>
          <w:lang w:val="en-US" w:eastAsia="zh-CN"/>
        </w:rPr>
      </w:pPr>
    </w:p>
    <w:p w14:paraId="1D798BB4" w14:textId="67B42284" w:rsidR="00F56EA5" w:rsidRPr="0004225E" w:rsidRDefault="00F56EA5" w:rsidP="00F56EA5">
      <w:pPr>
        <w:suppressAutoHyphens/>
        <w:ind w:right="-108"/>
        <w:jc w:val="both"/>
        <w:rPr>
          <w:bCs/>
          <w:sz w:val="22"/>
          <w:szCs w:val="22"/>
        </w:rPr>
      </w:pPr>
      <w:r w:rsidRPr="0004225E">
        <w:rPr>
          <w:b/>
          <w:sz w:val="22"/>
          <w:szCs w:val="22"/>
        </w:rPr>
        <w:t>Humanitarne udruge</w:t>
      </w:r>
      <w:r w:rsidRPr="0004225E">
        <w:rPr>
          <w:bCs/>
          <w:sz w:val="22"/>
          <w:szCs w:val="22"/>
        </w:rPr>
        <w:t xml:space="preserve"> - odnosi se na sredstva dodijeljena humanitarnim udrugama koja se dodjeljuju na temelju raspisanog javnog poziva.</w:t>
      </w:r>
    </w:p>
    <w:p w14:paraId="049D07B6" w14:textId="77777777" w:rsidR="00FE38F1" w:rsidRPr="0004225E" w:rsidRDefault="00FE38F1" w:rsidP="00F56EA5">
      <w:pPr>
        <w:suppressAutoHyphens/>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04225E" w:rsidRPr="0004225E" w14:paraId="3EB06802"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AF13B13" w14:textId="77777777" w:rsidR="00F56EA5" w:rsidRPr="0004225E" w:rsidRDefault="00F56EA5">
            <w:pPr>
              <w:spacing w:line="256" w:lineRule="auto"/>
              <w:jc w:val="center"/>
              <w:rPr>
                <w:sz w:val="18"/>
                <w:szCs w:val="18"/>
              </w:rPr>
            </w:pPr>
            <w:r w:rsidRPr="0004225E">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3743B10"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0ADBFC" w14:textId="77777777" w:rsidR="00F56EA5" w:rsidRPr="0004225E" w:rsidRDefault="00F56EA5">
            <w:pPr>
              <w:spacing w:line="256" w:lineRule="auto"/>
              <w:jc w:val="center"/>
              <w:rPr>
                <w:sz w:val="18"/>
                <w:szCs w:val="18"/>
              </w:rPr>
            </w:pPr>
            <w:r w:rsidRPr="0004225E">
              <w:rPr>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4A62019" w14:textId="77777777" w:rsidR="00F56EA5" w:rsidRPr="0004225E" w:rsidRDefault="00F56EA5">
            <w:pPr>
              <w:spacing w:line="256"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42A38D8"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2D3A789"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CF1048"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377A4025" w14:textId="77777777" w:rsidTr="00F56EA5">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092E401" w14:textId="77777777" w:rsidR="00F56EA5" w:rsidRPr="0004225E" w:rsidRDefault="00F56EA5">
            <w:pPr>
              <w:spacing w:line="256" w:lineRule="auto"/>
              <w:jc w:val="center"/>
              <w:rPr>
                <w:sz w:val="18"/>
                <w:szCs w:val="18"/>
              </w:rPr>
            </w:pPr>
            <w:r w:rsidRPr="0004225E">
              <w:rPr>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E41B494" w14:textId="77777777" w:rsidR="00F56EA5" w:rsidRPr="0004225E" w:rsidRDefault="00F56EA5">
            <w:pPr>
              <w:spacing w:line="256" w:lineRule="auto"/>
              <w:jc w:val="center"/>
              <w:rPr>
                <w:sz w:val="18"/>
                <w:szCs w:val="18"/>
              </w:rPr>
            </w:pPr>
            <w:r w:rsidRPr="0004225E">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B99723" w14:textId="77777777" w:rsidR="00F56EA5" w:rsidRPr="0004225E" w:rsidRDefault="00F56EA5">
            <w:pPr>
              <w:spacing w:line="256" w:lineRule="auto"/>
              <w:jc w:val="center"/>
              <w:rPr>
                <w:sz w:val="18"/>
                <w:szCs w:val="18"/>
              </w:rPr>
            </w:pPr>
            <w:r w:rsidRPr="0004225E">
              <w:rPr>
                <w:sz w:val="18"/>
                <w:szCs w:val="18"/>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FE7FFD8" w14:textId="77777777" w:rsidR="00F56EA5" w:rsidRPr="0004225E" w:rsidRDefault="00F56EA5">
            <w:pPr>
              <w:spacing w:line="256" w:lineRule="auto"/>
              <w:jc w:val="center"/>
              <w:rPr>
                <w:sz w:val="18"/>
                <w:szCs w:val="18"/>
              </w:rPr>
            </w:pPr>
            <w:r w:rsidRPr="0004225E">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4ECB0C" w14:textId="77777777" w:rsidR="00F56EA5" w:rsidRPr="0004225E" w:rsidRDefault="00F56EA5">
            <w:pPr>
              <w:spacing w:line="256" w:lineRule="auto"/>
              <w:jc w:val="center"/>
              <w:rPr>
                <w:sz w:val="18"/>
                <w:szCs w:val="18"/>
              </w:rPr>
            </w:pPr>
            <w:r w:rsidRPr="0004225E">
              <w:rPr>
                <w:sz w:val="18"/>
                <w:szCs w:val="18"/>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3D07370" w14:textId="77777777" w:rsidR="00F56EA5" w:rsidRPr="0004225E" w:rsidRDefault="00F56EA5">
            <w:pPr>
              <w:spacing w:line="256" w:lineRule="auto"/>
              <w:jc w:val="center"/>
              <w:rPr>
                <w:sz w:val="18"/>
                <w:szCs w:val="18"/>
              </w:rPr>
            </w:pPr>
            <w:r w:rsidRPr="0004225E">
              <w:rPr>
                <w:sz w:val="18"/>
                <w:szCs w:val="18"/>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E94EA0" w14:textId="77777777" w:rsidR="00F56EA5" w:rsidRPr="0004225E" w:rsidRDefault="00F56EA5">
            <w:pPr>
              <w:spacing w:line="256" w:lineRule="auto"/>
              <w:jc w:val="center"/>
              <w:rPr>
                <w:sz w:val="18"/>
                <w:szCs w:val="18"/>
              </w:rPr>
            </w:pPr>
            <w:r w:rsidRPr="0004225E">
              <w:rPr>
                <w:sz w:val="18"/>
                <w:szCs w:val="18"/>
              </w:rPr>
              <w:t>3</w:t>
            </w:r>
          </w:p>
        </w:tc>
      </w:tr>
    </w:tbl>
    <w:p w14:paraId="67FB941F" w14:textId="77777777" w:rsidR="00F56EA5" w:rsidRPr="0004225E" w:rsidRDefault="00F56EA5" w:rsidP="00F56EA5">
      <w:pPr>
        <w:ind w:left="567" w:right="-108"/>
        <w:jc w:val="both"/>
        <w:rPr>
          <w:bCs/>
          <w:sz w:val="22"/>
          <w:szCs w:val="22"/>
          <w:lang w:eastAsia="zh-CN"/>
        </w:rPr>
      </w:pPr>
    </w:p>
    <w:p w14:paraId="396E4A72" w14:textId="77777777" w:rsidR="00F56EA5" w:rsidRPr="0004225E" w:rsidRDefault="00F56EA5" w:rsidP="00F56EA5">
      <w:pPr>
        <w:ind w:right="-108"/>
        <w:jc w:val="both"/>
        <w:rPr>
          <w:bCs/>
          <w:sz w:val="22"/>
          <w:szCs w:val="22"/>
        </w:rPr>
      </w:pPr>
      <w:r w:rsidRPr="0004225E">
        <w:rPr>
          <w:b/>
          <w:sz w:val="22"/>
          <w:szCs w:val="22"/>
        </w:rPr>
        <w:t>Udruge invalida</w:t>
      </w:r>
      <w:r w:rsidRPr="0004225E">
        <w:rPr>
          <w:bCs/>
          <w:sz w:val="22"/>
          <w:szCs w:val="22"/>
        </w:rPr>
        <w:t xml:space="preserve"> - odnose se na sredstva namijenjena za udruge invalida koja se dodjeljuju na temelju raspisanog javnog poziva.</w:t>
      </w:r>
    </w:p>
    <w:p w14:paraId="572AC171" w14:textId="77777777" w:rsidR="00F56EA5" w:rsidRPr="0004225E"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04225E" w:rsidRPr="0004225E" w14:paraId="58D538DA"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4BF793" w14:textId="77777777" w:rsidR="00F56EA5" w:rsidRPr="0004225E" w:rsidRDefault="00F56EA5">
            <w:pPr>
              <w:spacing w:line="256" w:lineRule="auto"/>
              <w:jc w:val="center"/>
              <w:rPr>
                <w:sz w:val="18"/>
                <w:szCs w:val="18"/>
              </w:rPr>
            </w:pPr>
            <w:r w:rsidRPr="0004225E">
              <w:rPr>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3658EFA"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2AFF16" w14:textId="77777777" w:rsidR="00F56EA5" w:rsidRPr="0004225E" w:rsidRDefault="00F56EA5">
            <w:pPr>
              <w:spacing w:line="256" w:lineRule="auto"/>
              <w:jc w:val="center"/>
              <w:rPr>
                <w:sz w:val="18"/>
                <w:szCs w:val="18"/>
              </w:rPr>
            </w:pPr>
            <w:r w:rsidRPr="0004225E">
              <w:rPr>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6E88C8E7" w14:textId="77777777" w:rsidR="00F56EA5" w:rsidRPr="0004225E" w:rsidRDefault="00F56EA5">
            <w:pPr>
              <w:spacing w:line="256"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9044ED"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9B0E715"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9DBFD5"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0A1276A3" w14:textId="77777777" w:rsidTr="00F56EA5">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F2E14F" w14:textId="77777777" w:rsidR="00F56EA5" w:rsidRPr="0004225E" w:rsidRDefault="00F56EA5">
            <w:pPr>
              <w:spacing w:line="256" w:lineRule="auto"/>
              <w:jc w:val="center"/>
              <w:rPr>
                <w:sz w:val="18"/>
                <w:szCs w:val="18"/>
              </w:rPr>
            </w:pPr>
            <w:r w:rsidRPr="0004225E">
              <w:rPr>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EBA4C92" w14:textId="77777777" w:rsidR="00F56EA5" w:rsidRPr="0004225E" w:rsidRDefault="00F56EA5">
            <w:pPr>
              <w:spacing w:line="256" w:lineRule="auto"/>
              <w:jc w:val="center"/>
              <w:rPr>
                <w:sz w:val="18"/>
                <w:szCs w:val="18"/>
              </w:rPr>
            </w:pPr>
            <w:r w:rsidRPr="0004225E">
              <w:rPr>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1851B5" w14:textId="77777777" w:rsidR="00F56EA5" w:rsidRPr="0004225E" w:rsidRDefault="00F56EA5">
            <w:pPr>
              <w:spacing w:line="256" w:lineRule="auto"/>
              <w:jc w:val="center"/>
              <w:rPr>
                <w:sz w:val="18"/>
                <w:szCs w:val="18"/>
              </w:rPr>
            </w:pPr>
            <w:r w:rsidRPr="0004225E">
              <w:rPr>
                <w:sz w:val="18"/>
                <w:szCs w:val="18"/>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C037056" w14:textId="77777777" w:rsidR="00F56EA5" w:rsidRPr="0004225E" w:rsidRDefault="00F56EA5">
            <w:pPr>
              <w:spacing w:line="256" w:lineRule="auto"/>
              <w:jc w:val="center"/>
              <w:rPr>
                <w:sz w:val="18"/>
                <w:szCs w:val="18"/>
              </w:rPr>
            </w:pPr>
            <w:r w:rsidRPr="0004225E">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F95613" w14:textId="77777777" w:rsidR="00F56EA5" w:rsidRPr="0004225E" w:rsidRDefault="00F56EA5">
            <w:pPr>
              <w:spacing w:line="256" w:lineRule="auto"/>
              <w:jc w:val="center"/>
              <w:rPr>
                <w:sz w:val="18"/>
                <w:szCs w:val="18"/>
              </w:rPr>
            </w:pPr>
            <w:r w:rsidRPr="0004225E">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681801" w14:textId="77777777" w:rsidR="00F56EA5" w:rsidRPr="0004225E" w:rsidRDefault="00F56EA5">
            <w:pPr>
              <w:spacing w:line="256" w:lineRule="auto"/>
              <w:jc w:val="center"/>
              <w:rPr>
                <w:sz w:val="18"/>
                <w:szCs w:val="18"/>
              </w:rPr>
            </w:pPr>
            <w:r w:rsidRPr="0004225E">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6DB702" w14:textId="77777777" w:rsidR="00F56EA5" w:rsidRPr="0004225E" w:rsidRDefault="00F56EA5">
            <w:pPr>
              <w:spacing w:line="256" w:lineRule="auto"/>
              <w:jc w:val="center"/>
              <w:rPr>
                <w:sz w:val="18"/>
                <w:szCs w:val="18"/>
              </w:rPr>
            </w:pPr>
            <w:r w:rsidRPr="0004225E">
              <w:rPr>
                <w:sz w:val="18"/>
                <w:szCs w:val="18"/>
              </w:rPr>
              <w:t>8</w:t>
            </w:r>
          </w:p>
        </w:tc>
      </w:tr>
    </w:tbl>
    <w:p w14:paraId="015DF375" w14:textId="77777777" w:rsidR="00F56EA5" w:rsidRPr="0004225E" w:rsidRDefault="00F56EA5" w:rsidP="00F56EA5">
      <w:pPr>
        <w:ind w:right="-108"/>
        <w:jc w:val="both"/>
        <w:rPr>
          <w:bCs/>
          <w:sz w:val="22"/>
          <w:szCs w:val="22"/>
          <w:lang w:eastAsia="zh-CN"/>
        </w:rPr>
      </w:pPr>
    </w:p>
    <w:p w14:paraId="0C517160" w14:textId="77777777" w:rsidR="00F56EA5" w:rsidRPr="0004225E" w:rsidRDefault="00F56EA5" w:rsidP="00F56EA5">
      <w:pPr>
        <w:ind w:right="-108"/>
        <w:jc w:val="both"/>
        <w:rPr>
          <w:bCs/>
          <w:sz w:val="22"/>
          <w:szCs w:val="22"/>
        </w:rPr>
      </w:pPr>
      <w:r w:rsidRPr="0004225E">
        <w:rPr>
          <w:b/>
          <w:sz w:val="22"/>
          <w:szCs w:val="22"/>
        </w:rPr>
        <w:t>Donacije Caritasu požeške biskupije</w:t>
      </w:r>
      <w:r w:rsidRPr="0004225E">
        <w:rPr>
          <w:bCs/>
          <w:sz w:val="22"/>
          <w:szCs w:val="22"/>
        </w:rPr>
        <w:t xml:space="preserve"> se odnosi na sredstva za pakete pomoći hrane i higijenskih potrepština.</w:t>
      </w:r>
    </w:p>
    <w:p w14:paraId="2B772740" w14:textId="77777777" w:rsidR="00F56EA5" w:rsidRPr="0004225E" w:rsidRDefault="00F56EA5" w:rsidP="00F56EA5">
      <w:pPr>
        <w:ind w:right="-108"/>
        <w:jc w:val="both"/>
        <w:rPr>
          <w:bCs/>
          <w:sz w:val="22"/>
          <w:szCs w:val="22"/>
        </w:rPr>
      </w:pPr>
    </w:p>
    <w:p w14:paraId="15298A26" w14:textId="77777777" w:rsidR="00F56EA5" w:rsidRPr="0004225E" w:rsidRDefault="00F56EA5" w:rsidP="00F56EA5">
      <w:pPr>
        <w:ind w:right="-108"/>
        <w:jc w:val="both"/>
        <w:rPr>
          <w:bCs/>
          <w:sz w:val="22"/>
          <w:szCs w:val="22"/>
        </w:rPr>
      </w:pPr>
      <w:r w:rsidRPr="0004225E">
        <w:rPr>
          <w:b/>
          <w:sz w:val="22"/>
          <w:szCs w:val="22"/>
        </w:rPr>
        <w:t>Jednokratna pomoć obiteljima i kućanstvima za ublažavanje krize 2023. godine</w:t>
      </w:r>
      <w:r w:rsidRPr="0004225E">
        <w:rPr>
          <w:bCs/>
          <w:sz w:val="22"/>
          <w:szCs w:val="22"/>
        </w:rPr>
        <w:t xml:space="preserve">  – projektom je planirano pomoći umirovljenicima i korisnicima zajamčene minimalne naknade premostiti izazove uzrokovane krizom 2023. godine. </w:t>
      </w:r>
    </w:p>
    <w:p w14:paraId="75A57EFF" w14:textId="77777777" w:rsidR="00F56EA5" w:rsidRPr="0004225E"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4225E" w:rsidRPr="0004225E" w14:paraId="0EC2C820" w14:textId="77777777" w:rsidTr="00F56EA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06051E" w14:textId="77777777" w:rsidR="00F56EA5" w:rsidRPr="0004225E" w:rsidRDefault="00F56EA5">
            <w:pPr>
              <w:spacing w:line="256" w:lineRule="auto"/>
              <w:jc w:val="center"/>
              <w:rPr>
                <w:sz w:val="18"/>
                <w:szCs w:val="18"/>
              </w:rPr>
            </w:pPr>
            <w:r w:rsidRPr="0004225E">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FF3787" w14:textId="77777777" w:rsidR="00F56EA5" w:rsidRPr="0004225E" w:rsidRDefault="00F56EA5">
            <w:pPr>
              <w:spacing w:line="256" w:lineRule="auto"/>
              <w:jc w:val="center"/>
              <w:rPr>
                <w:sz w:val="18"/>
                <w:szCs w:val="18"/>
              </w:rPr>
            </w:pPr>
            <w:r w:rsidRPr="0004225E">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01F18A" w14:textId="77777777" w:rsidR="00F56EA5" w:rsidRPr="0004225E" w:rsidRDefault="00F56EA5">
            <w:pPr>
              <w:spacing w:line="256" w:lineRule="auto"/>
              <w:jc w:val="center"/>
              <w:rPr>
                <w:sz w:val="18"/>
                <w:szCs w:val="18"/>
              </w:rPr>
            </w:pPr>
            <w:r w:rsidRPr="0004225E">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D9BF726" w14:textId="77777777" w:rsidR="00F56EA5" w:rsidRPr="0004225E" w:rsidRDefault="00F56EA5">
            <w:pPr>
              <w:spacing w:line="256" w:lineRule="auto"/>
              <w:jc w:val="center"/>
              <w:rPr>
                <w:sz w:val="18"/>
                <w:szCs w:val="18"/>
              </w:rPr>
            </w:pPr>
            <w:r w:rsidRPr="0004225E">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5599B" w14:textId="77777777" w:rsidR="00F56EA5" w:rsidRPr="0004225E" w:rsidRDefault="00F56EA5">
            <w:pPr>
              <w:spacing w:line="256" w:lineRule="auto"/>
              <w:jc w:val="center"/>
              <w:rPr>
                <w:sz w:val="18"/>
                <w:szCs w:val="18"/>
              </w:rPr>
            </w:pPr>
            <w:r w:rsidRPr="0004225E">
              <w:rPr>
                <w:sz w:val="18"/>
                <w:szCs w:val="18"/>
              </w:rPr>
              <w:t>PRORAČUN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B38E5" w14:textId="77777777" w:rsidR="00F56EA5" w:rsidRPr="0004225E" w:rsidRDefault="00F56EA5">
            <w:pPr>
              <w:spacing w:line="256" w:lineRule="auto"/>
              <w:jc w:val="center"/>
              <w:rPr>
                <w:sz w:val="18"/>
                <w:szCs w:val="18"/>
              </w:rPr>
            </w:pPr>
            <w:r w:rsidRPr="0004225E">
              <w:rPr>
                <w:sz w:val="18"/>
                <w:szCs w:val="18"/>
              </w:rPr>
              <w:t>PRORAČUN 2024.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27BC3"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20A4959F"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8436C2" w14:textId="77777777" w:rsidR="00F56EA5" w:rsidRPr="0004225E" w:rsidRDefault="00F56EA5">
            <w:pPr>
              <w:spacing w:line="256" w:lineRule="auto"/>
              <w:jc w:val="center"/>
              <w:rPr>
                <w:sz w:val="18"/>
                <w:szCs w:val="18"/>
              </w:rPr>
            </w:pPr>
            <w:r w:rsidRPr="0004225E">
              <w:rPr>
                <w:sz w:val="18"/>
                <w:szCs w:val="18"/>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835A717" w14:textId="77777777" w:rsidR="00F56EA5" w:rsidRPr="0004225E" w:rsidRDefault="00F56EA5">
            <w:pPr>
              <w:spacing w:line="256" w:lineRule="auto"/>
              <w:jc w:val="center"/>
              <w:rPr>
                <w:sz w:val="18"/>
                <w:szCs w:val="18"/>
              </w:rPr>
            </w:pPr>
            <w:r w:rsidRPr="0004225E">
              <w:rPr>
                <w:sz w:val="18"/>
                <w:szCs w:val="18"/>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D57E570" w14:textId="77777777" w:rsidR="00F56EA5" w:rsidRPr="0004225E" w:rsidRDefault="00F56EA5">
            <w:pPr>
              <w:spacing w:line="256" w:lineRule="auto"/>
              <w:jc w:val="center"/>
              <w:rPr>
                <w:sz w:val="18"/>
                <w:szCs w:val="18"/>
              </w:rPr>
            </w:pPr>
            <w:r w:rsidRPr="0004225E">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009C97D" w14:textId="77777777" w:rsidR="00F56EA5" w:rsidRPr="0004225E" w:rsidRDefault="00F56EA5">
            <w:pPr>
              <w:spacing w:line="256" w:lineRule="auto"/>
              <w:jc w:val="center"/>
              <w:rPr>
                <w:sz w:val="18"/>
                <w:szCs w:val="18"/>
              </w:rPr>
            </w:pPr>
            <w:r w:rsidRPr="0004225E">
              <w:rPr>
                <w:sz w:val="18"/>
                <w:szCs w:val="18"/>
              </w:rPr>
              <w:t>380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283850C" w14:textId="77777777" w:rsidR="00F56EA5" w:rsidRPr="0004225E" w:rsidRDefault="00F56EA5">
            <w:pPr>
              <w:spacing w:line="256" w:lineRule="auto"/>
              <w:jc w:val="center"/>
              <w:rPr>
                <w:sz w:val="18"/>
                <w:szCs w:val="18"/>
              </w:rPr>
            </w:pPr>
            <w:r w:rsidRPr="0004225E">
              <w:rPr>
                <w:sz w:val="18"/>
                <w:szCs w:val="18"/>
              </w:rPr>
              <w:t>380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A93DF85" w14:textId="77777777" w:rsidR="00F56EA5" w:rsidRPr="0004225E" w:rsidRDefault="00F56EA5">
            <w:pPr>
              <w:spacing w:line="256" w:lineRule="auto"/>
              <w:jc w:val="center"/>
              <w:rPr>
                <w:sz w:val="18"/>
                <w:szCs w:val="18"/>
              </w:rPr>
            </w:pPr>
            <w:r w:rsidRPr="0004225E">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F2DA12" w14:textId="77777777" w:rsidR="00F56EA5" w:rsidRPr="0004225E" w:rsidRDefault="00F56EA5">
            <w:pPr>
              <w:spacing w:line="256" w:lineRule="auto"/>
              <w:jc w:val="center"/>
              <w:rPr>
                <w:sz w:val="18"/>
                <w:szCs w:val="18"/>
              </w:rPr>
            </w:pPr>
            <w:r w:rsidRPr="0004225E">
              <w:rPr>
                <w:sz w:val="18"/>
                <w:szCs w:val="18"/>
              </w:rPr>
              <w:t>0</w:t>
            </w:r>
          </w:p>
        </w:tc>
      </w:tr>
      <w:tr w:rsidR="00F56EA5" w:rsidRPr="0004225E" w14:paraId="1F990569" w14:textId="77777777" w:rsidTr="00F56EA5">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50CA743" w14:textId="77777777" w:rsidR="00F56EA5" w:rsidRPr="0004225E" w:rsidRDefault="00F56EA5">
            <w:pPr>
              <w:spacing w:line="256" w:lineRule="auto"/>
              <w:jc w:val="center"/>
              <w:rPr>
                <w:sz w:val="18"/>
                <w:szCs w:val="18"/>
              </w:rPr>
            </w:pPr>
            <w:r w:rsidRPr="0004225E">
              <w:rPr>
                <w:sz w:val="18"/>
                <w:szCs w:val="18"/>
              </w:rPr>
              <w:lastRenderedPageBreak/>
              <w:t>Broj korisnika zajamčene minimalne naknade</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1799F84" w14:textId="77777777" w:rsidR="00F56EA5" w:rsidRPr="0004225E" w:rsidRDefault="00F56EA5">
            <w:pPr>
              <w:spacing w:line="256" w:lineRule="auto"/>
              <w:jc w:val="center"/>
              <w:rPr>
                <w:sz w:val="18"/>
                <w:szCs w:val="18"/>
              </w:rPr>
            </w:pPr>
            <w:r w:rsidRPr="0004225E">
              <w:rPr>
                <w:sz w:val="18"/>
                <w:szCs w:val="18"/>
              </w:rPr>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1E94D31" w14:textId="77777777" w:rsidR="00F56EA5" w:rsidRPr="0004225E" w:rsidRDefault="00F56EA5">
            <w:pPr>
              <w:spacing w:line="256" w:lineRule="auto"/>
              <w:jc w:val="center"/>
              <w:rPr>
                <w:sz w:val="18"/>
                <w:szCs w:val="18"/>
              </w:rPr>
            </w:pPr>
            <w:r w:rsidRPr="0004225E">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431A29" w14:textId="77777777" w:rsidR="00F56EA5" w:rsidRPr="0004225E" w:rsidRDefault="00F56EA5">
            <w:pPr>
              <w:spacing w:line="256" w:lineRule="auto"/>
              <w:jc w:val="center"/>
              <w:rPr>
                <w:sz w:val="18"/>
                <w:szCs w:val="18"/>
              </w:rPr>
            </w:pPr>
            <w:r w:rsidRPr="0004225E">
              <w:rPr>
                <w:sz w:val="18"/>
                <w:szCs w:val="18"/>
              </w:rPr>
              <w:t>120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F4F43B4" w14:textId="77777777" w:rsidR="00F56EA5" w:rsidRPr="0004225E" w:rsidRDefault="00F56EA5">
            <w:pPr>
              <w:spacing w:line="256" w:lineRule="auto"/>
              <w:jc w:val="center"/>
              <w:rPr>
                <w:sz w:val="18"/>
                <w:szCs w:val="18"/>
              </w:rPr>
            </w:pPr>
            <w:r w:rsidRPr="0004225E">
              <w:rPr>
                <w:sz w:val="18"/>
                <w:szCs w:val="18"/>
              </w:rPr>
              <w:t>120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EE51BB1" w14:textId="77777777" w:rsidR="00F56EA5" w:rsidRPr="0004225E" w:rsidRDefault="00F56EA5">
            <w:pPr>
              <w:spacing w:line="256" w:lineRule="auto"/>
              <w:jc w:val="center"/>
              <w:rPr>
                <w:sz w:val="18"/>
                <w:szCs w:val="18"/>
              </w:rPr>
            </w:pPr>
            <w:r w:rsidRPr="0004225E">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644433" w14:textId="77777777" w:rsidR="00F56EA5" w:rsidRPr="0004225E" w:rsidRDefault="00F56EA5">
            <w:pPr>
              <w:spacing w:line="256" w:lineRule="auto"/>
              <w:jc w:val="center"/>
              <w:rPr>
                <w:sz w:val="18"/>
                <w:szCs w:val="18"/>
              </w:rPr>
            </w:pPr>
            <w:r w:rsidRPr="0004225E">
              <w:rPr>
                <w:sz w:val="18"/>
                <w:szCs w:val="18"/>
              </w:rPr>
              <w:t>0</w:t>
            </w:r>
          </w:p>
        </w:tc>
      </w:tr>
    </w:tbl>
    <w:p w14:paraId="4C715F6A" w14:textId="77777777" w:rsidR="00F56EA5" w:rsidRPr="0004225E" w:rsidRDefault="00F56EA5" w:rsidP="00F56EA5">
      <w:pPr>
        <w:ind w:right="-108"/>
        <w:jc w:val="both"/>
        <w:rPr>
          <w:bCs/>
          <w:sz w:val="22"/>
          <w:szCs w:val="22"/>
          <w:lang w:eastAsia="zh-CN"/>
        </w:rPr>
      </w:pPr>
    </w:p>
    <w:p w14:paraId="34665048" w14:textId="77777777" w:rsidR="00F56EA5" w:rsidRPr="0004225E" w:rsidRDefault="00F56EA5" w:rsidP="00F56EA5">
      <w:pPr>
        <w:ind w:right="-108"/>
        <w:jc w:val="both"/>
        <w:rPr>
          <w:bCs/>
          <w:sz w:val="22"/>
          <w:szCs w:val="22"/>
        </w:rPr>
      </w:pPr>
      <w:r w:rsidRPr="0004225E">
        <w:rPr>
          <w:b/>
          <w:sz w:val="22"/>
          <w:szCs w:val="22"/>
        </w:rPr>
        <w:t>NAZIV PROGRAMA: TURISTIČKA ZAJEDNICA</w:t>
      </w:r>
      <w:r w:rsidRPr="0004225E">
        <w:rPr>
          <w:bCs/>
          <w:sz w:val="22"/>
          <w:szCs w:val="22"/>
        </w:rPr>
        <w:t xml:space="preserve"> </w:t>
      </w:r>
    </w:p>
    <w:p w14:paraId="5422ADC6" w14:textId="77777777" w:rsidR="00F56EA5" w:rsidRPr="0004225E" w:rsidRDefault="00F56EA5" w:rsidP="00F56EA5">
      <w:pPr>
        <w:ind w:right="-108"/>
        <w:jc w:val="both"/>
        <w:rPr>
          <w:bCs/>
          <w:sz w:val="22"/>
          <w:szCs w:val="22"/>
        </w:rPr>
      </w:pPr>
    </w:p>
    <w:p w14:paraId="51717A0B" w14:textId="77777777" w:rsidR="00F56EA5" w:rsidRPr="0004225E" w:rsidRDefault="00F56EA5" w:rsidP="00F56EA5">
      <w:pPr>
        <w:ind w:right="-108" w:firstLine="567"/>
        <w:jc w:val="both"/>
        <w:rPr>
          <w:bCs/>
          <w:sz w:val="22"/>
          <w:szCs w:val="22"/>
        </w:rPr>
      </w:pPr>
      <w:r w:rsidRPr="0004225E">
        <w:rPr>
          <w:bCs/>
          <w:sz w:val="22"/>
          <w:szCs w:val="22"/>
        </w:rPr>
        <w:t xml:space="preserve">Odnosi se na aktivnosti, poslove i djelatnosti u turizmu koje su važne za Grad Požegu. </w:t>
      </w:r>
    </w:p>
    <w:p w14:paraId="0963CE2B" w14:textId="77777777" w:rsidR="00F56EA5" w:rsidRPr="0004225E" w:rsidRDefault="00F56EA5" w:rsidP="00F56EA5">
      <w:pPr>
        <w:ind w:right="-108"/>
        <w:jc w:val="both"/>
        <w:rPr>
          <w:bCs/>
          <w:sz w:val="22"/>
          <w:szCs w:val="22"/>
        </w:rPr>
      </w:pPr>
    </w:p>
    <w:p w14:paraId="54E8F6C0"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084F0742"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5AD62AD8"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turističkim zajednicama i promicanju hrvatskog turizma (Narodne novine, broj: 52/19, 42/20), </w:t>
      </w:r>
    </w:p>
    <w:p w14:paraId="65367F53"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udrugama (Narodne novine, broj: 74/14, 70/17, 98/19) i </w:t>
      </w:r>
    </w:p>
    <w:p w14:paraId="76BF91B4"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Statut Grada Požege (Službene novine Grada Požege, broj: 2/21. i 11/22.).</w:t>
      </w:r>
    </w:p>
    <w:p w14:paraId="2E459E94" w14:textId="77777777" w:rsidR="00F56EA5" w:rsidRPr="0004225E" w:rsidRDefault="00F56EA5" w:rsidP="00F56EA5">
      <w:pPr>
        <w:ind w:right="-108"/>
        <w:jc w:val="both"/>
        <w:rPr>
          <w:bCs/>
          <w:sz w:val="22"/>
          <w:szCs w:val="22"/>
        </w:rPr>
      </w:pPr>
    </w:p>
    <w:tbl>
      <w:tblPr>
        <w:tblStyle w:val="Reetkatablice1"/>
        <w:tblW w:w="9351" w:type="dxa"/>
        <w:tblLook w:val="04A0" w:firstRow="1" w:lastRow="0" w:firstColumn="1" w:lastColumn="0" w:noHBand="0" w:noVBand="1"/>
      </w:tblPr>
      <w:tblGrid>
        <w:gridCol w:w="4815"/>
        <w:gridCol w:w="1701"/>
        <w:gridCol w:w="1276"/>
        <w:gridCol w:w="1559"/>
      </w:tblGrid>
      <w:tr w:rsidR="0004225E" w:rsidRPr="0004225E" w14:paraId="6AC0D8BB"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hideMark/>
          </w:tcPr>
          <w:p w14:paraId="427C4FEB"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3612B6E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06FE745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27932BF9"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2791A"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47.800,00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6CBDA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47.800,00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B48D0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47.800,00</w:t>
            </w:r>
          </w:p>
        </w:tc>
      </w:tr>
      <w:tr w:rsidR="00F56EA5" w:rsidRPr="0004225E" w14:paraId="4553E303"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7087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6C0A9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DEB1B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66.000,00</w:t>
            </w:r>
          </w:p>
        </w:tc>
      </w:tr>
    </w:tbl>
    <w:p w14:paraId="3E38D2C4" w14:textId="77777777" w:rsidR="00F56EA5" w:rsidRPr="0004225E" w:rsidRDefault="00F56EA5" w:rsidP="00F56EA5">
      <w:pPr>
        <w:ind w:right="-108"/>
        <w:jc w:val="both"/>
        <w:rPr>
          <w:bCs/>
          <w:sz w:val="22"/>
          <w:szCs w:val="22"/>
          <w:lang w:eastAsia="zh-CN"/>
        </w:rPr>
      </w:pPr>
    </w:p>
    <w:p w14:paraId="24FA7987" w14:textId="77777777" w:rsidR="00F56EA5" w:rsidRPr="0004225E" w:rsidRDefault="00F56EA5" w:rsidP="00F56EA5">
      <w:pPr>
        <w:ind w:right="-108"/>
        <w:jc w:val="both"/>
        <w:rPr>
          <w:bCs/>
          <w:sz w:val="22"/>
          <w:szCs w:val="22"/>
        </w:rPr>
      </w:pPr>
      <w:r w:rsidRPr="0004225E">
        <w:rPr>
          <w:b/>
          <w:sz w:val="22"/>
          <w:szCs w:val="22"/>
        </w:rPr>
        <w:t>Donacije za redovnu djelatnost turističke zajednice</w:t>
      </w:r>
      <w:r w:rsidRPr="0004225E">
        <w:rPr>
          <w:bCs/>
          <w:sz w:val="22"/>
          <w:szCs w:val="22"/>
        </w:rPr>
        <w:t xml:space="preserve"> - koja se odnosi na sufinanciranje redovne plaće zaposlenika.</w:t>
      </w:r>
    </w:p>
    <w:p w14:paraId="3814FF18" w14:textId="77777777" w:rsidR="00F56EA5" w:rsidRPr="0004225E" w:rsidRDefault="00F56EA5" w:rsidP="00F56EA5">
      <w:pPr>
        <w:ind w:right="-108"/>
        <w:jc w:val="both"/>
        <w:rPr>
          <w:bCs/>
          <w:sz w:val="22"/>
          <w:szCs w:val="22"/>
        </w:rPr>
      </w:pPr>
    </w:p>
    <w:p w14:paraId="188B0766" w14:textId="77777777" w:rsidR="00F56EA5" w:rsidRPr="0004225E" w:rsidRDefault="00F56EA5" w:rsidP="00F56EA5">
      <w:pPr>
        <w:ind w:right="-108"/>
        <w:jc w:val="both"/>
        <w:rPr>
          <w:bCs/>
          <w:sz w:val="22"/>
          <w:szCs w:val="22"/>
        </w:rPr>
      </w:pPr>
      <w:r w:rsidRPr="0004225E">
        <w:rPr>
          <w:b/>
          <w:sz w:val="22"/>
          <w:szCs w:val="22"/>
        </w:rPr>
        <w:t>Donacije za priredbe i manifestacije</w:t>
      </w:r>
      <w:r w:rsidRPr="0004225E">
        <w:rPr>
          <w:bCs/>
          <w:sz w:val="22"/>
          <w:szCs w:val="22"/>
        </w:rPr>
        <w:t xml:space="preserve"> - za sufinanciranje troškova organizacije istih, od kojih su značajnije Zeleno i plavo, Dan grada i </w:t>
      </w:r>
      <w:proofErr w:type="spellStart"/>
      <w:r w:rsidRPr="0004225E">
        <w:rPr>
          <w:bCs/>
          <w:sz w:val="22"/>
          <w:szCs w:val="22"/>
        </w:rPr>
        <w:t>Grgurevo</w:t>
      </w:r>
      <w:proofErr w:type="spellEnd"/>
      <w:r w:rsidRPr="0004225E">
        <w:rPr>
          <w:bCs/>
          <w:sz w:val="22"/>
          <w:szCs w:val="22"/>
        </w:rPr>
        <w:t xml:space="preserve">, Požeški kotlić, </w:t>
      </w:r>
      <w:proofErr w:type="spellStart"/>
      <w:r w:rsidRPr="0004225E">
        <w:rPr>
          <w:bCs/>
          <w:sz w:val="22"/>
          <w:szCs w:val="22"/>
        </w:rPr>
        <w:t>Kulenijada</w:t>
      </w:r>
      <w:proofErr w:type="spellEnd"/>
      <w:r w:rsidRPr="0004225E">
        <w:rPr>
          <w:bCs/>
          <w:sz w:val="22"/>
          <w:szCs w:val="22"/>
        </w:rPr>
        <w:t xml:space="preserve">, Ivanjski krijes, Požeško kulturno ljeto, Aurea fest Požega,  </w:t>
      </w:r>
      <w:proofErr w:type="spellStart"/>
      <w:r w:rsidRPr="0004225E">
        <w:rPr>
          <w:bCs/>
          <w:sz w:val="22"/>
          <w:szCs w:val="22"/>
        </w:rPr>
        <w:t>Fišijada</w:t>
      </w:r>
      <w:proofErr w:type="spellEnd"/>
      <w:r w:rsidRPr="0004225E">
        <w:rPr>
          <w:bCs/>
          <w:sz w:val="22"/>
          <w:szCs w:val="22"/>
        </w:rPr>
        <w:t>, Okusi jeseni &amp; Martinje u Požegi, Advent u Požegi i Doček Nove godine.</w:t>
      </w:r>
    </w:p>
    <w:p w14:paraId="28A79911" w14:textId="77777777" w:rsidR="00F56EA5" w:rsidRPr="0004225E"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04225E" w:rsidRPr="0004225E" w14:paraId="2977FBE6" w14:textId="77777777" w:rsidTr="00F56EA5">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F56EA5" w:rsidRPr="0004225E" w:rsidRDefault="00F56EA5">
            <w:pPr>
              <w:spacing w:line="256" w:lineRule="auto"/>
              <w:jc w:val="center"/>
              <w:rPr>
                <w:sz w:val="18"/>
                <w:szCs w:val="18"/>
              </w:rPr>
            </w:pPr>
            <w:r w:rsidRPr="0004225E">
              <w:rPr>
                <w:sz w:val="18"/>
                <w:szCs w:val="18"/>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F56EA5" w:rsidRPr="0004225E" w:rsidRDefault="00F56EA5">
            <w:pPr>
              <w:spacing w:line="256" w:lineRule="auto"/>
              <w:jc w:val="center"/>
              <w:rPr>
                <w:sz w:val="18"/>
                <w:szCs w:val="18"/>
              </w:rPr>
            </w:pPr>
            <w:r w:rsidRPr="0004225E">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F56EA5" w:rsidRPr="0004225E" w:rsidRDefault="00F56EA5">
            <w:pPr>
              <w:spacing w:line="256"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E58D05"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5FE0F8"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9465000"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04C217BC" w14:textId="77777777" w:rsidTr="00F56EA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77777777" w:rsidR="00F56EA5" w:rsidRPr="0004225E" w:rsidRDefault="00F56EA5">
            <w:pPr>
              <w:spacing w:line="256" w:lineRule="auto"/>
              <w:rPr>
                <w:sz w:val="18"/>
                <w:szCs w:val="18"/>
              </w:rPr>
            </w:pPr>
            <w:r w:rsidRPr="0004225E">
              <w:rPr>
                <w:sz w:val="18"/>
                <w:szCs w:val="18"/>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67519155" w14:textId="77777777" w:rsidR="00F56EA5" w:rsidRPr="0004225E" w:rsidRDefault="00F56EA5">
            <w:pPr>
              <w:spacing w:line="256" w:lineRule="auto"/>
              <w:rPr>
                <w:sz w:val="18"/>
                <w:szCs w:val="18"/>
              </w:rPr>
            </w:pPr>
            <w:r w:rsidRPr="0004225E">
              <w:rPr>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7777777" w:rsidR="00F56EA5" w:rsidRPr="0004225E" w:rsidRDefault="00F56EA5">
            <w:pPr>
              <w:spacing w:line="256" w:lineRule="auto"/>
              <w:jc w:val="center"/>
              <w:rPr>
                <w:sz w:val="18"/>
                <w:szCs w:val="18"/>
              </w:rPr>
            </w:pPr>
            <w:r w:rsidRPr="0004225E">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77777777" w:rsidR="00F56EA5" w:rsidRPr="0004225E" w:rsidRDefault="00F56EA5">
            <w:pPr>
              <w:spacing w:line="256" w:lineRule="auto"/>
              <w:jc w:val="center"/>
              <w:rPr>
                <w:sz w:val="18"/>
                <w:szCs w:val="18"/>
              </w:rPr>
            </w:pPr>
            <w:r w:rsidRPr="0004225E">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0D2548" w14:textId="77777777" w:rsidR="00F56EA5" w:rsidRPr="0004225E" w:rsidRDefault="00F56EA5">
            <w:pPr>
              <w:spacing w:line="256" w:lineRule="auto"/>
              <w:jc w:val="center"/>
              <w:rPr>
                <w:sz w:val="18"/>
                <w:szCs w:val="18"/>
              </w:rPr>
            </w:pPr>
            <w:r w:rsidRPr="0004225E">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C5C13DF" w14:textId="77777777" w:rsidR="00F56EA5" w:rsidRPr="0004225E" w:rsidRDefault="00F56EA5">
            <w:pPr>
              <w:spacing w:line="256" w:lineRule="auto"/>
              <w:jc w:val="center"/>
              <w:rPr>
                <w:sz w:val="18"/>
                <w:szCs w:val="18"/>
              </w:rPr>
            </w:pPr>
            <w:r w:rsidRPr="0004225E">
              <w:rPr>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732E3F" w14:textId="77777777" w:rsidR="00F56EA5" w:rsidRPr="0004225E" w:rsidRDefault="00F56EA5">
            <w:pPr>
              <w:spacing w:line="256" w:lineRule="auto"/>
              <w:jc w:val="center"/>
              <w:rPr>
                <w:sz w:val="18"/>
                <w:szCs w:val="18"/>
              </w:rPr>
            </w:pPr>
            <w:r w:rsidRPr="0004225E">
              <w:rPr>
                <w:sz w:val="18"/>
                <w:szCs w:val="18"/>
              </w:rPr>
              <w:t>8</w:t>
            </w:r>
          </w:p>
        </w:tc>
      </w:tr>
    </w:tbl>
    <w:p w14:paraId="2515298B" w14:textId="77777777" w:rsidR="00F56EA5" w:rsidRPr="0004225E" w:rsidRDefault="00F56EA5" w:rsidP="00F56EA5">
      <w:pPr>
        <w:pStyle w:val="Odlomakpopisa"/>
        <w:ind w:right="-108"/>
        <w:jc w:val="both"/>
        <w:rPr>
          <w:bCs/>
          <w:sz w:val="22"/>
          <w:szCs w:val="22"/>
        </w:rPr>
      </w:pPr>
    </w:p>
    <w:p w14:paraId="37E76D59" w14:textId="77777777" w:rsidR="00F56EA5" w:rsidRPr="0004225E" w:rsidRDefault="00F56EA5" w:rsidP="00F56EA5">
      <w:pPr>
        <w:ind w:right="-108"/>
        <w:jc w:val="both"/>
        <w:rPr>
          <w:bCs/>
          <w:sz w:val="22"/>
          <w:szCs w:val="22"/>
        </w:rPr>
      </w:pPr>
      <w:r w:rsidRPr="0004225E">
        <w:rPr>
          <w:b/>
          <w:sz w:val="22"/>
          <w:szCs w:val="22"/>
        </w:rPr>
        <w:t>NAZIV PROGRAMA: TURIZAM</w:t>
      </w:r>
      <w:r w:rsidRPr="0004225E">
        <w:rPr>
          <w:bCs/>
          <w:sz w:val="22"/>
          <w:szCs w:val="22"/>
        </w:rPr>
        <w:t xml:space="preserve"> </w:t>
      </w:r>
    </w:p>
    <w:p w14:paraId="445ABD7B" w14:textId="77777777" w:rsidR="00F56EA5" w:rsidRPr="0004225E" w:rsidRDefault="00F56EA5" w:rsidP="00F56EA5">
      <w:pPr>
        <w:ind w:right="-108"/>
        <w:jc w:val="both"/>
        <w:rPr>
          <w:bCs/>
          <w:sz w:val="22"/>
          <w:szCs w:val="22"/>
        </w:rPr>
      </w:pPr>
    </w:p>
    <w:p w14:paraId="682402D4" w14:textId="77777777" w:rsidR="00F56EA5" w:rsidRPr="0004225E" w:rsidRDefault="00F56EA5" w:rsidP="00F56EA5">
      <w:pPr>
        <w:ind w:right="-108" w:firstLine="567"/>
        <w:jc w:val="both"/>
        <w:rPr>
          <w:bCs/>
          <w:sz w:val="22"/>
          <w:szCs w:val="22"/>
        </w:rPr>
      </w:pPr>
      <w:r w:rsidRPr="0004225E">
        <w:rPr>
          <w:bCs/>
          <w:sz w:val="22"/>
          <w:szCs w:val="22"/>
        </w:rPr>
        <w:t xml:space="preserve">Odnosi se na aktivnosti, poslove i djelatnosti u turizmu koje su važne za Grad Požegu. </w:t>
      </w:r>
    </w:p>
    <w:p w14:paraId="488D757A" w14:textId="77777777" w:rsidR="00F56EA5" w:rsidRPr="0004225E" w:rsidRDefault="00F56EA5" w:rsidP="00F56EA5">
      <w:pPr>
        <w:ind w:right="-108"/>
        <w:jc w:val="both"/>
        <w:rPr>
          <w:bCs/>
          <w:sz w:val="22"/>
          <w:szCs w:val="22"/>
        </w:rPr>
      </w:pPr>
    </w:p>
    <w:p w14:paraId="75E0A9D3"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46E0020E"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1ABBBD69"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turističkim zajednicama i promicanju hrvatskog turizma (Narodne novine, broj: 52/19, 42/20), </w:t>
      </w:r>
    </w:p>
    <w:p w14:paraId="2F5E3552"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udrugama (Narodne novine, broj: 74/14, 70/17, 98/19) i </w:t>
      </w:r>
    </w:p>
    <w:p w14:paraId="4C304BE7"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Statut Grada Požege (Službene novine Grada Požege, broj: 2/21. i 11/22.).</w:t>
      </w:r>
    </w:p>
    <w:p w14:paraId="73DCB0D6" w14:textId="77777777" w:rsidR="00F56EA5" w:rsidRPr="0004225E" w:rsidRDefault="00F56EA5" w:rsidP="00F56EA5">
      <w:pPr>
        <w:ind w:right="-108"/>
        <w:jc w:val="both"/>
        <w:rPr>
          <w:bCs/>
          <w:sz w:val="22"/>
          <w:szCs w:val="22"/>
        </w:rPr>
      </w:pPr>
    </w:p>
    <w:tbl>
      <w:tblPr>
        <w:tblStyle w:val="Reetkatablice1"/>
        <w:tblW w:w="9351" w:type="dxa"/>
        <w:tblLook w:val="04A0" w:firstRow="1" w:lastRow="0" w:firstColumn="1" w:lastColumn="0" w:noHBand="0" w:noVBand="1"/>
      </w:tblPr>
      <w:tblGrid>
        <w:gridCol w:w="4815"/>
        <w:gridCol w:w="1701"/>
        <w:gridCol w:w="1276"/>
        <w:gridCol w:w="1559"/>
      </w:tblGrid>
      <w:tr w:rsidR="0004225E" w:rsidRPr="0004225E" w14:paraId="4AC7B317"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478EC5D"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hideMark/>
          </w:tcPr>
          <w:p w14:paraId="5E1097E8"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3DA07D51"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50F464B1"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5F6881A4"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A2E5C8F"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A1C6A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4F7D77"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8D14E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3.900,00</w:t>
            </w:r>
          </w:p>
        </w:tc>
      </w:tr>
    </w:tbl>
    <w:p w14:paraId="47425D99" w14:textId="77777777" w:rsidR="00F56EA5" w:rsidRPr="0004225E" w:rsidRDefault="00F56EA5" w:rsidP="00F56EA5">
      <w:pPr>
        <w:ind w:right="-108"/>
        <w:jc w:val="both"/>
        <w:rPr>
          <w:bCs/>
          <w:sz w:val="22"/>
          <w:szCs w:val="22"/>
          <w:lang w:eastAsia="zh-CN"/>
        </w:rPr>
      </w:pPr>
    </w:p>
    <w:p w14:paraId="1D10DDE6" w14:textId="1365F80E" w:rsidR="00F56EA5" w:rsidRPr="0004225E" w:rsidRDefault="00F56EA5" w:rsidP="00F56EA5">
      <w:pPr>
        <w:ind w:right="-108"/>
        <w:jc w:val="both"/>
        <w:rPr>
          <w:bCs/>
          <w:sz w:val="22"/>
          <w:szCs w:val="22"/>
        </w:rPr>
      </w:pPr>
      <w:r w:rsidRPr="0004225E">
        <w:rPr>
          <w:b/>
          <w:sz w:val="22"/>
          <w:szCs w:val="22"/>
        </w:rPr>
        <w:t>Aktivnost Promidžbe</w:t>
      </w:r>
      <w:r w:rsidRPr="0004225E">
        <w:rPr>
          <w:bCs/>
          <w:sz w:val="22"/>
          <w:szCs w:val="22"/>
        </w:rPr>
        <w:t xml:space="preserve"> u programu Turizam odnosi se na sredstva potrebna za promidžbu događaja i manifestacija koje su važne Gradu Požegi.</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04225E" w:rsidRPr="0004225E" w14:paraId="657F9284" w14:textId="77777777" w:rsidTr="00F56EA5">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B1D7B9A" w14:textId="77777777" w:rsidR="00F56EA5" w:rsidRPr="0004225E" w:rsidRDefault="00F56EA5">
            <w:pPr>
              <w:spacing w:line="256" w:lineRule="auto"/>
              <w:jc w:val="center"/>
              <w:rPr>
                <w:sz w:val="18"/>
                <w:szCs w:val="18"/>
              </w:rPr>
            </w:pPr>
            <w:r w:rsidRPr="0004225E">
              <w:rPr>
                <w:sz w:val="18"/>
                <w:szCs w:val="18"/>
              </w:rPr>
              <w:lastRenderedPageBreak/>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51B7B85" w14:textId="77777777" w:rsidR="00F56EA5" w:rsidRPr="0004225E" w:rsidRDefault="00F56EA5">
            <w:pPr>
              <w:spacing w:line="256" w:lineRule="auto"/>
              <w:jc w:val="center"/>
              <w:rPr>
                <w:sz w:val="18"/>
                <w:szCs w:val="18"/>
              </w:rPr>
            </w:pPr>
            <w:r w:rsidRPr="0004225E">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5E561D" w14:textId="77777777" w:rsidR="00F56EA5" w:rsidRPr="0004225E" w:rsidRDefault="00F56EA5">
            <w:pPr>
              <w:spacing w:line="256" w:lineRule="auto"/>
              <w:jc w:val="center"/>
              <w:rPr>
                <w:sz w:val="18"/>
                <w:szCs w:val="18"/>
              </w:rPr>
            </w:pPr>
            <w:r w:rsidRPr="0004225E">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01A643D" w14:textId="77777777" w:rsidR="00F56EA5" w:rsidRPr="0004225E" w:rsidRDefault="00F56EA5">
            <w:pPr>
              <w:spacing w:line="256" w:lineRule="auto"/>
              <w:jc w:val="center"/>
              <w:rPr>
                <w:sz w:val="18"/>
                <w:szCs w:val="18"/>
              </w:rPr>
            </w:pPr>
            <w:r w:rsidRPr="0004225E">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43980" w14:textId="77777777" w:rsidR="00F56EA5" w:rsidRPr="0004225E" w:rsidRDefault="00F56EA5">
            <w:pPr>
              <w:spacing w:line="256"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EA5F6" w14:textId="77777777" w:rsidR="00F56EA5" w:rsidRPr="0004225E" w:rsidRDefault="00F56EA5">
            <w:pPr>
              <w:spacing w:line="256" w:lineRule="auto"/>
              <w:jc w:val="center"/>
              <w:rPr>
                <w:sz w:val="18"/>
                <w:szCs w:val="18"/>
              </w:rPr>
            </w:pPr>
            <w:r w:rsidRPr="0004225E">
              <w:rPr>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1BB00"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781E509E" w14:textId="77777777" w:rsidTr="00F56EA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A24AF89" w14:textId="77777777" w:rsidR="00F56EA5" w:rsidRPr="0004225E" w:rsidRDefault="00F56EA5">
            <w:pPr>
              <w:spacing w:line="256" w:lineRule="auto"/>
              <w:rPr>
                <w:sz w:val="18"/>
                <w:szCs w:val="18"/>
              </w:rPr>
            </w:pPr>
            <w:r w:rsidRPr="0004225E">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1C6F15F4" w14:textId="77777777" w:rsidR="00F56EA5" w:rsidRPr="0004225E" w:rsidRDefault="00F56EA5">
            <w:pPr>
              <w:spacing w:line="256" w:lineRule="auto"/>
              <w:rPr>
                <w:sz w:val="18"/>
                <w:szCs w:val="18"/>
              </w:rPr>
            </w:pPr>
            <w:r w:rsidRPr="0004225E">
              <w:rPr>
                <w:sz w:val="18"/>
                <w:szCs w:val="18"/>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A9FCCB" w14:textId="77777777" w:rsidR="00F56EA5" w:rsidRPr="0004225E" w:rsidRDefault="00F56EA5">
            <w:pPr>
              <w:spacing w:line="256" w:lineRule="auto"/>
              <w:jc w:val="center"/>
              <w:rPr>
                <w:sz w:val="18"/>
                <w:szCs w:val="18"/>
              </w:rPr>
            </w:pPr>
            <w:r w:rsidRPr="0004225E">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053D8B4" w14:textId="77777777" w:rsidR="00F56EA5" w:rsidRPr="0004225E" w:rsidRDefault="00F56EA5">
            <w:pPr>
              <w:spacing w:line="256" w:lineRule="auto"/>
              <w:jc w:val="center"/>
              <w:rPr>
                <w:sz w:val="18"/>
                <w:szCs w:val="18"/>
              </w:rPr>
            </w:pPr>
            <w:r w:rsidRPr="0004225E">
              <w:rPr>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AD4D07" w14:textId="77777777" w:rsidR="00F56EA5" w:rsidRPr="0004225E" w:rsidRDefault="00F56EA5">
            <w:pPr>
              <w:spacing w:line="256" w:lineRule="auto"/>
              <w:jc w:val="center"/>
              <w:rPr>
                <w:sz w:val="18"/>
                <w:szCs w:val="18"/>
              </w:rPr>
            </w:pPr>
            <w:r w:rsidRPr="0004225E">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270E501" w14:textId="77777777" w:rsidR="00F56EA5" w:rsidRPr="0004225E" w:rsidRDefault="00F56EA5">
            <w:pPr>
              <w:spacing w:line="256" w:lineRule="auto"/>
              <w:jc w:val="center"/>
              <w:rPr>
                <w:sz w:val="18"/>
                <w:szCs w:val="18"/>
              </w:rPr>
            </w:pPr>
            <w:r w:rsidRPr="0004225E">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00E1A93" w14:textId="77777777" w:rsidR="00F56EA5" w:rsidRPr="0004225E" w:rsidRDefault="00F56EA5">
            <w:pPr>
              <w:spacing w:line="256" w:lineRule="auto"/>
              <w:jc w:val="center"/>
              <w:rPr>
                <w:sz w:val="18"/>
                <w:szCs w:val="18"/>
              </w:rPr>
            </w:pPr>
            <w:r w:rsidRPr="0004225E">
              <w:rPr>
                <w:sz w:val="18"/>
                <w:szCs w:val="18"/>
              </w:rPr>
              <w:t>4</w:t>
            </w:r>
          </w:p>
        </w:tc>
      </w:tr>
    </w:tbl>
    <w:p w14:paraId="3E07BEBA" w14:textId="77777777" w:rsidR="00F56EA5" w:rsidRPr="0004225E" w:rsidRDefault="00F56EA5" w:rsidP="00F56EA5">
      <w:pPr>
        <w:ind w:right="-108"/>
        <w:jc w:val="both"/>
        <w:rPr>
          <w:bCs/>
          <w:sz w:val="22"/>
          <w:szCs w:val="22"/>
          <w:lang w:val="en-US" w:eastAsia="zh-CN"/>
        </w:rPr>
      </w:pPr>
    </w:p>
    <w:p w14:paraId="4A2CACD4" w14:textId="77777777" w:rsidR="00F56EA5" w:rsidRPr="0004225E" w:rsidRDefault="00F56EA5" w:rsidP="00F56EA5">
      <w:pPr>
        <w:ind w:right="-108"/>
        <w:jc w:val="both"/>
        <w:rPr>
          <w:bCs/>
          <w:sz w:val="22"/>
          <w:szCs w:val="22"/>
        </w:rPr>
      </w:pPr>
      <w:r w:rsidRPr="0004225E">
        <w:rPr>
          <w:b/>
          <w:sz w:val="22"/>
          <w:szCs w:val="22"/>
        </w:rPr>
        <w:t>NAZIV PROGRAMA: DRUŠTVO NAŠA DJECA</w:t>
      </w:r>
    </w:p>
    <w:p w14:paraId="2EEF10E4" w14:textId="77777777" w:rsidR="00F56EA5" w:rsidRPr="0004225E" w:rsidRDefault="00F56EA5" w:rsidP="00F56EA5">
      <w:pPr>
        <w:ind w:right="-108" w:firstLine="720"/>
        <w:jc w:val="both"/>
        <w:rPr>
          <w:bCs/>
          <w:sz w:val="22"/>
          <w:szCs w:val="22"/>
        </w:rPr>
      </w:pPr>
    </w:p>
    <w:p w14:paraId="2467C66F" w14:textId="77777777" w:rsidR="00F56EA5" w:rsidRPr="0004225E" w:rsidRDefault="00F56EA5" w:rsidP="00F56EA5">
      <w:pPr>
        <w:ind w:right="-108" w:firstLine="567"/>
        <w:jc w:val="both"/>
        <w:rPr>
          <w:bCs/>
          <w:sz w:val="22"/>
          <w:szCs w:val="22"/>
        </w:rPr>
      </w:pPr>
      <w:r w:rsidRPr="0004225E">
        <w:rPr>
          <w:bCs/>
          <w:sz w:val="22"/>
          <w:szCs w:val="22"/>
        </w:rPr>
        <w:t>Cilj ovoga programa je ostvarenje sadržaja kojima se potiče kreativnost, stvaralaštvo i potencijalna darovitost djece i učenika.</w:t>
      </w:r>
    </w:p>
    <w:p w14:paraId="3C344E5E" w14:textId="77777777" w:rsidR="00F56EA5" w:rsidRPr="0004225E" w:rsidRDefault="00F56EA5" w:rsidP="00F56EA5">
      <w:pPr>
        <w:ind w:right="-108"/>
        <w:jc w:val="both"/>
        <w:rPr>
          <w:bCs/>
          <w:sz w:val="22"/>
          <w:szCs w:val="22"/>
        </w:rPr>
      </w:pPr>
      <w:r w:rsidRPr="0004225E">
        <w:rPr>
          <w:b/>
          <w:sz w:val="22"/>
          <w:szCs w:val="22"/>
        </w:rPr>
        <w:t>Zakonska osnova za uvođenje programa</w:t>
      </w:r>
    </w:p>
    <w:p w14:paraId="3DAF2EE9" w14:textId="77777777" w:rsidR="00F56EA5" w:rsidRPr="0004225E" w:rsidRDefault="00F56EA5" w:rsidP="00F56EA5">
      <w:pPr>
        <w:pStyle w:val="Odlomakpopisa"/>
        <w:numPr>
          <w:ilvl w:val="0"/>
          <w:numId w:val="21"/>
        </w:numPr>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04A7746B"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 xml:space="preserve">Zakon o udrugama (Narodne novine, broj:74/14, 70/17, 98/19) i </w:t>
      </w:r>
    </w:p>
    <w:p w14:paraId="2729E332" w14:textId="77777777" w:rsidR="00F56EA5" w:rsidRPr="0004225E" w:rsidRDefault="00F56EA5" w:rsidP="00F56EA5">
      <w:pPr>
        <w:pStyle w:val="Odlomakpopisa"/>
        <w:numPr>
          <w:ilvl w:val="0"/>
          <w:numId w:val="21"/>
        </w:numPr>
        <w:ind w:right="-108"/>
        <w:jc w:val="both"/>
        <w:rPr>
          <w:bCs/>
          <w:sz w:val="22"/>
          <w:szCs w:val="22"/>
        </w:rPr>
      </w:pPr>
      <w:r w:rsidRPr="0004225E">
        <w:rPr>
          <w:bCs/>
          <w:sz w:val="22"/>
          <w:szCs w:val="22"/>
        </w:rPr>
        <w:t>Statut Grada Požege (Službene novine Grada Požege, broj: 2/21. i 11/22.).</w:t>
      </w:r>
    </w:p>
    <w:p w14:paraId="0CFDC318" w14:textId="77777777" w:rsidR="00F56EA5" w:rsidRPr="0004225E" w:rsidRDefault="00F56EA5" w:rsidP="00F56EA5">
      <w:pPr>
        <w:pStyle w:val="Odlomakpopisa"/>
        <w:ind w:left="1080" w:right="-108"/>
        <w:jc w:val="both"/>
        <w:rPr>
          <w:bCs/>
          <w:sz w:val="22"/>
          <w:szCs w:val="22"/>
        </w:rPr>
      </w:pPr>
    </w:p>
    <w:tbl>
      <w:tblPr>
        <w:tblStyle w:val="Reetkatablice1"/>
        <w:tblW w:w="9351" w:type="dxa"/>
        <w:tblLook w:val="04A0" w:firstRow="1" w:lastRow="0" w:firstColumn="1" w:lastColumn="0" w:noHBand="0" w:noVBand="1"/>
      </w:tblPr>
      <w:tblGrid>
        <w:gridCol w:w="4390"/>
        <w:gridCol w:w="1701"/>
        <w:gridCol w:w="1701"/>
        <w:gridCol w:w="1559"/>
      </w:tblGrid>
      <w:tr w:rsidR="0004225E" w:rsidRPr="0004225E" w14:paraId="21109ABD" w14:textId="77777777" w:rsidTr="00F56EA5">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E321F98"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hideMark/>
          </w:tcPr>
          <w:p w14:paraId="63F30D0B"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7E483E87"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hideMark/>
          </w:tcPr>
          <w:p w14:paraId="3493B196"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F56EA5" w:rsidRPr="0004225E" w14:paraId="09DABCEF" w14:textId="77777777" w:rsidTr="00F56EA5">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50D16EF"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5933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E386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A72F9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1.300,00</w:t>
            </w:r>
          </w:p>
        </w:tc>
      </w:tr>
    </w:tbl>
    <w:p w14:paraId="278ECBF5" w14:textId="77777777" w:rsidR="00F56EA5" w:rsidRPr="0004225E" w:rsidRDefault="00F56EA5" w:rsidP="00F56EA5">
      <w:pPr>
        <w:ind w:right="-108"/>
        <w:jc w:val="both"/>
        <w:rPr>
          <w:bCs/>
          <w:sz w:val="22"/>
          <w:szCs w:val="22"/>
          <w:lang w:eastAsia="zh-CN"/>
        </w:rPr>
      </w:pPr>
    </w:p>
    <w:p w14:paraId="2C333326" w14:textId="77777777" w:rsidR="00F56EA5" w:rsidRPr="0004225E" w:rsidRDefault="00F56EA5" w:rsidP="00F56EA5">
      <w:pPr>
        <w:ind w:right="-108"/>
        <w:jc w:val="both"/>
        <w:rPr>
          <w:bCs/>
          <w:sz w:val="22"/>
          <w:szCs w:val="22"/>
        </w:rPr>
      </w:pPr>
      <w:r w:rsidRPr="0004225E">
        <w:rPr>
          <w:b/>
          <w:sz w:val="22"/>
          <w:szCs w:val="22"/>
        </w:rPr>
        <w:t>Osnovna aktivnost Društva Naša djeca</w:t>
      </w:r>
      <w:r w:rsidRPr="0004225E">
        <w:rPr>
          <w:bCs/>
          <w:sz w:val="22"/>
          <w:szCs w:val="22"/>
        </w:rPr>
        <w:t xml:space="preserve"> – odnosi se na sufinanciranje rada udruge Društvo Naša djeca.</w:t>
      </w:r>
    </w:p>
    <w:p w14:paraId="433DF4AC" w14:textId="77777777" w:rsidR="00F56EA5" w:rsidRPr="0004225E"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04225E" w:rsidRPr="0004225E" w14:paraId="7D05A70F" w14:textId="77777777" w:rsidTr="00F56EA5">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AE04958" w14:textId="77777777" w:rsidR="00F56EA5" w:rsidRPr="0004225E" w:rsidRDefault="00F56EA5">
            <w:pPr>
              <w:spacing w:line="256" w:lineRule="auto"/>
              <w:jc w:val="center"/>
              <w:rPr>
                <w:sz w:val="18"/>
                <w:szCs w:val="18"/>
              </w:rPr>
            </w:pPr>
            <w:r w:rsidRPr="0004225E">
              <w:rPr>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96A8D29"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7B62FB8" w14:textId="77777777" w:rsidR="00F56EA5" w:rsidRPr="0004225E" w:rsidRDefault="00F56EA5">
            <w:pPr>
              <w:spacing w:line="256" w:lineRule="auto"/>
              <w:jc w:val="center"/>
              <w:rPr>
                <w:sz w:val="18"/>
                <w:szCs w:val="18"/>
              </w:rPr>
            </w:pPr>
            <w:r w:rsidRPr="0004225E">
              <w:rPr>
                <w:sz w:val="18"/>
                <w:szCs w:val="18"/>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435166CF" w14:textId="77777777" w:rsidR="00F56EA5" w:rsidRPr="0004225E" w:rsidRDefault="00F56EA5">
            <w:pPr>
              <w:spacing w:line="256"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1D92F" w14:textId="77777777" w:rsidR="00F56EA5" w:rsidRPr="0004225E" w:rsidRDefault="00F56EA5">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755AC94"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CCA6EB2"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5D38EDE4" w14:textId="77777777" w:rsidTr="00F56EA5">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E6E927" w14:textId="77777777" w:rsidR="00F56EA5" w:rsidRPr="0004225E" w:rsidRDefault="00F56EA5">
            <w:pPr>
              <w:spacing w:line="256" w:lineRule="auto"/>
              <w:rPr>
                <w:sz w:val="18"/>
                <w:szCs w:val="18"/>
              </w:rPr>
            </w:pPr>
            <w:r w:rsidRPr="0004225E">
              <w:rPr>
                <w:sz w:val="18"/>
                <w:szCs w:val="18"/>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218B5D01" w14:textId="77777777" w:rsidR="00F56EA5" w:rsidRPr="0004225E" w:rsidRDefault="00F56EA5">
            <w:pPr>
              <w:spacing w:line="256" w:lineRule="auto"/>
              <w:rPr>
                <w:sz w:val="18"/>
                <w:szCs w:val="18"/>
              </w:rPr>
            </w:pPr>
            <w:r w:rsidRPr="0004225E">
              <w:rPr>
                <w:sz w:val="18"/>
                <w:szCs w:val="18"/>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A7BAF0D" w14:textId="77777777" w:rsidR="00F56EA5" w:rsidRPr="0004225E" w:rsidRDefault="00F56EA5">
            <w:pPr>
              <w:spacing w:line="256" w:lineRule="auto"/>
              <w:jc w:val="center"/>
              <w:rPr>
                <w:sz w:val="18"/>
                <w:szCs w:val="18"/>
              </w:rPr>
            </w:pPr>
            <w:r w:rsidRPr="0004225E">
              <w:rPr>
                <w:sz w:val="18"/>
                <w:szCs w:val="18"/>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75F76EB2" w14:textId="77777777" w:rsidR="00F56EA5" w:rsidRPr="0004225E" w:rsidRDefault="00F56EA5">
            <w:pPr>
              <w:spacing w:line="256" w:lineRule="auto"/>
              <w:jc w:val="center"/>
              <w:rPr>
                <w:sz w:val="18"/>
                <w:szCs w:val="18"/>
              </w:rPr>
            </w:pPr>
            <w:r w:rsidRPr="0004225E">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E8EF0" w14:textId="77777777" w:rsidR="00F56EA5" w:rsidRPr="0004225E" w:rsidRDefault="00F56EA5">
            <w:pPr>
              <w:spacing w:line="256" w:lineRule="auto"/>
              <w:jc w:val="center"/>
              <w:rPr>
                <w:sz w:val="18"/>
                <w:szCs w:val="18"/>
              </w:rPr>
            </w:pPr>
            <w:r w:rsidRPr="0004225E">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9E52CC" w14:textId="77777777" w:rsidR="00F56EA5" w:rsidRPr="0004225E" w:rsidRDefault="00F56EA5">
            <w:pPr>
              <w:spacing w:line="256" w:lineRule="auto"/>
              <w:jc w:val="center"/>
              <w:rPr>
                <w:sz w:val="18"/>
                <w:szCs w:val="18"/>
              </w:rPr>
            </w:pPr>
            <w:r w:rsidRPr="0004225E">
              <w:rPr>
                <w:sz w:val="18"/>
                <w:szCs w:val="18"/>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2DB2C21" w14:textId="77777777" w:rsidR="00F56EA5" w:rsidRPr="0004225E" w:rsidRDefault="00F56EA5">
            <w:pPr>
              <w:spacing w:line="256" w:lineRule="auto"/>
              <w:jc w:val="center"/>
              <w:rPr>
                <w:sz w:val="18"/>
                <w:szCs w:val="18"/>
              </w:rPr>
            </w:pPr>
            <w:r w:rsidRPr="0004225E">
              <w:rPr>
                <w:sz w:val="18"/>
                <w:szCs w:val="18"/>
              </w:rPr>
              <w:t>10</w:t>
            </w:r>
          </w:p>
        </w:tc>
      </w:tr>
    </w:tbl>
    <w:p w14:paraId="6C0B2010" w14:textId="77777777" w:rsidR="00F56EA5" w:rsidRPr="0004225E" w:rsidRDefault="00F56EA5" w:rsidP="00F56EA5">
      <w:pPr>
        <w:ind w:right="-108"/>
        <w:jc w:val="both"/>
        <w:rPr>
          <w:bCs/>
          <w:sz w:val="22"/>
          <w:szCs w:val="22"/>
          <w:lang w:eastAsia="zh-CN"/>
        </w:rPr>
      </w:pPr>
    </w:p>
    <w:p w14:paraId="01D9F6A9" w14:textId="77777777" w:rsidR="00F56EA5" w:rsidRPr="0004225E" w:rsidRDefault="00F56EA5" w:rsidP="00F56EA5">
      <w:pPr>
        <w:ind w:right="-108"/>
        <w:jc w:val="both"/>
        <w:rPr>
          <w:bCs/>
          <w:sz w:val="22"/>
          <w:szCs w:val="22"/>
        </w:rPr>
      </w:pPr>
      <w:r w:rsidRPr="0004225E">
        <w:rPr>
          <w:b/>
          <w:sz w:val="22"/>
          <w:szCs w:val="22"/>
        </w:rPr>
        <w:t>NAZIV PROGRAMA: VJERSKE ZAJEDNICE</w:t>
      </w:r>
      <w:r w:rsidRPr="0004225E">
        <w:rPr>
          <w:bCs/>
          <w:sz w:val="22"/>
          <w:szCs w:val="22"/>
        </w:rPr>
        <w:t xml:space="preserve"> </w:t>
      </w:r>
    </w:p>
    <w:p w14:paraId="21D853CA" w14:textId="77777777" w:rsidR="00F56EA5" w:rsidRPr="0004225E" w:rsidRDefault="00F56EA5" w:rsidP="00F56EA5">
      <w:pPr>
        <w:ind w:right="-108"/>
        <w:jc w:val="both"/>
        <w:rPr>
          <w:bCs/>
          <w:sz w:val="22"/>
          <w:szCs w:val="22"/>
        </w:rPr>
      </w:pPr>
    </w:p>
    <w:p w14:paraId="03132E2D" w14:textId="77777777" w:rsidR="00F56EA5" w:rsidRPr="0004225E" w:rsidRDefault="00F56EA5" w:rsidP="00F56EA5">
      <w:pPr>
        <w:ind w:right="-108" w:firstLine="720"/>
        <w:jc w:val="both"/>
        <w:rPr>
          <w:bCs/>
          <w:sz w:val="22"/>
          <w:szCs w:val="22"/>
        </w:rPr>
      </w:pPr>
      <w:r w:rsidRPr="0004225E">
        <w:rPr>
          <w:bCs/>
          <w:sz w:val="22"/>
          <w:szCs w:val="22"/>
        </w:rPr>
        <w:t>Odnosi se na sufinanciranje potreba vjerskih zajednica kako bi se napravili što bolji uvjeti građanima Grada Požege.</w:t>
      </w:r>
    </w:p>
    <w:p w14:paraId="11DF2AE6" w14:textId="77777777" w:rsidR="00F56EA5" w:rsidRPr="0004225E" w:rsidRDefault="00F56EA5" w:rsidP="00F56EA5">
      <w:pPr>
        <w:ind w:right="-108" w:firstLine="720"/>
        <w:jc w:val="both"/>
        <w:rPr>
          <w:bCs/>
          <w:sz w:val="22"/>
          <w:szCs w:val="22"/>
        </w:rPr>
      </w:pPr>
    </w:p>
    <w:p w14:paraId="397D7606" w14:textId="77777777" w:rsidR="00F56EA5" w:rsidRPr="0004225E" w:rsidRDefault="00F56EA5" w:rsidP="00F56EA5">
      <w:pPr>
        <w:ind w:right="-108"/>
        <w:jc w:val="both"/>
        <w:rPr>
          <w:bCs/>
          <w:sz w:val="22"/>
          <w:szCs w:val="22"/>
        </w:rPr>
      </w:pPr>
      <w:r w:rsidRPr="0004225E">
        <w:rPr>
          <w:b/>
          <w:sz w:val="22"/>
          <w:szCs w:val="22"/>
        </w:rPr>
        <w:t>Zakonska osnova za uvođenje programa je</w:t>
      </w:r>
      <w:r w:rsidRPr="0004225E">
        <w:rPr>
          <w:bCs/>
          <w:sz w:val="22"/>
          <w:szCs w:val="22"/>
        </w:rPr>
        <w:t>:</w:t>
      </w:r>
    </w:p>
    <w:p w14:paraId="1D25A510" w14:textId="77777777" w:rsidR="00F56EA5" w:rsidRPr="0004225E" w:rsidRDefault="00F56EA5" w:rsidP="00F56EA5">
      <w:pPr>
        <w:pStyle w:val="Odlomakpopisa"/>
        <w:numPr>
          <w:ilvl w:val="0"/>
          <w:numId w:val="21"/>
        </w:numPr>
        <w:ind w:left="567" w:hanging="283"/>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483A2B55"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 xml:space="preserve">Zakon o udrugama (Narodne novine, broj:74/14, 70/17, 98/19) i </w:t>
      </w:r>
    </w:p>
    <w:p w14:paraId="7A9D3185"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Statut Grada Požege (Službene novine Grada Požege, broj: 2/21. i 11/22.).</w:t>
      </w:r>
    </w:p>
    <w:p w14:paraId="7B81ACC1" w14:textId="77777777" w:rsidR="00F56EA5" w:rsidRPr="0004225E" w:rsidRDefault="00F56EA5" w:rsidP="00F56EA5">
      <w:pPr>
        <w:pStyle w:val="Odlomakpopisa"/>
        <w:ind w:left="567" w:right="-108" w:hanging="283"/>
        <w:jc w:val="both"/>
        <w:rPr>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04225E" w:rsidRPr="0004225E" w14:paraId="0D6EBD82"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8CD689E"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333CA8"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7AAC8E8"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A37E3"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2025.</w:t>
            </w:r>
          </w:p>
        </w:tc>
      </w:tr>
      <w:tr w:rsidR="0004225E" w:rsidRPr="0004225E" w14:paraId="25EE47B6"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C68E6FC"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724BA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14.650,00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ECE2F0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14.650,00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FBB3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14.650,00</w:t>
            </w:r>
          </w:p>
        </w:tc>
      </w:tr>
      <w:tr w:rsidR="00F56EA5" w:rsidRPr="0004225E" w14:paraId="2664D266"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141C7F7"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A12713"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864BD4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BEEBB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700,00</w:t>
            </w:r>
          </w:p>
        </w:tc>
      </w:tr>
    </w:tbl>
    <w:p w14:paraId="04E85884" w14:textId="77777777" w:rsidR="00F56EA5" w:rsidRPr="0004225E" w:rsidRDefault="00F56EA5" w:rsidP="00F56EA5">
      <w:pPr>
        <w:ind w:right="-108"/>
        <w:jc w:val="both"/>
        <w:rPr>
          <w:bCs/>
          <w:sz w:val="22"/>
          <w:szCs w:val="22"/>
          <w:lang w:val="en-US" w:eastAsia="zh-CN"/>
        </w:rPr>
      </w:pPr>
    </w:p>
    <w:p w14:paraId="6098820A" w14:textId="77777777" w:rsidR="00F56EA5" w:rsidRPr="0004225E" w:rsidRDefault="00F56EA5" w:rsidP="00F56EA5">
      <w:pPr>
        <w:ind w:right="-108"/>
        <w:jc w:val="both"/>
        <w:rPr>
          <w:bCs/>
          <w:sz w:val="22"/>
          <w:szCs w:val="22"/>
        </w:rPr>
      </w:pPr>
      <w:r w:rsidRPr="0004225E">
        <w:rPr>
          <w:b/>
          <w:sz w:val="22"/>
          <w:szCs w:val="22"/>
        </w:rPr>
        <w:t>Donacije vjerskim zajednicama</w:t>
      </w:r>
      <w:r w:rsidRPr="0004225E">
        <w:rPr>
          <w:bCs/>
          <w:sz w:val="22"/>
          <w:szCs w:val="22"/>
        </w:rPr>
        <w:t xml:space="preserve"> - koje se odnose na donacije za izgradnju vjerskih i sakralnih objekata.</w:t>
      </w:r>
    </w:p>
    <w:p w14:paraId="55C19B6A" w14:textId="77777777" w:rsidR="00F56EA5" w:rsidRPr="0004225E"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04225E" w:rsidRPr="0004225E" w14:paraId="7C2504FF" w14:textId="77777777" w:rsidTr="00F56EA5">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F740CEB" w14:textId="77777777" w:rsidR="00F56EA5" w:rsidRPr="0004225E" w:rsidRDefault="00F56EA5">
            <w:pPr>
              <w:spacing w:line="256" w:lineRule="auto"/>
              <w:jc w:val="center"/>
              <w:rPr>
                <w:sz w:val="18"/>
                <w:szCs w:val="18"/>
              </w:rPr>
            </w:pPr>
            <w:r w:rsidRPr="0004225E">
              <w:rPr>
                <w:sz w:val="18"/>
                <w:szCs w:val="18"/>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220844A" w14:textId="77777777" w:rsidR="00F56EA5" w:rsidRPr="0004225E" w:rsidRDefault="00F56EA5">
            <w:pPr>
              <w:spacing w:line="256" w:lineRule="auto"/>
              <w:jc w:val="center"/>
              <w:rPr>
                <w:sz w:val="18"/>
                <w:szCs w:val="18"/>
              </w:rPr>
            </w:pPr>
            <w:r w:rsidRPr="0004225E">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47FDA88"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EF7078"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7BA75FF"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74D9FA3" w14:textId="77777777" w:rsidR="00F56EA5" w:rsidRPr="0004225E" w:rsidRDefault="00F56EA5">
            <w:pPr>
              <w:spacing w:line="256" w:lineRule="auto"/>
              <w:jc w:val="center"/>
              <w:rPr>
                <w:sz w:val="18"/>
                <w:szCs w:val="18"/>
              </w:rPr>
            </w:pPr>
            <w:r w:rsidRPr="0004225E">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7F20E8C"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52448A65"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33D994F" w14:textId="77777777" w:rsidR="00F56EA5" w:rsidRPr="0004225E" w:rsidRDefault="00F56EA5">
            <w:pPr>
              <w:spacing w:line="256" w:lineRule="auto"/>
              <w:rPr>
                <w:sz w:val="18"/>
                <w:szCs w:val="18"/>
              </w:rPr>
            </w:pPr>
            <w:r w:rsidRPr="0004225E">
              <w:rPr>
                <w:sz w:val="18"/>
                <w:szCs w:val="18"/>
              </w:rPr>
              <w:lastRenderedPageBreak/>
              <w:t>Broj donacija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5D2F2A1D" w14:textId="77777777" w:rsidR="00F56EA5" w:rsidRPr="0004225E" w:rsidRDefault="00F56EA5">
            <w:pPr>
              <w:spacing w:line="256" w:lineRule="auto"/>
              <w:rPr>
                <w:sz w:val="18"/>
                <w:szCs w:val="18"/>
              </w:rPr>
            </w:pPr>
            <w:r w:rsidRPr="0004225E">
              <w:rPr>
                <w:sz w:val="18"/>
                <w:szCs w:val="18"/>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56F8023"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193A43E" w14:textId="77777777" w:rsidR="00F56EA5" w:rsidRPr="0004225E" w:rsidRDefault="00F56EA5">
            <w:pPr>
              <w:spacing w:line="256" w:lineRule="auto"/>
              <w:jc w:val="center"/>
              <w:rPr>
                <w:sz w:val="18"/>
                <w:szCs w:val="18"/>
              </w:rPr>
            </w:pPr>
            <w:r w:rsidRPr="0004225E">
              <w:rPr>
                <w:sz w:val="18"/>
                <w:szCs w:val="18"/>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810BD29" w14:textId="77777777" w:rsidR="00F56EA5" w:rsidRPr="0004225E" w:rsidRDefault="00F56EA5">
            <w:pPr>
              <w:spacing w:line="256" w:lineRule="auto"/>
              <w:jc w:val="center"/>
              <w:rPr>
                <w:sz w:val="18"/>
                <w:szCs w:val="18"/>
              </w:rPr>
            </w:pPr>
            <w:r w:rsidRPr="0004225E">
              <w:rPr>
                <w:sz w:val="18"/>
                <w:szCs w:val="18"/>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535912F" w14:textId="77777777" w:rsidR="00F56EA5" w:rsidRPr="0004225E" w:rsidRDefault="00F56EA5">
            <w:pPr>
              <w:spacing w:line="256" w:lineRule="auto"/>
              <w:jc w:val="center"/>
              <w:rPr>
                <w:sz w:val="18"/>
                <w:szCs w:val="18"/>
              </w:rPr>
            </w:pPr>
            <w:r w:rsidRPr="0004225E">
              <w:rPr>
                <w:sz w:val="18"/>
                <w:szCs w:val="18"/>
              </w:rPr>
              <w:t>5</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30F6FE6" w14:textId="77777777" w:rsidR="00F56EA5" w:rsidRPr="0004225E" w:rsidRDefault="00F56EA5">
            <w:pPr>
              <w:spacing w:line="256" w:lineRule="auto"/>
              <w:jc w:val="center"/>
              <w:rPr>
                <w:sz w:val="18"/>
                <w:szCs w:val="18"/>
              </w:rPr>
            </w:pPr>
            <w:r w:rsidRPr="0004225E">
              <w:rPr>
                <w:sz w:val="18"/>
                <w:szCs w:val="18"/>
              </w:rPr>
              <w:t>5</w:t>
            </w:r>
          </w:p>
        </w:tc>
      </w:tr>
    </w:tbl>
    <w:p w14:paraId="2A7E153E" w14:textId="77777777" w:rsidR="00F56EA5" w:rsidRPr="0004225E" w:rsidRDefault="00F56EA5" w:rsidP="00F56EA5">
      <w:pPr>
        <w:ind w:right="-108"/>
        <w:jc w:val="both"/>
        <w:rPr>
          <w:b/>
          <w:sz w:val="22"/>
          <w:szCs w:val="22"/>
          <w:bdr w:val="single" w:sz="4" w:space="0" w:color="auto" w:frame="1"/>
          <w:lang w:eastAsia="zh-CN"/>
        </w:rPr>
      </w:pPr>
    </w:p>
    <w:p w14:paraId="4201A91D" w14:textId="77777777" w:rsidR="00F56EA5" w:rsidRPr="0004225E" w:rsidRDefault="00F56EA5" w:rsidP="00F56EA5">
      <w:pPr>
        <w:ind w:right="-108"/>
        <w:jc w:val="both"/>
        <w:rPr>
          <w:bCs/>
          <w:sz w:val="22"/>
          <w:szCs w:val="22"/>
        </w:rPr>
      </w:pPr>
      <w:r w:rsidRPr="0004225E">
        <w:rPr>
          <w:b/>
          <w:sz w:val="22"/>
          <w:szCs w:val="22"/>
        </w:rPr>
        <w:t>Zaklada Vrhbosanske nadbiskupije</w:t>
      </w:r>
      <w:r w:rsidRPr="0004225E">
        <w:rPr>
          <w:bCs/>
          <w:sz w:val="22"/>
          <w:szCs w:val="22"/>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w:t>
      </w:r>
    </w:p>
    <w:p w14:paraId="239F3B1E" w14:textId="77777777" w:rsidR="00F56EA5" w:rsidRPr="0004225E" w:rsidRDefault="00F56EA5" w:rsidP="00F56EA5">
      <w:pPr>
        <w:jc w:val="both"/>
        <w:rPr>
          <w:bCs/>
          <w:sz w:val="22"/>
          <w:szCs w:val="22"/>
        </w:rPr>
      </w:pPr>
    </w:p>
    <w:p w14:paraId="2EABA1FA" w14:textId="77777777" w:rsidR="00F56EA5" w:rsidRPr="0004225E" w:rsidRDefault="00F56EA5" w:rsidP="00F56EA5">
      <w:pPr>
        <w:ind w:right="-108"/>
        <w:jc w:val="both"/>
        <w:rPr>
          <w:bCs/>
          <w:sz w:val="22"/>
          <w:szCs w:val="22"/>
        </w:rPr>
      </w:pPr>
      <w:r w:rsidRPr="0004225E">
        <w:rPr>
          <w:b/>
          <w:sz w:val="22"/>
          <w:szCs w:val="22"/>
        </w:rPr>
        <w:t>NAZIV PROGRAMA: DONACIJE UDRUGAMA GRAĐANA</w:t>
      </w:r>
      <w:r w:rsidRPr="0004225E">
        <w:rPr>
          <w:bCs/>
          <w:sz w:val="22"/>
          <w:szCs w:val="22"/>
        </w:rPr>
        <w:t xml:space="preserve"> </w:t>
      </w:r>
    </w:p>
    <w:p w14:paraId="0971B084" w14:textId="77777777" w:rsidR="00F56EA5" w:rsidRPr="0004225E" w:rsidRDefault="00F56EA5" w:rsidP="00F56EA5">
      <w:pPr>
        <w:ind w:right="-108"/>
        <w:jc w:val="both"/>
        <w:rPr>
          <w:bCs/>
          <w:sz w:val="22"/>
          <w:szCs w:val="22"/>
        </w:rPr>
      </w:pPr>
    </w:p>
    <w:p w14:paraId="698D705F" w14:textId="77777777" w:rsidR="00F56EA5" w:rsidRPr="0004225E" w:rsidRDefault="00F56EA5" w:rsidP="00F56EA5">
      <w:pPr>
        <w:ind w:right="-108" w:firstLine="567"/>
        <w:jc w:val="both"/>
        <w:rPr>
          <w:bCs/>
          <w:sz w:val="22"/>
          <w:szCs w:val="22"/>
        </w:rPr>
      </w:pPr>
      <w:r w:rsidRPr="0004225E">
        <w:rPr>
          <w:bCs/>
          <w:sz w:val="22"/>
          <w:szCs w:val="22"/>
        </w:rPr>
        <w:t xml:space="preserve">Odnosi se na sufinanciranje ostalih udruga građana. </w:t>
      </w:r>
    </w:p>
    <w:p w14:paraId="721CE418" w14:textId="77777777" w:rsidR="00F56EA5" w:rsidRPr="0004225E" w:rsidRDefault="00F56EA5" w:rsidP="00F56EA5">
      <w:pPr>
        <w:ind w:right="-108" w:firstLine="567"/>
        <w:jc w:val="both"/>
        <w:rPr>
          <w:bCs/>
          <w:sz w:val="22"/>
          <w:szCs w:val="22"/>
        </w:rPr>
      </w:pPr>
    </w:p>
    <w:p w14:paraId="59676906" w14:textId="77777777" w:rsidR="00F56EA5" w:rsidRPr="0004225E" w:rsidRDefault="00F56EA5" w:rsidP="00F56EA5">
      <w:pPr>
        <w:ind w:right="-108"/>
        <w:jc w:val="both"/>
        <w:rPr>
          <w:bCs/>
          <w:sz w:val="22"/>
          <w:szCs w:val="22"/>
        </w:rPr>
      </w:pPr>
      <w:r w:rsidRPr="0004225E">
        <w:rPr>
          <w:b/>
          <w:sz w:val="22"/>
          <w:szCs w:val="22"/>
        </w:rPr>
        <w:t>Zakonska osnova za uvođenje programa je</w:t>
      </w:r>
      <w:r w:rsidRPr="0004225E">
        <w:rPr>
          <w:bCs/>
          <w:sz w:val="22"/>
          <w:szCs w:val="22"/>
        </w:rPr>
        <w:t>:</w:t>
      </w:r>
    </w:p>
    <w:p w14:paraId="6F34F234"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5D3CABBA"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 xml:space="preserve">Zakon o udrugama (Narodne novine, broj:74/14, 70/17, 98/19) i </w:t>
      </w:r>
    </w:p>
    <w:p w14:paraId="7B94DBB4" w14:textId="77777777" w:rsidR="00F56EA5" w:rsidRPr="0004225E" w:rsidRDefault="00F56EA5" w:rsidP="00F56EA5">
      <w:pPr>
        <w:numPr>
          <w:ilvl w:val="0"/>
          <w:numId w:val="21"/>
        </w:numPr>
        <w:ind w:left="567" w:right="-108" w:hanging="283"/>
        <w:jc w:val="both"/>
        <w:rPr>
          <w:bCs/>
          <w:sz w:val="22"/>
          <w:szCs w:val="22"/>
        </w:rPr>
      </w:pPr>
      <w:r w:rsidRPr="0004225E">
        <w:rPr>
          <w:bCs/>
          <w:sz w:val="22"/>
          <w:szCs w:val="22"/>
        </w:rPr>
        <w:t>Statut Grada Požege (Službene novine Grada Požege, broj: 2/21. i 11/22.).</w:t>
      </w:r>
    </w:p>
    <w:p w14:paraId="18BD8021" w14:textId="77777777" w:rsidR="00F56EA5" w:rsidRPr="0004225E" w:rsidRDefault="00F56EA5" w:rsidP="00F56EA5">
      <w:pPr>
        <w:ind w:left="567" w:right="-108" w:hanging="283"/>
        <w:jc w:val="both"/>
        <w:rPr>
          <w:bCs/>
          <w:sz w:val="22"/>
          <w:szCs w:val="22"/>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04225E" w:rsidRPr="0004225E" w14:paraId="7C913008"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8E92FA8"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6065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1BD1371"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9F8A80" w14:textId="77777777" w:rsidR="00F56EA5" w:rsidRPr="0004225E" w:rsidRDefault="00F56EA5">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1D847EED"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8ECAA73"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53EE3E"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35.830,00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60E7B303"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35.830,00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CB68E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35.830,00</w:t>
            </w:r>
          </w:p>
        </w:tc>
      </w:tr>
      <w:tr w:rsidR="0004225E" w:rsidRPr="0004225E" w14:paraId="5037C5BC"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F05FA20"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59880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CC4255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D89E25"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6.630,00</w:t>
            </w:r>
          </w:p>
        </w:tc>
      </w:tr>
    </w:tbl>
    <w:p w14:paraId="06A9A467" w14:textId="77777777" w:rsidR="00F56EA5" w:rsidRPr="0004225E" w:rsidRDefault="00F56EA5" w:rsidP="00F56EA5">
      <w:pPr>
        <w:ind w:right="-108"/>
        <w:jc w:val="both"/>
        <w:rPr>
          <w:bCs/>
          <w:sz w:val="22"/>
          <w:szCs w:val="22"/>
          <w:lang w:eastAsia="zh-CN"/>
        </w:rPr>
      </w:pPr>
    </w:p>
    <w:p w14:paraId="3514B47F" w14:textId="77777777" w:rsidR="00F56EA5" w:rsidRPr="0004225E" w:rsidRDefault="00F56EA5" w:rsidP="00F56EA5">
      <w:pPr>
        <w:ind w:right="-108"/>
        <w:jc w:val="both"/>
        <w:rPr>
          <w:bCs/>
          <w:sz w:val="22"/>
          <w:szCs w:val="22"/>
        </w:rPr>
      </w:pPr>
      <w:r w:rsidRPr="0004225E">
        <w:rPr>
          <w:b/>
          <w:sz w:val="22"/>
          <w:szCs w:val="22"/>
        </w:rPr>
        <w:t>Donacije udrugama građana</w:t>
      </w:r>
      <w:r w:rsidRPr="0004225E">
        <w:rPr>
          <w:bCs/>
          <w:sz w:val="22"/>
          <w:szCs w:val="22"/>
        </w:rPr>
        <w:t xml:space="preserve"> - odnosi se na troškove održavanja seminara, izložbi, priredbi i manifestacija, odlaske na natjecanja i slično, a financira se na temelju prijave programa korisnika na javni poziv.</w:t>
      </w:r>
    </w:p>
    <w:p w14:paraId="765D4500" w14:textId="77777777" w:rsidR="00F56EA5" w:rsidRPr="0004225E" w:rsidRDefault="00F56EA5" w:rsidP="00F56EA5">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04225E" w:rsidRPr="0004225E" w14:paraId="326C0E57" w14:textId="77777777" w:rsidTr="00F56EA5">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32CFB2C" w14:textId="77777777" w:rsidR="00F56EA5" w:rsidRPr="0004225E" w:rsidRDefault="00F56EA5">
            <w:pPr>
              <w:spacing w:line="256" w:lineRule="auto"/>
              <w:jc w:val="center"/>
              <w:rPr>
                <w:bCs/>
                <w:sz w:val="18"/>
                <w:szCs w:val="18"/>
              </w:rPr>
            </w:pPr>
            <w:r w:rsidRPr="0004225E">
              <w:rPr>
                <w:bCs/>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ACAFA9" w14:textId="77777777" w:rsidR="00F56EA5" w:rsidRPr="0004225E" w:rsidRDefault="00F56EA5">
            <w:pPr>
              <w:spacing w:line="256" w:lineRule="auto"/>
              <w:jc w:val="center"/>
              <w:rPr>
                <w:bCs/>
                <w:sz w:val="18"/>
                <w:szCs w:val="18"/>
              </w:rPr>
            </w:pPr>
            <w:r w:rsidRPr="0004225E">
              <w:rPr>
                <w:bCs/>
                <w:sz w:val="18"/>
                <w:szCs w:val="18"/>
              </w:rPr>
              <w:t>Definicija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3EDBB6CB" w14:textId="77777777" w:rsidR="00F56EA5" w:rsidRPr="0004225E" w:rsidRDefault="00F56EA5">
            <w:pPr>
              <w:spacing w:line="256" w:lineRule="auto"/>
              <w:jc w:val="center"/>
              <w:rPr>
                <w:bCs/>
                <w:sz w:val="18"/>
                <w:szCs w:val="18"/>
              </w:rPr>
            </w:pPr>
            <w:r w:rsidRPr="0004225E">
              <w:rPr>
                <w:bCs/>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005FC4" w14:textId="77777777" w:rsidR="00F56EA5" w:rsidRPr="0004225E" w:rsidRDefault="00F56EA5">
            <w:pPr>
              <w:spacing w:line="256" w:lineRule="auto"/>
              <w:jc w:val="center"/>
              <w:rPr>
                <w:bCs/>
                <w:sz w:val="18"/>
                <w:szCs w:val="18"/>
              </w:rPr>
            </w:pPr>
            <w:r w:rsidRPr="0004225E">
              <w:rPr>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F66A9C3" w14:textId="77777777" w:rsidR="00F56EA5" w:rsidRPr="0004225E" w:rsidRDefault="00F56EA5">
            <w:pPr>
              <w:spacing w:line="256" w:lineRule="auto"/>
              <w:jc w:val="center"/>
              <w:rPr>
                <w:bCs/>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8B6339" w14:textId="77777777" w:rsidR="00F56EA5" w:rsidRPr="0004225E" w:rsidRDefault="00F56EA5">
            <w:pPr>
              <w:spacing w:line="256" w:lineRule="auto"/>
              <w:jc w:val="center"/>
              <w:rPr>
                <w:sz w:val="18"/>
                <w:szCs w:val="18"/>
              </w:rPr>
            </w:pPr>
            <w:r w:rsidRPr="0004225E">
              <w:rPr>
                <w:sz w:val="18"/>
                <w:szCs w:val="18"/>
              </w:rPr>
              <w:t>PRORAČUN 2024.</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5E6A6330"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01AB30A4" w14:textId="77777777" w:rsidTr="00F56EA5">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66EFAA4" w14:textId="77777777" w:rsidR="00F56EA5" w:rsidRPr="0004225E" w:rsidRDefault="00F56EA5">
            <w:pPr>
              <w:spacing w:line="256" w:lineRule="auto"/>
              <w:rPr>
                <w:bCs/>
                <w:sz w:val="18"/>
                <w:szCs w:val="18"/>
              </w:rPr>
            </w:pPr>
            <w:r w:rsidRPr="0004225E">
              <w:rPr>
                <w:bCs/>
                <w:sz w:val="18"/>
                <w:szCs w:val="18"/>
              </w:rPr>
              <w:t>Broj sufinanciranih udruga građana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A925A05" w14:textId="77777777" w:rsidR="00F56EA5" w:rsidRPr="0004225E" w:rsidRDefault="00F56EA5">
            <w:pPr>
              <w:spacing w:line="256" w:lineRule="auto"/>
              <w:rPr>
                <w:bCs/>
                <w:sz w:val="18"/>
                <w:szCs w:val="18"/>
              </w:rPr>
            </w:pPr>
            <w:r w:rsidRPr="0004225E">
              <w:rPr>
                <w:bCs/>
                <w:sz w:val="18"/>
                <w:szCs w:val="18"/>
              </w:rPr>
              <w:t>Zadržati broj sufinanciranih udruga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7B942FC7" w14:textId="77777777" w:rsidR="00F56EA5" w:rsidRPr="0004225E" w:rsidRDefault="00F56EA5">
            <w:pPr>
              <w:spacing w:line="256" w:lineRule="auto"/>
              <w:jc w:val="center"/>
              <w:rPr>
                <w:bCs/>
                <w:sz w:val="18"/>
                <w:szCs w:val="18"/>
              </w:rPr>
            </w:pPr>
            <w:r w:rsidRPr="0004225E">
              <w:rPr>
                <w:bCs/>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F9EDCF" w14:textId="77777777" w:rsidR="00F56EA5" w:rsidRPr="0004225E" w:rsidRDefault="00F56EA5">
            <w:pPr>
              <w:spacing w:line="256" w:lineRule="auto"/>
              <w:jc w:val="center"/>
              <w:rPr>
                <w:bCs/>
                <w:sz w:val="18"/>
                <w:szCs w:val="18"/>
              </w:rPr>
            </w:pPr>
            <w:r w:rsidRPr="0004225E">
              <w:rPr>
                <w:bCs/>
                <w:sz w:val="18"/>
                <w:szCs w:val="18"/>
              </w:rPr>
              <w:t>48</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5251C9A" w14:textId="77777777" w:rsidR="00F56EA5" w:rsidRPr="0004225E" w:rsidRDefault="00F56EA5">
            <w:pPr>
              <w:spacing w:line="256" w:lineRule="auto"/>
              <w:jc w:val="center"/>
              <w:rPr>
                <w:bCs/>
                <w:sz w:val="18"/>
                <w:szCs w:val="18"/>
              </w:rPr>
            </w:pPr>
            <w:r w:rsidRPr="0004225E">
              <w:rPr>
                <w:bCs/>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C72A46" w14:textId="77777777" w:rsidR="00F56EA5" w:rsidRPr="0004225E" w:rsidRDefault="00F56EA5">
            <w:pPr>
              <w:spacing w:line="256" w:lineRule="auto"/>
              <w:jc w:val="center"/>
              <w:rPr>
                <w:bCs/>
                <w:sz w:val="18"/>
                <w:szCs w:val="18"/>
              </w:rPr>
            </w:pPr>
            <w:r w:rsidRPr="0004225E">
              <w:rPr>
                <w:bCs/>
                <w:sz w:val="18"/>
                <w:szCs w:val="18"/>
              </w:rPr>
              <w:t>40</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72AD693D" w14:textId="77777777" w:rsidR="00F56EA5" w:rsidRPr="0004225E" w:rsidRDefault="00F56EA5">
            <w:pPr>
              <w:spacing w:line="256" w:lineRule="auto"/>
              <w:jc w:val="center"/>
              <w:rPr>
                <w:bCs/>
                <w:sz w:val="18"/>
                <w:szCs w:val="18"/>
              </w:rPr>
            </w:pPr>
            <w:r w:rsidRPr="0004225E">
              <w:rPr>
                <w:bCs/>
                <w:sz w:val="18"/>
                <w:szCs w:val="18"/>
              </w:rPr>
              <w:t>40</w:t>
            </w:r>
          </w:p>
        </w:tc>
      </w:tr>
    </w:tbl>
    <w:p w14:paraId="1F75B136" w14:textId="77777777" w:rsidR="00F56EA5" w:rsidRPr="0004225E" w:rsidRDefault="00F56EA5" w:rsidP="00F56EA5">
      <w:pPr>
        <w:ind w:right="-108"/>
        <w:jc w:val="both"/>
        <w:rPr>
          <w:bCs/>
          <w:sz w:val="22"/>
          <w:szCs w:val="22"/>
          <w:lang w:eastAsia="zh-CN"/>
        </w:rPr>
      </w:pPr>
    </w:p>
    <w:p w14:paraId="011C2FDA" w14:textId="77777777" w:rsidR="00F56EA5" w:rsidRPr="0004225E" w:rsidRDefault="00F56EA5" w:rsidP="00F56EA5">
      <w:pPr>
        <w:ind w:right="-108"/>
        <w:jc w:val="both"/>
        <w:rPr>
          <w:bCs/>
          <w:sz w:val="22"/>
          <w:szCs w:val="22"/>
        </w:rPr>
      </w:pPr>
      <w:r w:rsidRPr="0004225E">
        <w:rPr>
          <w:b/>
          <w:sz w:val="22"/>
          <w:szCs w:val="22"/>
        </w:rPr>
        <w:t>Donacije Hrvatskoj gorskoj službi spašavanja</w:t>
      </w:r>
      <w:r w:rsidRPr="0004225E">
        <w:rPr>
          <w:bCs/>
          <w:sz w:val="22"/>
          <w:szCs w:val="22"/>
        </w:rPr>
        <w:t xml:space="preserve"> odnosi se na sufinanciranje rada te izgradnju garaže za vozilo.</w:t>
      </w:r>
    </w:p>
    <w:p w14:paraId="31647066" w14:textId="77777777" w:rsidR="00F56EA5" w:rsidRPr="0004225E" w:rsidRDefault="00F56EA5" w:rsidP="00F56EA5">
      <w:pPr>
        <w:ind w:right="-108"/>
        <w:jc w:val="both"/>
        <w:rPr>
          <w:bCs/>
          <w:sz w:val="22"/>
          <w:szCs w:val="22"/>
        </w:rPr>
      </w:pPr>
    </w:p>
    <w:p w14:paraId="7538C75A" w14:textId="77777777" w:rsidR="00F56EA5" w:rsidRPr="0004225E" w:rsidRDefault="00F56EA5" w:rsidP="00F56EA5">
      <w:pPr>
        <w:ind w:right="-108"/>
        <w:jc w:val="both"/>
        <w:rPr>
          <w:bCs/>
          <w:sz w:val="22"/>
          <w:szCs w:val="22"/>
        </w:rPr>
      </w:pPr>
      <w:r w:rsidRPr="0004225E">
        <w:rPr>
          <w:b/>
          <w:sz w:val="22"/>
          <w:szCs w:val="22"/>
        </w:rPr>
        <w:t>NAZIV PROGRAMA: FINANCIRANJE PREDSTAVNIKA ALBANSKE NACIONALNE MANJINE</w:t>
      </w:r>
      <w:r w:rsidRPr="0004225E">
        <w:rPr>
          <w:bCs/>
          <w:sz w:val="22"/>
          <w:szCs w:val="22"/>
        </w:rPr>
        <w:t xml:space="preserve"> </w:t>
      </w:r>
    </w:p>
    <w:p w14:paraId="1E44CC49" w14:textId="77777777" w:rsidR="00F56EA5" w:rsidRPr="0004225E" w:rsidRDefault="00F56EA5" w:rsidP="00F56EA5">
      <w:pPr>
        <w:ind w:right="-108"/>
        <w:jc w:val="both"/>
        <w:rPr>
          <w:bCs/>
          <w:sz w:val="22"/>
          <w:szCs w:val="22"/>
        </w:rPr>
      </w:pPr>
    </w:p>
    <w:p w14:paraId="505DBCB3" w14:textId="77777777" w:rsidR="00F56EA5" w:rsidRPr="0004225E" w:rsidRDefault="00F56EA5" w:rsidP="00F56EA5">
      <w:pPr>
        <w:ind w:right="-108" w:firstLine="426"/>
        <w:jc w:val="both"/>
        <w:rPr>
          <w:bCs/>
          <w:sz w:val="22"/>
          <w:szCs w:val="22"/>
        </w:rPr>
      </w:pPr>
      <w:r w:rsidRPr="0004225E">
        <w:rPr>
          <w:bCs/>
          <w:sz w:val="22"/>
          <w:szCs w:val="22"/>
        </w:rPr>
        <w:t>Odnosi se na financiranje rada predstavnika nacionalne manjine.</w:t>
      </w:r>
    </w:p>
    <w:p w14:paraId="371CF100" w14:textId="77777777" w:rsidR="00F56EA5" w:rsidRPr="0004225E" w:rsidRDefault="00F56EA5" w:rsidP="00F56EA5">
      <w:pPr>
        <w:ind w:right="-108"/>
        <w:jc w:val="both"/>
        <w:rPr>
          <w:bCs/>
          <w:sz w:val="22"/>
          <w:szCs w:val="22"/>
        </w:rPr>
      </w:pPr>
    </w:p>
    <w:p w14:paraId="6C565BE6" w14:textId="77777777" w:rsidR="00F56EA5" w:rsidRPr="0004225E" w:rsidRDefault="00F56EA5" w:rsidP="00F56EA5">
      <w:pPr>
        <w:ind w:right="-108"/>
        <w:jc w:val="both"/>
        <w:rPr>
          <w:b/>
          <w:sz w:val="22"/>
          <w:szCs w:val="22"/>
        </w:rPr>
      </w:pPr>
      <w:r w:rsidRPr="0004225E">
        <w:rPr>
          <w:b/>
          <w:sz w:val="22"/>
          <w:szCs w:val="22"/>
        </w:rPr>
        <w:t>Zakonska osnova za uvođenje programa</w:t>
      </w:r>
    </w:p>
    <w:p w14:paraId="48106AA9" w14:textId="77777777" w:rsidR="00F56EA5" w:rsidRPr="0004225E" w:rsidRDefault="00F56EA5" w:rsidP="00F56EA5">
      <w:pPr>
        <w:pStyle w:val="Odlomakpopisa"/>
        <w:numPr>
          <w:ilvl w:val="0"/>
          <w:numId w:val="21"/>
        </w:numPr>
        <w:ind w:left="567" w:hanging="283"/>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38D8A2A5"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Zakon o izboru članova vijeća i predstavnika nacionalnih manjina (Narodne novine, broj: 25/19)</w:t>
      </w:r>
    </w:p>
    <w:p w14:paraId="69E47831"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t>Odluke o određivanju visine naknade troškova izborne promidžbe za izbor članova vijeća predstavnika nacionalnih manjina u jedinicama lokalne i područne (regionalne) samouprave (Narodne novine, broj: 41/21.)</w:t>
      </w:r>
    </w:p>
    <w:p w14:paraId="7CE3F159" w14:textId="77777777" w:rsidR="00F56EA5" w:rsidRPr="0004225E" w:rsidRDefault="00F56EA5" w:rsidP="00F56EA5">
      <w:pPr>
        <w:pStyle w:val="Odlomakpopisa"/>
        <w:numPr>
          <w:ilvl w:val="0"/>
          <w:numId w:val="21"/>
        </w:numPr>
        <w:ind w:left="567" w:right="-108" w:hanging="283"/>
        <w:jc w:val="both"/>
        <w:rPr>
          <w:bCs/>
          <w:sz w:val="22"/>
          <w:szCs w:val="22"/>
        </w:rPr>
      </w:pPr>
      <w:r w:rsidRPr="0004225E">
        <w:rPr>
          <w:bCs/>
          <w:sz w:val="22"/>
          <w:szCs w:val="22"/>
        </w:rPr>
        <w:lastRenderedPageBreak/>
        <w:t>Statut Grada Požege (Službene novine Grada Požege, broj: 2/21. i 11/22.)</w:t>
      </w:r>
    </w:p>
    <w:p w14:paraId="4FAEE5B5" w14:textId="77777777" w:rsidR="00F56EA5" w:rsidRPr="0004225E" w:rsidRDefault="00F56EA5" w:rsidP="00F56EA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04225E" w:rsidRPr="0004225E" w14:paraId="3513AAF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3AF2CB2"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2525744"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2023.</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5BEACB28"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809652"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2025.</w:t>
            </w:r>
          </w:p>
        </w:tc>
      </w:tr>
      <w:tr w:rsidR="0004225E" w:rsidRPr="0004225E" w14:paraId="01977E5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E93BEF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13059F"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1.390,00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5CB551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8C3344"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1.390,00</w:t>
            </w:r>
          </w:p>
        </w:tc>
      </w:tr>
      <w:tr w:rsidR="0004225E" w:rsidRPr="0004225E" w14:paraId="15FF5C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BD77447"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3948E02"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730,00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751882E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2EBDD"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730,00</w:t>
            </w:r>
          </w:p>
        </w:tc>
      </w:tr>
      <w:tr w:rsidR="0004225E" w:rsidRPr="0004225E" w14:paraId="275B4C8C"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09E6E37"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8F6D878"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380,00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0DB5F0C"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D9FA11"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380,00</w:t>
            </w:r>
          </w:p>
        </w:tc>
      </w:tr>
    </w:tbl>
    <w:p w14:paraId="74945FB0" w14:textId="77777777" w:rsidR="00F56EA5" w:rsidRPr="0004225E" w:rsidRDefault="00F56EA5" w:rsidP="00F56EA5">
      <w:pPr>
        <w:ind w:right="-108"/>
        <w:jc w:val="both"/>
        <w:rPr>
          <w:b/>
          <w:sz w:val="22"/>
          <w:szCs w:val="22"/>
          <w:lang w:eastAsia="zh-CN"/>
        </w:rPr>
      </w:pPr>
    </w:p>
    <w:p w14:paraId="7B27D20E" w14:textId="77777777" w:rsidR="00F56EA5" w:rsidRPr="0004225E" w:rsidRDefault="00F56EA5" w:rsidP="00F56EA5">
      <w:pPr>
        <w:ind w:right="-108"/>
        <w:jc w:val="both"/>
        <w:rPr>
          <w:bCs/>
          <w:sz w:val="22"/>
          <w:szCs w:val="22"/>
        </w:rPr>
      </w:pPr>
      <w:r w:rsidRPr="0004225E">
        <w:rPr>
          <w:b/>
          <w:sz w:val="22"/>
          <w:szCs w:val="22"/>
        </w:rPr>
        <w:t>Financiranje predstavnika albanske nacionalne manjine</w:t>
      </w:r>
      <w:r w:rsidRPr="0004225E">
        <w:rPr>
          <w:bCs/>
          <w:sz w:val="22"/>
          <w:szCs w:val="22"/>
        </w:rPr>
        <w:t xml:space="preserve"> - odnosi se na sredstva za redovan rad predstavnika.</w:t>
      </w:r>
    </w:p>
    <w:p w14:paraId="41B24B50" w14:textId="77777777" w:rsidR="00F56EA5" w:rsidRPr="0004225E" w:rsidRDefault="00F56EA5"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04225E" w:rsidRPr="0004225E" w14:paraId="25789965" w14:textId="77777777" w:rsidTr="00F56EA5">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0000903" w14:textId="77777777" w:rsidR="00F56EA5" w:rsidRPr="0004225E" w:rsidRDefault="00F56EA5">
            <w:pPr>
              <w:spacing w:line="256" w:lineRule="auto"/>
              <w:jc w:val="center"/>
              <w:rPr>
                <w:sz w:val="18"/>
                <w:szCs w:val="18"/>
              </w:rPr>
            </w:pPr>
            <w:r w:rsidRPr="0004225E">
              <w:rPr>
                <w:sz w:val="18"/>
                <w:szCs w:val="18"/>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4C66A6D5"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91B2534"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16EFDFA"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A12419A"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96B8C5D" w14:textId="77777777" w:rsidR="00F56EA5" w:rsidRPr="0004225E" w:rsidRDefault="00F56EA5">
            <w:pPr>
              <w:spacing w:line="256" w:lineRule="auto"/>
              <w:jc w:val="center"/>
              <w:rPr>
                <w:sz w:val="18"/>
                <w:szCs w:val="18"/>
              </w:rPr>
            </w:pPr>
            <w:r w:rsidRPr="0004225E">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7DF46FF9" w14:textId="77777777" w:rsidR="00F56EA5" w:rsidRPr="0004225E" w:rsidRDefault="00F56EA5">
            <w:pPr>
              <w:spacing w:line="256" w:lineRule="auto"/>
              <w:jc w:val="center"/>
              <w:rPr>
                <w:sz w:val="18"/>
                <w:szCs w:val="18"/>
              </w:rPr>
            </w:pPr>
            <w:r w:rsidRPr="0004225E">
              <w:rPr>
                <w:sz w:val="18"/>
                <w:szCs w:val="18"/>
              </w:rPr>
              <w:t>PRORAČUN 2025.</w:t>
            </w:r>
          </w:p>
        </w:tc>
      </w:tr>
      <w:tr w:rsidR="00F56EA5" w:rsidRPr="0004225E" w14:paraId="3229A941" w14:textId="77777777" w:rsidTr="00F56EA5">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EA18DF0" w14:textId="77777777" w:rsidR="00F56EA5" w:rsidRPr="0004225E" w:rsidRDefault="00F56EA5">
            <w:pPr>
              <w:spacing w:line="256" w:lineRule="auto"/>
              <w:rPr>
                <w:sz w:val="18"/>
                <w:szCs w:val="18"/>
              </w:rPr>
            </w:pPr>
            <w:r w:rsidRPr="0004225E">
              <w:rPr>
                <w:sz w:val="18"/>
                <w:szCs w:val="18"/>
              </w:rPr>
              <w:t>Broj održanih sastanak</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36CEE649" w14:textId="77777777" w:rsidR="00F56EA5" w:rsidRPr="0004225E" w:rsidRDefault="00F56EA5">
            <w:pPr>
              <w:spacing w:line="256" w:lineRule="auto"/>
              <w:rPr>
                <w:sz w:val="18"/>
                <w:szCs w:val="18"/>
              </w:rPr>
            </w:pPr>
            <w:r w:rsidRPr="0004225E">
              <w:rPr>
                <w:sz w:val="18"/>
                <w:szCs w:val="18"/>
              </w:rPr>
              <w:t xml:space="preserve">Omogućiti redovno i nesmetano djelovanje predstavnika manjina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655DE7"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DD04986" w14:textId="77777777" w:rsidR="00F56EA5" w:rsidRPr="0004225E" w:rsidRDefault="00F56EA5">
            <w:pPr>
              <w:spacing w:line="256" w:lineRule="auto"/>
              <w:jc w:val="center"/>
              <w:rPr>
                <w:sz w:val="18"/>
                <w:szCs w:val="18"/>
              </w:rPr>
            </w:pPr>
            <w:r w:rsidRPr="0004225E">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AA17505" w14:textId="77777777" w:rsidR="00F56EA5" w:rsidRPr="0004225E" w:rsidRDefault="00F56EA5">
            <w:pPr>
              <w:spacing w:line="256" w:lineRule="auto"/>
              <w:jc w:val="center"/>
              <w:rPr>
                <w:sz w:val="18"/>
                <w:szCs w:val="18"/>
              </w:rPr>
            </w:pPr>
            <w:r w:rsidRPr="0004225E">
              <w:rPr>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130467" w14:textId="77777777" w:rsidR="00F56EA5" w:rsidRPr="0004225E" w:rsidRDefault="00F56EA5">
            <w:pPr>
              <w:spacing w:line="256" w:lineRule="auto"/>
              <w:jc w:val="center"/>
              <w:rPr>
                <w:sz w:val="18"/>
                <w:szCs w:val="18"/>
              </w:rPr>
            </w:pPr>
            <w:r w:rsidRPr="0004225E">
              <w:rPr>
                <w:sz w:val="18"/>
                <w:szCs w:val="18"/>
              </w:rPr>
              <w:t>10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79CB71D" w14:textId="77777777" w:rsidR="00F56EA5" w:rsidRPr="0004225E" w:rsidRDefault="00F56EA5">
            <w:pPr>
              <w:spacing w:line="256" w:lineRule="auto"/>
              <w:jc w:val="center"/>
              <w:rPr>
                <w:sz w:val="18"/>
                <w:szCs w:val="18"/>
              </w:rPr>
            </w:pPr>
            <w:r w:rsidRPr="0004225E">
              <w:rPr>
                <w:sz w:val="18"/>
                <w:szCs w:val="18"/>
              </w:rPr>
              <w:t>10</w:t>
            </w:r>
          </w:p>
        </w:tc>
      </w:tr>
    </w:tbl>
    <w:p w14:paraId="034EF4AA" w14:textId="77777777" w:rsidR="00F56EA5" w:rsidRPr="0004225E" w:rsidRDefault="00F56EA5" w:rsidP="00F56EA5">
      <w:pPr>
        <w:ind w:right="-108"/>
        <w:jc w:val="both"/>
        <w:rPr>
          <w:bCs/>
          <w:sz w:val="22"/>
          <w:szCs w:val="22"/>
          <w:lang w:eastAsia="zh-CN"/>
        </w:rPr>
      </w:pPr>
    </w:p>
    <w:p w14:paraId="070CCD44" w14:textId="77777777" w:rsidR="00F56EA5" w:rsidRPr="0004225E" w:rsidRDefault="00F56EA5" w:rsidP="00F56EA5">
      <w:pPr>
        <w:ind w:right="-108"/>
        <w:jc w:val="both"/>
        <w:rPr>
          <w:bCs/>
          <w:sz w:val="22"/>
          <w:szCs w:val="22"/>
        </w:rPr>
      </w:pPr>
      <w:r w:rsidRPr="0004225E">
        <w:rPr>
          <w:b/>
          <w:sz w:val="22"/>
          <w:szCs w:val="22"/>
        </w:rPr>
        <w:t>Nabava opreme za predstavnika albanske nacionalne manjine</w:t>
      </w:r>
      <w:r w:rsidRPr="0004225E">
        <w:rPr>
          <w:bCs/>
          <w:sz w:val="22"/>
          <w:szCs w:val="22"/>
        </w:rPr>
        <w:t xml:space="preserve"> - odnosi se na sredstva za nabavu opreme za redovan rad.</w:t>
      </w:r>
    </w:p>
    <w:p w14:paraId="112B6354" w14:textId="77777777" w:rsidR="00F56EA5" w:rsidRPr="0004225E" w:rsidRDefault="00F56EA5" w:rsidP="00F56EA5">
      <w:pPr>
        <w:ind w:right="-108"/>
        <w:jc w:val="both"/>
        <w:rPr>
          <w:bCs/>
          <w:sz w:val="22"/>
          <w:szCs w:val="22"/>
        </w:rPr>
      </w:pPr>
    </w:p>
    <w:p w14:paraId="488E4BC5" w14:textId="77777777" w:rsidR="00F56EA5" w:rsidRPr="0004225E" w:rsidRDefault="00F56EA5" w:rsidP="00F56EA5">
      <w:pPr>
        <w:ind w:right="-108"/>
        <w:jc w:val="both"/>
        <w:rPr>
          <w:bCs/>
          <w:sz w:val="22"/>
          <w:szCs w:val="22"/>
        </w:rPr>
      </w:pPr>
      <w:r w:rsidRPr="0004225E">
        <w:rPr>
          <w:b/>
          <w:sz w:val="22"/>
          <w:szCs w:val="22"/>
        </w:rPr>
        <w:t xml:space="preserve">Programska djelatnost predstavnika albanske nacionalne manjine </w:t>
      </w:r>
      <w:r w:rsidRPr="0004225E">
        <w:rPr>
          <w:bCs/>
          <w:sz w:val="22"/>
          <w:szCs w:val="22"/>
        </w:rPr>
        <w:t>- odnosi se na sredstva za programsku djelatnost.</w:t>
      </w:r>
    </w:p>
    <w:p w14:paraId="15FDB35A" w14:textId="77777777" w:rsidR="00F56EA5" w:rsidRPr="0004225E"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04225E" w:rsidRPr="0004225E" w14:paraId="76918D85" w14:textId="77777777" w:rsidTr="00F56EA5">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0D63958" w14:textId="77777777" w:rsidR="00F56EA5" w:rsidRPr="0004225E" w:rsidRDefault="00F56EA5">
            <w:pPr>
              <w:spacing w:line="256" w:lineRule="auto"/>
              <w:jc w:val="center"/>
              <w:rPr>
                <w:sz w:val="18"/>
                <w:szCs w:val="18"/>
              </w:rPr>
            </w:pPr>
            <w:r w:rsidRPr="0004225E">
              <w:rPr>
                <w:sz w:val="18"/>
                <w:szCs w:val="18"/>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7562C0E7" w14:textId="77777777" w:rsidR="00F56EA5" w:rsidRPr="0004225E" w:rsidRDefault="00F56EA5">
            <w:pPr>
              <w:spacing w:line="256" w:lineRule="auto"/>
              <w:jc w:val="center"/>
              <w:rPr>
                <w:sz w:val="18"/>
                <w:szCs w:val="18"/>
              </w:rPr>
            </w:pPr>
            <w:r w:rsidRPr="0004225E">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88F593F"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5FC57D"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B283311" w14:textId="77777777" w:rsidR="00F56EA5" w:rsidRPr="0004225E" w:rsidRDefault="00F56EA5">
            <w:pPr>
              <w:spacing w:line="256" w:lineRule="auto"/>
              <w:jc w:val="center"/>
              <w:rPr>
                <w:sz w:val="18"/>
                <w:szCs w:val="18"/>
              </w:rPr>
            </w:pPr>
            <w:r w:rsidRPr="0004225E">
              <w:rPr>
                <w:sz w:val="18"/>
                <w:szCs w:val="18"/>
              </w:rPr>
              <w:t>PRORAČUN 2023.</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703BC0CE" w14:textId="77777777" w:rsidR="00F56EA5" w:rsidRPr="0004225E" w:rsidRDefault="00F56EA5">
            <w:pPr>
              <w:spacing w:line="256" w:lineRule="auto"/>
              <w:jc w:val="center"/>
              <w:rPr>
                <w:sz w:val="18"/>
                <w:szCs w:val="18"/>
              </w:rPr>
            </w:pPr>
            <w:r w:rsidRPr="0004225E">
              <w:rPr>
                <w:sz w:val="18"/>
                <w:szCs w:val="18"/>
              </w:rPr>
              <w:t>PRORAČUN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60906D"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7B64AC29" w14:textId="77777777" w:rsidTr="00F56EA5">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8EF250C" w14:textId="77777777" w:rsidR="00F56EA5" w:rsidRPr="0004225E" w:rsidRDefault="00F56EA5">
            <w:pPr>
              <w:spacing w:line="256" w:lineRule="auto"/>
              <w:rPr>
                <w:sz w:val="18"/>
                <w:szCs w:val="18"/>
              </w:rPr>
            </w:pPr>
            <w:r w:rsidRPr="0004225E">
              <w:rPr>
                <w:sz w:val="18"/>
                <w:szCs w:val="18"/>
              </w:rPr>
              <w:t xml:space="preserve">Broj održanih manifestacija </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196D0F69" w14:textId="77777777" w:rsidR="00F56EA5" w:rsidRPr="0004225E" w:rsidRDefault="00F56EA5">
            <w:pPr>
              <w:spacing w:line="256" w:lineRule="auto"/>
              <w:rPr>
                <w:sz w:val="18"/>
                <w:szCs w:val="18"/>
              </w:rPr>
            </w:pPr>
            <w:r w:rsidRPr="0004225E">
              <w:rPr>
                <w:sz w:val="18"/>
                <w:szCs w:val="18"/>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7F4DEA7"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80E6649" w14:textId="77777777" w:rsidR="00F56EA5" w:rsidRPr="0004225E" w:rsidRDefault="00F56EA5">
            <w:pPr>
              <w:spacing w:line="256" w:lineRule="auto"/>
              <w:jc w:val="center"/>
              <w:rPr>
                <w:sz w:val="18"/>
                <w:szCs w:val="18"/>
              </w:rPr>
            </w:pPr>
            <w:r w:rsidRPr="0004225E">
              <w:rPr>
                <w:sz w:val="18"/>
                <w:szCs w:val="18"/>
              </w:rPr>
              <w:t>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B76F282" w14:textId="77777777" w:rsidR="00F56EA5" w:rsidRPr="0004225E" w:rsidRDefault="00F56EA5">
            <w:pPr>
              <w:spacing w:line="256" w:lineRule="auto"/>
              <w:jc w:val="center"/>
              <w:rPr>
                <w:sz w:val="18"/>
                <w:szCs w:val="18"/>
              </w:rPr>
            </w:pPr>
            <w:r w:rsidRPr="0004225E">
              <w:rPr>
                <w:sz w:val="18"/>
                <w:szCs w:val="18"/>
              </w:rPr>
              <w:t>4</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5D4245F5" w14:textId="77777777" w:rsidR="00F56EA5" w:rsidRPr="0004225E" w:rsidRDefault="00F56EA5">
            <w:pPr>
              <w:spacing w:line="256" w:lineRule="auto"/>
              <w:jc w:val="center"/>
              <w:rPr>
                <w:sz w:val="18"/>
                <w:szCs w:val="18"/>
              </w:rPr>
            </w:pPr>
            <w:r w:rsidRPr="0004225E">
              <w:rPr>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82B4F3" w14:textId="77777777" w:rsidR="00F56EA5" w:rsidRPr="0004225E" w:rsidRDefault="00F56EA5">
            <w:pPr>
              <w:spacing w:line="256" w:lineRule="auto"/>
              <w:jc w:val="center"/>
              <w:rPr>
                <w:sz w:val="18"/>
                <w:szCs w:val="18"/>
              </w:rPr>
            </w:pPr>
            <w:r w:rsidRPr="0004225E">
              <w:rPr>
                <w:sz w:val="18"/>
                <w:szCs w:val="18"/>
              </w:rPr>
              <w:t>4</w:t>
            </w:r>
          </w:p>
        </w:tc>
      </w:tr>
    </w:tbl>
    <w:p w14:paraId="602D9196" w14:textId="77777777" w:rsidR="00F56EA5" w:rsidRPr="0004225E" w:rsidRDefault="00F56EA5" w:rsidP="00F56EA5">
      <w:pPr>
        <w:ind w:right="-108" w:firstLine="720"/>
        <w:jc w:val="both"/>
        <w:rPr>
          <w:sz w:val="22"/>
          <w:szCs w:val="22"/>
          <w:lang w:eastAsia="zh-CN"/>
        </w:rPr>
      </w:pPr>
    </w:p>
    <w:p w14:paraId="4F370886" w14:textId="77777777" w:rsidR="00F56EA5" w:rsidRPr="0004225E" w:rsidRDefault="00F56EA5" w:rsidP="00F56EA5">
      <w:pPr>
        <w:ind w:right="-108"/>
        <w:jc w:val="both"/>
        <w:rPr>
          <w:b/>
          <w:sz w:val="22"/>
          <w:szCs w:val="22"/>
        </w:rPr>
      </w:pPr>
      <w:r w:rsidRPr="0004225E">
        <w:rPr>
          <w:b/>
          <w:sz w:val="22"/>
          <w:szCs w:val="22"/>
        </w:rPr>
        <w:t>NAZIV PROGRAMA: NAJAM MOBILNOG KLIZALIŠTA</w:t>
      </w:r>
    </w:p>
    <w:p w14:paraId="0D4EDF24" w14:textId="77777777" w:rsidR="00F56EA5" w:rsidRPr="0004225E" w:rsidRDefault="00F56EA5" w:rsidP="00F56EA5">
      <w:pPr>
        <w:ind w:right="-108" w:firstLine="720"/>
        <w:jc w:val="both"/>
        <w:rPr>
          <w:bCs/>
          <w:sz w:val="22"/>
          <w:szCs w:val="22"/>
        </w:rPr>
      </w:pPr>
    </w:p>
    <w:p w14:paraId="25D30F1E" w14:textId="77777777" w:rsidR="00F56EA5" w:rsidRPr="0004225E" w:rsidRDefault="00F56EA5" w:rsidP="00F56EA5">
      <w:pPr>
        <w:ind w:right="-108" w:firstLine="720"/>
        <w:jc w:val="both"/>
        <w:rPr>
          <w:bCs/>
          <w:sz w:val="22"/>
          <w:szCs w:val="22"/>
        </w:rPr>
      </w:pPr>
      <w:r w:rsidRPr="0004225E">
        <w:rPr>
          <w:bCs/>
          <w:sz w:val="22"/>
          <w:szCs w:val="22"/>
        </w:rPr>
        <w:t xml:space="preserve">Cilj programa je osigurati aktivnosti koje će doprinijeti kvalitetnijem provođenju slobodnog vremena stanovnika Požege i okolnih gradova i općina. </w:t>
      </w:r>
    </w:p>
    <w:p w14:paraId="2CF7BDBA" w14:textId="77777777" w:rsidR="00F56EA5" w:rsidRPr="0004225E" w:rsidRDefault="00F56EA5" w:rsidP="00F56EA5">
      <w:pPr>
        <w:ind w:right="-108" w:firstLine="720"/>
        <w:jc w:val="both"/>
        <w:rPr>
          <w:bCs/>
          <w:sz w:val="22"/>
          <w:szCs w:val="22"/>
        </w:rPr>
      </w:pPr>
    </w:p>
    <w:p w14:paraId="37365B84" w14:textId="77777777" w:rsidR="00F56EA5" w:rsidRPr="0004225E" w:rsidRDefault="00F56EA5" w:rsidP="00F56EA5">
      <w:pPr>
        <w:ind w:right="-108"/>
        <w:jc w:val="both"/>
        <w:rPr>
          <w:bCs/>
          <w:sz w:val="22"/>
          <w:szCs w:val="22"/>
        </w:rPr>
      </w:pPr>
      <w:r w:rsidRPr="0004225E">
        <w:rPr>
          <w:b/>
          <w:sz w:val="22"/>
          <w:szCs w:val="22"/>
        </w:rPr>
        <w:t>Zakonska osnova za uvođenje programa je</w:t>
      </w:r>
      <w:r w:rsidRPr="0004225E">
        <w:rPr>
          <w:bCs/>
          <w:sz w:val="22"/>
          <w:szCs w:val="22"/>
        </w:rPr>
        <w:t>:</w:t>
      </w:r>
    </w:p>
    <w:p w14:paraId="3B61B3B7" w14:textId="77777777" w:rsidR="00F56EA5" w:rsidRPr="0004225E" w:rsidRDefault="00F56EA5" w:rsidP="00F56EA5">
      <w:pPr>
        <w:pStyle w:val="Odlomakpopisa"/>
        <w:numPr>
          <w:ilvl w:val="0"/>
          <w:numId w:val="24"/>
        </w:numPr>
        <w:ind w:right="-108"/>
        <w:jc w:val="both"/>
        <w:rPr>
          <w:bCs/>
          <w:sz w:val="22"/>
          <w:szCs w:val="22"/>
        </w:rPr>
      </w:pPr>
      <w:r w:rsidRPr="0004225E">
        <w:rPr>
          <w:bCs/>
          <w:sz w:val="22"/>
          <w:szCs w:val="22"/>
        </w:rPr>
        <w:t>Zakon o lokalnoj i područnoj (regionalnoj) samoupravi (Narodne novine, broj: 33/01., 60/01., 129/05., 109/07., 125/08., 36/09., 150/11., 144/12., 19/13. – pročišćeni tekst, 137/15.  – ispravak, 123/17., 98/19. i 144/20.)</w:t>
      </w:r>
    </w:p>
    <w:p w14:paraId="2E384860" w14:textId="77777777" w:rsidR="00F56EA5" w:rsidRPr="0004225E" w:rsidRDefault="00F56EA5" w:rsidP="00F56EA5">
      <w:pPr>
        <w:pStyle w:val="Odlomakpopisa"/>
        <w:ind w:left="567" w:right="-108" w:hanging="283"/>
        <w:jc w:val="both"/>
        <w:rPr>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04225E" w:rsidRPr="0004225E" w14:paraId="35A2822B"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03D5CFF" w14:textId="77777777" w:rsidR="00F56EA5" w:rsidRPr="0004225E" w:rsidRDefault="00F56EA5">
            <w:pPr>
              <w:rPr>
                <w:rFonts w:ascii="Times New Roman" w:hAnsi="Times New Roman"/>
                <w:b/>
                <w:bCs/>
                <w:sz w:val="20"/>
                <w:szCs w:val="20"/>
                <w:lang w:eastAsia="hr-HR"/>
              </w:rPr>
            </w:pPr>
            <w:r w:rsidRPr="0004225E">
              <w:rPr>
                <w:rFonts w:ascii="Times New Roman" w:hAnsi="Times New Roman"/>
                <w:b/>
                <w:bCs/>
                <w:sz w:val="20"/>
                <w:szCs w:val="20"/>
                <w:lang w:eastAsia="hr-HR"/>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257F7A"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9820D1"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2FE64A" w14:textId="77777777" w:rsidR="00F56EA5" w:rsidRPr="0004225E" w:rsidRDefault="00F56EA5">
            <w:pPr>
              <w:jc w:val="center"/>
              <w:rPr>
                <w:rFonts w:ascii="Times New Roman" w:hAnsi="Times New Roman"/>
                <w:sz w:val="20"/>
                <w:szCs w:val="20"/>
                <w:lang w:eastAsia="hr-HR"/>
              </w:rPr>
            </w:pPr>
            <w:r w:rsidRPr="0004225E">
              <w:rPr>
                <w:rFonts w:ascii="Times New Roman" w:hAnsi="Times New Roman"/>
                <w:b/>
                <w:bCs/>
                <w:sz w:val="20"/>
                <w:szCs w:val="20"/>
                <w:lang w:eastAsia="hr-HR"/>
              </w:rPr>
              <w:t>2025.</w:t>
            </w:r>
          </w:p>
        </w:tc>
      </w:tr>
      <w:tr w:rsidR="00F56EA5" w:rsidRPr="0004225E" w14:paraId="76F927F8" w14:textId="77777777" w:rsidTr="00F56EA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6688AEE" w14:textId="77777777" w:rsidR="00F56EA5" w:rsidRPr="0004225E" w:rsidRDefault="00F56EA5">
            <w:pPr>
              <w:rPr>
                <w:rFonts w:ascii="Times New Roman" w:hAnsi="Times New Roman"/>
                <w:sz w:val="20"/>
                <w:szCs w:val="20"/>
                <w:lang w:eastAsia="hr-HR"/>
              </w:rPr>
            </w:pPr>
            <w:r w:rsidRPr="0004225E">
              <w:rPr>
                <w:rFonts w:ascii="Times New Roman" w:hAnsi="Times New Roman"/>
                <w:sz w:val="20"/>
                <w:szCs w:val="20"/>
                <w:lang w:eastAsia="hr-HR"/>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A6A819"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43.810,00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B8BA68B"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43.810,00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80E5B6" w14:textId="77777777" w:rsidR="00F56EA5" w:rsidRPr="0004225E" w:rsidRDefault="00F56EA5">
            <w:pPr>
              <w:jc w:val="right"/>
              <w:rPr>
                <w:rFonts w:ascii="Times New Roman" w:hAnsi="Times New Roman"/>
                <w:sz w:val="20"/>
                <w:szCs w:val="20"/>
                <w:lang w:eastAsia="hr-HR"/>
              </w:rPr>
            </w:pPr>
            <w:r w:rsidRPr="0004225E">
              <w:rPr>
                <w:rFonts w:ascii="Times New Roman" w:hAnsi="Times New Roman"/>
                <w:sz w:val="20"/>
                <w:szCs w:val="20"/>
                <w:lang w:eastAsia="hr-HR"/>
              </w:rPr>
              <w:t>43.810,00</w:t>
            </w:r>
          </w:p>
        </w:tc>
      </w:tr>
    </w:tbl>
    <w:p w14:paraId="4F7F3F6B" w14:textId="77777777" w:rsidR="00F56EA5" w:rsidRPr="0004225E" w:rsidRDefault="00F56EA5" w:rsidP="00F56EA5">
      <w:pPr>
        <w:ind w:right="-108"/>
        <w:jc w:val="both"/>
        <w:rPr>
          <w:bCs/>
          <w:sz w:val="22"/>
          <w:szCs w:val="22"/>
          <w:lang w:eastAsia="zh-CN"/>
        </w:rPr>
      </w:pPr>
    </w:p>
    <w:p w14:paraId="5FB0BC1E" w14:textId="77777777" w:rsidR="00F56EA5" w:rsidRPr="0004225E" w:rsidRDefault="00F56EA5" w:rsidP="00F56EA5">
      <w:pPr>
        <w:ind w:right="-108"/>
        <w:jc w:val="both"/>
        <w:rPr>
          <w:bCs/>
          <w:sz w:val="22"/>
          <w:szCs w:val="22"/>
        </w:rPr>
      </w:pPr>
      <w:r w:rsidRPr="0004225E">
        <w:rPr>
          <w:bCs/>
          <w:sz w:val="22"/>
          <w:szCs w:val="22"/>
        </w:rPr>
        <w:t xml:space="preserve">Najam mobilnog klizališta – programom će se omogućiti najam mobilnog klizališta i angažman voditelja škole klizanja. </w:t>
      </w:r>
    </w:p>
    <w:p w14:paraId="1A2DB958" w14:textId="49E9EA08" w:rsidR="00F56EA5" w:rsidRPr="0004225E" w:rsidRDefault="00F56EA5" w:rsidP="00F56EA5">
      <w:pPr>
        <w:ind w:right="-108"/>
        <w:jc w:val="both"/>
        <w:rPr>
          <w:bCs/>
          <w:sz w:val="22"/>
          <w:szCs w:val="22"/>
        </w:rPr>
      </w:pPr>
    </w:p>
    <w:p w14:paraId="2DC4108C" w14:textId="55BB83F4" w:rsidR="00D167BF" w:rsidRPr="0004225E" w:rsidRDefault="00D167BF" w:rsidP="00F56EA5">
      <w:pPr>
        <w:ind w:right="-108"/>
        <w:jc w:val="both"/>
        <w:rPr>
          <w:bCs/>
          <w:sz w:val="22"/>
          <w:szCs w:val="22"/>
        </w:rPr>
      </w:pPr>
    </w:p>
    <w:p w14:paraId="15C21138" w14:textId="77777777" w:rsidR="00D167BF" w:rsidRPr="0004225E" w:rsidRDefault="00D167BF" w:rsidP="00F56EA5">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04225E" w:rsidRPr="0004225E" w14:paraId="3C3EB1B1" w14:textId="77777777" w:rsidTr="00F56EA5">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72C34C4" w14:textId="77777777" w:rsidR="00F56EA5" w:rsidRPr="0004225E" w:rsidRDefault="00F56EA5">
            <w:pPr>
              <w:spacing w:line="256" w:lineRule="auto"/>
              <w:jc w:val="center"/>
              <w:rPr>
                <w:sz w:val="18"/>
                <w:szCs w:val="18"/>
              </w:rPr>
            </w:pPr>
            <w:r w:rsidRPr="0004225E">
              <w:rPr>
                <w:sz w:val="18"/>
                <w:szCs w:val="18"/>
              </w:rPr>
              <w:lastRenderedPageBreak/>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5F12E34" w14:textId="77777777" w:rsidR="00F56EA5" w:rsidRPr="0004225E" w:rsidRDefault="00F56EA5">
            <w:pPr>
              <w:spacing w:line="256" w:lineRule="auto"/>
              <w:jc w:val="center"/>
              <w:rPr>
                <w:sz w:val="18"/>
                <w:szCs w:val="18"/>
              </w:rPr>
            </w:pPr>
            <w:r w:rsidRPr="0004225E">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086430E" w14:textId="77777777" w:rsidR="00F56EA5" w:rsidRPr="0004225E" w:rsidRDefault="00F56EA5">
            <w:pPr>
              <w:spacing w:line="256" w:lineRule="auto"/>
              <w:jc w:val="center"/>
              <w:rPr>
                <w:sz w:val="18"/>
                <w:szCs w:val="18"/>
              </w:rPr>
            </w:pPr>
            <w:r w:rsidRPr="0004225E">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9C73279" w14:textId="77777777" w:rsidR="00F56EA5" w:rsidRPr="0004225E" w:rsidRDefault="00F56EA5">
            <w:pPr>
              <w:spacing w:line="256" w:lineRule="auto"/>
              <w:jc w:val="center"/>
              <w:rPr>
                <w:sz w:val="18"/>
                <w:szCs w:val="18"/>
              </w:rPr>
            </w:pPr>
            <w:r w:rsidRPr="0004225E">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9E8233F" w14:textId="77777777" w:rsidR="00F56EA5" w:rsidRPr="0004225E" w:rsidRDefault="00F56EA5">
            <w:pPr>
              <w:spacing w:line="256" w:lineRule="auto"/>
              <w:jc w:val="center"/>
              <w:rPr>
                <w:sz w:val="18"/>
                <w:szCs w:val="18"/>
              </w:rPr>
            </w:pPr>
            <w:r w:rsidRPr="0004225E">
              <w:rPr>
                <w:sz w:val="18"/>
                <w:szCs w:val="18"/>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9D192E" w14:textId="77777777" w:rsidR="00F56EA5" w:rsidRPr="0004225E" w:rsidRDefault="00F56EA5">
            <w:pPr>
              <w:spacing w:line="256" w:lineRule="auto"/>
              <w:jc w:val="center"/>
              <w:rPr>
                <w:sz w:val="18"/>
                <w:szCs w:val="18"/>
              </w:rPr>
            </w:pPr>
            <w:r w:rsidRPr="0004225E">
              <w:rPr>
                <w:sz w:val="18"/>
                <w:szCs w:val="18"/>
              </w:rPr>
              <w:t>PRORAČUN 2024.</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ADBC5C3" w14:textId="77777777" w:rsidR="00F56EA5" w:rsidRPr="0004225E" w:rsidRDefault="00F56EA5">
            <w:pPr>
              <w:spacing w:line="256" w:lineRule="auto"/>
              <w:jc w:val="center"/>
              <w:rPr>
                <w:sz w:val="18"/>
                <w:szCs w:val="18"/>
              </w:rPr>
            </w:pPr>
            <w:r w:rsidRPr="0004225E">
              <w:rPr>
                <w:sz w:val="18"/>
                <w:szCs w:val="18"/>
              </w:rPr>
              <w:t>PRORAČUN 2025.</w:t>
            </w:r>
          </w:p>
        </w:tc>
      </w:tr>
      <w:tr w:rsidR="0004225E" w:rsidRPr="0004225E" w14:paraId="691AD274"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33A3B3" w14:textId="77777777" w:rsidR="00F56EA5" w:rsidRPr="0004225E" w:rsidRDefault="00F56EA5">
            <w:pPr>
              <w:spacing w:line="256" w:lineRule="auto"/>
              <w:rPr>
                <w:sz w:val="18"/>
                <w:szCs w:val="18"/>
              </w:rPr>
            </w:pPr>
            <w:r w:rsidRPr="0004225E">
              <w:rPr>
                <w:sz w:val="18"/>
                <w:szCs w:val="18"/>
              </w:rPr>
              <w:t>Broj opreme u najmu</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41BE00B" w14:textId="77777777" w:rsidR="00F56EA5" w:rsidRPr="0004225E" w:rsidRDefault="00F56EA5">
            <w:pPr>
              <w:spacing w:line="256" w:lineRule="auto"/>
              <w:rPr>
                <w:sz w:val="18"/>
                <w:szCs w:val="18"/>
              </w:rPr>
            </w:pPr>
            <w:r w:rsidRPr="0004225E">
              <w:rPr>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C6EF3EA"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79043D4"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87048A" w14:textId="77777777" w:rsidR="00F56EA5" w:rsidRPr="0004225E" w:rsidRDefault="00F56EA5">
            <w:pPr>
              <w:spacing w:line="256" w:lineRule="auto"/>
              <w:jc w:val="center"/>
              <w:rPr>
                <w:sz w:val="18"/>
                <w:szCs w:val="18"/>
              </w:rPr>
            </w:pPr>
            <w:r w:rsidRPr="0004225E">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AC60AF4" w14:textId="77777777" w:rsidR="00F56EA5" w:rsidRPr="0004225E" w:rsidRDefault="00F56EA5">
            <w:pPr>
              <w:spacing w:line="256" w:lineRule="auto"/>
              <w:jc w:val="center"/>
              <w:rPr>
                <w:sz w:val="18"/>
                <w:szCs w:val="18"/>
              </w:rPr>
            </w:pPr>
            <w:r w:rsidRPr="0004225E">
              <w:rPr>
                <w:sz w:val="18"/>
                <w:szCs w:val="18"/>
              </w:rPr>
              <w:t>1</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A9F3757" w14:textId="77777777" w:rsidR="00F56EA5" w:rsidRPr="0004225E" w:rsidRDefault="00F56EA5">
            <w:pPr>
              <w:spacing w:line="256" w:lineRule="auto"/>
              <w:jc w:val="center"/>
              <w:rPr>
                <w:sz w:val="18"/>
                <w:szCs w:val="18"/>
              </w:rPr>
            </w:pPr>
            <w:r w:rsidRPr="0004225E">
              <w:rPr>
                <w:sz w:val="18"/>
                <w:szCs w:val="18"/>
              </w:rPr>
              <w:t>1</w:t>
            </w:r>
          </w:p>
        </w:tc>
      </w:tr>
      <w:tr w:rsidR="00F56EA5" w:rsidRPr="0004225E" w14:paraId="5BA436E6" w14:textId="77777777" w:rsidTr="00F56EA5">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508A1C7" w14:textId="77777777" w:rsidR="00F56EA5" w:rsidRPr="0004225E" w:rsidRDefault="00F56EA5">
            <w:pPr>
              <w:spacing w:line="256" w:lineRule="auto"/>
              <w:rPr>
                <w:sz w:val="18"/>
                <w:szCs w:val="18"/>
              </w:rPr>
            </w:pPr>
            <w:r w:rsidRPr="0004225E">
              <w:rPr>
                <w:sz w:val="18"/>
                <w:szCs w:val="18"/>
              </w:rPr>
              <w:t>Broj sudionika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7332FDF" w14:textId="77777777" w:rsidR="00F56EA5" w:rsidRPr="0004225E" w:rsidRDefault="00F56EA5">
            <w:pPr>
              <w:spacing w:line="256" w:lineRule="auto"/>
              <w:rPr>
                <w:sz w:val="18"/>
                <w:szCs w:val="18"/>
              </w:rPr>
            </w:pPr>
            <w:r w:rsidRPr="0004225E">
              <w:rPr>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1C08363" w14:textId="77777777" w:rsidR="00F56EA5" w:rsidRPr="0004225E" w:rsidRDefault="00F56EA5">
            <w:pPr>
              <w:spacing w:line="256" w:lineRule="auto"/>
              <w:jc w:val="center"/>
              <w:rPr>
                <w:sz w:val="18"/>
                <w:szCs w:val="18"/>
              </w:rPr>
            </w:pPr>
            <w:r w:rsidRPr="0004225E">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17D2CBA" w14:textId="77777777" w:rsidR="00F56EA5" w:rsidRPr="0004225E" w:rsidRDefault="00F56EA5">
            <w:pPr>
              <w:spacing w:line="256" w:lineRule="auto"/>
              <w:jc w:val="center"/>
              <w:rPr>
                <w:sz w:val="18"/>
                <w:szCs w:val="18"/>
              </w:rPr>
            </w:pPr>
            <w:r w:rsidRPr="0004225E">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A29CB84" w14:textId="77777777" w:rsidR="00F56EA5" w:rsidRPr="0004225E" w:rsidRDefault="00F56EA5">
            <w:pPr>
              <w:spacing w:line="256" w:lineRule="auto"/>
              <w:jc w:val="center"/>
              <w:rPr>
                <w:sz w:val="18"/>
                <w:szCs w:val="18"/>
              </w:rPr>
            </w:pPr>
            <w:r w:rsidRPr="0004225E">
              <w:rPr>
                <w:sz w:val="18"/>
                <w:szCs w:val="18"/>
              </w:rPr>
              <w:t>20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0715FAB" w14:textId="77777777" w:rsidR="00F56EA5" w:rsidRPr="0004225E" w:rsidRDefault="00F56EA5">
            <w:pPr>
              <w:spacing w:line="256" w:lineRule="auto"/>
              <w:jc w:val="center"/>
              <w:rPr>
                <w:sz w:val="18"/>
                <w:szCs w:val="18"/>
              </w:rPr>
            </w:pPr>
            <w:r w:rsidRPr="0004225E">
              <w:rPr>
                <w:sz w:val="18"/>
                <w:szCs w:val="18"/>
              </w:rPr>
              <w:t>20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586FFF5B" w14:textId="77777777" w:rsidR="00F56EA5" w:rsidRPr="0004225E" w:rsidRDefault="00F56EA5">
            <w:pPr>
              <w:spacing w:line="256" w:lineRule="auto"/>
              <w:jc w:val="center"/>
              <w:rPr>
                <w:sz w:val="18"/>
                <w:szCs w:val="18"/>
              </w:rPr>
            </w:pPr>
            <w:r w:rsidRPr="0004225E">
              <w:rPr>
                <w:sz w:val="18"/>
                <w:szCs w:val="18"/>
              </w:rPr>
              <w:t>20</w:t>
            </w:r>
          </w:p>
        </w:tc>
      </w:tr>
      <w:bookmarkEnd w:id="13"/>
    </w:tbl>
    <w:p w14:paraId="0626740A" w14:textId="77777777" w:rsidR="0048784B" w:rsidRPr="0004225E" w:rsidRDefault="0048784B" w:rsidP="0048784B">
      <w:pPr>
        <w:ind w:right="-108"/>
        <w:jc w:val="both"/>
        <w:rPr>
          <w:sz w:val="22"/>
          <w:szCs w:val="22"/>
        </w:rPr>
      </w:pPr>
    </w:p>
    <w:bookmarkEnd w:id="14"/>
    <w:p w14:paraId="55F600B1" w14:textId="1149DB26" w:rsidR="009448F7" w:rsidRPr="0004225E" w:rsidRDefault="009448F7" w:rsidP="009448F7">
      <w:pPr>
        <w:ind w:right="-108" w:firstLine="720"/>
        <w:jc w:val="both"/>
        <w:rPr>
          <w:sz w:val="22"/>
          <w:szCs w:val="22"/>
        </w:rPr>
      </w:pPr>
      <w:r w:rsidRPr="0004225E">
        <w:rPr>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sidRPr="0004225E">
        <w:rPr>
          <w:sz w:val="22"/>
          <w:szCs w:val="22"/>
        </w:rPr>
        <w:t xml:space="preserve">Julija </w:t>
      </w:r>
      <w:proofErr w:type="spellStart"/>
      <w:r w:rsidR="00404A2B" w:rsidRPr="0004225E">
        <w:rPr>
          <w:sz w:val="22"/>
          <w:szCs w:val="22"/>
        </w:rPr>
        <w:t>Kempfa</w:t>
      </w:r>
      <w:proofErr w:type="spellEnd"/>
      <w:r w:rsidR="00404A2B" w:rsidRPr="0004225E">
        <w:rPr>
          <w:sz w:val="22"/>
          <w:szCs w:val="22"/>
        </w:rPr>
        <w:t xml:space="preserve">, Osnovna škola Antuna </w:t>
      </w:r>
      <w:proofErr w:type="spellStart"/>
      <w:r w:rsidR="00404A2B" w:rsidRPr="0004225E">
        <w:rPr>
          <w:sz w:val="22"/>
          <w:szCs w:val="22"/>
        </w:rPr>
        <w:t>Kanižlića</w:t>
      </w:r>
      <w:proofErr w:type="spellEnd"/>
      <w:r w:rsidR="000D00EE" w:rsidRPr="0004225E">
        <w:rPr>
          <w:sz w:val="22"/>
          <w:szCs w:val="22"/>
        </w:rPr>
        <w:t xml:space="preserve"> i</w:t>
      </w:r>
      <w:r w:rsidR="00404A2B" w:rsidRPr="0004225E">
        <w:rPr>
          <w:sz w:val="22"/>
          <w:szCs w:val="22"/>
        </w:rPr>
        <w:t xml:space="preserve"> Gradsko vijeće srpske nacionalne manjine</w:t>
      </w:r>
      <w:r w:rsidR="005A58AE" w:rsidRPr="0004225E">
        <w:rPr>
          <w:sz w:val="22"/>
          <w:szCs w:val="22"/>
        </w:rPr>
        <w:t>.</w:t>
      </w:r>
    </w:p>
    <w:p w14:paraId="7BAC7B51" w14:textId="77777777" w:rsidR="000D00EE" w:rsidRPr="0004225E" w:rsidRDefault="000D00EE" w:rsidP="00E56F8D">
      <w:pPr>
        <w:ind w:right="-108"/>
        <w:jc w:val="both"/>
        <w:rPr>
          <w:bCs/>
          <w:sz w:val="22"/>
          <w:szCs w:val="22"/>
        </w:rPr>
      </w:pPr>
    </w:p>
    <w:p w14:paraId="4980595D" w14:textId="77777777" w:rsidR="00CB0DE0" w:rsidRPr="0004225E" w:rsidRDefault="00CB0DE0" w:rsidP="00E56F8D">
      <w:pPr>
        <w:ind w:right="-108"/>
        <w:jc w:val="both"/>
        <w:rPr>
          <w:bCs/>
          <w:sz w:val="22"/>
          <w:szCs w:val="22"/>
        </w:rPr>
      </w:pPr>
      <w:bookmarkStart w:id="15" w:name="_Hlk89066092"/>
      <w:r w:rsidRPr="0004225E">
        <w:rPr>
          <w:bCs/>
          <w:sz w:val="22"/>
          <w:szCs w:val="22"/>
        </w:rPr>
        <w:t>GLAVA 00402 JAVNE USTANOVE U KULTURI</w:t>
      </w:r>
    </w:p>
    <w:p w14:paraId="40E6E02D" w14:textId="59690DFB" w:rsidR="00885D9B" w:rsidRPr="0004225E" w:rsidRDefault="00885D9B" w:rsidP="00885D9B">
      <w:pPr>
        <w:ind w:right="-108"/>
        <w:jc w:val="both"/>
        <w:rPr>
          <w:bCs/>
          <w:sz w:val="22"/>
          <w:szCs w:val="22"/>
        </w:rPr>
      </w:pPr>
    </w:p>
    <w:p w14:paraId="26D6EA39" w14:textId="77777777" w:rsidR="000D00EE" w:rsidRPr="0004225E" w:rsidRDefault="000D00EE" w:rsidP="000D00EE">
      <w:pPr>
        <w:jc w:val="both"/>
        <w:rPr>
          <w:b/>
          <w:bCs/>
          <w:sz w:val="22"/>
          <w:szCs w:val="22"/>
          <w:lang w:eastAsia="zh-CN"/>
        </w:rPr>
      </w:pPr>
      <w:r w:rsidRPr="0004225E">
        <w:rPr>
          <w:b/>
          <w:bCs/>
          <w:sz w:val="22"/>
          <w:szCs w:val="22"/>
        </w:rPr>
        <w:t>Proračunski korisnik 32699 – Gradski muzej Požega</w:t>
      </w:r>
    </w:p>
    <w:p w14:paraId="1DE46068" w14:textId="77777777" w:rsidR="000D00EE" w:rsidRPr="0004225E" w:rsidRDefault="000D00EE" w:rsidP="000D00EE">
      <w:pPr>
        <w:jc w:val="both"/>
        <w:rPr>
          <w:sz w:val="22"/>
          <w:szCs w:val="22"/>
          <w:lang w:val="en-US"/>
        </w:rPr>
      </w:pPr>
    </w:p>
    <w:p w14:paraId="5D532522" w14:textId="77777777" w:rsidR="000D00EE" w:rsidRPr="0004225E" w:rsidRDefault="000D00EE" w:rsidP="000D00EE">
      <w:pPr>
        <w:ind w:firstLine="708"/>
        <w:jc w:val="both"/>
        <w:rPr>
          <w:sz w:val="22"/>
          <w:szCs w:val="22"/>
        </w:rPr>
      </w:pPr>
      <w:r w:rsidRPr="0004225E">
        <w:rPr>
          <w:sz w:val="22"/>
          <w:szCs w:val="22"/>
        </w:rPr>
        <w:t xml:space="preserve">Gradski muzej Požega osnovan je 6. prosinca 1924. godine zaslugom Julija </w:t>
      </w:r>
      <w:proofErr w:type="spellStart"/>
      <w:r w:rsidRPr="0004225E">
        <w:rPr>
          <w:sz w:val="22"/>
          <w:szCs w:val="22"/>
        </w:rPr>
        <w:t>Kempfa</w:t>
      </w:r>
      <w:proofErr w:type="spellEnd"/>
      <w:r w:rsidRPr="0004225E">
        <w:rPr>
          <w:sz w:val="22"/>
          <w:szCs w:val="22"/>
        </w:rPr>
        <w:t xml:space="preserve">. Osnivač je Grad Požega. Muzej je zavičajni, lokalnog tipa, djelokrug rada je grad Požega i </w:t>
      </w:r>
      <w:proofErr w:type="spellStart"/>
      <w:r w:rsidRPr="0004225E">
        <w:rPr>
          <w:sz w:val="22"/>
          <w:szCs w:val="22"/>
        </w:rPr>
        <w:t>Požeštine</w:t>
      </w:r>
      <w:proofErr w:type="spellEnd"/>
      <w:r w:rsidRPr="0004225E">
        <w:rPr>
          <w:sz w:val="22"/>
          <w:szCs w:val="22"/>
        </w:rPr>
        <w:t xml:space="preserve">. Muzej pripada tipu zavičajnih, kompleksnih muzeja, općeg tipa i lokalnog djelovanja. </w:t>
      </w:r>
    </w:p>
    <w:p w14:paraId="59C481C3" w14:textId="77777777" w:rsidR="000D00EE" w:rsidRPr="0004225E" w:rsidRDefault="000D00EE" w:rsidP="000D00EE">
      <w:pPr>
        <w:ind w:firstLine="708"/>
        <w:jc w:val="both"/>
        <w:rPr>
          <w:sz w:val="22"/>
          <w:szCs w:val="22"/>
        </w:rPr>
      </w:pPr>
      <w:r w:rsidRPr="0004225E">
        <w:rPr>
          <w:sz w:val="22"/>
          <w:szCs w:val="22"/>
        </w:rPr>
        <w:t xml:space="preserve">Osnovna misija i cilj muzeja je sakupljanje, istraživanje i obrada muzejske građe od razdoblja prapovijesti do danas, s područja Požege i </w:t>
      </w:r>
      <w:proofErr w:type="spellStart"/>
      <w:r w:rsidRPr="0004225E">
        <w:rPr>
          <w:sz w:val="22"/>
          <w:szCs w:val="22"/>
        </w:rPr>
        <w:t>Požeštine</w:t>
      </w:r>
      <w:proofErr w:type="spellEnd"/>
      <w:r w:rsidRPr="0004225E">
        <w:rPr>
          <w:sz w:val="22"/>
          <w:szCs w:val="22"/>
        </w:rPr>
        <w:t xml:space="preserve">, te prezentiranje bogate kulturne baštine putem izložbi, prigodnih programa, publikacija i kataloga te u medijima. </w:t>
      </w:r>
    </w:p>
    <w:p w14:paraId="62B2EBB5" w14:textId="77777777" w:rsidR="000D00EE" w:rsidRPr="0004225E" w:rsidRDefault="000D00EE" w:rsidP="000D00EE">
      <w:pPr>
        <w:ind w:firstLine="708"/>
        <w:jc w:val="both"/>
        <w:rPr>
          <w:sz w:val="22"/>
          <w:szCs w:val="22"/>
        </w:rPr>
      </w:pPr>
      <w:r w:rsidRPr="0004225E">
        <w:rPr>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04225E" w:rsidRDefault="000D00EE" w:rsidP="000D00EE">
      <w:pPr>
        <w:ind w:firstLine="708"/>
        <w:jc w:val="both"/>
        <w:rPr>
          <w:bCs/>
          <w:sz w:val="22"/>
          <w:szCs w:val="22"/>
        </w:rPr>
      </w:pPr>
      <w:r w:rsidRPr="0004225E">
        <w:rPr>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04225E" w:rsidRDefault="000D00EE" w:rsidP="000D00EE">
      <w:pPr>
        <w:ind w:firstLine="708"/>
        <w:jc w:val="both"/>
        <w:rPr>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04225E" w:rsidRPr="0004225E" w14:paraId="55589BA0"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hideMark/>
          </w:tcPr>
          <w:p w14:paraId="704C6731"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60" w:type="dxa"/>
            <w:tcBorders>
              <w:top w:val="single" w:sz="4" w:space="0" w:color="auto"/>
              <w:left w:val="single" w:sz="4" w:space="0" w:color="auto"/>
              <w:bottom w:val="single" w:sz="4" w:space="0" w:color="auto"/>
              <w:right w:val="single" w:sz="4" w:space="0" w:color="auto"/>
            </w:tcBorders>
            <w:noWrap/>
            <w:hideMark/>
          </w:tcPr>
          <w:p w14:paraId="3E1FC70D"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64240820"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99BC0F4"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191A7A6"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352.350,00</w:t>
            </w:r>
          </w:p>
        </w:tc>
        <w:tc>
          <w:tcPr>
            <w:tcW w:w="1560" w:type="dxa"/>
            <w:tcBorders>
              <w:top w:val="single" w:sz="4" w:space="0" w:color="auto"/>
              <w:left w:val="single" w:sz="4" w:space="0" w:color="auto"/>
              <w:bottom w:val="single" w:sz="4" w:space="0" w:color="auto"/>
              <w:right w:val="single" w:sz="4" w:space="0" w:color="auto"/>
            </w:tcBorders>
            <w:noWrap/>
            <w:hideMark/>
          </w:tcPr>
          <w:p w14:paraId="4BD92D3F"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337.980,00</w:t>
            </w:r>
          </w:p>
        </w:tc>
        <w:tc>
          <w:tcPr>
            <w:tcW w:w="1417" w:type="dxa"/>
            <w:tcBorders>
              <w:top w:val="single" w:sz="4" w:space="0" w:color="auto"/>
              <w:left w:val="single" w:sz="4" w:space="0" w:color="auto"/>
              <w:bottom w:val="single" w:sz="4" w:space="0" w:color="auto"/>
              <w:right w:val="single" w:sz="4" w:space="0" w:color="auto"/>
            </w:tcBorders>
            <w:noWrap/>
            <w:hideMark/>
          </w:tcPr>
          <w:p w14:paraId="65A9AE97"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337.980,00</w:t>
            </w:r>
          </w:p>
        </w:tc>
      </w:tr>
      <w:tr w:rsidR="000D00EE" w:rsidRPr="0004225E" w14:paraId="31EBF87E" w14:textId="77777777" w:rsidTr="000D00EE">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4B0374E8"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27.660,00</w:t>
            </w:r>
          </w:p>
        </w:tc>
        <w:tc>
          <w:tcPr>
            <w:tcW w:w="1560" w:type="dxa"/>
            <w:tcBorders>
              <w:top w:val="single" w:sz="4" w:space="0" w:color="auto"/>
              <w:left w:val="single" w:sz="4" w:space="0" w:color="auto"/>
              <w:bottom w:val="single" w:sz="4" w:space="0" w:color="auto"/>
              <w:right w:val="single" w:sz="4" w:space="0" w:color="auto"/>
            </w:tcBorders>
            <w:noWrap/>
            <w:hideMark/>
          </w:tcPr>
          <w:p w14:paraId="5EA8BB13"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27.660,00</w:t>
            </w:r>
          </w:p>
        </w:tc>
        <w:tc>
          <w:tcPr>
            <w:tcW w:w="1417" w:type="dxa"/>
            <w:tcBorders>
              <w:top w:val="single" w:sz="4" w:space="0" w:color="auto"/>
              <w:left w:val="single" w:sz="4" w:space="0" w:color="auto"/>
              <w:bottom w:val="single" w:sz="4" w:space="0" w:color="auto"/>
              <w:right w:val="single" w:sz="4" w:space="0" w:color="auto"/>
            </w:tcBorders>
            <w:noWrap/>
            <w:hideMark/>
          </w:tcPr>
          <w:p w14:paraId="0A1DBD18"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27.660,00</w:t>
            </w:r>
          </w:p>
        </w:tc>
      </w:tr>
    </w:tbl>
    <w:p w14:paraId="44A8CB25" w14:textId="77777777" w:rsidR="000D00EE" w:rsidRPr="0004225E" w:rsidRDefault="000D00EE" w:rsidP="000D00EE">
      <w:pPr>
        <w:jc w:val="both"/>
        <w:rPr>
          <w:sz w:val="22"/>
          <w:szCs w:val="22"/>
          <w:lang w:eastAsia="zh-CN"/>
        </w:rPr>
      </w:pPr>
    </w:p>
    <w:p w14:paraId="1A862E53" w14:textId="77777777" w:rsidR="000D00EE" w:rsidRPr="0004225E" w:rsidRDefault="000D00EE" w:rsidP="000D00EE">
      <w:pPr>
        <w:rPr>
          <w:sz w:val="22"/>
          <w:szCs w:val="22"/>
        </w:rPr>
      </w:pPr>
      <w:r w:rsidRPr="0004225E">
        <w:rPr>
          <w:b/>
          <w:bCs/>
          <w:sz w:val="22"/>
          <w:szCs w:val="22"/>
        </w:rPr>
        <w:t>NAZIV PROGRAMA: REDOVNA DJELATNOST USTANOVA U KULTURI</w:t>
      </w:r>
    </w:p>
    <w:p w14:paraId="28ABDE80" w14:textId="77777777" w:rsidR="000D00EE" w:rsidRPr="0004225E" w:rsidRDefault="000D00EE" w:rsidP="000D00EE">
      <w:pPr>
        <w:jc w:val="both"/>
        <w:rPr>
          <w:sz w:val="22"/>
          <w:szCs w:val="22"/>
          <w:lang w:val="en-US"/>
        </w:rPr>
      </w:pPr>
    </w:p>
    <w:p w14:paraId="64839EC1" w14:textId="77777777" w:rsidR="000D00EE" w:rsidRPr="0004225E" w:rsidRDefault="000D00EE" w:rsidP="000D00EE">
      <w:pPr>
        <w:ind w:firstLine="426"/>
        <w:jc w:val="both"/>
        <w:rPr>
          <w:sz w:val="22"/>
          <w:szCs w:val="22"/>
        </w:rPr>
      </w:pPr>
      <w:r w:rsidRPr="0004225E">
        <w:rPr>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04225E">
        <w:rPr>
          <w:sz w:val="22"/>
          <w:szCs w:val="22"/>
        </w:rPr>
        <w:t>Požeštine</w:t>
      </w:r>
      <w:proofErr w:type="spellEnd"/>
      <w:r w:rsidRPr="0004225E">
        <w:rPr>
          <w:sz w:val="22"/>
          <w:szCs w:val="22"/>
        </w:rPr>
        <w:t>, te prezentiranje bogate kulturne baštine putem izložbi, prigodnih programa, publikacija i kataloga te u medijima.</w:t>
      </w:r>
    </w:p>
    <w:p w14:paraId="286E2C2E" w14:textId="77777777" w:rsidR="000D00EE" w:rsidRPr="0004225E" w:rsidRDefault="000D00EE" w:rsidP="000D00EE">
      <w:pPr>
        <w:ind w:firstLine="426"/>
        <w:jc w:val="both"/>
        <w:rPr>
          <w:sz w:val="22"/>
          <w:szCs w:val="22"/>
        </w:rPr>
      </w:pPr>
    </w:p>
    <w:p w14:paraId="25A1A0ED" w14:textId="77777777" w:rsidR="000D00EE" w:rsidRPr="0004225E" w:rsidRDefault="000D00EE" w:rsidP="000D00EE">
      <w:pPr>
        <w:ind w:right="-108"/>
        <w:jc w:val="both"/>
        <w:rPr>
          <w:b/>
          <w:sz w:val="22"/>
          <w:szCs w:val="22"/>
        </w:rPr>
      </w:pPr>
      <w:r w:rsidRPr="0004225E">
        <w:rPr>
          <w:b/>
          <w:sz w:val="22"/>
          <w:szCs w:val="22"/>
        </w:rPr>
        <w:t>Zakonska osnova za uvođenje programa</w:t>
      </w:r>
    </w:p>
    <w:p w14:paraId="44A77120" w14:textId="77777777" w:rsidR="000D00EE" w:rsidRPr="0004225E" w:rsidRDefault="000D00EE" w:rsidP="000D00EE">
      <w:pPr>
        <w:pStyle w:val="Odlomakpopisa"/>
        <w:numPr>
          <w:ilvl w:val="0"/>
          <w:numId w:val="21"/>
        </w:numPr>
        <w:suppressAutoHyphens w:val="0"/>
        <w:rPr>
          <w:sz w:val="22"/>
          <w:szCs w:val="22"/>
        </w:rPr>
      </w:pPr>
      <w:r w:rsidRPr="0004225E">
        <w:rPr>
          <w:sz w:val="22"/>
          <w:szCs w:val="22"/>
        </w:rPr>
        <w:t>Zakon o muzejima (Narodne novine, broj: 61/18 i 98/19) s pripadajućim pravilnicima</w:t>
      </w:r>
    </w:p>
    <w:p w14:paraId="66ABA7F9" w14:textId="77777777" w:rsidR="000D00EE" w:rsidRPr="0004225E" w:rsidRDefault="000D00EE" w:rsidP="000D00EE">
      <w:pPr>
        <w:pStyle w:val="Odlomakpopisa"/>
        <w:numPr>
          <w:ilvl w:val="0"/>
          <w:numId w:val="21"/>
        </w:numPr>
        <w:suppressAutoHyphens w:val="0"/>
        <w:rPr>
          <w:sz w:val="22"/>
          <w:szCs w:val="22"/>
        </w:rPr>
      </w:pPr>
      <w:r w:rsidRPr="0004225E">
        <w:rPr>
          <w:sz w:val="22"/>
          <w:szCs w:val="22"/>
        </w:rPr>
        <w:t>Zakon o zaštiti i očuvanju kulturnih dobara (Narodne novine, broj: 69/99, 151/03, 157/03, ispravak  NN 87/09, 88/10, 61/11, 25/12, 136/12, 157/13, 152/14, 44/17, 90/18, 32/20 i 62/20) s pripadajućim pravilnicima</w:t>
      </w:r>
    </w:p>
    <w:p w14:paraId="6257E302" w14:textId="77777777" w:rsidR="000D00EE" w:rsidRPr="0004225E" w:rsidRDefault="000D00EE" w:rsidP="000D00EE">
      <w:pPr>
        <w:pStyle w:val="Odlomakpopisa"/>
        <w:numPr>
          <w:ilvl w:val="0"/>
          <w:numId w:val="21"/>
        </w:numPr>
        <w:rPr>
          <w:sz w:val="22"/>
          <w:szCs w:val="22"/>
        </w:rPr>
      </w:pPr>
      <w:r w:rsidRPr="0004225E">
        <w:rPr>
          <w:sz w:val="22"/>
          <w:szCs w:val="22"/>
        </w:rPr>
        <w:t xml:space="preserve">Zakon o knjižnicama (Narodne novine, broj: 17/19 i 98/19) s pripadajućim pravilnicima </w:t>
      </w:r>
    </w:p>
    <w:p w14:paraId="60AC9E9D" w14:textId="77777777" w:rsidR="000D00EE" w:rsidRPr="0004225E" w:rsidRDefault="000D00EE" w:rsidP="000D00EE">
      <w:pPr>
        <w:pStyle w:val="Odlomakpopisa"/>
        <w:numPr>
          <w:ilvl w:val="0"/>
          <w:numId w:val="21"/>
        </w:numPr>
        <w:jc w:val="both"/>
        <w:rPr>
          <w:sz w:val="22"/>
          <w:szCs w:val="22"/>
        </w:rPr>
      </w:pPr>
      <w:r w:rsidRPr="0004225E">
        <w:rPr>
          <w:sz w:val="22"/>
          <w:szCs w:val="22"/>
        </w:rPr>
        <w:t>Zakon o arhivskom gradivu i arhivima (Narodne novine, broj: 61/18 i 98/19) s pripadajućim pravilnicima</w:t>
      </w:r>
    </w:p>
    <w:p w14:paraId="594DD389" w14:textId="77777777" w:rsidR="000D00EE" w:rsidRPr="0004225E" w:rsidRDefault="000D00EE" w:rsidP="000D00EE">
      <w:pPr>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04225E" w:rsidRPr="0004225E" w14:paraId="002E9D85"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0D00EE" w:rsidRPr="0004225E" w:rsidRDefault="000D00EE">
            <w:pPr>
              <w:rPr>
                <w:b/>
                <w:bCs/>
                <w:sz w:val="20"/>
                <w:szCs w:val="20"/>
              </w:rPr>
            </w:pPr>
            <w:r w:rsidRPr="0004225E">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54FA45" w14:textId="77777777" w:rsidR="000D00EE" w:rsidRPr="0004225E" w:rsidRDefault="000D00EE">
            <w:pPr>
              <w:jc w:val="center"/>
              <w:rPr>
                <w:b/>
                <w:bCs/>
                <w:sz w:val="20"/>
              </w:rPr>
            </w:pPr>
            <w:r w:rsidRPr="0004225E">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2103D" w14:textId="77777777" w:rsidR="000D00EE" w:rsidRPr="0004225E" w:rsidRDefault="000D00EE">
            <w:pPr>
              <w:jc w:val="center"/>
              <w:rPr>
                <w:b/>
                <w:bCs/>
                <w:sz w:val="20"/>
              </w:rPr>
            </w:pPr>
            <w:r w:rsidRPr="0004225E">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05F903" w14:textId="77777777" w:rsidR="000D00EE" w:rsidRPr="0004225E" w:rsidRDefault="000D00EE">
            <w:pPr>
              <w:jc w:val="center"/>
              <w:rPr>
                <w:b/>
                <w:bCs/>
                <w:sz w:val="20"/>
              </w:rPr>
            </w:pPr>
            <w:r w:rsidRPr="0004225E">
              <w:rPr>
                <w:b/>
                <w:bCs/>
                <w:sz w:val="20"/>
              </w:rPr>
              <w:t>2025.</w:t>
            </w:r>
          </w:p>
        </w:tc>
      </w:tr>
      <w:tr w:rsidR="0004225E" w:rsidRPr="0004225E" w14:paraId="29C2E85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04225E" w:rsidRDefault="000D00EE">
            <w:pPr>
              <w:rPr>
                <w:sz w:val="20"/>
              </w:rPr>
            </w:pPr>
            <w:r w:rsidRPr="0004225E">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9C8D88" w14:textId="77777777" w:rsidR="000D00EE" w:rsidRPr="0004225E" w:rsidRDefault="000D00EE">
            <w:pPr>
              <w:jc w:val="right"/>
              <w:rPr>
                <w:sz w:val="20"/>
              </w:rPr>
            </w:pPr>
            <w:r w:rsidRPr="0004225E">
              <w:rPr>
                <w:sz w:val="20"/>
              </w:rPr>
              <w:t>301.370,00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EE9045" w14:textId="77777777" w:rsidR="000D00EE" w:rsidRPr="0004225E" w:rsidRDefault="000D00EE">
            <w:pPr>
              <w:jc w:val="right"/>
              <w:rPr>
                <w:sz w:val="20"/>
              </w:rPr>
            </w:pPr>
            <w:r w:rsidRPr="0004225E">
              <w:rPr>
                <w:sz w:val="20"/>
              </w:rPr>
              <w:t>298.560,00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217645" w14:textId="77777777" w:rsidR="000D00EE" w:rsidRPr="0004225E" w:rsidRDefault="000D00EE">
            <w:pPr>
              <w:jc w:val="right"/>
              <w:rPr>
                <w:sz w:val="20"/>
              </w:rPr>
            </w:pPr>
            <w:r w:rsidRPr="0004225E">
              <w:rPr>
                <w:sz w:val="20"/>
              </w:rPr>
              <w:t>298.560,00</w:t>
            </w:r>
          </w:p>
        </w:tc>
      </w:tr>
      <w:tr w:rsidR="0004225E" w:rsidRPr="0004225E" w14:paraId="29DD68D7"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04225E" w:rsidRDefault="000D00EE">
            <w:pPr>
              <w:rPr>
                <w:sz w:val="20"/>
              </w:rPr>
            </w:pPr>
            <w:r w:rsidRPr="0004225E">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D8356" w14:textId="77777777" w:rsidR="000D00EE" w:rsidRPr="0004225E" w:rsidRDefault="000D00EE">
            <w:pPr>
              <w:jc w:val="right"/>
              <w:rPr>
                <w:sz w:val="20"/>
              </w:rPr>
            </w:pPr>
            <w:r w:rsidRPr="0004225E">
              <w:rPr>
                <w:sz w:val="20"/>
              </w:rPr>
              <w:t>3.690,00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46DB6" w14:textId="77777777" w:rsidR="000D00EE" w:rsidRPr="0004225E" w:rsidRDefault="000D00EE">
            <w:pPr>
              <w:jc w:val="right"/>
              <w:rPr>
                <w:sz w:val="20"/>
              </w:rPr>
            </w:pPr>
            <w:r w:rsidRPr="0004225E">
              <w:rPr>
                <w:sz w:val="20"/>
              </w:rPr>
              <w:t>3.690,00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018F25" w14:textId="77777777" w:rsidR="000D00EE" w:rsidRPr="0004225E" w:rsidRDefault="000D00EE">
            <w:pPr>
              <w:jc w:val="right"/>
              <w:rPr>
                <w:sz w:val="20"/>
              </w:rPr>
            </w:pPr>
            <w:r w:rsidRPr="0004225E">
              <w:rPr>
                <w:sz w:val="20"/>
              </w:rPr>
              <w:t>3.690,00</w:t>
            </w:r>
          </w:p>
        </w:tc>
      </w:tr>
      <w:tr w:rsidR="0004225E" w:rsidRPr="0004225E" w14:paraId="755351FB"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04225E" w:rsidRDefault="000D00EE">
            <w:pPr>
              <w:rPr>
                <w:sz w:val="20"/>
              </w:rPr>
            </w:pPr>
            <w:r w:rsidRPr="0004225E">
              <w:rPr>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4D6F3F" w14:textId="77777777" w:rsidR="000D00EE" w:rsidRPr="0004225E" w:rsidRDefault="000D00EE">
            <w:pPr>
              <w:jc w:val="right"/>
              <w:rPr>
                <w:sz w:val="20"/>
              </w:rPr>
            </w:pPr>
            <w:r w:rsidRPr="0004225E">
              <w:rPr>
                <w:sz w:val="20"/>
              </w:rPr>
              <w:t>11.560,00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B171D2" w14:textId="77777777" w:rsidR="000D00EE" w:rsidRPr="0004225E" w:rsidRDefault="000D00EE">
            <w:pPr>
              <w:jc w:val="right"/>
              <w:rPr>
                <w:sz w:val="20"/>
              </w:rPr>
            </w:pPr>
            <w:r w:rsidRPr="0004225E">
              <w:rPr>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84608" w14:textId="77777777" w:rsidR="000D00EE" w:rsidRPr="0004225E" w:rsidRDefault="000D00EE">
            <w:pPr>
              <w:jc w:val="right"/>
              <w:rPr>
                <w:sz w:val="20"/>
              </w:rPr>
            </w:pPr>
            <w:r w:rsidRPr="0004225E">
              <w:rPr>
                <w:sz w:val="20"/>
              </w:rPr>
              <w:t>0,00</w:t>
            </w:r>
          </w:p>
        </w:tc>
      </w:tr>
      <w:tr w:rsidR="000D00EE" w:rsidRPr="0004225E" w14:paraId="551D2D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04225E" w:rsidRDefault="000D00EE">
            <w:pPr>
              <w:rPr>
                <w:sz w:val="20"/>
              </w:rPr>
            </w:pPr>
            <w:r w:rsidRPr="0004225E">
              <w:rPr>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DF0266" w14:textId="77777777" w:rsidR="000D00EE" w:rsidRPr="0004225E" w:rsidRDefault="000D00EE">
            <w:pPr>
              <w:jc w:val="right"/>
              <w:rPr>
                <w:sz w:val="20"/>
              </w:rPr>
            </w:pPr>
            <w:r w:rsidRPr="0004225E">
              <w:rPr>
                <w:sz w:val="20"/>
              </w:rPr>
              <w:t>35.730,00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BC331" w14:textId="77777777" w:rsidR="000D00EE" w:rsidRPr="0004225E" w:rsidRDefault="000D00EE">
            <w:pPr>
              <w:jc w:val="right"/>
              <w:rPr>
                <w:sz w:val="20"/>
              </w:rPr>
            </w:pPr>
            <w:r w:rsidRPr="0004225E">
              <w:rPr>
                <w:sz w:val="20"/>
              </w:rPr>
              <w:t>35.730,00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2C1B39" w14:textId="77777777" w:rsidR="000D00EE" w:rsidRPr="0004225E" w:rsidRDefault="000D00EE">
            <w:pPr>
              <w:jc w:val="right"/>
              <w:rPr>
                <w:sz w:val="20"/>
              </w:rPr>
            </w:pPr>
            <w:r w:rsidRPr="0004225E">
              <w:rPr>
                <w:sz w:val="20"/>
              </w:rPr>
              <w:t>35.730,00</w:t>
            </w:r>
          </w:p>
        </w:tc>
      </w:tr>
    </w:tbl>
    <w:p w14:paraId="5B5DDE65" w14:textId="77777777" w:rsidR="000D00EE" w:rsidRPr="0004225E" w:rsidRDefault="000D00EE" w:rsidP="000D00EE">
      <w:pPr>
        <w:ind w:firstLine="426"/>
        <w:jc w:val="both"/>
        <w:rPr>
          <w:sz w:val="22"/>
          <w:szCs w:val="22"/>
          <w:lang w:val="en-US" w:eastAsia="zh-CN"/>
        </w:rPr>
      </w:pPr>
    </w:p>
    <w:p w14:paraId="3B29A2FB" w14:textId="77777777" w:rsidR="000D00EE" w:rsidRPr="0004225E" w:rsidRDefault="000D00EE" w:rsidP="000D00EE">
      <w:pPr>
        <w:jc w:val="both"/>
        <w:rPr>
          <w:sz w:val="22"/>
          <w:szCs w:val="22"/>
        </w:rPr>
      </w:pPr>
      <w:r w:rsidRPr="0004225E">
        <w:rPr>
          <w:b/>
          <w:bCs/>
          <w:sz w:val="22"/>
          <w:szCs w:val="22"/>
        </w:rPr>
        <w:t>Osnovna aktivnost ustanova u kulturi</w:t>
      </w:r>
      <w:r w:rsidRPr="0004225E">
        <w:rPr>
          <w:sz w:val="22"/>
          <w:szCs w:val="22"/>
        </w:rPr>
        <w:t xml:space="preserve"> – odnosi se na sredstva potrebna za redovan rad muzeja kroz rashode za zaposlene, materijalne i financijske rashode.</w:t>
      </w:r>
    </w:p>
    <w:p w14:paraId="475E4C4D" w14:textId="77777777" w:rsidR="000D00EE" w:rsidRPr="0004225E" w:rsidRDefault="000D00EE" w:rsidP="000D00EE">
      <w:pPr>
        <w:jc w:val="both"/>
        <w:rPr>
          <w:sz w:val="22"/>
          <w:szCs w:val="22"/>
        </w:rPr>
      </w:pPr>
    </w:p>
    <w:p w14:paraId="07A20D01" w14:textId="77777777" w:rsidR="000D00EE" w:rsidRPr="0004225E" w:rsidRDefault="000D00EE" w:rsidP="000D00EE">
      <w:pPr>
        <w:jc w:val="both"/>
        <w:rPr>
          <w:sz w:val="22"/>
          <w:szCs w:val="22"/>
        </w:rPr>
      </w:pPr>
      <w:r w:rsidRPr="0004225E">
        <w:rPr>
          <w:b/>
          <w:bCs/>
          <w:sz w:val="22"/>
          <w:szCs w:val="22"/>
        </w:rPr>
        <w:t>Nabava opreme u ustanovama u kulturi</w:t>
      </w:r>
      <w:r w:rsidRPr="0004225E">
        <w:rPr>
          <w:sz w:val="22"/>
          <w:szCs w:val="22"/>
        </w:rPr>
        <w:t xml:space="preserve"> - planira se nabaviti računalo i računalna oprema za digitalizaciju i stručnu obradu muzejske građe.</w:t>
      </w:r>
    </w:p>
    <w:p w14:paraId="6ED98978" w14:textId="77777777" w:rsidR="000D00EE" w:rsidRPr="0004225E" w:rsidRDefault="000D00EE" w:rsidP="000D00EE">
      <w:pPr>
        <w:jc w:val="both"/>
        <w:rPr>
          <w:sz w:val="22"/>
          <w:szCs w:val="22"/>
        </w:rPr>
      </w:pPr>
    </w:p>
    <w:p w14:paraId="2A7BC3F2" w14:textId="77777777" w:rsidR="000D00EE" w:rsidRPr="0004225E" w:rsidRDefault="000D00EE" w:rsidP="000D00EE">
      <w:pPr>
        <w:jc w:val="both"/>
        <w:rPr>
          <w:sz w:val="22"/>
          <w:szCs w:val="22"/>
        </w:rPr>
      </w:pPr>
      <w:r w:rsidRPr="0004225E">
        <w:rPr>
          <w:b/>
          <w:bCs/>
          <w:sz w:val="22"/>
          <w:szCs w:val="22"/>
        </w:rPr>
        <w:t>Požeške bolte</w:t>
      </w:r>
      <w:r w:rsidRPr="0004225E">
        <w:rPr>
          <w:sz w:val="22"/>
          <w:szCs w:val="22"/>
        </w:rPr>
        <w:t xml:space="preserve"> – troškovi projekta odnose se na plaće i doprinose koordinatoru na projektu obnove muzeja.</w:t>
      </w:r>
    </w:p>
    <w:p w14:paraId="6918DE6C" w14:textId="77777777" w:rsidR="000D00EE" w:rsidRPr="0004225E" w:rsidRDefault="000D00EE" w:rsidP="000D00EE">
      <w:pPr>
        <w:jc w:val="both"/>
        <w:rPr>
          <w:sz w:val="22"/>
          <w:szCs w:val="22"/>
        </w:rPr>
      </w:pPr>
    </w:p>
    <w:p w14:paraId="30C27C48" w14:textId="511B4232" w:rsidR="00F33EA1" w:rsidRPr="0004225E" w:rsidRDefault="000D00EE" w:rsidP="00F33EA1">
      <w:pPr>
        <w:jc w:val="both"/>
        <w:rPr>
          <w:sz w:val="22"/>
          <w:szCs w:val="22"/>
          <w:lang w:eastAsia="zh-CN"/>
        </w:rPr>
      </w:pPr>
      <w:r w:rsidRPr="0004225E">
        <w:rPr>
          <w:b/>
          <w:bCs/>
          <w:sz w:val="22"/>
          <w:szCs w:val="22"/>
        </w:rPr>
        <w:t>Centar za posjetitelje - Požeška kuća</w:t>
      </w:r>
      <w:r w:rsidRPr="0004225E">
        <w:rPr>
          <w:sz w:val="22"/>
          <w:szCs w:val="22"/>
        </w:rPr>
        <w:t xml:space="preserve"> - </w:t>
      </w:r>
      <w:r w:rsidR="00F33EA1" w:rsidRPr="0004225E">
        <w:rPr>
          <w:rFonts w:eastAsia="Calibri" w:cs="HRAvantgard"/>
          <w:sz w:val="22"/>
          <w:szCs w:val="22"/>
        </w:rPr>
        <w:t>je potpuno novi projekt zamišljen za promociju povijesti i znamenitos</w:t>
      </w:r>
      <w:r w:rsidR="00FE38F1" w:rsidRPr="0004225E">
        <w:rPr>
          <w:rFonts w:eastAsia="Calibri" w:cs="HRAvantgard"/>
          <w:sz w:val="22"/>
          <w:szCs w:val="22"/>
        </w:rPr>
        <w:t>t</w:t>
      </w:r>
      <w:r w:rsidR="00F33EA1" w:rsidRPr="0004225E">
        <w:rPr>
          <w:rFonts w:eastAsia="Calibri" w:cs="HRAvantgard"/>
          <w:sz w:val="22"/>
          <w:szCs w:val="22"/>
        </w:rPr>
        <w:t>i Grada Požege te davanje usluga u turizmu. U centru će turisti i građani kupovati suvenire različitih vrsta i dizajna.</w:t>
      </w:r>
    </w:p>
    <w:p w14:paraId="4A26F1FE" w14:textId="77777777" w:rsidR="000D00EE" w:rsidRPr="0004225E" w:rsidRDefault="000D00EE" w:rsidP="000D00EE">
      <w:pPr>
        <w:rPr>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04225E" w:rsidRPr="0004225E" w14:paraId="032A3B84" w14:textId="77777777" w:rsidTr="000D00EE">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0D00EE" w:rsidRPr="0004225E" w:rsidRDefault="000D00EE">
            <w:pPr>
              <w:spacing w:line="254" w:lineRule="auto"/>
              <w:jc w:val="center"/>
              <w:rPr>
                <w:sz w:val="18"/>
                <w:szCs w:val="18"/>
              </w:rPr>
            </w:pPr>
            <w:r w:rsidRPr="0004225E">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0D00EE" w:rsidRPr="0004225E" w:rsidRDefault="000D00EE">
            <w:pPr>
              <w:spacing w:line="254" w:lineRule="auto"/>
              <w:jc w:val="center"/>
              <w:rPr>
                <w:sz w:val="18"/>
                <w:szCs w:val="18"/>
              </w:rPr>
            </w:pPr>
            <w:r w:rsidRPr="0004225E">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0D00EE" w:rsidRPr="0004225E" w:rsidRDefault="000D00EE">
            <w:pPr>
              <w:spacing w:line="254" w:lineRule="auto"/>
              <w:jc w:val="center"/>
              <w:rPr>
                <w:sz w:val="18"/>
                <w:szCs w:val="18"/>
              </w:rPr>
            </w:pPr>
            <w:r w:rsidRPr="0004225E">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0D00EE" w:rsidRPr="0004225E" w:rsidRDefault="000D00EE">
            <w:pPr>
              <w:spacing w:line="254" w:lineRule="auto"/>
              <w:jc w:val="center"/>
              <w:rPr>
                <w:sz w:val="18"/>
                <w:szCs w:val="18"/>
              </w:rPr>
            </w:pPr>
            <w:r w:rsidRPr="0004225E">
              <w:rPr>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9B586B" w14:textId="77777777" w:rsidR="000D00EE" w:rsidRPr="0004225E" w:rsidRDefault="000D00EE">
            <w:pPr>
              <w:spacing w:line="254" w:lineRule="auto"/>
              <w:jc w:val="center"/>
              <w:rPr>
                <w:sz w:val="18"/>
                <w:szCs w:val="18"/>
              </w:rPr>
            </w:pPr>
            <w:r w:rsidRPr="0004225E">
              <w:rPr>
                <w:sz w:val="18"/>
                <w:szCs w:val="18"/>
              </w:rPr>
              <w:t>PRORAČUN 2024.</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D9BF59D" w14:textId="77777777" w:rsidR="000D00EE" w:rsidRPr="0004225E" w:rsidRDefault="000D00EE">
            <w:pPr>
              <w:spacing w:line="254" w:lineRule="auto"/>
              <w:ind w:right="262"/>
              <w:jc w:val="center"/>
              <w:rPr>
                <w:sz w:val="18"/>
                <w:szCs w:val="18"/>
              </w:rPr>
            </w:pPr>
            <w:r w:rsidRPr="0004225E">
              <w:rPr>
                <w:sz w:val="18"/>
                <w:szCs w:val="18"/>
              </w:rPr>
              <w:t>PRORAČUN 2025.</w:t>
            </w:r>
          </w:p>
        </w:tc>
      </w:tr>
      <w:tr w:rsidR="000D00EE" w:rsidRPr="0004225E" w14:paraId="2915B455" w14:textId="77777777" w:rsidTr="000D00EE">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04225E" w:rsidRDefault="000D00EE">
            <w:pPr>
              <w:spacing w:line="254" w:lineRule="auto"/>
              <w:rPr>
                <w:rFonts w:eastAsiaTheme="minorHAnsi"/>
                <w:sz w:val="18"/>
                <w:szCs w:val="18"/>
              </w:rPr>
            </w:pPr>
            <w:r w:rsidRPr="0004225E">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04225E" w:rsidRDefault="000D00EE">
            <w:pPr>
              <w:spacing w:line="254" w:lineRule="auto"/>
              <w:rPr>
                <w:sz w:val="18"/>
                <w:szCs w:val="18"/>
              </w:rPr>
            </w:pPr>
            <w:r w:rsidRPr="0004225E">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04225E" w:rsidRDefault="000D00EE">
            <w:pPr>
              <w:spacing w:line="254" w:lineRule="auto"/>
              <w:jc w:val="center"/>
              <w:rPr>
                <w:sz w:val="18"/>
                <w:szCs w:val="18"/>
              </w:rPr>
            </w:pPr>
            <w:r w:rsidRPr="0004225E">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04225E" w:rsidRDefault="000D00EE">
            <w:pPr>
              <w:spacing w:line="254" w:lineRule="auto"/>
              <w:jc w:val="center"/>
              <w:rPr>
                <w:sz w:val="18"/>
                <w:szCs w:val="18"/>
              </w:rPr>
            </w:pPr>
            <w:r w:rsidRPr="0004225E">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04225E" w:rsidRDefault="000D00EE">
            <w:pPr>
              <w:spacing w:line="254" w:lineRule="auto"/>
              <w:jc w:val="center"/>
              <w:rPr>
                <w:sz w:val="18"/>
                <w:szCs w:val="18"/>
              </w:rPr>
            </w:pPr>
            <w:r w:rsidRPr="0004225E">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62EE73" w14:textId="77777777" w:rsidR="000D00EE" w:rsidRPr="0004225E" w:rsidRDefault="000D00EE">
            <w:pPr>
              <w:spacing w:line="254" w:lineRule="auto"/>
              <w:jc w:val="center"/>
              <w:rPr>
                <w:sz w:val="18"/>
                <w:szCs w:val="18"/>
              </w:rPr>
            </w:pPr>
            <w:r w:rsidRPr="0004225E">
              <w:rPr>
                <w:sz w:val="18"/>
                <w:szCs w:val="18"/>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Pr="0004225E" w:rsidRDefault="000D00EE">
            <w:pPr>
              <w:spacing w:line="254" w:lineRule="auto"/>
              <w:jc w:val="center"/>
              <w:rPr>
                <w:sz w:val="18"/>
                <w:szCs w:val="18"/>
              </w:rPr>
            </w:pPr>
            <w:r w:rsidRPr="0004225E">
              <w:rPr>
                <w:sz w:val="18"/>
                <w:szCs w:val="18"/>
              </w:rPr>
              <w:t>100</w:t>
            </w:r>
          </w:p>
        </w:tc>
      </w:tr>
    </w:tbl>
    <w:p w14:paraId="40B3ECDB" w14:textId="77777777" w:rsidR="000D00EE" w:rsidRPr="0004225E" w:rsidRDefault="000D00EE" w:rsidP="000D00EE">
      <w:pPr>
        <w:jc w:val="both"/>
        <w:rPr>
          <w:sz w:val="22"/>
          <w:szCs w:val="22"/>
          <w:lang w:val="en-US" w:eastAsia="zh-CN"/>
        </w:rPr>
      </w:pPr>
    </w:p>
    <w:p w14:paraId="51926E71" w14:textId="77777777" w:rsidR="000D00EE" w:rsidRPr="0004225E" w:rsidRDefault="000D00EE" w:rsidP="000D00EE">
      <w:pPr>
        <w:jc w:val="both"/>
        <w:rPr>
          <w:sz w:val="22"/>
          <w:szCs w:val="22"/>
        </w:rPr>
      </w:pPr>
      <w:r w:rsidRPr="0004225E">
        <w:rPr>
          <w:b/>
          <w:bCs/>
          <w:sz w:val="22"/>
          <w:szCs w:val="22"/>
        </w:rPr>
        <w:t>NAZIV PROGRAMA: MUZEJSKA DJELATNOST</w:t>
      </w:r>
      <w:r w:rsidRPr="0004225E">
        <w:rPr>
          <w:sz w:val="22"/>
          <w:szCs w:val="22"/>
        </w:rPr>
        <w:t xml:space="preserve">  </w:t>
      </w:r>
    </w:p>
    <w:p w14:paraId="79A3B991" w14:textId="77777777" w:rsidR="000D00EE" w:rsidRPr="0004225E" w:rsidRDefault="000D00EE" w:rsidP="000D00EE">
      <w:pPr>
        <w:jc w:val="both"/>
        <w:rPr>
          <w:sz w:val="22"/>
          <w:szCs w:val="22"/>
        </w:rPr>
      </w:pPr>
    </w:p>
    <w:p w14:paraId="1912EBAF" w14:textId="77777777" w:rsidR="000D00EE" w:rsidRPr="0004225E" w:rsidRDefault="000D00EE" w:rsidP="000D00EE">
      <w:pPr>
        <w:ind w:firstLine="426"/>
        <w:jc w:val="both"/>
        <w:rPr>
          <w:sz w:val="22"/>
          <w:szCs w:val="22"/>
        </w:rPr>
      </w:pPr>
      <w:r w:rsidRPr="0004225E">
        <w:rPr>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05E863BB" w14:textId="77777777" w:rsidR="000D00EE" w:rsidRPr="0004225E" w:rsidRDefault="000D00EE" w:rsidP="000D00EE">
      <w:pPr>
        <w:ind w:firstLine="426"/>
        <w:jc w:val="both"/>
        <w:rPr>
          <w:sz w:val="22"/>
          <w:szCs w:val="22"/>
        </w:rPr>
      </w:pPr>
    </w:p>
    <w:p w14:paraId="3F46B787" w14:textId="77777777" w:rsidR="000D00EE" w:rsidRPr="0004225E" w:rsidRDefault="000D00EE" w:rsidP="000D00EE">
      <w:pPr>
        <w:ind w:right="-108"/>
        <w:jc w:val="both"/>
        <w:rPr>
          <w:b/>
          <w:sz w:val="22"/>
          <w:szCs w:val="22"/>
        </w:rPr>
      </w:pPr>
      <w:r w:rsidRPr="0004225E">
        <w:rPr>
          <w:b/>
          <w:sz w:val="22"/>
          <w:szCs w:val="22"/>
        </w:rPr>
        <w:t>Zakonska osnova za uvođenje programa</w:t>
      </w:r>
    </w:p>
    <w:p w14:paraId="16FB9189" w14:textId="77777777" w:rsidR="000D00EE" w:rsidRPr="0004225E" w:rsidRDefault="000D00EE" w:rsidP="000D00EE">
      <w:pPr>
        <w:pStyle w:val="Odlomakpopisa"/>
        <w:numPr>
          <w:ilvl w:val="0"/>
          <w:numId w:val="21"/>
        </w:numPr>
        <w:suppressAutoHyphens w:val="0"/>
        <w:rPr>
          <w:sz w:val="22"/>
          <w:szCs w:val="22"/>
        </w:rPr>
      </w:pPr>
      <w:r w:rsidRPr="0004225E">
        <w:rPr>
          <w:sz w:val="22"/>
          <w:szCs w:val="22"/>
        </w:rPr>
        <w:t>Zakon o muzejima (Narodne novine, broj: 61/18 i 98/19) s pripadajućim pravilnicima</w:t>
      </w:r>
    </w:p>
    <w:p w14:paraId="4C0ADFEE" w14:textId="77777777" w:rsidR="000D00EE" w:rsidRPr="0004225E" w:rsidRDefault="000D00EE" w:rsidP="000D00EE">
      <w:pPr>
        <w:pStyle w:val="Odlomakpopisa"/>
        <w:numPr>
          <w:ilvl w:val="0"/>
          <w:numId w:val="21"/>
        </w:numPr>
        <w:suppressAutoHyphens w:val="0"/>
        <w:rPr>
          <w:sz w:val="22"/>
          <w:szCs w:val="22"/>
        </w:rPr>
      </w:pPr>
      <w:r w:rsidRPr="0004225E">
        <w:rPr>
          <w:sz w:val="22"/>
          <w:szCs w:val="22"/>
        </w:rPr>
        <w:t>Zakon o zaštiti i očuvanju kulturnih dobara (Narodne novine, broj: 69/99, 151/03, 157/03, ispravak  NN 87/09, 88/10, 61/11, 25/12, 136/12, 157/13, 152/14, 44/17, 90/18, 32/20 i 62/20) s pripadajućim pravilnicima</w:t>
      </w:r>
    </w:p>
    <w:p w14:paraId="583D78EA" w14:textId="77777777" w:rsidR="000D00EE" w:rsidRPr="0004225E" w:rsidRDefault="000D00EE" w:rsidP="000D00EE">
      <w:pPr>
        <w:pStyle w:val="Odlomakpopisa"/>
        <w:numPr>
          <w:ilvl w:val="0"/>
          <w:numId w:val="21"/>
        </w:numPr>
        <w:suppressAutoHyphens w:val="0"/>
        <w:rPr>
          <w:sz w:val="22"/>
          <w:szCs w:val="22"/>
        </w:rPr>
      </w:pPr>
      <w:r w:rsidRPr="0004225E">
        <w:rPr>
          <w:sz w:val="22"/>
          <w:szCs w:val="22"/>
        </w:rPr>
        <w:t xml:space="preserve">Zakon o knjižnicama (Narodne novine, broj: 17/19 i 98/19) s pripadajućim pravilnicima </w:t>
      </w:r>
    </w:p>
    <w:p w14:paraId="49547F7A" w14:textId="77777777" w:rsidR="000D00EE" w:rsidRPr="0004225E" w:rsidRDefault="000D00EE" w:rsidP="000D00EE">
      <w:pPr>
        <w:pStyle w:val="Odlomakpopisa"/>
        <w:numPr>
          <w:ilvl w:val="0"/>
          <w:numId w:val="21"/>
        </w:numPr>
        <w:jc w:val="both"/>
        <w:rPr>
          <w:sz w:val="22"/>
          <w:szCs w:val="22"/>
        </w:rPr>
      </w:pPr>
      <w:r w:rsidRPr="0004225E">
        <w:rPr>
          <w:sz w:val="22"/>
          <w:szCs w:val="22"/>
        </w:rPr>
        <w:t>Zakon o arhivskom gradivu i arhivima (Narodne novine, broj: 61/18 i 98/19) s pripadajućim pravilnicima</w:t>
      </w:r>
    </w:p>
    <w:p w14:paraId="49AB3653" w14:textId="77777777" w:rsidR="000D00EE" w:rsidRPr="0004225E" w:rsidRDefault="000D00EE" w:rsidP="000D00EE">
      <w:pPr>
        <w:jc w:val="both"/>
        <w:rPr>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04225E" w:rsidRPr="0004225E" w14:paraId="437B589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0D00EE" w:rsidRPr="0004225E" w:rsidRDefault="000D00EE">
            <w:pPr>
              <w:rPr>
                <w:b/>
                <w:bCs/>
                <w:sz w:val="20"/>
                <w:szCs w:val="20"/>
              </w:rPr>
            </w:pPr>
            <w:r w:rsidRPr="0004225E">
              <w:rPr>
                <w:b/>
                <w:bCs/>
                <w:sz w:val="20"/>
              </w:rPr>
              <w:lastRenderedPageBreak/>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3B7E38B7" w14:textId="77777777" w:rsidR="000D00EE" w:rsidRPr="0004225E" w:rsidRDefault="000D00EE">
            <w:pPr>
              <w:jc w:val="center"/>
              <w:rPr>
                <w:b/>
                <w:bCs/>
                <w:sz w:val="20"/>
              </w:rPr>
            </w:pPr>
            <w:r w:rsidRPr="0004225E">
              <w:rPr>
                <w:b/>
                <w:bCs/>
                <w:sz w:val="20"/>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74529540" w14:textId="77777777" w:rsidR="000D00EE" w:rsidRPr="0004225E" w:rsidRDefault="000D00EE">
            <w:pPr>
              <w:jc w:val="center"/>
              <w:rPr>
                <w:b/>
                <w:bCs/>
                <w:sz w:val="20"/>
              </w:rPr>
            </w:pPr>
            <w:r w:rsidRPr="0004225E">
              <w:rPr>
                <w:b/>
                <w:bCs/>
                <w:sz w:val="20"/>
              </w:rPr>
              <w:t>2024.</w:t>
            </w:r>
          </w:p>
        </w:tc>
        <w:tc>
          <w:tcPr>
            <w:tcW w:w="1275" w:type="dxa"/>
            <w:tcBorders>
              <w:top w:val="single" w:sz="4" w:space="0" w:color="auto"/>
              <w:left w:val="single" w:sz="4" w:space="0" w:color="auto"/>
              <w:bottom w:val="single" w:sz="4" w:space="0" w:color="auto"/>
              <w:right w:val="single" w:sz="4" w:space="0" w:color="auto"/>
            </w:tcBorders>
            <w:noWrap/>
            <w:hideMark/>
          </w:tcPr>
          <w:p w14:paraId="1F34B11D" w14:textId="77777777" w:rsidR="000D00EE" w:rsidRPr="0004225E" w:rsidRDefault="000D00EE">
            <w:pPr>
              <w:jc w:val="center"/>
              <w:rPr>
                <w:b/>
                <w:bCs/>
                <w:sz w:val="20"/>
              </w:rPr>
            </w:pPr>
            <w:r w:rsidRPr="0004225E">
              <w:rPr>
                <w:b/>
                <w:bCs/>
                <w:sz w:val="20"/>
              </w:rPr>
              <w:t>2025.</w:t>
            </w:r>
          </w:p>
        </w:tc>
      </w:tr>
      <w:tr w:rsidR="0004225E" w:rsidRPr="0004225E" w14:paraId="6AD6696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Pr="0004225E" w:rsidRDefault="000D00EE">
            <w:pPr>
              <w:rPr>
                <w:sz w:val="20"/>
              </w:rPr>
            </w:pPr>
            <w:r w:rsidRPr="0004225E">
              <w:rPr>
                <w:sz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FB2BE3" w14:textId="77777777" w:rsidR="000D00EE" w:rsidRPr="0004225E" w:rsidRDefault="000D00EE">
            <w:pPr>
              <w:jc w:val="right"/>
              <w:rPr>
                <w:sz w:val="20"/>
              </w:rPr>
            </w:pPr>
            <w:r w:rsidRPr="0004225E">
              <w:rPr>
                <w:sz w:val="20"/>
              </w:rPr>
              <w:t>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CF6F84" w14:textId="77777777" w:rsidR="000D00EE" w:rsidRPr="0004225E" w:rsidRDefault="000D00EE">
            <w:pPr>
              <w:jc w:val="right"/>
              <w:rPr>
                <w:sz w:val="20"/>
              </w:rPr>
            </w:pPr>
            <w:r w:rsidRPr="0004225E">
              <w:rPr>
                <w:sz w:val="20"/>
              </w:rPr>
              <w:t>3.200,00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F602CE" w14:textId="77777777" w:rsidR="000D00EE" w:rsidRPr="0004225E" w:rsidRDefault="000D00EE">
            <w:pPr>
              <w:jc w:val="right"/>
              <w:rPr>
                <w:sz w:val="20"/>
              </w:rPr>
            </w:pPr>
            <w:r w:rsidRPr="0004225E">
              <w:rPr>
                <w:sz w:val="20"/>
              </w:rPr>
              <w:t>3.200,00</w:t>
            </w:r>
          </w:p>
        </w:tc>
      </w:tr>
      <w:tr w:rsidR="0004225E" w:rsidRPr="0004225E" w14:paraId="15C163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Pr="0004225E" w:rsidRDefault="000D00EE">
            <w:pPr>
              <w:rPr>
                <w:sz w:val="20"/>
              </w:rPr>
            </w:pPr>
            <w:r w:rsidRPr="0004225E">
              <w:rPr>
                <w:sz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D6056B" w14:textId="77777777" w:rsidR="000D00EE" w:rsidRPr="0004225E" w:rsidRDefault="000D00EE">
            <w:pPr>
              <w:jc w:val="right"/>
              <w:rPr>
                <w:sz w:val="20"/>
              </w:rPr>
            </w:pPr>
            <w:r w:rsidRPr="0004225E">
              <w:rPr>
                <w:sz w:val="20"/>
              </w:rPr>
              <w:t>14.600,00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9A8793" w14:textId="77777777" w:rsidR="000D00EE" w:rsidRPr="0004225E" w:rsidRDefault="000D00EE">
            <w:pPr>
              <w:jc w:val="right"/>
              <w:rPr>
                <w:sz w:val="20"/>
              </w:rPr>
            </w:pPr>
            <w:r w:rsidRPr="0004225E">
              <w:rPr>
                <w:sz w:val="20"/>
              </w:rPr>
              <w:t>14.600,00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500AF7" w14:textId="77777777" w:rsidR="000D00EE" w:rsidRPr="0004225E" w:rsidRDefault="000D00EE">
            <w:pPr>
              <w:jc w:val="right"/>
              <w:rPr>
                <w:sz w:val="20"/>
              </w:rPr>
            </w:pPr>
            <w:r w:rsidRPr="0004225E">
              <w:rPr>
                <w:sz w:val="20"/>
              </w:rPr>
              <w:t>14.600,00</w:t>
            </w:r>
          </w:p>
        </w:tc>
      </w:tr>
      <w:tr w:rsidR="0004225E" w:rsidRPr="0004225E" w14:paraId="7B713C46"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094699" w14:textId="77777777" w:rsidR="000D00EE" w:rsidRPr="0004225E" w:rsidRDefault="000D00EE">
            <w:pPr>
              <w:rPr>
                <w:sz w:val="20"/>
              </w:rPr>
            </w:pPr>
            <w:r w:rsidRPr="0004225E">
              <w:rPr>
                <w:sz w:val="20"/>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E625D5" w14:textId="77777777" w:rsidR="000D00EE" w:rsidRPr="0004225E" w:rsidRDefault="000D00EE">
            <w:pPr>
              <w:jc w:val="right"/>
              <w:rPr>
                <w:sz w:val="20"/>
              </w:rPr>
            </w:pPr>
            <w:r w:rsidRPr="0004225E">
              <w:rPr>
                <w:sz w:val="20"/>
              </w:rPr>
              <w:t>2.000,00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465CCF" w14:textId="77777777" w:rsidR="000D00EE" w:rsidRPr="0004225E" w:rsidRDefault="000D00EE">
            <w:pPr>
              <w:jc w:val="right"/>
              <w:rPr>
                <w:sz w:val="20"/>
              </w:rPr>
            </w:pPr>
            <w:r w:rsidRPr="0004225E">
              <w:rPr>
                <w:sz w:val="20"/>
              </w:rPr>
              <w:t>2.000,00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633190" w14:textId="77777777" w:rsidR="000D00EE" w:rsidRPr="0004225E" w:rsidRDefault="000D00EE">
            <w:pPr>
              <w:jc w:val="right"/>
              <w:rPr>
                <w:sz w:val="20"/>
              </w:rPr>
            </w:pPr>
            <w:r w:rsidRPr="0004225E">
              <w:rPr>
                <w:sz w:val="20"/>
              </w:rPr>
              <w:t>2.000,00</w:t>
            </w:r>
          </w:p>
        </w:tc>
      </w:tr>
      <w:tr w:rsidR="0004225E" w:rsidRPr="0004225E" w14:paraId="296C97FC"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Pr="0004225E" w:rsidRDefault="000D00EE">
            <w:pPr>
              <w:rPr>
                <w:sz w:val="20"/>
              </w:rPr>
            </w:pPr>
            <w:r w:rsidRPr="0004225E">
              <w:rPr>
                <w:sz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A0FDEE" w14:textId="77777777" w:rsidR="000D00EE" w:rsidRPr="0004225E" w:rsidRDefault="000D00EE">
            <w:pPr>
              <w:jc w:val="right"/>
              <w:rPr>
                <w:sz w:val="20"/>
              </w:rPr>
            </w:pPr>
            <w:r w:rsidRPr="0004225E">
              <w:rPr>
                <w:sz w:val="20"/>
              </w:rPr>
              <w:t>4.480,00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3A6E45" w14:textId="77777777" w:rsidR="000D00EE" w:rsidRPr="0004225E" w:rsidRDefault="000D00EE">
            <w:pPr>
              <w:jc w:val="right"/>
              <w:rPr>
                <w:sz w:val="20"/>
              </w:rPr>
            </w:pPr>
            <w:r w:rsidRPr="0004225E">
              <w:rPr>
                <w:sz w:val="20"/>
              </w:rPr>
              <w:t>4.480,00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A552F6" w14:textId="77777777" w:rsidR="000D00EE" w:rsidRPr="0004225E" w:rsidRDefault="000D00EE">
            <w:pPr>
              <w:jc w:val="right"/>
              <w:rPr>
                <w:sz w:val="20"/>
              </w:rPr>
            </w:pPr>
            <w:r w:rsidRPr="0004225E">
              <w:rPr>
                <w:sz w:val="20"/>
              </w:rPr>
              <w:t>4.480,00</w:t>
            </w:r>
          </w:p>
        </w:tc>
      </w:tr>
      <w:tr w:rsidR="0004225E" w:rsidRPr="0004225E" w14:paraId="2627F2A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Pr="0004225E" w:rsidRDefault="000D00EE">
            <w:pPr>
              <w:rPr>
                <w:sz w:val="20"/>
              </w:rPr>
            </w:pPr>
            <w:r w:rsidRPr="0004225E">
              <w:rPr>
                <w:sz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92DF3F" w14:textId="77777777" w:rsidR="000D00EE" w:rsidRPr="0004225E" w:rsidRDefault="000D00EE">
            <w:pPr>
              <w:jc w:val="right"/>
              <w:rPr>
                <w:sz w:val="20"/>
              </w:rPr>
            </w:pPr>
            <w:r w:rsidRPr="0004225E">
              <w:rPr>
                <w:sz w:val="20"/>
              </w:rPr>
              <w:t>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B6747" w14:textId="77777777" w:rsidR="000D00EE" w:rsidRPr="0004225E" w:rsidRDefault="000D00EE">
            <w:pPr>
              <w:jc w:val="right"/>
              <w:rPr>
                <w:sz w:val="20"/>
              </w:rPr>
            </w:pPr>
            <w:r w:rsidRPr="0004225E">
              <w:rPr>
                <w:sz w:val="20"/>
              </w:rPr>
              <w:t>700,00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05DE25" w14:textId="77777777" w:rsidR="000D00EE" w:rsidRPr="0004225E" w:rsidRDefault="000D00EE">
            <w:pPr>
              <w:jc w:val="right"/>
              <w:rPr>
                <w:sz w:val="20"/>
              </w:rPr>
            </w:pPr>
            <w:r w:rsidRPr="0004225E">
              <w:rPr>
                <w:sz w:val="20"/>
              </w:rPr>
              <w:t>700,00</w:t>
            </w:r>
          </w:p>
        </w:tc>
      </w:tr>
      <w:tr w:rsidR="000D00EE" w:rsidRPr="0004225E" w14:paraId="003E2A51"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93E560" w14:textId="77777777" w:rsidR="000D00EE" w:rsidRPr="0004225E" w:rsidRDefault="000D00EE">
            <w:pPr>
              <w:rPr>
                <w:sz w:val="20"/>
              </w:rPr>
            </w:pPr>
            <w:r w:rsidRPr="0004225E">
              <w:rPr>
                <w:sz w:val="20"/>
              </w:rPr>
              <w:t xml:space="preserve">Tekući projekt T300010 ZAŠTITA POKRETNE BAŠTINE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37A60" w14:textId="77777777" w:rsidR="000D00EE" w:rsidRPr="0004225E" w:rsidRDefault="000D00EE">
            <w:pPr>
              <w:jc w:val="right"/>
              <w:rPr>
                <w:sz w:val="20"/>
              </w:rPr>
            </w:pPr>
            <w:r w:rsidRPr="0004225E">
              <w:rPr>
                <w:sz w:val="20"/>
              </w:rPr>
              <w:t>2.680,00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0AA14C" w14:textId="77777777" w:rsidR="000D00EE" w:rsidRPr="0004225E" w:rsidRDefault="000D00EE">
            <w:pPr>
              <w:jc w:val="right"/>
              <w:rPr>
                <w:sz w:val="20"/>
              </w:rPr>
            </w:pPr>
            <w:r w:rsidRPr="0004225E">
              <w:rPr>
                <w:sz w:val="20"/>
              </w:rPr>
              <w:t>2.680,00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DAB428" w14:textId="77777777" w:rsidR="000D00EE" w:rsidRPr="0004225E" w:rsidRDefault="000D00EE">
            <w:pPr>
              <w:jc w:val="right"/>
              <w:rPr>
                <w:sz w:val="20"/>
              </w:rPr>
            </w:pPr>
            <w:r w:rsidRPr="0004225E">
              <w:rPr>
                <w:sz w:val="20"/>
              </w:rPr>
              <w:t>2.680,00</w:t>
            </w:r>
          </w:p>
        </w:tc>
      </w:tr>
    </w:tbl>
    <w:p w14:paraId="6F025F3A" w14:textId="77777777" w:rsidR="000D00EE" w:rsidRPr="0004225E" w:rsidRDefault="000D00EE" w:rsidP="000D00EE">
      <w:pPr>
        <w:jc w:val="both"/>
        <w:rPr>
          <w:sz w:val="22"/>
          <w:szCs w:val="22"/>
        </w:rPr>
      </w:pPr>
    </w:p>
    <w:p w14:paraId="490C2E94" w14:textId="77777777" w:rsidR="000D00EE" w:rsidRPr="0004225E" w:rsidRDefault="000D00EE" w:rsidP="000D00EE">
      <w:pPr>
        <w:jc w:val="both"/>
        <w:rPr>
          <w:sz w:val="22"/>
          <w:szCs w:val="22"/>
        </w:rPr>
      </w:pPr>
      <w:r w:rsidRPr="0004225E">
        <w:rPr>
          <w:b/>
          <w:bCs/>
          <w:sz w:val="22"/>
          <w:szCs w:val="22"/>
        </w:rPr>
        <w:t>Otkup umjetnina</w:t>
      </w:r>
      <w:r w:rsidRPr="0004225E">
        <w:rPr>
          <w:sz w:val="22"/>
          <w:szCs w:val="22"/>
        </w:rPr>
        <w:t xml:space="preserve"> - za otkup umjetničkih prema godišnjem planu Gradskog muzeja Požega,</w:t>
      </w:r>
    </w:p>
    <w:p w14:paraId="7363BD01" w14:textId="77777777" w:rsidR="000D00EE" w:rsidRPr="0004225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0E316D0A"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456B604" w14:textId="77777777" w:rsidR="000D00EE" w:rsidRPr="0004225E" w:rsidRDefault="000D00EE">
            <w:pPr>
              <w:spacing w:line="254" w:lineRule="auto"/>
              <w:jc w:val="center"/>
              <w:rPr>
                <w:sz w:val="18"/>
                <w:szCs w:val="18"/>
              </w:rPr>
            </w:pPr>
            <w:r w:rsidRPr="0004225E">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D918B9A"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3A545BE"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6719012"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DB0DABA"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C409C2"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FB71870" w14:textId="77777777" w:rsidR="000D00EE" w:rsidRPr="0004225E" w:rsidRDefault="000D00EE">
            <w:pPr>
              <w:spacing w:line="254" w:lineRule="auto"/>
              <w:ind w:right="-35"/>
              <w:jc w:val="center"/>
              <w:rPr>
                <w:sz w:val="18"/>
                <w:szCs w:val="18"/>
              </w:rPr>
            </w:pPr>
            <w:r w:rsidRPr="0004225E">
              <w:rPr>
                <w:sz w:val="18"/>
                <w:szCs w:val="18"/>
              </w:rPr>
              <w:t>PRORAČUN 2025.</w:t>
            </w:r>
          </w:p>
        </w:tc>
      </w:tr>
      <w:tr w:rsidR="0004225E" w:rsidRPr="0004225E" w14:paraId="59A82AC2" w14:textId="77777777" w:rsidTr="000D00EE">
        <w:trPr>
          <w:trHeight w:val="65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930BEC6" w14:textId="77777777" w:rsidR="000D00EE" w:rsidRPr="0004225E" w:rsidRDefault="000D00EE">
            <w:pPr>
              <w:spacing w:line="254" w:lineRule="auto"/>
              <w:rPr>
                <w:sz w:val="18"/>
                <w:szCs w:val="18"/>
              </w:rPr>
            </w:pPr>
            <w:r w:rsidRPr="0004225E">
              <w:rPr>
                <w:sz w:val="18"/>
                <w:szCs w:val="18"/>
              </w:rPr>
              <w:t xml:space="preserve">Nabava građe -povećanje broja predmeta u  zbirkama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E1376DC" w14:textId="77777777" w:rsidR="000D00EE" w:rsidRPr="0004225E" w:rsidRDefault="000D00EE">
            <w:pPr>
              <w:spacing w:line="254" w:lineRule="auto"/>
              <w:rPr>
                <w:sz w:val="18"/>
                <w:szCs w:val="18"/>
              </w:rPr>
            </w:pPr>
            <w:r w:rsidRPr="0004225E">
              <w:rPr>
                <w:sz w:val="18"/>
                <w:szCs w:val="18"/>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BC3DA52" w14:textId="77777777" w:rsidR="000D00EE" w:rsidRPr="0004225E" w:rsidRDefault="000D00EE">
            <w:pPr>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39B5421" w14:textId="77777777" w:rsidR="000D00EE" w:rsidRPr="0004225E" w:rsidRDefault="000D00EE">
            <w:pPr>
              <w:spacing w:line="254" w:lineRule="auto"/>
              <w:jc w:val="center"/>
              <w:rPr>
                <w:sz w:val="18"/>
                <w:szCs w:val="18"/>
              </w:rPr>
            </w:pPr>
            <w:r w:rsidRPr="0004225E">
              <w:rPr>
                <w:sz w:val="18"/>
                <w:szCs w:val="18"/>
              </w:rPr>
              <w:t>20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8F755BF" w14:textId="77777777" w:rsidR="000D00EE" w:rsidRPr="0004225E" w:rsidRDefault="000D00EE">
            <w:pPr>
              <w:spacing w:line="254" w:lineRule="auto"/>
              <w:jc w:val="center"/>
              <w:rPr>
                <w:sz w:val="18"/>
                <w:szCs w:val="18"/>
              </w:rPr>
            </w:pPr>
            <w:r w:rsidRPr="0004225E">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A15F78" w14:textId="77777777" w:rsidR="000D00EE" w:rsidRPr="0004225E" w:rsidRDefault="000D00EE">
            <w:pPr>
              <w:spacing w:line="254" w:lineRule="auto"/>
              <w:jc w:val="center"/>
              <w:rPr>
                <w:sz w:val="18"/>
                <w:szCs w:val="18"/>
              </w:rPr>
            </w:pPr>
            <w:r w:rsidRPr="0004225E">
              <w:rPr>
                <w:sz w:val="18"/>
                <w:szCs w:val="18"/>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D86BB1" w14:textId="77777777" w:rsidR="000D00EE" w:rsidRPr="0004225E" w:rsidRDefault="000D00EE">
            <w:pPr>
              <w:spacing w:line="254" w:lineRule="auto"/>
              <w:jc w:val="center"/>
              <w:rPr>
                <w:sz w:val="18"/>
                <w:szCs w:val="18"/>
              </w:rPr>
            </w:pPr>
            <w:r w:rsidRPr="0004225E">
              <w:rPr>
                <w:sz w:val="18"/>
                <w:szCs w:val="18"/>
              </w:rPr>
              <w:t>20</w:t>
            </w:r>
          </w:p>
        </w:tc>
      </w:tr>
      <w:tr w:rsidR="000D00EE" w:rsidRPr="0004225E" w14:paraId="32F0B10E" w14:textId="77777777" w:rsidTr="000D00EE">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7D3CEE" w14:textId="77777777" w:rsidR="000D00EE" w:rsidRPr="0004225E" w:rsidRDefault="000D00EE">
            <w:pPr>
              <w:spacing w:line="254" w:lineRule="auto"/>
              <w:rPr>
                <w:sz w:val="18"/>
                <w:szCs w:val="18"/>
              </w:rPr>
            </w:pPr>
            <w:r w:rsidRPr="0004225E">
              <w:rPr>
                <w:sz w:val="18"/>
                <w:szCs w:val="18"/>
              </w:rPr>
              <w:t>Terenska istraživanja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69731E2" w14:textId="77777777" w:rsidR="000D00EE" w:rsidRPr="0004225E" w:rsidRDefault="000D00EE">
            <w:pPr>
              <w:spacing w:line="254" w:lineRule="auto"/>
              <w:rPr>
                <w:sz w:val="18"/>
                <w:szCs w:val="18"/>
              </w:rPr>
            </w:pPr>
            <w:r w:rsidRPr="0004225E">
              <w:rPr>
                <w:sz w:val="18"/>
                <w:szCs w:val="18"/>
              </w:rPr>
              <w:t>Zaštita arheološke baštine</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1616027" w14:textId="77777777" w:rsidR="000D00EE" w:rsidRPr="0004225E" w:rsidRDefault="000D00EE">
            <w:pPr>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FB282B9" w14:textId="77777777" w:rsidR="000D00EE" w:rsidRPr="0004225E" w:rsidRDefault="000D00EE">
            <w:pPr>
              <w:spacing w:line="254" w:lineRule="auto"/>
              <w:jc w:val="center"/>
              <w:rPr>
                <w:sz w:val="18"/>
                <w:szCs w:val="18"/>
              </w:rPr>
            </w:pPr>
            <w:r w:rsidRPr="0004225E">
              <w:rPr>
                <w:sz w:val="18"/>
                <w:szCs w:val="18"/>
              </w:rPr>
              <w:t>5</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E4DC2C9" w14:textId="77777777" w:rsidR="000D00EE" w:rsidRPr="0004225E" w:rsidRDefault="000D00EE">
            <w:pPr>
              <w:spacing w:line="254" w:lineRule="auto"/>
              <w:jc w:val="center"/>
              <w:rPr>
                <w:sz w:val="18"/>
                <w:szCs w:val="18"/>
              </w:rPr>
            </w:pPr>
            <w:r w:rsidRPr="0004225E">
              <w:rPr>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3648BF" w14:textId="77777777" w:rsidR="000D00EE" w:rsidRPr="0004225E" w:rsidRDefault="000D00EE">
            <w:pPr>
              <w:spacing w:line="254" w:lineRule="auto"/>
              <w:jc w:val="center"/>
              <w:rPr>
                <w:sz w:val="18"/>
                <w:szCs w:val="18"/>
              </w:rPr>
            </w:pPr>
            <w:r w:rsidRPr="0004225E">
              <w:rPr>
                <w:sz w:val="18"/>
                <w:szCs w:val="18"/>
              </w:rPr>
              <w:t>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91BC47" w14:textId="77777777" w:rsidR="000D00EE" w:rsidRPr="0004225E" w:rsidRDefault="000D00EE">
            <w:pPr>
              <w:spacing w:line="254" w:lineRule="auto"/>
              <w:jc w:val="center"/>
              <w:rPr>
                <w:sz w:val="18"/>
                <w:szCs w:val="18"/>
              </w:rPr>
            </w:pPr>
            <w:r w:rsidRPr="0004225E">
              <w:rPr>
                <w:sz w:val="18"/>
                <w:szCs w:val="18"/>
              </w:rPr>
              <w:t>5</w:t>
            </w:r>
          </w:p>
        </w:tc>
      </w:tr>
    </w:tbl>
    <w:p w14:paraId="56C547F1" w14:textId="77777777" w:rsidR="000D00EE" w:rsidRPr="0004225E" w:rsidRDefault="000D00EE" w:rsidP="000D00EE">
      <w:pPr>
        <w:jc w:val="both"/>
        <w:rPr>
          <w:sz w:val="22"/>
          <w:szCs w:val="22"/>
          <w:lang w:eastAsia="zh-CN"/>
        </w:rPr>
      </w:pPr>
    </w:p>
    <w:p w14:paraId="6965CAEE" w14:textId="77777777" w:rsidR="000D00EE" w:rsidRPr="0004225E" w:rsidRDefault="000D00EE" w:rsidP="000D00EE">
      <w:pPr>
        <w:jc w:val="both"/>
        <w:rPr>
          <w:sz w:val="22"/>
          <w:szCs w:val="22"/>
        </w:rPr>
      </w:pPr>
      <w:r w:rsidRPr="0004225E">
        <w:rPr>
          <w:b/>
          <w:bCs/>
          <w:sz w:val="22"/>
          <w:szCs w:val="22"/>
        </w:rPr>
        <w:t>Restauracije</w:t>
      </w:r>
      <w:r w:rsidRPr="0004225E">
        <w:rPr>
          <w:sz w:val="22"/>
          <w:szCs w:val="22"/>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w:t>
      </w:r>
    </w:p>
    <w:p w14:paraId="0126F943" w14:textId="77777777" w:rsidR="000D00EE" w:rsidRPr="0004225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2817647C"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F3528ED" w14:textId="77777777" w:rsidR="000D00EE" w:rsidRPr="0004225E" w:rsidRDefault="000D00EE">
            <w:pPr>
              <w:spacing w:line="254" w:lineRule="auto"/>
              <w:jc w:val="center"/>
              <w:rPr>
                <w:sz w:val="18"/>
                <w:szCs w:val="18"/>
              </w:rPr>
            </w:pPr>
            <w:r w:rsidRPr="0004225E">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56FDEAB"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FBE31DE"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E8BF321"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9FB1EF8"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DFCBD1"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19ABB7D" w14:textId="77777777" w:rsidR="000D00EE" w:rsidRPr="0004225E" w:rsidRDefault="000D00EE">
            <w:pPr>
              <w:spacing w:line="254" w:lineRule="auto"/>
              <w:ind w:right="-35"/>
              <w:jc w:val="center"/>
              <w:rPr>
                <w:sz w:val="18"/>
                <w:szCs w:val="18"/>
              </w:rPr>
            </w:pPr>
            <w:r w:rsidRPr="0004225E">
              <w:rPr>
                <w:sz w:val="18"/>
                <w:szCs w:val="18"/>
              </w:rPr>
              <w:t>PRORAČUN 2025.</w:t>
            </w:r>
          </w:p>
        </w:tc>
      </w:tr>
      <w:tr w:rsidR="000D00EE" w:rsidRPr="0004225E" w14:paraId="63350AED" w14:textId="77777777" w:rsidTr="000D00EE">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476AAC1" w14:textId="77777777" w:rsidR="000D00EE" w:rsidRPr="0004225E" w:rsidRDefault="000D00EE">
            <w:pPr>
              <w:spacing w:line="254" w:lineRule="auto"/>
              <w:rPr>
                <w:sz w:val="18"/>
                <w:szCs w:val="18"/>
              </w:rPr>
            </w:pPr>
            <w:r w:rsidRPr="0004225E">
              <w:rPr>
                <w:sz w:val="18"/>
                <w:szCs w:val="18"/>
              </w:rPr>
              <w:t xml:space="preserve">Povećanje broja restauriranih predmeta iz svih odjela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7818045" w14:textId="77777777" w:rsidR="000D00EE" w:rsidRPr="0004225E" w:rsidRDefault="000D00EE">
            <w:pPr>
              <w:spacing w:line="254" w:lineRule="auto"/>
              <w:rPr>
                <w:sz w:val="18"/>
                <w:szCs w:val="18"/>
              </w:rPr>
            </w:pPr>
            <w:r w:rsidRPr="0004225E">
              <w:rPr>
                <w:sz w:val="18"/>
                <w:szCs w:val="18"/>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E22CA92" w14:textId="77777777" w:rsidR="000D00EE" w:rsidRPr="0004225E" w:rsidRDefault="000D00EE">
            <w:pPr>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7C209B2" w14:textId="77777777" w:rsidR="000D00EE" w:rsidRPr="0004225E" w:rsidRDefault="000D00EE">
            <w:pPr>
              <w:spacing w:line="254" w:lineRule="auto"/>
              <w:jc w:val="center"/>
              <w:rPr>
                <w:sz w:val="18"/>
                <w:szCs w:val="18"/>
              </w:rPr>
            </w:pPr>
            <w:r w:rsidRPr="0004225E">
              <w:rPr>
                <w:sz w:val="18"/>
                <w:szCs w:val="18"/>
              </w:rPr>
              <w:t>100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49FAD684" w14:textId="77777777" w:rsidR="000D00EE" w:rsidRPr="0004225E" w:rsidRDefault="000D00EE">
            <w:pPr>
              <w:spacing w:line="254" w:lineRule="auto"/>
              <w:jc w:val="center"/>
              <w:rPr>
                <w:sz w:val="18"/>
                <w:szCs w:val="18"/>
              </w:rPr>
            </w:pPr>
            <w:r w:rsidRPr="0004225E">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7047286" w14:textId="77777777" w:rsidR="000D00EE" w:rsidRPr="0004225E" w:rsidRDefault="000D00EE">
            <w:pPr>
              <w:spacing w:line="254" w:lineRule="auto"/>
              <w:jc w:val="center"/>
              <w:rPr>
                <w:sz w:val="18"/>
                <w:szCs w:val="18"/>
              </w:rPr>
            </w:pPr>
            <w:r w:rsidRPr="0004225E">
              <w:rPr>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AA6016" w14:textId="77777777" w:rsidR="000D00EE" w:rsidRPr="0004225E" w:rsidRDefault="000D00EE">
            <w:pPr>
              <w:spacing w:line="254" w:lineRule="auto"/>
              <w:jc w:val="center"/>
              <w:rPr>
                <w:sz w:val="18"/>
                <w:szCs w:val="18"/>
              </w:rPr>
            </w:pPr>
            <w:r w:rsidRPr="0004225E">
              <w:rPr>
                <w:sz w:val="18"/>
                <w:szCs w:val="18"/>
              </w:rPr>
              <w:t>100</w:t>
            </w:r>
          </w:p>
        </w:tc>
      </w:tr>
    </w:tbl>
    <w:p w14:paraId="04F10543" w14:textId="77777777" w:rsidR="000D00EE" w:rsidRPr="0004225E" w:rsidRDefault="000D00EE" w:rsidP="000D00EE">
      <w:pPr>
        <w:jc w:val="both"/>
        <w:rPr>
          <w:sz w:val="22"/>
          <w:szCs w:val="22"/>
          <w:lang w:eastAsia="zh-CN"/>
        </w:rPr>
      </w:pPr>
    </w:p>
    <w:p w14:paraId="2D6382AE" w14:textId="77777777" w:rsidR="000D00EE" w:rsidRPr="0004225E" w:rsidRDefault="000D00EE" w:rsidP="000D00EE">
      <w:pPr>
        <w:jc w:val="both"/>
        <w:rPr>
          <w:sz w:val="22"/>
          <w:szCs w:val="22"/>
        </w:rPr>
      </w:pPr>
      <w:r w:rsidRPr="0004225E">
        <w:rPr>
          <w:b/>
          <w:bCs/>
          <w:sz w:val="22"/>
          <w:szCs w:val="22"/>
        </w:rPr>
        <w:t>Razvoj publike u kulturi – blago Požege</w:t>
      </w:r>
      <w:r w:rsidRPr="0004225E">
        <w:rPr>
          <w:sz w:val="22"/>
          <w:szCs w:val="22"/>
        </w:rPr>
        <w:t xml:space="preserve"> - za izradu računalne aplikacije za lov na blago, nastavak projekta (3. faza) i nadogradnja aplikacije na engleski jezik.</w:t>
      </w:r>
    </w:p>
    <w:p w14:paraId="5D990E8C" w14:textId="77777777" w:rsidR="000D00EE" w:rsidRPr="0004225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12CB9B15"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3CFF9AF" w14:textId="77777777" w:rsidR="000D00EE" w:rsidRPr="0004225E" w:rsidRDefault="000D00EE">
            <w:pPr>
              <w:spacing w:line="254" w:lineRule="auto"/>
              <w:jc w:val="center"/>
              <w:rPr>
                <w:sz w:val="18"/>
                <w:szCs w:val="18"/>
              </w:rPr>
            </w:pPr>
            <w:r w:rsidRPr="0004225E">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CAA8CD5"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5E9B48C"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C051B9"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A0C1181"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085FE7"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53D2D3" w14:textId="77777777" w:rsidR="000D00EE" w:rsidRPr="0004225E" w:rsidRDefault="000D00EE">
            <w:pPr>
              <w:spacing w:line="254" w:lineRule="auto"/>
              <w:ind w:right="-35"/>
              <w:jc w:val="center"/>
              <w:rPr>
                <w:sz w:val="18"/>
                <w:szCs w:val="18"/>
              </w:rPr>
            </w:pPr>
            <w:r w:rsidRPr="0004225E">
              <w:rPr>
                <w:sz w:val="18"/>
                <w:szCs w:val="18"/>
              </w:rPr>
              <w:t>PRORAČUN 2025.</w:t>
            </w:r>
          </w:p>
        </w:tc>
      </w:tr>
      <w:tr w:rsidR="000D00EE" w:rsidRPr="0004225E" w14:paraId="7D383C01" w14:textId="77777777" w:rsidTr="000D00EE">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093179" w14:textId="77777777" w:rsidR="000D00EE" w:rsidRPr="0004225E" w:rsidRDefault="000D00EE">
            <w:pPr>
              <w:spacing w:line="254" w:lineRule="auto"/>
              <w:rPr>
                <w:rFonts w:eastAsia="Arial"/>
                <w:bCs/>
                <w:sz w:val="18"/>
                <w:szCs w:val="18"/>
              </w:rPr>
            </w:pPr>
            <w:r w:rsidRPr="0004225E">
              <w:rPr>
                <w:sz w:val="18"/>
                <w:szCs w:val="18"/>
              </w:rPr>
              <w:t>Povećanje broja korisnika i posjetitelja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03BBB552" w14:textId="77777777" w:rsidR="000D00EE" w:rsidRPr="0004225E" w:rsidRDefault="000D00EE">
            <w:pPr>
              <w:spacing w:line="254" w:lineRule="auto"/>
              <w:rPr>
                <w:sz w:val="18"/>
                <w:szCs w:val="18"/>
              </w:rPr>
            </w:pPr>
            <w:r w:rsidRPr="0004225E">
              <w:rPr>
                <w:sz w:val="18"/>
                <w:szCs w:val="18"/>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327AD68" w14:textId="77777777" w:rsidR="000D00EE" w:rsidRPr="0004225E" w:rsidRDefault="000D00EE">
            <w:pPr>
              <w:snapToGrid w:val="0"/>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344579" w14:textId="77777777" w:rsidR="000D00EE" w:rsidRPr="0004225E" w:rsidRDefault="000D00EE">
            <w:pPr>
              <w:spacing w:line="254" w:lineRule="auto"/>
              <w:jc w:val="center"/>
              <w:rPr>
                <w:sz w:val="18"/>
                <w:szCs w:val="18"/>
              </w:rPr>
            </w:pPr>
            <w:r w:rsidRPr="0004225E">
              <w:rPr>
                <w:sz w:val="18"/>
                <w:szCs w:val="18"/>
              </w:rPr>
              <w:t>200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45A12DD" w14:textId="77777777" w:rsidR="000D00EE" w:rsidRPr="0004225E" w:rsidRDefault="000D00EE">
            <w:pPr>
              <w:spacing w:line="254" w:lineRule="auto"/>
              <w:jc w:val="center"/>
              <w:rPr>
                <w:sz w:val="18"/>
                <w:szCs w:val="18"/>
              </w:rPr>
            </w:pPr>
            <w:r w:rsidRPr="0004225E">
              <w:rPr>
                <w:sz w:val="18"/>
                <w:szCs w:val="18"/>
              </w:rPr>
              <w:t>200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92954F" w14:textId="77777777" w:rsidR="000D00EE" w:rsidRPr="0004225E" w:rsidRDefault="000D00EE">
            <w:pPr>
              <w:spacing w:line="254" w:lineRule="auto"/>
              <w:jc w:val="center"/>
              <w:rPr>
                <w:sz w:val="18"/>
                <w:szCs w:val="18"/>
              </w:rPr>
            </w:pPr>
            <w:r w:rsidRPr="0004225E">
              <w:rPr>
                <w:sz w:val="18"/>
                <w:szCs w:val="18"/>
              </w:rPr>
              <w:t>200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76B630" w14:textId="77777777" w:rsidR="000D00EE" w:rsidRPr="0004225E" w:rsidRDefault="000D00EE">
            <w:pPr>
              <w:spacing w:line="254" w:lineRule="auto"/>
              <w:jc w:val="center"/>
              <w:rPr>
                <w:sz w:val="18"/>
                <w:szCs w:val="18"/>
              </w:rPr>
            </w:pPr>
            <w:r w:rsidRPr="0004225E">
              <w:rPr>
                <w:sz w:val="18"/>
                <w:szCs w:val="18"/>
              </w:rPr>
              <w:t>200</w:t>
            </w:r>
          </w:p>
        </w:tc>
      </w:tr>
    </w:tbl>
    <w:p w14:paraId="7162FA35" w14:textId="77777777" w:rsidR="000D00EE" w:rsidRPr="0004225E" w:rsidRDefault="000D00EE" w:rsidP="000D00EE">
      <w:pPr>
        <w:jc w:val="both"/>
        <w:rPr>
          <w:sz w:val="22"/>
          <w:szCs w:val="22"/>
          <w:lang w:eastAsia="zh-CN"/>
        </w:rPr>
      </w:pPr>
    </w:p>
    <w:p w14:paraId="7D25A93A" w14:textId="77777777" w:rsidR="000D00EE" w:rsidRPr="0004225E" w:rsidRDefault="000D00EE" w:rsidP="000D00EE">
      <w:pPr>
        <w:jc w:val="both"/>
        <w:rPr>
          <w:sz w:val="22"/>
          <w:szCs w:val="22"/>
        </w:rPr>
      </w:pPr>
      <w:r w:rsidRPr="0004225E">
        <w:rPr>
          <w:b/>
          <w:bCs/>
          <w:sz w:val="22"/>
          <w:szCs w:val="22"/>
        </w:rPr>
        <w:t>Digitalizacija</w:t>
      </w:r>
      <w:r w:rsidRPr="0004225E">
        <w:rPr>
          <w:sz w:val="22"/>
          <w:szCs w:val="22"/>
        </w:rPr>
        <w:t xml:space="preserve"> - računalne usluge za izradu web stranice u sklopu projekta Klub čitatelja vlastite prošlosti (digitalizirane fotografije iz obiteljskih albuma o prošlosti požeškog kraja, običajima, arhitekturi, modi i sl.)</w:t>
      </w:r>
    </w:p>
    <w:p w14:paraId="28DA1E84" w14:textId="77777777" w:rsidR="000D00EE" w:rsidRPr="0004225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3C854F6A"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2D17EF3" w14:textId="77777777" w:rsidR="000D00EE" w:rsidRPr="0004225E" w:rsidRDefault="000D00EE">
            <w:pPr>
              <w:spacing w:line="254" w:lineRule="auto"/>
              <w:jc w:val="center"/>
              <w:rPr>
                <w:sz w:val="18"/>
                <w:szCs w:val="18"/>
              </w:rPr>
            </w:pPr>
            <w:r w:rsidRPr="0004225E">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A0017AE"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00993B2B"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17F82A4"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3C392E3"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E6F47A"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3DE4F5" w14:textId="77777777" w:rsidR="000D00EE" w:rsidRPr="0004225E" w:rsidRDefault="000D00EE">
            <w:pPr>
              <w:spacing w:line="254" w:lineRule="auto"/>
              <w:ind w:right="-35"/>
              <w:jc w:val="center"/>
              <w:rPr>
                <w:sz w:val="18"/>
                <w:szCs w:val="18"/>
              </w:rPr>
            </w:pPr>
            <w:r w:rsidRPr="0004225E">
              <w:rPr>
                <w:sz w:val="18"/>
                <w:szCs w:val="18"/>
              </w:rPr>
              <w:t>PRORAČUN 2025.</w:t>
            </w:r>
          </w:p>
        </w:tc>
      </w:tr>
      <w:tr w:rsidR="000D00EE" w:rsidRPr="0004225E" w14:paraId="0A54B63E" w14:textId="77777777" w:rsidTr="000D00EE">
        <w:trPr>
          <w:trHeight w:val="57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1446920" w14:textId="77777777" w:rsidR="000D00EE" w:rsidRPr="0004225E" w:rsidRDefault="000D00EE">
            <w:pPr>
              <w:spacing w:line="254" w:lineRule="auto"/>
              <w:rPr>
                <w:sz w:val="18"/>
                <w:szCs w:val="18"/>
              </w:rPr>
            </w:pPr>
            <w:r w:rsidRPr="0004225E">
              <w:rPr>
                <w:rFonts w:eastAsia="Arial"/>
                <w:bCs/>
                <w:sz w:val="18"/>
                <w:szCs w:val="18"/>
              </w:rPr>
              <w:t>Proširenje digitalne zbirke</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881E5BE" w14:textId="77777777" w:rsidR="000D00EE" w:rsidRPr="0004225E" w:rsidRDefault="000D00EE">
            <w:pPr>
              <w:spacing w:line="254" w:lineRule="auto"/>
              <w:rPr>
                <w:sz w:val="18"/>
                <w:szCs w:val="18"/>
              </w:rPr>
            </w:pPr>
            <w:r w:rsidRPr="0004225E">
              <w:rPr>
                <w:sz w:val="18"/>
                <w:szCs w:val="18"/>
              </w:rPr>
              <w:t>Zaštita kulturne baštine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A5759D4" w14:textId="77777777" w:rsidR="000D00EE" w:rsidRPr="0004225E" w:rsidRDefault="000D00EE">
            <w:pPr>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41DEF83" w14:textId="77777777" w:rsidR="000D00EE" w:rsidRPr="0004225E" w:rsidRDefault="000D00EE">
            <w:pPr>
              <w:spacing w:line="254" w:lineRule="auto"/>
              <w:jc w:val="center"/>
              <w:rPr>
                <w:sz w:val="18"/>
                <w:szCs w:val="18"/>
              </w:rPr>
            </w:pPr>
            <w:r w:rsidRPr="0004225E">
              <w:rPr>
                <w:sz w:val="18"/>
                <w:szCs w:val="18"/>
              </w:rPr>
              <w:t>3</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B7A31BB" w14:textId="77777777" w:rsidR="000D00EE" w:rsidRPr="0004225E" w:rsidRDefault="000D00EE">
            <w:pPr>
              <w:spacing w:line="254" w:lineRule="auto"/>
              <w:jc w:val="center"/>
              <w:rPr>
                <w:sz w:val="18"/>
                <w:szCs w:val="18"/>
              </w:rPr>
            </w:pPr>
            <w:r w:rsidRPr="0004225E">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D2B529" w14:textId="77777777" w:rsidR="000D00EE" w:rsidRPr="0004225E" w:rsidRDefault="000D00EE">
            <w:pPr>
              <w:spacing w:line="254" w:lineRule="auto"/>
              <w:jc w:val="center"/>
              <w:rPr>
                <w:sz w:val="18"/>
                <w:szCs w:val="18"/>
              </w:rPr>
            </w:pPr>
            <w:r w:rsidRPr="0004225E">
              <w:rPr>
                <w:sz w:val="18"/>
                <w:szCs w:val="18"/>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37CEB1E" w14:textId="77777777" w:rsidR="000D00EE" w:rsidRPr="0004225E" w:rsidRDefault="000D00EE">
            <w:pPr>
              <w:spacing w:line="254" w:lineRule="auto"/>
              <w:jc w:val="center"/>
              <w:rPr>
                <w:sz w:val="18"/>
                <w:szCs w:val="18"/>
              </w:rPr>
            </w:pPr>
            <w:r w:rsidRPr="0004225E">
              <w:rPr>
                <w:sz w:val="18"/>
                <w:szCs w:val="18"/>
              </w:rPr>
              <w:t>3</w:t>
            </w:r>
          </w:p>
        </w:tc>
      </w:tr>
    </w:tbl>
    <w:p w14:paraId="6EE021EA" w14:textId="77777777" w:rsidR="000D00EE" w:rsidRPr="0004225E" w:rsidRDefault="000D00EE" w:rsidP="000D00EE">
      <w:pPr>
        <w:jc w:val="both"/>
        <w:rPr>
          <w:sz w:val="22"/>
          <w:szCs w:val="22"/>
          <w:lang w:eastAsia="zh-CN"/>
        </w:rPr>
      </w:pPr>
    </w:p>
    <w:p w14:paraId="27821375" w14:textId="77777777" w:rsidR="000D00EE" w:rsidRPr="0004225E" w:rsidRDefault="000D00EE" w:rsidP="000D00EE">
      <w:pPr>
        <w:jc w:val="both"/>
        <w:rPr>
          <w:sz w:val="22"/>
          <w:szCs w:val="22"/>
        </w:rPr>
      </w:pPr>
      <w:r w:rsidRPr="0004225E">
        <w:rPr>
          <w:b/>
          <w:bCs/>
          <w:sz w:val="22"/>
          <w:szCs w:val="22"/>
        </w:rPr>
        <w:t>Muzejske radionice</w:t>
      </w:r>
      <w:r w:rsidRPr="0004225E">
        <w:rPr>
          <w:sz w:val="22"/>
          <w:szCs w:val="22"/>
        </w:rPr>
        <w:t xml:space="preserve"> - za pedagoške i etnološke radionice – za honorare i ugovore o djelu i putne troškove vanjskim suradnicima.</w:t>
      </w:r>
    </w:p>
    <w:p w14:paraId="44313650" w14:textId="77777777" w:rsidR="000D00EE" w:rsidRPr="0004225E" w:rsidRDefault="000D00EE" w:rsidP="000D00EE">
      <w:pPr>
        <w:jc w:val="both"/>
        <w:rPr>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65A47465" w14:textId="77777777" w:rsidTr="000D00EE">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EFD677E" w14:textId="77777777" w:rsidR="000D00EE" w:rsidRPr="0004225E" w:rsidRDefault="000D00EE">
            <w:pPr>
              <w:spacing w:line="254" w:lineRule="auto"/>
              <w:jc w:val="center"/>
              <w:rPr>
                <w:sz w:val="18"/>
                <w:szCs w:val="18"/>
              </w:rPr>
            </w:pPr>
            <w:r w:rsidRPr="0004225E">
              <w:rPr>
                <w:sz w:val="18"/>
                <w:szCs w:val="18"/>
              </w:rPr>
              <w:lastRenderedPageBreak/>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A780ABD"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A40D6D0"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47DE7D2"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D331951"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5EEA79"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56310C" w14:textId="77777777" w:rsidR="000D00EE" w:rsidRPr="0004225E" w:rsidRDefault="000D00EE">
            <w:pPr>
              <w:spacing w:line="254" w:lineRule="auto"/>
              <w:ind w:right="-35"/>
              <w:jc w:val="center"/>
              <w:rPr>
                <w:sz w:val="18"/>
                <w:szCs w:val="18"/>
              </w:rPr>
            </w:pPr>
            <w:r w:rsidRPr="0004225E">
              <w:rPr>
                <w:sz w:val="18"/>
                <w:szCs w:val="18"/>
              </w:rPr>
              <w:t>PRORAČUN 2025.</w:t>
            </w:r>
          </w:p>
        </w:tc>
      </w:tr>
      <w:tr w:rsidR="000D00EE" w:rsidRPr="0004225E" w14:paraId="11E328EF" w14:textId="77777777" w:rsidTr="000D00EE">
        <w:trPr>
          <w:trHeight w:val="37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1123B21" w14:textId="77777777" w:rsidR="000D00EE" w:rsidRPr="0004225E" w:rsidRDefault="000D00EE">
            <w:pPr>
              <w:spacing w:line="254" w:lineRule="auto"/>
              <w:rPr>
                <w:sz w:val="18"/>
                <w:szCs w:val="18"/>
              </w:rPr>
            </w:pPr>
            <w:r w:rsidRPr="0004225E">
              <w:rPr>
                <w:sz w:val="18"/>
                <w:szCs w:val="18"/>
              </w:rPr>
              <w:t>Promocija muzeja i grada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373452A" w14:textId="77777777" w:rsidR="000D00EE" w:rsidRPr="0004225E" w:rsidRDefault="000D00EE">
            <w:pPr>
              <w:spacing w:line="254" w:lineRule="auto"/>
              <w:rPr>
                <w:sz w:val="18"/>
                <w:szCs w:val="18"/>
              </w:rPr>
            </w:pPr>
            <w:r w:rsidRPr="0004225E">
              <w:rPr>
                <w:sz w:val="18"/>
                <w:szCs w:val="18"/>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83156EA" w14:textId="77777777" w:rsidR="000D00EE" w:rsidRPr="0004225E" w:rsidRDefault="000D00EE">
            <w:pPr>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7E0361B" w14:textId="77777777" w:rsidR="000D00EE" w:rsidRPr="0004225E" w:rsidRDefault="000D00EE">
            <w:pPr>
              <w:spacing w:line="254" w:lineRule="auto"/>
              <w:jc w:val="center"/>
              <w:rPr>
                <w:sz w:val="18"/>
                <w:szCs w:val="18"/>
              </w:rPr>
            </w:pPr>
            <w:r w:rsidRPr="0004225E">
              <w:rPr>
                <w:sz w:val="18"/>
                <w:szCs w:val="18"/>
              </w:rPr>
              <w:t>20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F88A79C" w14:textId="77777777" w:rsidR="000D00EE" w:rsidRPr="0004225E" w:rsidRDefault="000D00EE">
            <w:pPr>
              <w:spacing w:line="254" w:lineRule="auto"/>
              <w:jc w:val="center"/>
              <w:rPr>
                <w:sz w:val="18"/>
                <w:szCs w:val="18"/>
              </w:rPr>
            </w:pPr>
            <w:r w:rsidRPr="0004225E">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930AF9" w14:textId="77777777" w:rsidR="000D00EE" w:rsidRPr="0004225E" w:rsidRDefault="000D00EE">
            <w:pPr>
              <w:spacing w:line="254" w:lineRule="auto"/>
              <w:jc w:val="center"/>
              <w:rPr>
                <w:sz w:val="18"/>
                <w:szCs w:val="18"/>
              </w:rPr>
            </w:pPr>
            <w:r w:rsidRPr="0004225E">
              <w:rPr>
                <w:sz w:val="18"/>
                <w:szCs w:val="18"/>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18E3AC" w14:textId="77777777" w:rsidR="000D00EE" w:rsidRPr="0004225E" w:rsidRDefault="000D00EE">
            <w:pPr>
              <w:spacing w:line="254" w:lineRule="auto"/>
              <w:jc w:val="center"/>
              <w:rPr>
                <w:sz w:val="18"/>
                <w:szCs w:val="18"/>
              </w:rPr>
            </w:pPr>
            <w:r w:rsidRPr="0004225E">
              <w:rPr>
                <w:sz w:val="18"/>
                <w:szCs w:val="18"/>
              </w:rPr>
              <w:t>20</w:t>
            </w:r>
          </w:p>
        </w:tc>
      </w:tr>
    </w:tbl>
    <w:p w14:paraId="22449A99" w14:textId="77777777" w:rsidR="000D00EE" w:rsidRPr="0004225E" w:rsidRDefault="000D00EE" w:rsidP="000D00EE">
      <w:pPr>
        <w:ind w:right="-108"/>
        <w:jc w:val="both"/>
        <w:rPr>
          <w:bCs/>
          <w:sz w:val="22"/>
          <w:szCs w:val="22"/>
        </w:rPr>
      </w:pPr>
    </w:p>
    <w:p w14:paraId="757916E2" w14:textId="77777777" w:rsidR="00F33EA1" w:rsidRPr="0004225E" w:rsidRDefault="000D00EE" w:rsidP="00F33EA1">
      <w:pPr>
        <w:rPr>
          <w:sz w:val="22"/>
          <w:szCs w:val="22"/>
          <w:lang w:val="en-US" w:eastAsia="zh-CN"/>
        </w:rPr>
      </w:pPr>
      <w:r w:rsidRPr="0004225E">
        <w:rPr>
          <w:b/>
          <w:bCs/>
          <w:sz w:val="22"/>
          <w:szCs w:val="22"/>
        </w:rPr>
        <w:t>Zaštita pokretne baštine</w:t>
      </w:r>
      <w:r w:rsidRPr="0004225E">
        <w:rPr>
          <w:sz w:val="22"/>
          <w:szCs w:val="22"/>
        </w:rPr>
        <w:t xml:space="preserve"> - </w:t>
      </w:r>
      <w:r w:rsidR="00F33EA1" w:rsidRPr="0004225E">
        <w:rPr>
          <w:sz w:val="22"/>
          <w:szCs w:val="22"/>
        </w:rPr>
        <w:t>to je novi program zaštite muzejske građe. Radi se o preventivnoj zaštiti muzejske građe, koja bi štitila od propadanja i devastacije. Kupovala bi se sredstva i oprema za zaštitu muzejske građe te održavale promotivne radionice.</w:t>
      </w:r>
    </w:p>
    <w:p w14:paraId="3CEBA976" w14:textId="416FE24C" w:rsidR="000D00EE" w:rsidRPr="0004225E" w:rsidRDefault="000D00EE" w:rsidP="000D00EE">
      <w:pPr>
        <w:rPr>
          <w:sz w:val="22"/>
          <w:szCs w:val="22"/>
          <w:lang w:val="en-US"/>
        </w:rPr>
      </w:pPr>
    </w:p>
    <w:tbl>
      <w:tblPr>
        <w:tblpPr w:leftFromText="180" w:rightFromText="180" w:bottomFromText="160" w:vertAnchor="text" w:horzAnchor="margin" w:tblpY="148"/>
        <w:tblW w:w="9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4225E" w:rsidRPr="0004225E" w14:paraId="67FE4E68" w14:textId="77777777" w:rsidTr="000D00EE">
        <w:trPr>
          <w:trHeight w:val="57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D0F174" w14:textId="77777777" w:rsidR="000D00EE" w:rsidRPr="0004225E" w:rsidRDefault="000D00EE">
            <w:pPr>
              <w:spacing w:line="254" w:lineRule="auto"/>
              <w:jc w:val="center"/>
              <w:rPr>
                <w:sz w:val="18"/>
                <w:szCs w:val="18"/>
              </w:rPr>
            </w:pPr>
            <w:r w:rsidRPr="0004225E">
              <w:rPr>
                <w:sz w:val="18"/>
                <w:szCs w:val="18"/>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5CBC3F5" w14:textId="77777777" w:rsidR="000D00EE" w:rsidRPr="0004225E" w:rsidRDefault="000D00EE">
            <w:pPr>
              <w:spacing w:line="254" w:lineRule="auto"/>
              <w:jc w:val="center"/>
              <w:rPr>
                <w:sz w:val="18"/>
                <w:szCs w:val="18"/>
              </w:rPr>
            </w:pPr>
            <w:r w:rsidRPr="0004225E">
              <w:rPr>
                <w:sz w:val="18"/>
                <w:szCs w:val="18"/>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5297F85" w14:textId="77777777" w:rsidR="000D00EE" w:rsidRPr="0004225E" w:rsidRDefault="000D00EE">
            <w:pPr>
              <w:spacing w:line="254" w:lineRule="auto"/>
              <w:jc w:val="center"/>
              <w:rPr>
                <w:sz w:val="18"/>
                <w:szCs w:val="18"/>
              </w:rPr>
            </w:pPr>
            <w:r w:rsidRPr="0004225E">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0DF246" w14:textId="77777777" w:rsidR="000D00EE" w:rsidRPr="0004225E" w:rsidRDefault="000D00EE">
            <w:pPr>
              <w:spacing w:line="254" w:lineRule="auto"/>
              <w:jc w:val="center"/>
              <w:rPr>
                <w:sz w:val="18"/>
                <w:szCs w:val="18"/>
              </w:rPr>
            </w:pPr>
            <w:r w:rsidRPr="0004225E">
              <w:rPr>
                <w:sz w:val="18"/>
                <w:szCs w:val="18"/>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61442EC"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25802E5"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73D6A5" w14:textId="77777777" w:rsidR="000D00EE" w:rsidRPr="0004225E" w:rsidRDefault="000D00EE">
            <w:pPr>
              <w:spacing w:line="254" w:lineRule="auto"/>
              <w:ind w:right="-35"/>
              <w:jc w:val="center"/>
              <w:rPr>
                <w:sz w:val="18"/>
                <w:szCs w:val="18"/>
              </w:rPr>
            </w:pPr>
            <w:r w:rsidRPr="0004225E">
              <w:rPr>
                <w:sz w:val="18"/>
                <w:szCs w:val="18"/>
              </w:rPr>
              <w:t>PRORAČUN 2025.</w:t>
            </w:r>
          </w:p>
        </w:tc>
      </w:tr>
      <w:tr w:rsidR="0004225E" w:rsidRPr="0004225E" w14:paraId="48308E4E" w14:textId="77777777" w:rsidTr="000D00EE">
        <w:trPr>
          <w:trHeight w:val="79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212DD26" w14:textId="77777777" w:rsidR="000D00EE" w:rsidRPr="0004225E" w:rsidRDefault="000D00EE">
            <w:pPr>
              <w:spacing w:line="254" w:lineRule="auto"/>
              <w:rPr>
                <w:rFonts w:eastAsia="Arial"/>
                <w:bCs/>
                <w:sz w:val="18"/>
                <w:szCs w:val="18"/>
              </w:rPr>
            </w:pPr>
            <w:r w:rsidRPr="0004225E">
              <w:rPr>
                <w:rFonts w:eastAsia="Arial"/>
                <w:bCs/>
                <w:sz w:val="18"/>
                <w:szCs w:val="18"/>
              </w:rPr>
              <w:t xml:space="preserve">Zaštita muzejske građe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8BACDD3" w14:textId="77777777" w:rsidR="000D00EE" w:rsidRPr="0004225E" w:rsidRDefault="000D00EE">
            <w:pPr>
              <w:spacing w:line="254" w:lineRule="auto"/>
              <w:rPr>
                <w:sz w:val="18"/>
                <w:szCs w:val="18"/>
              </w:rPr>
            </w:pPr>
            <w:r w:rsidRPr="0004225E">
              <w:rPr>
                <w:sz w:val="18"/>
                <w:szCs w:val="18"/>
              </w:rPr>
              <w:t>Preventivna zaštita muzejske građe, kupnja arhivskog materijala i promocija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176FB62" w14:textId="77777777" w:rsidR="000D00EE" w:rsidRPr="0004225E" w:rsidRDefault="000D00EE">
            <w:pPr>
              <w:snapToGrid w:val="0"/>
              <w:spacing w:line="254" w:lineRule="auto"/>
              <w:jc w:val="center"/>
              <w:rPr>
                <w:sz w:val="18"/>
                <w:szCs w:val="18"/>
              </w:rPr>
            </w:pPr>
            <w:r w:rsidRPr="0004225E">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96AF61" w14:textId="77777777" w:rsidR="000D00EE" w:rsidRPr="0004225E" w:rsidRDefault="000D00EE">
            <w:pPr>
              <w:spacing w:line="254" w:lineRule="auto"/>
              <w:jc w:val="center"/>
              <w:rPr>
                <w:sz w:val="18"/>
                <w:szCs w:val="18"/>
              </w:rPr>
            </w:pPr>
            <w:r w:rsidRPr="0004225E">
              <w:rPr>
                <w:sz w:val="18"/>
                <w:szCs w:val="18"/>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BD2C860" w14:textId="77777777" w:rsidR="000D00EE" w:rsidRPr="0004225E" w:rsidRDefault="000D00EE">
            <w:pPr>
              <w:spacing w:line="254" w:lineRule="auto"/>
              <w:jc w:val="center"/>
              <w:rPr>
                <w:sz w:val="18"/>
                <w:szCs w:val="18"/>
              </w:rPr>
            </w:pPr>
            <w:r w:rsidRPr="0004225E">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DBDD4" w14:textId="77777777" w:rsidR="000D00EE" w:rsidRPr="0004225E" w:rsidRDefault="000D00EE">
            <w:pPr>
              <w:spacing w:line="254" w:lineRule="auto"/>
              <w:jc w:val="center"/>
              <w:rPr>
                <w:sz w:val="18"/>
                <w:szCs w:val="18"/>
              </w:rPr>
            </w:pPr>
            <w:r w:rsidRPr="0004225E">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483546" w14:textId="77777777" w:rsidR="000D00EE" w:rsidRPr="0004225E" w:rsidRDefault="000D00EE">
            <w:pPr>
              <w:spacing w:line="254" w:lineRule="auto"/>
              <w:jc w:val="center"/>
              <w:rPr>
                <w:sz w:val="18"/>
                <w:szCs w:val="18"/>
              </w:rPr>
            </w:pPr>
            <w:r w:rsidRPr="0004225E">
              <w:rPr>
                <w:sz w:val="18"/>
                <w:szCs w:val="18"/>
              </w:rPr>
              <w:t>10</w:t>
            </w:r>
          </w:p>
        </w:tc>
      </w:tr>
    </w:tbl>
    <w:p w14:paraId="7B20DDDB" w14:textId="38CD3E95" w:rsidR="000D00EE" w:rsidRPr="0004225E" w:rsidRDefault="000D00EE" w:rsidP="00885D9B">
      <w:pPr>
        <w:ind w:right="-108"/>
        <w:jc w:val="both"/>
        <w:rPr>
          <w:bCs/>
          <w:sz w:val="22"/>
          <w:szCs w:val="22"/>
        </w:rPr>
      </w:pPr>
    </w:p>
    <w:p w14:paraId="13374211" w14:textId="77777777" w:rsidR="000D00EE" w:rsidRPr="0004225E" w:rsidRDefault="000D00EE" w:rsidP="000D00EE">
      <w:pPr>
        <w:jc w:val="both"/>
        <w:rPr>
          <w:b/>
          <w:bCs/>
          <w:lang w:eastAsia="zh-CN"/>
        </w:rPr>
      </w:pPr>
      <w:r w:rsidRPr="0004225E">
        <w:rPr>
          <w:b/>
          <w:bCs/>
        </w:rPr>
        <w:t>Proračunski korisnik 32703 – Gradska knjižnica Požega</w:t>
      </w:r>
    </w:p>
    <w:p w14:paraId="49EE41BF" w14:textId="77777777" w:rsidR="000D00EE" w:rsidRPr="0004225E" w:rsidRDefault="000D00EE" w:rsidP="000D00EE">
      <w:pPr>
        <w:rPr>
          <w:lang w:val="en-US"/>
        </w:rPr>
      </w:pPr>
    </w:p>
    <w:p w14:paraId="545D0DBD" w14:textId="77777777" w:rsidR="000D00EE" w:rsidRPr="0004225E" w:rsidRDefault="000D00EE" w:rsidP="000D00EE">
      <w:pPr>
        <w:ind w:firstLine="720"/>
        <w:jc w:val="both"/>
        <w:rPr>
          <w:sz w:val="22"/>
          <w:szCs w:val="22"/>
        </w:rPr>
      </w:pPr>
      <w:r w:rsidRPr="0004225E">
        <w:rPr>
          <w:sz w:val="22"/>
          <w:szCs w:val="22"/>
        </w:rPr>
        <w:t xml:space="preserve">Gradska knjižnica Požega osnovana je 13. lipnja 1994. godine kao Narodna knjižnica Požega. Svoju djelatnost obavlja prema Zakonu o knjižnicama i knjižničnoj </w:t>
      </w:r>
      <w:proofErr w:type="spellStart"/>
      <w:r w:rsidRPr="0004225E">
        <w:rPr>
          <w:sz w:val="22"/>
          <w:szCs w:val="22"/>
        </w:rPr>
        <w:t>djelatnicti</w:t>
      </w:r>
      <w:proofErr w:type="spellEnd"/>
      <w:r w:rsidRPr="0004225E">
        <w:rPr>
          <w:sz w:val="22"/>
          <w:szCs w:val="22"/>
        </w:rPr>
        <w:t xml:space="preserve"> (NN, broj: 17/2019) i Standardima za narodne knjižnice u Republici Hrvatskog (NN, broj: 103/2021) te drugim propisima koji reguliraju knjižničnu djelatnost. </w:t>
      </w:r>
    </w:p>
    <w:p w14:paraId="10E4F769" w14:textId="77777777" w:rsidR="000D00EE" w:rsidRPr="0004225E" w:rsidRDefault="000D00EE" w:rsidP="000D00EE">
      <w:pPr>
        <w:ind w:firstLine="720"/>
        <w:jc w:val="both"/>
        <w:rPr>
          <w:sz w:val="22"/>
          <w:szCs w:val="22"/>
        </w:rPr>
      </w:pPr>
      <w:r w:rsidRPr="0004225E">
        <w:rPr>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AF43243" w14:textId="77777777" w:rsidR="000D00EE" w:rsidRPr="0004225E" w:rsidRDefault="000D00EE" w:rsidP="000D00EE">
      <w:pPr>
        <w:ind w:firstLine="720"/>
        <w:jc w:val="both"/>
        <w:rPr>
          <w:sz w:val="22"/>
          <w:szCs w:val="22"/>
        </w:rPr>
      </w:pPr>
      <w:r w:rsidRPr="0004225E">
        <w:rPr>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5391A3E" w14:textId="77777777" w:rsidR="000D00EE" w:rsidRPr="0004225E" w:rsidRDefault="000D00EE" w:rsidP="000D00EE">
      <w:pPr>
        <w:ind w:firstLine="720"/>
        <w:jc w:val="both"/>
        <w:rPr>
          <w:sz w:val="22"/>
          <w:szCs w:val="22"/>
        </w:rPr>
      </w:pPr>
      <w:r w:rsidRPr="0004225E">
        <w:rPr>
          <w:sz w:val="22"/>
          <w:szCs w:val="22"/>
        </w:rPr>
        <w:t xml:space="preserve">Radi izvršavanja djelatnosti Knjižnice i programa njezina rada, unutarnjim ustrojstvom uspostavljane su organizacijske (programske) cjeline i službe: </w:t>
      </w:r>
    </w:p>
    <w:p w14:paraId="3AB09790" w14:textId="77777777" w:rsidR="000D00EE" w:rsidRPr="0004225E" w:rsidRDefault="000D00EE" w:rsidP="000D00EE">
      <w:pPr>
        <w:jc w:val="both"/>
        <w:rPr>
          <w:sz w:val="22"/>
          <w:szCs w:val="22"/>
        </w:rPr>
      </w:pPr>
      <w:r w:rsidRPr="0004225E">
        <w:rPr>
          <w:sz w:val="22"/>
          <w:szCs w:val="22"/>
        </w:rPr>
        <w:t>- tri su odjela: Odjel književnosti, Odjel za djecu i mlade, Znanstveni i studijski odjel,</w:t>
      </w:r>
    </w:p>
    <w:p w14:paraId="23B33D64" w14:textId="77777777" w:rsidR="000D00EE" w:rsidRPr="0004225E" w:rsidRDefault="000D00EE" w:rsidP="000D00EE">
      <w:pPr>
        <w:jc w:val="both"/>
        <w:rPr>
          <w:sz w:val="22"/>
          <w:szCs w:val="22"/>
        </w:rPr>
      </w:pPr>
      <w:r w:rsidRPr="0004225E">
        <w:rPr>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2E46E325" w14:textId="77777777" w:rsidR="000D00EE" w:rsidRPr="0004225E" w:rsidRDefault="000D00EE" w:rsidP="000D00EE">
      <w:pPr>
        <w:jc w:val="both"/>
        <w:rPr>
          <w:sz w:val="22"/>
          <w:szCs w:val="22"/>
        </w:rPr>
      </w:pPr>
      <w:r w:rsidRPr="0004225E">
        <w:rPr>
          <w:sz w:val="22"/>
          <w:szCs w:val="22"/>
        </w:rPr>
        <w:t>- tri su knjižnična stacionara: stacionar u Općina Velika, stacionar u Općini Kaptol i stacionar u Općini Jakšić.</w:t>
      </w:r>
    </w:p>
    <w:p w14:paraId="37DDA3AE" w14:textId="77777777" w:rsidR="000D00EE" w:rsidRPr="0004225E" w:rsidRDefault="000D00EE" w:rsidP="000D00EE">
      <w:pPr>
        <w:jc w:val="both"/>
        <w:rPr>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04225E" w:rsidRPr="0004225E" w14:paraId="0B9F10FD"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CDD29AB" w14:textId="77777777" w:rsidR="000D00EE" w:rsidRPr="0004225E" w:rsidRDefault="000D00EE">
            <w:pPr>
              <w:rPr>
                <w:rFonts w:ascii="Times New Roman" w:hAnsi="Times New Roman"/>
                <w:b/>
                <w:bCs/>
                <w:sz w:val="20"/>
                <w:szCs w:val="20"/>
                <w:lang w:eastAsia="hr-HR"/>
              </w:rPr>
            </w:pPr>
            <w:r w:rsidRPr="0004225E">
              <w:rPr>
                <w:rFonts w:ascii="Times New Roman" w:hAnsi="Times New Roman"/>
                <w:b/>
                <w:bCs/>
                <w:sz w:val="20"/>
                <w:szCs w:val="20"/>
                <w:lang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hideMark/>
          </w:tcPr>
          <w:p w14:paraId="5B946EB2"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559" w:type="dxa"/>
            <w:tcBorders>
              <w:top w:val="single" w:sz="4" w:space="0" w:color="auto"/>
              <w:left w:val="single" w:sz="4" w:space="0" w:color="auto"/>
              <w:bottom w:val="single" w:sz="4" w:space="0" w:color="auto"/>
              <w:right w:val="single" w:sz="4" w:space="0" w:color="auto"/>
            </w:tcBorders>
            <w:noWrap/>
            <w:hideMark/>
          </w:tcPr>
          <w:p w14:paraId="686779E1"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544" w:type="dxa"/>
            <w:tcBorders>
              <w:top w:val="single" w:sz="4" w:space="0" w:color="auto"/>
              <w:left w:val="single" w:sz="4" w:space="0" w:color="auto"/>
              <w:bottom w:val="single" w:sz="4" w:space="0" w:color="auto"/>
              <w:right w:val="single" w:sz="4" w:space="0" w:color="auto"/>
            </w:tcBorders>
            <w:noWrap/>
            <w:hideMark/>
          </w:tcPr>
          <w:p w14:paraId="64BB970F" w14:textId="77777777" w:rsidR="000D00EE" w:rsidRPr="0004225E" w:rsidRDefault="000D00EE">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0349A39"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05B7B05"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8B691B"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488.073,00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4BCEB4"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469.188,00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A45BB71"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469.186,00</w:t>
            </w:r>
          </w:p>
        </w:tc>
      </w:tr>
      <w:tr w:rsidR="000D00EE" w:rsidRPr="0004225E" w14:paraId="4B16D8E7"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0D2AB6" w14:textId="77777777" w:rsidR="000D00EE" w:rsidRPr="0004225E" w:rsidRDefault="000D00EE">
            <w:pPr>
              <w:rPr>
                <w:rFonts w:ascii="Times New Roman" w:hAnsi="Times New Roman"/>
                <w:sz w:val="20"/>
                <w:szCs w:val="20"/>
                <w:lang w:eastAsia="hr-HR"/>
              </w:rPr>
            </w:pPr>
            <w:r w:rsidRPr="0004225E">
              <w:rPr>
                <w:rFonts w:ascii="Times New Roman" w:hAnsi="Times New Roman"/>
                <w:sz w:val="20"/>
                <w:szCs w:val="20"/>
                <w:lang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2C762F" w14:textId="61F98B56"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122.0</w:t>
            </w:r>
            <w:r w:rsidR="00BA1502" w:rsidRPr="0004225E">
              <w:rPr>
                <w:rFonts w:ascii="Times New Roman" w:hAnsi="Times New Roman"/>
                <w:sz w:val="20"/>
                <w:szCs w:val="20"/>
                <w:lang w:eastAsia="hr-HR"/>
              </w:rPr>
              <w:t>1</w:t>
            </w:r>
            <w:r w:rsidRPr="0004225E">
              <w:rPr>
                <w:rFonts w:ascii="Times New Roman" w:hAnsi="Times New Roman"/>
                <w:sz w:val="20"/>
                <w:szCs w:val="20"/>
                <w:lang w:eastAsia="hr-HR"/>
              </w:rPr>
              <w:t>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BEF138"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79.147,00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138CCD6" w14:textId="77777777" w:rsidR="000D00EE" w:rsidRPr="0004225E" w:rsidRDefault="000D00EE">
            <w:pPr>
              <w:jc w:val="right"/>
              <w:rPr>
                <w:rFonts w:ascii="Times New Roman" w:hAnsi="Times New Roman"/>
                <w:sz w:val="20"/>
                <w:szCs w:val="20"/>
                <w:lang w:eastAsia="hr-HR"/>
              </w:rPr>
            </w:pPr>
            <w:r w:rsidRPr="0004225E">
              <w:rPr>
                <w:rFonts w:ascii="Times New Roman" w:hAnsi="Times New Roman"/>
                <w:sz w:val="20"/>
                <w:szCs w:val="20"/>
                <w:lang w:eastAsia="hr-HR"/>
              </w:rPr>
              <w:t>79.147,00</w:t>
            </w:r>
          </w:p>
        </w:tc>
      </w:tr>
    </w:tbl>
    <w:p w14:paraId="468BE15F" w14:textId="77777777" w:rsidR="000D00EE" w:rsidRPr="0004225E" w:rsidRDefault="000D00EE" w:rsidP="000D00EE">
      <w:pPr>
        <w:jc w:val="both"/>
        <w:rPr>
          <w:sz w:val="22"/>
          <w:szCs w:val="22"/>
          <w:lang w:eastAsia="zh-CN"/>
        </w:rPr>
      </w:pPr>
    </w:p>
    <w:p w14:paraId="7F51CFFA" w14:textId="77777777" w:rsidR="000D00EE" w:rsidRPr="0004225E" w:rsidRDefault="000D00EE" w:rsidP="000D00EE">
      <w:pPr>
        <w:jc w:val="both"/>
        <w:rPr>
          <w:sz w:val="22"/>
          <w:szCs w:val="22"/>
          <w:lang w:val="en-US"/>
        </w:rPr>
      </w:pPr>
      <w:r w:rsidRPr="0004225E">
        <w:rPr>
          <w:b/>
          <w:bCs/>
          <w:sz w:val="22"/>
          <w:szCs w:val="22"/>
        </w:rPr>
        <w:t xml:space="preserve">NAZIV PROGRAMA: REDOVNA DJELATNOST USTANOVA U KULTURI </w:t>
      </w:r>
    </w:p>
    <w:p w14:paraId="00A49B31" w14:textId="77777777" w:rsidR="000D00EE" w:rsidRPr="0004225E" w:rsidRDefault="000D00EE" w:rsidP="000D00EE">
      <w:pPr>
        <w:jc w:val="both"/>
        <w:rPr>
          <w:sz w:val="22"/>
          <w:szCs w:val="22"/>
        </w:rPr>
      </w:pPr>
    </w:p>
    <w:p w14:paraId="6164B77F" w14:textId="1DC7627D" w:rsidR="000D00EE" w:rsidRPr="0004225E" w:rsidRDefault="000D00EE" w:rsidP="00D167BF">
      <w:pPr>
        <w:ind w:firstLine="284"/>
        <w:jc w:val="both"/>
        <w:rPr>
          <w:sz w:val="22"/>
          <w:szCs w:val="22"/>
        </w:rPr>
      </w:pPr>
      <w:r w:rsidRPr="0004225E">
        <w:rPr>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6AB731C" w14:textId="17CE5377" w:rsidR="000D00EE" w:rsidRPr="0004225E" w:rsidRDefault="000D00EE" w:rsidP="000D00EE">
      <w:pPr>
        <w:ind w:right="-108"/>
        <w:jc w:val="both"/>
        <w:rPr>
          <w:b/>
          <w:sz w:val="22"/>
          <w:szCs w:val="22"/>
          <w:lang w:eastAsia="zh-CN"/>
        </w:rPr>
      </w:pPr>
      <w:r w:rsidRPr="0004225E">
        <w:rPr>
          <w:b/>
          <w:sz w:val="22"/>
          <w:szCs w:val="22"/>
        </w:rPr>
        <w:lastRenderedPageBreak/>
        <w:t>Zakonska osnova za uvođenje programa</w:t>
      </w:r>
    </w:p>
    <w:p w14:paraId="4A6BAAED" w14:textId="77777777" w:rsidR="000D00EE" w:rsidRPr="0004225E" w:rsidRDefault="000D00EE" w:rsidP="000D00EE">
      <w:pPr>
        <w:pStyle w:val="Odlomakpopisa"/>
        <w:numPr>
          <w:ilvl w:val="0"/>
          <w:numId w:val="21"/>
        </w:numPr>
        <w:snapToGrid w:val="0"/>
        <w:rPr>
          <w:sz w:val="22"/>
          <w:szCs w:val="22"/>
        </w:rPr>
      </w:pPr>
      <w:r w:rsidRPr="0004225E">
        <w:rPr>
          <w:sz w:val="22"/>
          <w:szCs w:val="22"/>
        </w:rPr>
        <w:t>Zakon o ustanovama (Narodne novine, broj: 76/93, 29/97, 47/99, 35/08, 127/19)</w:t>
      </w:r>
    </w:p>
    <w:p w14:paraId="1F8910F4" w14:textId="77777777" w:rsidR="000D00EE" w:rsidRPr="0004225E" w:rsidRDefault="000D00EE" w:rsidP="000D00EE">
      <w:pPr>
        <w:pStyle w:val="Odlomakpopisa"/>
        <w:numPr>
          <w:ilvl w:val="0"/>
          <w:numId w:val="21"/>
        </w:numPr>
        <w:snapToGrid w:val="0"/>
        <w:rPr>
          <w:sz w:val="22"/>
          <w:szCs w:val="22"/>
        </w:rPr>
      </w:pPr>
      <w:r w:rsidRPr="0004225E">
        <w:rPr>
          <w:sz w:val="22"/>
          <w:szCs w:val="22"/>
        </w:rPr>
        <w:t>Zakon o knjižnicama i knjižničnoj djelatnosti (Narodne novine, broj: 17/19, 98/19)</w:t>
      </w:r>
    </w:p>
    <w:p w14:paraId="685C25B9" w14:textId="77777777" w:rsidR="000D00EE" w:rsidRPr="0004225E" w:rsidRDefault="000D00EE" w:rsidP="000D00EE">
      <w:pPr>
        <w:pStyle w:val="Odlomakpopisa"/>
        <w:numPr>
          <w:ilvl w:val="0"/>
          <w:numId w:val="21"/>
        </w:numPr>
        <w:suppressAutoHyphens w:val="0"/>
        <w:jc w:val="both"/>
        <w:rPr>
          <w:sz w:val="22"/>
          <w:szCs w:val="22"/>
          <w:lang w:eastAsia="hr-HR"/>
        </w:rPr>
      </w:pPr>
      <w:r w:rsidRPr="0004225E">
        <w:rPr>
          <w:sz w:val="22"/>
          <w:szCs w:val="22"/>
        </w:rPr>
        <w:t>Statut Gradske knjižnice Požega (poveznica https://gkpz.hr/wp-content/uploads/2020/09/1-Statut-Gradske-knjiznice-Pozega.pdf)</w:t>
      </w:r>
    </w:p>
    <w:p w14:paraId="3220162E" w14:textId="77777777" w:rsidR="000D00EE" w:rsidRPr="0004225E" w:rsidRDefault="000D00EE" w:rsidP="000D00EE">
      <w:pPr>
        <w:jc w:val="both"/>
        <w:rPr>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04225E" w:rsidRPr="0004225E" w14:paraId="04CBC37A"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FFB2BD" w14:textId="77777777" w:rsidR="000D00EE" w:rsidRPr="0004225E" w:rsidRDefault="000D00EE">
            <w:pPr>
              <w:rPr>
                <w:b/>
                <w:bCs/>
                <w:sz w:val="20"/>
                <w:szCs w:val="20"/>
              </w:rPr>
            </w:pPr>
            <w:r w:rsidRPr="0004225E">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8AFD6" w14:textId="77777777" w:rsidR="000D00EE" w:rsidRPr="0004225E" w:rsidRDefault="000D00EE">
            <w:pPr>
              <w:jc w:val="center"/>
              <w:rPr>
                <w:b/>
                <w:bCs/>
                <w:sz w:val="20"/>
              </w:rPr>
            </w:pPr>
            <w:r w:rsidRPr="0004225E">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FE80E7" w14:textId="77777777" w:rsidR="000D00EE" w:rsidRPr="0004225E" w:rsidRDefault="000D00EE">
            <w:pPr>
              <w:jc w:val="center"/>
              <w:rPr>
                <w:b/>
                <w:bCs/>
                <w:sz w:val="20"/>
              </w:rPr>
            </w:pPr>
            <w:r w:rsidRPr="0004225E">
              <w:rPr>
                <w:b/>
                <w:bCs/>
                <w:sz w:val="20"/>
              </w:rPr>
              <w:t>2024.</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A407CA" w14:textId="77777777" w:rsidR="000D00EE" w:rsidRPr="0004225E" w:rsidRDefault="000D00EE">
            <w:pPr>
              <w:jc w:val="center"/>
              <w:rPr>
                <w:b/>
                <w:bCs/>
                <w:sz w:val="20"/>
              </w:rPr>
            </w:pPr>
            <w:r w:rsidRPr="0004225E">
              <w:rPr>
                <w:b/>
                <w:bCs/>
                <w:sz w:val="20"/>
              </w:rPr>
              <w:t>2025.</w:t>
            </w:r>
          </w:p>
        </w:tc>
      </w:tr>
      <w:tr w:rsidR="0004225E" w:rsidRPr="0004225E" w14:paraId="59467B3E"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816D2CC" w14:textId="77777777" w:rsidR="000D00EE" w:rsidRPr="0004225E" w:rsidRDefault="000D00EE">
            <w:pPr>
              <w:rPr>
                <w:sz w:val="20"/>
              </w:rPr>
            </w:pPr>
            <w:r w:rsidRPr="0004225E">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A1ADC8" w14:textId="77777777" w:rsidR="000D00EE" w:rsidRPr="0004225E" w:rsidRDefault="000D00EE">
            <w:pPr>
              <w:jc w:val="right"/>
              <w:rPr>
                <w:sz w:val="20"/>
              </w:rPr>
            </w:pPr>
            <w:r w:rsidRPr="0004225E">
              <w:rPr>
                <w:sz w:val="20"/>
              </w:rPr>
              <w:t>480.644,00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94AB0B" w14:textId="77777777" w:rsidR="000D00EE" w:rsidRPr="0004225E" w:rsidRDefault="000D00EE">
            <w:pPr>
              <w:jc w:val="right"/>
              <w:rPr>
                <w:sz w:val="20"/>
              </w:rPr>
            </w:pPr>
            <w:r w:rsidRPr="0004225E">
              <w:rPr>
                <w:sz w:val="20"/>
              </w:rPr>
              <w:t>461.759,00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172B995" w14:textId="77777777" w:rsidR="000D00EE" w:rsidRPr="0004225E" w:rsidRDefault="000D00EE">
            <w:pPr>
              <w:jc w:val="right"/>
              <w:rPr>
                <w:sz w:val="20"/>
              </w:rPr>
            </w:pPr>
            <w:r w:rsidRPr="0004225E">
              <w:rPr>
                <w:sz w:val="20"/>
              </w:rPr>
              <w:t>461.757,00</w:t>
            </w:r>
          </w:p>
        </w:tc>
      </w:tr>
      <w:tr w:rsidR="000D00EE" w:rsidRPr="0004225E" w14:paraId="755E0D6F"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7FF2EBEF" w14:textId="77777777" w:rsidR="000D00EE" w:rsidRPr="0004225E" w:rsidRDefault="000D00EE">
            <w:pPr>
              <w:rPr>
                <w:sz w:val="20"/>
              </w:rPr>
            </w:pPr>
            <w:r w:rsidRPr="0004225E">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523E0A" w14:textId="77777777" w:rsidR="000D00EE" w:rsidRPr="0004225E" w:rsidRDefault="000D00EE">
            <w:pPr>
              <w:jc w:val="right"/>
              <w:rPr>
                <w:sz w:val="20"/>
              </w:rPr>
            </w:pPr>
            <w:r w:rsidRPr="0004225E">
              <w:rPr>
                <w:sz w:val="20"/>
              </w:rPr>
              <w:t>7.429,00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2D62E" w14:textId="77777777" w:rsidR="000D00EE" w:rsidRPr="0004225E" w:rsidRDefault="000D00EE">
            <w:pPr>
              <w:jc w:val="right"/>
              <w:rPr>
                <w:sz w:val="20"/>
              </w:rPr>
            </w:pPr>
            <w:r w:rsidRPr="0004225E">
              <w:rPr>
                <w:sz w:val="20"/>
              </w:rPr>
              <w:t>7.429,00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67F86AA" w14:textId="77777777" w:rsidR="000D00EE" w:rsidRPr="0004225E" w:rsidRDefault="000D00EE">
            <w:pPr>
              <w:jc w:val="right"/>
              <w:rPr>
                <w:sz w:val="20"/>
              </w:rPr>
            </w:pPr>
            <w:r w:rsidRPr="0004225E">
              <w:rPr>
                <w:sz w:val="20"/>
              </w:rPr>
              <w:t>7.429,00</w:t>
            </w:r>
          </w:p>
        </w:tc>
      </w:tr>
    </w:tbl>
    <w:p w14:paraId="343647D2" w14:textId="77777777" w:rsidR="000D00EE" w:rsidRPr="0004225E" w:rsidRDefault="000D00EE" w:rsidP="000D00EE">
      <w:pPr>
        <w:ind w:firstLine="284"/>
        <w:jc w:val="both"/>
        <w:rPr>
          <w:sz w:val="22"/>
          <w:szCs w:val="22"/>
        </w:rPr>
      </w:pPr>
    </w:p>
    <w:p w14:paraId="216E1DBB" w14:textId="77777777" w:rsidR="000D00EE" w:rsidRPr="0004225E" w:rsidRDefault="000D00EE" w:rsidP="000D00EE">
      <w:pPr>
        <w:jc w:val="both"/>
        <w:rPr>
          <w:sz w:val="22"/>
          <w:szCs w:val="22"/>
          <w:lang w:eastAsia="zh-CN"/>
        </w:rPr>
      </w:pPr>
      <w:r w:rsidRPr="0004225E">
        <w:rPr>
          <w:b/>
          <w:bCs/>
          <w:sz w:val="22"/>
          <w:szCs w:val="22"/>
        </w:rPr>
        <w:t>Osnovna aktivnost ustanova u kulturi</w:t>
      </w:r>
      <w:r w:rsidRPr="0004225E">
        <w:rPr>
          <w:sz w:val="22"/>
          <w:szCs w:val="22"/>
        </w:rPr>
        <w:t xml:space="preserve"> - osiguravaju se sredstva za redovan rad knjižnice kroz rashode za zaposlene, materijalne i financijske rashode.</w:t>
      </w:r>
    </w:p>
    <w:p w14:paraId="18774BA1" w14:textId="77777777" w:rsidR="000D00EE" w:rsidRPr="0004225E" w:rsidRDefault="000D00EE" w:rsidP="000D00EE">
      <w:pPr>
        <w:ind w:right="-142"/>
        <w:jc w:val="both"/>
        <w:rPr>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04225E" w:rsidRPr="0004225E" w14:paraId="73378997" w14:textId="77777777" w:rsidTr="000D00EE">
        <w:trPr>
          <w:trHeight w:val="415"/>
          <w:jc w:val="center"/>
        </w:trPr>
        <w:tc>
          <w:tcPr>
            <w:tcW w:w="186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39D17E9" w14:textId="77777777" w:rsidR="000D00EE" w:rsidRPr="0004225E" w:rsidRDefault="000D00EE">
            <w:pPr>
              <w:spacing w:line="254" w:lineRule="auto"/>
              <w:jc w:val="center"/>
              <w:rPr>
                <w:sz w:val="18"/>
                <w:szCs w:val="18"/>
              </w:rPr>
            </w:pPr>
            <w:r w:rsidRPr="0004225E">
              <w:rPr>
                <w:sz w:val="18"/>
                <w:szCs w:val="18"/>
              </w:rPr>
              <w:t>Pokazatelj uspješnosti</w:t>
            </w:r>
          </w:p>
        </w:tc>
        <w:tc>
          <w:tcPr>
            <w:tcW w:w="19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CAB16DE" w14:textId="77777777" w:rsidR="000D00EE" w:rsidRPr="0004225E" w:rsidRDefault="000D00EE">
            <w:pPr>
              <w:spacing w:line="254" w:lineRule="auto"/>
              <w:jc w:val="center"/>
              <w:rPr>
                <w:sz w:val="18"/>
                <w:szCs w:val="18"/>
              </w:rPr>
            </w:pPr>
            <w:r w:rsidRPr="0004225E">
              <w:rPr>
                <w:sz w:val="18"/>
                <w:szCs w:val="18"/>
              </w:rPr>
              <w:t>Definicija</w:t>
            </w:r>
          </w:p>
        </w:tc>
        <w:tc>
          <w:tcPr>
            <w:tcW w:w="102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991898" w14:textId="77777777" w:rsidR="000D00EE" w:rsidRPr="0004225E" w:rsidRDefault="000D00EE">
            <w:pPr>
              <w:spacing w:line="254" w:lineRule="auto"/>
              <w:jc w:val="center"/>
              <w:rPr>
                <w:sz w:val="18"/>
                <w:szCs w:val="18"/>
              </w:rPr>
            </w:pPr>
            <w:r w:rsidRPr="0004225E">
              <w:rPr>
                <w:sz w:val="18"/>
                <w:szCs w:val="18"/>
              </w:rPr>
              <w:t>Jedinica</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E513FCF" w14:textId="77777777" w:rsidR="000D00EE" w:rsidRPr="0004225E" w:rsidRDefault="000D00EE">
            <w:pPr>
              <w:spacing w:line="254" w:lineRule="auto"/>
              <w:jc w:val="center"/>
              <w:rPr>
                <w:sz w:val="18"/>
                <w:szCs w:val="18"/>
              </w:rPr>
            </w:pPr>
            <w:r w:rsidRPr="0004225E">
              <w:rPr>
                <w:sz w:val="18"/>
                <w:szCs w:val="18"/>
              </w:rPr>
              <w:t>Polazna vrijednost</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E09B1B5" w14:textId="77777777" w:rsidR="000D00EE" w:rsidRPr="0004225E" w:rsidRDefault="000D00EE">
            <w:pPr>
              <w:spacing w:line="254" w:lineRule="auto"/>
              <w:jc w:val="center"/>
              <w:rPr>
                <w:sz w:val="18"/>
                <w:szCs w:val="18"/>
              </w:rPr>
            </w:pPr>
            <w:r w:rsidRPr="0004225E">
              <w:rPr>
                <w:sz w:val="18"/>
                <w:szCs w:val="18"/>
              </w:rPr>
              <w:t>PRORAČUN 2023.</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4F3277F" w14:textId="77777777" w:rsidR="000D00EE" w:rsidRPr="0004225E" w:rsidRDefault="000D00EE">
            <w:pPr>
              <w:spacing w:line="254" w:lineRule="auto"/>
              <w:jc w:val="center"/>
              <w:rPr>
                <w:sz w:val="18"/>
                <w:szCs w:val="18"/>
              </w:rPr>
            </w:pPr>
            <w:r w:rsidRPr="0004225E">
              <w:rPr>
                <w:sz w:val="18"/>
                <w:szCs w:val="18"/>
              </w:rPr>
              <w:t>PRORAČUN 2024.</w:t>
            </w:r>
          </w:p>
        </w:tc>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3F1C90"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184FDCA" w14:textId="77777777" w:rsidTr="000D00EE">
        <w:trPr>
          <w:trHeight w:val="1530"/>
          <w:jc w:val="center"/>
        </w:trPr>
        <w:tc>
          <w:tcPr>
            <w:tcW w:w="186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4A6586C" w14:textId="77777777" w:rsidR="000D00EE" w:rsidRPr="0004225E" w:rsidRDefault="000D00EE">
            <w:pPr>
              <w:spacing w:line="254" w:lineRule="auto"/>
              <w:rPr>
                <w:sz w:val="18"/>
                <w:szCs w:val="18"/>
              </w:rPr>
            </w:pPr>
            <w:r w:rsidRPr="0004225E">
              <w:rPr>
                <w:sz w:val="18"/>
                <w:szCs w:val="18"/>
              </w:rPr>
              <w:t>Izvršavanje poslova iz djelokruga rada, redovito podmirivanje svih financijskih obveza prema zaposlenicima, bankama i ostalima</w:t>
            </w:r>
          </w:p>
        </w:tc>
        <w:tc>
          <w:tcPr>
            <w:tcW w:w="199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F6BB" w14:textId="77777777" w:rsidR="000D00EE" w:rsidRPr="0004225E" w:rsidRDefault="000D00EE">
            <w:pPr>
              <w:spacing w:line="254" w:lineRule="auto"/>
              <w:rPr>
                <w:sz w:val="18"/>
                <w:szCs w:val="18"/>
              </w:rPr>
            </w:pPr>
            <w:r w:rsidRPr="0004225E">
              <w:rPr>
                <w:sz w:val="18"/>
                <w:szCs w:val="18"/>
              </w:rPr>
              <w:t>Pravovremeno podmirivanje tekućih troškova poslovanja, podmirivanje dospjelih obveza po osnovi glavnica i kamata</w:t>
            </w:r>
          </w:p>
        </w:tc>
        <w:tc>
          <w:tcPr>
            <w:tcW w:w="102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FF8596D" w14:textId="77777777" w:rsidR="000D00EE" w:rsidRPr="0004225E" w:rsidRDefault="000D00EE">
            <w:pPr>
              <w:spacing w:line="254" w:lineRule="auto"/>
              <w:jc w:val="center"/>
              <w:rPr>
                <w:sz w:val="18"/>
                <w:szCs w:val="18"/>
              </w:rPr>
            </w:pPr>
            <w:r w:rsidRPr="0004225E">
              <w:rPr>
                <w:sz w:val="18"/>
                <w:szCs w:val="18"/>
              </w:rPr>
              <w:t>%</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58B56E1" w14:textId="77777777" w:rsidR="000D00EE" w:rsidRPr="0004225E" w:rsidRDefault="000D00EE">
            <w:pPr>
              <w:spacing w:line="254" w:lineRule="auto"/>
              <w:jc w:val="center"/>
              <w:rPr>
                <w:sz w:val="18"/>
                <w:szCs w:val="18"/>
              </w:rPr>
            </w:pPr>
            <w:r w:rsidRPr="0004225E">
              <w:rPr>
                <w:sz w:val="18"/>
                <w:szCs w:val="18"/>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D90DCFE" w14:textId="77777777" w:rsidR="000D00EE" w:rsidRPr="0004225E" w:rsidRDefault="000D00EE">
            <w:pPr>
              <w:spacing w:line="254" w:lineRule="auto"/>
              <w:jc w:val="center"/>
              <w:rPr>
                <w:sz w:val="18"/>
                <w:szCs w:val="18"/>
              </w:rPr>
            </w:pPr>
            <w:r w:rsidRPr="0004225E">
              <w:rPr>
                <w:sz w:val="18"/>
                <w:szCs w:val="18"/>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7ABB4B" w14:textId="77777777" w:rsidR="000D00EE" w:rsidRPr="0004225E" w:rsidRDefault="000D00EE">
            <w:pPr>
              <w:spacing w:line="254" w:lineRule="auto"/>
              <w:jc w:val="center"/>
              <w:rPr>
                <w:sz w:val="18"/>
                <w:szCs w:val="18"/>
              </w:rPr>
            </w:pPr>
            <w:r w:rsidRPr="0004225E">
              <w:rPr>
                <w:sz w:val="18"/>
                <w:szCs w:val="18"/>
              </w:rPr>
              <w:t>100</w:t>
            </w:r>
          </w:p>
        </w:tc>
        <w:tc>
          <w:tcPr>
            <w:tcW w:w="1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FD681" w14:textId="77777777" w:rsidR="000D00EE" w:rsidRPr="0004225E" w:rsidRDefault="000D00EE">
            <w:pPr>
              <w:spacing w:line="254" w:lineRule="auto"/>
              <w:jc w:val="center"/>
              <w:rPr>
                <w:sz w:val="18"/>
                <w:szCs w:val="18"/>
              </w:rPr>
            </w:pPr>
            <w:r w:rsidRPr="0004225E">
              <w:rPr>
                <w:sz w:val="18"/>
                <w:szCs w:val="18"/>
              </w:rPr>
              <w:t>100</w:t>
            </w:r>
          </w:p>
        </w:tc>
      </w:tr>
    </w:tbl>
    <w:p w14:paraId="3608E994" w14:textId="77777777" w:rsidR="000D00EE" w:rsidRPr="0004225E" w:rsidRDefault="000D00EE" w:rsidP="000D00EE">
      <w:pPr>
        <w:jc w:val="both"/>
        <w:rPr>
          <w:sz w:val="22"/>
          <w:szCs w:val="22"/>
          <w:lang w:eastAsia="zh-CN"/>
        </w:rPr>
      </w:pPr>
    </w:p>
    <w:p w14:paraId="0EF59947" w14:textId="77777777" w:rsidR="000D00EE" w:rsidRPr="0004225E" w:rsidRDefault="000D00EE" w:rsidP="000D00EE">
      <w:pPr>
        <w:jc w:val="both"/>
        <w:rPr>
          <w:sz w:val="22"/>
          <w:szCs w:val="22"/>
        </w:rPr>
      </w:pPr>
      <w:r w:rsidRPr="0004225E">
        <w:rPr>
          <w:b/>
          <w:bCs/>
          <w:sz w:val="22"/>
          <w:szCs w:val="22"/>
        </w:rPr>
        <w:t>Nabava opreme u ustanovama u kulturi</w:t>
      </w:r>
      <w:r w:rsidRPr="0004225E">
        <w:rPr>
          <w:sz w:val="22"/>
          <w:szCs w:val="22"/>
        </w:rPr>
        <w:t xml:space="preserve"> - planira se nabaviti računalo i prateća oprema za knjižnično poslovanje, te računalo i prateća oprema za korisnike.</w:t>
      </w:r>
    </w:p>
    <w:p w14:paraId="1141279F" w14:textId="77777777" w:rsidR="000D00EE" w:rsidRPr="0004225E" w:rsidRDefault="000D00EE" w:rsidP="000D00EE">
      <w:pPr>
        <w:rPr>
          <w:b/>
          <w:bCs/>
          <w:sz w:val="22"/>
          <w:szCs w:val="22"/>
        </w:rPr>
      </w:pPr>
    </w:p>
    <w:p w14:paraId="7F05E958" w14:textId="6FE076F9" w:rsidR="000D00EE" w:rsidRPr="0004225E" w:rsidRDefault="000D00EE" w:rsidP="000D00EE">
      <w:pPr>
        <w:rPr>
          <w:sz w:val="22"/>
          <w:szCs w:val="22"/>
        </w:rPr>
      </w:pPr>
      <w:r w:rsidRPr="0004225E">
        <w:rPr>
          <w:b/>
          <w:bCs/>
          <w:sz w:val="22"/>
          <w:szCs w:val="22"/>
        </w:rPr>
        <w:t>NAZIV PROGRAMA: KNJIŽNIČNA DJELATNOST</w:t>
      </w:r>
      <w:r w:rsidRPr="0004225E">
        <w:rPr>
          <w:sz w:val="22"/>
          <w:szCs w:val="22"/>
        </w:rPr>
        <w:t xml:space="preserve">  </w:t>
      </w:r>
    </w:p>
    <w:p w14:paraId="20D5C9C9" w14:textId="77777777" w:rsidR="000D00EE" w:rsidRPr="0004225E" w:rsidRDefault="000D00EE" w:rsidP="000D00EE">
      <w:pPr>
        <w:jc w:val="both"/>
        <w:rPr>
          <w:sz w:val="22"/>
          <w:szCs w:val="22"/>
          <w:lang w:eastAsia="en-US"/>
        </w:rPr>
      </w:pPr>
    </w:p>
    <w:p w14:paraId="44AADE64" w14:textId="77777777" w:rsidR="000D00EE" w:rsidRPr="0004225E" w:rsidRDefault="000D00EE" w:rsidP="000D00EE">
      <w:pPr>
        <w:ind w:firstLine="284"/>
        <w:jc w:val="both"/>
        <w:rPr>
          <w:sz w:val="22"/>
          <w:szCs w:val="22"/>
          <w:lang w:eastAsia="zh-CN"/>
        </w:rPr>
      </w:pPr>
      <w:r w:rsidRPr="0004225E">
        <w:rPr>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A2268E9" w14:textId="77777777" w:rsidR="000D00EE" w:rsidRPr="0004225E" w:rsidRDefault="000D00EE" w:rsidP="000D00EE">
      <w:pPr>
        <w:ind w:firstLine="284"/>
        <w:jc w:val="both"/>
        <w:rPr>
          <w:sz w:val="22"/>
          <w:szCs w:val="22"/>
        </w:rPr>
      </w:pPr>
    </w:p>
    <w:p w14:paraId="451F9088" w14:textId="77777777" w:rsidR="000D00EE" w:rsidRPr="0004225E" w:rsidRDefault="000D00EE" w:rsidP="000D00EE">
      <w:pPr>
        <w:ind w:right="-108"/>
        <w:jc w:val="both"/>
        <w:rPr>
          <w:b/>
          <w:sz w:val="22"/>
          <w:szCs w:val="22"/>
        </w:rPr>
      </w:pPr>
      <w:r w:rsidRPr="0004225E">
        <w:rPr>
          <w:b/>
          <w:sz w:val="22"/>
          <w:szCs w:val="22"/>
        </w:rPr>
        <w:t>Zakonska osnova za uvođenje programa</w:t>
      </w:r>
    </w:p>
    <w:p w14:paraId="66F87BBC" w14:textId="77777777" w:rsidR="000D00EE" w:rsidRPr="0004225E" w:rsidRDefault="000D00EE" w:rsidP="000D00EE">
      <w:pPr>
        <w:pStyle w:val="Odlomakpopisa"/>
        <w:numPr>
          <w:ilvl w:val="0"/>
          <w:numId w:val="21"/>
        </w:numPr>
        <w:snapToGrid w:val="0"/>
        <w:rPr>
          <w:sz w:val="22"/>
          <w:szCs w:val="22"/>
        </w:rPr>
      </w:pPr>
      <w:r w:rsidRPr="0004225E">
        <w:rPr>
          <w:sz w:val="22"/>
          <w:szCs w:val="22"/>
        </w:rPr>
        <w:t>Zakon o ustanovama (Narodne novine, broj: 76/93, 29/97, 47/99, 35/08, 127/19)</w:t>
      </w:r>
    </w:p>
    <w:p w14:paraId="65AFBC54" w14:textId="77777777" w:rsidR="000D00EE" w:rsidRPr="0004225E" w:rsidRDefault="000D00EE" w:rsidP="000D00EE">
      <w:pPr>
        <w:pStyle w:val="Odlomakpopisa"/>
        <w:numPr>
          <w:ilvl w:val="0"/>
          <w:numId w:val="21"/>
        </w:numPr>
        <w:snapToGrid w:val="0"/>
        <w:rPr>
          <w:sz w:val="22"/>
          <w:szCs w:val="22"/>
        </w:rPr>
      </w:pPr>
      <w:r w:rsidRPr="0004225E">
        <w:rPr>
          <w:sz w:val="22"/>
          <w:szCs w:val="22"/>
        </w:rPr>
        <w:t>Zakon o knjižnicama i knjižničnoj djelatnosti (Narodne novine, broj: 17/19, 98/19)</w:t>
      </w:r>
    </w:p>
    <w:p w14:paraId="21D8C4F9" w14:textId="77777777" w:rsidR="000D00EE" w:rsidRPr="0004225E" w:rsidRDefault="000D00EE" w:rsidP="000D00EE">
      <w:pPr>
        <w:pStyle w:val="Odlomakpopisa"/>
        <w:numPr>
          <w:ilvl w:val="0"/>
          <w:numId w:val="21"/>
        </w:numPr>
        <w:suppressAutoHyphens w:val="0"/>
        <w:jc w:val="both"/>
        <w:rPr>
          <w:sz w:val="22"/>
          <w:szCs w:val="22"/>
          <w:lang w:eastAsia="hr-HR"/>
        </w:rPr>
      </w:pPr>
      <w:r w:rsidRPr="0004225E">
        <w:rPr>
          <w:sz w:val="22"/>
          <w:szCs w:val="22"/>
        </w:rPr>
        <w:t>Statut Gradske knjižnice Požega (poveznica https://gkpz.hr/wp-content/uploads/2020/09/1-Statut-Gradske-knjiznice-Pozega.pdf)</w:t>
      </w:r>
    </w:p>
    <w:p w14:paraId="50D908B2" w14:textId="77777777" w:rsidR="000D00EE" w:rsidRPr="0004225E" w:rsidRDefault="000D00EE" w:rsidP="000D00EE">
      <w:pPr>
        <w:jc w:val="both"/>
        <w:rPr>
          <w:sz w:val="22"/>
          <w:szCs w:val="22"/>
        </w:rPr>
      </w:pPr>
    </w:p>
    <w:tbl>
      <w:tblPr>
        <w:tblStyle w:val="Reetkatablice"/>
        <w:tblW w:w="9209" w:type="dxa"/>
        <w:jc w:val="right"/>
        <w:tblLook w:val="04A0" w:firstRow="1" w:lastRow="0" w:firstColumn="1" w:lastColumn="0" w:noHBand="0" w:noVBand="1"/>
      </w:tblPr>
      <w:tblGrid>
        <w:gridCol w:w="4662"/>
        <w:gridCol w:w="1696"/>
        <w:gridCol w:w="1581"/>
        <w:gridCol w:w="1270"/>
      </w:tblGrid>
      <w:tr w:rsidR="0004225E" w:rsidRPr="0004225E" w14:paraId="08A43C69"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12F716D" w14:textId="77777777" w:rsidR="000D00EE" w:rsidRPr="0004225E" w:rsidRDefault="000D00EE">
            <w:pPr>
              <w:rPr>
                <w:b/>
                <w:bCs/>
                <w:sz w:val="20"/>
                <w:szCs w:val="20"/>
              </w:rPr>
            </w:pPr>
            <w:r w:rsidRPr="0004225E">
              <w:rPr>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hideMark/>
          </w:tcPr>
          <w:p w14:paraId="041F377F" w14:textId="77777777" w:rsidR="000D00EE" w:rsidRPr="0004225E" w:rsidRDefault="000D00EE">
            <w:pPr>
              <w:jc w:val="center"/>
              <w:rPr>
                <w:b/>
                <w:bCs/>
                <w:sz w:val="20"/>
              </w:rPr>
            </w:pPr>
            <w:r w:rsidRPr="0004225E">
              <w:rPr>
                <w:b/>
                <w:bCs/>
                <w:sz w:val="20"/>
              </w:rPr>
              <w:t>2023.</w:t>
            </w:r>
          </w:p>
        </w:tc>
        <w:tc>
          <w:tcPr>
            <w:tcW w:w="1581" w:type="dxa"/>
            <w:tcBorders>
              <w:top w:val="single" w:sz="4" w:space="0" w:color="auto"/>
              <w:left w:val="single" w:sz="4" w:space="0" w:color="auto"/>
              <w:bottom w:val="single" w:sz="4" w:space="0" w:color="auto"/>
              <w:right w:val="single" w:sz="4" w:space="0" w:color="auto"/>
            </w:tcBorders>
            <w:noWrap/>
            <w:hideMark/>
          </w:tcPr>
          <w:p w14:paraId="3CA0AEE5" w14:textId="77777777" w:rsidR="000D00EE" w:rsidRPr="0004225E" w:rsidRDefault="000D00EE">
            <w:pPr>
              <w:jc w:val="center"/>
              <w:rPr>
                <w:b/>
                <w:bCs/>
                <w:sz w:val="20"/>
              </w:rPr>
            </w:pPr>
            <w:r w:rsidRPr="0004225E">
              <w:rPr>
                <w:b/>
                <w:bCs/>
                <w:sz w:val="20"/>
              </w:rPr>
              <w:t>2024.</w:t>
            </w:r>
          </w:p>
        </w:tc>
        <w:tc>
          <w:tcPr>
            <w:tcW w:w="1270" w:type="dxa"/>
            <w:tcBorders>
              <w:top w:val="single" w:sz="4" w:space="0" w:color="auto"/>
              <w:left w:val="single" w:sz="4" w:space="0" w:color="auto"/>
              <w:bottom w:val="single" w:sz="4" w:space="0" w:color="auto"/>
              <w:right w:val="single" w:sz="4" w:space="0" w:color="auto"/>
            </w:tcBorders>
            <w:noWrap/>
            <w:hideMark/>
          </w:tcPr>
          <w:p w14:paraId="7B626406" w14:textId="77777777" w:rsidR="000D00EE" w:rsidRPr="0004225E" w:rsidRDefault="000D00EE">
            <w:pPr>
              <w:jc w:val="center"/>
              <w:rPr>
                <w:b/>
                <w:bCs/>
                <w:sz w:val="20"/>
              </w:rPr>
            </w:pPr>
            <w:r w:rsidRPr="0004225E">
              <w:rPr>
                <w:b/>
                <w:bCs/>
                <w:sz w:val="20"/>
              </w:rPr>
              <w:t>2025.</w:t>
            </w:r>
          </w:p>
        </w:tc>
      </w:tr>
      <w:tr w:rsidR="0004225E" w:rsidRPr="0004225E" w14:paraId="38EF96D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AE2FEF" w14:textId="77777777" w:rsidR="000D00EE" w:rsidRPr="0004225E" w:rsidRDefault="000D00EE">
            <w:pPr>
              <w:rPr>
                <w:sz w:val="20"/>
              </w:rPr>
            </w:pPr>
            <w:r w:rsidRPr="0004225E">
              <w:rPr>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871A89B" w14:textId="77777777" w:rsidR="000D00EE" w:rsidRPr="0004225E" w:rsidRDefault="000D00EE">
            <w:pPr>
              <w:jc w:val="right"/>
              <w:rPr>
                <w:sz w:val="20"/>
              </w:rPr>
            </w:pPr>
            <w:r w:rsidRPr="0004225E">
              <w:rPr>
                <w:sz w:val="20"/>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B5E38C5" w14:textId="77777777" w:rsidR="000D00EE" w:rsidRPr="0004225E" w:rsidRDefault="000D00EE">
            <w:pPr>
              <w:jc w:val="right"/>
              <w:rPr>
                <w:sz w:val="20"/>
              </w:rPr>
            </w:pPr>
            <w:r w:rsidRPr="0004225E">
              <w:rPr>
                <w:sz w:val="20"/>
              </w:rPr>
              <w:t>46.453,00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B4BE27" w14:textId="77777777" w:rsidR="000D00EE" w:rsidRPr="0004225E" w:rsidRDefault="000D00EE">
            <w:pPr>
              <w:jc w:val="right"/>
              <w:rPr>
                <w:sz w:val="20"/>
              </w:rPr>
            </w:pPr>
            <w:r w:rsidRPr="0004225E">
              <w:rPr>
                <w:sz w:val="20"/>
              </w:rPr>
              <w:t>46.453,00</w:t>
            </w:r>
          </w:p>
        </w:tc>
      </w:tr>
      <w:tr w:rsidR="0004225E" w:rsidRPr="0004225E" w14:paraId="68D0FF4D"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798FB0" w14:textId="77777777" w:rsidR="000D00EE" w:rsidRPr="0004225E" w:rsidRDefault="000D00EE">
            <w:pPr>
              <w:rPr>
                <w:sz w:val="20"/>
              </w:rPr>
            </w:pPr>
            <w:r w:rsidRPr="0004225E">
              <w:rPr>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8A42E2" w14:textId="77777777" w:rsidR="000D00EE" w:rsidRPr="0004225E" w:rsidRDefault="000D00EE">
            <w:pPr>
              <w:jc w:val="right"/>
              <w:rPr>
                <w:sz w:val="20"/>
              </w:rPr>
            </w:pPr>
            <w:r w:rsidRPr="0004225E">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73499D0" w14:textId="77777777" w:rsidR="000D00EE" w:rsidRPr="0004225E" w:rsidRDefault="000D00EE">
            <w:pPr>
              <w:jc w:val="right"/>
              <w:rPr>
                <w:sz w:val="20"/>
              </w:rPr>
            </w:pPr>
            <w:r w:rsidRPr="0004225E">
              <w:rPr>
                <w:sz w:val="20"/>
              </w:rPr>
              <w:t>1.330,00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7FDA5DE" w14:textId="77777777" w:rsidR="000D00EE" w:rsidRPr="0004225E" w:rsidRDefault="000D00EE">
            <w:pPr>
              <w:jc w:val="right"/>
              <w:rPr>
                <w:sz w:val="20"/>
              </w:rPr>
            </w:pPr>
            <w:r w:rsidRPr="0004225E">
              <w:rPr>
                <w:sz w:val="20"/>
              </w:rPr>
              <w:t>1.330,00</w:t>
            </w:r>
          </w:p>
        </w:tc>
      </w:tr>
      <w:tr w:rsidR="0004225E" w:rsidRPr="0004225E" w14:paraId="1BF4A3F0"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DF1C04" w14:textId="77777777" w:rsidR="000D00EE" w:rsidRPr="0004225E" w:rsidRDefault="000D00EE">
            <w:pPr>
              <w:rPr>
                <w:sz w:val="20"/>
              </w:rPr>
            </w:pPr>
            <w:r w:rsidRPr="0004225E">
              <w:rPr>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42A6A2" w14:textId="77777777" w:rsidR="000D00EE" w:rsidRPr="0004225E" w:rsidRDefault="000D00EE">
            <w:pPr>
              <w:jc w:val="right"/>
              <w:rPr>
                <w:sz w:val="20"/>
              </w:rPr>
            </w:pPr>
            <w:r w:rsidRPr="0004225E">
              <w:rPr>
                <w:sz w:val="20"/>
              </w:rPr>
              <w:t>1.991,00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DFF853F" w14:textId="77777777" w:rsidR="000D00EE" w:rsidRPr="0004225E" w:rsidRDefault="000D00EE">
            <w:pPr>
              <w:jc w:val="right"/>
              <w:rPr>
                <w:sz w:val="20"/>
              </w:rPr>
            </w:pPr>
            <w:r w:rsidRPr="0004225E">
              <w:rPr>
                <w:sz w:val="20"/>
              </w:rPr>
              <w:t>1.991,00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A7870C" w14:textId="77777777" w:rsidR="000D00EE" w:rsidRPr="0004225E" w:rsidRDefault="000D00EE">
            <w:pPr>
              <w:jc w:val="right"/>
              <w:rPr>
                <w:sz w:val="20"/>
              </w:rPr>
            </w:pPr>
            <w:r w:rsidRPr="0004225E">
              <w:rPr>
                <w:sz w:val="20"/>
              </w:rPr>
              <w:t>1.991,00</w:t>
            </w:r>
          </w:p>
        </w:tc>
      </w:tr>
      <w:tr w:rsidR="0004225E" w:rsidRPr="0004225E" w14:paraId="45FB32C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341FA18" w14:textId="77777777" w:rsidR="000D00EE" w:rsidRPr="0004225E" w:rsidRDefault="000D00EE">
            <w:pPr>
              <w:rPr>
                <w:sz w:val="20"/>
              </w:rPr>
            </w:pPr>
            <w:r w:rsidRPr="0004225E">
              <w:rPr>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5241E44" w14:textId="77777777" w:rsidR="000D00EE" w:rsidRPr="0004225E" w:rsidRDefault="000D00EE">
            <w:pPr>
              <w:jc w:val="right"/>
              <w:rPr>
                <w:sz w:val="20"/>
              </w:rPr>
            </w:pPr>
            <w:r w:rsidRPr="0004225E">
              <w:rPr>
                <w:sz w:val="20"/>
              </w:rPr>
              <w:t>531,00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5AA15B5" w14:textId="77777777" w:rsidR="000D00EE" w:rsidRPr="0004225E" w:rsidRDefault="000D00EE">
            <w:pPr>
              <w:jc w:val="right"/>
              <w:rPr>
                <w:sz w:val="20"/>
              </w:rPr>
            </w:pPr>
            <w:r w:rsidRPr="0004225E">
              <w:rPr>
                <w:sz w:val="20"/>
              </w:rPr>
              <w:t>531,00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0F9605" w14:textId="77777777" w:rsidR="000D00EE" w:rsidRPr="0004225E" w:rsidRDefault="000D00EE">
            <w:pPr>
              <w:jc w:val="right"/>
              <w:rPr>
                <w:sz w:val="20"/>
              </w:rPr>
            </w:pPr>
            <w:r w:rsidRPr="0004225E">
              <w:rPr>
                <w:sz w:val="20"/>
              </w:rPr>
              <w:t>531,00</w:t>
            </w:r>
          </w:p>
        </w:tc>
      </w:tr>
      <w:tr w:rsidR="0004225E" w:rsidRPr="0004225E" w14:paraId="28FAD7AB"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0D7EAE3" w14:textId="77777777" w:rsidR="000D00EE" w:rsidRPr="0004225E" w:rsidRDefault="000D00EE">
            <w:pPr>
              <w:rPr>
                <w:sz w:val="20"/>
              </w:rPr>
            </w:pPr>
            <w:r w:rsidRPr="0004225E">
              <w:rPr>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5AE434" w14:textId="77777777" w:rsidR="000D00EE" w:rsidRPr="0004225E" w:rsidRDefault="000D00EE">
            <w:pPr>
              <w:jc w:val="right"/>
              <w:rPr>
                <w:sz w:val="20"/>
              </w:rPr>
            </w:pPr>
            <w:r w:rsidRPr="0004225E">
              <w:rPr>
                <w:sz w:val="20"/>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F15B48" w14:textId="77777777" w:rsidR="000D00EE" w:rsidRPr="0004225E" w:rsidRDefault="000D00EE">
            <w:pPr>
              <w:jc w:val="right"/>
              <w:rPr>
                <w:sz w:val="20"/>
              </w:rPr>
            </w:pPr>
            <w:r w:rsidRPr="0004225E">
              <w:rPr>
                <w:sz w:val="20"/>
              </w:rPr>
              <w:t>465,00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147C26F" w14:textId="77777777" w:rsidR="000D00EE" w:rsidRPr="0004225E" w:rsidRDefault="000D00EE">
            <w:pPr>
              <w:jc w:val="right"/>
              <w:rPr>
                <w:sz w:val="20"/>
              </w:rPr>
            </w:pPr>
            <w:r w:rsidRPr="0004225E">
              <w:rPr>
                <w:sz w:val="20"/>
              </w:rPr>
              <w:t>465,00</w:t>
            </w:r>
          </w:p>
        </w:tc>
      </w:tr>
      <w:tr w:rsidR="0004225E" w:rsidRPr="0004225E" w14:paraId="7A7332D5"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308F91" w14:textId="77777777" w:rsidR="000D00EE" w:rsidRPr="0004225E" w:rsidRDefault="000D00EE">
            <w:pPr>
              <w:rPr>
                <w:sz w:val="20"/>
              </w:rPr>
            </w:pPr>
            <w:r w:rsidRPr="0004225E">
              <w:rPr>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4007C59" w14:textId="77777777" w:rsidR="000D00EE" w:rsidRPr="0004225E" w:rsidRDefault="000D00EE">
            <w:pPr>
              <w:jc w:val="right"/>
              <w:rPr>
                <w:sz w:val="20"/>
              </w:rPr>
            </w:pPr>
            <w:r w:rsidRPr="0004225E">
              <w:rPr>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AF57E5" w14:textId="77777777" w:rsidR="000D00EE" w:rsidRPr="0004225E" w:rsidRDefault="000D00EE">
            <w:pPr>
              <w:jc w:val="right"/>
              <w:rPr>
                <w:sz w:val="20"/>
              </w:rPr>
            </w:pPr>
            <w:r w:rsidRPr="0004225E">
              <w:rPr>
                <w:sz w:val="20"/>
              </w:rPr>
              <w:t>929,00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ECBC5E1" w14:textId="77777777" w:rsidR="000D00EE" w:rsidRPr="0004225E" w:rsidRDefault="000D00EE">
            <w:pPr>
              <w:jc w:val="right"/>
              <w:rPr>
                <w:sz w:val="20"/>
              </w:rPr>
            </w:pPr>
            <w:r w:rsidRPr="0004225E">
              <w:rPr>
                <w:sz w:val="20"/>
              </w:rPr>
              <w:t>929,00</w:t>
            </w:r>
          </w:p>
        </w:tc>
      </w:tr>
      <w:tr w:rsidR="0004225E" w:rsidRPr="0004225E" w14:paraId="3DEAAEE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0721D60" w14:textId="77777777" w:rsidR="000D00EE" w:rsidRPr="0004225E" w:rsidRDefault="000D00EE">
            <w:pPr>
              <w:rPr>
                <w:sz w:val="20"/>
              </w:rPr>
            </w:pPr>
            <w:r w:rsidRPr="0004225E">
              <w:rPr>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DDB96E" w14:textId="77777777" w:rsidR="000D00EE" w:rsidRPr="0004225E" w:rsidRDefault="000D00EE">
            <w:pPr>
              <w:jc w:val="right"/>
              <w:rPr>
                <w:sz w:val="20"/>
              </w:rPr>
            </w:pPr>
            <w:r w:rsidRPr="0004225E">
              <w:rPr>
                <w:sz w:val="20"/>
              </w:rPr>
              <w:t>1.858,00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91F645C" w14:textId="40C8D017" w:rsidR="000D00EE" w:rsidRPr="0004225E" w:rsidRDefault="00BA1502">
            <w:pPr>
              <w:jc w:val="right"/>
              <w:rPr>
                <w:sz w:val="20"/>
              </w:rPr>
            </w:pPr>
            <w:r w:rsidRPr="0004225E">
              <w:rPr>
                <w:sz w:val="20"/>
              </w:rPr>
              <w:t>1.858</w:t>
            </w:r>
            <w:r w:rsidR="000D00EE" w:rsidRPr="0004225E">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45A0E7C" w14:textId="1B1CD297" w:rsidR="000D00EE" w:rsidRPr="0004225E" w:rsidRDefault="00BA1502">
            <w:pPr>
              <w:jc w:val="right"/>
              <w:rPr>
                <w:sz w:val="20"/>
              </w:rPr>
            </w:pPr>
            <w:r w:rsidRPr="0004225E">
              <w:rPr>
                <w:sz w:val="20"/>
              </w:rPr>
              <w:t>1.850</w:t>
            </w:r>
            <w:r w:rsidR="000D00EE" w:rsidRPr="0004225E">
              <w:rPr>
                <w:sz w:val="20"/>
              </w:rPr>
              <w:t>,00</w:t>
            </w:r>
          </w:p>
        </w:tc>
      </w:tr>
      <w:tr w:rsidR="0004225E" w:rsidRPr="0004225E" w14:paraId="62FF2173"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456195" w14:textId="77777777" w:rsidR="000D00EE" w:rsidRPr="0004225E" w:rsidRDefault="000D00EE">
            <w:pPr>
              <w:rPr>
                <w:sz w:val="20"/>
              </w:rPr>
            </w:pPr>
            <w:r w:rsidRPr="0004225E">
              <w:rPr>
                <w:sz w:val="20"/>
              </w:rPr>
              <w:lastRenderedPageBreak/>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BD86C4" w14:textId="77777777" w:rsidR="000D00EE" w:rsidRPr="0004225E" w:rsidRDefault="000D00EE">
            <w:pPr>
              <w:jc w:val="right"/>
              <w:rPr>
                <w:sz w:val="20"/>
              </w:rPr>
            </w:pPr>
            <w:r w:rsidRPr="0004225E">
              <w:rPr>
                <w:sz w:val="20"/>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E7EDF0" w14:textId="77777777" w:rsidR="000D00EE" w:rsidRPr="0004225E" w:rsidRDefault="000D00EE">
            <w:pPr>
              <w:jc w:val="right"/>
              <w:rPr>
                <w:sz w:val="20"/>
              </w:rPr>
            </w:pPr>
            <w:r w:rsidRPr="0004225E">
              <w:rPr>
                <w:sz w:val="20"/>
              </w:rPr>
              <w:t>266,00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49FD6C5" w14:textId="77777777" w:rsidR="000D00EE" w:rsidRPr="0004225E" w:rsidRDefault="000D00EE">
            <w:pPr>
              <w:jc w:val="right"/>
              <w:rPr>
                <w:sz w:val="20"/>
              </w:rPr>
            </w:pPr>
            <w:r w:rsidRPr="0004225E">
              <w:rPr>
                <w:sz w:val="20"/>
              </w:rPr>
              <w:t>266,00</w:t>
            </w:r>
          </w:p>
        </w:tc>
      </w:tr>
      <w:tr w:rsidR="0004225E" w:rsidRPr="0004225E" w14:paraId="75AB151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0B32978" w14:textId="77777777" w:rsidR="000D00EE" w:rsidRPr="0004225E" w:rsidRDefault="000D00EE">
            <w:pPr>
              <w:rPr>
                <w:sz w:val="20"/>
              </w:rPr>
            </w:pPr>
            <w:r w:rsidRPr="0004225E">
              <w:rPr>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4AC1A1" w14:textId="77777777" w:rsidR="000D00EE" w:rsidRPr="0004225E" w:rsidRDefault="000D00EE">
            <w:pPr>
              <w:jc w:val="right"/>
              <w:rPr>
                <w:sz w:val="20"/>
              </w:rPr>
            </w:pPr>
            <w:r w:rsidRPr="0004225E">
              <w:rPr>
                <w:sz w:val="20"/>
              </w:rPr>
              <w:t>2.124,00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2F2F9A7" w14:textId="77777777" w:rsidR="000D00EE" w:rsidRPr="0004225E" w:rsidRDefault="000D00EE">
            <w:pPr>
              <w:jc w:val="right"/>
              <w:rPr>
                <w:sz w:val="20"/>
              </w:rPr>
            </w:pPr>
            <w:r w:rsidRPr="0004225E">
              <w:rPr>
                <w:sz w:val="20"/>
              </w:rPr>
              <w:t>2.214,00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607667" w14:textId="77777777" w:rsidR="000D00EE" w:rsidRPr="0004225E" w:rsidRDefault="000D00EE">
            <w:pPr>
              <w:jc w:val="right"/>
              <w:rPr>
                <w:sz w:val="20"/>
              </w:rPr>
            </w:pPr>
            <w:r w:rsidRPr="0004225E">
              <w:rPr>
                <w:sz w:val="20"/>
              </w:rPr>
              <w:t>2.124,00</w:t>
            </w:r>
          </w:p>
        </w:tc>
      </w:tr>
      <w:tr w:rsidR="0004225E" w:rsidRPr="0004225E" w14:paraId="7DDA457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563FF2" w14:textId="77777777" w:rsidR="000D00EE" w:rsidRPr="0004225E" w:rsidRDefault="000D00EE">
            <w:pPr>
              <w:rPr>
                <w:sz w:val="20"/>
              </w:rPr>
            </w:pPr>
            <w:r w:rsidRPr="0004225E">
              <w:rPr>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AE00027" w14:textId="77777777" w:rsidR="000D00EE" w:rsidRPr="0004225E" w:rsidRDefault="000D00EE">
            <w:pPr>
              <w:jc w:val="right"/>
              <w:rPr>
                <w:sz w:val="20"/>
              </w:rPr>
            </w:pPr>
            <w:r w:rsidRPr="0004225E">
              <w:rPr>
                <w:sz w:val="20"/>
              </w:rPr>
              <w:t>3.982,00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72BED2" w14:textId="77777777" w:rsidR="000D00EE" w:rsidRPr="0004225E" w:rsidRDefault="000D00EE">
            <w:pPr>
              <w:jc w:val="right"/>
              <w:rPr>
                <w:sz w:val="20"/>
              </w:rPr>
            </w:pPr>
            <w:r w:rsidRPr="0004225E">
              <w:rPr>
                <w:sz w:val="20"/>
              </w:rPr>
              <w:t>3.982,00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30F5270" w14:textId="77777777" w:rsidR="000D00EE" w:rsidRPr="0004225E" w:rsidRDefault="000D00EE">
            <w:pPr>
              <w:jc w:val="right"/>
              <w:rPr>
                <w:sz w:val="20"/>
              </w:rPr>
            </w:pPr>
            <w:r w:rsidRPr="0004225E">
              <w:rPr>
                <w:sz w:val="20"/>
              </w:rPr>
              <w:t>3.982,00</w:t>
            </w:r>
          </w:p>
        </w:tc>
      </w:tr>
      <w:tr w:rsidR="0004225E" w:rsidRPr="0004225E" w14:paraId="6F6D95F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9A8AC19" w14:textId="77777777" w:rsidR="000D00EE" w:rsidRPr="0004225E" w:rsidRDefault="000D00EE">
            <w:pPr>
              <w:rPr>
                <w:sz w:val="20"/>
              </w:rPr>
            </w:pPr>
            <w:r w:rsidRPr="0004225E">
              <w:rPr>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6DF03D7" w14:textId="77777777" w:rsidR="000D00EE" w:rsidRPr="0004225E" w:rsidRDefault="000D00EE">
            <w:pPr>
              <w:jc w:val="right"/>
              <w:rPr>
                <w:sz w:val="20"/>
              </w:rPr>
            </w:pPr>
            <w:r w:rsidRPr="0004225E">
              <w:rPr>
                <w:sz w:val="20"/>
              </w:rPr>
              <w:t>3.180,00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4A310E5" w14:textId="77777777" w:rsidR="000D00EE" w:rsidRPr="0004225E" w:rsidRDefault="000D00EE">
            <w:pPr>
              <w:jc w:val="right"/>
              <w:rPr>
                <w:sz w:val="20"/>
              </w:rPr>
            </w:pPr>
            <w:r w:rsidRPr="0004225E">
              <w:rPr>
                <w:sz w:val="20"/>
              </w:rPr>
              <w:t>3.180,00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ECBE719" w14:textId="77777777" w:rsidR="000D00EE" w:rsidRPr="0004225E" w:rsidRDefault="000D00EE">
            <w:pPr>
              <w:jc w:val="right"/>
              <w:rPr>
                <w:sz w:val="20"/>
              </w:rPr>
            </w:pPr>
            <w:r w:rsidRPr="0004225E">
              <w:rPr>
                <w:sz w:val="20"/>
              </w:rPr>
              <w:t>3.180,00</w:t>
            </w:r>
          </w:p>
        </w:tc>
      </w:tr>
      <w:tr w:rsidR="0004225E" w:rsidRPr="0004225E" w14:paraId="3499B3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1F873D" w14:textId="77777777" w:rsidR="000D00EE" w:rsidRPr="0004225E" w:rsidRDefault="000D00EE">
            <w:pPr>
              <w:rPr>
                <w:sz w:val="20"/>
              </w:rPr>
            </w:pPr>
            <w:r w:rsidRPr="0004225E">
              <w:rPr>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940CE6" w14:textId="77777777" w:rsidR="000D00EE" w:rsidRPr="0004225E" w:rsidRDefault="000D00EE">
            <w:pPr>
              <w:jc w:val="right"/>
              <w:rPr>
                <w:sz w:val="20"/>
              </w:rPr>
            </w:pPr>
            <w:r w:rsidRPr="0004225E">
              <w:rPr>
                <w:sz w:val="20"/>
              </w:rPr>
              <w:t>42.872,00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8BF8FF2" w14:textId="77777777" w:rsidR="000D00EE" w:rsidRPr="0004225E" w:rsidRDefault="000D00EE">
            <w:pPr>
              <w:jc w:val="right"/>
              <w:rPr>
                <w:sz w:val="20"/>
              </w:rPr>
            </w:pPr>
            <w:r w:rsidRPr="0004225E">
              <w:rPr>
                <w:sz w:val="20"/>
              </w:rPr>
              <w:t>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022030" w14:textId="77777777" w:rsidR="000D00EE" w:rsidRPr="0004225E" w:rsidRDefault="000D00EE">
            <w:pPr>
              <w:jc w:val="right"/>
              <w:rPr>
                <w:sz w:val="20"/>
              </w:rPr>
            </w:pPr>
            <w:r w:rsidRPr="0004225E">
              <w:rPr>
                <w:sz w:val="20"/>
              </w:rPr>
              <w:t>0,00</w:t>
            </w:r>
          </w:p>
        </w:tc>
      </w:tr>
      <w:tr w:rsidR="0004225E" w:rsidRPr="0004225E" w14:paraId="55071D8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77D46C3" w14:textId="77777777" w:rsidR="000D00EE" w:rsidRPr="0004225E" w:rsidRDefault="000D00EE">
            <w:pPr>
              <w:rPr>
                <w:sz w:val="20"/>
              </w:rPr>
            </w:pPr>
            <w:r w:rsidRPr="0004225E">
              <w:rPr>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104B07" w14:textId="77777777" w:rsidR="000D00EE" w:rsidRPr="0004225E" w:rsidRDefault="000D00EE">
            <w:pPr>
              <w:jc w:val="right"/>
              <w:rPr>
                <w:sz w:val="20"/>
              </w:rPr>
            </w:pPr>
            <w:r w:rsidRPr="0004225E">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1B417B" w14:textId="77777777" w:rsidR="000D00EE" w:rsidRPr="0004225E" w:rsidRDefault="000D00EE">
            <w:pPr>
              <w:jc w:val="right"/>
              <w:rPr>
                <w:sz w:val="20"/>
              </w:rPr>
            </w:pPr>
            <w:r w:rsidRPr="0004225E">
              <w:rPr>
                <w:sz w:val="20"/>
              </w:rPr>
              <w:t>1.330,00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8ABE1ED" w14:textId="77777777" w:rsidR="000D00EE" w:rsidRPr="0004225E" w:rsidRDefault="000D00EE">
            <w:pPr>
              <w:jc w:val="right"/>
              <w:rPr>
                <w:sz w:val="20"/>
              </w:rPr>
            </w:pPr>
            <w:r w:rsidRPr="0004225E">
              <w:rPr>
                <w:sz w:val="20"/>
              </w:rPr>
              <w:t>1.330,00</w:t>
            </w:r>
          </w:p>
        </w:tc>
      </w:tr>
      <w:tr w:rsidR="0004225E" w:rsidRPr="0004225E" w14:paraId="71D34B1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D05D656" w14:textId="77777777" w:rsidR="000D00EE" w:rsidRPr="0004225E" w:rsidRDefault="000D00EE">
            <w:pPr>
              <w:rPr>
                <w:sz w:val="20"/>
              </w:rPr>
            </w:pPr>
            <w:r w:rsidRPr="0004225E">
              <w:rPr>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FC5D7C" w14:textId="77777777" w:rsidR="000D00EE" w:rsidRPr="0004225E" w:rsidRDefault="000D00EE">
            <w:pPr>
              <w:jc w:val="right"/>
              <w:rPr>
                <w:sz w:val="20"/>
              </w:rPr>
            </w:pPr>
            <w:r w:rsidRPr="0004225E">
              <w:rPr>
                <w:sz w:val="20"/>
              </w:rPr>
              <w:t>1.460,00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9B3962" w14:textId="77777777" w:rsidR="000D00EE" w:rsidRPr="0004225E" w:rsidRDefault="000D00EE">
            <w:pPr>
              <w:jc w:val="right"/>
              <w:rPr>
                <w:sz w:val="20"/>
              </w:rPr>
            </w:pPr>
            <w:r w:rsidRPr="0004225E">
              <w:rPr>
                <w:sz w:val="20"/>
              </w:rPr>
              <w:t>1.460,00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4F54E8D" w14:textId="77777777" w:rsidR="000D00EE" w:rsidRPr="0004225E" w:rsidRDefault="000D00EE">
            <w:pPr>
              <w:jc w:val="right"/>
              <w:rPr>
                <w:sz w:val="20"/>
              </w:rPr>
            </w:pPr>
            <w:r w:rsidRPr="0004225E">
              <w:rPr>
                <w:sz w:val="20"/>
              </w:rPr>
              <w:t>1.460,00</w:t>
            </w:r>
          </w:p>
        </w:tc>
      </w:tr>
      <w:tr w:rsidR="0004225E" w:rsidRPr="0004225E" w14:paraId="7D0978B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1F3AED4" w14:textId="77777777" w:rsidR="000D00EE" w:rsidRPr="0004225E" w:rsidRDefault="000D00EE">
            <w:pPr>
              <w:rPr>
                <w:sz w:val="20"/>
              </w:rPr>
            </w:pPr>
            <w:r w:rsidRPr="0004225E">
              <w:rPr>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86EB56" w14:textId="77777777" w:rsidR="000D00EE" w:rsidRPr="0004225E" w:rsidRDefault="000D00EE">
            <w:pPr>
              <w:jc w:val="right"/>
              <w:rPr>
                <w:sz w:val="20"/>
              </w:rPr>
            </w:pPr>
            <w:r w:rsidRPr="0004225E">
              <w:rPr>
                <w:sz w:val="20"/>
              </w:rPr>
              <w:t>2.230,00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FF006F" w14:textId="77777777" w:rsidR="000D00EE" w:rsidRPr="0004225E" w:rsidRDefault="000D00EE">
            <w:pPr>
              <w:jc w:val="right"/>
              <w:rPr>
                <w:sz w:val="20"/>
              </w:rPr>
            </w:pPr>
            <w:r w:rsidRPr="0004225E">
              <w:rPr>
                <w:sz w:val="20"/>
              </w:rPr>
              <w:t>2.230,00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7C07307" w14:textId="77777777" w:rsidR="000D00EE" w:rsidRPr="0004225E" w:rsidRDefault="000D00EE">
            <w:pPr>
              <w:jc w:val="right"/>
              <w:rPr>
                <w:sz w:val="20"/>
              </w:rPr>
            </w:pPr>
            <w:r w:rsidRPr="0004225E">
              <w:rPr>
                <w:sz w:val="20"/>
              </w:rPr>
              <w:t>2.230,00</w:t>
            </w:r>
          </w:p>
        </w:tc>
      </w:tr>
      <w:tr w:rsidR="0004225E" w:rsidRPr="0004225E" w14:paraId="16026F9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689530" w14:textId="77777777" w:rsidR="000D00EE" w:rsidRPr="0004225E" w:rsidRDefault="000D00EE">
            <w:pPr>
              <w:rPr>
                <w:sz w:val="20"/>
              </w:rPr>
            </w:pPr>
            <w:r w:rsidRPr="0004225E">
              <w:rPr>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303FC3" w14:textId="77777777" w:rsidR="000D00EE" w:rsidRPr="0004225E" w:rsidRDefault="000D00EE">
            <w:pPr>
              <w:jc w:val="right"/>
              <w:rPr>
                <w:sz w:val="20"/>
              </w:rPr>
            </w:pPr>
            <w:r w:rsidRPr="0004225E">
              <w:rPr>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0ACFEA" w14:textId="77777777" w:rsidR="000D00EE" w:rsidRPr="0004225E" w:rsidRDefault="000D00EE">
            <w:pPr>
              <w:jc w:val="right"/>
              <w:rPr>
                <w:sz w:val="20"/>
              </w:rPr>
            </w:pPr>
            <w:r w:rsidRPr="0004225E">
              <w:rPr>
                <w:sz w:val="20"/>
              </w:rPr>
              <w:t>930,00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1D72710" w14:textId="77777777" w:rsidR="000D00EE" w:rsidRPr="0004225E" w:rsidRDefault="000D00EE">
            <w:pPr>
              <w:jc w:val="right"/>
              <w:rPr>
                <w:sz w:val="20"/>
              </w:rPr>
            </w:pPr>
            <w:r w:rsidRPr="0004225E">
              <w:rPr>
                <w:sz w:val="20"/>
              </w:rPr>
              <w:t>930,00</w:t>
            </w:r>
          </w:p>
        </w:tc>
      </w:tr>
      <w:tr w:rsidR="0004225E" w:rsidRPr="0004225E" w14:paraId="0110FF5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68011CD" w14:textId="77777777" w:rsidR="000D00EE" w:rsidRPr="0004225E" w:rsidRDefault="000D00EE">
            <w:pPr>
              <w:rPr>
                <w:sz w:val="20"/>
              </w:rPr>
            </w:pPr>
            <w:r w:rsidRPr="0004225E">
              <w:rPr>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37E1C8" w14:textId="77777777" w:rsidR="000D00EE" w:rsidRPr="0004225E" w:rsidRDefault="000D00EE">
            <w:pPr>
              <w:jc w:val="right"/>
              <w:rPr>
                <w:sz w:val="20"/>
              </w:rPr>
            </w:pPr>
            <w:r w:rsidRPr="0004225E">
              <w:rPr>
                <w:sz w:val="20"/>
              </w:rPr>
              <w:t>1.592,00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CDD7652" w14:textId="77777777" w:rsidR="000D00EE" w:rsidRPr="0004225E" w:rsidRDefault="000D00EE">
            <w:pPr>
              <w:jc w:val="right"/>
              <w:rPr>
                <w:sz w:val="20"/>
              </w:rPr>
            </w:pPr>
            <w:r w:rsidRPr="0004225E">
              <w:rPr>
                <w:sz w:val="20"/>
              </w:rPr>
              <w:t>1.592,00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710F844" w14:textId="77777777" w:rsidR="000D00EE" w:rsidRPr="0004225E" w:rsidRDefault="000D00EE">
            <w:pPr>
              <w:jc w:val="right"/>
              <w:rPr>
                <w:sz w:val="20"/>
              </w:rPr>
            </w:pPr>
            <w:r w:rsidRPr="0004225E">
              <w:rPr>
                <w:sz w:val="20"/>
              </w:rPr>
              <w:t>1.592,00</w:t>
            </w:r>
          </w:p>
        </w:tc>
      </w:tr>
      <w:tr w:rsidR="0004225E" w:rsidRPr="0004225E" w14:paraId="61A72B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1FFCF4" w14:textId="77777777" w:rsidR="000D00EE" w:rsidRPr="0004225E" w:rsidRDefault="000D00EE">
            <w:pPr>
              <w:rPr>
                <w:sz w:val="20"/>
              </w:rPr>
            </w:pPr>
            <w:r w:rsidRPr="0004225E">
              <w:rPr>
                <w:sz w:val="20"/>
              </w:rPr>
              <w:t>Tekući projekt T100041 MONOGRAFIJA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37E266" w14:textId="77777777" w:rsidR="000D00EE" w:rsidRPr="0004225E" w:rsidRDefault="000D00EE">
            <w:pPr>
              <w:jc w:val="right"/>
              <w:rPr>
                <w:sz w:val="20"/>
              </w:rPr>
            </w:pPr>
            <w:r w:rsidRPr="0004225E">
              <w:rPr>
                <w:sz w:val="20"/>
              </w:rPr>
              <w:t>5.310,00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CF54C83" w14:textId="77777777" w:rsidR="000D00EE" w:rsidRPr="0004225E" w:rsidRDefault="000D00EE">
            <w:pPr>
              <w:jc w:val="right"/>
              <w:rPr>
                <w:sz w:val="20"/>
              </w:rPr>
            </w:pPr>
            <w:r w:rsidRPr="0004225E">
              <w:rPr>
                <w:sz w:val="20"/>
              </w:rPr>
              <w:t>5.310,00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8515EE" w14:textId="77777777" w:rsidR="000D00EE" w:rsidRPr="0004225E" w:rsidRDefault="000D00EE">
            <w:pPr>
              <w:jc w:val="right"/>
              <w:rPr>
                <w:sz w:val="20"/>
              </w:rPr>
            </w:pPr>
            <w:r w:rsidRPr="0004225E">
              <w:rPr>
                <w:sz w:val="20"/>
              </w:rPr>
              <w:t>5.310,00</w:t>
            </w:r>
          </w:p>
        </w:tc>
      </w:tr>
      <w:tr w:rsidR="000D00EE" w:rsidRPr="0004225E" w14:paraId="4362AEE6"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31E26D" w14:textId="77777777" w:rsidR="000D00EE" w:rsidRPr="0004225E" w:rsidRDefault="000D00EE">
            <w:pPr>
              <w:rPr>
                <w:sz w:val="20"/>
              </w:rPr>
            </w:pPr>
            <w:r w:rsidRPr="0004225E">
              <w:rPr>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C85CB1" w14:textId="77777777" w:rsidR="000D00EE" w:rsidRPr="0004225E" w:rsidRDefault="000D00EE">
            <w:pPr>
              <w:jc w:val="right"/>
              <w:rPr>
                <w:sz w:val="20"/>
              </w:rPr>
            </w:pPr>
            <w:r w:rsidRPr="0004225E">
              <w:rPr>
                <w:sz w:val="20"/>
              </w:rPr>
              <w:t>3.186,00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298DE20" w14:textId="77777777" w:rsidR="000D00EE" w:rsidRPr="0004225E" w:rsidRDefault="000D00EE">
            <w:pPr>
              <w:jc w:val="right"/>
              <w:rPr>
                <w:sz w:val="20"/>
              </w:rPr>
            </w:pPr>
            <w:r w:rsidRPr="0004225E">
              <w:rPr>
                <w:sz w:val="20"/>
              </w:rPr>
              <w:t>3.186,00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D8E33B7" w14:textId="77777777" w:rsidR="000D00EE" w:rsidRPr="0004225E" w:rsidRDefault="000D00EE">
            <w:pPr>
              <w:jc w:val="right"/>
              <w:rPr>
                <w:sz w:val="20"/>
              </w:rPr>
            </w:pPr>
            <w:r w:rsidRPr="0004225E">
              <w:rPr>
                <w:sz w:val="20"/>
              </w:rPr>
              <w:t>3.186,00</w:t>
            </w:r>
          </w:p>
        </w:tc>
      </w:tr>
    </w:tbl>
    <w:p w14:paraId="3BDC88F8" w14:textId="77777777" w:rsidR="000D00EE" w:rsidRPr="0004225E" w:rsidRDefault="000D00EE" w:rsidP="000D00EE">
      <w:pPr>
        <w:jc w:val="both"/>
        <w:rPr>
          <w:sz w:val="22"/>
          <w:szCs w:val="22"/>
          <w:lang w:eastAsia="en-US"/>
        </w:rPr>
      </w:pPr>
    </w:p>
    <w:p w14:paraId="167F5CA6" w14:textId="77777777" w:rsidR="000D00EE" w:rsidRPr="0004225E" w:rsidRDefault="000D00EE" w:rsidP="000D00EE">
      <w:pPr>
        <w:tabs>
          <w:tab w:val="left" w:pos="1110"/>
        </w:tabs>
        <w:jc w:val="both"/>
        <w:rPr>
          <w:sz w:val="22"/>
          <w:szCs w:val="22"/>
          <w:lang w:eastAsia="zh-CN"/>
        </w:rPr>
      </w:pPr>
      <w:r w:rsidRPr="0004225E">
        <w:rPr>
          <w:b/>
          <w:bCs/>
          <w:sz w:val="22"/>
          <w:szCs w:val="22"/>
        </w:rPr>
        <w:t>Nabava knjižne i ne knjižne građe</w:t>
      </w:r>
      <w:r w:rsidRPr="0004225E">
        <w:rPr>
          <w:sz w:val="22"/>
          <w:szCs w:val="22"/>
        </w:rPr>
        <w:t xml:space="preserve"> - osnovnog uvjeta za provođenje knjižnične djelatnosti je redovna nabava knjižne i ne knjižne građe. Nabava se provodi u skladu sa Smjernicama o nabavi građe za Gradsku knjižnicu Požega.</w:t>
      </w:r>
    </w:p>
    <w:p w14:paraId="2F121BE1" w14:textId="77777777" w:rsidR="000D00EE" w:rsidRPr="0004225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04225E" w:rsidRPr="0004225E" w14:paraId="0CC9FF78" w14:textId="77777777" w:rsidTr="000D00EE">
        <w:trPr>
          <w:jc w:val="center"/>
        </w:trPr>
        <w:tc>
          <w:tcPr>
            <w:tcW w:w="1560" w:type="dxa"/>
            <w:tcBorders>
              <w:top w:val="single" w:sz="4" w:space="0" w:color="000000"/>
              <w:left w:val="single" w:sz="4" w:space="0" w:color="000000"/>
              <w:bottom w:val="single" w:sz="4" w:space="0" w:color="000000"/>
              <w:right w:val="nil"/>
            </w:tcBorders>
            <w:vAlign w:val="center"/>
            <w:hideMark/>
          </w:tcPr>
          <w:p w14:paraId="64C45CD4"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2A25E7"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7FCF68B"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E8B145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898A313"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2B4FCB2"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44F2EFA"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3A2601F" w14:textId="77777777" w:rsidTr="000D00EE">
        <w:trPr>
          <w:jc w:val="center"/>
        </w:trPr>
        <w:tc>
          <w:tcPr>
            <w:tcW w:w="1560" w:type="dxa"/>
            <w:tcBorders>
              <w:top w:val="single" w:sz="4" w:space="0" w:color="000000"/>
              <w:left w:val="single" w:sz="4" w:space="0" w:color="000000"/>
              <w:bottom w:val="single" w:sz="4" w:space="0" w:color="000000"/>
              <w:right w:val="nil"/>
            </w:tcBorders>
            <w:hideMark/>
          </w:tcPr>
          <w:p w14:paraId="3C5A5F7B" w14:textId="77777777" w:rsidR="000D00EE" w:rsidRPr="0004225E" w:rsidRDefault="000D00EE">
            <w:pPr>
              <w:snapToGrid w:val="0"/>
              <w:spacing w:line="254" w:lineRule="auto"/>
              <w:rPr>
                <w:sz w:val="18"/>
                <w:szCs w:val="18"/>
              </w:rPr>
            </w:pPr>
            <w:r w:rsidRPr="0004225E">
              <w:rPr>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720DD70F" w14:textId="77777777" w:rsidR="000D00EE" w:rsidRPr="0004225E" w:rsidRDefault="000D00EE">
            <w:pPr>
              <w:snapToGrid w:val="0"/>
              <w:spacing w:line="254" w:lineRule="auto"/>
              <w:rPr>
                <w:sz w:val="18"/>
                <w:szCs w:val="18"/>
              </w:rPr>
            </w:pPr>
            <w:r w:rsidRPr="0004225E">
              <w:rPr>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18005170" w14:textId="77777777" w:rsidR="000D00EE" w:rsidRPr="0004225E" w:rsidRDefault="000D00EE">
            <w:pPr>
              <w:snapToGrid w:val="0"/>
              <w:spacing w:line="254"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F40FA3F" w14:textId="77777777" w:rsidR="000D00EE" w:rsidRPr="0004225E" w:rsidRDefault="000D00EE">
            <w:pPr>
              <w:snapToGrid w:val="0"/>
              <w:spacing w:line="254" w:lineRule="auto"/>
              <w:jc w:val="center"/>
              <w:rPr>
                <w:sz w:val="18"/>
                <w:szCs w:val="18"/>
              </w:rPr>
            </w:pPr>
            <w:r w:rsidRPr="0004225E">
              <w:rPr>
                <w:sz w:val="18"/>
                <w:szCs w:val="18"/>
              </w:rPr>
              <w:t>4000</w:t>
            </w:r>
          </w:p>
        </w:tc>
        <w:tc>
          <w:tcPr>
            <w:tcW w:w="1276" w:type="dxa"/>
            <w:tcBorders>
              <w:top w:val="single" w:sz="4" w:space="0" w:color="000000"/>
              <w:left w:val="single" w:sz="4" w:space="0" w:color="000000"/>
              <w:bottom w:val="single" w:sz="4" w:space="0" w:color="000000"/>
              <w:right w:val="nil"/>
            </w:tcBorders>
            <w:vAlign w:val="center"/>
            <w:hideMark/>
          </w:tcPr>
          <w:p w14:paraId="5ACD2471" w14:textId="77777777" w:rsidR="000D00EE" w:rsidRPr="0004225E" w:rsidRDefault="000D00EE">
            <w:pPr>
              <w:snapToGrid w:val="0"/>
              <w:spacing w:line="254" w:lineRule="auto"/>
              <w:jc w:val="center"/>
              <w:rPr>
                <w:sz w:val="18"/>
                <w:szCs w:val="18"/>
              </w:rPr>
            </w:pPr>
            <w:r w:rsidRPr="0004225E">
              <w:rPr>
                <w:sz w:val="18"/>
                <w:szCs w:val="18"/>
              </w:rPr>
              <w:t>4000</w:t>
            </w:r>
          </w:p>
        </w:tc>
        <w:tc>
          <w:tcPr>
            <w:tcW w:w="1276" w:type="dxa"/>
            <w:tcBorders>
              <w:top w:val="single" w:sz="4" w:space="0" w:color="000000"/>
              <w:left w:val="single" w:sz="4" w:space="0" w:color="000000"/>
              <w:bottom w:val="single" w:sz="4" w:space="0" w:color="000000"/>
              <w:right w:val="nil"/>
            </w:tcBorders>
            <w:vAlign w:val="center"/>
            <w:hideMark/>
          </w:tcPr>
          <w:p w14:paraId="0AFBEFED" w14:textId="77777777" w:rsidR="000D00EE" w:rsidRPr="0004225E" w:rsidRDefault="000D00EE">
            <w:pPr>
              <w:snapToGrid w:val="0"/>
              <w:spacing w:line="254" w:lineRule="auto"/>
              <w:jc w:val="center"/>
              <w:rPr>
                <w:sz w:val="18"/>
                <w:szCs w:val="18"/>
              </w:rPr>
            </w:pPr>
            <w:r w:rsidRPr="0004225E">
              <w:rPr>
                <w:sz w:val="18"/>
                <w:szCs w:val="18"/>
              </w:rPr>
              <w:t>4000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3007A6" w14:textId="77777777" w:rsidR="000D00EE" w:rsidRPr="0004225E" w:rsidRDefault="000D00EE">
            <w:pPr>
              <w:snapToGrid w:val="0"/>
              <w:spacing w:line="254" w:lineRule="auto"/>
              <w:jc w:val="center"/>
              <w:rPr>
                <w:sz w:val="18"/>
                <w:szCs w:val="18"/>
              </w:rPr>
            </w:pPr>
            <w:r w:rsidRPr="0004225E">
              <w:rPr>
                <w:sz w:val="18"/>
                <w:szCs w:val="18"/>
              </w:rPr>
              <w:t>4000</w:t>
            </w:r>
          </w:p>
        </w:tc>
      </w:tr>
    </w:tbl>
    <w:p w14:paraId="574E3FA1" w14:textId="77777777" w:rsidR="000D00EE" w:rsidRPr="0004225E" w:rsidRDefault="000D00EE" w:rsidP="000D00EE">
      <w:pPr>
        <w:tabs>
          <w:tab w:val="left" w:pos="1110"/>
        </w:tabs>
        <w:jc w:val="both"/>
        <w:rPr>
          <w:sz w:val="22"/>
          <w:szCs w:val="22"/>
          <w:lang w:eastAsia="zh-CN"/>
        </w:rPr>
      </w:pPr>
    </w:p>
    <w:p w14:paraId="6FEBF06E" w14:textId="77777777" w:rsidR="000D00EE" w:rsidRPr="0004225E" w:rsidRDefault="000D00EE" w:rsidP="000D00EE">
      <w:pPr>
        <w:tabs>
          <w:tab w:val="left" w:pos="1110"/>
        </w:tabs>
        <w:jc w:val="both"/>
        <w:rPr>
          <w:sz w:val="22"/>
          <w:szCs w:val="22"/>
        </w:rPr>
      </w:pPr>
      <w:r w:rsidRPr="0004225E">
        <w:rPr>
          <w:b/>
          <w:bCs/>
          <w:sz w:val="22"/>
          <w:szCs w:val="22"/>
        </w:rPr>
        <w:t>Mjesec hrvatske knjige</w:t>
      </w:r>
      <w:r w:rsidRPr="0004225E">
        <w:rPr>
          <w:sz w:val="22"/>
          <w:szCs w:val="22"/>
        </w:rPr>
        <w:t xml:space="preserve"> - radi se o nacionalnoj manifestaciji koja se održava od 15. listopada do 15. studenoga, a podrazumijeva organizaciju niza aktivnosti za sve dobne skupine građana i korisnika kojima se potiče čitanje i promovira knjiga.</w:t>
      </w:r>
    </w:p>
    <w:p w14:paraId="4973B036" w14:textId="77777777" w:rsidR="000D00EE" w:rsidRPr="0004225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04225E" w:rsidRPr="0004225E" w14:paraId="1EF07837" w14:textId="77777777" w:rsidTr="000D00EE">
        <w:trPr>
          <w:jc w:val="center"/>
        </w:trPr>
        <w:tc>
          <w:tcPr>
            <w:tcW w:w="1560" w:type="dxa"/>
            <w:tcBorders>
              <w:top w:val="single" w:sz="4" w:space="0" w:color="000000"/>
              <w:left w:val="single" w:sz="4" w:space="0" w:color="000000"/>
              <w:bottom w:val="single" w:sz="4" w:space="0" w:color="000000"/>
              <w:right w:val="nil"/>
            </w:tcBorders>
            <w:vAlign w:val="center"/>
            <w:hideMark/>
          </w:tcPr>
          <w:p w14:paraId="763BD205"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F4F1D0"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2EDBD43"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5828131"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A30413"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AE02D7C"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3DCD0F"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588E344" w14:textId="77777777" w:rsidTr="000D00EE">
        <w:trPr>
          <w:jc w:val="center"/>
        </w:trPr>
        <w:tc>
          <w:tcPr>
            <w:tcW w:w="1560" w:type="dxa"/>
            <w:tcBorders>
              <w:top w:val="single" w:sz="4" w:space="0" w:color="000000"/>
              <w:left w:val="single" w:sz="4" w:space="0" w:color="000000"/>
              <w:bottom w:val="single" w:sz="4" w:space="0" w:color="000000"/>
              <w:right w:val="nil"/>
            </w:tcBorders>
            <w:hideMark/>
          </w:tcPr>
          <w:p w14:paraId="0A409F90" w14:textId="77777777" w:rsidR="000D00EE" w:rsidRPr="0004225E" w:rsidRDefault="000D00EE">
            <w:pPr>
              <w:spacing w:line="254" w:lineRule="auto"/>
              <w:rPr>
                <w:sz w:val="18"/>
                <w:szCs w:val="18"/>
                <w:lang w:eastAsia="en-US"/>
              </w:rPr>
            </w:pPr>
            <w:r w:rsidRPr="0004225E">
              <w:rPr>
                <w:sz w:val="18"/>
                <w:szCs w:val="18"/>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6C361906" w14:textId="77777777" w:rsidR="000D00EE" w:rsidRPr="0004225E" w:rsidRDefault="000D00EE">
            <w:pPr>
              <w:snapToGrid w:val="0"/>
              <w:spacing w:line="254" w:lineRule="auto"/>
              <w:rPr>
                <w:sz w:val="18"/>
                <w:szCs w:val="18"/>
                <w:lang w:eastAsia="en-US"/>
              </w:rPr>
            </w:pPr>
            <w:r w:rsidRPr="0004225E">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26AE07B"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932BEB4" w14:textId="77777777" w:rsidR="000D00EE" w:rsidRPr="0004225E" w:rsidRDefault="000D00EE">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ACAC825" w14:textId="77777777" w:rsidR="000D00EE" w:rsidRPr="0004225E" w:rsidRDefault="000D00EE">
            <w:pPr>
              <w:snapToGrid w:val="0"/>
              <w:spacing w:line="254" w:lineRule="auto"/>
              <w:jc w:val="center"/>
              <w:rPr>
                <w:sz w:val="18"/>
                <w:szCs w:val="18"/>
              </w:rPr>
            </w:pPr>
            <w:r w:rsidRPr="0004225E">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506D1B97" w14:textId="77777777" w:rsidR="000D00EE" w:rsidRPr="0004225E" w:rsidRDefault="000D00EE">
            <w:pPr>
              <w:snapToGrid w:val="0"/>
              <w:spacing w:line="254" w:lineRule="auto"/>
              <w:jc w:val="center"/>
              <w:rPr>
                <w:sz w:val="18"/>
                <w:szCs w:val="18"/>
              </w:rPr>
            </w:pPr>
            <w:r w:rsidRPr="0004225E">
              <w:rPr>
                <w:sz w:val="18"/>
                <w:szCs w:val="18"/>
              </w:rPr>
              <w:t>300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C85C48" w14:textId="77777777" w:rsidR="000D00EE" w:rsidRPr="0004225E" w:rsidRDefault="000D00EE">
            <w:pPr>
              <w:snapToGrid w:val="0"/>
              <w:spacing w:line="254" w:lineRule="auto"/>
              <w:jc w:val="center"/>
              <w:rPr>
                <w:sz w:val="18"/>
                <w:szCs w:val="18"/>
              </w:rPr>
            </w:pPr>
            <w:r w:rsidRPr="0004225E">
              <w:rPr>
                <w:sz w:val="18"/>
                <w:szCs w:val="18"/>
              </w:rPr>
              <w:t>300</w:t>
            </w:r>
          </w:p>
        </w:tc>
      </w:tr>
    </w:tbl>
    <w:p w14:paraId="3F836884" w14:textId="77777777" w:rsidR="000D00EE" w:rsidRPr="0004225E" w:rsidRDefault="000D00EE" w:rsidP="000D00EE">
      <w:pPr>
        <w:tabs>
          <w:tab w:val="left" w:pos="1110"/>
        </w:tabs>
        <w:jc w:val="both"/>
        <w:rPr>
          <w:sz w:val="22"/>
          <w:szCs w:val="22"/>
          <w:lang w:eastAsia="zh-CN"/>
        </w:rPr>
      </w:pPr>
    </w:p>
    <w:p w14:paraId="2F4D6E5D" w14:textId="77777777" w:rsidR="000D00EE" w:rsidRPr="0004225E" w:rsidRDefault="000D00EE" w:rsidP="000D00EE">
      <w:pPr>
        <w:tabs>
          <w:tab w:val="left" w:pos="1110"/>
        </w:tabs>
        <w:jc w:val="both"/>
        <w:rPr>
          <w:sz w:val="22"/>
          <w:szCs w:val="22"/>
        </w:rPr>
      </w:pPr>
      <w:r w:rsidRPr="0004225E">
        <w:rPr>
          <w:b/>
          <w:bCs/>
          <w:sz w:val="22"/>
          <w:szCs w:val="22"/>
        </w:rPr>
        <w:t>Noć knjige</w:t>
      </w:r>
      <w:r w:rsidRPr="0004225E">
        <w:rPr>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488FBA87" w14:textId="77777777" w:rsidR="000D00EE" w:rsidRPr="0004225E"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60143DCC"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CF3B797"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CD700E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F4BABF0"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50FEB3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EC0167E"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A2BB45D"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B356C3"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385B6D8"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0393957A" w14:textId="77777777" w:rsidR="000D00EE" w:rsidRPr="0004225E" w:rsidRDefault="000D00EE">
            <w:pPr>
              <w:snapToGrid w:val="0"/>
              <w:spacing w:line="254" w:lineRule="auto"/>
              <w:rPr>
                <w:sz w:val="18"/>
                <w:szCs w:val="18"/>
                <w:lang w:eastAsia="en-US"/>
              </w:rPr>
            </w:pPr>
            <w:r w:rsidRPr="0004225E">
              <w:rPr>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4FDA1F0B" w14:textId="77777777" w:rsidR="000D00EE" w:rsidRPr="0004225E" w:rsidRDefault="000D00EE">
            <w:pPr>
              <w:snapToGrid w:val="0"/>
              <w:spacing w:line="254" w:lineRule="auto"/>
              <w:rPr>
                <w:sz w:val="18"/>
                <w:szCs w:val="18"/>
                <w:lang w:eastAsia="en-US"/>
              </w:rPr>
            </w:pPr>
            <w:r w:rsidRPr="0004225E">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DE5CBE6"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3CC2DC3" w14:textId="77777777" w:rsidR="000D00EE" w:rsidRPr="0004225E" w:rsidRDefault="000D00EE">
            <w:pPr>
              <w:snapToGrid w:val="0"/>
              <w:spacing w:line="254" w:lineRule="auto"/>
              <w:jc w:val="center"/>
              <w:rPr>
                <w:sz w:val="18"/>
                <w:szCs w:val="18"/>
              </w:rPr>
            </w:pPr>
            <w:r w:rsidRPr="0004225E">
              <w:rPr>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7B0491BD" w14:textId="77777777" w:rsidR="000D00EE" w:rsidRPr="0004225E" w:rsidRDefault="000D00EE">
            <w:pPr>
              <w:snapToGrid w:val="0"/>
              <w:spacing w:line="254" w:lineRule="auto"/>
              <w:jc w:val="center"/>
              <w:rPr>
                <w:sz w:val="18"/>
                <w:szCs w:val="18"/>
              </w:rPr>
            </w:pPr>
            <w:r w:rsidRPr="0004225E">
              <w:rPr>
                <w:sz w:val="18"/>
                <w:szCs w:val="18"/>
              </w:rPr>
              <w:t>400</w:t>
            </w:r>
          </w:p>
        </w:tc>
        <w:tc>
          <w:tcPr>
            <w:tcW w:w="1276" w:type="dxa"/>
            <w:tcBorders>
              <w:top w:val="single" w:sz="4" w:space="0" w:color="000000"/>
              <w:left w:val="single" w:sz="4" w:space="0" w:color="000000"/>
              <w:bottom w:val="single" w:sz="4" w:space="0" w:color="000000"/>
              <w:right w:val="nil"/>
            </w:tcBorders>
            <w:vAlign w:val="center"/>
            <w:hideMark/>
          </w:tcPr>
          <w:p w14:paraId="79580242" w14:textId="77777777" w:rsidR="000D00EE" w:rsidRPr="0004225E" w:rsidRDefault="000D00EE">
            <w:pPr>
              <w:snapToGrid w:val="0"/>
              <w:spacing w:line="254" w:lineRule="auto"/>
              <w:jc w:val="center"/>
              <w:rPr>
                <w:sz w:val="18"/>
                <w:szCs w:val="18"/>
              </w:rPr>
            </w:pPr>
            <w:r w:rsidRPr="0004225E">
              <w:rPr>
                <w:sz w:val="18"/>
                <w:szCs w:val="18"/>
              </w:rPr>
              <w:t>500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B8EE5" w14:textId="77777777" w:rsidR="000D00EE" w:rsidRPr="0004225E" w:rsidRDefault="000D00EE">
            <w:pPr>
              <w:snapToGrid w:val="0"/>
              <w:spacing w:line="254" w:lineRule="auto"/>
              <w:jc w:val="center"/>
              <w:rPr>
                <w:sz w:val="18"/>
                <w:szCs w:val="18"/>
              </w:rPr>
            </w:pPr>
            <w:r w:rsidRPr="0004225E">
              <w:rPr>
                <w:sz w:val="18"/>
                <w:szCs w:val="18"/>
              </w:rPr>
              <w:t>600</w:t>
            </w:r>
          </w:p>
        </w:tc>
      </w:tr>
    </w:tbl>
    <w:p w14:paraId="0BC4332B" w14:textId="77777777" w:rsidR="000D00EE" w:rsidRPr="0004225E" w:rsidRDefault="000D00EE" w:rsidP="000D00EE">
      <w:pPr>
        <w:tabs>
          <w:tab w:val="left" w:pos="1110"/>
        </w:tabs>
        <w:jc w:val="both"/>
        <w:rPr>
          <w:sz w:val="22"/>
          <w:szCs w:val="22"/>
          <w:lang w:eastAsia="zh-CN"/>
        </w:rPr>
      </w:pPr>
    </w:p>
    <w:p w14:paraId="00EBC307" w14:textId="77777777" w:rsidR="000D00EE" w:rsidRPr="0004225E" w:rsidRDefault="000D00EE" w:rsidP="000D00EE">
      <w:pPr>
        <w:tabs>
          <w:tab w:val="left" w:pos="1110"/>
        </w:tabs>
        <w:jc w:val="both"/>
        <w:rPr>
          <w:sz w:val="22"/>
          <w:szCs w:val="22"/>
        </w:rPr>
      </w:pPr>
      <w:r w:rsidRPr="0004225E">
        <w:rPr>
          <w:b/>
          <w:bCs/>
          <w:sz w:val="22"/>
          <w:szCs w:val="22"/>
        </w:rPr>
        <w:t>Programi dječjeg odjela</w:t>
      </w:r>
      <w:r w:rsidRPr="0004225E">
        <w:rPr>
          <w:sz w:val="22"/>
          <w:szCs w:val="22"/>
        </w:rPr>
        <w:t xml:space="preserve"> - podrazumijeva organizaciju redovnih aktivnosti na Dječjem odjelu Gradske knjižnice Požega za sve dobne skupine djece; od beba do kraja osnovne škole.</w:t>
      </w:r>
    </w:p>
    <w:p w14:paraId="6FA5A52D"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04225E" w:rsidRPr="0004225E" w14:paraId="570ACA3B"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0BEB40C"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0E09B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898D8FB"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AC8BA92"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1AA6561"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1001B45" w14:textId="77777777" w:rsidR="000D00EE" w:rsidRPr="0004225E" w:rsidRDefault="000D00EE">
            <w:pPr>
              <w:spacing w:line="254" w:lineRule="auto"/>
              <w:jc w:val="center"/>
              <w:rPr>
                <w:sz w:val="18"/>
                <w:szCs w:val="18"/>
              </w:rPr>
            </w:pPr>
            <w:r w:rsidRPr="0004225E">
              <w:rPr>
                <w:sz w:val="18"/>
                <w:szCs w:val="18"/>
              </w:rPr>
              <w:t>PRORAČUN 2024.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230886"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6410E504" w14:textId="77777777" w:rsidTr="000D00EE">
        <w:trPr>
          <w:trHeight w:val="1081"/>
          <w:jc w:val="center"/>
        </w:trPr>
        <w:tc>
          <w:tcPr>
            <w:tcW w:w="1555" w:type="dxa"/>
            <w:tcBorders>
              <w:top w:val="single" w:sz="4" w:space="0" w:color="000000"/>
              <w:left w:val="single" w:sz="4" w:space="0" w:color="000000"/>
              <w:bottom w:val="single" w:sz="4" w:space="0" w:color="000000"/>
              <w:right w:val="nil"/>
            </w:tcBorders>
            <w:hideMark/>
          </w:tcPr>
          <w:p w14:paraId="53FD1332" w14:textId="77777777" w:rsidR="000D00EE" w:rsidRPr="0004225E" w:rsidRDefault="000D00EE">
            <w:pPr>
              <w:spacing w:line="254" w:lineRule="auto"/>
              <w:rPr>
                <w:sz w:val="18"/>
                <w:szCs w:val="18"/>
              </w:rPr>
            </w:pPr>
            <w:r w:rsidRPr="0004225E">
              <w:rPr>
                <w:sz w:val="18"/>
                <w:szCs w:val="18"/>
              </w:rPr>
              <w:lastRenderedPageBreak/>
              <w:t>Broj događaja na Dječjem odjelu u jednom mjesecu kroz projekt</w:t>
            </w:r>
          </w:p>
          <w:p w14:paraId="2ED6563B" w14:textId="77777777" w:rsidR="000D00EE" w:rsidRPr="0004225E" w:rsidRDefault="000D00EE">
            <w:pPr>
              <w:spacing w:line="254" w:lineRule="auto"/>
              <w:rPr>
                <w:i/>
                <w:iCs/>
                <w:sz w:val="18"/>
                <w:szCs w:val="18"/>
                <w:lang w:eastAsia="en-US"/>
              </w:rPr>
            </w:pPr>
            <w:r w:rsidRPr="0004225E">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6FB6F2F1" w14:textId="77777777" w:rsidR="000D00EE" w:rsidRPr="0004225E" w:rsidRDefault="000D00EE">
            <w:pPr>
              <w:snapToGrid w:val="0"/>
              <w:spacing w:line="254" w:lineRule="auto"/>
              <w:rPr>
                <w:sz w:val="18"/>
                <w:szCs w:val="18"/>
                <w:lang w:eastAsia="en-US"/>
              </w:rPr>
            </w:pPr>
            <w:r w:rsidRPr="0004225E">
              <w:rPr>
                <w:sz w:val="18"/>
                <w:szCs w:val="18"/>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5892FBC3"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9D15D8E"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0FFED1C7" w14:textId="77777777" w:rsidR="000D00EE" w:rsidRPr="0004225E" w:rsidRDefault="000D00EE">
            <w:pPr>
              <w:snapToGrid w:val="0"/>
              <w:spacing w:line="254" w:lineRule="auto"/>
              <w:jc w:val="center"/>
              <w:rPr>
                <w:sz w:val="18"/>
                <w:szCs w:val="18"/>
              </w:rPr>
            </w:pPr>
            <w:r w:rsidRPr="0004225E">
              <w:rPr>
                <w:sz w:val="18"/>
                <w:szCs w:val="18"/>
              </w:rPr>
              <w:t>25</w:t>
            </w:r>
          </w:p>
        </w:tc>
        <w:tc>
          <w:tcPr>
            <w:tcW w:w="1276" w:type="dxa"/>
            <w:tcBorders>
              <w:top w:val="single" w:sz="4" w:space="0" w:color="000000"/>
              <w:left w:val="single" w:sz="4" w:space="0" w:color="000000"/>
              <w:bottom w:val="single" w:sz="4" w:space="0" w:color="000000"/>
              <w:right w:val="nil"/>
            </w:tcBorders>
            <w:vAlign w:val="center"/>
            <w:hideMark/>
          </w:tcPr>
          <w:p w14:paraId="3DC273D1" w14:textId="77777777" w:rsidR="000D00EE" w:rsidRPr="0004225E" w:rsidRDefault="000D00EE">
            <w:pPr>
              <w:snapToGrid w:val="0"/>
              <w:spacing w:line="254" w:lineRule="auto"/>
              <w:jc w:val="center"/>
              <w:rPr>
                <w:sz w:val="18"/>
                <w:szCs w:val="18"/>
              </w:rPr>
            </w:pPr>
            <w:r w:rsidRPr="0004225E">
              <w:rPr>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7E1FF6D" w14:textId="77777777" w:rsidR="000D00EE" w:rsidRPr="0004225E" w:rsidRDefault="000D00EE">
            <w:pPr>
              <w:snapToGrid w:val="0"/>
              <w:spacing w:line="254" w:lineRule="auto"/>
              <w:jc w:val="center"/>
              <w:rPr>
                <w:sz w:val="18"/>
                <w:szCs w:val="18"/>
              </w:rPr>
            </w:pPr>
            <w:r w:rsidRPr="0004225E">
              <w:rPr>
                <w:sz w:val="18"/>
                <w:szCs w:val="18"/>
              </w:rPr>
              <w:t>35</w:t>
            </w:r>
          </w:p>
        </w:tc>
      </w:tr>
      <w:tr w:rsidR="000D00EE" w:rsidRPr="0004225E" w14:paraId="0E1D4B4B" w14:textId="77777777" w:rsidTr="000D00EE">
        <w:trPr>
          <w:trHeight w:val="1015"/>
          <w:jc w:val="center"/>
        </w:trPr>
        <w:tc>
          <w:tcPr>
            <w:tcW w:w="1555" w:type="dxa"/>
            <w:tcBorders>
              <w:top w:val="single" w:sz="4" w:space="0" w:color="000000"/>
              <w:left w:val="single" w:sz="4" w:space="0" w:color="000000"/>
              <w:bottom w:val="single" w:sz="4" w:space="0" w:color="000000"/>
              <w:right w:val="nil"/>
            </w:tcBorders>
            <w:hideMark/>
          </w:tcPr>
          <w:p w14:paraId="772EC449" w14:textId="77777777" w:rsidR="000D00EE" w:rsidRPr="0004225E" w:rsidRDefault="000D00EE">
            <w:pPr>
              <w:spacing w:line="254" w:lineRule="auto"/>
              <w:rPr>
                <w:sz w:val="18"/>
                <w:szCs w:val="18"/>
              </w:rPr>
            </w:pPr>
            <w:r w:rsidRPr="0004225E">
              <w:rPr>
                <w:sz w:val="18"/>
                <w:szCs w:val="18"/>
              </w:rPr>
              <w:t xml:space="preserve">Broj posjetitelja (u jednom mjesecu) </w:t>
            </w:r>
          </w:p>
          <w:p w14:paraId="582D0BB2" w14:textId="77777777" w:rsidR="000D00EE" w:rsidRPr="0004225E" w:rsidRDefault="000D00EE">
            <w:pPr>
              <w:spacing w:line="254" w:lineRule="auto"/>
              <w:rPr>
                <w:i/>
                <w:iCs/>
                <w:sz w:val="18"/>
                <w:szCs w:val="18"/>
                <w:lang w:eastAsia="en-US"/>
              </w:rPr>
            </w:pPr>
            <w:r w:rsidRPr="0004225E">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53268A26" w14:textId="77777777" w:rsidR="000D00EE" w:rsidRPr="0004225E" w:rsidRDefault="000D00EE">
            <w:pPr>
              <w:snapToGrid w:val="0"/>
              <w:spacing w:line="254" w:lineRule="auto"/>
              <w:rPr>
                <w:sz w:val="18"/>
                <w:szCs w:val="18"/>
                <w:lang w:eastAsia="en-US"/>
              </w:rPr>
            </w:pPr>
            <w:r w:rsidRPr="0004225E">
              <w:rPr>
                <w:sz w:val="18"/>
                <w:szCs w:val="18"/>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88EAF85"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4F04161" w14:textId="77777777" w:rsidR="000D00EE" w:rsidRPr="0004225E" w:rsidRDefault="000D00EE">
            <w:pPr>
              <w:snapToGrid w:val="0"/>
              <w:spacing w:line="254" w:lineRule="auto"/>
              <w:jc w:val="center"/>
              <w:rPr>
                <w:sz w:val="18"/>
                <w:szCs w:val="18"/>
              </w:rPr>
            </w:pPr>
            <w:r w:rsidRPr="0004225E">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70090BB0" w14:textId="77777777" w:rsidR="000D00EE" w:rsidRPr="0004225E" w:rsidRDefault="000D00EE">
            <w:pPr>
              <w:snapToGrid w:val="0"/>
              <w:spacing w:line="254" w:lineRule="auto"/>
              <w:jc w:val="center"/>
              <w:rPr>
                <w:sz w:val="18"/>
                <w:szCs w:val="18"/>
              </w:rPr>
            </w:pPr>
            <w:r w:rsidRPr="0004225E">
              <w:rPr>
                <w:sz w:val="18"/>
                <w:szCs w:val="18"/>
              </w:rPr>
              <w:t>250</w:t>
            </w:r>
          </w:p>
        </w:tc>
        <w:tc>
          <w:tcPr>
            <w:tcW w:w="1276" w:type="dxa"/>
            <w:tcBorders>
              <w:top w:val="single" w:sz="4" w:space="0" w:color="000000"/>
              <w:left w:val="single" w:sz="4" w:space="0" w:color="000000"/>
              <w:bottom w:val="single" w:sz="4" w:space="0" w:color="000000"/>
              <w:right w:val="nil"/>
            </w:tcBorders>
            <w:vAlign w:val="center"/>
            <w:hideMark/>
          </w:tcPr>
          <w:p w14:paraId="26125CE5" w14:textId="77777777" w:rsidR="000D00EE" w:rsidRPr="0004225E" w:rsidRDefault="000D00EE">
            <w:pPr>
              <w:snapToGrid w:val="0"/>
              <w:spacing w:line="254" w:lineRule="auto"/>
              <w:jc w:val="center"/>
              <w:rPr>
                <w:sz w:val="18"/>
                <w:szCs w:val="18"/>
              </w:rPr>
            </w:pPr>
            <w:r w:rsidRPr="0004225E">
              <w:rPr>
                <w:sz w:val="18"/>
                <w:szCs w:val="18"/>
              </w:rPr>
              <w:t>300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9827DB5" w14:textId="77777777" w:rsidR="000D00EE" w:rsidRPr="0004225E" w:rsidRDefault="000D00EE">
            <w:pPr>
              <w:snapToGrid w:val="0"/>
              <w:spacing w:line="254" w:lineRule="auto"/>
              <w:jc w:val="center"/>
              <w:rPr>
                <w:sz w:val="18"/>
                <w:szCs w:val="18"/>
              </w:rPr>
            </w:pPr>
            <w:r w:rsidRPr="0004225E">
              <w:rPr>
                <w:sz w:val="18"/>
                <w:szCs w:val="18"/>
              </w:rPr>
              <w:t>350</w:t>
            </w:r>
          </w:p>
        </w:tc>
      </w:tr>
    </w:tbl>
    <w:p w14:paraId="14DE3B1D" w14:textId="77777777" w:rsidR="000D00EE" w:rsidRPr="0004225E" w:rsidRDefault="000D00EE" w:rsidP="000D00EE">
      <w:pPr>
        <w:tabs>
          <w:tab w:val="left" w:pos="1110"/>
        </w:tabs>
        <w:jc w:val="both"/>
        <w:rPr>
          <w:sz w:val="22"/>
          <w:szCs w:val="22"/>
          <w:lang w:eastAsia="zh-CN"/>
        </w:rPr>
      </w:pPr>
    </w:p>
    <w:p w14:paraId="2C8E8A39" w14:textId="77777777" w:rsidR="000D00EE" w:rsidRPr="0004225E" w:rsidRDefault="000D00EE" w:rsidP="000D00EE">
      <w:pPr>
        <w:tabs>
          <w:tab w:val="left" w:pos="1110"/>
        </w:tabs>
        <w:jc w:val="both"/>
        <w:rPr>
          <w:sz w:val="22"/>
          <w:szCs w:val="22"/>
        </w:rPr>
      </w:pPr>
      <w:r w:rsidRPr="0004225E">
        <w:rPr>
          <w:b/>
          <w:bCs/>
          <w:sz w:val="22"/>
          <w:szCs w:val="22"/>
        </w:rPr>
        <w:t>Programi za studente i mlade</w:t>
      </w:r>
      <w:r w:rsidRPr="0004225E">
        <w:rPr>
          <w:sz w:val="22"/>
          <w:szCs w:val="22"/>
        </w:rPr>
        <w:t xml:space="preserve"> - radi se o edukativnom programu stručno vođenih radionica i/ili predavanja namijenjenih mladima i studentima.</w:t>
      </w:r>
    </w:p>
    <w:p w14:paraId="73597981"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2E6651CD"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4A975109"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A0C93D2"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F8FB90E"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7BB18C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FB2DAE5"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B84510A"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E25E246"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52EA85EF" w14:textId="77777777" w:rsidTr="000D00EE">
        <w:trPr>
          <w:trHeight w:val="554"/>
          <w:jc w:val="center"/>
        </w:trPr>
        <w:tc>
          <w:tcPr>
            <w:tcW w:w="1555" w:type="dxa"/>
            <w:tcBorders>
              <w:top w:val="single" w:sz="4" w:space="0" w:color="000000"/>
              <w:left w:val="single" w:sz="4" w:space="0" w:color="000000"/>
              <w:bottom w:val="single" w:sz="4" w:space="0" w:color="000000"/>
              <w:right w:val="nil"/>
            </w:tcBorders>
            <w:hideMark/>
          </w:tcPr>
          <w:p w14:paraId="265CEC0F" w14:textId="77777777" w:rsidR="000D00EE" w:rsidRPr="0004225E" w:rsidRDefault="000D00EE">
            <w:pPr>
              <w:spacing w:line="254" w:lineRule="auto"/>
              <w:rPr>
                <w:i/>
                <w:iCs/>
                <w:sz w:val="18"/>
                <w:szCs w:val="18"/>
                <w:lang w:eastAsia="en-US"/>
              </w:rPr>
            </w:pPr>
            <w:r w:rsidRPr="0004225E">
              <w:rPr>
                <w:sz w:val="18"/>
                <w:szCs w:val="18"/>
              </w:rPr>
              <w:t>Broj događaja za mlade</w:t>
            </w:r>
          </w:p>
        </w:tc>
        <w:tc>
          <w:tcPr>
            <w:tcW w:w="1417" w:type="dxa"/>
            <w:tcBorders>
              <w:top w:val="single" w:sz="4" w:space="0" w:color="000000"/>
              <w:left w:val="single" w:sz="4" w:space="0" w:color="000000"/>
              <w:bottom w:val="single" w:sz="4" w:space="0" w:color="000000"/>
              <w:right w:val="nil"/>
            </w:tcBorders>
            <w:hideMark/>
          </w:tcPr>
          <w:p w14:paraId="55D8B2F8" w14:textId="77777777" w:rsidR="000D00EE" w:rsidRPr="0004225E" w:rsidRDefault="000D00EE">
            <w:pPr>
              <w:snapToGrid w:val="0"/>
              <w:spacing w:line="254" w:lineRule="auto"/>
              <w:rPr>
                <w:sz w:val="18"/>
                <w:szCs w:val="18"/>
                <w:lang w:eastAsia="en-US"/>
              </w:rPr>
            </w:pPr>
            <w:r w:rsidRPr="0004225E">
              <w:rPr>
                <w:sz w:val="18"/>
                <w:szCs w:val="18"/>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7556C4C8"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CC8340E" w14:textId="77777777" w:rsidR="000D00EE" w:rsidRPr="0004225E" w:rsidRDefault="000D00EE">
            <w:pPr>
              <w:snapToGrid w:val="0"/>
              <w:spacing w:line="254" w:lineRule="auto"/>
              <w:jc w:val="center"/>
              <w:rPr>
                <w:sz w:val="18"/>
                <w:szCs w:val="18"/>
              </w:rPr>
            </w:pPr>
            <w:r w:rsidRPr="0004225E">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4781B941" w14:textId="77777777" w:rsidR="000D00EE" w:rsidRPr="0004225E" w:rsidRDefault="000D00EE">
            <w:pPr>
              <w:snapToGrid w:val="0"/>
              <w:spacing w:line="254" w:lineRule="auto"/>
              <w:jc w:val="center"/>
              <w:rPr>
                <w:sz w:val="18"/>
                <w:szCs w:val="18"/>
              </w:rPr>
            </w:pPr>
            <w:r w:rsidRPr="0004225E">
              <w:rPr>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56ACC6FB" w14:textId="77777777" w:rsidR="000D00EE" w:rsidRPr="0004225E" w:rsidRDefault="000D00EE">
            <w:pPr>
              <w:snapToGrid w:val="0"/>
              <w:spacing w:line="254" w:lineRule="auto"/>
              <w:jc w:val="center"/>
              <w:rPr>
                <w:sz w:val="18"/>
                <w:szCs w:val="18"/>
              </w:rPr>
            </w:pPr>
            <w:r w:rsidRPr="0004225E">
              <w:rPr>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D5A7941" w14:textId="77777777" w:rsidR="000D00EE" w:rsidRPr="0004225E" w:rsidRDefault="000D00EE">
            <w:pPr>
              <w:snapToGrid w:val="0"/>
              <w:spacing w:line="254" w:lineRule="auto"/>
              <w:jc w:val="center"/>
              <w:rPr>
                <w:sz w:val="18"/>
                <w:szCs w:val="18"/>
              </w:rPr>
            </w:pPr>
            <w:r w:rsidRPr="0004225E">
              <w:rPr>
                <w:sz w:val="18"/>
                <w:szCs w:val="18"/>
              </w:rPr>
              <w:t>20</w:t>
            </w:r>
          </w:p>
        </w:tc>
      </w:tr>
      <w:tr w:rsidR="000D00EE" w:rsidRPr="0004225E" w14:paraId="12D0E10B" w14:textId="77777777" w:rsidTr="000D00EE">
        <w:trPr>
          <w:trHeight w:val="436"/>
          <w:jc w:val="center"/>
        </w:trPr>
        <w:tc>
          <w:tcPr>
            <w:tcW w:w="1555" w:type="dxa"/>
            <w:tcBorders>
              <w:top w:val="single" w:sz="4" w:space="0" w:color="000000"/>
              <w:left w:val="single" w:sz="4" w:space="0" w:color="000000"/>
              <w:bottom w:val="single" w:sz="4" w:space="0" w:color="000000"/>
              <w:right w:val="nil"/>
            </w:tcBorders>
            <w:hideMark/>
          </w:tcPr>
          <w:p w14:paraId="0A20FB11" w14:textId="77777777" w:rsidR="000D00EE" w:rsidRPr="0004225E" w:rsidRDefault="000D00EE">
            <w:pPr>
              <w:spacing w:line="254" w:lineRule="auto"/>
              <w:rPr>
                <w:i/>
                <w:iCs/>
                <w:sz w:val="18"/>
                <w:szCs w:val="18"/>
                <w:lang w:eastAsia="en-US"/>
              </w:rPr>
            </w:pPr>
            <w:r w:rsidRPr="0004225E">
              <w:rPr>
                <w:sz w:val="18"/>
                <w:szCs w:val="18"/>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2E4C7B77" w14:textId="77777777" w:rsidR="000D00EE" w:rsidRPr="0004225E" w:rsidRDefault="000D00EE">
            <w:pPr>
              <w:snapToGrid w:val="0"/>
              <w:spacing w:line="254" w:lineRule="auto"/>
              <w:rPr>
                <w:sz w:val="18"/>
                <w:szCs w:val="18"/>
                <w:lang w:eastAsia="en-US"/>
              </w:rPr>
            </w:pPr>
            <w:r w:rsidRPr="0004225E">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4729583A"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82A744D" w14:textId="77777777" w:rsidR="000D00EE" w:rsidRPr="0004225E" w:rsidRDefault="000D00EE">
            <w:pPr>
              <w:snapToGrid w:val="0"/>
              <w:spacing w:line="254" w:lineRule="auto"/>
              <w:jc w:val="center"/>
              <w:rPr>
                <w:sz w:val="18"/>
                <w:szCs w:val="18"/>
              </w:rPr>
            </w:pPr>
            <w:r w:rsidRPr="0004225E">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2FBC6F89" w14:textId="77777777" w:rsidR="000D00EE" w:rsidRPr="0004225E" w:rsidRDefault="000D00EE">
            <w:pPr>
              <w:snapToGrid w:val="0"/>
              <w:spacing w:line="254" w:lineRule="auto"/>
              <w:jc w:val="center"/>
              <w:rPr>
                <w:sz w:val="18"/>
                <w:szCs w:val="18"/>
              </w:rPr>
            </w:pPr>
            <w:r w:rsidRPr="0004225E">
              <w:rPr>
                <w:sz w:val="18"/>
                <w:szCs w:val="18"/>
              </w:rPr>
              <w:t>230</w:t>
            </w:r>
          </w:p>
        </w:tc>
        <w:tc>
          <w:tcPr>
            <w:tcW w:w="1276" w:type="dxa"/>
            <w:tcBorders>
              <w:top w:val="single" w:sz="4" w:space="0" w:color="000000"/>
              <w:left w:val="single" w:sz="4" w:space="0" w:color="000000"/>
              <w:bottom w:val="single" w:sz="4" w:space="0" w:color="000000"/>
              <w:right w:val="nil"/>
            </w:tcBorders>
            <w:vAlign w:val="center"/>
            <w:hideMark/>
          </w:tcPr>
          <w:p w14:paraId="6B0FB222" w14:textId="77777777" w:rsidR="000D00EE" w:rsidRPr="0004225E" w:rsidRDefault="000D00EE">
            <w:pPr>
              <w:snapToGrid w:val="0"/>
              <w:spacing w:line="254" w:lineRule="auto"/>
              <w:jc w:val="center"/>
              <w:rPr>
                <w:sz w:val="18"/>
                <w:szCs w:val="18"/>
              </w:rPr>
            </w:pPr>
            <w:r w:rsidRPr="0004225E">
              <w:rPr>
                <w:sz w:val="18"/>
                <w:szCs w:val="18"/>
              </w:rPr>
              <w:t>300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431BA9C" w14:textId="77777777" w:rsidR="000D00EE" w:rsidRPr="0004225E" w:rsidRDefault="000D00EE">
            <w:pPr>
              <w:snapToGrid w:val="0"/>
              <w:spacing w:line="254" w:lineRule="auto"/>
              <w:jc w:val="center"/>
              <w:rPr>
                <w:sz w:val="18"/>
                <w:szCs w:val="18"/>
              </w:rPr>
            </w:pPr>
            <w:r w:rsidRPr="0004225E">
              <w:rPr>
                <w:sz w:val="18"/>
                <w:szCs w:val="18"/>
              </w:rPr>
              <w:t>400</w:t>
            </w:r>
          </w:p>
        </w:tc>
      </w:tr>
    </w:tbl>
    <w:p w14:paraId="72562BD3" w14:textId="77777777" w:rsidR="000D00EE" w:rsidRPr="0004225E" w:rsidRDefault="000D00EE" w:rsidP="000D00EE">
      <w:pPr>
        <w:tabs>
          <w:tab w:val="left" w:pos="1110"/>
        </w:tabs>
        <w:jc w:val="both"/>
        <w:rPr>
          <w:sz w:val="22"/>
          <w:szCs w:val="22"/>
          <w:lang w:eastAsia="zh-CN"/>
        </w:rPr>
      </w:pPr>
    </w:p>
    <w:p w14:paraId="6EDC2CC5" w14:textId="77777777" w:rsidR="000D00EE" w:rsidRPr="0004225E" w:rsidRDefault="000D00EE" w:rsidP="000D00EE">
      <w:pPr>
        <w:tabs>
          <w:tab w:val="left" w:pos="1110"/>
        </w:tabs>
        <w:jc w:val="both"/>
        <w:rPr>
          <w:sz w:val="22"/>
          <w:szCs w:val="22"/>
        </w:rPr>
      </w:pPr>
      <w:r w:rsidRPr="0004225E">
        <w:rPr>
          <w:b/>
          <w:bCs/>
          <w:sz w:val="22"/>
          <w:szCs w:val="22"/>
        </w:rPr>
        <w:t>Gostovanja, predstavljanja i izložbe</w:t>
      </w:r>
      <w:r w:rsidRPr="0004225E">
        <w:rPr>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0FAE69CC"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45FC70D4"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311D5DB3"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EA06468"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A38D573"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1619DA7"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8E9F9B1"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31CD60A"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44C1633"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6E547D72" w14:textId="77777777" w:rsidTr="000D00EE">
        <w:trPr>
          <w:trHeight w:val="283"/>
          <w:jc w:val="center"/>
        </w:trPr>
        <w:tc>
          <w:tcPr>
            <w:tcW w:w="1555" w:type="dxa"/>
            <w:tcBorders>
              <w:top w:val="single" w:sz="4" w:space="0" w:color="000000"/>
              <w:left w:val="single" w:sz="4" w:space="0" w:color="000000"/>
              <w:bottom w:val="single" w:sz="4" w:space="0" w:color="000000"/>
              <w:right w:val="nil"/>
            </w:tcBorders>
            <w:hideMark/>
          </w:tcPr>
          <w:p w14:paraId="008147BE" w14:textId="77777777" w:rsidR="000D00EE" w:rsidRPr="0004225E" w:rsidRDefault="000D00EE">
            <w:pPr>
              <w:snapToGrid w:val="0"/>
              <w:spacing w:line="254" w:lineRule="auto"/>
              <w:rPr>
                <w:sz w:val="18"/>
                <w:szCs w:val="18"/>
              </w:rPr>
            </w:pPr>
            <w:r w:rsidRPr="0004225E">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7AA9E583" w14:textId="77777777" w:rsidR="000D00EE" w:rsidRPr="0004225E" w:rsidRDefault="000D00EE">
            <w:pPr>
              <w:snapToGrid w:val="0"/>
              <w:spacing w:line="254" w:lineRule="auto"/>
              <w:rPr>
                <w:sz w:val="18"/>
                <w:szCs w:val="18"/>
              </w:rPr>
            </w:pPr>
            <w:r w:rsidRPr="0004225E">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2D6DA36" w14:textId="77777777" w:rsidR="000D00EE" w:rsidRPr="0004225E" w:rsidRDefault="000D00EE">
            <w:pPr>
              <w:snapToGrid w:val="0"/>
              <w:spacing w:line="254"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7E2627"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D8A8C84" w14:textId="77777777" w:rsidR="000D00EE" w:rsidRPr="0004225E" w:rsidRDefault="000D00EE">
            <w:pPr>
              <w:snapToGrid w:val="0"/>
              <w:spacing w:line="254" w:lineRule="auto"/>
              <w:jc w:val="center"/>
              <w:rPr>
                <w:sz w:val="18"/>
                <w:szCs w:val="18"/>
              </w:rPr>
            </w:pPr>
            <w:r w:rsidRPr="0004225E">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773DA8CC" w14:textId="77777777" w:rsidR="000D00EE" w:rsidRPr="0004225E" w:rsidRDefault="000D00EE">
            <w:pPr>
              <w:snapToGrid w:val="0"/>
              <w:spacing w:line="254" w:lineRule="auto"/>
              <w:jc w:val="center"/>
              <w:rPr>
                <w:sz w:val="18"/>
                <w:szCs w:val="18"/>
              </w:rPr>
            </w:pPr>
            <w:r w:rsidRPr="0004225E">
              <w:rPr>
                <w:sz w:val="18"/>
                <w:szCs w:val="18"/>
              </w:rPr>
              <w:t>60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3819C43" w14:textId="77777777" w:rsidR="000D00EE" w:rsidRPr="0004225E" w:rsidRDefault="000D00EE">
            <w:pPr>
              <w:snapToGrid w:val="0"/>
              <w:spacing w:line="254" w:lineRule="auto"/>
              <w:jc w:val="center"/>
              <w:rPr>
                <w:sz w:val="18"/>
                <w:szCs w:val="18"/>
              </w:rPr>
            </w:pPr>
            <w:r w:rsidRPr="0004225E">
              <w:rPr>
                <w:sz w:val="18"/>
                <w:szCs w:val="18"/>
              </w:rPr>
              <w:t>80</w:t>
            </w:r>
          </w:p>
        </w:tc>
      </w:tr>
      <w:tr w:rsidR="000D00EE" w:rsidRPr="0004225E" w14:paraId="50D85C49" w14:textId="77777777" w:rsidTr="000D00EE">
        <w:trPr>
          <w:trHeight w:val="283"/>
          <w:jc w:val="center"/>
        </w:trPr>
        <w:tc>
          <w:tcPr>
            <w:tcW w:w="1555" w:type="dxa"/>
            <w:tcBorders>
              <w:top w:val="single" w:sz="4" w:space="0" w:color="000000"/>
              <w:left w:val="single" w:sz="4" w:space="0" w:color="000000"/>
              <w:bottom w:val="single" w:sz="4" w:space="0" w:color="000000"/>
              <w:right w:val="nil"/>
            </w:tcBorders>
            <w:hideMark/>
          </w:tcPr>
          <w:p w14:paraId="3A5D66B7" w14:textId="77777777" w:rsidR="000D00EE" w:rsidRPr="0004225E" w:rsidRDefault="000D00EE">
            <w:pPr>
              <w:spacing w:line="254" w:lineRule="auto"/>
              <w:rPr>
                <w:sz w:val="18"/>
                <w:szCs w:val="18"/>
              </w:rPr>
            </w:pPr>
            <w:r w:rsidRPr="0004225E">
              <w:rPr>
                <w:sz w:val="18"/>
                <w:szCs w:val="18"/>
              </w:rPr>
              <w:t>Broj događaja u godini</w:t>
            </w:r>
          </w:p>
          <w:p w14:paraId="2C3A4E54" w14:textId="77777777" w:rsidR="000D00EE" w:rsidRPr="0004225E" w:rsidRDefault="000D00EE">
            <w:pPr>
              <w:snapToGrid w:val="0"/>
              <w:spacing w:line="254" w:lineRule="auto"/>
              <w:rPr>
                <w:sz w:val="18"/>
                <w:szCs w:val="18"/>
              </w:rPr>
            </w:pPr>
            <w:r w:rsidRPr="0004225E">
              <w:rPr>
                <w:sz w:val="18"/>
                <w:szCs w:val="18"/>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3DBA9CE" w14:textId="77777777" w:rsidR="000D00EE" w:rsidRPr="0004225E" w:rsidRDefault="000D00EE">
            <w:pPr>
              <w:snapToGrid w:val="0"/>
              <w:spacing w:line="254" w:lineRule="auto"/>
              <w:rPr>
                <w:sz w:val="18"/>
                <w:szCs w:val="18"/>
              </w:rPr>
            </w:pPr>
            <w:r w:rsidRPr="0004225E">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D0E3401" w14:textId="77777777" w:rsidR="000D00EE" w:rsidRPr="0004225E" w:rsidRDefault="000D00EE">
            <w:pPr>
              <w:snapToGrid w:val="0"/>
              <w:spacing w:line="254"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4EDE0FC"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4DCD621"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70F5468" w14:textId="77777777" w:rsidR="000D00EE" w:rsidRPr="0004225E" w:rsidRDefault="000D00EE">
            <w:pPr>
              <w:snapToGrid w:val="0"/>
              <w:spacing w:line="254" w:lineRule="auto"/>
              <w:jc w:val="center"/>
              <w:rPr>
                <w:sz w:val="18"/>
                <w:szCs w:val="18"/>
              </w:rPr>
            </w:pPr>
            <w:r w:rsidRPr="0004225E">
              <w:rPr>
                <w:sz w:val="18"/>
                <w:szCs w:val="18"/>
              </w:rPr>
              <w:t>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225D7E6" w14:textId="77777777" w:rsidR="000D00EE" w:rsidRPr="0004225E" w:rsidRDefault="000D00EE">
            <w:pPr>
              <w:snapToGrid w:val="0"/>
              <w:spacing w:line="254" w:lineRule="auto"/>
              <w:jc w:val="center"/>
              <w:rPr>
                <w:sz w:val="18"/>
                <w:szCs w:val="18"/>
              </w:rPr>
            </w:pPr>
            <w:r w:rsidRPr="0004225E">
              <w:rPr>
                <w:sz w:val="18"/>
                <w:szCs w:val="18"/>
              </w:rPr>
              <w:t>40</w:t>
            </w:r>
          </w:p>
        </w:tc>
      </w:tr>
    </w:tbl>
    <w:p w14:paraId="17592C2C" w14:textId="77777777" w:rsidR="000D00EE" w:rsidRPr="0004225E" w:rsidRDefault="000D00EE" w:rsidP="000D00EE">
      <w:pPr>
        <w:tabs>
          <w:tab w:val="left" w:pos="1110"/>
        </w:tabs>
        <w:jc w:val="both"/>
        <w:rPr>
          <w:sz w:val="22"/>
          <w:szCs w:val="22"/>
          <w:lang w:eastAsia="zh-CN"/>
        </w:rPr>
      </w:pPr>
    </w:p>
    <w:p w14:paraId="53004AAE" w14:textId="08719A49" w:rsidR="000D00EE" w:rsidRPr="0004225E" w:rsidRDefault="000D00EE" w:rsidP="000D00EE">
      <w:pPr>
        <w:tabs>
          <w:tab w:val="left" w:pos="1110"/>
        </w:tabs>
        <w:jc w:val="both"/>
        <w:rPr>
          <w:sz w:val="22"/>
          <w:szCs w:val="22"/>
        </w:rPr>
      </w:pPr>
      <w:r w:rsidRPr="0004225E">
        <w:rPr>
          <w:b/>
          <w:bCs/>
          <w:sz w:val="22"/>
          <w:szCs w:val="22"/>
        </w:rPr>
        <w:t>Knjiga svaki dan</w:t>
      </w:r>
      <w:r w:rsidRPr="0004225E">
        <w:rPr>
          <w:sz w:val="22"/>
          <w:szCs w:val="22"/>
        </w:rPr>
        <w:t xml:space="preserve"> - program podrazumijeva organizaciju i realizaciju izložbe fotografija iz projekta Knjiga svaki dan od 2014. do 2022. godine kroz odabir najuspješnijih radova iz </w:t>
      </w:r>
      <w:proofErr w:type="spellStart"/>
      <w:r w:rsidRPr="0004225E">
        <w:rPr>
          <w:sz w:val="22"/>
          <w:szCs w:val="22"/>
        </w:rPr>
        <w:t>fotonatječaja</w:t>
      </w:r>
      <w:proofErr w:type="spellEnd"/>
      <w:r w:rsidRPr="0004225E">
        <w:rPr>
          <w:sz w:val="22"/>
          <w:szCs w:val="22"/>
        </w:rPr>
        <w:t xml:space="preserve"> od 2014. do 2022. godine i njihovo izlaganje. U 2023. godini </w:t>
      </w:r>
      <w:r w:rsidR="00BA1502" w:rsidRPr="0004225E">
        <w:rPr>
          <w:sz w:val="22"/>
          <w:szCs w:val="22"/>
        </w:rPr>
        <w:t xml:space="preserve">planirana je </w:t>
      </w:r>
      <w:r w:rsidRPr="0004225E">
        <w:rPr>
          <w:sz w:val="22"/>
          <w:szCs w:val="22"/>
        </w:rPr>
        <w:t>retrospektivn</w:t>
      </w:r>
      <w:r w:rsidR="00BA1502" w:rsidRPr="0004225E">
        <w:rPr>
          <w:sz w:val="22"/>
          <w:szCs w:val="22"/>
        </w:rPr>
        <w:t>a</w:t>
      </w:r>
      <w:r w:rsidRPr="0004225E">
        <w:rPr>
          <w:sz w:val="22"/>
          <w:szCs w:val="22"/>
        </w:rPr>
        <w:t xml:space="preserve"> izložb</w:t>
      </w:r>
      <w:r w:rsidR="00BA1502" w:rsidRPr="0004225E">
        <w:rPr>
          <w:sz w:val="22"/>
          <w:szCs w:val="22"/>
        </w:rPr>
        <w:t>a</w:t>
      </w:r>
      <w:r w:rsidRPr="0004225E">
        <w:rPr>
          <w:sz w:val="22"/>
          <w:szCs w:val="22"/>
        </w:rPr>
        <w:t xml:space="preserve">. </w:t>
      </w:r>
    </w:p>
    <w:p w14:paraId="4D3DE5FA" w14:textId="4DEA4081"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38A0000C" w14:textId="77777777" w:rsidTr="00914AB4">
        <w:trPr>
          <w:jc w:val="center"/>
        </w:trPr>
        <w:tc>
          <w:tcPr>
            <w:tcW w:w="1555" w:type="dxa"/>
            <w:tcBorders>
              <w:top w:val="single" w:sz="4" w:space="0" w:color="000000"/>
              <w:left w:val="single" w:sz="4" w:space="0" w:color="000000"/>
              <w:bottom w:val="single" w:sz="4" w:space="0" w:color="000000"/>
              <w:right w:val="nil"/>
            </w:tcBorders>
            <w:vAlign w:val="center"/>
            <w:hideMark/>
          </w:tcPr>
          <w:p w14:paraId="7775F9DC" w14:textId="77777777" w:rsidR="000D00EE" w:rsidRPr="0004225E" w:rsidRDefault="000D00EE" w:rsidP="00914AB4">
            <w:pPr>
              <w:spacing w:line="256"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3FF6E54" w14:textId="77777777" w:rsidR="000D00EE" w:rsidRPr="0004225E" w:rsidRDefault="000D00EE" w:rsidP="00914AB4">
            <w:pPr>
              <w:spacing w:line="256"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38344D" w14:textId="77777777" w:rsidR="000D00EE" w:rsidRPr="0004225E" w:rsidRDefault="000D00EE" w:rsidP="00914AB4">
            <w:pPr>
              <w:spacing w:line="256"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C3B591E" w14:textId="77777777" w:rsidR="000D00EE" w:rsidRPr="0004225E" w:rsidRDefault="000D00EE" w:rsidP="00914AB4">
            <w:pPr>
              <w:spacing w:line="256"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6CA83" w14:textId="77777777" w:rsidR="000D00EE" w:rsidRPr="0004225E" w:rsidRDefault="000D00EE" w:rsidP="00914AB4">
            <w:pPr>
              <w:spacing w:line="256"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4A23CBBF" w14:textId="77777777" w:rsidR="000D00EE" w:rsidRPr="0004225E" w:rsidRDefault="000D00EE" w:rsidP="00914AB4">
            <w:pPr>
              <w:spacing w:line="256"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A4C3527" w14:textId="77777777" w:rsidR="000D00EE" w:rsidRPr="0004225E" w:rsidRDefault="000D00EE" w:rsidP="00914AB4">
            <w:pPr>
              <w:spacing w:line="256" w:lineRule="auto"/>
              <w:jc w:val="center"/>
              <w:rPr>
                <w:sz w:val="18"/>
                <w:szCs w:val="18"/>
              </w:rPr>
            </w:pPr>
            <w:r w:rsidRPr="0004225E">
              <w:rPr>
                <w:sz w:val="18"/>
                <w:szCs w:val="18"/>
              </w:rPr>
              <w:t>PRORAČUN 2025.</w:t>
            </w:r>
          </w:p>
        </w:tc>
      </w:tr>
      <w:tr w:rsidR="000D00EE" w:rsidRPr="0004225E" w14:paraId="466767E7" w14:textId="77777777" w:rsidTr="00914AB4">
        <w:trPr>
          <w:trHeight w:val="427"/>
          <w:jc w:val="center"/>
        </w:trPr>
        <w:tc>
          <w:tcPr>
            <w:tcW w:w="1555" w:type="dxa"/>
            <w:tcBorders>
              <w:top w:val="single" w:sz="4" w:space="0" w:color="000000"/>
              <w:left w:val="single" w:sz="4" w:space="0" w:color="000000"/>
              <w:bottom w:val="single" w:sz="4" w:space="0" w:color="000000"/>
              <w:right w:val="nil"/>
            </w:tcBorders>
            <w:hideMark/>
          </w:tcPr>
          <w:p w14:paraId="110F08A7" w14:textId="77777777" w:rsidR="000D00EE" w:rsidRPr="0004225E" w:rsidRDefault="000D00EE" w:rsidP="00914AB4">
            <w:pPr>
              <w:spacing w:line="256" w:lineRule="auto"/>
              <w:rPr>
                <w:sz w:val="18"/>
                <w:szCs w:val="18"/>
              </w:rPr>
            </w:pPr>
            <w:r w:rsidRPr="0004225E">
              <w:rPr>
                <w:sz w:val="18"/>
                <w:szCs w:val="18"/>
              </w:rPr>
              <w:t xml:space="preserve">Broj fotografija na izložbi </w:t>
            </w:r>
          </w:p>
          <w:p w14:paraId="08CBA3A5" w14:textId="77777777" w:rsidR="000D00EE" w:rsidRPr="0004225E" w:rsidRDefault="000D00EE" w:rsidP="00914AB4">
            <w:pPr>
              <w:spacing w:line="256" w:lineRule="auto"/>
              <w:rPr>
                <w:i/>
                <w:iCs/>
                <w:sz w:val="18"/>
                <w:szCs w:val="18"/>
                <w:lang w:eastAsia="en-US"/>
              </w:rPr>
            </w:pPr>
            <w:r w:rsidRPr="0004225E">
              <w:rPr>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0751B488" w14:textId="77777777" w:rsidR="000D00EE" w:rsidRPr="0004225E" w:rsidRDefault="000D00EE" w:rsidP="00914AB4">
            <w:pPr>
              <w:snapToGrid w:val="0"/>
              <w:spacing w:line="256" w:lineRule="auto"/>
              <w:rPr>
                <w:sz w:val="18"/>
                <w:szCs w:val="18"/>
                <w:lang w:eastAsia="en-US"/>
              </w:rPr>
            </w:pPr>
            <w:r w:rsidRPr="0004225E">
              <w:rPr>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648772BC" w14:textId="77777777" w:rsidR="000D00EE" w:rsidRPr="0004225E" w:rsidRDefault="000D00EE" w:rsidP="00914AB4">
            <w:pPr>
              <w:snapToGrid w:val="0"/>
              <w:spacing w:line="256"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tcPr>
          <w:p w14:paraId="3B499261" w14:textId="624BE8B2" w:rsidR="000D00EE" w:rsidRPr="0004225E" w:rsidRDefault="000D00EE" w:rsidP="00914AB4">
            <w:pPr>
              <w:snapToGrid w:val="0"/>
              <w:spacing w:line="256" w:lineRule="auto"/>
              <w:jc w:val="center"/>
              <w:rPr>
                <w:sz w:val="18"/>
                <w:szCs w:val="18"/>
              </w:rPr>
            </w:pPr>
            <w:r w:rsidRPr="0004225E">
              <w:rPr>
                <w:sz w:val="18"/>
                <w:szCs w:val="18"/>
              </w:rPr>
              <w:t>28</w:t>
            </w:r>
          </w:p>
        </w:tc>
        <w:tc>
          <w:tcPr>
            <w:tcW w:w="1276" w:type="dxa"/>
            <w:tcBorders>
              <w:top w:val="single" w:sz="4" w:space="0" w:color="000000"/>
              <w:left w:val="single" w:sz="4" w:space="0" w:color="000000"/>
              <w:bottom w:val="single" w:sz="4" w:space="0" w:color="000000"/>
              <w:right w:val="nil"/>
            </w:tcBorders>
            <w:vAlign w:val="center"/>
          </w:tcPr>
          <w:p w14:paraId="1081654A" w14:textId="2A7F8BA7" w:rsidR="000D00EE" w:rsidRPr="0004225E" w:rsidRDefault="000D00EE" w:rsidP="00914AB4">
            <w:pPr>
              <w:snapToGrid w:val="0"/>
              <w:spacing w:line="256" w:lineRule="auto"/>
              <w:jc w:val="center"/>
              <w:rPr>
                <w:sz w:val="18"/>
                <w:szCs w:val="18"/>
              </w:rPr>
            </w:pPr>
            <w:r w:rsidRPr="0004225E">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4F177763" w14:textId="505978C4" w:rsidR="000D00EE" w:rsidRPr="0004225E" w:rsidRDefault="000D00EE" w:rsidP="00914AB4">
            <w:pPr>
              <w:snapToGrid w:val="0"/>
              <w:spacing w:line="256" w:lineRule="auto"/>
              <w:jc w:val="center"/>
              <w:rPr>
                <w:sz w:val="18"/>
                <w:szCs w:val="18"/>
              </w:rPr>
            </w:pPr>
            <w:r w:rsidRPr="0004225E">
              <w:rPr>
                <w:sz w:val="18"/>
                <w:szCs w:val="18"/>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524BF0F2" w14:textId="695668CE" w:rsidR="000D00EE" w:rsidRPr="0004225E" w:rsidRDefault="000D00EE" w:rsidP="00914AB4">
            <w:pPr>
              <w:snapToGrid w:val="0"/>
              <w:spacing w:line="256" w:lineRule="auto"/>
              <w:jc w:val="center"/>
              <w:rPr>
                <w:sz w:val="18"/>
                <w:szCs w:val="18"/>
              </w:rPr>
            </w:pPr>
            <w:r w:rsidRPr="0004225E">
              <w:rPr>
                <w:sz w:val="18"/>
                <w:szCs w:val="18"/>
              </w:rPr>
              <w:t>30</w:t>
            </w:r>
          </w:p>
        </w:tc>
      </w:tr>
    </w:tbl>
    <w:p w14:paraId="2EB97812" w14:textId="1C4010E6" w:rsidR="000D00EE" w:rsidRPr="0004225E" w:rsidRDefault="000D00EE" w:rsidP="000D00EE">
      <w:pPr>
        <w:tabs>
          <w:tab w:val="left" w:pos="1110"/>
        </w:tabs>
        <w:jc w:val="both"/>
        <w:rPr>
          <w:sz w:val="22"/>
          <w:szCs w:val="22"/>
        </w:rPr>
      </w:pPr>
    </w:p>
    <w:p w14:paraId="392A7B1B" w14:textId="77777777" w:rsidR="000D00EE" w:rsidRPr="0004225E" w:rsidRDefault="000D00EE" w:rsidP="000D00EE">
      <w:pPr>
        <w:tabs>
          <w:tab w:val="left" w:pos="1110"/>
        </w:tabs>
        <w:jc w:val="both"/>
        <w:rPr>
          <w:sz w:val="22"/>
          <w:szCs w:val="22"/>
        </w:rPr>
      </w:pPr>
      <w:r w:rsidRPr="0004225E">
        <w:rPr>
          <w:b/>
          <w:bCs/>
          <w:sz w:val="22"/>
          <w:szCs w:val="22"/>
        </w:rPr>
        <w:t>Filmski program knjižnice</w:t>
      </w:r>
      <w:r w:rsidRPr="0004225E">
        <w:rPr>
          <w:sz w:val="22"/>
          <w:szCs w:val="22"/>
        </w:rPr>
        <w:t xml:space="preserve"> - podrazumijeva projekciju dokumentarnih filmova europske produkcije realiziranog u suradnji s </w:t>
      </w:r>
      <w:proofErr w:type="spellStart"/>
      <w:r w:rsidRPr="0004225E">
        <w:rPr>
          <w:sz w:val="22"/>
          <w:szCs w:val="22"/>
        </w:rPr>
        <w:t>DokuKinom</w:t>
      </w:r>
      <w:proofErr w:type="spellEnd"/>
      <w:r w:rsidRPr="0004225E">
        <w:rPr>
          <w:sz w:val="22"/>
          <w:szCs w:val="22"/>
        </w:rPr>
        <w:t xml:space="preserve"> iz Zagreba.</w:t>
      </w:r>
    </w:p>
    <w:p w14:paraId="2DC18118"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7B3507A9"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738237BA"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A0DBB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71B0DEB"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3F1E0E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14E441B"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2978424"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9B54C18"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442F7F44" w14:textId="77777777" w:rsidTr="000D00EE">
        <w:trPr>
          <w:trHeight w:val="771"/>
          <w:jc w:val="center"/>
        </w:trPr>
        <w:tc>
          <w:tcPr>
            <w:tcW w:w="1555" w:type="dxa"/>
            <w:tcBorders>
              <w:top w:val="single" w:sz="4" w:space="0" w:color="000000"/>
              <w:left w:val="single" w:sz="4" w:space="0" w:color="000000"/>
              <w:bottom w:val="single" w:sz="4" w:space="0" w:color="000000"/>
              <w:right w:val="nil"/>
            </w:tcBorders>
            <w:hideMark/>
          </w:tcPr>
          <w:p w14:paraId="3C73E185" w14:textId="77777777" w:rsidR="000D00EE" w:rsidRPr="0004225E" w:rsidRDefault="000D00EE">
            <w:pPr>
              <w:spacing w:line="254" w:lineRule="auto"/>
              <w:rPr>
                <w:i/>
                <w:iCs/>
                <w:sz w:val="18"/>
                <w:szCs w:val="18"/>
                <w:lang w:eastAsia="en-US"/>
              </w:rPr>
            </w:pPr>
            <w:r w:rsidRPr="0004225E">
              <w:rPr>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449F805C" w14:textId="77777777" w:rsidR="000D00EE" w:rsidRPr="0004225E" w:rsidRDefault="000D00EE">
            <w:pPr>
              <w:snapToGrid w:val="0"/>
              <w:spacing w:line="254" w:lineRule="auto"/>
              <w:rPr>
                <w:sz w:val="18"/>
                <w:szCs w:val="18"/>
                <w:lang w:eastAsia="en-US"/>
              </w:rPr>
            </w:pPr>
            <w:r w:rsidRPr="0004225E">
              <w:rPr>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60C297B"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BA02848" w14:textId="77777777" w:rsidR="000D00EE" w:rsidRPr="0004225E" w:rsidRDefault="000D00EE">
            <w:pPr>
              <w:snapToGrid w:val="0"/>
              <w:spacing w:line="254" w:lineRule="auto"/>
              <w:jc w:val="center"/>
              <w:rPr>
                <w:sz w:val="18"/>
                <w:szCs w:val="18"/>
              </w:rPr>
            </w:pPr>
            <w:r w:rsidRPr="0004225E">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1A360868" w14:textId="77777777" w:rsidR="000D00EE" w:rsidRPr="0004225E" w:rsidRDefault="000D00EE">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25ED44BE" w14:textId="77777777" w:rsidR="000D00EE" w:rsidRPr="0004225E" w:rsidRDefault="000D00EE">
            <w:pPr>
              <w:snapToGrid w:val="0"/>
              <w:spacing w:line="254" w:lineRule="auto"/>
              <w:jc w:val="center"/>
              <w:rPr>
                <w:sz w:val="18"/>
                <w:szCs w:val="18"/>
              </w:rPr>
            </w:pPr>
            <w:r w:rsidRPr="0004225E">
              <w:rPr>
                <w:sz w:val="18"/>
                <w:szCs w:val="18"/>
              </w:rPr>
              <w:t>120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A72E107" w14:textId="77777777" w:rsidR="000D00EE" w:rsidRPr="0004225E" w:rsidRDefault="000D00EE">
            <w:pPr>
              <w:snapToGrid w:val="0"/>
              <w:spacing w:line="254" w:lineRule="auto"/>
              <w:jc w:val="center"/>
              <w:rPr>
                <w:sz w:val="18"/>
                <w:szCs w:val="18"/>
              </w:rPr>
            </w:pPr>
            <w:r w:rsidRPr="0004225E">
              <w:rPr>
                <w:sz w:val="18"/>
                <w:szCs w:val="18"/>
              </w:rPr>
              <w:t>130</w:t>
            </w:r>
          </w:p>
        </w:tc>
      </w:tr>
      <w:tr w:rsidR="000D00EE" w:rsidRPr="0004225E" w14:paraId="2798BD46" w14:textId="77777777" w:rsidTr="000D00EE">
        <w:trPr>
          <w:trHeight w:val="504"/>
          <w:jc w:val="center"/>
        </w:trPr>
        <w:tc>
          <w:tcPr>
            <w:tcW w:w="1555" w:type="dxa"/>
            <w:tcBorders>
              <w:top w:val="single" w:sz="4" w:space="0" w:color="000000"/>
              <w:left w:val="single" w:sz="4" w:space="0" w:color="000000"/>
              <w:bottom w:val="single" w:sz="4" w:space="0" w:color="000000"/>
              <w:right w:val="nil"/>
            </w:tcBorders>
            <w:hideMark/>
          </w:tcPr>
          <w:p w14:paraId="6D32369B" w14:textId="77777777" w:rsidR="000D00EE" w:rsidRPr="0004225E" w:rsidRDefault="000D00EE">
            <w:pPr>
              <w:spacing w:line="254" w:lineRule="auto"/>
              <w:rPr>
                <w:sz w:val="18"/>
                <w:szCs w:val="18"/>
              </w:rPr>
            </w:pPr>
            <w:r w:rsidRPr="0004225E">
              <w:rPr>
                <w:sz w:val="18"/>
                <w:szCs w:val="18"/>
              </w:rPr>
              <w:lastRenderedPageBreak/>
              <w:t xml:space="preserve">Broj projekcija u godini </w:t>
            </w:r>
          </w:p>
          <w:p w14:paraId="3A65CF85" w14:textId="77777777" w:rsidR="000D00EE" w:rsidRPr="0004225E" w:rsidRDefault="000D00EE">
            <w:pPr>
              <w:spacing w:line="254" w:lineRule="auto"/>
              <w:rPr>
                <w:i/>
                <w:iCs/>
                <w:sz w:val="18"/>
                <w:szCs w:val="18"/>
                <w:lang w:eastAsia="en-US"/>
              </w:rPr>
            </w:pPr>
            <w:r w:rsidRPr="0004225E">
              <w:rPr>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6ED6FADA" w14:textId="77777777" w:rsidR="000D00EE" w:rsidRPr="0004225E" w:rsidRDefault="000D00EE">
            <w:pPr>
              <w:snapToGrid w:val="0"/>
              <w:spacing w:line="254" w:lineRule="auto"/>
              <w:rPr>
                <w:sz w:val="18"/>
                <w:szCs w:val="18"/>
                <w:lang w:eastAsia="en-US"/>
              </w:rPr>
            </w:pPr>
            <w:r w:rsidRPr="0004225E">
              <w:rPr>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48627FB8"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5CA9FDF" w14:textId="77777777" w:rsidR="000D00EE" w:rsidRPr="0004225E" w:rsidRDefault="000D00EE">
            <w:pPr>
              <w:snapToGrid w:val="0"/>
              <w:spacing w:line="254" w:lineRule="auto"/>
              <w:jc w:val="center"/>
              <w:rPr>
                <w:sz w:val="18"/>
                <w:szCs w:val="18"/>
              </w:rPr>
            </w:pPr>
            <w:r w:rsidRPr="0004225E">
              <w:rPr>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4963E250"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7EDE8AA" w14:textId="77777777" w:rsidR="000D00EE" w:rsidRPr="0004225E" w:rsidRDefault="000D00EE">
            <w:pPr>
              <w:snapToGrid w:val="0"/>
              <w:spacing w:line="254" w:lineRule="auto"/>
              <w:jc w:val="center"/>
              <w:rPr>
                <w:sz w:val="18"/>
                <w:szCs w:val="18"/>
              </w:rPr>
            </w:pPr>
            <w:r w:rsidRPr="0004225E">
              <w:rPr>
                <w:sz w:val="18"/>
                <w:szCs w:val="18"/>
              </w:rPr>
              <w:t>12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D036DD1" w14:textId="77777777" w:rsidR="000D00EE" w:rsidRPr="0004225E" w:rsidRDefault="000D00EE">
            <w:pPr>
              <w:snapToGrid w:val="0"/>
              <w:spacing w:line="254" w:lineRule="auto"/>
              <w:jc w:val="center"/>
              <w:rPr>
                <w:sz w:val="18"/>
                <w:szCs w:val="18"/>
              </w:rPr>
            </w:pPr>
            <w:r w:rsidRPr="0004225E">
              <w:rPr>
                <w:sz w:val="18"/>
                <w:szCs w:val="18"/>
              </w:rPr>
              <w:t>13</w:t>
            </w:r>
          </w:p>
        </w:tc>
      </w:tr>
    </w:tbl>
    <w:p w14:paraId="29A1F1CF" w14:textId="77777777" w:rsidR="000D00EE" w:rsidRPr="0004225E" w:rsidRDefault="000D00EE" w:rsidP="000D00EE">
      <w:pPr>
        <w:tabs>
          <w:tab w:val="left" w:pos="1110"/>
        </w:tabs>
        <w:jc w:val="both"/>
        <w:rPr>
          <w:sz w:val="22"/>
          <w:szCs w:val="22"/>
          <w:lang w:eastAsia="zh-CN"/>
        </w:rPr>
      </w:pPr>
    </w:p>
    <w:p w14:paraId="44C661B3" w14:textId="77777777" w:rsidR="000D00EE" w:rsidRPr="0004225E" w:rsidRDefault="000D00EE" w:rsidP="000D00EE">
      <w:pPr>
        <w:tabs>
          <w:tab w:val="left" w:pos="1110"/>
        </w:tabs>
        <w:jc w:val="both"/>
        <w:rPr>
          <w:sz w:val="22"/>
          <w:szCs w:val="22"/>
        </w:rPr>
      </w:pPr>
      <w:r w:rsidRPr="0004225E">
        <w:rPr>
          <w:b/>
          <w:bCs/>
          <w:sz w:val="22"/>
          <w:szCs w:val="22"/>
        </w:rPr>
        <w:t>Umjetnik u meni</w:t>
      </w:r>
      <w:r w:rsidRPr="0004225E">
        <w:rPr>
          <w:sz w:val="22"/>
          <w:szCs w:val="22"/>
        </w:rPr>
        <w:t xml:space="preserve"> - radi se o likovnim radionicama za srednjoškolce koje vodi akademska kiparica Tatjana </w:t>
      </w:r>
      <w:proofErr w:type="spellStart"/>
      <w:r w:rsidRPr="0004225E">
        <w:rPr>
          <w:sz w:val="22"/>
          <w:szCs w:val="22"/>
        </w:rPr>
        <w:t>Kostanjević</w:t>
      </w:r>
      <w:proofErr w:type="spellEnd"/>
      <w:r w:rsidRPr="0004225E">
        <w:rPr>
          <w:sz w:val="22"/>
          <w:szCs w:val="22"/>
        </w:rPr>
        <w:t>, a ima za cilj educirati na području likovne umjetnosti mlade koji su zainteresirani za taj oblik izražavanja i učenja.</w:t>
      </w:r>
    </w:p>
    <w:p w14:paraId="099EDF28"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2E85F386"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2EE3ADD1"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8FEBD0"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F566FF0"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2114140"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B00FFDA"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0643299"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EF600B5"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33584778" w14:textId="77777777" w:rsidTr="000D00EE">
        <w:trPr>
          <w:trHeight w:val="594"/>
          <w:jc w:val="center"/>
        </w:trPr>
        <w:tc>
          <w:tcPr>
            <w:tcW w:w="1555" w:type="dxa"/>
            <w:tcBorders>
              <w:top w:val="single" w:sz="4" w:space="0" w:color="000000"/>
              <w:left w:val="single" w:sz="4" w:space="0" w:color="000000"/>
              <w:bottom w:val="single" w:sz="4" w:space="0" w:color="000000"/>
              <w:right w:val="nil"/>
            </w:tcBorders>
            <w:hideMark/>
          </w:tcPr>
          <w:p w14:paraId="63DC385D" w14:textId="77777777" w:rsidR="000D00EE" w:rsidRPr="0004225E" w:rsidRDefault="000D00EE">
            <w:pPr>
              <w:spacing w:line="254" w:lineRule="auto"/>
              <w:rPr>
                <w:i/>
                <w:iCs/>
                <w:sz w:val="18"/>
                <w:szCs w:val="18"/>
                <w:lang w:eastAsia="en-US"/>
              </w:rPr>
            </w:pPr>
            <w:r w:rsidRPr="0004225E">
              <w:rPr>
                <w:sz w:val="18"/>
                <w:szCs w:val="18"/>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26B3C14" w14:textId="77777777" w:rsidR="000D00EE" w:rsidRPr="0004225E" w:rsidRDefault="000D00EE">
            <w:pPr>
              <w:snapToGrid w:val="0"/>
              <w:spacing w:line="254" w:lineRule="auto"/>
              <w:rPr>
                <w:sz w:val="18"/>
                <w:szCs w:val="18"/>
                <w:lang w:eastAsia="en-US"/>
              </w:rPr>
            </w:pPr>
            <w:r w:rsidRPr="0004225E">
              <w:rPr>
                <w:sz w:val="18"/>
                <w:szCs w:val="18"/>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EC7B25"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93D16E8"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7A47B4E" w14:textId="77777777" w:rsidR="000D00EE" w:rsidRPr="0004225E" w:rsidRDefault="000D00EE">
            <w:pPr>
              <w:snapToGrid w:val="0"/>
              <w:spacing w:line="254" w:lineRule="auto"/>
              <w:jc w:val="center"/>
              <w:rPr>
                <w:sz w:val="18"/>
                <w:szCs w:val="18"/>
              </w:rPr>
            </w:pPr>
            <w:r w:rsidRPr="0004225E">
              <w:rPr>
                <w:sz w:val="18"/>
                <w:szCs w:val="18"/>
              </w:rPr>
              <w:t>30</w:t>
            </w:r>
          </w:p>
        </w:tc>
        <w:tc>
          <w:tcPr>
            <w:tcW w:w="1276" w:type="dxa"/>
            <w:tcBorders>
              <w:top w:val="single" w:sz="4" w:space="0" w:color="000000"/>
              <w:left w:val="single" w:sz="4" w:space="0" w:color="000000"/>
              <w:bottom w:val="single" w:sz="4" w:space="0" w:color="000000"/>
              <w:right w:val="nil"/>
            </w:tcBorders>
            <w:vAlign w:val="center"/>
            <w:hideMark/>
          </w:tcPr>
          <w:p w14:paraId="6C1B1B93" w14:textId="77777777" w:rsidR="000D00EE" w:rsidRPr="0004225E" w:rsidRDefault="000D00EE">
            <w:pPr>
              <w:snapToGrid w:val="0"/>
              <w:spacing w:line="254" w:lineRule="auto"/>
              <w:jc w:val="center"/>
              <w:rPr>
                <w:sz w:val="18"/>
                <w:szCs w:val="18"/>
              </w:rPr>
            </w:pPr>
            <w:r w:rsidRPr="0004225E">
              <w:rPr>
                <w:sz w:val="18"/>
                <w:szCs w:val="18"/>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6FDD81A" w14:textId="77777777" w:rsidR="000D00EE" w:rsidRPr="0004225E" w:rsidRDefault="000D00EE">
            <w:pPr>
              <w:snapToGrid w:val="0"/>
              <w:spacing w:line="254" w:lineRule="auto"/>
              <w:jc w:val="center"/>
              <w:rPr>
                <w:sz w:val="18"/>
                <w:szCs w:val="18"/>
              </w:rPr>
            </w:pPr>
            <w:r w:rsidRPr="0004225E">
              <w:rPr>
                <w:sz w:val="18"/>
                <w:szCs w:val="18"/>
              </w:rPr>
              <w:t>40</w:t>
            </w:r>
          </w:p>
        </w:tc>
      </w:tr>
      <w:tr w:rsidR="000D00EE" w:rsidRPr="0004225E" w14:paraId="44EE05AA" w14:textId="77777777" w:rsidTr="000D00EE">
        <w:trPr>
          <w:trHeight w:val="421"/>
          <w:jc w:val="center"/>
        </w:trPr>
        <w:tc>
          <w:tcPr>
            <w:tcW w:w="1555" w:type="dxa"/>
            <w:tcBorders>
              <w:top w:val="single" w:sz="4" w:space="0" w:color="000000"/>
              <w:left w:val="single" w:sz="4" w:space="0" w:color="000000"/>
              <w:bottom w:val="single" w:sz="4" w:space="0" w:color="000000"/>
              <w:right w:val="nil"/>
            </w:tcBorders>
            <w:hideMark/>
          </w:tcPr>
          <w:p w14:paraId="5CBAA141" w14:textId="77777777" w:rsidR="000D00EE" w:rsidRPr="0004225E" w:rsidRDefault="000D00EE">
            <w:pPr>
              <w:spacing w:line="254" w:lineRule="auto"/>
              <w:rPr>
                <w:i/>
                <w:iCs/>
                <w:sz w:val="18"/>
                <w:szCs w:val="18"/>
                <w:lang w:eastAsia="en-US"/>
              </w:rPr>
            </w:pPr>
            <w:r w:rsidRPr="0004225E">
              <w:rPr>
                <w:sz w:val="18"/>
                <w:szCs w:val="18"/>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7EC93292" w14:textId="77777777" w:rsidR="000D00EE" w:rsidRPr="0004225E" w:rsidRDefault="000D00EE">
            <w:pPr>
              <w:snapToGrid w:val="0"/>
              <w:spacing w:line="254" w:lineRule="auto"/>
              <w:rPr>
                <w:sz w:val="18"/>
                <w:szCs w:val="18"/>
                <w:lang w:eastAsia="en-US"/>
              </w:rPr>
            </w:pPr>
            <w:r w:rsidRPr="0004225E">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07A603D4"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6ED8801" w14:textId="77777777" w:rsidR="000D00EE" w:rsidRPr="0004225E" w:rsidRDefault="000D00EE">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61873360" w14:textId="77777777" w:rsidR="000D00EE" w:rsidRPr="0004225E" w:rsidRDefault="000D00EE">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1ACADFBD" w14:textId="77777777" w:rsidR="000D00EE" w:rsidRPr="0004225E" w:rsidRDefault="000D00EE">
            <w:pPr>
              <w:snapToGrid w:val="0"/>
              <w:spacing w:line="254" w:lineRule="auto"/>
              <w:jc w:val="center"/>
              <w:rPr>
                <w:sz w:val="18"/>
                <w:szCs w:val="18"/>
              </w:rPr>
            </w:pPr>
            <w:r w:rsidRPr="0004225E">
              <w:rPr>
                <w:sz w:val="18"/>
                <w:szCs w:val="18"/>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3F624C8" w14:textId="77777777" w:rsidR="000D00EE" w:rsidRPr="0004225E" w:rsidRDefault="000D00EE">
            <w:pPr>
              <w:snapToGrid w:val="0"/>
              <w:spacing w:line="254" w:lineRule="auto"/>
              <w:jc w:val="center"/>
              <w:rPr>
                <w:sz w:val="18"/>
                <w:szCs w:val="18"/>
              </w:rPr>
            </w:pPr>
            <w:r w:rsidRPr="0004225E">
              <w:rPr>
                <w:sz w:val="18"/>
                <w:szCs w:val="18"/>
              </w:rPr>
              <w:t>2</w:t>
            </w:r>
          </w:p>
        </w:tc>
      </w:tr>
    </w:tbl>
    <w:p w14:paraId="7A5C3215" w14:textId="77777777" w:rsidR="000D00EE" w:rsidRPr="0004225E" w:rsidRDefault="000D00EE" w:rsidP="000D00EE">
      <w:pPr>
        <w:tabs>
          <w:tab w:val="left" w:pos="1110"/>
        </w:tabs>
        <w:jc w:val="both"/>
        <w:rPr>
          <w:sz w:val="22"/>
          <w:szCs w:val="22"/>
          <w:lang w:eastAsia="zh-CN"/>
        </w:rPr>
      </w:pPr>
    </w:p>
    <w:p w14:paraId="3DFA3BFA" w14:textId="77777777" w:rsidR="000D00EE" w:rsidRPr="0004225E" w:rsidRDefault="000D00EE" w:rsidP="000D00EE">
      <w:pPr>
        <w:tabs>
          <w:tab w:val="left" w:pos="1110"/>
        </w:tabs>
        <w:jc w:val="both"/>
        <w:rPr>
          <w:sz w:val="22"/>
          <w:szCs w:val="22"/>
        </w:rPr>
      </w:pPr>
      <w:r w:rsidRPr="0004225E">
        <w:rPr>
          <w:b/>
          <w:bCs/>
          <w:sz w:val="22"/>
          <w:szCs w:val="22"/>
        </w:rPr>
        <w:t>PROBUDI ME</w:t>
      </w:r>
      <w:r w:rsidRPr="0004225E">
        <w:rPr>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43DBB279"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6129F94F"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5E5A9ED4"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58C00C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07DE36"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3E4B5B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81C8100"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88DD46F"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41B94D7"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3863B23C" w14:textId="77777777" w:rsidTr="000D00EE">
        <w:trPr>
          <w:trHeight w:val="871"/>
          <w:jc w:val="center"/>
        </w:trPr>
        <w:tc>
          <w:tcPr>
            <w:tcW w:w="1555" w:type="dxa"/>
            <w:tcBorders>
              <w:top w:val="single" w:sz="4" w:space="0" w:color="000000"/>
              <w:left w:val="single" w:sz="4" w:space="0" w:color="000000"/>
              <w:bottom w:val="single" w:sz="4" w:space="0" w:color="000000"/>
              <w:right w:val="nil"/>
            </w:tcBorders>
            <w:hideMark/>
          </w:tcPr>
          <w:p w14:paraId="224E399F" w14:textId="77777777" w:rsidR="000D00EE" w:rsidRPr="0004225E" w:rsidRDefault="000D00EE">
            <w:pPr>
              <w:spacing w:line="254" w:lineRule="auto"/>
              <w:rPr>
                <w:sz w:val="18"/>
                <w:szCs w:val="18"/>
              </w:rPr>
            </w:pPr>
            <w:r w:rsidRPr="0004225E">
              <w:rPr>
                <w:sz w:val="18"/>
                <w:szCs w:val="18"/>
              </w:rPr>
              <w:t>Broj sudionika u natjecanju kroz projekt</w:t>
            </w:r>
          </w:p>
          <w:p w14:paraId="2E054E26" w14:textId="77777777" w:rsidR="000D00EE" w:rsidRPr="0004225E" w:rsidRDefault="000D00EE">
            <w:pPr>
              <w:spacing w:line="254" w:lineRule="auto"/>
              <w:rPr>
                <w:i/>
                <w:iCs/>
                <w:sz w:val="18"/>
                <w:szCs w:val="18"/>
                <w:lang w:eastAsia="en-US"/>
              </w:rPr>
            </w:pPr>
            <w:r w:rsidRPr="0004225E">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1C93C2ED" w14:textId="77777777" w:rsidR="000D00EE" w:rsidRPr="0004225E" w:rsidRDefault="000D00EE">
            <w:pPr>
              <w:snapToGrid w:val="0"/>
              <w:spacing w:line="254" w:lineRule="auto"/>
              <w:rPr>
                <w:sz w:val="18"/>
                <w:szCs w:val="18"/>
                <w:lang w:eastAsia="en-US"/>
              </w:rPr>
            </w:pPr>
            <w:r w:rsidRPr="0004225E">
              <w:rPr>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6BA9BDA2"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9DCF140"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5C2018C3" w14:textId="77777777" w:rsidR="000D00EE" w:rsidRPr="0004225E" w:rsidRDefault="000D00EE">
            <w:pPr>
              <w:snapToGrid w:val="0"/>
              <w:spacing w:line="254" w:lineRule="auto"/>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5662DBFC" w14:textId="77777777" w:rsidR="000D00EE" w:rsidRPr="0004225E" w:rsidRDefault="000D00EE">
            <w:pPr>
              <w:snapToGrid w:val="0"/>
              <w:spacing w:line="254" w:lineRule="auto"/>
              <w:jc w:val="center"/>
              <w:rPr>
                <w:sz w:val="18"/>
                <w:szCs w:val="18"/>
              </w:rPr>
            </w:pPr>
            <w:r w:rsidRPr="0004225E">
              <w:rPr>
                <w:sz w:val="18"/>
                <w:szCs w:val="18"/>
              </w:rPr>
              <w:t>25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99E4903" w14:textId="77777777" w:rsidR="000D00EE" w:rsidRPr="0004225E" w:rsidRDefault="000D00EE">
            <w:pPr>
              <w:snapToGrid w:val="0"/>
              <w:spacing w:line="254" w:lineRule="auto"/>
              <w:jc w:val="center"/>
              <w:rPr>
                <w:sz w:val="18"/>
                <w:szCs w:val="18"/>
              </w:rPr>
            </w:pPr>
            <w:r w:rsidRPr="0004225E">
              <w:rPr>
                <w:sz w:val="18"/>
                <w:szCs w:val="18"/>
              </w:rPr>
              <w:t>30</w:t>
            </w:r>
          </w:p>
        </w:tc>
      </w:tr>
      <w:tr w:rsidR="000D00EE" w:rsidRPr="0004225E" w14:paraId="310C48CA" w14:textId="77777777" w:rsidTr="000D00EE">
        <w:trPr>
          <w:trHeight w:val="699"/>
          <w:jc w:val="center"/>
        </w:trPr>
        <w:tc>
          <w:tcPr>
            <w:tcW w:w="1555" w:type="dxa"/>
            <w:tcBorders>
              <w:top w:val="single" w:sz="4" w:space="0" w:color="000000"/>
              <w:left w:val="single" w:sz="4" w:space="0" w:color="000000"/>
              <w:bottom w:val="single" w:sz="4" w:space="0" w:color="000000"/>
              <w:right w:val="nil"/>
            </w:tcBorders>
            <w:hideMark/>
          </w:tcPr>
          <w:p w14:paraId="63B97FD6" w14:textId="77777777" w:rsidR="000D00EE" w:rsidRPr="0004225E" w:rsidRDefault="000D00EE">
            <w:pPr>
              <w:spacing w:line="254" w:lineRule="auto"/>
              <w:rPr>
                <w:sz w:val="18"/>
                <w:szCs w:val="18"/>
              </w:rPr>
            </w:pPr>
            <w:r w:rsidRPr="0004225E">
              <w:rPr>
                <w:sz w:val="18"/>
                <w:szCs w:val="18"/>
              </w:rPr>
              <w:t>Broj posjetitelja na završnom događaju</w:t>
            </w:r>
          </w:p>
          <w:p w14:paraId="5E6A1EFD" w14:textId="77777777" w:rsidR="000D00EE" w:rsidRPr="0004225E" w:rsidRDefault="000D00EE">
            <w:pPr>
              <w:spacing w:line="254" w:lineRule="auto"/>
              <w:rPr>
                <w:i/>
                <w:iCs/>
                <w:sz w:val="18"/>
                <w:szCs w:val="18"/>
                <w:lang w:eastAsia="en-US"/>
              </w:rPr>
            </w:pPr>
            <w:r w:rsidRPr="0004225E">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2833BF7B" w14:textId="77777777" w:rsidR="000D00EE" w:rsidRPr="0004225E" w:rsidRDefault="000D00EE">
            <w:pPr>
              <w:snapToGrid w:val="0"/>
              <w:spacing w:line="254" w:lineRule="auto"/>
              <w:rPr>
                <w:sz w:val="18"/>
                <w:szCs w:val="18"/>
                <w:lang w:eastAsia="en-US"/>
              </w:rPr>
            </w:pPr>
            <w:r w:rsidRPr="0004225E">
              <w:rPr>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644596EA"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CBB88EA" w14:textId="77777777" w:rsidR="000D00EE" w:rsidRPr="0004225E" w:rsidRDefault="000D00EE">
            <w:pPr>
              <w:snapToGrid w:val="0"/>
              <w:spacing w:line="254" w:lineRule="auto"/>
              <w:jc w:val="center"/>
              <w:rPr>
                <w:sz w:val="18"/>
                <w:szCs w:val="18"/>
              </w:rPr>
            </w:pPr>
            <w:r w:rsidRPr="0004225E">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21806728" w14:textId="77777777" w:rsidR="000D00EE" w:rsidRPr="0004225E" w:rsidRDefault="000D00EE">
            <w:pPr>
              <w:snapToGrid w:val="0"/>
              <w:spacing w:line="254" w:lineRule="auto"/>
              <w:jc w:val="center"/>
              <w:rPr>
                <w:sz w:val="18"/>
                <w:szCs w:val="18"/>
              </w:rPr>
            </w:pPr>
            <w:r w:rsidRPr="0004225E">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56021D75" w14:textId="77777777" w:rsidR="000D00EE" w:rsidRPr="0004225E" w:rsidRDefault="000D00EE">
            <w:pPr>
              <w:snapToGrid w:val="0"/>
              <w:spacing w:line="254" w:lineRule="auto"/>
              <w:jc w:val="center"/>
              <w:rPr>
                <w:sz w:val="18"/>
                <w:szCs w:val="18"/>
              </w:rPr>
            </w:pPr>
            <w:r w:rsidRPr="0004225E">
              <w:rPr>
                <w:sz w:val="18"/>
                <w:szCs w:val="18"/>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A30E6A0" w14:textId="77777777" w:rsidR="000D00EE" w:rsidRPr="0004225E" w:rsidRDefault="000D00EE">
            <w:pPr>
              <w:snapToGrid w:val="0"/>
              <w:spacing w:line="254" w:lineRule="auto"/>
              <w:jc w:val="center"/>
              <w:rPr>
                <w:sz w:val="18"/>
                <w:szCs w:val="18"/>
              </w:rPr>
            </w:pPr>
            <w:r w:rsidRPr="0004225E">
              <w:rPr>
                <w:sz w:val="18"/>
                <w:szCs w:val="18"/>
              </w:rPr>
              <w:t>120</w:t>
            </w:r>
          </w:p>
        </w:tc>
      </w:tr>
    </w:tbl>
    <w:p w14:paraId="3F513DDB" w14:textId="77777777" w:rsidR="000D00EE" w:rsidRPr="0004225E" w:rsidRDefault="000D00EE" w:rsidP="000D00EE">
      <w:pPr>
        <w:tabs>
          <w:tab w:val="left" w:pos="1110"/>
        </w:tabs>
        <w:jc w:val="both"/>
        <w:rPr>
          <w:sz w:val="22"/>
          <w:szCs w:val="22"/>
          <w:lang w:eastAsia="zh-CN"/>
        </w:rPr>
      </w:pPr>
    </w:p>
    <w:p w14:paraId="2ABED78C" w14:textId="77777777" w:rsidR="000D00EE" w:rsidRPr="0004225E" w:rsidRDefault="000D00EE" w:rsidP="000D00EE">
      <w:pPr>
        <w:tabs>
          <w:tab w:val="left" w:pos="1110"/>
        </w:tabs>
        <w:jc w:val="both"/>
        <w:rPr>
          <w:sz w:val="22"/>
          <w:szCs w:val="22"/>
        </w:rPr>
      </w:pPr>
      <w:r w:rsidRPr="0004225E">
        <w:rPr>
          <w:b/>
          <w:bCs/>
          <w:sz w:val="22"/>
          <w:szCs w:val="22"/>
        </w:rPr>
        <w:t>Izložbeni program galerije svjetlosti</w:t>
      </w:r>
      <w:r w:rsidRPr="0004225E">
        <w:rPr>
          <w:sz w:val="22"/>
          <w:szCs w:val="22"/>
        </w:rPr>
        <w:t xml:space="preserve"> - priprema i postavljanje izložbi u Galeriji svjetlosti i Galeriji Tunel Gradske knjižnice Požega, a za cilj ima predstaviti umjetnike požeškoj kulturnoj javnosti.</w:t>
      </w:r>
    </w:p>
    <w:p w14:paraId="765FD94B" w14:textId="77777777" w:rsidR="000D00EE" w:rsidRPr="0004225E"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5B6EE69A"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561FFE5E"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E3A2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3BAF557"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662E366"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ABA7CE6"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F5649EA"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C5E5EFD"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088812D2"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489181DA" w14:textId="77777777" w:rsidR="000D00EE" w:rsidRPr="0004225E" w:rsidRDefault="000D00EE">
            <w:pPr>
              <w:snapToGrid w:val="0"/>
              <w:spacing w:line="254" w:lineRule="auto"/>
              <w:rPr>
                <w:sz w:val="18"/>
                <w:szCs w:val="18"/>
              </w:rPr>
            </w:pPr>
            <w:r w:rsidRPr="0004225E">
              <w:rPr>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112F7538" w14:textId="77777777" w:rsidR="000D00EE" w:rsidRPr="0004225E" w:rsidRDefault="000D00EE">
            <w:pPr>
              <w:snapToGrid w:val="0"/>
              <w:spacing w:line="254" w:lineRule="auto"/>
              <w:jc w:val="center"/>
              <w:rPr>
                <w:sz w:val="18"/>
                <w:szCs w:val="18"/>
              </w:rPr>
            </w:pPr>
            <w:r w:rsidRPr="0004225E">
              <w:rPr>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4B0A3D5" w14:textId="77777777" w:rsidR="000D00EE" w:rsidRPr="0004225E" w:rsidRDefault="000D00EE">
            <w:pPr>
              <w:snapToGrid w:val="0"/>
              <w:spacing w:line="254"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8A0EF3" w14:textId="77777777" w:rsidR="000D00EE" w:rsidRPr="0004225E" w:rsidRDefault="000D00EE">
            <w:pPr>
              <w:snapToGrid w:val="0"/>
              <w:spacing w:line="254" w:lineRule="auto"/>
              <w:jc w:val="center"/>
              <w:rPr>
                <w:sz w:val="18"/>
                <w:szCs w:val="18"/>
              </w:rPr>
            </w:pPr>
            <w:r w:rsidRPr="0004225E">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366C61AF" w14:textId="77777777" w:rsidR="000D00EE" w:rsidRPr="0004225E" w:rsidRDefault="000D00EE">
            <w:pPr>
              <w:snapToGrid w:val="0"/>
              <w:spacing w:line="254" w:lineRule="auto"/>
              <w:jc w:val="center"/>
              <w:rPr>
                <w:sz w:val="18"/>
                <w:szCs w:val="18"/>
              </w:rPr>
            </w:pPr>
            <w:r w:rsidRPr="0004225E">
              <w:rPr>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76EC5581" w14:textId="77777777" w:rsidR="000D00EE" w:rsidRPr="0004225E" w:rsidRDefault="000D00EE">
            <w:pPr>
              <w:snapToGrid w:val="0"/>
              <w:spacing w:line="254" w:lineRule="auto"/>
              <w:jc w:val="center"/>
              <w:rPr>
                <w:sz w:val="18"/>
                <w:szCs w:val="18"/>
              </w:rPr>
            </w:pPr>
            <w:r w:rsidRPr="0004225E">
              <w:rPr>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3993B62" w14:textId="77777777" w:rsidR="000D00EE" w:rsidRPr="0004225E" w:rsidRDefault="000D00EE">
            <w:pPr>
              <w:snapToGrid w:val="0"/>
              <w:spacing w:line="254" w:lineRule="auto"/>
              <w:jc w:val="center"/>
              <w:rPr>
                <w:sz w:val="18"/>
                <w:szCs w:val="18"/>
              </w:rPr>
            </w:pPr>
            <w:r w:rsidRPr="0004225E">
              <w:rPr>
                <w:sz w:val="18"/>
                <w:szCs w:val="18"/>
              </w:rPr>
              <w:t>12</w:t>
            </w:r>
          </w:p>
        </w:tc>
      </w:tr>
      <w:tr w:rsidR="000D00EE" w:rsidRPr="0004225E" w14:paraId="13325454" w14:textId="77777777" w:rsidTr="000D00EE">
        <w:trPr>
          <w:jc w:val="center"/>
        </w:trPr>
        <w:tc>
          <w:tcPr>
            <w:tcW w:w="1555" w:type="dxa"/>
            <w:tcBorders>
              <w:top w:val="single" w:sz="4" w:space="0" w:color="000000"/>
              <w:left w:val="single" w:sz="4" w:space="0" w:color="000000"/>
              <w:bottom w:val="single" w:sz="4" w:space="0" w:color="000000"/>
              <w:right w:val="nil"/>
            </w:tcBorders>
            <w:hideMark/>
          </w:tcPr>
          <w:p w14:paraId="6746AB33" w14:textId="77777777" w:rsidR="000D00EE" w:rsidRPr="0004225E" w:rsidRDefault="000D00EE">
            <w:pPr>
              <w:snapToGrid w:val="0"/>
              <w:spacing w:line="254" w:lineRule="auto"/>
              <w:rPr>
                <w:sz w:val="18"/>
                <w:szCs w:val="18"/>
              </w:rPr>
            </w:pPr>
            <w:r w:rsidRPr="0004225E">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1D22A41D" w14:textId="77777777" w:rsidR="000D00EE" w:rsidRPr="0004225E" w:rsidRDefault="000D00EE">
            <w:pPr>
              <w:snapToGrid w:val="0"/>
              <w:spacing w:line="254" w:lineRule="auto"/>
              <w:jc w:val="center"/>
              <w:rPr>
                <w:sz w:val="18"/>
                <w:szCs w:val="18"/>
              </w:rPr>
            </w:pPr>
            <w:r w:rsidRPr="0004225E">
              <w:rPr>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54FEA52E" w14:textId="77777777" w:rsidR="000D00EE" w:rsidRPr="0004225E" w:rsidRDefault="000D00EE">
            <w:pPr>
              <w:snapToGrid w:val="0"/>
              <w:spacing w:line="254" w:lineRule="auto"/>
              <w:jc w:val="center"/>
              <w:rPr>
                <w:sz w:val="18"/>
                <w:szCs w:val="18"/>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13BBD7" w14:textId="77777777" w:rsidR="000D00EE" w:rsidRPr="0004225E" w:rsidRDefault="000D00EE">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819F0B0" w14:textId="77777777" w:rsidR="000D00EE" w:rsidRPr="0004225E" w:rsidRDefault="000D00EE">
            <w:pPr>
              <w:snapToGrid w:val="0"/>
              <w:spacing w:line="254" w:lineRule="auto"/>
              <w:jc w:val="center"/>
              <w:rPr>
                <w:sz w:val="18"/>
                <w:szCs w:val="18"/>
              </w:rPr>
            </w:pPr>
            <w:r w:rsidRPr="0004225E">
              <w:rPr>
                <w:sz w:val="18"/>
                <w:szCs w:val="18"/>
              </w:rPr>
              <w:t>120</w:t>
            </w:r>
          </w:p>
        </w:tc>
        <w:tc>
          <w:tcPr>
            <w:tcW w:w="1276" w:type="dxa"/>
            <w:tcBorders>
              <w:top w:val="single" w:sz="4" w:space="0" w:color="000000"/>
              <w:left w:val="single" w:sz="4" w:space="0" w:color="000000"/>
              <w:bottom w:val="single" w:sz="4" w:space="0" w:color="000000"/>
              <w:right w:val="nil"/>
            </w:tcBorders>
            <w:vAlign w:val="center"/>
            <w:hideMark/>
          </w:tcPr>
          <w:p w14:paraId="563351A6" w14:textId="77777777" w:rsidR="000D00EE" w:rsidRPr="0004225E" w:rsidRDefault="000D00EE">
            <w:pPr>
              <w:snapToGrid w:val="0"/>
              <w:spacing w:line="254" w:lineRule="auto"/>
              <w:jc w:val="center"/>
              <w:rPr>
                <w:sz w:val="18"/>
                <w:szCs w:val="18"/>
              </w:rPr>
            </w:pPr>
            <w:r w:rsidRPr="0004225E">
              <w:rPr>
                <w:sz w:val="18"/>
                <w:szCs w:val="18"/>
              </w:rPr>
              <w:t>200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9D0329D" w14:textId="77777777" w:rsidR="000D00EE" w:rsidRPr="0004225E" w:rsidRDefault="000D00EE">
            <w:pPr>
              <w:snapToGrid w:val="0"/>
              <w:spacing w:line="254" w:lineRule="auto"/>
              <w:jc w:val="center"/>
              <w:rPr>
                <w:sz w:val="18"/>
                <w:szCs w:val="18"/>
              </w:rPr>
            </w:pPr>
            <w:r w:rsidRPr="0004225E">
              <w:rPr>
                <w:sz w:val="18"/>
                <w:szCs w:val="18"/>
              </w:rPr>
              <w:t>220</w:t>
            </w:r>
          </w:p>
        </w:tc>
      </w:tr>
    </w:tbl>
    <w:p w14:paraId="0CD9E333" w14:textId="77777777" w:rsidR="000D00EE" w:rsidRPr="0004225E" w:rsidRDefault="000D00EE" w:rsidP="000D00EE">
      <w:pPr>
        <w:tabs>
          <w:tab w:val="left" w:pos="1110"/>
        </w:tabs>
        <w:jc w:val="both"/>
        <w:rPr>
          <w:sz w:val="22"/>
          <w:szCs w:val="22"/>
          <w:lang w:eastAsia="zh-CN"/>
        </w:rPr>
      </w:pPr>
    </w:p>
    <w:p w14:paraId="1DEDD659" w14:textId="1027E32B" w:rsidR="000D00EE" w:rsidRPr="0004225E" w:rsidRDefault="000D00EE" w:rsidP="000D00EE">
      <w:pPr>
        <w:tabs>
          <w:tab w:val="left" w:pos="1110"/>
        </w:tabs>
        <w:jc w:val="both"/>
        <w:rPr>
          <w:sz w:val="22"/>
          <w:szCs w:val="22"/>
        </w:rPr>
      </w:pPr>
      <w:r w:rsidRPr="0004225E">
        <w:rPr>
          <w:b/>
          <w:bCs/>
          <w:sz w:val="22"/>
          <w:szCs w:val="22"/>
        </w:rPr>
        <w:t>ČITAM – (projekt EU)</w:t>
      </w:r>
      <w:r w:rsidRPr="0004225E">
        <w:rPr>
          <w:sz w:val="22"/>
          <w:szCs w:val="22"/>
        </w:rPr>
        <w:t xml:space="preserve"> - radi se o projektu koji se sufina</w:t>
      </w:r>
      <w:r w:rsidR="00E12BD4" w:rsidRPr="0004225E">
        <w:rPr>
          <w:sz w:val="22"/>
          <w:szCs w:val="22"/>
        </w:rPr>
        <w:t>n</w:t>
      </w:r>
      <w:r w:rsidRPr="0004225E">
        <w:rPr>
          <w:sz w:val="22"/>
          <w:szCs w:val="22"/>
        </w:rPr>
        <w:t>cira iz Europskog socijalnog fonda iz natječaja</w:t>
      </w:r>
      <w:r w:rsidR="00E12BD4" w:rsidRPr="0004225E">
        <w:rPr>
          <w:sz w:val="22"/>
          <w:szCs w:val="22"/>
        </w:rPr>
        <w:t xml:space="preserve"> </w:t>
      </w:r>
      <w:r w:rsidRPr="0004225E">
        <w:rPr>
          <w:sz w:val="22"/>
          <w:szCs w:val="22"/>
        </w:rPr>
        <w:t xml:space="preserve">„Čitanjem do </w:t>
      </w:r>
      <w:proofErr w:type="spellStart"/>
      <w:r w:rsidRPr="0004225E">
        <w:rPr>
          <w:sz w:val="22"/>
          <w:szCs w:val="22"/>
        </w:rPr>
        <w:t>uključivog</w:t>
      </w:r>
      <w:proofErr w:type="spellEnd"/>
      <w:r w:rsidRPr="0004225E">
        <w:rPr>
          <w:sz w:val="22"/>
          <w:szCs w:val="22"/>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 se provodi u Gradskoj knjižnici Požega od 12. srpnja 2022. do 12. srpnja 2023. godine. </w:t>
      </w:r>
    </w:p>
    <w:p w14:paraId="4844DE5C" w14:textId="051A2596" w:rsidR="000D00EE" w:rsidRPr="0004225E" w:rsidRDefault="000D00EE" w:rsidP="000D00EE">
      <w:pPr>
        <w:rPr>
          <w:sz w:val="22"/>
          <w:szCs w:val="22"/>
        </w:rPr>
      </w:pPr>
    </w:p>
    <w:p w14:paraId="5720AC9B" w14:textId="1B8A8A3B" w:rsidR="00D167BF" w:rsidRPr="0004225E" w:rsidRDefault="00D167BF" w:rsidP="000D00EE">
      <w:pPr>
        <w:rPr>
          <w:sz w:val="22"/>
          <w:szCs w:val="22"/>
        </w:rPr>
      </w:pPr>
    </w:p>
    <w:p w14:paraId="2CE5BDB2" w14:textId="77777777" w:rsidR="00D167BF" w:rsidRPr="0004225E" w:rsidRDefault="00D167BF" w:rsidP="000D00EE">
      <w:pPr>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4225E" w:rsidRPr="0004225E" w14:paraId="171446C2" w14:textId="77777777" w:rsidTr="000D00EE">
        <w:trPr>
          <w:jc w:val="center"/>
        </w:trPr>
        <w:tc>
          <w:tcPr>
            <w:tcW w:w="1555" w:type="dxa"/>
            <w:tcBorders>
              <w:top w:val="single" w:sz="4" w:space="0" w:color="000000"/>
              <w:left w:val="single" w:sz="4" w:space="0" w:color="000000"/>
              <w:bottom w:val="single" w:sz="4" w:space="0" w:color="000000"/>
              <w:right w:val="nil"/>
            </w:tcBorders>
            <w:vAlign w:val="center"/>
            <w:hideMark/>
          </w:tcPr>
          <w:p w14:paraId="15135AF2" w14:textId="77777777" w:rsidR="000D00EE" w:rsidRPr="0004225E" w:rsidRDefault="000D00EE">
            <w:pPr>
              <w:spacing w:line="254" w:lineRule="auto"/>
              <w:rPr>
                <w:sz w:val="18"/>
                <w:szCs w:val="18"/>
              </w:rPr>
            </w:pPr>
            <w:r w:rsidRPr="0004225E">
              <w:rPr>
                <w:sz w:val="18"/>
                <w:szCs w:val="18"/>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94C27E"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FF627AD"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15CF1C3"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5B39E7B"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6D3A9F4" w14:textId="77777777" w:rsidR="000D00EE" w:rsidRPr="0004225E" w:rsidRDefault="000D00EE">
            <w:pPr>
              <w:spacing w:line="254" w:lineRule="auto"/>
              <w:jc w:val="center"/>
              <w:rPr>
                <w:sz w:val="18"/>
                <w:szCs w:val="18"/>
              </w:rPr>
            </w:pPr>
            <w:r w:rsidRPr="0004225E">
              <w:rPr>
                <w:sz w:val="18"/>
                <w:szCs w:val="18"/>
              </w:rPr>
              <w:t>PRORAČUN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12BC43D"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220EC195" w14:textId="77777777" w:rsidTr="000D00EE">
        <w:trPr>
          <w:trHeight w:val="162"/>
          <w:jc w:val="center"/>
        </w:trPr>
        <w:tc>
          <w:tcPr>
            <w:tcW w:w="1555" w:type="dxa"/>
            <w:tcBorders>
              <w:top w:val="single" w:sz="4" w:space="0" w:color="000000"/>
              <w:left w:val="single" w:sz="4" w:space="0" w:color="000000"/>
              <w:bottom w:val="single" w:sz="4" w:space="0" w:color="000000"/>
              <w:right w:val="nil"/>
            </w:tcBorders>
            <w:hideMark/>
          </w:tcPr>
          <w:p w14:paraId="7FEB37D8" w14:textId="77777777" w:rsidR="000D00EE" w:rsidRPr="0004225E" w:rsidRDefault="000D00EE">
            <w:pPr>
              <w:spacing w:line="254" w:lineRule="auto"/>
              <w:rPr>
                <w:sz w:val="18"/>
                <w:szCs w:val="18"/>
              </w:rPr>
            </w:pPr>
            <w:r w:rsidRPr="0004225E">
              <w:rPr>
                <w:sz w:val="18"/>
                <w:szCs w:val="18"/>
              </w:rPr>
              <w:t>Broj događaja</w:t>
            </w:r>
          </w:p>
          <w:p w14:paraId="7DCA6296" w14:textId="77777777" w:rsidR="000D00EE" w:rsidRPr="0004225E" w:rsidRDefault="000D00EE">
            <w:pPr>
              <w:spacing w:line="254" w:lineRule="auto"/>
              <w:rPr>
                <w:i/>
                <w:iCs/>
                <w:sz w:val="18"/>
                <w:szCs w:val="18"/>
                <w:lang w:eastAsia="en-US"/>
              </w:rPr>
            </w:pPr>
            <w:r w:rsidRPr="0004225E">
              <w:rPr>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834FDEA" w14:textId="77777777" w:rsidR="000D00EE" w:rsidRPr="0004225E" w:rsidRDefault="000D00EE">
            <w:pPr>
              <w:snapToGrid w:val="0"/>
              <w:spacing w:line="254" w:lineRule="auto"/>
              <w:rPr>
                <w:sz w:val="18"/>
                <w:szCs w:val="18"/>
                <w:lang w:eastAsia="en-US"/>
              </w:rPr>
            </w:pPr>
            <w:r w:rsidRPr="0004225E">
              <w:rPr>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03FDE9BB"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EFC57BE"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1BEDF53"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428A620C" w14:textId="77777777" w:rsidR="000D00EE" w:rsidRPr="0004225E" w:rsidRDefault="000D00EE">
            <w:pPr>
              <w:snapToGrid w:val="0"/>
              <w:spacing w:line="254" w:lineRule="auto"/>
              <w:jc w:val="center"/>
              <w:rPr>
                <w:sz w:val="18"/>
                <w:szCs w:val="18"/>
              </w:rPr>
            </w:pPr>
            <w:r w:rsidRPr="0004225E">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1E0399B" w14:textId="77777777" w:rsidR="000D00EE" w:rsidRPr="0004225E" w:rsidRDefault="000D00EE">
            <w:pPr>
              <w:snapToGrid w:val="0"/>
              <w:spacing w:line="254" w:lineRule="auto"/>
              <w:jc w:val="center"/>
              <w:rPr>
                <w:sz w:val="18"/>
                <w:szCs w:val="18"/>
              </w:rPr>
            </w:pPr>
            <w:r w:rsidRPr="0004225E">
              <w:rPr>
                <w:sz w:val="18"/>
                <w:szCs w:val="18"/>
              </w:rPr>
              <w:t>0</w:t>
            </w:r>
          </w:p>
        </w:tc>
      </w:tr>
      <w:tr w:rsidR="000D00EE" w:rsidRPr="0004225E" w14:paraId="682F7036" w14:textId="77777777" w:rsidTr="000D00EE">
        <w:trPr>
          <w:trHeight w:val="356"/>
          <w:jc w:val="center"/>
        </w:trPr>
        <w:tc>
          <w:tcPr>
            <w:tcW w:w="1555" w:type="dxa"/>
            <w:tcBorders>
              <w:top w:val="single" w:sz="4" w:space="0" w:color="000000"/>
              <w:left w:val="single" w:sz="4" w:space="0" w:color="000000"/>
              <w:bottom w:val="single" w:sz="4" w:space="0" w:color="000000"/>
              <w:right w:val="nil"/>
            </w:tcBorders>
            <w:hideMark/>
          </w:tcPr>
          <w:p w14:paraId="2B25358A" w14:textId="77777777" w:rsidR="000D00EE" w:rsidRPr="0004225E" w:rsidRDefault="000D00EE">
            <w:pPr>
              <w:spacing w:line="254" w:lineRule="auto"/>
              <w:rPr>
                <w:sz w:val="18"/>
                <w:szCs w:val="18"/>
              </w:rPr>
            </w:pPr>
            <w:r w:rsidRPr="0004225E">
              <w:rPr>
                <w:sz w:val="18"/>
                <w:szCs w:val="18"/>
              </w:rPr>
              <w:t>Broj posjetitelja po događaju</w:t>
            </w:r>
          </w:p>
          <w:p w14:paraId="4D83C2C1" w14:textId="77777777" w:rsidR="000D00EE" w:rsidRPr="0004225E" w:rsidRDefault="000D00EE">
            <w:pPr>
              <w:spacing w:line="254" w:lineRule="auto"/>
              <w:rPr>
                <w:i/>
                <w:iCs/>
                <w:sz w:val="18"/>
                <w:szCs w:val="18"/>
                <w:lang w:eastAsia="en-US"/>
              </w:rPr>
            </w:pPr>
            <w:r w:rsidRPr="0004225E">
              <w:rPr>
                <w:sz w:val="18"/>
                <w:szCs w:val="18"/>
              </w:rPr>
              <w:t>Čitam</w:t>
            </w:r>
          </w:p>
        </w:tc>
        <w:tc>
          <w:tcPr>
            <w:tcW w:w="1417" w:type="dxa"/>
            <w:tcBorders>
              <w:top w:val="single" w:sz="4" w:space="0" w:color="000000"/>
              <w:left w:val="single" w:sz="4" w:space="0" w:color="000000"/>
              <w:bottom w:val="single" w:sz="4" w:space="0" w:color="000000"/>
              <w:right w:val="nil"/>
            </w:tcBorders>
            <w:hideMark/>
          </w:tcPr>
          <w:p w14:paraId="52D334DD" w14:textId="77777777" w:rsidR="000D00EE" w:rsidRPr="0004225E" w:rsidRDefault="000D00EE">
            <w:pPr>
              <w:snapToGrid w:val="0"/>
              <w:spacing w:line="254" w:lineRule="auto"/>
              <w:rPr>
                <w:sz w:val="18"/>
                <w:szCs w:val="18"/>
                <w:lang w:eastAsia="en-US"/>
              </w:rPr>
            </w:pPr>
            <w:r w:rsidRPr="0004225E">
              <w:rPr>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0B9FD875"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E3FAFA3" w14:textId="77777777" w:rsidR="000D00EE" w:rsidRPr="0004225E" w:rsidRDefault="000D00EE">
            <w:pPr>
              <w:snapToGrid w:val="0"/>
              <w:spacing w:line="254" w:lineRule="auto"/>
              <w:jc w:val="center"/>
              <w:rPr>
                <w:sz w:val="18"/>
                <w:szCs w:val="18"/>
              </w:rPr>
            </w:pPr>
            <w:r w:rsidRPr="0004225E">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3C41BD5B" w14:textId="77777777" w:rsidR="000D00EE" w:rsidRPr="0004225E" w:rsidRDefault="000D00EE">
            <w:pPr>
              <w:snapToGrid w:val="0"/>
              <w:spacing w:line="254" w:lineRule="auto"/>
              <w:jc w:val="center"/>
              <w:rPr>
                <w:sz w:val="18"/>
                <w:szCs w:val="18"/>
              </w:rPr>
            </w:pPr>
            <w:r w:rsidRPr="0004225E">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410A2E4A" w14:textId="77777777" w:rsidR="000D00EE" w:rsidRPr="0004225E" w:rsidRDefault="000D00EE">
            <w:pPr>
              <w:snapToGrid w:val="0"/>
              <w:spacing w:line="254" w:lineRule="auto"/>
              <w:jc w:val="center"/>
              <w:rPr>
                <w:sz w:val="18"/>
                <w:szCs w:val="18"/>
              </w:rPr>
            </w:pPr>
            <w:r w:rsidRPr="0004225E">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E9EABBE" w14:textId="77777777" w:rsidR="000D00EE" w:rsidRPr="0004225E" w:rsidRDefault="000D00EE">
            <w:pPr>
              <w:snapToGrid w:val="0"/>
              <w:spacing w:line="254" w:lineRule="auto"/>
              <w:jc w:val="center"/>
              <w:rPr>
                <w:sz w:val="18"/>
                <w:szCs w:val="18"/>
              </w:rPr>
            </w:pPr>
            <w:r w:rsidRPr="0004225E">
              <w:rPr>
                <w:sz w:val="18"/>
                <w:szCs w:val="18"/>
              </w:rPr>
              <w:t>0</w:t>
            </w:r>
          </w:p>
        </w:tc>
      </w:tr>
    </w:tbl>
    <w:p w14:paraId="7EF0BFCC" w14:textId="77777777" w:rsidR="000D00EE" w:rsidRPr="0004225E" w:rsidRDefault="000D00EE" w:rsidP="000D00EE">
      <w:pPr>
        <w:tabs>
          <w:tab w:val="left" w:pos="1110"/>
        </w:tabs>
        <w:jc w:val="both"/>
        <w:rPr>
          <w:sz w:val="22"/>
          <w:szCs w:val="22"/>
          <w:lang w:eastAsia="zh-CN"/>
        </w:rPr>
      </w:pPr>
    </w:p>
    <w:p w14:paraId="74FB02CC" w14:textId="77777777" w:rsidR="000D00EE" w:rsidRPr="0004225E" w:rsidRDefault="000D00EE" w:rsidP="000D00EE">
      <w:pPr>
        <w:tabs>
          <w:tab w:val="left" w:pos="1110"/>
        </w:tabs>
        <w:jc w:val="both"/>
        <w:rPr>
          <w:sz w:val="22"/>
          <w:szCs w:val="22"/>
        </w:rPr>
      </w:pPr>
      <w:r w:rsidRPr="0004225E">
        <w:rPr>
          <w:b/>
          <w:bCs/>
          <w:sz w:val="22"/>
          <w:szCs w:val="22"/>
        </w:rPr>
        <w:t>ZLATA KOLARIĆ KIŠUR</w:t>
      </w:r>
      <w:r w:rsidRPr="0004225E">
        <w:rPr>
          <w:sz w:val="22"/>
          <w:szCs w:val="22"/>
        </w:rPr>
        <w:t xml:space="preserve"> - budući da Gradska knjižnica Požega baštini ostavštinu znamenite spisateljice Zlate Kolarić </w:t>
      </w:r>
      <w:proofErr w:type="spellStart"/>
      <w:r w:rsidRPr="0004225E">
        <w:rPr>
          <w:sz w:val="22"/>
          <w:szCs w:val="22"/>
        </w:rPr>
        <w:t>Kišur</w:t>
      </w:r>
      <w:proofErr w:type="spellEnd"/>
      <w:r w:rsidRPr="0004225E">
        <w:rPr>
          <w:sz w:val="22"/>
          <w:szCs w:val="22"/>
        </w:rPr>
        <w:t xml:space="preserve"> ovim se programom želi popularizirati lik i djelo književnice kroz manifestaciju koja podrazumijeva javni natječaj na dramski tekst te javnu manifestaciju koja okuplja razne autore.</w:t>
      </w:r>
    </w:p>
    <w:p w14:paraId="5CA73887" w14:textId="77777777" w:rsidR="000D00EE" w:rsidRPr="0004225E" w:rsidRDefault="000D00EE" w:rsidP="000D00EE">
      <w:pPr>
        <w:tabs>
          <w:tab w:val="left" w:pos="1110"/>
        </w:tabs>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2CFE5EED"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16308CF4"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F9C346C"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693ED87"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40C02CC"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43324"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66BA9643"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236C4C" w14:textId="77777777" w:rsidR="000D00EE" w:rsidRPr="0004225E" w:rsidRDefault="000D00EE">
            <w:pPr>
              <w:spacing w:line="254" w:lineRule="auto"/>
              <w:jc w:val="center"/>
              <w:rPr>
                <w:sz w:val="18"/>
                <w:szCs w:val="18"/>
              </w:rPr>
            </w:pPr>
            <w:r w:rsidRPr="0004225E">
              <w:rPr>
                <w:sz w:val="18"/>
                <w:szCs w:val="18"/>
              </w:rPr>
              <w:t>PRORAČUN 2025.</w:t>
            </w:r>
          </w:p>
        </w:tc>
      </w:tr>
      <w:tr w:rsidR="0004225E" w:rsidRPr="0004225E" w14:paraId="695FB985"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58C703B" w14:textId="77777777" w:rsidR="000D00EE" w:rsidRPr="0004225E" w:rsidRDefault="000D00EE">
            <w:pPr>
              <w:spacing w:line="254" w:lineRule="auto"/>
              <w:rPr>
                <w:i/>
                <w:iCs/>
                <w:sz w:val="18"/>
                <w:szCs w:val="18"/>
                <w:lang w:eastAsia="en-US"/>
              </w:rPr>
            </w:pPr>
            <w:r w:rsidRPr="0004225E">
              <w:rPr>
                <w:sz w:val="18"/>
                <w:szCs w:val="18"/>
              </w:rPr>
              <w:t xml:space="preserve">Prosječan broj posjetitelja kroz projekt Zlata Kolarić </w:t>
            </w:r>
            <w:proofErr w:type="spellStart"/>
            <w:r w:rsidRPr="0004225E">
              <w:rPr>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67BA61DF" w14:textId="77777777" w:rsidR="000D00EE" w:rsidRPr="0004225E" w:rsidRDefault="000D00EE">
            <w:pPr>
              <w:snapToGrid w:val="0"/>
              <w:spacing w:line="254" w:lineRule="auto"/>
              <w:rPr>
                <w:sz w:val="18"/>
                <w:szCs w:val="18"/>
                <w:lang w:eastAsia="en-US"/>
              </w:rPr>
            </w:pPr>
            <w:r w:rsidRPr="0004225E">
              <w:rPr>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74498B10"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468E9F6" w14:textId="77777777" w:rsidR="000D00EE" w:rsidRPr="0004225E" w:rsidRDefault="000D00EE">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7E453AB" w14:textId="77777777" w:rsidR="000D00EE" w:rsidRPr="0004225E" w:rsidRDefault="000D00EE">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5D6A7DAB" w14:textId="77777777" w:rsidR="000D00EE" w:rsidRPr="0004225E" w:rsidRDefault="000D00EE">
            <w:pPr>
              <w:snapToGrid w:val="0"/>
              <w:spacing w:line="254" w:lineRule="auto"/>
              <w:jc w:val="center"/>
              <w:rPr>
                <w:sz w:val="18"/>
                <w:szCs w:val="18"/>
              </w:rPr>
            </w:pPr>
            <w:r w:rsidRPr="0004225E">
              <w:rPr>
                <w:sz w:val="18"/>
                <w:szCs w:val="18"/>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63EBF3" w14:textId="77777777" w:rsidR="000D00EE" w:rsidRPr="0004225E" w:rsidRDefault="000D00EE">
            <w:pPr>
              <w:snapToGrid w:val="0"/>
              <w:spacing w:line="254" w:lineRule="auto"/>
              <w:jc w:val="center"/>
              <w:rPr>
                <w:sz w:val="18"/>
                <w:szCs w:val="18"/>
              </w:rPr>
            </w:pPr>
            <w:r w:rsidRPr="0004225E">
              <w:rPr>
                <w:sz w:val="18"/>
                <w:szCs w:val="18"/>
              </w:rPr>
              <w:t>250</w:t>
            </w:r>
          </w:p>
        </w:tc>
      </w:tr>
      <w:tr w:rsidR="000D00EE" w:rsidRPr="0004225E" w14:paraId="532C9C79" w14:textId="77777777" w:rsidTr="000D00EE">
        <w:trPr>
          <w:trHeight w:val="60"/>
        </w:trPr>
        <w:tc>
          <w:tcPr>
            <w:tcW w:w="1555" w:type="dxa"/>
            <w:tcBorders>
              <w:top w:val="single" w:sz="4" w:space="0" w:color="000000"/>
              <w:left w:val="single" w:sz="4" w:space="0" w:color="000000"/>
              <w:bottom w:val="single" w:sz="4" w:space="0" w:color="000000"/>
              <w:right w:val="nil"/>
            </w:tcBorders>
            <w:hideMark/>
          </w:tcPr>
          <w:p w14:paraId="185D00E8" w14:textId="77777777" w:rsidR="000D00EE" w:rsidRPr="0004225E" w:rsidRDefault="000D00EE">
            <w:pPr>
              <w:spacing w:line="254" w:lineRule="auto"/>
              <w:rPr>
                <w:sz w:val="18"/>
                <w:szCs w:val="18"/>
              </w:rPr>
            </w:pPr>
            <w:r w:rsidRPr="0004225E">
              <w:rPr>
                <w:sz w:val="18"/>
                <w:szCs w:val="18"/>
              </w:rPr>
              <w:t xml:space="preserve">Broj događaja u jednoj godini </w:t>
            </w:r>
          </w:p>
          <w:p w14:paraId="42F872BD" w14:textId="77777777" w:rsidR="000D00EE" w:rsidRPr="0004225E" w:rsidRDefault="000D00EE">
            <w:pPr>
              <w:spacing w:line="254" w:lineRule="auto"/>
              <w:rPr>
                <w:i/>
                <w:iCs/>
                <w:sz w:val="18"/>
                <w:szCs w:val="18"/>
                <w:lang w:eastAsia="en-US"/>
              </w:rPr>
            </w:pPr>
            <w:r w:rsidRPr="0004225E">
              <w:rPr>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05687D0" w14:textId="77777777" w:rsidR="000D00EE" w:rsidRPr="0004225E" w:rsidRDefault="000D00EE">
            <w:pPr>
              <w:snapToGrid w:val="0"/>
              <w:spacing w:line="254" w:lineRule="auto"/>
              <w:rPr>
                <w:sz w:val="18"/>
                <w:szCs w:val="18"/>
                <w:lang w:eastAsia="en-US"/>
              </w:rPr>
            </w:pPr>
            <w:r w:rsidRPr="0004225E">
              <w:rPr>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22A51786"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28424CE" w14:textId="77777777" w:rsidR="000D00EE" w:rsidRPr="0004225E" w:rsidRDefault="000D00EE">
            <w:pPr>
              <w:snapToGrid w:val="0"/>
              <w:spacing w:line="254" w:lineRule="auto"/>
              <w:jc w:val="center"/>
              <w:rPr>
                <w:sz w:val="18"/>
                <w:szCs w:val="18"/>
              </w:rPr>
            </w:pPr>
            <w:r w:rsidRPr="0004225E">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1284C45C" w14:textId="77777777" w:rsidR="000D00EE" w:rsidRPr="0004225E" w:rsidRDefault="000D00EE">
            <w:pPr>
              <w:snapToGrid w:val="0"/>
              <w:spacing w:line="254" w:lineRule="auto"/>
              <w:jc w:val="center"/>
              <w:rPr>
                <w:sz w:val="18"/>
                <w:szCs w:val="18"/>
              </w:rPr>
            </w:pPr>
            <w:r w:rsidRPr="0004225E">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A6DC8E1" w14:textId="77777777" w:rsidR="000D00EE" w:rsidRPr="0004225E" w:rsidRDefault="000D00EE">
            <w:pPr>
              <w:snapToGrid w:val="0"/>
              <w:spacing w:line="254" w:lineRule="auto"/>
              <w:jc w:val="center"/>
              <w:rPr>
                <w:sz w:val="18"/>
                <w:szCs w:val="18"/>
              </w:rPr>
            </w:pPr>
            <w:r w:rsidRPr="0004225E">
              <w:rPr>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C00FD8" w14:textId="77777777" w:rsidR="000D00EE" w:rsidRPr="0004225E" w:rsidRDefault="000D00EE">
            <w:pPr>
              <w:snapToGrid w:val="0"/>
              <w:spacing w:line="254" w:lineRule="auto"/>
              <w:jc w:val="center"/>
              <w:rPr>
                <w:sz w:val="18"/>
                <w:szCs w:val="18"/>
              </w:rPr>
            </w:pPr>
            <w:r w:rsidRPr="0004225E">
              <w:rPr>
                <w:sz w:val="18"/>
                <w:szCs w:val="18"/>
              </w:rPr>
              <w:t>8</w:t>
            </w:r>
          </w:p>
        </w:tc>
      </w:tr>
    </w:tbl>
    <w:p w14:paraId="717BA0FA" w14:textId="77777777" w:rsidR="000D00EE" w:rsidRPr="0004225E" w:rsidRDefault="000D00EE" w:rsidP="000D00EE">
      <w:pPr>
        <w:jc w:val="both"/>
        <w:rPr>
          <w:b/>
          <w:bCs/>
          <w:sz w:val="22"/>
          <w:szCs w:val="22"/>
          <w:lang w:eastAsia="zh-CN"/>
        </w:rPr>
      </w:pPr>
    </w:p>
    <w:p w14:paraId="2EDB7A8D" w14:textId="77777777" w:rsidR="000D00EE" w:rsidRPr="0004225E" w:rsidRDefault="000D00EE" w:rsidP="000D00EE">
      <w:pPr>
        <w:jc w:val="both"/>
        <w:rPr>
          <w:sz w:val="22"/>
          <w:szCs w:val="22"/>
        </w:rPr>
      </w:pPr>
      <w:r w:rsidRPr="0004225E">
        <w:rPr>
          <w:b/>
          <w:bCs/>
          <w:sz w:val="22"/>
          <w:szCs w:val="22"/>
        </w:rPr>
        <w:t xml:space="preserve">Učenjem protiv demencije – </w:t>
      </w:r>
      <w:r w:rsidRPr="0004225E">
        <w:rPr>
          <w:sz w:val="22"/>
          <w:szCs w:val="22"/>
        </w:rPr>
        <w:t xml:space="preserve">program učenja engleskog jezika za korisnike treće životne dobi </w:t>
      </w:r>
    </w:p>
    <w:p w14:paraId="34F94412" w14:textId="77777777" w:rsidR="000D00EE" w:rsidRPr="0004225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66E0E3B1"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59B54001"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653B8F"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BAAA494"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C78B47B"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B0B00A"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E5E7C45"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D26106"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47ED174B"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5C8BE633" w14:textId="77777777" w:rsidR="000D00EE" w:rsidRPr="0004225E" w:rsidRDefault="000D00EE">
            <w:pPr>
              <w:spacing w:line="254" w:lineRule="auto"/>
              <w:rPr>
                <w:sz w:val="18"/>
                <w:szCs w:val="18"/>
                <w:lang w:eastAsia="en-US"/>
              </w:rPr>
            </w:pPr>
            <w:r w:rsidRPr="0004225E">
              <w:rPr>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7E0B17C1" w14:textId="77777777" w:rsidR="000D00EE" w:rsidRPr="0004225E" w:rsidRDefault="000D00EE">
            <w:pPr>
              <w:snapToGrid w:val="0"/>
              <w:spacing w:line="254" w:lineRule="auto"/>
              <w:rPr>
                <w:sz w:val="18"/>
                <w:szCs w:val="18"/>
                <w:lang w:eastAsia="en-US"/>
              </w:rPr>
            </w:pPr>
            <w:r w:rsidRPr="0004225E">
              <w:rPr>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0A9B302B"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E938835" w14:textId="77777777" w:rsidR="000D00EE" w:rsidRPr="0004225E" w:rsidRDefault="000D00EE">
            <w:pPr>
              <w:snapToGrid w:val="0"/>
              <w:spacing w:line="254" w:lineRule="auto"/>
              <w:jc w:val="center"/>
              <w:rPr>
                <w:sz w:val="18"/>
                <w:szCs w:val="18"/>
              </w:rPr>
            </w:pPr>
            <w:r w:rsidRPr="0004225E">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CDD47FF"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01FED75" w14:textId="77777777" w:rsidR="000D00EE" w:rsidRPr="0004225E" w:rsidRDefault="000D00EE">
            <w:pPr>
              <w:snapToGrid w:val="0"/>
              <w:spacing w:line="254" w:lineRule="auto"/>
              <w:jc w:val="center"/>
              <w:rPr>
                <w:sz w:val="18"/>
                <w:szCs w:val="18"/>
              </w:rPr>
            </w:pPr>
            <w:r w:rsidRPr="0004225E">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E58A07" w14:textId="77777777" w:rsidR="000D00EE" w:rsidRPr="0004225E" w:rsidRDefault="000D00EE">
            <w:pPr>
              <w:snapToGrid w:val="0"/>
              <w:spacing w:line="254" w:lineRule="auto"/>
              <w:jc w:val="center"/>
              <w:rPr>
                <w:sz w:val="18"/>
                <w:szCs w:val="18"/>
              </w:rPr>
            </w:pPr>
            <w:r w:rsidRPr="0004225E">
              <w:rPr>
                <w:sz w:val="18"/>
                <w:szCs w:val="18"/>
              </w:rPr>
              <w:t>15</w:t>
            </w:r>
          </w:p>
        </w:tc>
      </w:tr>
    </w:tbl>
    <w:p w14:paraId="6DA36FAF" w14:textId="77777777" w:rsidR="000D00EE" w:rsidRPr="0004225E" w:rsidRDefault="000D00EE" w:rsidP="000D00EE">
      <w:pPr>
        <w:jc w:val="both"/>
        <w:rPr>
          <w:b/>
          <w:bCs/>
          <w:sz w:val="22"/>
          <w:szCs w:val="22"/>
          <w:lang w:eastAsia="zh-CN"/>
        </w:rPr>
      </w:pPr>
    </w:p>
    <w:p w14:paraId="32008BCE" w14:textId="77777777" w:rsidR="000D00EE" w:rsidRPr="0004225E" w:rsidRDefault="000D00EE" w:rsidP="000D00EE">
      <w:pPr>
        <w:jc w:val="both"/>
        <w:rPr>
          <w:b/>
          <w:bCs/>
          <w:sz w:val="22"/>
          <w:szCs w:val="22"/>
        </w:rPr>
      </w:pPr>
      <w:proofErr w:type="spellStart"/>
      <w:r w:rsidRPr="0004225E">
        <w:rPr>
          <w:b/>
          <w:bCs/>
          <w:sz w:val="22"/>
          <w:szCs w:val="22"/>
        </w:rPr>
        <w:t>Startup</w:t>
      </w:r>
      <w:proofErr w:type="spellEnd"/>
      <w:r w:rsidRPr="0004225E">
        <w:rPr>
          <w:b/>
          <w:bCs/>
          <w:sz w:val="22"/>
          <w:szCs w:val="22"/>
        </w:rPr>
        <w:t xml:space="preserve"> u knjižnici – </w:t>
      </w:r>
      <w:r w:rsidRPr="0004225E">
        <w:rPr>
          <w:sz w:val="22"/>
          <w:szCs w:val="22"/>
        </w:rPr>
        <w:t>edukacija o poduzetništvu za mlade</w:t>
      </w:r>
      <w:r w:rsidRPr="0004225E">
        <w:rPr>
          <w:b/>
          <w:bCs/>
          <w:sz w:val="22"/>
          <w:szCs w:val="22"/>
        </w:rPr>
        <w:t xml:space="preserve"> </w:t>
      </w:r>
    </w:p>
    <w:p w14:paraId="5A0021CB" w14:textId="77777777" w:rsidR="000D00EE" w:rsidRPr="0004225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70260E44"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521D5F48"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DD34A2"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038FEC7"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592B631"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8643B7D"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084AE96E"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CE9CB39"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31D2EB79"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7EFE2842" w14:textId="77777777" w:rsidR="000D00EE" w:rsidRPr="0004225E" w:rsidRDefault="000D00EE">
            <w:pPr>
              <w:spacing w:line="254" w:lineRule="auto"/>
              <w:rPr>
                <w:sz w:val="18"/>
                <w:szCs w:val="18"/>
                <w:lang w:eastAsia="en-US"/>
              </w:rPr>
            </w:pPr>
            <w:r w:rsidRPr="0004225E">
              <w:rPr>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75B58FF" w14:textId="77777777" w:rsidR="000D00EE" w:rsidRPr="0004225E" w:rsidRDefault="000D00EE">
            <w:pPr>
              <w:snapToGrid w:val="0"/>
              <w:spacing w:line="254" w:lineRule="auto"/>
              <w:rPr>
                <w:sz w:val="18"/>
                <w:szCs w:val="18"/>
                <w:lang w:eastAsia="en-US"/>
              </w:rPr>
            </w:pPr>
            <w:r w:rsidRPr="0004225E">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06721392"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1656EED" w14:textId="77777777" w:rsidR="000D00EE" w:rsidRPr="0004225E" w:rsidRDefault="000D00EE">
            <w:pPr>
              <w:snapToGrid w:val="0"/>
              <w:spacing w:line="254" w:lineRule="auto"/>
              <w:jc w:val="center"/>
              <w:rPr>
                <w:sz w:val="18"/>
                <w:szCs w:val="18"/>
              </w:rPr>
            </w:pPr>
            <w:r w:rsidRPr="0004225E">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0B5D5E5B"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7F97DE3" w14:textId="77777777" w:rsidR="000D00EE" w:rsidRPr="0004225E" w:rsidRDefault="000D00EE">
            <w:pPr>
              <w:snapToGrid w:val="0"/>
              <w:spacing w:line="254" w:lineRule="auto"/>
              <w:jc w:val="center"/>
              <w:rPr>
                <w:sz w:val="18"/>
                <w:szCs w:val="18"/>
              </w:rPr>
            </w:pPr>
            <w:r w:rsidRPr="0004225E">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5F231D" w14:textId="77777777" w:rsidR="000D00EE" w:rsidRPr="0004225E" w:rsidRDefault="000D00EE">
            <w:pPr>
              <w:snapToGrid w:val="0"/>
              <w:spacing w:line="254" w:lineRule="auto"/>
              <w:jc w:val="center"/>
              <w:rPr>
                <w:sz w:val="18"/>
                <w:szCs w:val="18"/>
              </w:rPr>
            </w:pPr>
            <w:r w:rsidRPr="0004225E">
              <w:rPr>
                <w:sz w:val="18"/>
                <w:szCs w:val="18"/>
              </w:rPr>
              <w:t>15</w:t>
            </w:r>
          </w:p>
        </w:tc>
      </w:tr>
    </w:tbl>
    <w:p w14:paraId="03A055EE" w14:textId="77777777" w:rsidR="000D00EE" w:rsidRPr="0004225E" w:rsidRDefault="000D00EE" w:rsidP="000D00EE">
      <w:pPr>
        <w:jc w:val="both"/>
        <w:rPr>
          <w:b/>
          <w:bCs/>
          <w:sz w:val="22"/>
          <w:szCs w:val="22"/>
          <w:lang w:eastAsia="zh-CN"/>
        </w:rPr>
      </w:pPr>
    </w:p>
    <w:p w14:paraId="390D3E30" w14:textId="77777777" w:rsidR="000D00EE" w:rsidRPr="0004225E" w:rsidRDefault="000D00EE" w:rsidP="000D00EE">
      <w:pPr>
        <w:jc w:val="both"/>
        <w:rPr>
          <w:b/>
          <w:bCs/>
          <w:sz w:val="22"/>
          <w:szCs w:val="22"/>
        </w:rPr>
      </w:pPr>
      <w:r w:rsidRPr="0004225E">
        <w:rPr>
          <w:b/>
          <w:bCs/>
          <w:sz w:val="22"/>
          <w:szCs w:val="22"/>
        </w:rPr>
        <w:t xml:space="preserve">Kriptografija za djecu – </w:t>
      </w:r>
      <w:r w:rsidRPr="0004225E">
        <w:rPr>
          <w:sz w:val="22"/>
          <w:szCs w:val="22"/>
        </w:rPr>
        <w:t>informatička radionica o kriptografiji za učenike osnovnih škola</w:t>
      </w:r>
      <w:r w:rsidRPr="0004225E">
        <w:rPr>
          <w:b/>
          <w:bCs/>
          <w:sz w:val="22"/>
          <w:szCs w:val="22"/>
        </w:rPr>
        <w:t xml:space="preserve"> </w:t>
      </w:r>
    </w:p>
    <w:p w14:paraId="4C179027" w14:textId="77777777" w:rsidR="000D00EE" w:rsidRPr="0004225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58AE931C"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3F020468"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6FD442"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C2ED6F3"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BF8DC21"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21AC24"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7D5A5DD"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48DF61"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632E9D55"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C4E7137" w14:textId="77777777" w:rsidR="000D00EE" w:rsidRPr="0004225E" w:rsidRDefault="000D00EE">
            <w:pPr>
              <w:spacing w:line="254" w:lineRule="auto"/>
              <w:rPr>
                <w:sz w:val="18"/>
                <w:szCs w:val="18"/>
                <w:lang w:eastAsia="en-US"/>
              </w:rPr>
            </w:pPr>
            <w:r w:rsidRPr="0004225E">
              <w:rPr>
                <w:sz w:val="18"/>
                <w:szCs w:val="18"/>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285A0EDE" w14:textId="77777777" w:rsidR="000D00EE" w:rsidRPr="0004225E" w:rsidRDefault="000D00EE">
            <w:pPr>
              <w:snapToGrid w:val="0"/>
              <w:spacing w:line="254" w:lineRule="auto"/>
              <w:rPr>
                <w:sz w:val="18"/>
                <w:szCs w:val="18"/>
                <w:lang w:eastAsia="en-US"/>
              </w:rPr>
            </w:pPr>
            <w:r w:rsidRPr="0004225E">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21F923DB"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DE14DCA" w14:textId="77777777" w:rsidR="000D00EE" w:rsidRPr="0004225E" w:rsidRDefault="000D00EE">
            <w:pPr>
              <w:snapToGrid w:val="0"/>
              <w:spacing w:line="254" w:lineRule="auto"/>
              <w:jc w:val="center"/>
              <w:rPr>
                <w:sz w:val="18"/>
                <w:szCs w:val="18"/>
              </w:rPr>
            </w:pPr>
            <w:r w:rsidRPr="0004225E">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772384A"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3E65D19" w14:textId="77777777" w:rsidR="000D00EE" w:rsidRPr="0004225E" w:rsidRDefault="000D00EE">
            <w:pPr>
              <w:snapToGrid w:val="0"/>
              <w:spacing w:line="254" w:lineRule="auto"/>
              <w:jc w:val="center"/>
              <w:rPr>
                <w:sz w:val="18"/>
                <w:szCs w:val="18"/>
              </w:rPr>
            </w:pPr>
            <w:r w:rsidRPr="0004225E">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8E8FC6" w14:textId="77777777" w:rsidR="000D00EE" w:rsidRPr="0004225E" w:rsidRDefault="000D00EE">
            <w:pPr>
              <w:snapToGrid w:val="0"/>
              <w:spacing w:line="254" w:lineRule="auto"/>
              <w:jc w:val="center"/>
              <w:rPr>
                <w:sz w:val="18"/>
                <w:szCs w:val="18"/>
              </w:rPr>
            </w:pPr>
            <w:r w:rsidRPr="0004225E">
              <w:rPr>
                <w:sz w:val="18"/>
                <w:szCs w:val="18"/>
              </w:rPr>
              <w:t>15</w:t>
            </w:r>
          </w:p>
        </w:tc>
      </w:tr>
    </w:tbl>
    <w:p w14:paraId="0E56B021" w14:textId="77777777" w:rsidR="000D00EE" w:rsidRPr="0004225E" w:rsidRDefault="000D00EE" w:rsidP="000D00EE">
      <w:pPr>
        <w:jc w:val="both"/>
        <w:rPr>
          <w:b/>
          <w:bCs/>
          <w:sz w:val="22"/>
          <w:szCs w:val="22"/>
          <w:lang w:eastAsia="zh-CN"/>
        </w:rPr>
      </w:pPr>
    </w:p>
    <w:p w14:paraId="2EAFAB32" w14:textId="77777777" w:rsidR="000D00EE" w:rsidRPr="0004225E" w:rsidRDefault="000D00EE" w:rsidP="000D00EE">
      <w:pPr>
        <w:jc w:val="both"/>
        <w:rPr>
          <w:sz w:val="22"/>
          <w:szCs w:val="22"/>
        </w:rPr>
      </w:pPr>
      <w:r w:rsidRPr="0004225E">
        <w:rPr>
          <w:b/>
          <w:bCs/>
          <w:sz w:val="22"/>
          <w:szCs w:val="22"/>
        </w:rPr>
        <w:t xml:space="preserve">Avantura umjetnosti – </w:t>
      </w:r>
      <w:r w:rsidRPr="0004225E">
        <w:rPr>
          <w:sz w:val="22"/>
          <w:szCs w:val="22"/>
        </w:rPr>
        <w:t>edukacijska predavanja s arhitekturi za odrasle korisnike Gradske knjižnice Požega</w:t>
      </w:r>
    </w:p>
    <w:p w14:paraId="24476266" w14:textId="77777777" w:rsidR="000D00EE" w:rsidRPr="0004225E" w:rsidRDefault="000D00EE" w:rsidP="000D00EE">
      <w:pPr>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67E0C138"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6196B699"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E7F9B9"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642EDB"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966831D"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CC0DD9B"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1E0256A2"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C237BA"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02351E4"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34617BB4" w14:textId="77777777" w:rsidR="000D00EE" w:rsidRPr="0004225E" w:rsidRDefault="000D00EE">
            <w:pPr>
              <w:spacing w:line="254" w:lineRule="auto"/>
              <w:rPr>
                <w:i/>
                <w:iCs/>
                <w:sz w:val="18"/>
                <w:szCs w:val="18"/>
                <w:lang w:eastAsia="en-US"/>
              </w:rPr>
            </w:pPr>
            <w:r w:rsidRPr="0004225E">
              <w:rPr>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AD3739F" w14:textId="77777777" w:rsidR="000D00EE" w:rsidRPr="0004225E" w:rsidRDefault="000D00EE">
            <w:pPr>
              <w:snapToGrid w:val="0"/>
              <w:spacing w:line="254" w:lineRule="auto"/>
              <w:rPr>
                <w:sz w:val="18"/>
                <w:szCs w:val="18"/>
                <w:lang w:eastAsia="en-US"/>
              </w:rPr>
            </w:pPr>
            <w:r w:rsidRPr="0004225E">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D075C53"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6DB384" w14:textId="77777777" w:rsidR="000D00EE" w:rsidRPr="0004225E" w:rsidRDefault="000D00EE">
            <w:pPr>
              <w:snapToGrid w:val="0"/>
              <w:spacing w:line="254" w:lineRule="auto"/>
              <w:jc w:val="center"/>
              <w:rPr>
                <w:sz w:val="18"/>
                <w:szCs w:val="18"/>
              </w:rPr>
            </w:pPr>
            <w:r w:rsidRPr="0004225E">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8CC737" w14:textId="77777777" w:rsidR="000D00EE" w:rsidRPr="0004225E" w:rsidRDefault="000D00EE">
            <w:pPr>
              <w:snapToGrid w:val="0"/>
              <w:spacing w:line="254" w:lineRule="auto"/>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0C350EA" w14:textId="77777777" w:rsidR="000D00EE" w:rsidRPr="0004225E" w:rsidRDefault="000D00EE">
            <w:pPr>
              <w:snapToGrid w:val="0"/>
              <w:spacing w:line="254" w:lineRule="auto"/>
              <w:jc w:val="center"/>
              <w:rPr>
                <w:sz w:val="18"/>
                <w:szCs w:val="18"/>
              </w:rPr>
            </w:pPr>
            <w:r w:rsidRPr="0004225E">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003E2DE" w14:textId="77777777" w:rsidR="000D00EE" w:rsidRPr="0004225E" w:rsidRDefault="000D00EE">
            <w:pPr>
              <w:snapToGrid w:val="0"/>
              <w:spacing w:line="254" w:lineRule="auto"/>
              <w:jc w:val="center"/>
              <w:rPr>
                <w:sz w:val="18"/>
                <w:szCs w:val="18"/>
              </w:rPr>
            </w:pPr>
            <w:r w:rsidRPr="0004225E">
              <w:rPr>
                <w:sz w:val="18"/>
                <w:szCs w:val="18"/>
              </w:rPr>
              <w:t>15</w:t>
            </w:r>
          </w:p>
        </w:tc>
      </w:tr>
    </w:tbl>
    <w:p w14:paraId="360964B5" w14:textId="77777777" w:rsidR="000D00EE" w:rsidRPr="0004225E" w:rsidRDefault="000D00EE" w:rsidP="000D00EE">
      <w:pPr>
        <w:jc w:val="both"/>
        <w:rPr>
          <w:b/>
          <w:bCs/>
          <w:sz w:val="22"/>
          <w:szCs w:val="22"/>
          <w:lang w:eastAsia="zh-CN"/>
        </w:rPr>
      </w:pPr>
    </w:p>
    <w:p w14:paraId="2169352B" w14:textId="77777777" w:rsidR="000D00EE" w:rsidRPr="0004225E" w:rsidRDefault="000D00EE" w:rsidP="000D00EE">
      <w:pPr>
        <w:jc w:val="both"/>
        <w:rPr>
          <w:sz w:val="22"/>
          <w:szCs w:val="22"/>
        </w:rPr>
      </w:pPr>
      <w:r w:rsidRPr="0004225E">
        <w:rPr>
          <w:b/>
          <w:bCs/>
          <w:sz w:val="22"/>
          <w:szCs w:val="22"/>
        </w:rPr>
        <w:t xml:space="preserve">Monografija Knjiga svaki dan – </w:t>
      </w:r>
      <w:r w:rsidRPr="0004225E">
        <w:rPr>
          <w:sz w:val="22"/>
          <w:szCs w:val="22"/>
        </w:rPr>
        <w:t xml:space="preserve">program podrazumijeva pripremu i objavu publikacije o deset godina provedbe projekta Knjiga svaki dan u Gradskoj knjižnici Požega. </w:t>
      </w:r>
    </w:p>
    <w:p w14:paraId="5C297C0D" w14:textId="77777777" w:rsidR="000D00EE" w:rsidRPr="0004225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3A3D14E9"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3E88D8DD"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F45D78"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3B28D81"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3EB3739"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1B269BD"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248F3DF2"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482EEE"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526E79BC"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54580E2D" w14:textId="77777777" w:rsidR="000D00EE" w:rsidRPr="0004225E" w:rsidRDefault="000D00EE">
            <w:pPr>
              <w:spacing w:line="254" w:lineRule="auto"/>
              <w:rPr>
                <w:sz w:val="18"/>
                <w:szCs w:val="18"/>
                <w:lang w:eastAsia="en-US"/>
              </w:rPr>
            </w:pPr>
            <w:r w:rsidRPr="0004225E">
              <w:rPr>
                <w:sz w:val="18"/>
                <w:szCs w:val="18"/>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5124C4E4" w14:textId="77777777" w:rsidR="000D00EE" w:rsidRPr="0004225E" w:rsidRDefault="000D00EE">
            <w:pPr>
              <w:snapToGrid w:val="0"/>
              <w:spacing w:line="254" w:lineRule="auto"/>
              <w:rPr>
                <w:sz w:val="18"/>
                <w:szCs w:val="18"/>
                <w:lang w:eastAsia="en-US"/>
              </w:rPr>
            </w:pPr>
            <w:r w:rsidRPr="0004225E">
              <w:rPr>
                <w:sz w:val="18"/>
                <w:szCs w:val="18"/>
                <w:lang w:eastAsia="en-US"/>
              </w:rPr>
              <w:t xml:space="preserve">Zadržati broj objavljenih knjiga u jednoj godini </w:t>
            </w:r>
          </w:p>
        </w:tc>
        <w:tc>
          <w:tcPr>
            <w:tcW w:w="851" w:type="dxa"/>
            <w:tcBorders>
              <w:top w:val="single" w:sz="4" w:space="0" w:color="000000"/>
              <w:left w:val="single" w:sz="4" w:space="0" w:color="000000"/>
              <w:bottom w:val="single" w:sz="4" w:space="0" w:color="000000"/>
              <w:right w:val="nil"/>
            </w:tcBorders>
            <w:vAlign w:val="center"/>
            <w:hideMark/>
          </w:tcPr>
          <w:p w14:paraId="0AA231ED" w14:textId="77777777" w:rsidR="000D00EE" w:rsidRPr="0004225E" w:rsidRDefault="000D00EE">
            <w:pPr>
              <w:snapToGrid w:val="0"/>
              <w:spacing w:line="254" w:lineRule="auto"/>
              <w:jc w:val="center"/>
              <w:rPr>
                <w:sz w:val="18"/>
                <w:szCs w:val="18"/>
                <w:lang w:eastAsia="zh-CN"/>
              </w:rPr>
            </w:pPr>
            <w:r w:rsidRPr="0004225E">
              <w:rPr>
                <w:sz w:val="18"/>
                <w:szCs w:val="18"/>
              </w:rPr>
              <w:t>Broj/godina</w:t>
            </w:r>
          </w:p>
        </w:tc>
        <w:tc>
          <w:tcPr>
            <w:tcW w:w="1417" w:type="dxa"/>
            <w:tcBorders>
              <w:top w:val="single" w:sz="4" w:space="0" w:color="000000"/>
              <w:left w:val="single" w:sz="4" w:space="0" w:color="000000"/>
              <w:bottom w:val="single" w:sz="4" w:space="0" w:color="000000"/>
              <w:right w:val="nil"/>
            </w:tcBorders>
            <w:vAlign w:val="center"/>
            <w:hideMark/>
          </w:tcPr>
          <w:p w14:paraId="0B621570" w14:textId="77777777" w:rsidR="000D00EE" w:rsidRPr="0004225E" w:rsidRDefault="000D00EE">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4CDD0FFA" w14:textId="77777777" w:rsidR="000D00EE" w:rsidRPr="0004225E" w:rsidRDefault="000D00EE">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57BABCB1" w14:textId="77777777" w:rsidR="000D00EE" w:rsidRPr="0004225E" w:rsidRDefault="000D00EE">
            <w:pPr>
              <w:snapToGrid w:val="0"/>
              <w:spacing w:line="254" w:lineRule="auto"/>
              <w:jc w:val="center"/>
              <w:rPr>
                <w:sz w:val="18"/>
                <w:szCs w:val="18"/>
              </w:rPr>
            </w:pPr>
            <w:r w:rsidRPr="0004225E">
              <w:rPr>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E5A818" w14:textId="77777777" w:rsidR="000D00EE" w:rsidRPr="0004225E" w:rsidRDefault="000D00EE">
            <w:pPr>
              <w:snapToGrid w:val="0"/>
              <w:spacing w:line="254" w:lineRule="auto"/>
              <w:jc w:val="center"/>
              <w:rPr>
                <w:sz w:val="18"/>
                <w:szCs w:val="18"/>
              </w:rPr>
            </w:pPr>
            <w:r w:rsidRPr="0004225E">
              <w:rPr>
                <w:sz w:val="18"/>
                <w:szCs w:val="18"/>
              </w:rPr>
              <w:t>1</w:t>
            </w:r>
          </w:p>
        </w:tc>
      </w:tr>
    </w:tbl>
    <w:p w14:paraId="7340F30A" w14:textId="77777777" w:rsidR="000D00EE" w:rsidRPr="0004225E" w:rsidRDefault="000D00EE" w:rsidP="000D00EE">
      <w:pPr>
        <w:jc w:val="both"/>
        <w:rPr>
          <w:b/>
          <w:bCs/>
          <w:sz w:val="22"/>
          <w:szCs w:val="22"/>
          <w:lang w:eastAsia="zh-CN"/>
        </w:rPr>
      </w:pPr>
    </w:p>
    <w:p w14:paraId="1DB8CD5B" w14:textId="77777777" w:rsidR="000D00EE" w:rsidRPr="0004225E" w:rsidRDefault="000D00EE" w:rsidP="000D00EE">
      <w:pPr>
        <w:jc w:val="both"/>
        <w:rPr>
          <w:sz w:val="22"/>
          <w:szCs w:val="22"/>
        </w:rPr>
      </w:pPr>
      <w:r w:rsidRPr="0004225E">
        <w:rPr>
          <w:b/>
          <w:bCs/>
          <w:sz w:val="22"/>
          <w:szCs w:val="22"/>
        </w:rPr>
        <w:t xml:space="preserve">Jednominutna priča </w:t>
      </w:r>
      <w:r w:rsidRPr="0004225E">
        <w:rPr>
          <w:sz w:val="22"/>
          <w:szCs w:val="22"/>
        </w:rPr>
        <w:t xml:space="preserve">– program podrazumijeva organizaciju literarnog natječaja za pisanje tzv. jednominutne priče i organizaciju manifestacije na kojoj se nagrađuju najuspješniji autori te čitaju priče. </w:t>
      </w:r>
    </w:p>
    <w:p w14:paraId="55AAE650" w14:textId="77777777" w:rsidR="000D00EE" w:rsidRPr="0004225E"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04225E" w:rsidRPr="0004225E" w14:paraId="1987A413" w14:textId="77777777" w:rsidTr="000D00EE">
        <w:tc>
          <w:tcPr>
            <w:tcW w:w="1555" w:type="dxa"/>
            <w:tcBorders>
              <w:top w:val="single" w:sz="4" w:space="0" w:color="000000"/>
              <w:left w:val="single" w:sz="4" w:space="0" w:color="000000"/>
              <w:bottom w:val="single" w:sz="4" w:space="0" w:color="000000"/>
              <w:right w:val="nil"/>
            </w:tcBorders>
            <w:vAlign w:val="center"/>
            <w:hideMark/>
          </w:tcPr>
          <w:p w14:paraId="18526521" w14:textId="77777777" w:rsidR="000D00EE" w:rsidRPr="0004225E" w:rsidRDefault="000D00EE">
            <w:pPr>
              <w:spacing w:line="254" w:lineRule="auto"/>
              <w:rPr>
                <w:sz w:val="18"/>
                <w:szCs w:val="18"/>
              </w:rPr>
            </w:pPr>
            <w:r w:rsidRPr="0004225E">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FE6334" w14:textId="77777777" w:rsidR="000D00EE" w:rsidRPr="0004225E" w:rsidRDefault="000D00EE">
            <w:pPr>
              <w:spacing w:line="254" w:lineRule="auto"/>
              <w:rPr>
                <w:sz w:val="18"/>
                <w:szCs w:val="18"/>
              </w:rPr>
            </w:pPr>
            <w:r w:rsidRPr="0004225E">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9308EEA" w14:textId="77777777" w:rsidR="000D00EE" w:rsidRPr="0004225E" w:rsidRDefault="000D00EE">
            <w:pPr>
              <w:spacing w:line="254" w:lineRule="auto"/>
              <w:jc w:val="center"/>
              <w:rPr>
                <w:sz w:val="18"/>
                <w:szCs w:val="18"/>
              </w:rPr>
            </w:pPr>
            <w:r w:rsidRPr="0004225E">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6E79CB9" w14:textId="77777777" w:rsidR="000D00EE" w:rsidRPr="0004225E" w:rsidRDefault="000D00EE">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E742664" w14:textId="77777777" w:rsidR="000D00EE" w:rsidRPr="0004225E" w:rsidRDefault="000D00EE">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8F1CB94" w14:textId="77777777" w:rsidR="000D00EE" w:rsidRPr="0004225E" w:rsidRDefault="000D00EE">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1BD357" w14:textId="77777777" w:rsidR="000D00EE" w:rsidRPr="0004225E" w:rsidRDefault="000D00EE">
            <w:pPr>
              <w:spacing w:line="254" w:lineRule="auto"/>
              <w:jc w:val="center"/>
              <w:rPr>
                <w:sz w:val="18"/>
                <w:szCs w:val="18"/>
              </w:rPr>
            </w:pPr>
            <w:r w:rsidRPr="0004225E">
              <w:rPr>
                <w:sz w:val="18"/>
                <w:szCs w:val="18"/>
              </w:rPr>
              <w:t>PRORAČUN 2025.</w:t>
            </w:r>
          </w:p>
        </w:tc>
      </w:tr>
      <w:tr w:rsidR="000D00EE" w:rsidRPr="0004225E" w14:paraId="1FE5B1E7" w14:textId="77777777" w:rsidTr="000D00EE">
        <w:trPr>
          <w:trHeight w:val="360"/>
        </w:trPr>
        <w:tc>
          <w:tcPr>
            <w:tcW w:w="1555" w:type="dxa"/>
            <w:tcBorders>
              <w:top w:val="single" w:sz="4" w:space="0" w:color="000000"/>
              <w:left w:val="single" w:sz="4" w:space="0" w:color="000000"/>
              <w:bottom w:val="single" w:sz="4" w:space="0" w:color="000000"/>
              <w:right w:val="nil"/>
            </w:tcBorders>
            <w:hideMark/>
          </w:tcPr>
          <w:p w14:paraId="03AE1CEF" w14:textId="77777777" w:rsidR="000D00EE" w:rsidRPr="0004225E" w:rsidRDefault="000D00EE">
            <w:pPr>
              <w:spacing w:line="254" w:lineRule="auto"/>
              <w:rPr>
                <w:sz w:val="18"/>
                <w:szCs w:val="18"/>
                <w:lang w:eastAsia="en-US"/>
              </w:rPr>
            </w:pPr>
            <w:r w:rsidRPr="0004225E">
              <w:rPr>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998C0DC" w14:textId="77777777" w:rsidR="000D00EE" w:rsidRPr="0004225E" w:rsidRDefault="000D00EE">
            <w:pPr>
              <w:snapToGrid w:val="0"/>
              <w:spacing w:line="254" w:lineRule="auto"/>
              <w:rPr>
                <w:sz w:val="18"/>
                <w:szCs w:val="18"/>
                <w:lang w:eastAsia="en-US"/>
              </w:rPr>
            </w:pPr>
            <w:r w:rsidRPr="0004225E">
              <w:rPr>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42B8F11" w14:textId="77777777" w:rsidR="000D00EE" w:rsidRPr="0004225E" w:rsidRDefault="000D00EE">
            <w:pPr>
              <w:snapToGrid w:val="0"/>
              <w:spacing w:line="254" w:lineRule="auto"/>
              <w:jc w:val="center"/>
              <w:rPr>
                <w:sz w:val="18"/>
                <w:szCs w:val="18"/>
                <w:lang w:eastAsia="zh-CN"/>
              </w:rPr>
            </w:pPr>
            <w:r w:rsidRPr="0004225E">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61C3C2C" w14:textId="77777777" w:rsidR="000D00EE" w:rsidRPr="0004225E" w:rsidRDefault="000D00EE">
            <w:pPr>
              <w:snapToGrid w:val="0"/>
              <w:spacing w:line="254" w:lineRule="auto"/>
              <w:jc w:val="center"/>
              <w:rPr>
                <w:sz w:val="18"/>
                <w:szCs w:val="18"/>
              </w:rPr>
            </w:pPr>
            <w:r w:rsidRPr="0004225E">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543D11EA" w14:textId="77777777" w:rsidR="000D00EE" w:rsidRPr="0004225E" w:rsidRDefault="000D00EE">
            <w:pPr>
              <w:snapToGrid w:val="0"/>
              <w:spacing w:line="254" w:lineRule="auto"/>
              <w:jc w:val="center"/>
              <w:rPr>
                <w:sz w:val="18"/>
                <w:szCs w:val="18"/>
              </w:rPr>
            </w:pPr>
            <w:r w:rsidRPr="0004225E">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45E5251C" w14:textId="77777777" w:rsidR="000D00EE" w:rsidRPr="0004225E" w:rsidRDefault="000D00EE">
            <w:pPr>
              <w:snapToGrid w:val="0"/>
              <w:spacing w:line="254" w:lineRule="auto"/>
              <w:jc w:val="center"/>
              <w:rPr>
                <w:sz w:val="18"/>
                <w:szCs w:val="18"/>
              </w:rPr>
            </w:pPr>
            <w:r w:rsidRPr="0004225E">
              <w:rPr>
                <w:sz w:val="18"/>
                <w:szCs w:val="18"/>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CD7A9E" w14:textId="77777777" w:rsidR="000D00EE" w:rsidRPr="0004225E" w:rsidRDefault="000D00EE">
            <w:pPr>
              <w:snapToGrid w:val="0"/>
              <w:spacing w:line="254" w:lineRule="auto"/>
              <w:jc w:val="center"/>
              <w:rPr>
                <w:sz w:val="18"/>
                <w:szCs w:val="18"/>
              </w:rPr>
            </w:pPr>
            <w:r w:rsidRPr="0004225E">
              <w:rPr>
                <w:sz w:val="18"/>
                <w:szCs w:val="18"/>
              </w:rPr>
              <w:t xml:space="preserve">30 </w:t>
            </w:r>
          </w:p>
        </w:tc>
      </w:tr>
    </w:tbl>
    <w:p w14:paraId="0ECA7F62" w14:textId="32375927" w:rsidR="00510B46" w:rsidRPr="0004225E" w:rsidRDefault="00510B46" w:rsidP="00885D9B">
      <w:pPr>
        <w:jc w:val="both"/>
        <w:rPr>
          <w:b/>
          <w:bCs/>
          <w:sz w:val="22"/>
          <w:szCs w:val="22"/>
        </w:rPr>
      </w:pPr>
      <w:bookmarkStart w:id="16" w:name="_Hlk87852798"/>
    </w:p>
    <w:p w14:paraId="611054C9" w14:textId="77777777" w:rsidR="00D2288F" w:rsidRPr="0004225E" w:rsidRDefault="00D2288F" w:rsidP="00D2288F">
      <w:pPr>
        <w:jc w:val="both"/>
        <w:rPr>
          <w:b/>
          <w:bCs/>
          <w:sz w:val="22"/>
          <w:szCs w:val="22"/>
          <w:lang w:eastAsia="zh-CN"/>
        </w:rPr>
      </w:pPr>
      <w:r w:rsidRPr="0004225E">
        <w:rPr>
          <w:b/>
          <w:bCs/>
          <w:sz w:val="22"/>
          <w:szCs w:val="22"/>
        </w:rPr>
        <w:t>Proračunski korisnik 32711 – Gradsko kazalište Požega</w:t>
      </w:r>
    </w:p>
    <w:p w14:paraId="4A919EBA" w14:textId="77777777" w:rsidR="00D2288F" w:rsidRPr="0004225E" w:rsidRDefault="00D2288F" w:rsidP="00D2288F">
      <w:pPr>
        <w:jc w:val="both"/>
        <w:rPr>
          <w:sz w:val="22"/>
          <w:szCs w:val="22"/>
          <w:lang w:val="en-US"/>
        </w:rPr>
      </w:pPr>
    </w:p>
    <w:p w14:paraId="4F831B23" w14:textId="77777777" w:rsidR="00D2288F" w:rsidRPr="0004225E" w:rsidRDefault="00D2288F" w:rsidP="00D2288F">
      <w:pPr>
        <w:ind w:firstLine="720"/>
        <w:jc w:val="both"/>
        <w:rPr>
          <w:sz w:val="22"/>
          <w:szCs w:val="22"/>
        </w:rPr>
      </w:pPr>
      <w:r w:rsidRPr="0004225E">
        <w:rPr>
          <w:sz w:val="22"/>
          <w:szCs w:val="22"/>
        </w:rPr>
        <w:t xml:space="preserve">Gradsko kazalište Požega osnovano je Odlukom o osnivanju kazališne kuće u Požegi (Službene novine Grada Požege, broj: 7/94 i 4/07) od strane Grada Požege. </w:t>
      </w:r>
    </w:p>
    <w:p w14:paraId="73B4F82F" w14:textId="77777777" w:rsidR="00D2288F" w:rsidRPr="0004225E" w:rsidRDefault="00D2288F" w:rsidP="00D2288F">
      <w:pPr>
        <w:ind w:firstLine="720"/>
        <w:jc w:val="both"/>
        <w:rPr>
          <w:sz w:val="22"/>
          <w:szCs w:val="22"/>
        </w:rPr>
      </w:pPr>
      <w:r w:rsidRPr="0004225E">
        <w:rPr>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04225E" w:rsidRDefault="00D2288F" w:rsidP="00D2288F">
      <w:pPr>
        <w:ind w:firstLine="720"/>
        <w:jc w:val="both"/>
        <w:rPr>
          <w:sz w:val="22"/>
          <w:szCs w:val="22"/>
        </w:rPr>
      </w:pPr>
      <w:r w:rsidRPr="0004225E">
        <w:rPr>
          <w:iCs/>
          <w:sz w:val="22"/>
          <w:szCs w:val="22"/>
        </w:rPr>
        <w:t>Pravilnikom o sistematizaciji radnih mjesta i koeficijenata djelatnika Gradskog kazališta Požega</w:t>
      </w:r>
      <w:r w:rsidRPr="0004225E">
        <w:rPr>
          <w:sz w:val="22"/>
          <w:szCs w:val="22"/>
        </w:rPr>
        <w:t xml:space="preserve"> te </w:t>
      </w:r>
      <w:r w:rsidRPr="0004225E">
        <w:rPr>
          <w:iCs/>
          <w:sz w:val="22"/>
          <w:szCs w:val="22"/>
        </w:rPr>
        <w:t xml:space="preserve">Pravilnikom o kućnom redu Kazališta </w:t>
      </w:r>
      <w:r w:rsidRPr="0004225E">
        <w:rPr>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04225E" w:rsidRDefault="00D2288F" w:rsidP="00D2288F">
      <w:pPr>
        <w:jc w:val="both"/>
        <w:rPr>
          <w:sz w:val="22"/>
          <w:szCs w:val="22"/>
        </w:rPr>
      </w:pPr>
    </w:p>
    <w:tbl>
      <w:tblPr>
        <w:tblStyle w:val="Reetkatablice1"/>
        <w:tblW w:w="9219" w:type="dxa"/>
        <w:jc w:val="right"/>
        <w:tblLook w:val="04A0" w:firstRow="1" w:lastRow="0" w:firstColumn="1" w:lastColumn="0" w:noHBand="0" w:noVBand="1"/>
      </w:tblPr>
      <w:tblGrid>
        <w:gridCol w:w="5114"/>
        <w:gridCol w:w="1417"/>
        <w:gridCol w:w="1418"/>
        <w:gridCol w:w="1270"/>
      </w:tblGrid>
      <w:tr w:rsidR="0004225E" w:rsidRPr="0004225E" w14:paraId="406FE202"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D2288F" w:rsidRPr="0004225E" w:rsidRDefault="00D2288F">
            <w:pPr>
              <w:rPr>
                <w:rFonts w:ascii="Times New Roman" w:hAnsi="Times New Roman"/>
                <w:b/>
                <w:bCs/>
                <w:sz w:val="20"/>
                <w:szCs w:val="20"/>
                <w:lang w:eastAsia="hr-HR"/>
              </w:rPr>
            </w:pPr>
            <w:r w:rsidRPr="0004225E">
              <w:rPr>
                <w:rFonts w:ascii="Times New Roman" w:hAnsi="Times New Roman"/>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hideMark/>
          </w:tcPr>
          <w:p w14:paraId="286A4B03"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10CC6CE9"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0" w:type="dxa"/>
            <w:tcBorders>
              <w:top w:val="single" w:sz="4" w:space="0" w:color="auto"/>
              <w:left w:val="single" w:sz="4" w:space="0" w:color="auto"/>
              <w:bottom w:val="single" w:sz="4" w:space="0" w:color="auto"/>
              <w:right w:val="single" w:sz="4" w:space="0" w:color="auto"/>
            </w:tcBorders>
            <w:noWrap/>
            <w:hideMark/>
          </w:tcPr>
          <w:p w14:paraId="0D7AF0AD"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B8C73C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43033D"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200.425,00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E01514"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200.425,00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095528B"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200.425,00</w:t>
            </w:r>
          </w:p>
        </w:tc>
      </w:tr>
      <w:tr w:rsidR="00D2288F" w:rsidRPr="0004225E" w14:paraId="16DC935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94B11"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120.175,00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A1A8E9"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120.175,00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3D9D566"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120.175,00</w:t>
            </w:r>
          </w:p>
        </w:tc>
      </w:tr>
    </w:tbl>
    <w:p w14:paraId="270CDF39" w14:textId="77777777" w:rsidR="00D2288F" w:rsidRPr="0004225E" w:rsidRDefault="00D2288F" w:rsidP="00D2288F">
      <w:pPr>
        <w:jc w:val="both"/>
        <w:rPr>
          <w:sz w:val="22"/>
          <w:szCs w:val="22"/>
          <w:lang w:eastAsia="zh-CN"/>
        </w:rPr>
      </w:pPr>
    </w:p>
    <w:p w14:paraId="33DC6227" w14:textId="77777777" w:rsidR="00D2288F" w:rsidRPr="0004225E" w:rsidRDefault="00D2288F" w:rsidP="00D2288F">
      <w:pPr>
        <w:rPr>
          <w:sz w:val="22"/>
          <w:szCs w:val="22"/>
        </w:rPr>
      </w:pPr>
      <w:r w:rsidRPr="0004225E">
        <w:rPr>
          <w:b/>
          <w:bCs/>
          <w:sz w:val="22"/>
          <w:szCs w:val="22"/>
        </w:rPr>
        <w:t>NAZIV PROGRAMA:  REDOVNA DJELATNOST USTANOVA U KULTURI</w:t>
      </w:r>
      <w:r w:rsidRPr="0004225E">
        <w:rPr>
          <w:sz w:val="22"/>
          <w:szCs w:val="22"/>
        </w:rPr>
        <w:t xml:space="preserve"> </w:t>
      </w:r>
    </w:p>
    <w:p w14:paraId="28AE40D8" w14:textId="77777777" w:rsidR="00D2288F" w:rsidRPr="0004225E" w:rsidRDefault="00D2288F" w:rsidP="00D2288F">
      <w:pPr>
        <w:jc w:val="both"/>
        <w:rPr>
          <w:sz w:val="22"/>
          <w:szCs w:val="22"/>
        </w:rPr>
      </w:pPr>
    </w:p>
    <w:p w14:paraId="3FFA6DAB" w14:textId="77777777" w:rsidR="00D2288F" w:rsidRPr="0004225E" w:rsidRDefault="00D2288F" w:rsidP="00D2288F">
      <w:pPr>
        <w:jc w:val="both"/>
        <w:rPr>
          <w:sz w:val="22"/>
          <w:szCs w:val="22"/>
          <w:lang w:eastAsia="en-US"/>
        </w:rPr>
      </w:pPr>
      <w:r w:rsidRPr="0004225E">
        <w:rPr>
          <w:sz w:val="22"/>
          <w:szCs w:val="22"/>
        </w:rPr>
        <w:tab/>
      </w:r>
      <w:r w:rsidRPr="0004225E">
        <w:rPr>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054E12BD" w14:textId="77777777" w:rsidR="00D2288F" w:rsidRPr="0004225E" w:rsidRDefault="00D2288F" w:rsidP="00D2288F">
      <w:pPr>
        <w:jc w:val="both"/>
        <w:rPr>
          <w:sz w:val="22"/>
          <w:szCs w:val="22"/>
          <w:lang w:eastAsia="en-US"/>
        </w:rPr>
      </w:pPr>
    </w:p>
    <w:p w14:paraId="1F31996E" w14:textId="77777777" w:rsidR="00D2288F" w:rsidRPr="0004225E" w:rsidRDefault="00D2288F" w:rsidP="00D2288F">
      <w:pPr>
        <w:ind w:right="-108"/>
        <w:jc w:val="both"/>
        <w:rPr>
          <w:b/>
          <w:sz w:val="22"/>
          <w:szCs w:val="22"/>
          <w:lang w:eastAsia="zh-CN"/>
        </w:rPr>
      </w:pPr>
      <w:r w:rsidRPr="0004225E">
        <w:rPr>
          <w:b/>
          <w:sz w:val="22"/>
          <w:szCs w:val="22"/>
        </w:rPr>
        <w:t>Zakonska osnova za uvođenje programa</w:t>
      </w:r>
    </w:p>
    <w:p w14:paraId="4CD7D05A"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kazalištima (Narodne novine, broj: 71/06., 121/13., 26/14. i 98/19.)</w:t>
      </w:r>
    </w:p>
    <w:p w14:paraId="0E60D9CD"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Pravilnik o očevidniku kazališta (Narodne novine, broj: 36/20.)</w:t>
      </w:r>
    </w:p>
    <w:p w14:paraId="34903D6E"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zaštiti i očuvanju kulturnih dobara (Narodne novine, broj: 69/99., 151/03., 157/03., 100/04., 87/09., 88/10., 61/11., 25/12., 136/12., 157/13., 152/14., 98/15., 44/17., 90/18., 32/20., 62/20. i 117/21.)</w:t>
      </w:r>
    </w:p>
    <w:p w14:paraId="1C916208"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radu (Narodne novine, broj: 93/14., 127/17. i 98/19.)</w:t>
      </w:r>
    </w:p>
    <w:p w14:paraId="106A81CF"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ustanovama (Narodne novine, broj: 76/93., 29/97., 47/99., 35/08. i 127/19.)</w:t>
      </w:r>
    </w:p>
    <w:p w14:paraId="3C938FBE" w14:textId="5DF63D78" w:rsidR="00D2288F" w:rsidRPr="0004225E" w:rsidRDefault="00D2288F" w:rsidP="00D2288F">
      <w:pPr>
        <w:pStyle w:val="Odlomakpopisa"/>
        <w:numPr>
          <w:ilvl w:val="0"/>
          <w:numId w:val="21"/>
        </w:numPr>
        <w:jc w:val="both"/>
        <w:rPr>
          <w:sz w:val="28"/>
          <w:szCs w:val="28"/>
          <w:lang w:eastAsia="en-US"/>
        </w:rPr>
      </w:pPr>
      <w:r w:rsidRPr="0004225E">
        <w:rPr>
          <w:sz w:val="22"/>
          <w:szCs w:val="22"/>
          <w:lang w:eastAsia="en-US"/>
        </w:rPr>
        <w:t>Zakon o upravljanju javnim ustanovama u kulturi (Narodne novine, broj: 96/01. i 98/19.)</w:t>
      </w:r>
    </w:p>
    <w:tbl>
      <w:tblPr>
        <w:tblStyle w:val="Reetkatablice"/>
        <w:tblW w:w="9214" w:type="dxa"/>
        <w:jc w:val="right"/>
        <w:tblLook w:val="04A0" w:firstRow="1" w:lastRow="0" w:firstColumn="1" w:lastColumn="0" w:noHBand="0" w:noVBand="1"/>
      </w:tblPr>
      <w:tblGrid>
        <w:gridCol w:w="4820"/>
        <w:gridCol w:w="1418"/>
        <w:gridCol w:w="1559"/>
        <w:gridCol w:w="1417"/>
      </w:tblGrid>
      <w:tr w:rsidR="0004225E" w:rsidRPr="0004225E" w14:paraId="0574C8FD"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D2288F" w:rsidRPr="0004225E" w:rsidRDefault="00D2288F">
            <w:pPr>
              <w:rPr>
                <w:b/>
                <w:bCs/>
                <w:sz w:val="20"/>
                <w:szCs w:val="20"/>
              </w:rPr>
            </w:pPr>
            <w:r w:rsidRPr="0004225E">
              <w:rPr>
                <w:b/>
                <w:bCs/>
                <w:sz w:val="20"/>
              </w:rPr>
              <w:lastRenderedPageBreak/>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E88B7" w14:textId="77777777" w:rsidR="00D2288F" w:rsidRPr="0004225E" w:rsidRDefault="00D2288F">
            <w:pPr>
              <w:jc w:val="center"/>
              <w:rPr>
                <w:b/>
                <w:bCs/>
                <w:sz w:val="20"/>
              </w:rPr>
            </w:pPr>
            <w:r w:rsidRPr="0004225E">
              <w:rPr>
                <w:b/>
                <w:bCs/>
                <w:sz w:val="20"/>
              </w:rPr>
              <w:t>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FBEF4" w14:textId="77777777" w:rsidR="00D2288F" w:rsidRPr="0004225E" w:rsidRDefault="00D2288F">
            <w:pPr>
              <w:jc w:val="center"/>
              <w:rPr>
                <w:b/>
                <w:bCs/>
                <w:sz w:val="20"/>
              </w:rPr>
            </w:pPr>
            <w:r w:rsidRPr="0004225E">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D74C0" w14:textId="77777777" w:rsidR="00D2288F" w:rsidRPr="0004225E" w:rsidRDefault="00D2288F">
            <w:pPr>
              <w:jc w:val="center"/>
              <w:rPr>
                <w:b/>
                <w:bCs/>
                <w:sz w:val="20"/>
              </w:rPr>
            </w:pPr>
            <w:r w:rsidRPr="0004225E">
              <w:rPr>
                <w:b/>
                <w:bCs/>
                <w:sz w:val="20"/>
              </w:rPr>
              <w:t>2025.</w:t>
            </w:r>
          </w:p>
        </w:tc>
      </w:tr>
      <w:tr w:rsidR="0004225E" w:rsidRPr="0004225E" w14:paraId="3CC326F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04225E" w:rsidRDefault="00D2288F">
            <w:pPr>
              <w:rPr>
                <w:sz w:val="20"/>
              </w:rPr>
            </w:pPr>
            <w:r w:rsidRPr="0004225E">
              <w:rPr>
                <w:sz w:val="20"/>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F6190" w14:textId="77777777" w:rsidR="00D2288F" w:rsidRPr="0004225E" w:rsidRDefault="00D2288F">
            <w:pPr>
              <w:jc w:val="right"/>
              <w:rPr>
                <w:sz w:val="20"/>
              </w:rPr>
            </w:pPr>
            <w:r w:rsidRPr="0004225E">
              <w:rPr>
                <w:sz w:val="20"/>
              </w:rPr>
              <w:t>183.035,00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2E9439" w14:textId="77777777" w:rsidR="00D2288F" w:rsidRPr="0004225E" w:rsidRDefault="00D2288F">
            <w:pPr>
              <w:jc w:val="right"/>
              <w:rPr>
                <w:sz w:val="20"/>
              </w:rPr>
            </w:pPr>
            <w:r w:rsidRPr="0004225E">
              <w:rPr>
                <w:sz w:val="20"/>
              </w:rPr>
              <w:t>183.035,00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F9306A" w14:textId="77777777" w:rsidR="00D2288F" w:rsidRPr="0004225E" w:rsidRDefault="00D2288F">
            <w:pPr>
              <w:jc w:val="right"/>
              <w:rPr>
                <w:sz w:val="20"/>
              </w:rPr>
            </w:pPr>
            <w:r w:rsidRPr="0004225E">
              <w:rPr>
                <w:sz w:val="20"/>
              </w:rPr>
              <w:t>183.035,00</w:t>
            </w:r>
          </w:p>
        </w:tc>
      </w:tr>
      <w:tr w:rsidR="0004225E" w:rsidRPr="0004225E" w14:paraId="53588E22"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04225E" w:rsidRDefault="00D2288F">
            <w:pPr>
              <w:rPr>
                <w:sz w:val="20"/>
              </w:rPr>
            </w:pPr>
            <w:r w:rsidRPr="0004225E">
              <w:rPr>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694B9F" w14:textId="77777777" w:rsidR="00D2288F" w:rsidRPr="0004225E" w:rsidRDefault="00D2288F">
            <w:pPr>
              <w:jc w:val="right"/>
              <w:rPr>
                <w:sz w:val="20"/>
              </w:rPr>
            </w:pPr>
            <w:r w:rsidRPr="0004225E">
              <w:rPr>
                <w:sz w:val="20"/>
              </w:rPr>
              <w:t>10.755,00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8712BD" w14:textId="77777777" w:rsidR="00D2288F" w:rsidRPr="0004225E" w:rsidRDefault="00D2288F">
            <w:pPr>
              <w:jc w:val="right"/>
              <w:rPr>
                <w:sz w:val="20"/>
              </w:rPr>
            </w:pPr>
            <w:r w:rsidRPr="0004225E">
              <w:rPr>
                <w:sz w:val="20"/>
              </w:rPr>
              <w:t>10.755,00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E6BFCA" w14:textId="77777777" w:rsidR="00D2288F" w:rsidRPr="0004225E" w:rsidRDefault="00D2288F">
            <w:pPr>
              <w:jc w:val="right"/>
              <w:rPr>
                <w:sz w:val="20"/>
              </w:rPr>
            </w:pPr>
            <w:r w:rsidRPr="0004225E">
              <w:rPr>
                <w:sz w:val="20"/>
              </w:rPr>
              <w:t>10.755,00</w:t>
            </w:r>
          </w:p>
        </w:tc>
      </w:tr>
      <w:tr w:rsidR="00D2288F" w:rsidRPr="0004225E" w14:paraId="06719CA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04225E" w:rsidRDefault="00D2288F">
            <w:pPr>
              <w:rPr>
                <w:sz w:val="20"/>
              </w:rPr>
            </w:pPr>
            <w:r w:rsidRPr="0004225E">
              <w:rPr>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BF64FC" w14:textId="77777777" w:rsidR="00D2288F" w:rsidRPr="0004225E" w:rsidRDefault="00D2288F">
            <w:pPr>
              <w:jc w:val="right"/>
              <w:rPr>
                <w:sz w:val="20"/>
              </w:rPr>
            </w:pPr>
            <w:r w:rsidRPr="0004225E">
              <w:rPr>
                <w:sz w:val="20"/>
              </w:rPr>
              <w:t>6.635,00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91F2BD" w14:textId="77777777" w:rsidR="00D2288F" w:rsidRPr="0004225E" w:rsidRDefault="00D2288F">
            <w:pPr>
              <w:jc w:val="right"/>
              <w:rPr>
                <w:sz w:val="20"/>
              </w:rPr>
            </w:pPr>
            <w:r w:rsidRPr="0004225E">
              <w:rPr>
                <w:sz w:val="20"/>
              </w:rPr>
              <w:t>6.635,00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19F250" w14:textId="77777777" w:rsidR="00D2288F" w:rsidRPr="0004225E" w:rsidRDefault="00D2288F">
            <w:pPr>
              <w:jc w:val="right"/>
              <w:rPr>
                <w:sz w:val="20"/>
              </w:rPr>
            </w:pPr>
            <w:r w:rsidRPr="0004225E">
              <w:rPr>
                <w:sz w:val="20"/>
              </w:rPr>
              <w:t>6.635,00</w:t>
            </w:r>
          </w:p>
        </w:tc>
      </w:tr>
    </w:tbl>
    <w:p w14:paraId="4F92EE2F" w14:textId="77777777" w:rsidR="00D2288F" w:rsidRPr="0004225E" w:rsidRDefault="00D2288F" w:rsidP="00D2288F">
      <w:pPr>
        <w:pStyle w:val="Odlomakpopisa"/>
        <w:ind w:left="709"/>
        <w:jc w:val="both"/>
        <w:rPr>
          <w:sz w:val="22"/>
          <w:szCs w:val="22"/>
        </w:rPr>
      </w:pPr>
    </w:p>
    <w:p w14:paraId="52C85A2A" w14:textId="77777777" w:rsidR="00D2288F" w:rsidRPr="0004225E" w:rsidRDefault="00D2288F" w:rsidP="00D2288F">
      <w:pPr>
        <w:pStyle w:val="Odlomakpopisa"/>
        <w:ind w:left="0"/>
        <w:jc w:val="both"/>
        <w:rPr>
          <w:sz w:val="22"/>
          <w:szCs w:val="22"/>
        </w:rPr>
      </w:pPr>
      <w:r w:rsidRPr="0004225E">
        <w:rPr>
          <w:b/>
          <w:bCs/>
          <w:sz w:val="22"/>
          <w:szCs w:val="22"/>
        </w:rPr>
        <w:t>Osnovna aktivnost ustanova u kulturi</w:t>
      </w:r>
      <w:r w:rsidRPr="0004225E">
        <w:rPr>
          <w:sz w:val="22"/>
          <w:szCs w:val="22"/>
        </w:rPr>
        <w:t xml:space="preserve"> - osiguravaju se sredstva za redovan rad kazališta kroz rashode za zaposlene, materijalne i financijske rashode.</w:t>
      </w:r>
    </w:p>
    <w:p w14:paraId="58188DB1" w14:textId="77777777" w:rsidR="00D2288F" w:rsidRPr="0004225E" w:rsidRDefault="00D2288F" w:rsidP="00D2288F">
      <w:pPr>
        <w:pStyle w:val="Odlomakpopisa"/>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04225E" w:rsidRPr="0004225E" w14:paraId="71642F6F" w14:textId="77777777" w:rsidTr="00D2288F">
        <w:trPr>
          <w:trHeight w:val="517"/>
        </w:trPr>
        <w:tc>
          <w:tcPr>
            <w:tcW w:w="1696" w:type="dxa"/>
            <w:tcBorders>
              <w:top w:val="single" w:sz="4" w:space="0" w:color="000000"/>
              <w:left w:val="single" w:sz="4" w:space="0" w:color="000000"/>
              <w:bottom w:val="single" w:sz="4" w:space="0" w:color="000000"/>
              <w:right w:val="nil"/>
            </w:tcBorders>
            <w:vAlign w:val="center"/>
            <w:hideMark/>
          </w:tcPr>
          <w:p w14:paraId="4100B038" w14:textId="77777777" w:rsidR="00D2288F" w:rsidRPr="0004225E" w:rsidRDefault="00D2288F">
            <w:pPr>
              <w:spacing w:line="254" w:lineRule="auto"/>
              <w:jc w:val="center"/>
              <w:rPr>
                <w:sz w:val="18"/>
                <w:szCs w:val="18"/>
              </w:rPr>
            </w:pPr>
            <w:r w:rsidRPr="0004225E">
              <w:rPr>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D2288F" w:rsidRPr="0004225E" w:rsidRDefault="00D2288F">
            <w:pPr>
              <w:spacing w:line="254" w:lineRule="auto"/>
              <w:jc w:val="center"/>
              <w:rPr>
                <w:sz w:val="18"/>
                <w:szCs w:val="18"/>
              </w:rPr>
            </w:pPr>
            <w:r w:rsidRPr="0004225E">
              <w:rPr>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D2288F" w:rsidRPr="0004225E" w:rsidRDefault="00D2288F">
            <w:pPr>
              <w:spacing w:line="254" w:lineRule="auto"/>
              <w:jc w:val="center"/>
              <w:rPr>
                <w:sz w:val="18"/>
                <w:szCs w:val="18"/>
              </w:rPr>
            </w:pPr>
            <w:r w:rsidRPr="0004225E">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D2288F" w:rsidRPr="0004225E" w:rsidRDefault="00D2288F">
            <w:pPr>
              <w:spacing w:line="254" w:lineRule="auto"/>
              <w:jc w:val="center"/>
              <w:rPr>
                <w:sz w:val="18"/>
                <w:szCs w:val="18"/>
              </w:rPr>
            </w:pPr>
            <w:r w:rsidRPr="0004225E">
              <w:rPr>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77777777" w:rsidR="00D2288F" w:rsidRPr="0004225E" w:rsidRDefault="00D2288F">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50E0AA97" w14:textId="77777777" w:rsidR="00D2288F" w:rsidRPr="0004225E" w:rsidRDefault="00D2288F">
            <w:pPr>
              <w:spacing w:line="254" w:lineRule="auto"/>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77777777" w:rsidR="00D2288F" w:rsidRPr="0004225E" w:rsidRDefault="00D2288F">
            <w:pPr>
              <w:spacing w:line="254" w:lineRule="auto"/>
              <w:jc w:val="center"/>
              <w:rPr>
                <w:sz w:val="18"/>
                <w:szCs w:val="18"/>
              </w:rPr>
            </w:pPr>
            <w:r w:rsidRPr="0004225E">
              <w:rPr>
                <w:sz w:val="18"/>
                <w:szCs w:val="18"/>
              </w:rPr>
              <w:t>PRORAČUN 2025.</w:t>
            </w:r>
          </w:p>
        </w:tc>
      </w:tr>
      <w:tr w:rsidR="00D2288F" w:rsidRPr="0004225E" w14:paraId="679F8AA1" w14:textId="77777777" w:rsidTr="00D2288F">
        <w:trPr>
          <w:trHeight w:val="1422"/>
        </w:trPr>
        <w:tc>
          <w:tcPr>
            <w:tcW w:w="1696" w:type="dxa"/>
            <w:tcBorders>
              <w:top w:val="single" w:sz="4" w:space="0" w:color="000000"/>
              <w:left w:val="single" w:sz="4" w:space="0" w:color="000000"/>
              <w:bottom w:val="single" w:sz="4" w:space="0" w:color="000000"/>
              <w:right w:val="nil"/>
            </w:tcBorders>
            <w:vAlign w:val="center"/>
            <w:hideMark/>
          </w:tcPr>
          <w:p w14:paraId="2B7CA7E4" w14:textId="77777777" w:rsidR="00D2288F" w:rsidRPr="0004225E" w:rsidRDefault="00D2288F">
            <w:pPr>
              <w:snapToGrid w:val="0"/>
              <w:spacing w:line="254" w:lineRule="auto"/>
              <w:jc w:val="center"/>
              <w:rPr>
                <w:sz w:val="18"/>
                <w:szCs w:val="18"/>
              </w:rPr>
            </w:pPr>
            <w:r w:rsidRPr="0004225E">
              <w:rPr>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04225E" w:rsidRDefault="00D2288F">
            <w:pPr>
              <w:snapToGrid w:val="0"/>
              <w:spacing w:line="254" w:lineRule="auto"/>
              <w:jc w:val="center"/>
              <w:rPr>
                <w:sz w:val="18"/>
                <w:szCs w:val="18"/>
              </w:rPr>
            </w:pPr>
            <w:r w:rsidRPr="0004225E">
              <w:rPr>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04225E" w:rsidRDefault="00D2288F">
            <w:pPr>
              <w:snapToGrid w:val="0"/>
              <w:spacing w:line="254" w:lineRule="auto"/>
              <w:jc w:val="center"/>
              <w:rPr>
                <w:sz w:val="18"/>
                <w:szCs w:val="18"/>
              </w:rPr>
            </w:pPr>
            <w:r w:rsidRPr="0004225E">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04225E" w:rsidRDefault="00D2288F">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04225E" w:rsidRDefault="00D2288F">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BCE6D61" w14:textId="77777777" w:rsidR="00D2288F" w:rsidRPr="0004225E" w:rsidRDefault="00D2288F">
            <w:pPr>
              <w:snapToGrid w:val="0"/>
              <w:spacing w:line="254" w:lineRule="auto"/>
              <w:jc w:val="center"/>
              <w:rPr>
                <w:sz w:val="18"/>
                <w:szCs w:val="18"/>
              </w:rPr>
            </w:pPr>
            <w:r w:rsidRPr="0004225E">
              <w:rPr>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471939" w14:textId="77777777" w:rsidR="00D2288F" w:rsidRPr="0004225E" w:rsidRDefault="00D2288F">
            <w:pPr>
              <w:snapToGrid w:val="0"/>
              <w:spacing w:line="254" w:lineRule="auto"/>
              <w:jc w:val="center"/>
              <w:rPr>
                <w:sz w:val="18"/>
                <w:szCs w:val="18"/>
              </w:rPr>
            </w:pPr>
            <w:r w:rsidRPr="0004225E">
              <w:rPr>
                <w:sz w:val="18"/>
                <w:szCs w:val="18"/>
              </w:rPr>
              <w:t>100</w:t>
            </w:r>
          </w:p>
        </w:tc>
      </w:tr>
    </w:tbl>
    <w:p w14:paraId="6E96240B" w14:textId="77777777" w:rsidR="00D2288F" w:rsidRPr="0004225E" w:rsidRDefault="00D2288F" w:rsidP="00D2288F">
      <w:pPr>
        <w:pStyle w:val="Odlomakpopisa"/>
        <w:ind w:left="0"/>
        <w:jc w:val="both"/>
        <w:rPr>
          <w:sz w:val="22"/>
          <w:szCs w:val="22"/>
        </w:rPr>
      </w:pPr>
    </w:p>
    <w:p w14:paraId="10F1A6DF" w14:textId="77777777" w:rsidR="00D2288F" w:rsidRPr="0004225E" w:rsidRDefault="00D2288F" w:rsidP="00D2288F">
      <w:pPr>
        <w:pStyle w:val="Odlomakpopisa"/>
        <w:ind w:left="0"/>
        <w:jc w:val="both"/>
        <w:rPr>
          <w:sz w:val="22"/>
          <w:szCs w:val="22"/>
        </w:rPr>
      </w:pPr>
      <w:r w:rsidRPr="0004225E">
        <w:rPr>
          <w:b/>
          <w:bCs/>
          <w:sz w:val="22"/>
          <w:szCs w:val="22"/>
        </w:rPr>
        <w:t>Nabava opreme u ustanovama u kulturi</w:t>
      </w:r>
      <w:r w:rsidRPr="0004225E">
        <w:rPr>
          <w:sz w:val="22"/>
          <w:szCs w:val="22"/>
        </w:rPr>
        <w:t xml:space="preserve"> - planira se nabaviti računalo i računalnu opremu, ulaganje u računalne programe i planirani zahtjev prema Ministarstva kulture za financiranje audio i video opreme.</w:t>
      </w:r>
    </w:p>
    <w:p w14:paraId="219B69A4" w14:textId="77777777" w:rsidR="00D2288F" w:rsidRPr="0004225E" w:rsidRDefault="00D2288F" w:rsidP="00D2288F">
      <w:pPr>
        <w:pStyle w:val="Odlomakpopisa"/>
        <w:ind w:left="0"/>
        <w:jc w:val="both"/>
        <w:rPr>
          <w:sz w:val="22"/>
          <w:szCs w:val="22"/>
        </w:rPr>
      </w:pPr>
    </w:p>
    <w:p w14:paraId="62308DFF" w14:textId="77777777" w:rsidR="00D2288F" w:rsidRPr="0004225E" w:rsidRDefault="00D2288F" w:rsidP="00D2288F">
      <w:pPr>
        <w:pStyle w:val="Odlomakpopisa"/>
        <w:ind w:left="0"/>
        <w:jc w:val="both"/>
        <w:rPr>
          <w:sz w:val="22"/>
          <w:szCs w:val="22"/>
        </w:rPr>
      </w:pPr>
      <w:r w:rsidRPr="0004225E">
        <w:rPr>
          <w:b/>
          <w:bCs/>
          <w:sz w:val="22"/>
          <w:szCs w:val="22"/>
        </w:rPr>
        <w:t>Održavanje građevinskih objekata</w:t>
      </w:r>
      <w:r w:rsidRPr="0004225E">
        <w:rPr>
          <w:sz w:val="22"/>
          <w:szCs w:val="22"/>
        </w:rPr>
        <w:t xml:space="preserve"> – Ovim projektom planirano je ulaganje u zgradu Gradskog kazališta Požega: popravak poda, bojanje zidova u bijelu boju, popravak vrata.</w:t>
      </w:r>
    </w:p>
    <w:p w14:paraId="7E400974" w14:textId="77777777" w:rsidR="00D2288F" w:rsidRPr="0004225E" w:rsidRDefault="00D2288F" w:rsidP="00D2288F">
      <w:pPr>
        <w:jc w:val="both"/>
        <w:rPr>
          <w:sz w:val="22"/>
          <w:szCs w:val="22"/>
        </w:rPr>
      </w:pPr>
    </w:p>
    <w:p w14:paraId="79B7B174" w14:textId="77777777" w:rsidR="00D2288F" w:rsidRPr="0004225E" w:rsidRDefault="00D2288F" w:rsidP="00D2288F">
      <w:pPr>
        <w:pStyle w:val="Odlomakpopisa"/>
        <w:suppressAutoHyphens w:val="0"/>
        <w:ind w:left="0"/>
        <w:jc w:val="both"/>
        <w:rPr>
          <w:sz w:val="22"/>
          <w:szCs w:val="22"/>
        </w:rPr>
      </w:pPr>
      <w:r w:rsidRPr="0004225E">
        <w:rPr>
          <w:b/>
          <w:bCs/>
          <w:sz w:val="22"/>
          <w:szCs w:val="22"/>
        </w:rPr>
        <w:t>NAZIV PROGRAMA: KAZALIŠNA DJELATNOST</w:t>
      </w:r>
      <w:r w:rsidRPr="0004225E">
        <w:rPr>
          <w:sz w:val="22"/>
          <w:szCs w:val="22"/>
        </w:rPr>
        <w:t xml:space="preserve">  </w:t>
      </w:r>
    </w:p>
    <w:p w14:paraId="171FBB56" w14:textId="77777777" w:rsidR="00D2288F" w:rsidRPr="0004225E" w:rsidRDefault="00D2288F" w:rsidP="00D2288F">
      <w:pPr>
        <w:pStyle w:val="Odlomakpopisa"/>
        <w:suppressAutoHyphens w:val="0"/>
        <w:ind w:left="0"/>
        <w:jc w:val="both"/>
        <w:rPr>
          <w:sz w:val="22"/>
          <w:szCs w:val="22"/>
        </w:rPr>
      </w:pPr>
    </w:p>
    <w:p w14:paraId="37628006" w14:textId="77777777" w:rsidR="00D2288F" w:rsidRPr="0004225E" w:rsidRDefault="00D2288F" w:rsidP="00D2288F">
      <w:pPr>
        <w:pStyle w:val="Odlomakpopisa"/>
        <w:suppressAutoHyphens w:val="0"/>
        <w:ind w:left="0" w:firstLine="567"/>
        <w:jc w:val="both"/>
        <w:rPr>
          <w:sz w:val="22"/>
          <w:szCs w:val="22"/>
          <w:lang w:eastAsia="en-US"/>
        </w:rPr>
      </w:pPr>
      <w:r w:rsidRPr="0004225E">
        <w:rPr>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04225E" w:rsidRDefault="00D2288F" w:rsidP="00D2288F">
      <w:pPr>
        <w:pStyle w:val="Odlomakpopisa"/>
        <w:suppressAutoHyphens w:val="0"/>
        <w:ind w:left="0" w:firstLine="567"/>
        <w:jc w:val="both"/>
        <w:rPr>
          <w:sz w:val="22"/>
          <w:szCs w:val="22"/>
          <w:lang w:eastAsia="en-US"/>
        </w:rPr>
      </w:pPr>
      <w:r w:rsidRPr="0004225E">
        <w:rPr>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57A19758" w14:textId="607522D2" w:rsidR="00D2288F" w:rsidRPr="0004225E" w:rsidRDefault="00D2288F" w:rsidP="00D2288F">
      <w:pPr>
        <w:jc w:val="both"/>
        <w:rPr>
          <w:sz w:val="22"/>
          <w:szCs w:val="22"/>
          <w:lang w:eastAsia="en-US"/>
        </w:rPr>
      </w:pPr>
    </w:p>
    <w:p w14:paraId="6D37E481" w14:textId="77777777" w:rsidR="00D2288F" w:rsidRPr="0004225E" w:rsidRDefault="00D2288F" w:rsidP="00D2288F">
      <w:pPr>
        <w:ind w:right="-108"/>
        <w:jc w:val="both"/>
        <w:rPr>
          <w:b/>
          <w:sz w:val="22"/>
          <w:szCs w:val="22"/>
          <w:lang w:eastAsia="zh-CN"/>
        </w:rPr>
      </w:pPr>
      <w:r w:rsidRPr="0004225E">
        <w:rPr>
          <w:b/>
          <w:sz w:val="22"/>
          <w:szCs w:val="22"/>
        </w:rPr>
        <w:t>Zakonska osnova za uvođenje programa</w:t>
      </w:r>
    </w:p>
    <w:p w14:paraId="14462B64"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kazalištima (Narodne novine, broj: 71/06., 121/13., 26/14. i 98/19.)</w:t>
      </w:r>
    </w:p>
    <w:p w14:paraId="62FB5EFD"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Pravilnik o očevidniku kazališta (Narodne novine, broj: 36/20.)</w:t>
      </w:r>
    </w:p>
    <w:p w14:paraId="6077EA92"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zaštiti i očuvanju kulturnih dobara (Narodne novine, broj: 69/99., 151/03., 157/03., 100/04., 87/09., 88/10., 61/11., 25/12., 136/12., 157/13., 152/14., 98/15., 44/17., 90/18., 32/20., 62/20. i 117/21.)</w:t>
      </w:r>
    </w:p>
    <w:p w14:paraId="736EDAFF"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radu (Narodne novine, broj: 93/14., 127/17. i 98/19.)</w:t>
      </w:r>
    </w:p>
    <w:p w14:paraId="7ED4616B" w14:textId="77777777" w:rsidR="00D2288F" w:rsidRPr="0004225E" w:rsidRDefault="00D2288F" w:rsidP="00D2288F">
      <w:pPr>
        <w:pStyle w:val="Odlomakpopisa"/>
        <w:numPr>
          <w:ilvl w:val="0"/>
          <w:numId w:val="21"/>
        </w:numPr>
        <w:suppressAutoHyphens w:val="0"/>
        <w:rPr>
          <w:sz w:val="22"/>
          <w:szCs w:val="22"/>
          <w:lang w:eastAsia="en-US"/>
        </w:rPr>
      </w:pPr>
      <w:r w:rsidRPr="0004225E">
        <w:rPr>
          <w:sz w:val="22"/>
          <w:szCs w:val="22"/>
          <w:lang w:eastAsia="en-US"/>
        </w:rPr>
        <w:t>Zakon o ustanovama (Narodne novine, broj: 76/93., 29/97., 47/99., 35/08. i 127/19.)</w:t>
      </w:r>
    </w:p>
    <w:p w14:paraId="34AA3E95" w14:textId="77777777" w:rsidR="00D2288F" w:rsidRPr="0004225E" w:rsidRDefault="00D2288F" w:rsidP="00D2288F">
      <w:pPr>
        <w:pStyle w:val="Odlomakpopisa"/>
        <w:numPr>
          <w:ilvl w:val="0"/>
          <w:numId w:val="21"/>
        </w:numPr>
        <w:jc w:val="both"/>
        <w:rPr>
          <w:sz w:val="28"/>
          <w:szCs w:val="28"/>
          <w:lang w:eastAsia="en-US"/>
        </w:rPr>
      </w:pPr>
      <w:r w:rsidRPr="0004225E">
        <w:rPr>
          <w:sz w:val="22"/>
          <w:szCs w:val="22"/>
          <w:lang w:eastAsia="en-US"/>
        </w:rPr>
        <w:t>Zakon o upravljanju javnim ustanovama u kulturi (Narodne novine, broj: 96/01. i 98/19.)</w:t>
      </w:r>
    </w:p>
    <w:p w14:paraId="2E5F8797" w14:textId="77777777" w:rsidR="00D2288F" w:rsidRPr="0004225E" w:rsidRDefault="00D2288F" w:rsidP="00D2288F">
      <w:pPr>
        <w:pStyle w:val="Odlomakpopisa"/>
        <w:suppressAutoHyphens w:val="0"/>
        <w:ind w:left="0"/>
        <w:jc w:val="both"/>
        <w:rPr>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04225E" w:rsidRPr="0004225E" w14:paraId="1B840DCC" w14:textId="77777777" w:rsidTr="00D2288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D2288F" w:rsidRPr="0004225E" w:rsidRDefault="00D2288F">
            <w:pPr>
              <w:rPr>
                <w:b/>
                <w:bCs/>
                <w:sz w:val="20"/>
                <w:szCs w:val="20"/>
              </w:rPr>
            </w:pPr>
            <w:r w:rsidRPr="0004225E">
              <w:rPr>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607FF59D" w14:textId="77777777" w:rsidR="00D2288F" w:rsidRPr="0004225E" w:rsidRDefault="00D2288F">
            <w:pPr>
              <w:jc w:val="center"/>
              <w:rPr>
                <w:b/>
                <w:bCs/>
                <w:sz w:val="20"/>
              </w:rPr>
            </w:pPr>
            <w:r w:rsidRPr="0004225E">
              <w:rPr>
                <w:b/>
                <w:bCs/>
                <w:sz w:val="20"/>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27FE7FFF" w14:textId="77777777" w:rsidR="00D2288F" w:rsidRPr="0004225E" w:rsidRDefault="00D2288F">
            <w:pPr>
              <w:jc w:val="center"/>
              <w:rPr>
                <w:b/>
                <w:bCs/>
                <w:sz w:val="20"/>
              </w:rPr>
            </w:pPr>
            <w:r w:rsidRPr="0004225E">
              <w:rPr>
                <w:b/>
                <w:bCs/>
                <w:sz w:val="20"/>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69812C0E" w14:textId="77777777" w:rsidR="00D2288F" w:rsidRPr="0004225E" w:rsidRDefault="00D2288F">
            <w:pPr>
              <w:jc w:val="center"/>
              <w:rPr>
                <w:b/>
                <w:bCs/>
                <w:sz w:val="20"/>
              </w:rPr>
            </w:pPr>
            <w:r w:rsidRPr="0004225E">
              <w:rPr>
                <w:b/>
                <w:bCs/>
                <w:sz w:val="20"/>
              </w:rPr>
              <w:t>2025.</w:t>
            </w:r>
          </w:p>
        </w:tc>
      </w:tr>
      <w:tr w:rsidR="00D2288F" w:rsidRPr="0004225E" w14:paraId="509FDFDE" w14:textId="77777777" w:rsidTr="00D2288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04225E" w:rsidRDefault="00D2288F">
            <w:pPr>
              <w:rPr>
                <w:sz w:val="20"/>
              </w:rPr>
            </w:pPr>
            <w:r w:rsidRPr="0004225E">
              <w:rPr>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4F588E9" w14:textId="77777777" w:rsidR="00D2288F" w:rsidRPr="0004225E" w:rsidRDefault="00D2288F">
            <w:pPr>
              <w:jc w:val="right"/>
              <w:rPr>
                <w:sz w:val="20"/>
              </w:rPr>
            </w:pPr>
            <w:r w:rsidRPr="0004225E">
              <w:rPr>
                <w:sz w:val="20"/>
              </w:rPr>
              <w:t>120.175,00</w:t>
            </w:r>
          </w:p>
        </w:tc>
        <w:tc>
          <w:tcPr>
            <w:tcW w:w="1418" w:type="dxa"/>
            <w:tcBorders>
              <w:top w:val="single" w:sz="4" w:space="0" w:color="auto"/>
              <w:left w:val="single" w:sz="4" w:space="0" w:color="auto"/>
              <w:bottom w:val="single" w:sz="4" w:space="0" w:color="auto"/>
              <w:right w:val="single" w:sz="4" w:space="0" w:color="auto"/>
            </w:tcBorders>
            <w:noWrap/>
            <w:hideMark/>
          </w:tcPr>
          <w:p w14:paraId="4A9221C5" w14:textId="77777777" w:rsidR="00D2288F" w:rsidRPr="0004225E" w:rsidRDefault="00D2288F">
            <w:pPr>
              <w:jc w:val="right"/>
              <w:rPr>
                <w:sz w:val="20"/>
              </w:rPr>
            </w:pPr>
            <w:r w:rsidRPr="0004225E">
              <w:rPr>
                <w:sz w:val="20"/>
              </w:rPr>
              <w:t>120.175,00</w:t>
            </w:r>
          </w:p>
        </w:tc>
        <w:tc>
          <w:tcPr>
            <w:tcW w:w="1417" w:type="dxa"/>
            <w:tcBorders>
              <w:top w:val="single" w:sz="4" w:space="0" w:color="auto"/>
              <w:left w:val="single" w:sz="4" w:space="0" w:color="auto"/>
              <w:bottom w:val="single" w:sz="4" w:space="0" w:color="auto"/>
              <w:right w:val="single" w:sz="4" w:space="0" w:color="auto"/>
            </w:tcBorders>
            <w:noWrap/>
            <w:hideMark/>
          </w:tcPr>
          <w:p w14:paraId="63265536" w14:textId="77777777" w:rsidR="00D2288F" w:rsidRPr="0004225E" w:rsidRDefault="00D2288F">
            <w:pPr>
              <w:jc w:val="right"/>
              <w:rPr>
                <w:sz w:val="20"/>
              </w:rPr>
            </w:pPr>
            <w:r w:rsidRPr="0004225E">
              <w:rPr>
                <w:sz w:val="20"/>
              </w:rPr>
              <w:t>120.175,00</w:t>
            </w:r>
          </w:p>
        </w:tc>
      </w:tr>
    </w:tbl>
    <w:p w14:paraId="205C2D07" w14:textId="77777777" w:rsidR="00D2288F" w:rsidRPr="0004225E" w:rsidRDefault="00D2288F" w:rsidP="00D2288F">
      <w:pPr>
        <w:pStyle w:val="Odlomakpopisa"/>
        <w:suppressAutoHyphens w:val="0"/>
        <w:ind w:left="0"/>
        <w:jc w:val="both"/>
        <w:rPr>
          <w:sz w:val="22"/>
          <w:szCs w:val="22"/>
          <w:lang w:eastAsia="en-US"/>
        </w:rPr>
      </w:pPr>
    </w:p>
    <w:p w14:paraId="0B38362B" w14:textId="77777777" w:rsidR="00D2288F" w:rsidRPr="0004225E" w:rsidRDefault="00D2288F" w:rsidP="00D2288F">
      <w:pPr>
        <w:pStyle w:val="Odlomakpopisa"/>
        <w:ind w:left="0"/>
        <w:jc w:val="both"/>
        <w:rPr>
          <w:sz w:val="22"/>
          <w:szCs w:val="22"/>
        </w:rPr>
      </w:pPr>
      <w:r w:rsidRPr="0004225E">
        <w:rPr>
          <w:b/>
          <w:bCs/>
          <w:sz w:val="22"/>
          <w:szCs w:val="22"/>
        </w:rPr>
        <w:t>Predstave</w:t>
      </w:r>
      <w:r w:rsidRPr="0004225E">
        <w:rPr>
          <w:sz w:val="22"/>
          <w:szCs w:val="22"/>
        </w:rPr>
        <w:t xml:space="preserve"> - za produkcije profesionalnih i amaterskih predstava, za gostujuće predstave, dramski studio, </w:t>
      </w:r>
      <w:proofErr w:type="spellStart"/>
      <w:r w:rsidRPr="0004225E">
        <w:rPr>
          <w:sz w:val="22"/>
          <w:szCs w:val="22"/>
        </w:rPr>
        <w:t>KaZlaDo</w:t>
      </w:r>
      <w:proofErr w:type="spellEnd"/>
      <w:r w:rsidRPr="0004225E">
        <w:rPr>
          <w:sz w:val="22"/>
          <w:szCs w:val="22"/>
        </w:rPr>
        <w:t>, Kazališne ljetne večeri, Noć kazališta.</w:t>
      </w:r>
    </w:p>
    <w:p w14:paraId="0682D42F" w14:textId="77777777" w:rsidR="00D2288F" w:rsidRPr="0004225E" w:rsidRDefault="00D2288F" w:rsidP="00D2288F">
      <w:pPr>
        <w:pStyle w:val="Odlomakpopisa"/>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04225E" w:rsidRPr="0004225E" w14:paraId="6852390D"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6412CA44" w14:textId="77777777" w:rsidR="00D2288F" w:rsidRPr="0004225E" w:rsidRDefault="00D2288F">
            <w:pPr>
              <w:spacing w:line="254" w:lineRule="auto"/>
              <w:jc w:val="center"/>
              <w:rPr>
                <w:sz w:val="18"/>
                <w:szCs w:val="18"/>
              </w:rPr>
            </w:pPr>
            <w:r w:rsidRPr="0004225E">
              <w:rPr>
                <w:sz w:val="18"/>
                <w:szCs w:val="18"/>
              </w:rPr>
              <w:lastRenderedPageBreak/>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D2288F" w:rsidRPr="0004225E" w:rsidRDefault="00D2288F">
            <w:pPr>
              <w:spacing w:line="254" w:lineRule="auto"/>
              <w:jc w:val="center"/>
              <w:rPr>
                <w:sz w:val="18"/>
                <w:szCs w:val="18"/>
              </w:rPr>
            </w:pPr>
            <w:r w:rsidRPr="0004225E">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D2288F" w:rsidRPr="0004225E" w:rsidRDefault="00D2288F">
            <w:pPr>
              <w:spacing w:line="254" w:lineRule="auto"/>
              <w:jc w:val="center"/>
              <w:rPr>
                <w:sz w:val="18"/>
                <w:szCs w:val="18"/>
              </w:rPr>
            </w:pPr>
            <w:r w:rsidRPr="0004225E">
              <w:rPr>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D2288F" w:rsidRPr="0004225E" w:rsidRDefault="00D2288F">
            <w:pPr>
              <w:spacing w:line="254" w:lineRule="auto"/>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77777777" w:rsidR="00D2288F" w:rsidRPr="0004225E" w:rsidRDefault="00D2288F">
            <w:pPr>
              <w:spacing w:line="254" w:lineRule="auto"/>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39488E6" w14:textId="77777777" w:rsidR="00D2288F" w:rsidRPr="0004225E" w:rsidRDefault="00D2288F">
            <w:pPr>
              <w:spacing w:line="254" w:lineRule="auto"/>
              <w:jc w:val="center"/>
              <w:rPr>
                <w:sz w:val="18"/>
                <w:szCs w:val="18"/>
              </w:rPr>
            </w:pPr>
            <w:r w:rsidRPr="0004225E">
              <w:rPr>
                <w:sz w:val="18"/>
                <w:szCs w:val="18"/>
              </w:rPr>
              <w:t>PRORAČUN 2024.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77777777" w:rsidR="00D2288F" w:rsidRPr="0004225E" w:rsidRDefault="00D2288F">
            <w:pPr>
              <w:spacing w:line="254" w:lineRule="auto"/>
              <w:jc w:val="center"/>
              <w:rPr>
                <w:sz w:val="18"/>
                <w:szCs w:val="18"/>
              </w:rPr>
            </w:pPr>
            <w:r w:rsidRPr="0004225E">
              <w:rPr>
                <w:sz w:val="18"/>
                <w:szCs w:val="18"/>
              </w:rPr>
              <w:t>PRORAČUN 2025.</w:t>
            </w:r>
          </w:p>
        </w:tc>
      </w:tr>
      <w:tr w:rsidR="0004225E" w:rsidRPr="0004225E" w14:paraId="126689F4"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35638C47" w14:textId="77777777" w:rsidR="00D2288F" w:rsidRPr="0004225E" w:rsidRDefault="00D2288F">
            <w:pPr>
              <w:snapToGrid w:val="0"/>
              <w:spacing w:line="254" w:lineRule="auto"/>
              <w:rPr>
                <w:sz w:val="18"/>
                <w:szCs w:val="18"/>
              </w:rPr>
            </w:pPr>
            <w:r w:rsidRPr="0004225E">
              <w:rPr>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04225E" w:rsidRDefault="00D2288F">
            <w:pPr>
              <w:snapToGrid w:val="0"/>
              <w:spacing w:line="254" w:lineRule="auto"/>
              <w:rPr>
                <w:sz w:val="18"/>
                <w:szCs w:val="18"/>
              </w:rPr>
            </w:pPr>
            <w:r w:rsidRPr="0004225E">
              <w:rPr>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04225E" w:rsidRDefault="00D2288F">
            <w:pPr>
              <w:snapToGrid w:val="0"/>
              <w:spacing w:line="254" w:lineRule="auto"/>
              <w:jc w:val="center"/>
              <w:rPr>
                <w:sz w:val="18"/>
                <w:szCs w:val="18"/>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04225E" w:rsidRDefault="00D2288F">
            <w:pPr>
              <w:snapToGrid w:val="0"/>
              <w:spacing w:line="254" w:lineRule="auto"/>
              <w:jc w:val="center"/>
              <w:rPr>
                <w:sz w:val="18"/>
                <w:szCs w:val="18"/>
              </w:rPr>
            </w:pPr>
            <w:r w:rsidRPr="0004225E">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04225E" w:rsidRDefault="00D2288F">
            <w:pPr>
              <w:snapToGrid w:val="0"/>
              <w:spacing w:line="254" w:lineRule="auto"/>
              <w:jc w:val="center"/>
              <w:rPr>
                <w:sz w:val="18"/>
                <w:szCs w:val="18"/>
              </w:rPr>
            </w:pPr>
            <w:r w:rsidRPr="0004225E">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EA00716" w14:textId="77777777" w:rsidR="00D2288F" w:rsidRPr="0004225E" w:rsidRDefault="00D2288F">
            <w:pPr>
              <w:snapToGrid w:val="0"/>
              <w:spacing w:line="254" w:lineRule="auto"/>
              <w:jc w:val="center"/>
              <w:rPr>
                <w:sz w:val="18"/>
                <w:szCs w:val="18"/>
              </w:rPr>
            </w:pPr>
            <w:r w:rsidRPr="0004225E">
              <w:rPr>
                <w:sz w:val="18"/>
                <w:szCs w:val="18"/>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C3CC537" w14:textId="77777777" w:rsidR="00D2288F" w:rsidRPr="0004225E" w:rsidRDefault="00D2288F">
            <w:pPr>
              <w:snapToGrid w:val="0"/>
              <w:spacing w:line="254" w:lineRule="auto"/>
              <w:jc w:val="center"/>
              <w:rPr>
                <w:sz w:val="18"/>
                <w:szCs w:val="18"/>
              </w:rPr>
            </w:pPr>
            <w:r w:rsidRPr="0004225E">
              <w:rPr>
                <w:sz w:val="18"/>
                <w:szCs w:val="18"/>
              </w:rPr>
              <w:t>4</w:t>
            </w:r>
          </w:p>
        </w:tc>
      </w:tr>
      <w:tr w:rsidR="0004225E" w:rsidRPr="0004225E" w14:paraId="69B4FBF6"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02C7073F" w14:textId="77777777" w:rsidR="00D2288F" w:rsidRPr="0004225E" w:rsidRDefault="00D2288F">
            <w:pPr>
              <w:snapToGrid w:val="0"/>
              <w:spacing w:line="254" w:lineRule="auto"/>
              <w:rPr>
                <w:sz w:val="18"/>
                <w:szCs w:val="18"/>
              </w:rPr>
            </w:pPr>
            <w:r w:rsidRPr="0004225E">
              <w:rPr>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04225E" w:rsidRDefault="00D2288F">
            <w:pPr>
              <w:snapToGrid w:val="0"/>
              <w:spacing w:line="254" w:lineRule="auto"/>
              <w:rPr>
                <w:sz w:val="18"/>
                <w:szCs w:val="18"/>
              </w:rPr>
            </w:pPr>
            <w:r w:rsidRPr="0004225E">
              <w:rPr>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04225E" w:rsidRDefault="00D2288F">
            <w:pPr>
              <w:snapToGrid w:val="0"/>
              <w:spacing w:line="254" w:lineRule="auto"/>
              <w:jc w:val="center"/>
              <w:rPr>
                <w:sz w:val="18"/>
                <w:szCs w:val="18"/>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04225E" w:rsidRDefault="00D2288F">
            <w:pPr>
              <w:snapToGrid w:val="0"/>
              <w:spacing w:line="254" w:lineRule="auto"/>
              <w:jc w:val="center"/>
              <w:rPr>
                <w:sz w:val="18"/>
                <w:szCs w:val="18"/>
              </w:rPr>
            </w:pPr>
            <w:r w:rsidRPr="0004225E">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77777777" w:rsidR="00D2288F" w:rsidRPr="0004225E" w:rsidRDefault="00D2288F">
            <w:pPr>
              <w:snapToGrid w:val="0"/>
              <w:spacing w:line="254" w:lineRule="auto"/>
              <w:jc w:val="center"/>
              <w:rPr>
                <w:sz w:val="18"/>
                <w:szCs w:val="18"/>
              </w:rPr>
            </w:pPr>
            <w:r w:rsidRPr="0004225E">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1729E1A1" w14:textId="77777777" w:rsidR="00D2288F" w:rsidRPr="0004225E" w:rsidRDefault="00D2288F">
            <w:pPr>
              <w:snapToGrid w:val="0"/>
              <w:spacing w:line="254" w:lineRule="auto"/>
              <w:jc w:val="center"/>
              <w:rPr>
                <w:sz w:val="18"/>
                <w:szCs w:val="18"/>
              </w:rPr>
            </w:pPr>
            <w:r w:rsidRPr="0004225E">
              <w:rPr>
                <w:sz w:val="18"/>
                <w:szCs w:val="18"/>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CC1966F" w14:textId="77777777" w:rsidR="00D2288F" w:rsidRPr="0004225E" w:rsidRDefault="00D2288F">
            <w:pPr>
              <w:snapToGrid w:val="0"/>
              <w:spacing w:line="254" w:lineRule="auto"/>
              <w:jc w:val="center"/>
              <w:rPr>
                <w:sz w:val="18"/>
                <w:szCs w:val="18"/>
              </w:rPr>
            </w:pPr>
            <w:r w:rsidRPr="0004225E">
              <w:rPr>
                <w:sz w:val="18"/>
                <w:szCs w:val="18"/>
              </w:rPr>
              <w:t>4</w:t>
            </w:r>
          </w:p>
        </w:tc>
      </w:tr>
      <w:tr w:rsidR="0004225E" w:rsidRPr="0004225E" w14:paraId="733F13FC" w14:textId="77777777" w:rsidTr="00D2288F">
        <w:trPr>
          <w:trHeight w:val="283"/>
          <w:jc w:val="center"/>
        </w:trPr>
        <w:tc>
          <w:tcPr>
            <w:tcW w:w="1221" w:type="dxa"/>
            <w:tcBorders>
              <w:top w:val="single" w:sz="4" w:space="0" w:color="000000"/>
              <w:left w:val="single" w:sz="4" w:space="0" w:color="000000"/>
              <w:bottom w:val="single" w:sz="4" w:space="0" w:color="000000"/>
              <w:right w:val="nil"/>
            </w:tcBorders>
            <w:vAlign w:val="center"/>
            <w:hideMark/>
          </w:tcPr>
          <w:p w14:paraId="5F32EBD3" w14:textId="77777777" w:rsidR="00D2288F" w:rsidRPr="0004225E" w:rsidRDefault="00D2288F">
            <w:pPr>
              <w:snapToGrid w:val="0"/>
              <w:spacing w:line="254" w:lineRule="auto"/>
              <w:rPr>
                <w:sz w:val="18"/>
                <w:szCs w:val="18"/>
              </w:rPr>
            </w:pPr>
            <w:r w:rsidRPr="0004225E">
              <w:rPr>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04225E" w:rsidRDefault="00D2288F">
            <w:pPr>
              <w:snapToGrid w:val="0"/>
              <w:spacing w:line="254" w:lineRule="auto"/>
              <w:rPr>
                <w:sz w:val="18"/>
                <w:szCs w:val="18"/>
              </w:rPr>
            </w:pPr>
            <w:r w:rsidRPr="0004225E">
              <w:rPr>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04225E" w:rsidRDefault="00D2288F">
            <w:pPr>
              <w:snapToGrid w:val="0"/>
              <w:spacing w:line="254" w:lineRule="auto"/>
              <w:jc w:val="center"/>
              <w:rPr>
                <w:sz w:val="18"/>
                <w:szCs w:val="18"/>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04225E" w:rsidRDefault="00D2288F">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77777777" w:rsidR="00D2288F" w:rsidRPr="0004225E" w:rsidRDefault="00D2288F">
            <w:pPr>
              <w:snapToGrid w:val="0"/>
              <w:spacing w:line="254" w:lineRule="auto"/>
              <w:jc w:val="center"/>
              <w:rPr>
                <w:sz w:val="18"/>
                <w:szCs w:val="18"/>
              </w:rPr>
            </w:pPr>
            <w:r w:rsidRPr="0004225E">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3859A0F" w14:textId="77777777" w:rsidR="00D2288F" w:rsidRPr="0004225E" w:rsidRDefault="00D2288F">
            <w:pPr>
              <w:snapToGrid w:val="0"/>
              <w:spacing w:line="254" w:lineRule="auto"/>
              <w:jc w:val="center"/>
              <w:rPr>
                <w:sz w:val="18"/>
                <w:szCs w:val="18"/>
              </w:rPr>
            </w:pPr>
            <w:r w:rsidRPr="0004225E">
              <w:rPr>
                <w:sz w:val="18"/>
                <w:szCs w:val="18"/>
              </w:rPr>
              <w:t>120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773DF02" w14:textId="77777777" w:rsidR="00D2288F" w:rsidRPr="0004225E" w:rsidRDefault="00D2288F">
            <w:pPr>
              <w:snapToGrid w:val="0"/>
              <w:spacing w:line="254" w:lineRule="auto"/>
              <w:jc w:val="center"/>
              <w:rPr>
                <w:sz w:val="18"/>
                <w:szCs w:val="18"/>
              </w:rPr>
            </w:pPr>
            <w:r w:rsidRPr="0004225E">
              <w:rPr>
                <w:sz w:val="18"/>
                <w:szCs w:val="18"/>
              </w:rPr>
              <w:t>120</w:t>
            </w:r>
          </w:p>
        </w:tc>
      </w:tr>
      <w:tr w:rsidR="0004225E" w:rsidRPr="0004225E" w14:paraId="43E63B4D"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5EE9698" w14:textId="77777777" w:rsidR="00D2288F" w:rsidRPr="0004225E" w:rsidRDefault="00D2288F">
            <w:pPr>
              <w:snapToGrid w:val="0"/>
              <w:spacing w:line="254" w:lineRule="auto"/>
              <w:rPr>
                <w:sz w:val="18"/>
                <w:szCs w:val="18"/>
              </w:rPr>
            </w:pPr>
            <w:r w:rsidRPr="0004225E">
              <w:rPr>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04225E" w:rsidRDefault="00D2288F">
            <w:pPr>
              <w:snapToGrid w:val="0"/>
              <w:spacing w:line="254" w:lineRule="auto"/>
              <w:rPr>
                <w:sz w:val="18"/>
                <w:szCs w:val="18"/>
              </w:rPr>
            </w:pPr>
            <w:r w:rsidRPr="0004225E">
              <w:rPr>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04225E" w:rsidRDefault="00D2288F">
            <w:pPr>
              <w:snapToGrid w:val="0"/>
              <w:spacing w:line="254" w:lineRule="auto"/>
              <w:jc w:val="center"/>
              <w:rPr>
                <w:sz w:val="18"/>
                <w:szCs w:val="18"/>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04225E" w:rsidRDefault="00D2288F">
            <w:pPr>
              <w:snapToGrid w:val="0"/>
              <w:spacing w:line="254" w:lineRule="auto"/>
              <w:jc w:val="center"/>
              <w:rPr>
                <w:sz w:val="18"/>
                <w:szCs w:val="18"/>
              </w:rPr>
            </w:pPr>
            <w:r w:rsidRPr="0004225E">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04225E" w:rsidRDefault="00D2288F">
            <w:pPr>
              <w:snapToGrid w:val="0"/>
              <w:spacing w:line="254" w:lineRule="auto"/>
              <w:jc w:val="center"/>
              <w:rPr>
                <w:sz w:val="18"/>
                <w:szCs w:val="18"/>
              </w:rPr>
            </w:pPr>
            <w:r w:rsidRPr="0004225E">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790269A8" w14:textId="77777777" w:rsidR="00D2288F" w:rsidRPr="0004225E" w:rsidRDefault="00D2288F">
            <w:pPr>
              <w:snapToGrid w:val="0"/>
              <w:spacing w:line="254" w:lineRule="auto"/>
              <w:jc w:val="center"/>
              <w:rPr>
                <w:sz w:val="18"/>
                <w:szCs w:val="18"/>
              </w:rPr>
            </w:pPr>
            <w:r w:rsidRPr="0004225E">
              <w:rPr>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C9C5142" w14:textId="77777777" w:rsidR="00D2288F" w:rsidRPr="0004225E" w:rsidRDefault="00D2288F">
            <w:pPr>
              <w:snapToGrid w:val="0"/>
              <w:spacing w:line="254" w:lineRule="auto"/>
              <w:jc w:val="center"/>
              <w:rPr>
                <w:sz w:val="18"/>
                <w:szCs w:val="18"/>
              </w:rPr>
            </w:pPr>
            <w:r w:rsidRPr="0004225E">
              <w:rPr>
                <w:sz w:val="18"/>
                <w:szCs w:val="18"/>
              </w:rPr>
              <w:t>50</w:t>
            </w:r>
          </w:p>
        </w:tc>
      </w:tr>
      <w:tr w:rsidR="0004225E" w:rsidRPr="0004225E" w14:paraId="5346B820" w14:textId="77777777" w:rsidTr="00D2288F">
        <w:trPr>
          <w:trHeight w:val="1242"/>
          <w:jc w:val="center"/>
        </w:trPr>
        <w:tc>
          <w:tcPr>
            <w:tcW w:w="1221" w:type="dxa"/>
            <w:tcBorders>
              <w:top w:val="single" w:sz="4" w:space="0" w:color="000000"/>
              <w:left w:val="single" w:sz="4" w:space="0" w:color="000000"/>
              <w:bottom w:val="single" w:sz="4" w:space="0" w:color="000000"/>
              <w:right w:val="nil"/>
            </w:tcBorders>
            <w:vAlign w:val="center"/>
            <w:hideMark/>
          </w:tcPr>
          <w:p w14:paraId="727DC938" w14:textId="77777777" w:rsidR="00D2288F" w:rsidRPr="0004225E" w:rsidRDefault="00D2288F">
            <w:pPr>
              <w:snapToGrid w:val="0"/>
              <w:spacing w:line="254" w:lineRule="auto"/>
              <w:rPr>
                <w:sz w:val="18"/>
                <w:szCs w:val="18"/>
              </w:rPr>
            </w:pPr>
            <w:r w:rsidRPr="0004225E">
              <w:rPr>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04225E" w:rsidRDefault="00D2288F">
            <w:pPr>
              <w:snapToGrid w:val="0"/>
              <w:spacing w:line="254" w:lineRule="auto"/>
              <w:rPr>
                <w:sz w:val="18"/>
                <w:szCs w:val="18"/>
              </w:rPr>
            </w:pPr>
            <w:r w:rsidRPr="0004225E">
              <w:rPr>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04225E" w:rsidRDefault="00D2288F">
            <w:pPr>
              <w:snapToGrid w:val="0"/>
              <w:spacing w:line="254" w:lineRule="auto"/>
              <w:jc w:val="center"/>
              <w:rPr>
                <w:sz w:val="18"/>
                <w:szCs w:val="18"/>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04225E" w:rsidRDefault="00D2288F">
            <w:pPr>
              <w:snapToGrid w:val="0"/>
              <w:spacing w:line="254" w:lineRule="auto"/>
              <w:jc w:val="center"/>
              <w:rPr>
                <w:sz w:val="18"/>
                <w:szCs w:val="18"/>
              </w:rPr>
            </w:pPr>
            <w:r w:rsidRPr="0004225E">
              <w:rPr>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04225E" w:rsidRDefault="00D2288F">
            <w:pPr>
              <w:snapToGrid w:val="0"/>
              <w:spacing w:line="254" w:lineRule="auto"/>
              <w:jc w:val="center"/>
              <w:rPr>
                <w:sz w:val="18"/>
                <w:szCs w:val="18"/>
              </w:rPr>
            </w:pPr>
            <w:r w:rsidRPr="0004225E">
              <w:rPr>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2F800BF3" w14:textId="77777777" w:rsidR="00D2288F" w:rsidRPr="0004225E" w:rsidRDefault="00D2288F">
            <w:pPr>
              <w:snapToGrid w:val="0"/>
              <w:spacing w:line="254" w:lineRule="auto"/>
              <w:jc w:val="center"/>
              <w:rPr>
                <w:sz w:val="18"/>
                <w:szCs w:val="18"/>
              </w:rPr>
            </w:pPr>
            <w:r w:rsidRPr="0004225E">
              <w:rPr>
                <w:sz w:val="18"/>
                <w:szCs w:val="18"/>
              </w:rPr>
              <w:t>35</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5E573986" w14:textId="77777777" w:rsidR="00D2288F" w:rsidRPr="0004225E" w:rsidRDefault="00D2288F">
            <w:pPr>
              <w:snapToGrid w:val="0"/>
              <w:spacing w:line="254" w:lineRule="auto"/>
              <w:jc w:val="center"/>
              <w:rPr>
                <w:sz w:val="18"/>
                <w:szCs w:val="18"/>
              </w:rPr>
            </w:pPr>
            <w:r w:rsidRPr="0004225E">
              <w:rPr>
                <w:sz w:val="18"/>
                <w:szCs w:val="18"/>
              </w:rPr>
              <w:t>35</w:t>
            </w:r>
          </w:p>
        </w:tc>
      </w:tr>
      <w:tr w:rsidR="0004225E" w:rsidRPr="0004225E" w14:paraId="0E1884D8"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B12736C" w14:textId="77777777" w:rsidR="00D2288F" w:rsidRPr="0004225E" w:rsidRDefault="00D2288F">
            <w:pPr>
              <w:snapToGrid w:val="0"/>
              <w:spacing w:line="254" w:lineRule="auto"/>
              <w:rPr>
                <w:sz w:val="18"/>
                <w:szCs w:val="18"/>
                <w:lang w:eastAsia="en-US"/>
              </w:rPr>
            </w:pPr>
            <w:r w:rsidRPr="0004225E">
              <w:rPr>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04225E" w:rsidRDefault="00D2288F">
            <w:pPr>
              <w:snapToGrid w:val="0"/>
              <w:spacing w:line="254" w:lineRule="auto"/>
              <w:rPr>
                <w:sz w:val="18"/>
                <w:szCs w:val="18"/>
                <w:lang w:eastAsia="en-US"/>
              </w:rPr>
            </w:pPr>
            <w:r w:rsidRPr="0004225E">
              <w:rPr>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04225E" w:rsidRDefault="00D2288F">
            <w:pPr>
              <w:snapToGrid w:val="0"/>
              <w:spacing w:line="254" w:lineRule="auto"/>
              <w:jc w:val="center"/>
              <w:rPr>
                <w:sz w:val="18"/>
                <w:szCs w:val="18"/>
                <w:lang w:eastAsia="zh-CN"/>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04225E" w:rsidRDefault="00D2288F">
            <w:pPr>
              <w:snapToGrid w:val="0"/>
              <w:spacing w:line="254" w:lineRule="auto"/>
              <w:jc w:val="center"/>
              <w:rPr>
                <w:sz w:val="18"/>
                <w:szCs w:val="18"/>
              </w:rPr>
            </w:pPr>
            <w:r w:rsidRPr="0004225E">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04225E" w:rsidRDefault="00D2288F">
            <w:pPr>
              <w:snapToGrid w:val="0"/>
              <w:spacing w:line="254" w:lineRule="auto"/>
              <w:jc w:val="center"/>
              <w:rPr>
                <w:sz w:val="18"/>
                <w:szCs w:val="18"/>
              </w:rPr>
            </w:pPr>
            <w:r w:rsidRPr="0004225E">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483EE49A" w14:textId="77777777" w:rsidR="00D2288F" w:rsidRPr="0004225E" w:rsidRDefault="00D2288F">
            <w:pPr>
              <w:snapToGrid w:val="0"/>
              <w:spacing w:line="254" w:lineRule="auto"/>
              <w:jc w:val="center"/>
              <w:rPr>
                <w:sz w:val="18"/>
                <w:szCs w:val="18"/>
              </w:rPr>
            </w:pPr>
            <w:r w:rsidRPr="0004225E">
              <w:rPr>
                <w:sz w:val="18"/>
                <w:szCs w:val="18"/>
              </w:rPr>
              <w:t>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FD4B460" w14:textId="77777777" w:rsidR="00D2288F" w:rsidRPr="0004225E" w:rsidRDefault="00D2288F">
            <w:pPr>
              <w:snapToGrid w:val="0"/>
              <w:spacing w:line="254" w:lineRule="auto"/>
              <w:jc w:val="center"/>
              <w:rPr>
                <w:sz w:val="18"/>
                <w:szCs w:val="18"/>
              </w:rPr>
            </w:pPr>
            <w:r w:rsidRPr="0004225E">
              <w:rPr>
                <w:sz w:val="18"/>
                <w:szCs w:val="18"/>
              </w:rPr>
              <w:t>3</w:t>
            </w:r>
          </w:p>
        </w:tc>
      </w:tr>
      <w:tr w:rsidR="0004225E" w:rsidRPr="0004225E" w14:paraId="328FBF12"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5DAD0E43" w14:textId="77777777" w:rsidR="00D2288F" w:rsidRPr="0004225E" w:rsidRDefault="00D2288F">
            <w:pPr>
              <w:spacing w:line="254" w:lineRule="auto"/>
              <w:rPr>
                <w:sz w:val="18"/>
                <w:szCs w:val="18"/>
                <w:lang w:eastAsia="en-US"/>
              </w:rPr>
            </w:pPr>
            <w:r w:rsidRPr="0004225E">
              <w:rPr>
                <w:sz w:val="18"/>
                <w:szCs w:val="18"/>
                <w:lang w:eastAsia="en-US"/>
              </w:rPr>
              <w:t>Održivost</w:t>
            </w:r>
          </w:p>
          <w:p w14:paraId="5308F83B" w14:textId="77777777" w:rsidR="00D2288F" w:rsidRPr="0004225E" w:rsidRDefault="00D2288F">
            <w:pPr>
              <w:snapToGrid w:val="0"/>
              <w:spacing w:line="254" w:lineRule="auto"/>
              <w:rPr>
                <w:sz w:val="18"/>
                <w:szCs w:val="18"/>
                <w:lang w:eastAsia="en-US"/>
              </w:rPr>
            </w:pPr>
            <w:proofErr w:type="spellStart"/>
            <w:r w:rsidRPr="0004225E">
              <w:rPr>
                <w:i/>
                <w:iCs/>
                <w:sz w:val="18"/>
                <w:szCs w:val="18"/>
                <w:lang w:eastAsia="en-US"/>
              </w:rPr>
              <w:t>KaZlaDo</w:t>
            </w:r>
            <w:proofErr w:type="spellEnd"/>
            <w:r w:rsidRPr="0004225E">
              <w:rPr>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04225E" w:rsidRDefault="00D2288F">
            <w:pPr>
              <w:snapToGrid w:val="0"/>
              <w:spacing w:line="254" w:lineRule="auto"/>
              <w:rPr>
                <w:sz w:val="18"/>
                <w:szCs w:val="18"/>
                <w:lang w:eastAsia="en-US"/>
              </w:rPr>
            </w:pPr>
            <w:r w:rsidRPr="0004225E">
              <w:rPr>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04225E" w:rsidRDefault="00D2288F">
            <w:pPr>
              <w:snapToGrid w:val="0"/>
              <w:spacing w:line="254" w:lineRule="auto"/>
              <w:jc w:val="center"/>
              <w:rPr>
                <w:sz w:val="18"/>
                <w:szCs w:val="18"/>
                <w:lang w:eastAsia="zh-CN"/>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04225E" w:rsidRDefault="00D2288F">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04225E" w:rsidRDefault="00D2288F">
            <w:pPr>
              <w:snapToGrid w:val="0"/>
              <w:spacing w:line="254" w:lineRule="auto"/>
              <w:jc w:val="center"/>
              <w:rPr>
                <w:sz w:val="18"/>
                <w:szCs w:val="18"/>
              </w:rPr>
            </w:pPr>
            <w:r w:rsidRPr="0004225E">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33468E19" w14:textId="77777777" w:rsidR="00D2288F" w:rsidRPr="0004225E" w:rsidRDefault="00D2288F">
            <w:pPr>
              <w:snapToGrid w:val="0"/>
              <w:spacing w:line="254" w:lineRule="auto"/>
              <w:jc w:val="center"/>
              <w:rPr>
                <w:sz w:val="18"/>
                <w:szCs w:val="18"/>
              </w:rPr>
            </w:pPr>
            <w:r w:rsidRPr="0004225E">
              <w:rPr>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4C63298" w14:textId="77777777" w:rsidR="00D2288F" w:rsidRPr="0004225E" w:rsidRDefault="00D2288F">
            <w:pPr>
              <w:snapToGrid w:val="0"/>
              <w:spacing w:line="254" w:lineRule="auto"/>
              <w:jc w:val="center"/>
              <w:rPr>
                <w:sz w:val="18"/>
                <w:szCs w:val="18"/>
              </w:rPr>
            </w:pPr>
            <w:r w:rsidRPr="0004225E">
              <w:rPr>
                <w:sz w:val="18"/>
                <w:szCs w:val="18"/>
              </w:rPr>
              <w:t>1</w:t>
            </w:r>
          </w:p>
        </w:tc>
      </w:tr>
      <w:tr w:rsidR="0004225E" w:rsidRPr="0004225E" w14:paraId="19825524"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4FA1E4D0" w14:textId="77777777" w:rsidR="00D2288F" w:rsidRPr="0004225E" w:rsidRDefault="00D2288F">
            <w:pPr>
              <w:spacing w:line="254" w:lineRule="auto"/>
              <w:rPr>
                <w:sz w:val="18"/>
                <w:szCs w:val="18"/>
                <w:lang w:eastAsia="en-US"/>
              </w:rPr>
            </w:pPr>
            <w:r w:rsidRPr="0004225E">
              <w:rPr>
                <w:sz w:val="18"/>
                <w:szCs w:val="18"/>
                <w:lang w:eastAsia="en-US"/>
              </w:rPr>
              <w:t xml:space="preserve">Broj posjetitelja na </w:t>
            </w:r>
            <w:r w:rsidRPr="0004225E">
              <w:rPr>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04225E" w:rsidRDefault="00D2288F">
            <w:pPr>
              <w:snapToGrid w:val="0"/>
              <w:spacing w:line="254" w:lineRule="auto"/>
              <w:rPr>
                <w:sz w:val="18"/>
                <w:szCs w:val="18"/>
                <w:lang w:eastAsia="en-US"/>
              </w:rPr>
            </w:pPr>
            <w:r w:rsidRPr="0004225E">
              <w:rPr>
                <w:sz w:val="18"/>
                <w:szCs w:val="18"/>
                <w:lang w:eastAsia="en-US"/>
              </w:rPr>
              <w:t xml:space="preserve">Povećati broj posjetitelja kvalitetnim programom s ciljem privlačenja i odgajanja </w:t>
            </w:r>
            <w:proofErr w:type="spellStart"/>
            <w:r w:rsidRPr="0004225E">
              <w:rPr>
                <w:sz w:val="18"/>
                <w:szCs w:val="18"/>
                <w:lang w:eastAsia="en-US"/>
              </w:rPr>
              <w:t>kaz</w:t>
            </w:r>
            <w:proofErr w:type="spellEnd"/>
            <w:r w:rsidRPr="0004225E">
              <w:rPr>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04225E" w:rsidRDefault="00D2288F">
            <w:pPr>
              <w:snapToGrid w:val="0"/>
              <w:spacing w:line="254" w:lineRule="auto"/>
              <w:jc w:val="center"/>
              <w:rPr>
                <w:sz w:val="18"/>
                <w:szCs w:val="18"/>
                <w:lang w:eastAsia="zh-CN"/>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04225E" w:rsidRDefault="00D2288F">
            <w:pPr>
              <w:snapToGrid w:val="0"/>
              <w:spacing w:line="254" w:lineRule="auto"/>
              <w:jc w:val="center"/>
              <w:rPr>
                <w:sz w:val="18"/>
                <w:szCs w:val="18"/>
              </w:rPr>
            </w:pPr>
            <w:r w:rsidRPr="0004225E">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04225E" w:rsidRDefault="00D2288F">
            <w:pPr>
              <w:snapToGrid w:val="0"/>
              <w:spacing w:line="254" w:lineRule="auto"/>
              <w:jc w:val="center"/>
              <w:rPr>
                <w:sz w:val="18"/>
                <w:szCs w:val="18"/>
              </w:rPr>
            </w:pPr>
            <w:r w:rsidRPr="0004225E">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76ACF425" w14:textId="77777777" w:rsidR="00D2288F" w:rsidRPr="0004225E" w:rsidRDefault="00D2288F">
            <w:pPr>
              <w:snapToGrid w:val="0"/>
              <w:spacing w:line="254" w:lineRule="auto"/>
              <w:jc w:val="center"/>
              <w:rPr>
                <w:sz w:val="18"/>
                <w:szCs w:val="18"/>
              </w:rPr>
            </w:pPr>
            <w:r w:rsidRPr="0004225E">
              <w:rPr>
                <w:sz w:val="18"/>
                <w:szCs w:val="18"/>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41F22AE" w14:textId="77777777" w:rsidR="00D2288F" w:rsidRPr="0004225E" w:rsidRDefault="00D2288F">
            <w:pPr>
              <w:snapToGrid w:val="0"/>
              <w:spacing w:line="254" w:lineRule="auto"/>
              <w:jc w:val="center"/>
              <w:rPr>
                <w:sz w:val="18"/>
                <w:szCs w:val="18"/>
              </w:rPr>
            </w:pPr>
            <w:r w:rsidRPr="0004225E">
              <w:rPr>
                <w:sz w:val="18"/>
                <w:szCs w:val="18"/>
              </w:rPr>
              <w:t>180</w:t>
            </w:r>
          </w:p>
        </w:tc>
      </w:tr>
      <w:tr w:rsidR="00D2288F" w:rsidRPr="0004225E" w14:paraId="0FAA2D98" w14:textId="77777777" w:rsidTr="00D2288F">
        <w:trPr>
          <w:jc w:val="center"/>
        </w:trPr>
        <w:tc>
          <w:tcPr>
            <w:tcW w:w="1221" w:type="dxa"/>
            <w:tcBorders>
              <w:top w:val="single" w:sz="4" w:space="0" w:color="000000"/>
              <w:left w:val="single" w:sz="4" w:space="0" w:color="000000"/>
              <w:bottom w:val="single" w:sz="4" w:space="0" w:color="000000"/>
              <w:right w:val="nil"/>
            </w:tcBorders>
            <w:vAlign w:val="center"/>
            <w:hideMark/>
          </w:tcPr>
          <w:p w14:paraId="3808F715" w14:textId="77777777" w:rsidR="00D2288F" w:rsidRPr="0004225E" w:rsidRDefault="00D2288F">
            <w:pPr>
              <w:spacing w:line="254" w:lineRule="auto"/>
              <w:rPr>
                <w:i/>
                <w:iCs/>
                <w:sz w:val="18"/>
                <w:szCs w:val="18"/>
                <w:lang w:eastAsia="en-US"/>
              </w:rPr>
            </w:pPr>
            <w:r w:rsidRPr="0004225E">
              <w:rPr>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04225E" w:rsidRDefault="00D2288F">
            <w:pPr>
              <w:snapToGrid w:val="0"/>
              <w:spacing w:line="254" w:lineRule="auto"/>
              <w:rPr>
                <w:sz w:val="18"/>
                <w:szCs w:val="18"/>
                <w:lang w:eastAsia="en-US"/>
              </w:rPr>
            </w:pPr>
            <w:r w:rsidRPr="0004225E">
              <w:rPr>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04225E" w:rsidRDefault="00D2288F">
            <w:pPr>
              <w:snapToGrid w:val="0"/>
              <w:spacing w:line="254" w:lineRule="auto"/>
              <w:jc w:val="center"/>
              <w:rPr>
                <w:sz w:val="18"/>
                <w:szCs w:val="18"/>
                <w:lang w:eastAsia="zh-CN"/>
              </w:rPr>
            </w:pPr>
            <w:r w:rsidRPr="0004225E">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04225E" w:rsidRDefault="00D2288F">
            <w:pPr>
              <w:snapToGrid w:val="0"/>
              <w:spacing w:line="254" w:lineRule="auto"/>
              <w:jc w:val="center"/>
              <w:rPr>
                <w:sz w:val="18"/>
                <w:szCs w:val="18"/>
              </w:rPr>
            </w:pPr>
            <w:r w:rsidRPr="0004225E">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77777777" w:rsidR="00D2288F" w:rsidRPr="0004225E" w:rsidRDefault="00D2288F">
            <w:pPr>
              <w:snapToGrid w:val="0"/>
              <w:spacing w:line="254" w:lineRule="auto"/>
              <w:jc w:val="center"/>
              <w:rPr>
                <w:sz w:val="18"/>
                <w:szCs w:val="18"/>
              </w:rPr>
            </w:pPr>
            <w:r w:rsidRPr="0004225E">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2C44A58E" w14:textId="77777777" w:rsidR="00D2288F" w:rsidRPr="0004225E" w:rsidRDefault="00D2288F">
            <w:pPr>
              <w:snapToGrid w:val="0"/>
              <w:spacing w:line="254" w:lineRule="auto"/>
              <w:jc w:val="center"/>
              <w:rPr>
                <w:sz w:val="18"/>
                <w:szCs w:val="18"/>
              </w:rPr>
            </w:pPr>
            <w:r w:rsidRPr="0004225E">
              <w:rPr>
                <w:sz w:val="18"/>
                <w:szCs w:val="18"/>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0900204" w14:textId="77777777" w:rsidR="00D2288F" w:rsidRPr="0004225E" w:rsidRDefault="00D2288F">
            <w:pPr>
              <w:snapToGrid w:val="0"/>
              <w:spacing w:line="254" w:lineRule="auto"/>
              <w:jc w:val="center"/>
              <w:rPr>
                <w:sz w:val="18"/>
                <w:szCs w:val="18"/>
              </w:rPr>
            </w:pPr>
            <w:r w:rsidRPr="0004225E">
              <w:rPr>
                <w:sz w:val="18"/>
                <w:szCs w:val="18"/>
              </w:rPr>
              <w:t>180</w:t>
            </w:r>
          </w:p>
        </w:tc>
      </w:tr>
    </w:tbl>
    <w:p w14:paraId="286A242A" w14:textId="77777777" w:rsidR="00D2288F" w:rsidRPr="0004225E" w:rsidRDefault="00D2288F" w:rsidP="00885D9B">
      <w:pPr>
        <w:jc w:val="both"/>
        <w:rPr>
          <w:b/>
          <w:bCs/>
          <w:sz w:val="22"/>
          <w:szCs w:val="22"/>
        </w:rPr>
      </w:pPr>
    </w:p>
    <w:p w14:paraId="5BCDDF9C" w14:textId="77777777" w:rsidR="00F56EA5" w:rsidRPr="0004225E" w:rsidRDefault="00F56EA5" w:rsidP="00F56EA5">
      <w:pPr>
        <w:jc w:val="both"/>
        <w:rPr>
          <w:sz w:val="22"/>
          <w:szCs w:val="22"/>
          <w:lang w:eastAsia="zh-CN"/>
        </w:rPr>
      </w:pPr>
      <w:bookmarkStart w:id="17" w:name="_Hlk120186721"/>
      <w:bookmarkEnd w:id="16"/>
      <w:r w:rsidRPr="0004225E">
        <w:rPr>
          <w:sz w:val="22"/>
          <w:szCs w:val="22"/>
        </w:rPr>
        <w:t>GLAVA 00403 JAVNE USTANOVE PREDŠKOLSKOG ODGOJA</w:t>
      </w:r>
    </w:p>
    <w:p w14:paraId="04085365" w14:textId="77777777" w:rsidR="00F56EA5" w:rsidRPr="0004225E" w:rsidRDefault="00F56EA5" w:rsidP="00F56EA5">
      <w:pPr>
        <w:jc w:val="both"/>
        <w:rPr>
          <w:sz w:val="22"/>
          <w:szCs w:val="22"/>
        </w:rPr>
      </w:pPr>
    </w:p>
    <w:p w14:paraId="4E73F67F" w14:textId="77777777" w:rsidR="00F56EA5" w:rsidRPr="0004225E" w:rsidRDefault="00F56EA5" w:rsidP="00F56EA5">
      <w:pPr>
        <w:jc w:val="both"/>
        <w:rPr>
          <w:b/>
          <w:bCs/>
          <w:sz w:val="22"/>
          <w:szCs w:val="22"/>
        </w:rPr>
      </w:pPr>
      <w:r w:rsidRPr="0004225E">
        <w:rPr>
          <w:b/>
          <w:bCs/>
          <w:sz w:val="22"/>
          <w:szCs w:val="22"/>
        </w:rPr>
        <w:t>Proračunski korisnik 32738 – Dječji vrtić Požega</w:t>
      </w:r>
    </w:p>
    <w:p w14:paraId="51C457CD" w14:textId="77777777" w:rsidR="00F56EA5" w:rsidRPr="0004225E" w:rsidRDefault="00F56EA5" w:rsidP="00F56EA5">
      <w:pPr>
        <w:jc w:val="both"/>
        <w:rPr>
          <w:sz w:val="22"/>
          <w:szCs w:val="22"/>
        </w:rPr>
      </w:pPr>
    </w:p>
    <w:p w14:paraId="7469425D" w14:textId="77777777" w:rsidR="00F56EA5" w:rsidRPr="0004225E" w:rsidRDefault="00F56EA5" w:rsidP="00F56EA5">
      <w:pPr>
        <w:ind w:firstLine="720"/>
        <w:jc w:val="both"/>
        <w:rPr>
          <w:sz w:val="22"/>
          <w:szCs w:val="22"/>
        </w:rPr>
      </w:pPr>
      <w:r w:rsidRPr="0004225E">
        <w:rPr>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04225E" w:rsidRDefault="00F56EA5" w:rsidP="00F56EA5">
      <w:pPr>
        <w:ind w:firstLine="720"/>
        <w:jc w:val="both"/>
        <w:rPr>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04225E" w:rsidRPr="0004225E" w14:paraId="69E417B3"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F56EA5" w:rsidRPr="0004225E" w:rsidRDefault="00F56EA5">
            <w:pPr>
              <w:rPr>
                <w:b/>
                <w:bCs/>
                <w:sz w:val="20"/>
                <w:szCs w:val="20"/>
              </w:rPr>
            </w:pPr>
            <w:r w:rsidRPr="0004225E">
              <w:rPr>
                <w:b/>
                <w:bCs/>
                <w:sz w:val="20"/>
                <w:szCs w:val="20"/>
              </w:rPr>
              <w:lastRenderedPageBreak/>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88702" w14:textId="77777777" w:rsidR="00F56EA5" w:rsidRPr="0004225E" w:rsidRDefault="00F56EA5">
            <w:pPr>
              <w:jc w:val="center"/>
              <w:rPr>
                <w:b/>
                <w:bCs/>
                <w:sz w:val="20"/>
                <w:szCs w:val="20"/>
              </w:rPr>
            </w:pPr>
            <w:r w:rsidRPr="0004225E">
              <w:rPr>
                <w:b/>
                <w:bCs/>
                <w:sz w:val="20"/>
                <w:szCs w:val="20"/>
              </w:rPr>
              <w:t>2023.</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2404D98" w14:textId="77777777" w:rsidR="00F56EA5" w:rsidRPr="0004225E" w:rsidRDefault="00F56EA5">
            <w:pPr>
              <w:jc w:val="center"/>
              <w:rPr>
                <w:b/>
                <w:bCs/>
                <w:sz w:val="20"/>
                <w:szCs w:val="20"/>
              </w:rPr>
            </w:pPr>
            <w:r w:rsidRPr="0004225E">
              <w:rPr>
                <w:b/>
                <w:bCs/>
                <w:sz w:val="20"/>
                <w:szCs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ED690D" w14:textId="77777777" w:rsidR="00F56EA5" w:rsidRPr="0004225E" w:rsidRDefault="00F56EA5">
            <w:pPr>
              <w:jc w:val="center"/>
              <w:rPr>
                <w:b/>
                <w:bCs/>
                <w:sz w:val="20"/>
                <w:szCs w:val="20"/>
              </w:rPr>
            </w:pPr>
            <w:r w:rsidRPr="0004225E">
              <w:rPr>
                <w:b/>
                <w:bCs/>
                <w:sz w:val="20"/>
                <w:szCs w:val="20"/>
              </w:rPr>
              <w:t>2025.</w:t>
            </w:r>
          </w:p>
        </w:tc>
      </w:tr>
      <w:tr w:rsidR="0004225E" w:rsidRPr="0004225E" w14:paraId="540B5020"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04225E" w:rsidRDefault="00F56EA5">
            <w:pPr>
              <w:rPr>
                <w:sz w:val="20"/>
                <w:szCs w:val="20"/>
              </w:rPr>
            </w:pPr>
            <w:r w:rsidRPr="0004225E">
              <w:rPr>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0A6974" w14:textId="77777777" w:rsidR="00F56EA5" w:rsidRPr="0004225E" w:rsidRDefault="00F56EA5">
            <w:pPr>
              <w:jc w:val="right"/>
              <w:rPr>
                <w:sz w:val="20"/>
                <w:szCs w:val="20"/>
              </w:rPr>
            </w:pPr>
            <w:r w:rsidRPr="0004225E">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17C5119" w14:textId="77777777" w:rsidR="00F56EA5" w:rsidRPr="0004225E" w:rsidRDefault="00F56EA5">
            <w:pPr>
              <w:jc w:val="right"/>
              <w:rPr>
                <w:sz w:val="20"/>
                <w:szCs w:val="20"/>
              </w:rPr>
            </w:pPr>
            <w:r w:rsidRPr="0004225E">
              <w:rPr>
                <w:sz w:val="20"/>
                <w:szCs w:val="20"/>
              </w:rPr>
              <w:t>1.371.950,00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FEA45" w14:textId="77777777" w:rsidR="00F56EA5" w:rsidRPr="0004225E" w:rsidRDefault="00F56EA5">
            <w:pPr>
              <w:jc w:val="right"/>
              <w:rPr>
                <w:sz w:val="20"/>
                <w:szCs w:val="20"/>
              </w:rPr>
            </w:pPr>
            <w:r w:rsidRPr="0004225E">
              <w:rPr>
                <w:sz w:val="20"/>
                <w:szCs w:val="20"/>
              </w:rPr>
              <w:t>1.371.951,00</w:t>
            </w:r>
          </w:p>
        </w:tc>
      </w:tr>
      <w:tr w:rsidR="0004225E" w:rsidRPr="0004225E" w14:paraId="3296634D"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04225E" w:rsidRDefault="00F56EA5">
            <w:pPr>
              <w:rPr>
                <w:sz w:val="20"/>
                <w:szCs w:val="20"/>
              </w:rPr>
            </w:pPr>
            <w:r w:rsidRPr="0004225E">
              <w:rPr>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21E64" w14:textId="77777777" w:rsidR="00F56EA5" w:rsidRPr="0004225E" w:rsidRDefault="00F56EA5">
            <w:pPr>
              <w:jc w:val="right"/>
              <w:rPr>
                <w:sz w:val="20"/>
                <w:szCs w:val="20"/>
              </w:rPr>
            </w:pPr>
            <w:r w:rsidRPr="0004225E">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5A4A937" w14:textId="77777777" w:rsidR="00F56EA5" w:rsidRPr="0004225E" w:rsidRDefault="00F56EA5">
            <w:pPr>
              <w:jc w:val="right"/>
              <w:rPr>
                <w:sz w:val="20"/>
                <w:szCs w:val="20"/>
              </w:rPr>
            </w:pPr>
            <w:r w:rsidRPr="0004225E">
              <w:rPr>
                <w:sz w:val="20"/>
                <w:szCs w:val="20"/>
              </w:rPr>
              <w:t>1.371.950,00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FC5003" w14:textId="77777777" w:rsidR="00F56EA5" w:rsidRPr="0004225E" w:rsidRDefault="00F56EA5">
            <w:pPr>
              <w:jc w:val="right"/>
              <w:rPr>
                <w:sz w:val="20"/>
                <w:szCs w:val="20"/>
              </w:rPr>
            </w:pPr>
            <w:r w:rsidRPr="0004225E">
              <w:rPr>
                <w:sz w:val="20"/>
                <w:szCs w:val="20"/>
              </w:rPr>
              <w:t>1.371.951,00</w:t>
            </w:r>
          </w:p>
        </w:tc>
      </w:tr>
    </w:tbl>
    <w:p w14:paraId="4E6C3D24" w14:textId="77777777" w:rsidR="00F56EA5" w:rsidRPr="0004225E" w:rsidRDefault="00F56EA5" w:rsidP="00F56EA5">
      <w:pPr>
        <w:ind w:firstLine="720"/>
        <w:jc w:val="both"/>
        <w:rPr>
          <w:sz w:val="22"/>
          <w:szCs w:val="22"/>
          <w:lang w:eastAsia="zh-CN"/>
        </w:rPr>
      </w:pPr>
    </w:p>
    <w:p w14:paraId="29726273" w14:textId="77777777" w:rsidR="00F56EA5" w:rsidRPr="0004225E" w:rsidRDefault="00F56EA5" w:rsidP="00F56EA5">
      <w:pPr>
        <w:jc w:val="both"/>
        <w:rPr>
          <w:b/>
          <w:bCs/>
          <w:sz w:val="22"/>
          <w:szCs w:val="22"/>
        </w:rPr>
      </w:pPr>
      <w:r w:rsidRPr="0004225E">
        <w:rPr>
          <w:b/>
          <w:bCs/>
          <w:sz w:val="22"/>
          <w:szCs w:val="22"/>
        </w:rPr>
        <w:t>NAZIV PROGRAMA: REDOVNA DJELATNOST PREDŠKOLSKOG ODGOJA</w:t>
      </w:r>
    </w:p>
    <w:p w14:paraId="24379D7C" w14:textId="77777777" w:rsidR="00F56EA5" w:rsidRPr="0004225E" w:rsidRDefault="00F56EA5" w:rsidP="00F56EA5">
      <w:pPr>
        <w:jc w:val="both"/>
        <w:rPr>
          <w:b/>
          <w:bCs/>
          <w:sz w:val="22"/>
          <w:szCs w:val="22"/>
        </w:rPr>
      </w:pPr>
    </w:p>
    <w:p w14:paraId="04A1715F" w14:textId="77777777" w:rsidR="00F56EA5" w:rsidRPr="0004225E" w:rsidRDefault="00F56EA5" w:rsidP="00F56EA5">
      <w:pPr>
        <w:ind w:firstLine="567"/>
        <w:jc w:val="both"/>
        <w:rPr>
          <w:sz w:val="22"/>
          <w:szCs w:val="22"/>
        </w:rPr>
      </w:pPr>
      <w:r w:rsidRPr="0004225E">
        <w:rPr>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086FC63" w14:textId="77777777" w:rsidR="00F56EA5" w:rsidRPr="0004225E" w:rsidRDefault="00F56EA5" w:rsidP="00F56EA5">
      <w:pPr>
        <w:jc w:val="both"/>
        <w:rPr>
          <w:sz w:val="22"/>
          <w:szCs w:val="22"/>
        </w:rPr>
      </w:pPr>
    </w:p>
    <w:p w14:paraId="158D489F" w14:textId="77777777" w:rsidR="00F56EA5" w:rsidRPr="0004225E" w:rsidRDefault="00F56EA5" w:rsidP="00F56EA5">
      <w:pPr>
        <w:jc w:val="both"/>
        <w:rPr>
          <w:b/>
          <w:bCs/>
          <w:sz w:val="22"/>
          <w:szCs w:val="22"/>
        </w:rPr>
      </w:pPr>
      <w:r w:rsidRPr="0004225E">
        <w:rPr>
          <w:b/>
          <w:bCs/>
          <w:sz w:val="22"/>
          <w:szCs w:val="22"/>
        </w:rPr>
        <w:t>Zakonska osnova za uvođenje programa</w:t>
      </w:r>
    </w:p>
    <w:p w14:paraId="6827A964" w14:textId="77777777" w:rsidR="00F56EA5" w:rsidRPr="0004225E" w:rsidRDefault="00F56EA5" w:rsidP="00F56EA5">
      <w:pPr>
        <w:ind w:left="709"/>
        <w:jc w:val="both"/>
        <w:rPr>
          <w:sz w:val="22"/>
          <w:szCs w:val="22"/>
        </w:rPr>
      </w:pPr>
      <w:r w:rsidRPr="0004225E">
        <w:rPr>
          <w:b/>
          <w:bCs/>
          <w:sz w:val="22"/>
          <w:szCs w:val="22"/>
        </w:rPr>
        <w:tab/>
        <w:t xml:space="preserve">- </w:t>
      </w:r>
      <w:r w:rsidRPr="0004225E">
        <w:rPr>
          <w:sz w:val="22"/>
          <w:szCs w:val="22"/>
        </w:rPr>
        <w:t>Zakon o predškolskom odgoju i obrazovanju (Narodne novine, broj: 10/97., 107/07., 94/13. i 98/19.)</w:t>
      </w:r>
    </w:p>
    <w:p w14:paraId="549A52EB" w14:textId="77777777" w:rsidR="00F56EA5" w:rsidRPr="0004225E" w:rsidRDefault="00F56EA5" w:rsidP="00F56EA5">
      <w:pPr>
        <w:jc w:val="both"/>
        <w:rPr>
          <w:sz w:val="22"/>
          <w:szCs w:val="22"/>
        </w:rPr>
      </w:pPr>
      <w:r w:rsidRPr="0004225E">
        <w:rPr>
          <w:sz w:val="22"/>
          <w:szCs w:val="22"/>
        </w:rPr>
        <w:tab/>
        <w:t>- Zakon o ustanovama (Narodne novine, broj: 76/93., 29/97., 47/99., 35/08. i 127/19.)</w:t>
      </w:r>
    </w:p>
    <w:p w14:paraId="3F6BE94C" w14:textId="77777777" w:rsidR="00F56EA5" w:rsidRPr="0004225E" w:rsidRDefault="00F56EA5" w:rsidP="00F56EA5">
      <w:pPr>
        <w:ind w:left="708"/>
        <w:jc w:val="both"/>
        <w:rPr>
          <w:sz w:val="22"/>
          <w:szCs w:val="22"/>
        </w:rPr>
      </w:pPr>
      <w:r w:rsidRPr="0004225E">
        <w:rPr>
          <w:sz w:val="22"/>
          <w:szCs w:val="22"/>
        </w:rPr>
        <w:t xml:space="preserve">- Prijedlog koncepcije razvoja predškolskog odgoja </w:t>
      </w:r>
      <w:r w:rsidRPr="0004225E">
        <w:rPr>
          <w:noProof/>
          <w:sz w:val="22"/>
          <w:szCs w:val="22"/>
        </w:rPr>
        <w:t>(Glasnik Ministarstva kulture i prosvjete br.7/8 1991.)</w:t>
      </w:r>
    </w:p>
    <w:p w14:paraId="29E1DFFA" w14:textId="77777777" w:rsidR="00F56EA5" w:rsidRPr="0004225E" w:rsidRDefault="00F56EA5" w:rsidP="00F56EA5">
      <w:pPr>
        <w:ind w:left="708"/>
        <w:jc w:val="both"/>
        <w:rPr>
          <w:sz w:val="22"/>
          <w:szCs w:val="22"/>
        </w:rPr>
      </w:pPr>
      <w:r w:rsidRPr="0004225E">
        <w:rPr>
          <w:sz w:val="22"/>
          <w:szCs w:val="22"/>
        </w:rPr>
        <w:t>- Programsko usmjerenje odgoja i obrazovanja predškolske djece,</w:t>
      </w:r>
      <w:r w:rsidRPr="0004225E">
        <w:rPr>
          <w:noProof/>
          <w:sz w:val="22"/>
          <w:szCs w:val="22"/>
        </w:rPr>
        <w:t xml:space="preserve"> (Glasnik Ministarstva kulture i prosvjete 7/8 1991.)</w:t>
      </w:r>
    </w:p>
    <w:p w14:paraId="595A4BB7" w14:textId="77777777" w:rsidR="00F56EA5" w:rsidRPr="0004225E" w:rsidRDefault="00F56EA5" w:rsidP="00F56EA5">
      <w:pPr>
        <w:ind w:left="708"/>
        <w:rPr>
          <w:noProof/>
          <w:sz w:val="22"/>
          <w:szCs w:val="22"/>
          <w:lang w:val="en-US"/>
        </w:rPr>
      </w:pPr>
      <w:r w:rsidRPr="0004225E">
        <w:rPr>
          <w:sz w:val="22"/>
          <w:szCs w:val="22"/>
        </w:rPr>
        <w:t xml:space="preserve">- Državni pedagoški standard predškolskog odgoja </w:t>
      </w:r>
      <w:r w:rsidRPr="0004225E">
        <w:rPr>
          <w:noProof/>
          <w:sz w:val="22"/>
          <w:szCs w:val="22"/>
        </w:rPr>
        <w:t>(Narodne novine, broj: 63/08. i 90/10.)</w:t>
      </w:r>
    </w:p>
    <w:p w14:paraId="781799C6" w14:textId="77777777" w:rsidR="00F56EA5" w:rsidRPr="0004225E" w:rsidRDefault="00F56EA5" w:rsidP="00F56EA5">
      <w:pPr>
        <w:ind w:left="708"/>
        <w:jc w:val="both"/>
        <w:rPr>
          <w:sz w:val="22"/>
          <w:szCs w:val="22"/>
          <w:lang w:eastAsia="zh-CN"/>
        </w:rPr>
      </w:pPr>
      <w:r w:rsidRPr="0004225E">
        <w:rPr>
          <w:sz w:val="22"/>
          <w:szCs w:val="22"/>
        </w:rPr>
        <w:t>- Zakon o financiranju jedinica lokalne uprave i samouprave (Narodne novine, broj: 127/17, 138/20)</w:t>
      </w:r>
    </w:p>
    <w:p w14:paraId="3C732928" w14:textId="77777777" w:rsidR="00F56EA5" w:rsidRPr="0004225E" w:rsidRDefault="00F56EA5" w:rsidP="00F56EA5">
      <w:pPr>
        <w:ind w:left="708"/>
        <w:jc w:val="both"/>
        <w:rPr>
          <w:sz w:val="22"/>
          <w:szCs w:val="22"/>
        </w:rPr>
      </w:pPr>
      <w:r w:rsidRPr="0004225E">
        <w:rPr>
          <w:sz w:val="22"/>
          <w:szCs w:val="22"/>
        </w:rPr>
        <w:t xml:space="preserve">- Pravilnik o sadržaju i trajanju programa </w:t>
      </w:r>
      <w:proofErr w:type="spellStart"/>
      <w:r w:rsidRPr="0004225E">
        <w:rPr>
          <w:sz w:val="22"/>
          <w:szCs w:val="22"/>
        </w:rPr>
        <w:t>predškole</w:t>
      </w:r>
      <w:proofErr w:type="spellEnd"/>
      <w:r w:rsidRPr="0004225E">
        <w:rPr>
          <w:sz w:val="22"/>
          <w:szCs w:val="22"/>
        </w:rPr>
        <w:t xml:space="preserve"> (Narodne novine, broj: 107/2014). </w:t>
      </w:r>
    </w:p>
    <w:p w14:paraId="28FEB07C" w14:textId="77777777" w:rsidR="00F56EA5" w:rsidRPr="0004225E" w:rsidRDefault="00F56EA5" w:rsidP="00F56EA5">
      <w:pPr>
        <w:ind w:left="708"/>
        <w:jc w:val="both"/>
        <w:rPr>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04225E" w:rsidRPr="0004225E" w14:paraId="15201620"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F56EA5" w:rsidRPr="0004225E" w:rsidRDefault="00F56EA5">
            <w:pPr>
              <w:rPr>
                <w:b/>
                <w:bCs/>
                <w:sz w:val="20"/>
                <w:szCs w:val="20"/>
              </w:rPr>
            </w:pPr>
            <w:r w:rsidRPr="0004225E">
              <w:rPr>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383A46" w14:textId="77777777" w:rsidR="00F56EA5" w:rsidRPr="0004225E" w:rsidRDefault="00F56EA5">
            <w:pPr>
              <w:jc w:val="center"/>
              <w:rPr>
                <w:b/>
                <w:bCs/>
                <w:sz w:val="20"/>
                <w:szCs w:val="20"/>
              </w:rPr>
            </w:pPr>
            <w:r w:rsidRPr="0004225E">
              <w:rPr>
                <w:b/>
                <w:bCs/>
                <w:sz w:val="20"/>
                <w:szCs w:val="20"/>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204394" w14:textId="77777777" w:rsidR="00F56EA5" w:rsidRPr="0004225E" w:rsidRDefault="00F56EA5">
            <w:pPr>
              <w:jc w:val="center"/>
              <w:rPr>
                <w:b/>
                <w:bCs/>
                <w:sz w:val="20"/>
                <w:szCs w:val="20"/>
              </w:rPr>
            </w:pPr>
            <w:r w:rsidRPr="0004225E">
              <w:rPr>
                <w:b/>
                <w:bCs/>
                <w:sz w:val="20"/>
                <w:szCs w:val="20"/>
              </w:rPr>
              <w:t>2024.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CD6ECA" w14:textId="77777777" w:rsidR="00F56EA5" w:rsidRPr="0004225E" w:rsidRDefault="00F56EA5">
            <w:pPr>
              <w:jc w:val="center"/>
              <w:rPr>
                <w:b/>
                <w:bCs/>
                <w:sz w:val="20"/>
                <w:szCs w:val="20"/>
              </w:rPr>
            </w:pPr>
            <w:r w:rsidRPr="0004225E">
              <w:rPr>
                <w:b/>
                <w:bCs/>
                <w:sz w:val="20"/>
                <w:szCs w:val="20"/>
              </w:rPr>
              <w:t>2025.</w:t>
            </w:r>
          </w:p>
        </w:tc>
      </w:tr>
      <w:tr w:rsidR="0004225E" w:rsidRPr="0004225E" w14:paraId="462E99A7"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04225E" w:rsidRDefault="00F56EA5">
            <w:pPr>
              <w:rPr>
                <w:sz w:val="20"/>
                <w:szCs w:val="20"/>
              </w:rPr>
            </w:pPr>
            <w:r w:rsidRPr="0004225E">
              <w:rPr>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844251" w14:textId="77777777" w:rsidR="00F56EA5" w:rsidRPr="0004225E" w:rsidRDefault="00F56EA5">
            <w:pPr>
              <w:jc w:val="right"/>
              <w:rPr>
                <w:sz w:val="20"/>
                <w:szCs w:val="20"/>
              </w:rPr>
            </w:pPr>
            <w:r w:rsidRPr="0004225E">
              <w:rPr>
                <w:sz w:val="20"/>
                <w:szCs w:val="20"/>
              </w:rPr>
              <w:t>1.266.635,00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F0F026" w14:textId="77777777" w:rsidR="00F56EA5" w:rsidRPr="0004225E" w:rsidRDefault="00F56EA5">
            <w:pPr>
              <w:jc w:val="right"/>
              <w:rPr>
                <w:sz w:val="20"/>
                <w:szCs w:val="20"/>
              </w:rPr>
            </w:pPr>
            <w:r w:rsidRPr="0004225E">
              <w:rPr>
                <w:sz w:val="20"/>
                <w:szCs w:val="20"/>
              </w:rPr>
              <w:t>1.266.634,00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39A9A9" w14:textId="77777777" w:rsidR="00F56EA5" w:rsidRPr="0004225E" w:rsidRDefault="00F56EA5">
            <w:pPr>
              <w:jc w:val="right"/>
              <w:rPr>
                <w:sz w:val="20"/>
                <w:szCs w:val="20"/>
              </w:rPr>
            </w:pPr>
            <w:r w:rsidRPr="0004225E">
              <w:rPr>
                <w:sz w:val="20"/>
                <w:szCs w:val="20"/>
              </w:rPr>
              <w:t>1.266.635,00</w:t>
            </w:r>
          </w:p>
        </w:tc>
      </w:tr>
      <w:tr w:rsidR="0004225E" w:rsidRPr="0004225E"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04225E" w:rsidRDefault="00F56EA5">
            <w:pPr>
              <w:rPr>
                <w:sz w:val="20"/>
                <w:szCs w:val="20"/>
              </w:rPr>
            </w:pPr>
            <w:r w:rsidRPr="0004225E">
              <w:rPr>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77777777" w:rsidR="00F56EA5" w:rsidRPr="0004225E" w:rsidRDefault="00F56EA5">
            <w:pPr>
              <w:jc w:val="right"/>
              <w:rPr>
                <w:sz w:val="20"/>
                <w:szCs w:val="20"/>
              </w:rPr>
            </w:pPr>
            <w:r w:rsidRPr="0004225E">
              <w:rPr>
                <w:sz w:val="20"/>
                <w:szCs w:val="20"/>
              </w:rPr>
              <w:t>8.428,00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77777777" w:rsidR="00F56EA5" w:rsidRPr="0004225E" w:rsidRDefault="00F56EA5">
            <w:pPr>
              <w:jc w:val="right"/>
              <w:rPr>
                <w:sz w:val="20"/>
                <w:szCs w:val="20"/>
              </w:rPr>
            </w:pPr>
            <w:r w:rsidRPr="0004225E">
              <w:rPr>
                <w:sz w:val="20"/>
                <w:szCs w:val="20"/>
              </w:rPr>
              <w:t>8.428,00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77777777" w:rsidR="00F56EA5" w:rsidRPr="0004225E" w:rsidRDefault="00F56EA5">
            <w:pPr>
              <w:jc w:val="right"/>
              <w:rPr>
                <w:sz w:val="20"/>
                <w:szCs w:val="20"/>
              </w:rPr>
            </w:pPr>
            <w:r w:rsidRPr="0004225E">
              <w:rPr>
                <w:sz w:val="20"/>
                <w:szCs w:val="20"/>
              </w:rPr>
              <w:t>8.428,00</w:t>
            </w:r>
          </w:p>
        </w:tc>
      </w:tr>
      <w:tr w:rsidR="00F56EA5" w:rsidRPr="0004225E" w14:paraId="3B07A50E"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04225E" w:rsidRDefault="00F56EA5">
            <w:pPr>
              <w:rPr>
                <w:sz w:val="20"/>
                <w:szCs w:val="20"/>
              </w:rPr>
            </w:pPr>
            <w:r w:rsidRPr="0004225E">
              <w:rPr>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28FB7" w14:textId="77777777" w:rsidR="00F56EA5" w:rsidRPr="0004225E" w:rsidRDefault="00F56EA5">
            <w:pPr>
              <w:jc w:val="right"/>
              <w:rPr>
                <w:sz w:val="20"/>
                <w:szCs w:val="20"/>
              </w:rPr>
            </w:pPr>
            <w:r w:rsidRPr="0004225E">
              <w:rPr>
                <w:sz w:val="20"/>
                <w:szCs w:val="20"/>
              </w:rPr>
              <w:t>96.888,00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803A24" w14:textId="77777777" w:rsidR="00F56EA5" w:rsidRPr="0004225E" w:rsidRDefault="00F56EA5">
            <w:pPr>
              <w:jc w:val="right"/>
              <w:rPr>
                <w:sz w:val="20"/>
                <w:szCs w:val="20"/>
              </w:rPr>
            </w:pPr>
            <w:r w:rsidRPr="0004225E">
              <w:rPr>
                <w:sz w:val="20"/>
                <w:szCs w:val="20"/>
              </w:rPr>
              <w:t>96.888,00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436F0A" w14:textId="77777777" w:rsidR="00F56EA5" w:rsidRPr="0004225E" w:rsidRDefault="00F56EA5">
            <w:pPr>
              <w:jc w:val="right"/>
              <w:rPr>
                <w:sz w:val="20"/>
                <w:szCs w:val="20"/>
              </w:rPr>
            </w:pPr>
            <w:r w:rsidRPr="0004225E">
              <w:rPr>
                <w:sz w:val="20"/>
                <w:szCs w:val="20"/>
              </w:rPr>
              <w:t>96.888,00</w:t>
            </w:r>
          </w:p>
        </w:tc>
      </w:tr>
    </w:tbl>
    <w:p w14:paraId="2F53DC6F" w14:textId="77777777" w:rsidR="00F56EA5" w:rsidRPr="0004225E" w:rsidRDefault="00F56EA5" w:rsidP="00F56EA5">
      <w:pPr>
        <w:ind w:left="708"/>
        <w:jc w:val="both"/>
        <w:rPr>
          <w:sz w:val="22"/>
          <w:szCs w:val="22"/>
          <w:lang w:eastAsia="zh-CN"/>
        </w:rPr>
      </w:pPr>
    </w:p>
    <w:p w14:paraId="3F3C59B4" w14:textId="77777777" w:rsidR="00F56EA5" w:rsidRPr="0004225E" w:rsidRDefault="00F56EA5" w:rsidP="00F56EA5">
      <w:pPr>
        <w:pStyle w:val="Odlomakpopisa"/>
        <w:ind w:left="0"/>
        <w:jc w:val="both"/>
        <w:rPr>
          <w:sz w:val="22"/>
          <w:szCs w:val="22"/>
        </w:rPr>
      </w:pPr>
      <w:r w:rsidRPr="0004225E">
        <w:rPr>
          <w:b/>
          <w:bCs/>
          <w:sz w:val="22"/>
          <w:szCs w:val="22"/>
        </w:rPr>
        <w:t>Osnovna aktivnost predškolskog odgoja</w:t>
      </w:r>
      <w:r w:rsidRPr="0004225E">
        <w:rPr>
          <w:sz w:val="22"/>
          <w:szCs w:val="22"/>
        </w:rPr>
        <w:t xml:space="preserve"> - odnosi se na troškove neophodne za redovno obavljanje djelatnosti.</w:t>
      </w:r>
    </w:p>
    <w:p w14:paraId="094A1DE5" w14:textId="77777777" w:rsidR="00F56EA5" w:rsidRPr="0004225E" w:rsidRDefault="00F56EA5" w:rsidP="00F56EA5">
      <w:pPr>
        <w:pStyle w:val="Odlomakpopisa"/>
        <w:ind w:left="0"/>
        <w:jc w:val="both"/>
        <w:rPr>
          <w:sz w:val="22"/>
          <w:szCs w:val="22"/>
        </w:rPr>
      </w:pPr>
    </w:p>
    <w:p w14:paraId="7B6982F3" w14:textId="77777777" w:rsidR="00F56EA5" w:rsidRPr="0004225E" w:rsidRDefault="00F56EA5" w:rsidP="00F56EA5">
      <w:pPr>
        <w:pStyle w:val="Odlomakpopisa"/>
        <w:ind w:left="0"/>
        <w:jc w:val="both"/>
        <w:rPr>
          <w:sz w:val="22"/>
          <w:szCs w:val="22"/>
        </w:rPr>
      </w:pPr>
      <w:r w:rsidRPr="0004225E">
        <w:rPr>
          <w:b/>
          <w:bCs/>
          <w:sz w:val="22"/>
          <w:szCs w:val="22"/>
        </w:rPr>
        <w:t>Nabava opreme u predškolskom odgoju</w:t>
      </w:r>
      <w:r w:rsidRPr="0004225E">
        <w:rPr>
          <w:sz w:val="22"/>
          <w:szCs w:val="22"/>
        </w:rPr>
        <w:t xml:space="preserve"> - odnosi se na opremu potrebnu za redovno poslovanje.</w:t>
      </w:r>
    </w:p>
    <w:p w14:paraId="19D19D4A" w14:textId="77777777" w:rsidR="00F56EA5" w:rsidRPr="0004225E" w:rsidRDefault="00F56EA5" w:rsidP="00F56EA5">
      <w:pPr>
        <w:pStyle w:val="Odlomakpopisa"/>
        <w:ind w:left="0"/>
        <w:jc w:val="both"/>
        <w:rPr>
          <w:sz w:val="22"/>
          <w:szCs w:val="22"/>
        </w:rPr>
      </w:pPr>
    </w:p>
    <w:p w14:paraId="198BE0D9" w14:textId="77777777" w:rsidR="00F56EA5" w:rsidRPr="0004225E" w:rsidRDefault="00F56EA5" w:rsidP="00F56EA5">
      <w:pPr>
        <w:pStyle w:val="Odlomakpopisa"/>
        <w:ind w:left="0"/>
        <w:jc w:val="both"/>
        <w:rPr>
          <w:sz w:val="22"/>
          <w:szCs w:val="22"/>
        </w:rPr>
      </w:pPr>
      <w:r w:rsidRPr="0004225E">
        <w:rPr>
          <w:b/>
          <w:bCs/>
          <w:sz w:val="22"/>
          <w:szCs w:val="22"/>
        </w:rPr>
        <w:t>Projekt POŽEŠKI LIMAČI – FAZA II.</w:t>
      </w:r>
      <w:r w:rsidRPr="0004225E">
        <w:rPr>
          <w:sz w:val="22"/>
          <w:szCs w:val="22"/>
        </w:rPr>
        <w:t xml:space="preserve"> – odnosi se na plaće odgojitelja kroz koji se nastoji uskladiti poslovni i obiteljski život a kroz unaprjeđenje usluge i produljenje radnog vremena vrtića.</w:t>
      </w:r>
    </w:p>
    <w:p w14:paraId="6984A0E5" w14:textId="77777777" w:rsidR="00F56EA5" w:rsidRPr="0004225E" w:rsidRDefault="00F56EA5" w:rsidP="00F56EA5">
      <w:pPr>
        <w:jc w:val="both"/>
        <w:rPr>
          <w:sz w:val="22"/>
          <w:szCs w:val="22"/>
        </w:rPr>
      </w:pPr>
    </w:p>
    <w:tbl>
      <w:tblPr>
        <w:tblW w:w="9210" w:type="dxa"/>
        <w:tblInd w:w="-106" w:type="dxa"/>
        <w:tblLayout w:type="fixed"/>
        <w:tblLook w:val="00A0" w:firstRow="1" w:lastRow="0" w:firstColumn="1" w:lastColumn="0" w:noHBand="0" w:noVBand="0"/>
      </w:tblPr>
      <w:tblGrid>
        <w:gridCol w:w="1218"/>
        <w:gridCol w:w="1755"/>
        <w:gridCol w:w="1276"/>
        <w:gridCol w:w="992"/>
        <w:gridCol w:w="1276"/>
        <w:gridCol w:w="1276"/>
        <w:gridCol w:w="1417"/>
      </w:tblGrid>
      <w:tr w:rsidR="0004225E" w:rsidRPr="0004225E" w14:paraId="3DECA0D5"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01D4F3B" w14:textId="77777777" w:rsidR="00F56EA5" w:rsidRPr="0004225E" w:rsidRDefault="00F56EA5">
            <w:pPr>
              <w:jc w:val="center"/>
              <w:rPr>
                <w:sz w:val="18"/>
                <w:szCs w:val="18"/>
              </w:rPr>
            </w:pPr>
            <w:r w:rsidRPr="0004225E">
              <w:rPr>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1F753C57" w14:textId="77777777" w:rsidR="00F56EA5" w:rsidRPr="0004225E" w:rsidRDefault="00F56EA5">
            <w:pPr>
              <w:jc w:val="center"/>
              <w:rPr>
                <w:sz w:val="18"/>
                <w:szCs w:val="18"/>
              </w:rPr>
            </w:pPr>
            <w:r w:rsidRPr="0004225E">
              <w:rPr>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6F988808" w14:textId="77777777" w:rsidR="00F56EA5" w:rsidRPr="0004225E" w:rsidRDefault="00F56EA5">
            <w:pPr>
              <w:jc w:val="center"/>
              <w:rPr>
                <w:sz w:val="18"/>
                <w:szCs w:val="18"/>
              </w:rPr>
            </w:pPr>
            <w:r w:rsidRPr="0004225E">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49A77E1C" w14:textId="77777777" w:rsidR="00F56EA5" w:rsidRPr="0004225E" w:rsidRDefault="00F56EA5">
            <w:pPr>
              <w:jc w:val="center"/>
              <w:rPr>
                <w:sz w:val="18"/>
                <w:szCs w:val="18"/>
              </w:rPr>
            </w:pPr>
            <w:r w:rsidRPr="0004225E">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99DE4E5" w14:textId="77777777" w:rsidR="00F56EA5" w:rsidRPr="0004225E" w:rsidRDefault="00F56EA5">
            <w:pPr>
              <w:jc w:val="center"/>
              <w:rPr>
                <w:sz w:val="18"/>
                <w:szCs w:val="18"/>
              </w:rPr>
            </w:pPr>
            <w:r w:rsidRPr="0004225E">
              <w:rPr>
                <w:sz w:val="18"/>
                <w:szCs w:val="18"/>
              </w:rPr>
              <w:t>PRORAČUN 2023.</w:t>
            </w:r>
          </w:p>
        </w:tc>
        <w:tc>
          <w:tcPr>
            <w:tcW w:w="1276" w:type="dxa"/>
            <w:tcBorders>
              <w:top w:val="single" w:sz="4" w:space="0" w:color="000000"/>
              <w:left w:val="single" w:sz="4" w:space="0" w:color="000000"/>
              <w:bottom w:val="single" w:sz="4" w:space="0" w:color="000000"/>
              <w:right w:val="nil"/>
            </w:tcBorders>
            <w:vAlign w:val="center"/>
            <w:hideMark/>
          </w:tcPr>
          <w:p w14:paraId="7962EE2B" w14:textId="77777777" w:rsidR="00F56EA5" w:rsidRPr="0004225E" w:rsidRDefault="00F56EA5">
            <w:pPr>
              <w:jc w:val="center"/>
              <w:rPr>
                <w:sz w:val="18"/>
                <w:szCs w:val="18"/>
              </w:rPr>
            </w:pPr>
            <w:r w:rsidRPr="0004225E">
              <w:rPr>
                <w:sz w:val="18"/>
                <w:szCs w:val="18"/>
              </w:rPr>
              <w:t>PRORAČUN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57E4AD" w14:textId="77777777" w:rsidR="00F56EA5" w:rsidRPr="0004225E" w:rsidRDefault="00F56EA5">
            <w:pPr>
              <w:jc w:val="center"/>
              <w:rPr>
                <w:sz w:val="18"/>
                <w:szCs w:val="18"/>
              </w:rPr>
            </w:pPr>
            <w:r w:rsidRPr="0004225E">
              <w:rPr>
                <w:sz w:val="18"/>
                <w:szCs w:val="18"/>
              </w:rPr>
              <w:t>PRORAČUN 2025.</w:t>
            </w:r>
          </w:p>
        </w:tc>
      </w:tr>
      <w:tr w:rsidR="0004225E" w:rsidRPr="0004225E" w14:paraId="675108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39E2D901" w14:textId="77777777" w:rsidR="00F56EA5" w:rsidRPr="0004225E" w:rsidRDefault="00F56EA5">
            <w:pPr>
              <w:rPr>
                <w:sz w:val="18"/>
                <w:szCs w:val="18"/>
              </w:rPr>
            </w:pPr>
            <w:r w:rsidRPr="0004225E">
              <w:rPr>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4EABDC18" w14:textId="77777777" w:rsidR="00F56EA5" w:rsidRPr="0004225E" w:rsidRDefault="00F56EA5">
            <w:pPr>
              <w:rPr>
                <w:sz w:val="18"/>
                <w:szCs w:val="18"/>
              </w:rPr>
            </w:pPr>
            <w:r w:rsidRPr="0004225E">
              <w:rPr>
                <w:sz w:val="18"/>
                <w:szCs w:val="18"/>
              </w:rPr>
              <w:t xml:space="preserve">Povećanjem broja djece uključenih u program utječe se na razvijanje senzibilnosti za strani jezik kod većeg broja djece, te na govorne sposobnosti, percepciju i cjelokupni razvoj </w:t>
            </w:r>
            <w:r w:rsidRPr="0004225E">
              <w:rPr>
                <w:sz w:val="18"/>
                <w:szCs w:val="18"/>
              </w:rPr>
              <w:lastRenderedPageBreak/>
              <w:t xml:space="preserve">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322771AA" w14:textId="77777777" w:rsidR="00F56EA5" w:rsidRPr="0004225E" w:rsidRDefault="00F56EA5">
            <w:pPr>
              <w:rPr>
                <w:sz w:val="18"/>
                <w:szCs w:val="18"/>
              </w:rPr>
            </w:pPr>
            <w:r w:rsidRPr="0004225E">
              <w:rPr>
                <w:sz w:val="18"/>
                <w:szCs w:val="18"/>
              </w:rPr>
              <w:lastRenderedPageBreak/>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E4064A5" w14:textId="77777777" w:rsidR="00F56EA5" w:rsidRPr="0004225E" w:rsidRDefault="00F56EA5">
            <w:pPr>
              <w:jc w:val="center"/>
              <w:rPr>
                <w:sz w:val="18"/>
                <w:szCs w:val="18"/>
              </w:rPr>
            </w:pPr>
            <w:r w:rsidRPr="0004225E">
              <w:rPr>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7761D844" w14:textId="77777777" w:rsidR="00F56EA5" w:rsidRPr="0004225E" w:rsidRDefault="00F56EA5">
            <w:pPr>
              <w:jc w:val="center"/>
              <w:rPr>
                <w:sz w:val="18"/>
                <w:szCs w:val="18"/>
              </w:rPr>
            </w:pPr>
            <w:r w:rsidRPr="0004225E">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7FB2B018" w14:textId="77777777" w:rsidR="00F56EA5" w:rsidRPr="0004225E" w:rsidRDefault="00F56EA5">
            <w:pPr>
              <w:jc w:val="center"/>
              <w:rPr>
                <w:sz w:val="18"/>
                <w:szCs w:val="18"/>
              </w:rPr>
            </w:pPr>
            <w:r w:rsidRPr="0004225E">
              <w:rPr>
                <w:sz w:val="18"/>
                <w:szCs w:val="18"/>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1A919E" w14:textId="77777777" w:rsidR="00F56EA5" w:rsidRPr="0004225E" w:rsidRDefault="00F56EA5">
            <w:pPr>
              <w:jc w:val="center"/>
              <w:rPr>
                <w:sz w:val="18"/>
                <w:szCs w:val="18"/>
              </w:rPr>
            </w:pPr>
            <w:r w:rsidRPr="0004225E">
              <w:rPr>
                <w:sz w:val="18"/>
                <w:szCs w:val="18"/>
              </w:rPr>
              <w:t>40</w:t>
            </w:r>
          </w:p>
        </w:tc>
      </w:tr>
      <w:tr w:rsidR="0004225E" w:rsidRPr="0004225E" w14:paraId="58FD0B1B"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ABF255C" w14:textId="77777777" w:rsidR="00F56EA5" w:rsidRPr="0004225E" w:rsidRDefault="00F56EA5">
            <w:pPr>
              <w:rPr>
                <w:sz w:val="18"/>
                <w:szCs w:val="18"/>
              </w:rPr>
            </w:pPr>
            <w:r w:rsidRPr="0004225E">
              <w:rPr>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020909A0" w14:textId="77777777" w:rsidR="00F56EA5" w:rsidRPr="0004225E" w:rsidRDefault="00F56EA5">
            <w:pPr>
              <w:rPr>
                <w:sz w:val="18"/>
                <w:szCs w:val="18"/>
              </w:rPr>
            </w:pPr>
            <w:r w:rsidRPr="0004225E">
              <w:rPr>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2FC2F261" w14:textId="77777777" w:rsidR="00F56EA5" w:rsidRPr="0004225E" w:rsidRDefault="00F56EA5">
            <w:pPr>
              <w:rPr>
                <w:sz w:val="18"/>
                <w:szCs w:val="18"/>
              </w:rPr>
            </w:pPr>
            <w:r w:rsidRPr="0004225E">
              <w:rPr>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4D93001" w14:textId="77777777" w:rsidR="00F56EA5" w:rsidRPr="0004225E" w:rsidRDefault="00F56EA5">
            <w:pPr>
              <w:jc w:val="center"/>
              <w:rPr>
                <w:sz w:val="18"/>
                <w:szCs w:val="18"/>
              </w:rPr>
            </w:pPr>
            <w:r w:rsidRPr="0004225E">
              <w:rPr>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7B13931E" w14:textId="77777777" w:rsidR="00F56EA5" w:rsidRPr="0004225E" w:rsidRDefault="00F56EA5">
            <w:pPr>
              <w:jc w:val="center"/>
              <w:rPr>
                <w:sz w:val="18"/>
                <w:szCs w:val="18"/>
              </w:rPr>
            </w:pPr>
            <w:r w:rsidRPr="0004225E">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38FFD04C" w14:textId="77777777" w:rsidR="00F56EA5" w:rsidRPr="0004225E" w:rsidRDefault="00F56EA5">
            <w:pPr>
              <w:jc w:val="center"/>
              <w:rPr>
                <w:sz w:val="18"/>
                <w:szCs w:val="18"/>
              </w:rPr>
            </w:pPr>
            <w:r w:rsidRPr="0004225E">
              <w:rPr>
                <w:sz w:val="18"/>
                <w:szCs w:val="18"/>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E6CAC0" w14:textId="77777777" w:rsidR="00F56EA5" w:rsidRPr="0004225E" w:rsidRDefault="00F56EA5">
            <w:pPr>
              <w:jc w:val="center"/>
              <w:rPr>
                <w:sz w:val="18"/>
                <w:szCs w:val="18"/>
              </w:rPr>
            </w:pPr>
            <w:r w:rsidRPr="0004225E">
              <w:rPr>
                <w:sz w:val="18"/>
                <w:szCs w:val="18"/>
              </w:rPr>
              <w:t>20</w:t>
            </w:r>
          </w:p>
        </w:tc>
      </w:tr>
      <w:tr w:rsidR="0004225E" w:rsidRPr="0004225E" w14:paraId="4E87A503"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E9FDF19" w14:textId="77777777" w:rsidR="00F56EA5" w:rsidRPr="0004225E" w:rsidRDefault="00F56EA5">
            <w:pPr>
              <w:rPr>
                <w:sz w:val="18"/>
                <w:szCs w:val="18"/>
              </w:rPr>
            </w:pPr>
            <w:r w:rsidRPr="0004225E">
              <w:rPr>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563ECF8C" w14:textId="77777777" w:rsidR="00F56EA5" w:rsidRPr="0004225E" w:rsidRDefault="00F56EA5">
            <w:pPr>
              <w:rPr>
                <w:sz w:val="18"/>
                <w:szCs w:val="18"/>
              </w:rPr>
            </w:pPr>
            <w:r w:rsidRPr="0004225E">
              <w:rPr>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42AD054D" w14:textId="77777777" w:rsidR="00F56EA5" w:rsidRPr="0004225E" w:rsidRDefault="00F56EA5">
            <w:pPr>
              <w:rPr>
                <w:sz w:val="18"/>
                <w:szCs w:val="18"/>
              </w:rPr>
            </w:pPr>
            <w:r w:rsidRPr="0004225E">
              <w:rPr>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02B133D7" w14:textId="77777777" w:rsidR="00F56EA5" w:rsidRPr="0004225E" w:rsidRDefault="00F56EA5">
            <w:pPr>
              <w:jc w:val="center"/>
              <w:rPr>
                <w:sz w:val="18"/>
                <w:szCs w:val="18"/>
              </w:rPr>
            </w:pPr>
            <w:r w:rsidRPr="0004225E">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631E82EA" w14:textId="77777777" w:rsidR="00F56EA5" w:rsidRPr="0004225E" w:rsidRDefault="00F56EA5">
            <w:pPr>
              <w:jc w:val="center"/>
              <w:rPr>
                <w:sz w:val="18"/>
                <w:szCs w:val="18"/>
              </w:rPr>
            </w:pPr>
            <w:r w:rsidRPr="0004225E">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2491339D" w14:textId="77777777" w:rsidR="00F56EA5" w:rsidRPr="0004225E" w:rsidRDefault="00F56EA5">
            <w:pPr>
              <w:jc w:val="center"/>
              <w:rPr>
                <w:sz w:val="18"/>
                <w:szCs w:val="18"/>
              </w:rPr>
            </w:pPr>
            <w:r w:rsidRPr="0004225E">
              <w:rPr>
                <w:sz w:val="18"/>
                <w:szCs w:val="18"/>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75C807" w14:textId="77777777" w:rsidR="00F56EA5" w:rsidRPr="0004225E" w:rsidRDefault="00F56EA5">
            <w:pPr>
              <w:jc w:val="center"/>
              <w:rPr>
                <w:sz w:val="18"/>
                <w:szCs w:val="18"/>
              </w:rPr>
            </w:pPr>
            <w:r w:rsidRPr="0004225E">
              <w:rPr>
                <w:sz w:val="18"/>
                <w:szCs w:val="18"/>
              </w:rPr>
              <w:t>18/2</w:t>
            </w:r>
          </w:p>
        </w:tc>
      </w:tr>
      <w:tr w:rsidR="0004225E" w:rsidRPr="0004225E" w14:paraId="1826C3E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44D2304B" w14:textId="77777777" w:rsidR="00F56EA5" w:rsidRPr="0004225E" w:rsidRDefault="00F56EA5">
            <w:pPr>
              <w:rPr>
                <w:sz w:val="18"/>
                <w:szCs w:val="18"/>
              </w:rPr>
            </w:pPr>
            <w:r w:rsidRPr="0004225E">
              <w:rPr>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E937CAB" w14:textId="77777777" w:rsidR="00F56EA5" w:rsidRPr="0004225E" w:rsidRDefault="00F56EA5">
            <w:pPr>
              <w:rPr>
                <w:sz w:val="18"/>
                <w:szCs w:val="18"/>
              </w:rPr>
            </w:pPr>
            <w:r w:rsidRPr="0004225E">
              <w:rPr>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0B229AA5" w14:textId="77777777" w:rsidR="00F56EA5" w:rsidRPr="0004225E" w:rsidRDefault="00F56EA5">
            <w:pPr>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49935C58" w14:textId="77777777" w:rsidR="00F56EA5" w:rsidRPr="0004225E" w:rsidRDefault="00F56EA5">
            <w:pPr>
              <w:jc w:val="center"/>
              <w:rPr>
                <w:sz w:val="18"/>
                <w:szCs w:val="18"/>
              </w:rPr>
            </w:pPr>
            <w:r w:rsidRPr="0004225E">
              <w:rPr>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354A82D9" w14:textId="77777777" w:rsidR="00F56EA5" w:rsidRPr="0004225E" w:rsidRDefault="00F56EA5">
            <w:pPr>
              <w:jc w:val="center"/>
              <w:rPr>
                <w:sz w:val="18"/>
                <w:szCs w:val="18"/>
              </w:rPr>
            </w:pPr>
            <w:r w:rsidRPr="0004225E">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068A815F" w14:textId="77777777" w:rsidR="00F56EA5" w:rsidRPr="0004225E" w:rsidRDefault="00F56EA5">
            <w:pPr>
              <w:jc w:val="center"/>
              <w:rPr>
                <w:sz w:val="18"/>
                <w:szCs w:val="18"/>
              </w:rPr>
            </w:pPr>
            <w:r w:rsidRPr="0004225E">
              <w:rPr>
                <w:sz w:val="18"/>
                <w:szCs w:val="18"/>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91D861" w14:textId="77777777" w:rsidR="00F56EA5" w:rsidRPr="0004225E" w:rsidRDefault="00F56EA5">
            <w:pPr>
              <w:jc w:val="center"/>
              <w:rPr>
                <w:sz w:val="18"/>
                <w:szCs w:val="18"/>
              </w:rPr>
            </w:pPr>
            <w:r w:rsidRPr="0004225E">
              <w:rPr>
                <w:sz w:val="18"/>
                <w:szCs w:val="18"/>
              </w:rPr>
              <w:t>15</w:t>
            </w:r>
          </w:p>
        </w:tc>
      </w:tr>
      <w:tr w:rsidR="0004225E" w:rsidRPr="0004225E" w14:paraId="15260C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23727E7" w14:textId="77777777" w:rsidR="00F56EA5" w:rsidRPr="0004225E" w:rsidRDefault="00F56EA5">
            <w:pPr>
              <w:rPr>
                <w:sz w:val="18"/>
                <w:szCs w:val="18"/>
              </w:rPr>
            </w:pPr>
            <w:r w:rsidRPr="0004225E">
              <w:rPr>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3902835D" w14:textId="77777777" w:rsidR="00F56EA5" w:rsidRPr="0004225E" w:rsidRDefault="00F56EA5">
            <w:pPr>
              <w:rPr>
                <w:sz w:val="18"/>
                <w:szCs w:val="18"/>
              </w:rPr>
            </w:pPr>
            <w:r w:rsidRPr="0004225E">
              <w:rPr>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0765456" w14:textId="77777777" w:rsidR="00F56EA5" w:rsidRPr="0004225E" w:rsidRDefault="00F56EA5">
            <w:pPr>
              <w:rPr>
                <w:sz w:val="18"/>
                <w:szCs w:val="18"/>
              </w:rPr>
            </w:pPr>
            <w:r w:rsidRPr="0004225E">
              <w:rPr>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68E4102" w14:textId="77777777" w:rsidR="00F56EA5" w:rsidRPr="0004225E" w:rsidRDefault="00F56EA5">
            <w:pPr>
              <w:jc w:val="center"/>
              <w:rPr>
                <w:sz w:val="18"/>
                <w:szCs w:val="18"/>
              </w:rPr>
            </w:pPr>
            <w:r w:rsidRPr="0004225E">
              <w:rPr>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5A60B46E" w14:textId="77777777" w:rsidR="00F56EA5" w:rsidRPr="0004225E" w:rsidRDefault="00F56EA5">
            <w:pPr>
              <w:jc w:val="center"/>
              <w:rPr>
                <w:sz w:val="18"/>
                <w:szCs w:val="18"/>
              </w:rPr>
            </w:pPr>
            <w:r w:rsidRPr="0004225E">
              <w:rPr>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AF6BD79" w14:textId="77777777" w:rsidR="00F56EA5" w:rsidRPr="0004225E" w:rsidRDefault="00F56EA5">
            <w:pPr>
              <w:jc w:val="center"/>
              <w:rPr>
                <w:sz w:val="18"/>
                <w:szCs w:val="18"/>
              </w:rPr>
            </w:pPr>
            <w:r w:rsidRPr="0004225E">
              <w:rPr>
                <w:sz w:val="18"/>
                <w:szCs w:val="18"/>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CF98CE" w14:textId="77777777" w:rsidR="00F56EA5" w:rsidRPr="0004225E" w:rsidRDefault="00F56EA5">
            <w:pPr>
              <w:jc w:val="center"/>
              <w:rPr>
                <w:sz w:val="18"/>
                <w:szCs w:val="18"/>
              </w:rPr>
            </w:pPr>
            <w:r w:rsidRPr="0004225E">
              <w:rPr>
                <w:sz w:val="18"/>
                <w:szCs w:val="18"/>
              </w:rPr>
              <w:t>122</w:t>
            </w:r>
          </w:p>
        </w:tc>
      </w:tr>
      <w:tr w:rsidR="0004225E" w:rsidRPr="0004225E" w14:paraId="111BFC77"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6FB95EB0" w14:textId="77777777" w:rsidR="00F56EA5" w:rsidRPr="0004225E" w:rsidRDefault="00F56EA5">
            <w:pPr>
              <w:rPr>
                <w:sz w:val="18"/>
                <w:szCs w:val="18"/>
              </w:rPr>
            </w:pPr>
            <w:r w:rsidRPr="0004225E">
              <w:rPr>
                <w:sz w:val="18"/>
                <w:szCs w:val="18"/>
              </w:rPr>
              <w:t xml:space="preserve">Broj djece uključene u poslijepodnevni rad vrtića – projekt „Požeški </w:t>
            </w:r>
            <w:proofErr w:type="spellStart"/>
            <w:r w:rsidRPr="0004225E">
              <w:rPr>
                <w:sz w:val="18"/>
                <w:szCs w:val="18"/>
              </w:rPr>
              <w:t>limači</w:t>
            </w:r>
            <w:proofErr w:type="spellEnd"/>
            <w:r w:rsidRPr="0004225E">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357272E2" w14:textId="77777777" w:rsidR="00F56EA5" w:rsidRPr="0004225E" w:rsidRDefault="00F56EA5">
            <w:pPr>
              <w:rPr>
                <w:sz w:val="18"/>
                <w:szCs w:val="18"/>
              </w:rPr>
            </w:pPr>
            <w:r w:rsidRPr="0004225E">
              <w:rPr>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02AE2624" w14:textId="77777777" w:rsidR="00F56EA5" w:rsidRPr="0004225E" w:rsidRDefault="00F56EA5">
            <w:pPr>
              <w:rPr>
                <w:sz w:val="18"/>
                <w:szCs w:val="18"/>
              </w:rPr>
            </w:pPr>
            <w:r w:rsidRPr="0004225E">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6DF9E4FA" w14:textId="77777777" w:rsidR="00F56EA5" w:rsidRPr="0004225E" w:rsidRDefault="00F56EA5">
            <w:pPr>
              <w:jc w:val="center"/>
              <w:rPr>
                <w:sz w:val="18"/>
                <w:szCs w:val="18"/>
              </w:rPr>
            </w:pPr>
            <w:r w:rsidRPr="0004225E">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26D249FA" w14:textId="77777777" w:rsidR="00F56EA5" w:rsidRPr="0004225E" w:rsidRDefault="00F56EA5">
            <w:pPr>
              <w:jc w:val="center"/>
              <w:rPr>
                <w:sz w:val="18"/>
                <w:szCs w:val="18"/>
              </w:rPr>
            </w:pPr>
            <w:r w:rsidRPr="0004225E">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6C6CCFAA" w14:textId="77777777" w:rsidR="00F56EA5" w:rsidRPr="0004225E" w:rsidRDefault="00F56EA5">
            <w:pPr>
              <w:jc w:val="center"/>
              <w:rPr>
                <w:sz w:val="18"/>
                <w:szCs w:val="18"/>
              </w:rPr>
            </w:pPr>
            <w:r w:rsidRPr="0004225E">
              <w:rPr>
                <w:sz w:val="18"/>
                <w:szCs w:val="18"/>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67906A" w14:textId="77777777" w:rsidR="00F56EA5" w:rsidRPr="0004225E" w:rsidRDefault="00F56EA5">
            <w:pPr>
              <w:jc w:val="center"/>
              <w:rPr>
                <w:sz w:val="18"/>
                <w:szCs w:val="18"/>
              </w:rPr>
            </w:pPr>
            <w:r w:rsidRPr="0004225E">
              <w:rPr>
                <w:sz w:val="18"/>
                <w:szCs w:val="18"/>
              </w:rPr>
              <w:t>21</w:t>
            </w:r>
          </w:p>
        </w:tc>
      </w:tr>
      <w:tr w:rsidR="0004225E" w:rsidRPr="0004225E" w14:paraId="76C9000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9B11F6B" w14:textId="77777777" w:rsidR="00F56EA5" w:rsidRPr="0004225E" w:rsidRDefault="00F56EA5">
            <w:pPr>
              <w:rPr>
                <w:sz w:val="18"/>
                <w:szCs w:val="18"/>
              </w:rPr>
            </w:pPr>
            <w:r w:rsidRPr="0004225E">
              <w:rPr>
                <w:sz w:val="18"/>
                <w:szCs w:val="18"/>
              </w:rPr>
              <w:t xml:space="preserve">Broj zaposlenih osoba kroz projekt „Požeški </w:t>
            </w:r>
            <w:proofErr w:type="spellStart"/>
            <w:r w:rsidRPr="0004225E">
              <w:rPr>
                <w:sz w:val="18"/>
                <w:szCs w:val="18"/>
              </w:rPr>
              <w:t>limači</w:t>
            </w:r>
            <w:proofErr w:type="spellEnd"/>
            <w:r w:rsidRPr="0004225E">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1B0F42EF" w14:textId="77777777" w:rsidR="00F56EA5" w:rsidRPr="0004225E" w:rsidRDefault="00F56EA5">
            <w:pPr>
              <w:rPr>
                <w:sz w:val="18"/>
                <w:szCs w:val="18"/>
              </w:rPr>
            </w:pPr>
            <w:r w:rsidRPr="0004225E">
              <w:rPr>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387966E" w14:textId="77777777" w:rsidR="00F56EA5" w:rsidRPr="0004225E" w:rsidRDefault="00F56EA5">
            <w:pPr>
              <w:rPr>
                <w:sz w:val="18"/>
                <w:szCs w:val="18"/>
              </w:rPr>
            </w:pPr>
            <w:r w:rsidRPr="0004225E">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73A2B800" w14:textId="77777777" w:rsidR="00F56EA5" w:rsidRPr="0004225E" w:rsidRDefault="00F56EA5">
            <w:pPr>
              <w:jc w:val="center"/>
              <w:rPr>
                <w:sz w:val="18"/>
                <w:szCs w:val="18"/>
              </w:rPr>
            </w:pPr>
            <w:r w:rsidRPr="0004225E">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4479C120" w14:textId="77777777" w:rsidR="00F56EA5" w:rsidRPr="0004225E" w:rsidRDefault="00F56EA5">
            <w:pPr>
              <w:jc w:val="center"/>
              <w:rPr>
                <w:sz w:val="18"/>
                <w:szCs w:val="18"/>
              </w:rPr>
            </w:pPr>
            <w:r w:rsidRPr="0004225E">
              <w:rPr>
                <w:sz w:val="18"/>
                <w:szCs w:val="18"/>
              </w:rPr>
              <w:t>12</w:t>
            </w:r>
          </w:p>
        </w:tc>
        <w:tc>
          <w:tcPr>
            <w:tcW w:w="1276" w:type="dxa"/>
            <w:tcBorders>
              <w:top w:val="single" w:sz="4" w:space="0" w:color="000000"/>
              <w:left w:val="single" w:sz="4" w:space="0" w:color="000000"/>
              <w:bottom w:val="single" w:sz="4" w:space="0" w:color="000000"/>
              <w:right w:val="nil"/>
            </w:tcBorders>
            <w:vAlign w:val="center"/>
            <w:hideMark/>
          </w:tcPr>
          <w:p w14:paraId="0DF2BC79" w14:textId="77777777" w:rsidR="00F56EA5" w:rsidRPr="0004225E" w:rsidRDefault="00F56EA5">
            <w:pPr>
              <w:jc w:val="center"/>
              <w:rPr>
                <w:sz w:val="18"/>
                <w:szCs w:val="18"/>
              </w:rPr>
            </w:pPr>
            <w:r w:rsidRPr="0004225E">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352B40" w14:textId="77777777" w:rsidR="00F56EA5" w:rsidRPr="0004225E" w:rsidRDefault="00F56EA5">
            <w:pPr>
              <w:jc w:val="center"/>
              <w:rPr>
                <w:sz w:val="18"/>
                <w:szCs w:val="18"/>
              </w:rPr>
            </w:pPr>
            <w:r w:rsidRPr="0004225E">
              <w:rPr>
                <w:sz w:val="18"/>
                <w:szCs w:val="18"/>
              </w:rPr>
              <w:t>12</w:t>
            </w:r>
          </w:p>
        </w:tc>
      </w:tr>
      <w:bookmarkEnd w:id="17"/>
    </w:tbl>
    <w:p w14:paraId="59FFB4B2" w14:textId="77777777" w:rsidR="00885D9B" w:rsidRPr="0004225E" w:rsidRDefault="00885D9B" w:rsidP="00F56EA5">
      <w:pPr>
        <w:jc w:val="both"/>
        <w:rPr>
          <w:sz w:val="22"/>
          <w:szCs w:val="22"/>
        </w:rPr>
      </w:pPr>
    </w:p>
    <w:p w14:paraId="41C40601" w14:textId="70AF58B9" w:rsidR="00885D9B" w:rsidRPr="0004225E" w:rsidRDefault="0066105D" w:rsidP="00885D9B">
      <w:pPr>
        <w:rPr>
          <w:sz w:val="22"/>
          <w:szCs w:val="22"/>
        </w:rPr>
      </w:pPr>
      <w:r w:rsidRPr="0004225E">
        <w:rPr>
          <w:sz w:val="22"/>
          <w:szCs w:val="22"/>
        </w:rPr>
        <w:t>GLAVA 00404 JAVNE USTANOVE ODGOJA I OBRAZOVANJA - OSNOVNE ŠKOLE</w:t>
      </w:r>
    </w:p>
    <w:p w14:paraId="11EBB2E9" w14:textId="6D79C2A6" w:rsidR="0066105D" w:rsidRPr="0004225E" w:rsidRDefault="0066105D" w:rsidP="00885D9B">
      <w:pPr>
        <w:rPr>
          <w:sz w:val="22"/>
          <w:szCs w:val="22"/>
        </w:rPr>
      </w:pPr>
    </w:p>
    <w:p w14:paraId="732D58B5" w14:textId="73DE6643" w:rsidR="00F65173" w:rsidRPr="0004225E" w:rsidRDefault="00F65173" w:rsidP="008E257F">
      <w:pPr>
        <w:jc w:val="both"/>
        <w:rPr>
          <w:sz w:val="22"/>
          <w:szCs w:val="22"/>
        </w:rPr>
      </w:pPr>
      <w:r w:rsidRPr="0004225E">
        <w:rPr>
          <w:sz w:val="22"/>
          <w:szCs w:val="22"/>
        </w:rPr>
        <w:tab/>
        <w:t xml:space="preserve">Grad Požega je osnivač triju osnovnih škola: OŠ “Dobriše Cesarića”, OŠ Antuna </w:t>
      </w:r>
      <w:proofErr w:type="spellStart"/>
      <w:r w:rsidRPr="0004225E">
        <w:rPr>
          <w:sz w:val="22"/>
          <w:szCs w:val="22"/>
        </w:rPr>
        <w:t>Kanižlića</w:t>
      </w:r>
      <w:proofErr w:type="spellEnd"/>
      <w:r w:rsidRPr="0004225E">
        <w:rPr>
          <w:sz w:val="22"/>
          <w:szCs w:val="22"/>
        </w:rPr>
        <w:t xml:space="preserve"> i OŠ Dobriše Cesarića čiji su proračuni sastavni dio ukupnog proračuna Grada Požege.</w:t>
      </w:r>
      <w:r w:rsidR="0091375E" w:rsidRPr="0004225E">
        <w:rPr>
          <w:sz w:val="22"/>
          <w:szCs w:val="22"/>
        </w:rPr>
        <w:t xml:space="preserve"> Vlada RH donosi Uredbu o načinu financiranja decentraliziranih funkcija te izračuna iznosa pomoći izravnanja za decentralizirane funkcije jedinica lokalne </w:t>
      </w:r>
      <w:r w:rsidR="008E257F" w:rsidRPr="0004225E">
        <w:rPr>
          <w:sz w:val="22"/>
          <w:szCs w:val="22"/>
        </w:rPr>
        <w:t>i područne (regionalne) samouprave za narednu godinu na temelju koje Gradonačelnik donosi Odluku o načinu financiranja decentraliziranih fun</w:t>
      </w:r>
      <w:r w:rsidR="007034CA" w:rsidRPr="0004225E">
        <w:rPr>
          <w:sz w:val="22"/>
          <w:szCs w:val="22"/>
        </w:rPr>
        <w:t>k</w:t>
      </w:r>
      <w:r w:rsidR="008E257F" w:rsidRPr="0004225E">
        <w:rPr>
          <w:sz w:val="22"/>
          <w:szCs w:val="22"/>
        </w:rPr>
        <w:t>cija te izračuna iznosa pomoći izravnanja za decentralizirane funkcije jedinica lokalne i područne (regionalne) samouprave.</w:t>
      </w:r>
    </w:p>
    <w:p w14:paraId="403E55B9" w14:textId="77777777" w:rsidR="00F65173" w:rsidRPr="0004225E" w:rsidRDefault="00F65173" w:rsidP="00885D9B">
      <w:pPr>
        <w:rPr>
          <w:sz w:val="22"/>
          <w:szCs w:val="22"/>
        </w:rPr>
      </w:pPr>
    </w:p>
    <w:tbl>
      <w:tblPr>
        <w:tblStyle w:val="Reetkatablice1"/>
        <w:tblW w:w="9209" w:type="dxa"/>
        <w:jc w:val="center"/>
        <w:tblLook w:val="04A0" w:firstRow="1" w:lastRow="0" w:firstColumn="1" w:lastColumn="0" w:noHBand="0" w:noVBand="1"/>
      </w:tblPr>
      <w:tblGrid>
        <w:gridCol w:w="5245"/>
        <w:gridCol w:w="1281"/>
        <w:gridCol w:w="1266"/>
        <w:gridCol w:w="1417"/>
      </w:tblGrid>
      <w:tr w:rsidR="0004225E" w:rsidRPr="0004225E" w14:paraId="311155C7" w14:textId="77777777" w:rsidTr="004D16C0">
        <w:trPr>
          <w:trHeight w:val="255"/>
          <w:jc w:val="center"/>
        </w:trPr>
        <w:tc>
          <w:tcPr>
            <w:tcW w:w="5245" w:type="dxa"/>
            <w:noWrap/>
            <w:hideMark/>
          </w:tcPr>
          <w:p w14:paraId="062A5ABE" w14:textId="31C03508" w:rsidR="00020753" w:rsidRPr="0004225E" w:rsidRDefault="00020753" w:rsidP="00020753">
            <w:pPr>
              <w:rPr>
                <w:rFonts w:ascii="Times New Roman" w:hAnsi="Times New Roman"/>
                <w:b/>
                <w:bCs/>
                <w:sz w:val="20"/>
                <w:lang w:eastAsia="hr-HR"/>
              </w:rPr>
            </w:pPr>
            <w:r w:rsidRPr="0004225E">
              <w:rPr>
                <w:rFonts w:ascii="Times New Roman" w:hAnsi="Times New Roman"/>
                <w:b/>
                <w:bCs/>
                <w:sz w:val="20"/>
                <w:lang w:eastAsia="hr-HR"/>
              </w:rPr>
              <w:t>Glava 00404 JAVNE USTANOVE ODGOJA I OBRAZOVANJA - OSNOVNE ŠKOLE</w:t>
            </w:r>
          </w:p>
        </w:tc>
        <w:tc>
          <w:tcPr>
            <w:tcW w:w="1281" w:type="dxa"/>
            <w:noWrap/>
            <w:vAlign w:val="center"/>
            <w:hideMark/>
          </w:tcPr>
          <w:p w14:paraId="21E7F0DC" w14:textId="59C683CB" w:rsidR="00020753" w:rsidRPr="0004225E" w:rsidRDefault="00020753" w:rsidP="004D16C0">
            <w:pPr>
              <w:jc w:val="center"/>
              <w:rPr>
                <w:rFonts w:ascii="Times New Roman" w:hAnsi="Times New Roman"/>
                <w:b/>
                <w:bCs/>
                <w:sz w:val="20"/>
                <w:lang w:eastAsia="hr-HR"/>
              </w:rPr>
            </w:pPr>
            <w:r w:rsidRPr="0004225E">
              <w:rPr>
                <w:rFonts w:ascii="Times New Roman" w:hAnsi="Times New Roman"/>
                <w:b/>
                <w:bCs/>
                <w:sz w:val="20"/>
                <w:lang w:eastAsia="hr-HR"/>
              </w:rPr>
              <w:t>2022</w:t>
            </w:r>
            <w:r w:rsidRPr="0004225E">
              <w:rPr>
                <w:b/>
                <w:bCs/>
                <w:sz w:val="20"/>
                <w:lang w:eastAsia="hr-HR"/>
              </w:rPr>
              <w:t>.</w:t>
            </w:r>
          </w:p>
        </w:tc>
        <w:tc>
          <w:tcPr>
            <w:tcW w:w="1266" w:type="dxa"/>
            <w:noWrap/>
            <w:vAlign w:val="center"/>
            <w:hideMark/>
          </w:tcPr>
          <w:p w14:paraId="5A0FE67C" w14:textId="2FBAE953" w:rsidR="00020753" w:rsidRPr="0004225E" w:rsidRDefault="00020753" w:rsidP="004D16C0">
            <w:pPr>
              <w:jc w:val="center"/>
              <w:rPr>
                <w:rFonts w:ascii="Times New Roman" w:hAnsi="Times New Roman"/>
                <w:b/>
                <w:bCs/>
                <w:sz w:val="20"/>
                <w:lang w:eastAsia="hr-HR"/>
              </w:rPr>
            </w:pPr>
            <w:r w:rsidRPr="0004225E">
              <w:rPr>
                <w:rFonts w:ascii="Times New Roman" w:hAnsi="Times New Roman"/>
                <w:b/>
                <w:bCs/>
                <w:sz w:val="20"/>
                <w:lang w:eastAsia="hr-HR"/>
              </w:rPr>
              <w:t>2023</w:t>
            </w:r>
            <w:r w:rsidRPr="0004225E">
              <w:rPr>
                <w:b/>
                <w:bCs/>
                <w:sz w:val="20"/>
                <w:lang w:eastAsia="hr-HR"/>
              </w:rPr>
              <w:t>.</w:t>
            </w:r>
          </w:p>
        </w:tc>
        <w:tc>
          <w:tcPr>
            <w:tcW w:w="1417" w:type="dxa"/>
            <w:noWrap/>
            <w:vAlign w:val="center"/>
            <w:hideMark/>
          </w:tcPr>
          <w:p w14:paraId="2F0A1696" w14:textId="3095E22E" w:rsidR="00020753" w:rsidRPr="0004225E" w:rsidRDefault="00020753" w:rsidP="004D16C0">
            <w:pPr>
              <w:jc w:val="center"/>
              <w:rPr>
                <w:rFonts w:ascii="Times New Roman" w:hAnsi="Times New Roman"/>
                <w:b/>
                <w:bCs/>
                <w:sz w:val="20"/>
                <w:lang w:eastAsia="hr-HR"/>
              </w:rPr>
            </w:pPr>
            <w:r w:rsidRPr="0004225E">
              <w:rPr>
                <w:rFonts w:ascii="Times New Roman" w:hAnsi="Times New Roman"/>
                <w:b/>
                <w:bCs/>
                <w:sz w:val="20"/>
                <w:lang w:eastAsia="hr-HR"/>
              </w:rPr>
              <w:t>2024</w:t>
            </w:r>
            <w:r w:rsidRPr="0004225E">
              <w:rPr>
                <w:b/>
                <w:bCs/>
                <w:sz w:val="20"/>
                <w:lang w:eastAsia="hr-HR"/>
              </w:rPr>
              <w:t>.</w:t>
            </w:r>
          </w:p>
        </w:tc>
      </w:tr>
      <w:tr w:rsidR="00020753" w:rsidRPr="0004225E" w14:paraId="0FBDF618" w14:textId="77777777" w:rsidTr="00BA1502">
        <w:trPr>
          <w:trHeight w:val="255"/>
          <w:jc w:val="center"/>
        </w:trPr>
        <w:tc>
          <w:tcPr>
            <w:tcW w:w="5245" w:type="dxa"/>
            <w:noWrap/>
            <w:hideMark/>
          </w:tcPr>
          <w:p w14:paraId="488697CE" w14:textId="77777777" w:rsidR="00020753" w:rsidRPr="0004225E" w:rsidRDefault="00020753" w:rsidP="00020753">
            <w:pPr>
              <w:rPr>
                <w:rFonts w:ascii="Times New Roman" w:hAnsi="Times New Roman"/>
                <w:sz w:val="20"/>
                <w:lang w:eastAsia="hr-HR"/>
              </w:rPr>
            </w:pPr>
            <w:r w:rsidRPr="0004225E">
              <w:rPr>
                <w:rFonts w:ascii="Times New Roman" w:hAnsi="Times New Roman"/>
                <w:sz w:val="20"/>
                <w:lang w:eastAsia="hr-HR"/>
              </w:rPr>
              <w:t>PROGRAM 6000 REDOVNA DJELATNOST OSNOVNOG ŠKOLSTVA</w:t>
            </w:r>
          </w:p>
        </w:tc>
        <w:tc>
          <w:tcPr>
            <w:tcW w:w="1281" w:type="dxa"/>
            <w:noWrap/>
            <w:vAlign w:val="center"/>
          </w:tcPr>
          <w:p w14:paraId="6E7A87E9" w14:textId="7FD0F6DE" w:rsidR="00020753" w:rsidRPr="0004225E" w:rsidRDefault="00BA1502" w:rsidP="004D16C0">
            <w:pPr>
              <w:jc w:val="right"/>
              <w:rPr>
                <w:rFonts w:ascii="Times New Roman" w:hAnsi="Times New Roman"/>
                <w:sz w:val="20"/>
                <w:lang w:eastAsia="hr-HR"/>
              </w:rPr>
            </w:pPr>
            <w:r w:rsidRPr="0004225E">
              <w:rPr>
                <w:rFonts w:ascii="Times New Roman" w:hAnsi="Times New Roman"/>
                <w:sz w:val="20"/>
                <w:lang w:eastAsia="hr-HR"/>
              </w:rPr>
              <w:t>346.230,00</w:t>
            </w:r>
          </w:p>
        </w:tc>
        <w:tc>
          <w:tcPr>
            <w:tcW w:w="1266" w:type="dxa"/>
            <w:noWrap/>
            <w:vAlign w:val="center"/>
          </w:tcPr>
          <w:p w14:paraId="6DBCD9D2" w14:textId="6E99FD04" w:rsidR="00020753" w:rsidRPr="0004225E" w:rsidRDefault="00BA1502" w:rsidP="004D16C0">
            <w:pPr>
              <w:jc w:val="right"/>
              <w:rPr>
                <w:rFonts w:ascii="Times New Roman" w:hAnsi="Times New Roman"/>
                <w:sz w:val="20"/>
                <w:lang w:eastAsia="hr-HR"/>
              </w:rPr>
            </w:pPr>
            <w:r w:rsidRPr="0004225E">
              <w:rPr>
                <w:rFonts w:ascii="Times New Roman" w:hAnsi="Times New Roman"/>
                <w:sz w:val="20"/>
                <w:lang w:eastAsia="hr-HR"/>
              </w:rPr>
              <w:t>317.910,00</w:t>
            </w:r>
          </w:p>
        </w:tc>
        <w:tc>
          <w:tcPr>
            <w:tcW w:w="1417" w:type="dxa"/>
            <w:noWrap/>
            <w:vAlign w:val="center"/>
          </w:tcPr>
          <w:p w14:paraId="00FD47F3" w14:textId="1DAEA503" w:rsidR="00020753" w:rsidRPr="0004225E" w:rsidRDefault="00BA1502" w:rsidP="004D16C0">
            <w:pPr>
              <w:jc w:val="right"/>
              <w:rPr>
                <w:rFonts w:ascii="Times New Roman" w:hAnsi="Times New Roman"/>
                <w:sz w:val="20"/>
                <w:lang w:eastAsia="hr-HR"/>
              </w:rPr>
            </w:pPr>
            <w:r w:rsidRPr="0004225E">
              <w:rPr>
                <w:rFonts w:ascii="Times New Roman" w:hAnsi="Times New Roman"/>
                <w:sz w:val="20"/>
                <w:lang w:eastAsia="hr-HR"/>
              </w:rPr>
              <w:t>317.910,00</w:t>
            </w:r>
          </w:p>
        </w:tc>
      </w:tr>
    </w:tbl>
    <w:p w14:paraId="53951182" w14:textId="18CD970C" w:rsidR="00020753" w:rsidRPr="0004225E" w:rsidRDefault="00020753" w:rsidP="00885D9B">
      <w:pPr>
        <w:rPr>
          <w:sz w:val="22"/>
          <w:szCs w:val="22"/>
        </w:rPr>
      </w:pPr>
    </w:p>
    <w:p w14:paraId="21C5E66E" w14:textId="2C735905" w:rsidR="0066679A" w:rsidRPr="0004225E" w:rsidRDefault="0066679A" w:rsidP="0066679A">
      <w:pPr>
        <w:jc w:val="both"/>
        <w:rPr>
          <w:b/>
          <w:bCs/>
          <w:sz w:val="22"/>
          <w:szCs w:val="22"/>
        </w:rPr>
      </w:pPr>
      <w:r w:rsidRPr="0004225E">
        <w:rPr>
          <w:b/>
          <w:bCs/>
          <w:sz w:val="22"/>
          <w:szCs w:val="22"/>
        </w:rPr>
        <w:t>Zakonska osnova za uvođenje programa</w:t>
      </w:r>
    </w:p>
    <w:p w14:paraId="0E32B07B" w14:textId="03F78709" w:rsidR="00F65173" w:rsidRPr="0004225E" w:rsidRDefault="00F65173" w:rsidP="001332CC">
      <w:pPr>
        <w:pStyle w:val="Odlomakpopisa"/>
        <w:numPr>
          <w:ilvl w:val="0"/>
          <w:numId w:val="19"/>
        </w:numPr>
        <w:suppressAutoHyphens w:val="0"/>
        <w:spacing w:line="256" w:lineRule="auto"/>
        <w:ind w:left="567" w:hanging="141"/>
        <w:contextualSpacing w:val="0"/>
        <w:jc w:val="both"/>
        <w:rPr>
          <w:sz w:val="22"/>
          <w:szCs w:val="22"/>
          <w:lang w:eastAsia="en-US"/>
        </w:rPr>
      </w:pPr>
      <w:r w:rsidRPr="0004225E">
        <w:rPr>
          <w:sz w:val="22"/>
          <w:szCs w:val="22"/>
          <w:lang w:eastAsia="en-US"/>
        </w:rPr>
        <w:t>Zakon o lokalnoj i područnoj (regionalnoj) samoupravi (NN, broj: 33/01., 60/01. - vjerodostojno tumačenje, 106/03, 129/05, 109/07, 125/08., 36/09., 150/11., 144/12., 19/13.- pročišćeni tekst, 137/15.- ispravak, 123/17.</w:t>
      </w:r>
      <w:r w:rsidR="0066679A" w:rsidRPr="0004225E">
        <w:rPr>
          <w:sz w:val="22"/>
          <w:szCs w:val="22"/>
          <w:lang w:eastAsia="en-US"/>
        </w:rPr>
        <w:t>,</w:t>
      </w:r>
      <w:r w:rsidRPr="0004225E">
        <w:rPr>
          <w:sz w:val="22"/>
          <w:szCs w:val="22"/>
          <w:lang w:eastAsia="en-US"/>
        </w:rPr>
        <w:t xml:space="preserve"> 98/19.</w:t>
      </w:r>
      <w:r w:rsidR="0066679A" w:rsidRPr="0004225E">
        <w:rPr>
          <w:sz w:val="22"/>
          <w:szCs w:val="22"/>
          <w:lang w:eastAsia="en-US"/>
        </w:rPr>
        <w:t xml:space="preserve"> i 144/20.</w:t>
      </w:r>
      <w:r w:rsidRPr="0004225E">
        <w:rPr>
          <w:sz w:val="22"/>
          <w:szCs w:val="22"/>
          <w:lang w:eastAsia="en-US"/>
        </w:rPr>
        <w:t>)</w:t>
      </w:r>
    </w:p>
    <w:p w14:paraId="21777943" w14:textId="43E2F493" w:rsidR="0091375E" w:rsidRPr="0004225E" w:rsidRDefault="0091375E" w:rsidP="001332CC">
      <w:pPr>
        <w:pStyle w:val="Odlomakpopisa"/>
        <w:numPr>
          <w:ilvl w:val="0"/>
          <w:numId w:val="19"/>
        </w:numPr>
        <w:ind w:left="567" w:right="-108" w:hanging="141"/>
        <w:jc w:val="both"/>
        <w:rPr>
          <w:sz w:val="22"/>
          <w:szCs w:val="22"/>
        </w:rPr>
      </w:pPr>
      <w:r w:rsidRPr="0004225E">
        <w:rPr>
          <w:sz w:val="22"/>
          <w:szCs w:val="22"/>
        </w:rPr>
        <w:t>Statut Grada Požege (Službene novine Grada Požege, broj: 2/21.)</w:t>
      </w:r>
    </w:p>
    <w:p w14:paraId="3F09F5FF" w14:textId="7F11292C" w:rsidR="00F65173" w:rsidRPr="0004225E" w:rsidRDefault="00F65173" w:rsidP="001332CC">
      <w:pPr>
        <w:pStyle w:val="Odlomakpopisa"/>
        <w:numPr>
          <w:ilvl w:val="0"/>
          <w:numId w:val="19"/>
        </w:numPr>
        <w:suppressAutoHyphens w:val="0"/>
        <w:spacing w:line="256" w:lineRule="auto"/>
        <w:ind w:left="567" w:hanging="141"/>
        <w:contextualSpacing w:val="0"/>
        <w:jc w:val="both"/>
        <w:rPr>
          <w:rFonts w:eastAsia="Calibri"/>
          <w:sz w:val="22"/>
          <w:szCs w:val="22"/>
        </w:rPr>
      </w:pPr>
      <w:r w:rsidRPr="0004225E">
        <w:rPr>
          <w:sz w:val="22"/>
          <w:szCs w:val="22"/>
          <w:lang w:eastAsia="en-US"/>
        </w:rPr>
        <w:t>Zakon o odgoju i obrazovanju u osnovnoj i srednjoj školi (</w:t>
      </w:r>
      <w:r w:rsidR="008E257F" w:rsidRPr="0004225E">
        <w:rPr>
          <w:sz w:val="22"/>
          <w:szCs w:val="22"/>
          <w:lang w:eastAsia="en-US"/>
        </w:rPr>
        <w:t>Narodne novine</w:t>
      </w:r>
      <w:r w:rsidRPr="0004225E">
        <w:rPr>
          <w:sz w:val="22"/>
          <w:szCs w:val="22"/>
          <w:lang w:eastAsia="en-US"/>
        </w:rPr>
        <w:t>, broj: 87/08., 86/09., 92/10., 105/10., 90/11., 5/12., 16/12., 86/12., 126/12., 94/13., 152/14., 07/17., 68/18., 98/19. i 64/20.)</w:t>
      </w:r>
    </w:p>
    <w:p w14:paraId="7B48C6B4" w14:textId="31FBE4E6" w:rsidR="00020753" w:rsidRPr="0004225E" w:rsidRDefault="00020753" w:rsidP="00885D9B">
      <w:pPr>
        <w:rPr>
          <w:sz w:val="22"/>
          <w:szCs w:val="22"/>
        </w:rPr>
      </w:pPr>
    </w:p>
    <w:tbl>
      <w:tblPr>
        <w:tblStyle w:val="Reetkatablice1"/>
        <w:tblW w:w="9215" w:type="dxa"/>
        <w:jc w:val="center"/>
        <w:tblLook w:val="04A0" w:firstRow="1" w:lastRow="0" w:firstColumn="1" w:lastColumn="0" w:noHBand="0" w:noVBand="1"/>
      </w:tblPr>
      <w:tblGrid>
        <w:gridCol w:w="5387"/>
        <w:gridCol w:w="1276"/>
        <w:gridCol w:w="1412"/>
        <w:gridCol w:w="1140"/>
      </w:tblGrid>
      <w:tr w:rsidR="0004225E" w:rsidRPr="0004225E" w14:paraId="7BB50642" w14:textId="77777777" w:rsidTr="00763265">
        <w:trPr>
          <w:trHeight w:val="255"/>
          <w:jc w:val="center"/>
        </w:trPr>
        <w:tc>
          <w:tcPr>
            <w:tcW w:w="5387" w:type="dxa"/>
            <w:noWrap/>
          </w:tcPr>
          <w:p w14:paraId="75205F93" w14:textId="1433225C" w:rsidR="008E257F" w:rsidRPr="0004225E" w:rsidRDefault="008E257F" w:rsidP="008E257F">
            <w:pPr>
              <w:rPr>
                <w:rFonts w:ascii="Times New Roman" w:hAnsi="Times New Roman"/>
                <w:b/>
                <w:bCs/>
                <w:sz w:val="20"/>
                <w:lang w:eastAsia="hr-HR"/>
              </w:rPr>
            </w:pPr>
            <w:r w:rsidRPr="0004225E">
              <w:rPr>
                <w:rFonts w:ascii="Times New Roman" w:hAnsi="Times New Roman"/>
                <w:sz w:val="20"/>
                <w:lang w:eastAsia="hr-HR"/>
              </w:rPr>
              <w:t>PROGRAM 6000 REDOVNA DJELATNOST OSNOVNOG ŠKOLSTVA</w:t>
            </w:r>
          </w:p>
        </w:tc>
        <w:tc>
          <w:tcPr>
            <w:tcW w:w="1276" w:type="dxa"/>
            <w:noWrap/>
            <w:vAlign w:val="center"/>
            <w:hideMark/>
          </w:tcPr>
          <w:p w14:paraId="75FF91F2" w14:textId="0B55C774" w:rsidR="008E257F" w:rsidRPr="0004225E" w:rsidRDefault="008E257F" w:rsidP="00BF6A2B">
            <w:pPr>
              <w:jc w:val="center"/>
              <w:rPr>
                <w:rFonts w:ascii="Times New Roman" w:hAnsi="Times New Roman"/>
                <w:b/>
                <w:bCs/>
                <w:sz w:val="20"/>
                <w:lang w:eastAsia="hr-HR"/>
              </w:rPr>
            </w:pPr>
            <w:r w:rsidRPr="0004225E">
              <w:rPr>
                <w:rFonts w:ascii="Times New Roman" w:hAnsi="Times New Roman"/>
                <w:b/>
                <w:bCs/>
                <w:sz w:val="20"/>
                <w:lang w:eastAsia="hr-HR"/>
              </w:rPr>
              <w:t>2022.</w:t>
            </w:r>
          </w:p>
        </w:tc>
        <w:tc>
          <w:tcPr>
            <w:tcW w:w="1412" w:type="dxa"/>
            <w:noWrap/>
            <w:vAlign w:val="center"/>
            <w:hideMark/>
          </w:tcPr>
          <w:p w14:paraId="688EE161" w14:textId="74D17332" w:rsidR="008E257F" w:rsidRPr="0004225E" w:rsidRDefault="008E257F" w:rsidP="00BF6A2B">
            <w:pPr>
              <w:jc w:val="center"/>
              <w:rPr>
                <w:rFonts w:ascii="Times New Roman" w:hAnsi="Times New Roman"/>
                <w:b/>
                <w:bCs/>
                <w:sz w:val="20"/>
                <w:lang w:eastAsia="hr-HR"/>
              </w:rPr>
            </w:pPr>
            <w:r w:rsidRPr="0004225E">
              <w:rPr>
                <w:rFonts w:ascii="Times New Roman" w:hAnsi="Times New Roman"/>
                <w:b/>
                <w:bCs/>
                <w:sz w:val="20"/>
                <w:lang w:eastAsia="hr-HR"/>
              </w:rPr>
              <w:t>2023.</w:t>
            </w:r>
          </w:p>
        </w:tc>
        <w:tc>
          <w:tcPr>
            <w:tcW w:w="1140" w:type="dxa"/>
            <w:noWrap/>
            <w:vAlign w:val="center"/>
            <w:hideMark/>
          </w:tcPr>
          <w:p w14:paraId="4C6938CE" w14:textId="223D3F00" w:rsidR="008E257F" w:rsidRPr="0004225E" w:rsidRDefault="008E257F" w:rsidP="00BF6A2B">
            <w:pPr>
              <w:jc w:val="center"/>
              <w:rPr>
                <w:rFonts w:ascii="Times New Roman" w:hAnsi="Times New Roman"/>
                <w:b/>
                <w:bCs/>
                <w:sz w:val="20"/>
                <w:lang w:eastAsia="hr-HR"/>
              </w:rPr>
            </w:pPr>
            <w:r w:rsidRPr="0004225E">
              <w:rPr>
                <w:rFonts w:ascii="Times New Roman" w:hAnsi="Times New Roman"/>
                <w:b/>
                <w:bCs/>
                <w:sz w:val="20"/>
                <w:lang w:eastAsia="hr-HR"/>
              </w:rPr>
              <w:t>2024.</w:t>
            </w:r>
          </w:p>
        </w:tc>
      </w:tr>
      <w:tr w:rsidR="0004225E" w:rsidRPr="0004225E" w14:paraId="59F1CA9C" w14:textId="77777777" w:rsidTr="00BA1502">
        <w:trPr>
          <w:trHeight w:val="255"/>
          <w:jc w:val="center"/>
        </w:trPr>
        <w:tc>
          <w:tcPr>
            <w:tcW w:w="5387" w:type="dxa"/>
            <w:noWrap/>
            <w:hideMark/>
          </w:tcPr>
          <w:p w14:paraId="164BBB0B" w14:textId="77777777" w:rsidR="008E257F" w:rsidRPr="0004225E" w:rsidRDefault="008E257F" w:rsidP="008E257F">
            <w:pPr>
              <w:rPr>
                <w:rFonts w:ascii="Times New Roman" w:hAnsi="Times New Roman"/>
                <w:sz w:val="20"/>
                <w:lang w:eastAsia="hr-HR"/>
              </w:rPr>
            </w:pPr>
            <w:r w:rsidRPr="0004225E">
              <w:rPr>
                <w:rFonts w:ascii="Times New Roman" w:hAnsi="Times New Roman"/>
                <w:sz w:val="20"/>
                <w:lang w:eastAsia="hr-HR"/>
              </w:rPr>
              <w:t xml:space="preserve">Aktivnost A600002 KATOLIČKA OSNOVNA ŠKOLA POŽEGA </w:t>
            </w:r>
          </w:p>
        </w:tc>
        <w:tc>
          <w:tcPr>
            <w:tcW w:w="1276" w:type="dxa"/>
            <w:noWrap/>
            <w:vAlign w:val="center"/>
          </w:tcPr>
          <w:p w14:paraId="72534D31" w14:textId="2A0AE51A" w:rsidR="008E257F" w:rsidRPr="0004225E" w:rsidRDefault="00BA1502" w:rsidP="00BF6A2B">
            <w:pPr>
              <w:jc w:val="right"/>
              <w:rPr>
                <w:rFonts w:ascii="Times New Roman" w:hAnsi="Times New Roman"/>
                <w:sz w:val="20"/>
                <w:lang w:eastAsia="hr-HR"/>
              </w:rPr>
            </w:pPr>
            <w:r w:rsidRPr="0004225E">
              <w:rPr>
                <w:rFonts w:ascii="Times New Roman" w:hAnsi="Times New Roman"/>
                <w:sz w:val="20"/>
                <w:lang w:eastAsia="hr-HR"/>
              </w:rPr>
              <w:t>82.040,00</w:t>
            </w:r>
          </w:p>
        </w:tc>
        <w:tc>
          <w:tcPr>
            <w:tcW w:w="1412" w:type="dxa"/>
            <w:noWrap/>
            <w:vAlign w:val="center"/>
          </w:tcPr>
          <w:p w14:paraId="00C5337C" w14:textId="534E34F7" w:rsidR="008E257F" w:rsidRPr="0004225E" w:rsidRDefault="00BA1502" w:rsidP="00BF6A2B">
            <w:pPr>
              <w:jc w:val="right"/>
              <w:rPr>
                <w:rFonts w:ascii="Times New Roman" w:hAnsi="Times New Roman"/>
                <w:sz w:val="20"/>
                <w:lang w:eastAsia="hr-HR"/>
              </w:rPr>
            </w:pPr>
            <w:r w:rsidRPr="0004225E">
              <w:rPr>
                <w:rFonts w:ascii="Times New Roman" w:hAnsi="Times New Roman"/>
                <w:sz w:val="20"/>
                <w:lang w:eastAsia="hr-HR"/>
              </w:rPr>
              <w:t>82.040,00</w:t>
            </w:r>
          </w:p>
        </w:tc>
        <w:tc>
          <w:tcPr>
            <w:tcW w:w="1140" w:type="dxa"/>
            <w:noWrap/>
            <w:vAlign w:val="center"/>
          </w:tcPr>
          <w:p w14:paraId="2854D811" w14:textId="7A52C5E9" w:rsidR="008E257F" w:rsidRPr="0004225E" w:rsidRDefault="00BA1502" w:rsidP="00BF6A2B">
            <w:pPr>
              <w:jc w:val="right"/>
              <w:rPr>
                <w:rFonts w:ascii="Times New Roman" w:hAnsi="Times New Roman"/>
                <w:sz w:val="20"/>
                <w:lang w:eastAsia="hr-HR"/>
              </w:rPr>
            </w:pPr>
            <w:r w:rsidRPr="0004225E">
              <w:rPr>
                <w:rFonts w:ascii="Times New Roman" w:hAnsi="Times New Roman"/>
                <w:sz w:val="20"/>
                <w:lang w:eastAsia="hr-HR"/>
              </w:rPr>
              <w:t>82.040,00</w:t>
            </w:r>
          </w:p>
        </w:tc>
      </w:tr>
      <w:tr w:rsidR="0004225E" w:rsidRPr="0004225E" w14:paraId="27AB092F" w14:textId="77777777" w:rsidTr="00BA1502">
        <w:trPr>
          <w:trHeight w:val="255"/>
          <w:jc w:val="center"/>
        </w:trPr>
        <w:tc>
          <w:tcPr>
            <w:tcW w:w="5387" w:type="dxa"/>
            <w:noWrap/>
            <w:hideMark/>
          </w:tcPr>
          <w:p w14:paraId="2BF69E20" w14:textId="77777777" w:rsidR="00BA1502" w:rsidRPr="0004225E" w:rsidRDefault="00BA1502" w:rsidP="00BA1502">
            <w:pPr>
              <w:rPr>
                <w:rFonts w:ascii="Times New Roman" w:hAnsi="Times New Roman"/>
                <w:sz w:val="20"/>
                <w:lang w:eastAsia="hr-HR"/>
              </w:rPr>
            </w:pPr>
            <w:r w:rsidRPr="0004225E">
              <w:rPr>
                <w:rFonts w:ascii="Times New Roman" w:hAnsi="Times New Roman"/>
                <w:sz w:val="20"/>
                <w:lang w:eastAsia="hr-HR"/>
              </w:rPr>
              <w:t>Aktivnost A600004 PRIJEVOZ UČENIKA</w:t>
            </w:r>
          </w:p>
        </w:tc>
        <w:tc>
          <w:tcPr>
            <w:tcW w:w="1276" w:type="dxa"/>
            <w:noWrap/>
            <w:vAlign w:val="center"/>
          </w:tcPr>
          <w:p w14:paraId="2F1CEC85" w14:textId="351CD2D3"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195.320,00</w:t>
            </w:r>
          </w:p>
        </w:tc>
        <w:tc>
          <w:tcPr>
            <w:tcW w:w="1412" w:type="dxa"/>
            <w:noWrap/>
            <w:vAlign w:val="center"/>
          </w:tcPr>
          <w:p w14:paraId="03AA7B51" w14:textId="1A4E466F"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195.320,00</w:t>
            </w:r>
          </w:p>
        </w:tc>
        <w:tc>
          <w:tcPr>
            <w:tcW w:w="1140" w:type="dxa"/>
            <w:noWrap/>
            <w:vAlign w:val="center"/>
          </w:tcPr>
          <w:p w14:paraId="3E499377" w14:textId="1B49D976"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195.320,00</w:t>
            </w:r>
          </w:p>
        </w:tc>
      </w:tr>
      <w:tr w:rsidR="00BA1502" w:rsidRPr="0004225E" w14:paraId="287BA7C3" w14:textId="77777777" w:rsidTr="00BA1502">
        <w:trPr>
          <w:trHeight w:val="255"/>
          <w:jc w:val="center"/>
        </w:trPr>
        <w:tc>
          <w:tcPr>
            <w:tcW w:w="5387" w:type="dxa"/>
            <w:noWrap/>
            <w:hideMark/>
          </w:tcPr>
          <w:p w14:paraId="678C1874" w14:textId="77777777" w:rsidR="00BA1502" w:rsidRPr="0004225E" w:rsidRDefault="00BA1502" w:rsidP="00BA1502">
            <w:pPr>
              <w:rPr>
                <w:rFonts w:ascii="Times New Roman" w:hAnsi="Times New Roman"/>
                <w:sz w:val="20"/>
                <w:lang w:eastAsia="hr-HR"/>
              </w:rPr>
            </w:pPr>
            <w:r w:rsidRPr="0004225E">
              <w:rPr>
                <w:rFonts w:ascii="Times New Roman" w:hAnsi="Times New Roman"/>
                <w:sz w:val="20"/>
                <w:lang w:eastAsia="hr-HR"/>
              </w:rPr>
              <w:t>Kapitalni projekt K600002 ULAGANJE U GRAĐEVINSKE OBJEKTE OSNOVNOG ŠKOLSTVA</w:t>
            </w:r>
          </w:p>
        </w:tc>
        <w:tc>
          <w:tcPr>
            <w:tcW w:w="1276" w:type="dxa"/>
            <w:noWrap/>
            <w:vAlign w:val="center"/>
          </w:tcPr>
          <w:p w14:paraId="049305D1" w14:textId="33A05A3F"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68.870,00</w:t>
            </w:r>
          </w:p>
        </w:tc>
        <w:tc>
          <w:tcPr>
            <w:tcW w:w="1412" w:type="dxa"/>
            <w:noWrap/>
            <w:vAlign w:val="center"/>
          </w:tcPr>
          <w:p w14:paraId="1752D714" w14:textId="4214F722"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40.550,00</w:t>
            </w:r>
          </w:p>
        </w:tc>
        <w:tc>
          <w:tcPr>
            <w:tcW w:w="1140" w:type="dxa"/>
            <w:noWrap/>
            <w:vAlign w:val="center"/>
          </w:tcPr>
          <w:p w14:paraId="6011DDED" w14:textId="084981A7" w:rsidR="00BA1502" w:rsidRPr="0004225E" w:rsidRDefault="00BA1502" w:rsidP="00BA1502">
            <w:pPr>
              <w:jc w:val="right"/>
              <w:rPr>
                <w:rFonts w:ascii="Times New Roman" w:hAnsi="Times New Roman"/>
                <w:sz w:val="20"/>
                <w:lang w:eastAsia="hr-HR"/>
              </w:rPr>
            </w:pPr>
            <w:r w:rsidRPr="0004225E">
              <w:rPr>
                <w:rFonts w:ascii="Times New Roman" w:hAnsi="Times New Roman"/>
                <w:sz w:val="20"/>
                <w:lang w:eastAsia="hr-HR"/>
              </w:rPr>
              <w:t>40.550,00</w:t>
            </w:r>
          </w:p>
        </w:tc>
      </w:tr>
    </w:tbl>
    <w:p w14:paraId="278908A0" w14:textId="63BAC30A" w:rsidR="00020753" w:rsidRPr="0004225E" w:rsidRDefault="00020753" w:rsidP="00885D9B">
      <w:pPr>
        <w:rPr>
          <w:sz w:val="22"/>
          <w:szCs w:val="22"/>
        </w:rPr>
      </w:pPr>
    </w:p>
    <w:p w14:paraId="0ED94FCC" w14:textId="212A6E83" w:rsidR="00BF6A2B" w:rsidRPr="0004225E" w:rsidRDefault="00BF6A2B" w:rsidP="004D16C0">
      <w:pPr>
        <w:jc w:val="both"/>
        <w:rPr>
          <w:sz w:val="22"/>
          <w:szCs w:val="22"/>
        </w:rPr>
      </w:pPr>
      <w:r w:rsidRPr="0004225E">
        <w:rPr>
          <w:b/>
          <w:bCs/>
          <w:sz w:val="22"/>
          <w:szCs w:val="22"/>
        </w:rPr>
        <w:t>Katolička osnovna škola Požega</w:t>
      </w:r>
      <w:r w:rsidRPr="0004225E">
        <w:rPr>
          <w:sz w:val="22"/>
          <w:szCs w:val="22"/>
        </w:rPr>
        <w:t xml:space="preserve"> </w:t>
      </w:r>
      <w:r w:rsidR="008739DA" w:rsidRPr="0004225E">
        <w:rPr>
          <w:sz w:val="22"/>
          <w:szCs w:val="22"/>
        </w:rPr>
        <w:t>–</w:t>
      </w:r>
      <w:r w:rsidRPr="0004225E">
        <w:rPr>
          <w:sz w:val="22"/>
          <w:szCs w:val="22"/>
        </w:rPr>
        <w:t xml:space="preserve"> </w:t>
      </w:r>
      <w:r w:rsidR="008739DA" w:rsidRPr="0004225E">
        <w:rPr>
          <w:sz w:val="22"/>
          <w:szCs w:val="22"/>
        </w:rPr>
        <w:t>kako Katolička osnovna škola Požega nije u proračunu Grada Požege kroz ovu aktivnost se prenose financijska sredstva dod</w:t>
      </w:r>
      <w:r w:rsidR="007034CA" w:rsidRPr="0004225E">
        <w:rPr>
          <w:sz w:val="22"/>
          <w:szCs w:val="22"/>
        </w:rPr>
        <w:t>i</w:t>
      </w:r>
      <w:r w:rsidR="008739DA" w:rsidRPr="0004225E">
        <w:rPr>
          <w:sz w:val="22"/>
          <w:szCs w:val="22"/>
        </w:rPr>
        <w:t>jeljena na temelju Uredbe Vlade RH o načinu financiranja decentraliziranih funkcija te izračuna iznosa pomoći izravnanja za decentralizirane funkcije jedinica lokalne i područne (regionalne) samouprave za materijalne troškove.</w:t>
      </w:r>
    </w:p>
    <w:p w14:paraId="7E0F4202" w14:textId="1D6080CB" w:rsidR="008739DA" w:rsidRPr="0004225E" w:rsidRDefault="008739DA" w:rsidP="004D16C0">
      <w:pPr>
        <w:jc w:val="both"/>
        <w:rPr>
          <w:sz w:val="22"/>
          <w:szCs w:val="22"/>
        </w:rPr>
      </w:pPr>
    </w:p>
    <w:p w14:paraId="1A39B4A7" w14:textId="12059AB5" w:rsidR="00443777" w:rsidRPr="0004225E" w:rsidRDefault="00443777" w:rsidP="00885D9B">
      <w:pPr>
        <w:rPr>
          <w:sz w:val="22"/>
          <w:szCs w:val="22"/>
        </w:rPr>
      </w:pPr>
      <w:r w:rsidRPr="0004225E">
        <w:rPr>
          <w:b/>
          <w:bCs/>
          <w:sz w:val="22"/>
          <w:szCs w:val="22"/>
        </w:rPr>
        <w:t>Prijevoz učenika</w:t>
      </w:r>
      <w:r w:rsidRPr="0004225E">
        <w:rPr>
          <w:sz w:val="22"/>
          <w:szCs w:val="22"/>
        </w:rPr>
        <w:t xml:space="preserve"> – odnosi se na troškove prijevoza učenika osnovnih škola iz decentraliziranih sredstva.</w:t>
      </w:r>
    </w:p>
    <w:p w14:paraId="7C0CBB1C" w14:textId="77777777" w:rsidR="00443777" w:rsidRPr="0004225E" w:rsidRDefault="00443777" w:rsidP="00885D9B">
      <w:pPr>
        <w:rPr>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417"/>
        <w:gridCol w:w="1276"/>
      </w:tblGrid>
      <w:tr w:rsidR="0004225E" w:rsidRPr="0004225E" w14:paraId="63DF9DAC"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0B9D416" w14:textId="77777777" w:rsidR="00443777" w:rsidRPr="0004225E" w:rsidRDefault="00443777">
            <w:pPr>
              <w:jc w:val="center"/>
              <w:rPr>
                <w:sz w:val="18"/>
                <w:szCs w:val="18"/>
              </w:rPr>
            </w:pPr>
            <w:r w:rsidRPr="0004225E">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140A21E4" w14:textId="77777777" w:rsidR="00443777" w:rsidRPr="0004225E" w:rsidRDefault="00443777">
            <w:pPr>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C2EFC2" w14:textId="77777777" w:rsidR="00443777" w:rsidRPr="0004225E" w:rsidRDefault="00443777">
            <w:pPr>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74CDB4" w14:textId="77777777" w:rsidR="00443777" w:rsidRPr="0004225E" w:rsidRDefault="00443777">
            <w:pPr>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43F44" w14:textId="28983439" w:rsidR="00443777" w:rsidRPr="0004225E" w:rsidRDefault="00443777">
            <w:pPr>
              <w:jc w:val="center"/>
              <w:rPr>
                <w:sz w:val="18"/>
                <w:szCs w:val="18"/>
              </w:rPr>
            </w:pPr>
            <w:r w:rsidRPr="0004225E">
              <w:rPr>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FBFB7A" w14:textId="24FADEB2" w:rsidR="00443777" w:rsidRPr="0004225E" w:rsidRDefault="00443777">
            <w:pPr>
              <w:jc w:val="center"/>
              <w:rPr>
                <w:sz w:val="18"/>
                <w:szCs w:val="18"/>
              </w:rPr>
            </w:pPr>
            <w:r w:rsidRPr="0004225E">
              <w:rPr>
                <w:sz w:val="18"/>
                <w:szCs w:val="18"/>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EB671C" w14:textId="3189E43C" w:rsidR="00443777" w:rsidRPr="0004225E" w:rsidRDefault="00443777">
            <w:pPr>
              <w:jc w:val="center"/>
              <w:rPr>
                <w:sz w:val="18"/>
                <w:szCs w:val="18"/>
              </w:rPr>
            </w:pPr>
            <w:r w:rsidRPr="0004225E">
              <w:rPr>
                <w:sz w:val="18"/>
                <w:szCs w:val="18"/>
              </w:rPr>
              <w:t>PRORAČUN 2024.</w:t>
            </w:r>
          </w:p>
        </w:tc>
      </w:tr>
      <w:tr w:rsidR="00443777" w:rsidRPr="0004225E" w14:paraId="6D5901E9" w14:textId="77777777" w:rsidTr="00763265">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4B0BD1C" w14:textId="77777777" w:rsidR="00443777" w:rsidRPr="0004225E" w:rsidRDefault="00443777">
            <w:pPr>
              <w:jc w:val="center"/>
              <w:rPr>
                <w:sz w:val="18"/>
                <w:szCs w:val="18"/>
              </w:rPr>
            </w:pPr>
            <w:r w:rsidRPr="0004225E">
              <w:rPr>
                <w:sz w:val="18"/>
                <w:szCs w:val="18"/>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5B5384AE" w14:textId="77777777" w:rsidR="00443777" w:rsidRPr="0004225E" w:rsidRDefault="00443777">
            <w:pPr>
              <w:rPr>
                <w:sz w:val="18"/>
                <w:szCs w:val="18"/>
              </w:rPr>
            </w:pPr>
            <w:r w:rsidRPr="0004225E">
              <w:rPr>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15F92E" w14:textId="77777777" w:rsidR="00443777" w:rsidRPr="0004225E" w:rsidRDefault="00443777">
            <w:pPr>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0517C1" w14:textId="77777777" w:rsidR="00443777" w:rsidRPr="0004225E" w:rsidRDefault="00443777">
            <w:pPr>
              <w:jc w:val="center"/>
              <w:rPr>
                <w:sz w:val="18"/>
                <w:szCs w:val="18"/>
              </w:rPr>
            </w:pPr>
            <w:r w:rsidRPr="0004225E">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6D09E1" w14:textId="5EA5FE34" w:rsidR="00443777" w:rsidRPr="0004225E" w:rsidRDefault="00443777">
            <w:pPr>
              <w:jc w:val="center"/>
              <w:rPr>
                <w:sz w:val="18"/>
                <w:szCs w:val="18"/>
              </w:rPr>
            </w:pPr>
            <w:r w:rsidRPr="0004225E">
              <w:rPr>
                <w:sz w:val="18"/>
                <w:szCs w:val="18"/>
              </w:rPr>
              <w:t>6</w:t>
            </w:r>
            <w:r w:rsidR="009B73C6" w:rsidRPr="0004225E">
              <w:rPr>
                <w:sz w:val="18"/>
                <w:szCs w:val="18"/>
              </w:rPr>
              <w:t>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20AA26" w14:textId="370CC5B7" w:rsidR="00443777" w:rsidRPr="0004225E" w:rsidRDefault="00443777">
            <w:pPr>
              <w:jc w:val="center"/>
              <w:rPr>
                <w:sz w:val="18"/>
                <w:szCs w:val="18"/>
              </w:rPr>
            </w:pPr>
            <w:r w:rsidRPr="0004225E">
              <w:rPr>
                <w:sz w:val="18"/>
                <w:szCs w:val="18"/>
              </w:rPr>
              <w:t>6</w:t>
            </w:r>
            <w:r w:rsidR="009B73C6" w:rsidRPr="0004225E">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C2A21" w14:textId="58983656" w:rsidR="00443777" w:rsidRPr="0004225E" w:rsidRDefault="00443777">
            <w:pPr>
              <w:jc w:val="center"/>
              <w:rPr>
                <w:sz w:val="18"/>
                <w:szCs w:val="18"/>
              </w:rPr>
            </w:pPr>
            <w:r w:rsidRPr="0004225E">
              <w:rPr>
                <w:sz w:val="18"/>
                <w:szCs w:val="18"/>
              </w:rPr>
              <w:t>6</w:t>
            </w:r>
            <w:r w:rsidR="009B73C6" w:rsidRPr="0004225E">
              <w:rPr>
                <w:sz w:val="18"/>
                <w:szCs w:val="18"/>
              </w:rPr>
              <w:t>40</w:t>
            </w:r>
          </w:p>
        </w:tc>
      </w:tr>
    </w:tbl>
    <w:p w14:paraId="4A3F9C2A" w14:textId="77777777" w:rsidR="00E12BD4" w:rsidRPr="0004225E" w:rsidRDefault="00E12BD4" w:rsidP="00763265">
      <w:pPr>
        <w:jc w:val="both"/>
        <w:rPr>
          <w:b/>
          <w:bCs/>
          <w:sz w:val="22"/>
          <w:szCs w:val="22"/>
          <w:bdr w:val="single" w:sz="4" w:space="0" w:color="auto"/>
        </w:rPr>
      </w:pPr>
    </w:p>
    <w:p w14:paraId="1D2A164E" w14:textId="6542AEFA" w:rsidR="00443777" w:rsidRPr="0004225E" w:rsidRDefault="00443777" w:rsidP="00763265">
      <w:pPr>
        <w:jc w:val="both"/>
        <w:rPr>
          <w:sz w:val="22"/>
          <w:szCs w:val="22"/>
        </w:rPr>
      </w:pPr>
      <w:r w:rsidRPr="0004225E">
        <w:rPr>
          <w:b/>
          <w:bCs/>
          <w:sz w:val="22"/>
          <w:szCs w:val="22"/>
        </w:rPr>
        <w:t>Ulaganje u građevinske objekte osnovnog školstva</w:t>
      </w:r>
      <w:r w:rsidRPr="0004225E">
        <w:rPr>
          <w:sz w:val="22"/>
          <w:szCs w:val="22"/>
        </w:rPr>
        <w:t xml:space="preserve"> – odnosi se na izgradnju igrališta u OŠ Julija </w:t>
      </w:r>
      <w:proofErr w:type="spellStart"/>
      <w:r w:rsidRPr="0004225E">
        <w:rPr>
          <w:sz w:val="22"/>
          <w:szCs w:val="22"/>
        </w:rPr>
        <w:t>Kempfa</w:t>
      </w:r>
      <w:proofErr w:type="spellEnd"/>
      <w:r w:rsidRPr="0004225E">
        <w:rPr>
          <w:sz w:val="22"/>
          <w:szCs w:val="22"/>
        </w:rPr>
        <w:t xml:space="preserve"> iz decentraliziranih sredstava.</w:t>
      </w:r>
    </w:p>
    <w:p w14:paraId="40F283F3" w14:textId="4CD42764" w:rsidR="00020753" w:rsidRPr="0004225E" w:rsidRDefault="00020753" w:rsidP="00885D9B">
      <w:pPr>
        <w:rPr>
          <w:sz w:val="18"/>
          <w:szCs w:val="18"/>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276"/>
        <w:gridCol w:w="1417"/>
      </w:tblGrid>
      <w:tr w:rsidR="0004225E" w:rsidRPr="0004225E" w14:paraId="15CE75E5"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D2DF173" w14:textId="77777777" w:rsidR="00443777" w:rsidRPr="0004225E" w:rsidRDefault="00443777" w:rsidP="00126537">
            <w:pPr>
              <w:jc w:val="center"/>
              <w:rPr>
                <w:sz w:val="18"/>
                <w:szCs w:val="18"/>
              </w:rPr>
            </w:pPr>
            <w:r w:rsidRPr="0004225E">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4C5FB" w14:textId="77777777" w:rsidR="00443777" w:rsidRPr="0004225E" w:rsidRDefault="00443777" w:rsidP="00126537">
            <w:pPr>
              <w:jc w:val="center"/>
              <w:rPr>
                <w:sz w:val="18"/>
                <w:szCs w:val="18"/>
              </w:rPr>
            </w:pPr>
            <w:r w:rsidRPr="0004225E">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7C1C1A" w14:textId="77777777" w:rsidR="00443777" w:rsidRPr="0004225E" w:rsidRDefault="00443777" w:rsidP="00126537">
            <w:pPr>
              <w:jc w:val="center"/>
              <w:rPr>
                <w:sz w:val="18"/>
                <w:szCs w:val="18"/>
              </w:rPr>
            </w:pPr>
            <w:r w:rsidRPr="0004225E">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4EFD31" w14:textId="77777777" w:rsidR="00443777" w:rsidRPr="0004225E" w:rsidRDefault="00443777" w:rsidP="00126537">
            <w:pPr>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54226E" w14:textId="77777777" w:rsidR="00443777" w:rsidRPr="0004225E" w:rsidRDefault="00443777" w:rsidP="00126537">
            <w:pPr>
              <w:jc w:val="center"/>
              <w:rPr>
                <w:sz w:val="18"/>
                <w:szCs w:val="18"/>
              </w:rPr>
            </w:pPr>
            <w:r w:rsidRPr="0004225E">
              <w:rPr>
                <w:sz w:val="18"/>
                <w:szCs w:val="18"/>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9C9CC" w14:textId="77777777" w:rsidR="00443777" w:rsidRPr="0004225E" w:rsidRDefault="00443777" w:rsidP="00126537">
            <w:pPr>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7F9046" w14:textId="77777777" w:rsidR="00443777" w:rsidRPr="0004225E" w:rsidRDefault="00443777" w:rsidP="00126537">
            <w:pPr>
              <w:jc w:val="center"/>
              <w:rPr>
                <w:sz w:val="18"/>
                <w:szCs w:val="18"/>
              </w:rPr>
            </w:pPr>
            <w:r w:rsidRPr="0004225E">
              <w:rPr>
                <w:sz w:val="18"/>
                <w:szCs w:val="18"/>
              </w:rPr>
              <w:t>PRORAČUN 2024.</w:t>
            </w:r>
          </w:p>
        </w:tc>
      </w:tr>
      <w:tr w:rsidR="00443777" w:rsidRPr="0004225E" w14:paraId="3FD7E545" w14:textId="77777777" w:rsidTr="00763265">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F5ACD18" w14:textId="77777777" w:rsidR="00443777" w:rsidRPr="0004225E" w:rsidRDefault="00443777" w:rsidP="00126537">
            <w:pPr>
              <w:jc w:val="center"/>
              <w:rPr>
                <w:sz w:val="18"/>
                <w:szCs w:val="18"/>
              </w:rPr>
            </w:pPr>
            <w:r w:rsidRPr="0004225E">
              <w:rPr>
                <w:sz w:val="18"/>
                <w:szCs w:val="18"/>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97ADA05" w14:textId="77777777" w:rsidR="00443777" w:rsidRPr="0004225E" w:rsidRDefault="00443777" w:rsidP="00126537">
            <w:pPr>
              <w:rPr>
                <w:sz w:val="18"/>
                <w:szCs w:val="18"/>
              </w:rPr>
            </w:pPr>
            <w:r w:rsidRPr="0004225E">
              <w:rPr>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0AFCE1" w14:textId="77777777" w:rsidR="00443777" w:rsidRPr="0004225E" w:rsidRDefault="00443777" w:rsidP="00126537">
            <w:pPr>
              <w:jc w:val="center"/>
              <w:rPr>
                <w:sz w:val="18"/>
                <w:szCs w:val="18"/>
              </w:rPr>
            </w:pPr>
            <w:r w:rsidRPr="0004225E">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9448BD" w14:textId="77777777" w:rsidR="00443777" w:rsidRPr="0004225E" w:rsidRDefault="00443777" w:rsidP="00126537">
            <w:pPr>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B73E06" w14:textId="77777777" w:rsidR="00443777" w:rsidRPr="0004225E" w:rsidRDefault="00443777" w:rsidP="00126537">
            <w:pPr>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D32AF8" w14:textId="77777777" w:rsidR="00443777" w:rsidRPr="0004225E" w:rsidRDefault="00443777" w:rsidP="00126537">
            <w:pPr>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244E2D" w14:textId="77777777" w:rsidR="00443777" w:rsidRPr="0004225E" w:rsidRDefault="00443777" w:rsidP="00126537">
            <w:pPr>
              <w:jc w:val="center"/>
              <w:rPr>
                <w:sz w:val="18"/>
                <w:szCs w:val="18"/>
              </w:rPr>
            </w:pPr>
            <w:r w:rsidRPr="0004225E">
              <w:rPr>
                <w:sz w:val="18"/>
                <w:szCs w:val="18"/>
              </w:rPr>
              <w:t>1</w:t>
            </w:r>
          </w:p>
        </w:tc>
      </w:tr>
    </w:tbl>
    <w:p w14:paraId="01F7F4BC" w14:textId="307A8AD1" w:rsidR="00443777" w:rsidRPr="0004225E" w:rsidRDefault="00443777" w:rsidP="00885D9B">
      <w:pPr>
        <w:rPr>
          <w:sz w:val="22"/>
          <w:szCs w:val="22"/>
        </w:rPr>
      </w:pPr>
    </w:p>
    <w:p w14:paraId="3CF8617B" w14:textId="77777777" w:rsidR="00D2288F" w:rsidRPr="0004225E" w:rsidRDefault="00D2288F" w:rsidP="00D2288F">
      <w:pPr>
        <w:rPr>
          <w:b/>
          <w:bCs/>
          <w:sz w:val="22"/>
          <w:szCs w:val="22"/>
          <w:lang w:eastAsia="zh-CN"/>
        </w:rPr>
      </w:pPr>
      <w:r w:rsidRPr="0004225E">
        <w:rPr>
          <w:b/>
          <w:bCs/>
          <w:sz w:val="22"/>
          <w:szCs w:val="22"/>
        </w:rPr>
        <w:t>Proračunski korisnik  9755 - OŠ ''Dobriša Cesarić”</w:t>
      </w:r>
    </w:p>
    <w:p w14:paraId="1FC085E6" w14:textId="77777777" w:rsidR="00D2288F" w:rsidRPr="0004225E" w:rsidRDefault="00D2288F" w:rsidP="00D2288F">
      <w:pPr>
        <w:rPr>
          <w:b/>
          <w:bCs/>
          <w:sz w:val="22"/>
          <w:szCs w:val="22"/>
        </w:rPr>
      </w:pPr>
    </w:p>
    <w:p w14:paraId="37DD96B5" w14:textId="77777777" w:rsidR="00D2288F" w:rsidRPr="0004225E" w:rsidRDefault="00D2288F" w:rsidP="00D2288F">
      <w:pPr>
        <w:ind w:firstLine="567"/>
        <w:jc w:val="both"/>
        <w:rPr>
          <w:sz w:val="22"/>
          <w:szCs w:val="22"/>
        </w:rPr>
      </w:pPr>
      <w:r w:rsidRPr="0004225E">
        <w:rPr>
          <w:sz w:val="22"/>
          <w:szCs w:val="22"/>
        </w:rPr>
        <w:t>Osnovna škola „Dobriša Cesarić“ javna je ustanova koja obavlja djelatnost odgoja i osnovnog obrazovanja na temelju Zakona o ustanovama (Narodne novine, broj: 76/93, 29/97, 47/97, 35/08, 127/19) i Zakona o odgoju i obrazovanju u osnovnoj i srednjoj školi (Narodne novine, broj: 87/08, 86/09, 92/10, 105/10, 90/11, 5/12, 16/12, 86/12, 126/12, 94/13, 152/14, 07/17, 68/18, 98/19, 64/20) od 28.02.1991. godine. Matična škola je smještena u Požegi dok se područna škola nalazi u prigradskom naselju Nova Lipa).</w:t>
      </w:r>
    </w:p>
    <w:p w14:paraId="4AEB628A" w14:textId="77777777" w:rsidR="00D2288F" w:rsidRPr="0004225E" w:rsidRDefault="00D2288F" w:rsidP="00D2288F">
      <w:pPr>
        <w:ind w:firstLine="567"/>
        <w:jc w:val="both"/>
        <w:rPr>
          <w:sz w:val="22"/>
          <w:szCs w:val="22"/>
        </w:rPr>
      </w:pPr>
      <w:r w:rsidRPr="0004225E">
        <w:rPr>
          <w:sz w:val="22"/>
          <w:szCs w:val="22"/>
        </w:rPr>
        <w:lastRenderedPageBreak/>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4330183B" w14:textId="77777777" w:rsidR="00D2288F" w:rsidRPr="0004225E" w:rsidRDefault="00D2288F" w:rsidP="00D2288F">
      <w:pPr>
        <w:jc w:val="both"/>
        <w:rPr>
          <w:sz w:val="22"/>
          <w:szCs w:val="22"/>
          <w:lang w:val="en-US"/>
        </w:rPr>
      </w:pPr>
    </w:p>
    <w:tbl>
      <w:tblPr>
        <w:tblStyle w:val="Reetkatablice1"/>
        <w:tblW w:w="9214" w:type="dxa"/>
        <w:jc w:val="right"/>
        <w:tblLook w:val="04A0" w:firstRow="1" w:lastRow="0" w:firstColumn="1" w:lastColumn="0" w:noHBand="0" w:noVBand="1"/>
      </w:tblPr>
      <w:tblGrid>
        <w:gridCol w:w="4962"/>
        <w:gridCol w:w="1417"/>
        <w:gridCol w:w="1418"/>
        <w:gridCol w:w="1417"/>
      </w:tblGrid>
      <w:tr w:rsidR="0004225E" w:rsidRPr="0004225E" w14:paraId="762E4AAF"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71E6FF1" w14:textId="77777777" w:rsidR="00D2288F" w:rsidRPr="0004225E" w:rsidRDefault="00D2288F">
            <w:pPr>
              <w:rPr>
                <w:rFonts w:ascii="Times New Roman" w:hAnsi="Times New Roman"/>
                <w:b/>
                <w:bCs/>
                <w:sz w:val="20"/>
                <w:szCs w:val="20"/>
                <w:lang w:eastAsia="hr-HR"/>
              </w:rPr>
            </w:pPr>
            <w:r w:rsidRPr="0004225E">
              <w:rPr>
                <w:rFonts w:ascii="Times New Roman" w:hAnsi="Times New Roman"/>
                <w:b/>
                <w:bCs/>
                <w:sz w:val="20"/>
                <w:szCs w:val="20"/>
                <w:lang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hideMark/>
          </w:tcPr>
          <w:p w14:paraId="55B94897"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18" w:type="dxa"/>
            <w:tcBorders>
              <w:top w:val="single" w:sz="4" w:space="0" w:color="auto"/>
              <w:left w:val="single" w:sz="4" w:space="0" w:color="auto"/>
              <w:bottom w:val="single" w:sz="4" w:space="0" w:color="auto"/>
              <w:right w:val="single" w:sz="4" w:space="0" w:color="auto"/>
            </w:tcBorders>
            <w:noWrap/>
            <w:hideMark/>
          </w:tcPr>
          <w:p w14:paraId="4022B31B"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17" w:type="dxa"/>
            <w:tcBorders>
              <w:top w:val="single" w:sz="4" w:space="0" w:color="auto"/>
              <w:left w:val="single" w:sz="4" w:space="0" w:color="auto"/>
              <w:bottom w:val="single" w:sz="4" w:space="0" w:color="auto"/>
              <w:right w:val="single" w:sz="4" w:space="0" w:color="auto"/>
            </w:tcBorders>
            <w:noWrap/>
            <w:hideMark/>
          </w:tcPr>
          <w:p w14:paraId="0E3DDC04" w14:textId="77777777" w:rsidR="00D2288F" w:rsidRPr="0004225E" w:rsidRDefault="00D2288F">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1B7721C"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8F4157B"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8FDE6"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129.410,00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682C"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6577F"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129.410,00</w:t>
            </w:r>
          </w:p>
        </w:tc>
      </w:tr>
      <w:tr w:rsidR="00D2288F" w:rsidRPr="0004225E" w14:paraId="7E025B2A"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5A1873E" w14:textId="77777777" w:rsidR="00D2288F" w:rsidRPr="0004225E" w:rsidRDefault="00D2288F">
            <w:pPr>
              <w:rPr>
                <w:rFonts w:ascii="Times New Roman" w:hAnsi="Times New Roman"/>
                <w:sz w:val="20"/>
                <w:szCs w:val="20"/>
                <w:lang w:eastAsia="hr-HR"/>
              </w:rPr>
            </w:pPr>
            <w:r w:rsidRPr="0004225E">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CE4505"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1.472.970,00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3A8F14"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1.472.970,00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FF04D" w14:textId="77777777" w:rsidR="00D2288F" w:rsidRPr="0004225E" w:rsidRDefault="00D2288F">
            <w:pPr>
              <w:jc w:val="right"/>
              <w:rPr>
                <w:rFonts w:ascii="Times New Roman" w:hAnsi="Times New Roman"/>
                <w:sz w:val="20"/>
                <w:szCs w:val="20"/>
                <w:lang w:eastAsia="hr-HR"/>
              </w:rPr>
            </w:pPr>
            <w:r w:rsidRPr="0004225E">
              <w:rPr>
                <w:rFonts w:ascii="Times New Roman" w:hAnsi="Times New Roman"/>
                <w:sz w:val="20"/>
                <w:szCs w:val="20"/>
                <w:lang w:eastAsia="hr-HR"/>
              </w:rPr>
              <w:t>1.472.970,00</w:t>
            </w:r>
          </w:p>
        </w:tc>
      </w:tr>
    </w:tbl>
    <w:p w14:paraId="3B704601" w14:textId="77777777" w:rsidR="00D2288F" w:rsidRPr="0004225E" w:rsidRDefault="00D2288F" w:rsidP="00D2288F">
      <w:pPr>
        <w:jc w:val="both"/>
        <w:rPr>
          <w:sz w:val="22"/>
          <w:szCs w:val="22"/>
          <w:lang w:val="en-US"/>
        </w:rPr>
      </w:pPr>
    </w:p>
    <w:p w14:paraId="5D3A75FE" w14:textId="77777777" w:rsidR="00D2288F" w:rsidRPr="0004225E" w:rsidRDefault="00D2288F" w:rsidP="00D2288F">
      <w:pPr>
        <w:pStyle w:val="Odlomakpopisa"/>
        <w:ind w:left="0"/>
        <w:jc w:val="both"/>
        <w:rPr>
          <w:sz w:val="22"/>
          <w:szCs w:val="22"/>
          <w:lang w:eastAsia="hr-HR"/>
        </w:rPr>
      </w:pPr>
      <w:r w:rsidRPr="0004225E">
        <w:rPr>
          <w:b/>
          <w:bCs/>
          <w:sz w:val="22"/>
          <w:szCs w:val="22"/>
          <w:lang w:eastAsia="hr-HR"/>
        </w:rPr>
        <w:t>NAZIV PROGRAMA: REDOVNA DJELATNOST OSNOVNOG ŠKOLSTVA - ZAKONSKI STANDARD</w:t>
      </w:r>
      <w:r w:rsidRPr="0004225E">
        <w:rPr>
          <w:sz w:val="22"/>
          <w:szCs w:val="22"/>
          <w:lang w:eastAsia="hr-HR"/>
        </w:rPr>
        <w:t xml:space="preserve"> </w:t>
      </w:r>
    </w:p>
    <w:p w14:paraId="26CD851D" w14:textId="77777777" w:rsidR="00D2288F" w:rsidRPr="0004225E" w:rsidRDefault="00D2288F" w:rsidP="00D2288F">
      <w:pPr>
        <w:pStyle w:val="Odlomakpopisa"/>
        <w:ind w:left="0"/>
        <w:jc w:val="both"/>
        <w:rPr>
          <w:sz w:val="22"/>
          <w:szCs w:val="22"/>
          <w:lang w:eastAsia="hr-HR"/>
        </w:rPr>
      </w:pPr>
    </w:p>
    <w:p w14:paraId="35787C55" w14:textId="77777777" w:rsidR="00D2288F" w:rsidRPr="0004225E" w:rsidRDefault="00D2288F" w:rsidP="00D2288F">
      <w:pPr>
        <w:pStyle w:val="Odlomakpopisa"/>
        <w:ind w:left="0"/>
        <w:jc w:val="both"/>
        <w:rPr>
          <w:sz w:val="22"/>
          <w:szCs w:val="22"/>
        </w:rPr>
      </w:pPr>
      <w:r w:rsidRPr="0004225E">
        <w:rPr>
          <w:sz w:val="22"/>
          <w:szCs w:val="22"/>
          <w:lang w:eastAsia="hr-HR"/>
        </w:rPr>
        <w:tab/>
        <w:t xml:space="preserve">Usmjeren je na </w:t>
      </w:r>
      <w:r w:rsidRPr="0004225E">
        <w:rPr>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6A4697B4" w14:textId="77777777" w:rsidR="00D2288F" w:rsidRPr="0004225E" w:rsidRDefault="00D2288F" w:rsidP="00D2288F">
      <w:pPr>
        <w:pStyle w:val="Odlomakpopisa"/>
        <w:ind w:left="0"/>
        <w:jc w:val="both"/>
        <w:rPr>
          <w:sz w:val="22"/>
          <w:szCs w:val="22"/>
        </w:rPr>
      </w:pPr>
    </w:p>
    <w:p w14:paraId="3136B187" w14:textId="77777777" w:rsidR="00D2288F" w:rsidRPr="0004225E" w:rsidRDefault="00D2288F" w:rsidP="00D2288F">
      <w:pPr>
        <w:pStyle w:val="Odlomakpopisa"/>
        <w:ind w:left="0"/>
        <w:jc w:val="both"/>
        <w:rPr>
          <w:sz w:val="22"/>
          <w:szCs w:val="22"/>
          <w:lang w:eastAsia="hr-HR"/>
        </w:rPr>
      </w:pPr>
      <w:r w:rsidRPr="0004225E">
        <w:rPr>
          <w:b/>
          <w:bCs/>
          <w:sz w:val="22"/>
          <w:szCs w:val="22"/>
        </w:rPr>
        <w:t>Zakonska osnova za uvođenje programa</w:t>
      </w:r>
    </w:p>
    <w:p w14:paraId="1A45596B"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Zakon o odgoju i obrazovanju u osnovnoj i srednjoj školi (Narodne novine, broj: 87/08, 86/09, 92/10, 105/10, 90/11, 5/12, 16/12, 86/12, 126/12, 94/13, 152/14, 07/17, 68/18, 98/19, 64/20),</w:t>
      </w:r>
    </w:p>
    <w:p w14:paraId="71841B62"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Godišnji plan i program rada</w:t>
      </w:r>
    </w:p>
    <w:p w14:paraId="741B83AC"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Školski kurikulum</w:t>
      </w:r>
    </w:p>
    <w:p w14:paraId="5E974E1A"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xml:space="preserve">- Zakon o proračunu (Narodne novine, broj: 87/08, 136/12, 15/15), </w:t>
      </w:r>
    </w:p>
    <w:p w14:paraId="6D9C1595"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xml:space="preserve">- Pravilnik o proračunskim klasifikacijama (Narodne novine, broj: 26/10), </w:t>
      </w:r>
    </w:p>
    <w:p w14:paraId="17F4E2AD"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xml:space="preserve">- Pravilnik o proračunskom računovodstvu i računskom planu (Narodne novine, broj: 24/14, 115/15, 87/16, 3/18, 126/19 i 108/20) i </w:t>
      </w:r>
    </w:p>
    <w:p w14:paraId="28A8CFE8" w14:textId="77777777" w:rsidR="00D2288F" w:rsidRPr="0004225E" w:rsidRDefault="00D2288F" w:rsidP="00D2288F">
      <w:pPr>
        <w:pStyle w:val="Odlomakpopisa"/>
        <w:ind w:left="708"/>
        <w:jc w:val="both"/>
        <w:rPr>
          <w:sz w:val="22"/>
          <w:szCs w:val="22"/>
          <w:lang w:eastAsia="hr-HR"/>
        </w:rPr>
      </w:pPr>
      <w:r w:rsidRPr="0004225E">
        <w:rPr>
          <w:sz w:val="22"/>
          <w:szCs w:val="22"/>
          <w:lang w:eastAsia="hr-HR"/>
        </w:rPr>
        <w:t xml:space="preserve">- Upute za izradu proračuna </w:t>
      </w:r>
    </w:p>
    <w:p w14:paraId="6F3CAE93" w14:textId="77777777" w:rsidR="00D2288F" w:rsidRPr="0004225E"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04225E" w:rsidRPr="0004225E" w14:paraId="2774270A"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6023F8F" w14:textId="77777777" w:rsidR="00D2288F" w:rsidRPr="0004225E" w:rsidRDefault="00D2288F">
            <w:pPr>
              <w:rPr>
                <w:b/>
                <w:bCs/>
                <w:sz w:val="20"/>
                <w:szCs w:val="20"/>
              </w:rPr>
            </w:pPr>
            <w:r w:rsidRPr="0004225E">
              <w:rPr>
                <w:b/>
                <w:bCs/>
                <w:sz w:val="20"/>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F4CF1B2" w14:textId="77777777" w:rsidR="00D2288F" w:rsidRPr="0004225E" w:rsidRDefault="00D2288F">
            <w:pPr>
              <w:jc w:val="center"/>
              <w:rPr>
                <w:b/>
                <w:bCs/>
                <w:sz w:val="20"/>
              </w:rPr>
            </w:pPr>
            <w:r w:rsidRPr="0004225E">
              <w:rPr>
                <w:b/>
                <w:bCs/>
                <w:sz w:val="20"/>
              </w:rPr>
              <w:t>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5E0FB99" w14:textId="77777777" w:rsidR="00D2288F" w:rsidRPr="0004225E" w:rsidRDefault="00D2288F">
            <w:pPr>
              <w:jc w:val="center"/>
              <w:rPr>
                <w:b/>
                <w:bCs/>
                <w:sz w:val="20"/>
              </w:rPr>
            </w:pPr>
            <w:r w:rsidRPr="0004225E">
              <w:rPr>
                <w:b/>
                <w:bCs/>
                <w:sz w:val="20"/>
              </w:rPr>
              <w:t>2024.</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32116CB" w14:textId="77777777" w:rsidR="00D2288F" w:rsidRPr="0004225E" w:rsidRDefault="00D2288F">
            <w:pPr>
              <w:jc w:val="center"/>
              <w:rPr>
                <w:b/>
                <w:bCs/>
                <w:sz w:val="20"/>
              </w:rPr>
            </w:pPr>
            <w:r w:rsidRPr="0004225E">
              <w:rPr>
                <w:b/>
                <w:bCs/>
                <w:sz w:val="20"/>
              </w:rPr>
              <w:t>2025.</w:t>
            </w:r>
          </w:p>
        </w:tc>
      </w:tr>
      <w:tr w:rsidR="0004225E" w:rsidRPr="0004225E" w14:paraId="7FE749C3"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E0A7471" w14:textId="77777777" w:rsidR="00D2288F" w:rsidRPr="0004225E" w:rsidRDefault="00D2288F">
            <w:pPr>
              <w:rPr>
                <w:sz w:val="20"/>
              </w:rPr>
            </w:pPr>
            <w:r w:rsidRPr="0004225E">
              <w:rPr>
                <w:sz w:val="20"/>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221DA4E" w14:textId="77777777" w:rsidR="00D2288F" w:rsidRPr="0004225E" w:rsidRDefault="00D2288F">
            <w:pPr>
              <w:jc w:val="right"/>
              <w:rPr>
                <w:sz w:val="20"/>
              </w:rPr>
            </w:pPr>
            <w:r w:rsidRPr="0004225E">
              <w:rPr>
                <w:sz w:val="20"/>
              </w:rPr>
              <w:t>120.650,00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47C0D893" w14:textId="77777777" w:rsidR="00D2288F" w:rsidRPr="0004225E" w:rsidRDefault="00D2288F">
            <w:pPr>
              <w:jc w:val="right"/>
              <w:rPr>
                <w:sz w:val="20"/>
              </w:rPr>
            </w:pPr>
            <w:r w:rsidRPr="0004225E">
              <w:rPr>
                <w:sz w:val="20"/>
              </w:rPr>
              <w:t>120.650,00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C414B01" w14:textId="77777777" w:rsidR="00D2288F" w:rsidRPr="0004225E" w:rsidRDefault="00D2288F">
            <w:pPr>
              <w:jc w:val="right"/>
              <w:rPr>
                <w:sz w:val="20"/>
              </w:rPr>
            </w:pPr>
            <w:r w:rsidRPr="0004225E">
              <w:rPr>
                <w:sz w:val="20"/>
              </w:rPr>
              <w:t>120.650,00</w:t>
            </w:r>
          </w:p>
        </w:tc>
      </w:tr>
      <w:tr w:rsidR="0004225E" w:rsidRPr="0004225E" w14:paraId="25D2D228"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705CD53" w14:textId="77777777" w:rsidR="00D2288F" w:rsidRPr="0004225E" w:rsidRDefault="00D2288F">
            <w:pPr>
              <w:rPr>
                <w:sz w:val="20"/>
              </w:rPr>
            </w:pPr>
            <w:r w:rsidRPr="0004225E">
              <w:rPr>
                <w:sz w:val="20"/>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A2E35C" w14:textId="77777777" w:rsidR="00D2288F" w:rsidRPr="0004225E" w:rsidRDefault="00D2288F">
            <w:pPr>
              <w:jc w:val="right"/>
              <w:rPr>
                <w:sz w:val="20"/>
              </w:rPr>
            </w:pPr>
            <w:r w:rsidRPr="0004225E">
              <w:rPr>
                <w:sz w:val="20"/>
              </w:rPr>
              <w:t>7.430,00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F92413" w14:textId="77777777" w:rsidR="00D2288F" w:rsidRPr="0004225E" w:rsidRDefault="00D2288F">
            <w:pPr>
              <w:jc w:val="right"/>
              <w:rPr>
                <w:sz w:val="20"/>
              </w:rPr>
            </w:pPr>
            <w:r w:rsidRPr="0004225E">
              <w:rPr>
                <w:sz w:val="20"/>
              </w:rPr>
              <w:t>7.430,00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BE9DD13" w14:textId="77777777" w:rsidR="00D2288F" w:rsidRPr="0004225E" w:rsidRDefault="00D2288F">
            <w:pPr>
              <w:jc w:val="right"/>
              <w:rPr>
                <w:sz w:val="20"/>
              </w:rPr>
            </w:pPr>
            <w:r w:rsidRPr="0004225E">
              <w:rPr>
                <w:sz w:val="20"/>
              </w:rPr>
              <w:t>7.430,00</w:t>
            </w:r>
          </w:p>
        </w:tc>
      </w:tr>
      <w:tr w:rsidR="00D2288F" w:rsidRPr="0004225E" w14:paraId="35FF7ED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3D52179" w14:textId="77777777" w:rsidR="00D2288F" w:rsidRPr="0004225E" w:rsidRDefault="00D2288F">
            <w:pPr>
              <w:rPr>
                <w:sz w:val="20"/>
              </w:rPr>
            </w:pPr>
            <w:r w:rsidRPr="0004225E">
              <w:rPr>
                <w:sz w:val="20"/>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271E9BC" w14:textId="77777777" w:rsidR="00D2288F" w:rsidRPr="0004225E" w:rsidRDefault="00D2288F">
            <w:pPr>
              <w:jc w:val="right"/>
              <w:rPr>
                <w:sz w:val="20"/>
              </w:rPr>
            </w:pPr>
            <w:r w:rsidRPr="0004225E">
              <w:rPr>
                <w:sz w:val="20"/>
              </w:rPr>
              <w:t>1.330,00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720B5C7" w14:textId="77777777" w:rsidR="00D2288F" w:rsidRPr="0004225E" w:rsidRDefault="00D2288F">
            <w:pPr>
              <w:jc w:val="right"/>
              <w:rPr>
                <w:sz w:val="20"/>
              </w:rPr>
            </w:pPr>
            <w:r w:rsidRPr="0004225E">
              <w:rPr>
                <w:sz w:val="20"/>
              </w:rPr>
              <w:t>1.330,00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CEA5D06" w14:textId="77777777" w:rsidR="00D2288F" w:rsidRPr="0004225E" w:rsidRDefault="00D2288F">
            <w:pPr>
              <w:jc w:val="right"/>
              <w:rPr>
                <w:sz w:val="20"/>
              </w:rPr>
            </w:pPr>
            <w:r w:rsidRPr="0004225E">
              <w:rPr>
                <w:sz w:val="20"/>
              </w:rPr>
              <w:t>1.330,00</w:t>
            </w:r>
          </w:p>
        </w:tc>
      </w:tr>
    </w:tbl>
    <w:p w14:paraId="25B16814" w14:textId="77777777" w:rsidR="00D2288F" w:rsidRPr="0004225E" w:rsidRDefault="00D2288F" w:rsidP="00D2288F">
      <w:pPr>
        <w:pStyle w:val="Odlomakpopisa"/>
        <w:ind w:left="0"/>
        <w:jc w:val="both"/>
        <w:rPr>
          <w:b/>
          <w:bCs/>
          <w:sz w:val="22"/>
          <w:szCs w:val="22"/>
          <w:bdr w:val="single" w:sz="4" w:space="0" w:color="auto" w:frame="1"/>
        </w:rPr>
      </w:pPr>
    </w:p>
    <w:p w14:paraId="21F291AC" w14:textId="77777777" w:rsidR="00D2288F" w:rsidRPr="0004225E" w:rsidRDefault="00D2288F" w:rsidP="00D2288F">
      <w:pPr>
        <w:pStyle w:val="Odlomakpopisa"/>
        <w:ind w:left="0"/>
        <w:jc w:val="both"/>
        <w:rPr>
          <w:sz w:val="22"/>
          <w:szCs w:val="22"/>
        </w:rPr>
      </w:pPr>
      <w:r w:rsidRPr="0004225E">
        <w:rPr>
          <w:b/>
          <w:bCs/>
          <w:sz w:val="22"/>
          <w:szCs w:val="22"/>
        </w:rPr>
        <w:t xml:space="preserve">Osnovne aktivnosti </w:t>
      </w:r>
      <w:r w:rsidRPr="0004225E">
        <w:rPr>
          <w:sz w:val="22"/>
          <w:szCs w:val="22"/>
        </w:rPr>
        <w:t>– odnosi se na materijalne i financijske rashode iz decentraliziranih izvora potrebnih za redovno obavljanje djelatnosti.</w:t>
      </w:r>
    </w:p>
    <w:p w14:paraId="71CB351E" w14:textId="77777777" w:rsidR="00D2288F" w:rsidRPr="0004225E" w:rsidRDefault="00D2288F" w:rsidP="00D2288F">
      <w:pPr>
        <w:pStyle w:val="Odlomakpopisa"/>
        <w:ind w:left="0"/>
        <w:jc w:val="both"/>
        <w:rPr>
          <w:sz w:val="22"/>
          <w:szCs w:val="22"/>
        </w:rPr>
      </w:pPr>
    </w:p>
    <w:p w14:paraId="1BC1C499" w14:textId="77777777" w:rsidR="00D2288F" w:rsidRPr="0004225E" w:rsidRDefault="00D2288F" w:rsidP="00D2288F">
      <w:pPr>
        <w:pStyle w:val="Odlomakpopisa"/>
        <w:ind w:left="0"/>
        <w:jc w:val="both"/>
        <w:rPr>
          <w:sz w:val="22"/>
          <w:szCs w:val="22"/>
        </w:rPr>
      </w:pPr>
      <w:r w:rsidRPr="0004225E">
        <w:rPr>
          <w:b/>
          <w:bCs/>
          <w:sz w:val="22"/>
          <w:szCs w:val="22"/>
        </w:rPr>
        <w:t>Nabava opreme</w:t>
      </w:r>
      <w:r w:rsidRPr="0004225E">
        <w:rPr>
          <w:sz w:val="22"/>
          <w:szCs w:val="22"/>
        </w:rPr>
        <w:t xml:space="preserve"> – odnosi se na troškove nabave uredske opreme i namještaja, sportske i glazbene opreme te ostalih uređaja i opreme potrebne za kvalitetnije obavljanje djelatnosti iz decentraliziranih izvora.</w:t>
      </w:r>
    </w:p>
    <w:p w14:paraId="739FEF6E" w14:textId="77777777" w:rsidR="00D2288F" w:rsidRPr="0004225E" w:rsidRDefault="00D2288F" w:rsidP="00D2288F">
      <w:pPr>
        <w:pStyle w:val="Odlomakpopisa"/>
        <w:ind w:left="0"/>
        <w:jc w:val="both"/>
        <w:rPr>
          <w:sz w:val="22"/>
          <w:szCs w:val="22"/>
        </w:rPr>
      </w:pPr>
    </w:p>
    <w:p w14:paraId="59B14499" w14:textId="77777777" w:rsidR="00D2288F" w:rsidRPr="0004225E" w:rsidRDefault="00D2288F" w:rsidP="00D2288F">
      <w:pPr>
        <w:pStyle w:val="Odlomakpopisa"/>
        <w:ind w:left="0"/>
        <w:jc w:val="both"/>
        <w:rPr>
          <w:sz w:val="22"/>
          <w:szCs w:val="22"/>
        </w:rPr>
      </w:pPr>
      <w:r w:rsidRPr="0004225E">
        <w:rPr>
          <w:b/>
          <w:bCs/>
          <w:sz w:val="22"/>
          <w:szCs w:val="22"/>
        </w:rPr>
        <w:t>Nabava knjiga</w:t>
      </w:r>
      <w:r w:rsidRPr="0004225E">
        <w:rPr>
          <w:sz w:val="22"/>
          <w:szCs w:val="22"/>
        </w:rPr>
        <w:t xml:space="preserve"> – odnosi se na troškove nabave knjiga potrebnih za kvalitetnije obavljanje djelatnosti iz decentraliziranih izvora.</w:t>
      </w:r>
    </w:p>
    <w:p w14:paraId="00A18252" w14:textId="77777777" w:rsidR="00D2288F" w:rsidRPr="0004225E" w:rsidRDefault="00D2288F" w:rsidP="00D2288F">
      <w:pPr>
        <w:pStyle w:val="Odlomakpopisa"/>
        <w:ind w:left="0" w:firstLine="360"/>
        <w:jc w:val="both"/>
        <w:rPr>
          <w:sz w:val="22"/>
          <w:szCs w:val="22"/>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04225E" w:rsidRPr="0004225E" w14:paraId="16C9156F"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4F112402" w14:textId="77777777" w:rsidR="00D2288F" w:rsidRPr="0004225E" w:rsidRDefault="00D2288F">
            <w:pPr>
              <w:spacing w:line="254" w:lineRule="auto"/>
              <w:jc w:val="center"/>
              <w:rPr>
                <w:sz w:val="18"/>
                <w:szCs w:val="18"/>
              </w:rPr>
            </w:pPr>
            <w:r w:rsidRPr="0004225E">
              <w:rPr>
                <w:sz w:val="18"/>
                <w:szCs w:val="18"/>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F9F3E9C" w14:textId="77777777" w:rsidR="00D2288F" w:rsidRPr="0004225E" w:rsidRDefault="00D2288F">
            <w:pPr>
              <w:spacing w:line="254" w:lineRule="auto"/>
              <w:jc w:val="center"/>
              <w:rPr>
                <w:sz w:val="18"/>
                <w:szCs w:val="18"/>
              </w:rPr>
            </w:pPr>
            <w:r w:rsidRPr="0004225E">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1E2D3" w14:textId="77777777" w:rsidR="00D2288F" w:rsidRPr="0004225E" w:rsidRDefault="00D2288F">
            <w:pPr>
              <w:spacing w:line="254" w:lineRule="auto"/>
              <w:jc w:val="center"/>
              <w:rPr>
                <w:sz w:val="18"/>
                <w:szCs w:val="18"/>
              </w:rPr>
            </w:pPr>
            <w:r w:rsidRPr="0004225E">
              <w:rPr>
                <w:sz w:val="18"/>
                <w:szCs w:val="18"/>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7B808" w14:textId="77777777" w:rsidR="00D2288F" w:rsidRPr="0004225E" w:rsidRDefault="00D2288F">
            <w:pPr>
              <w:spacing w:line="254" w:lineRule="auto"/>
              <w:jc w:val="center"/>
              <w:rPr>
                <w:sz w:val="18"/>
                <w:szCs w:val="18"/>
              </w:rPr>
            </w:pPr>
            <w:r w:rsidRPr="0004225E">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BDCA7" w14:textId="77777777" w:rsidR="00D2288F" w:rsidRPr="0004225E" w:rsidRDefault="00D2288F">
            <w:pPr>
              <w:spacing w:line="254" w:lineRule="auto"/>
              <w:jc w:val="center"/>
              <w:rPr>
                <w:sz w:val="18"/>
                <w:szCs w:val="18"/>
              </w:rPr>
            </w:pPr>
            <w:r w:rsidRPr="0004225E">
              <w:rPr>
                <w:sz w:val="18"/>
                <w:szCs w:val="18"/>
              </w:rPr>
              <w:t>PRORAČUN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CD306" w14:textId="77777777" w:rsidR="00D2288F" w:rsidRPr="0004225E" w:rsidRDefault="00D2288F">
            <w:pPr>
              <w:spacing w:line="254" w:lineRule="auto"/>
              <w:jc w:val="center"/>
              <w:rPr>
                <w:sz w:val="18"/>
                <w:szCs w:val="18"/>
              </w:rPr>
            </w:pPr>
            <w:r w:rsidRPr="0004225E">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87DA6" w14:textId="77777777" w:rsidR="00D2288F" w:rsidRPr="0004225E" w:rsidRDefault="00D2288F">
            <w:pPr>
              <w:spacing w:line="254" w:lineRule="auto"/>
              <w:jc w:val="center"/>
              <w:rPr>
                <w:sz w:val="18"/>
                <w:szCs w:val="18"/>
              </w:rPr>
            </w:pPr>
            <w:r w:rsidRPr="0004225E">
              <w:rPr>
                <w:sz w:val="18"/>
                <w:szCs w:val="18"/>
              </w:rPr>
              <w:t>PRORAČUN 2025.</w:t>
            </w:r>
          </w:p>
        </w:tc>
      </w:tr>
      <w:tr w:rsidR="0004225E" w:rsidRPr="0004225E" w14:paraId="40A5D1B1"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3B480BC8" w14:textId="77777777" w:rsidR="00D2288F" w:rsidRPr="0004225E" w:rsidRDefault="00D2288F">
            <w:pPr>
              <w:spacing w:line="254" w:lineRule="auto"/>
              <w:jc w:val="center"/>
              <w:rPr>
                <w:sz w:val="18"/>
                <w:szCs w:val="18"/>
              </w:rPr>
            </w:pPr>
            <w:r w:rsidRPr="0004225E">
              <w:rPr>
                <w:sz w:val="18"/>
                <w:szCs w:val="18"/>
              </w:rPr>
              <w:t>Županijska/regionalna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F8C3EF" w14:textId="77777777" w:rsidR="00D2288F" w:rsidRPr="0004225E" w:rsidRDefault="00D2288F">
            <w:pPr>
              <w:spacing w:line="254" w:lineRule="auto"/>
              <w:jc w:val="both"/>
              <w:rPr>
                <w:sz w:val="18"/>
                <w:szCs w:val="18"/>
              </w:rPr>
            </w:pPr>
            <w:r w:rsidRPr="0004225E">
              <w:rPr>
                <w:sz w:val="18"/>
                <w:szCs w:val="18"/>
              </w:rPr>
              <w:t xml:space="preserve">Učenike se potiče na sudjelovanje u dodatnoj nastavi, te sportskim aktivnostima kao bi </w:t>
            </w:r>
            <w:r w:rsidRPr="0004225E">
              <w:rPr>
                <w:sz w:val="18"/>
                <w:szCs w:val="18"/>
              </w:rPr>
              <w:lastRenderedPageBreak/>
              <w:t>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17E37" w14:textId="77777777" w:rsidR="00D2288F" w:rsidRPr="0004225E" w:rsidRDefault="00D2288F">
            <w:pPr>
              <w:spacing w:line="254" w:lineRule="auto"/>
              <w:jc w:val="center"/>
              <w:rPr>
                <w:sz w:val="18"/>
                <w:szCs w:val="18"/>
              </w:rPr>
            </w:pPr>
            <w:r w:rsidRPr="0004225E">
              <w:rPr>
                <w:sz w:val="18"/>
                <w:szCs w:val="18"/>
              </w:rPr>
              <w:lastRenderedPageBreak/>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D3EE61" w14:textId="77777777" w:rsidR="00D2288F" w:rsidRPr="0004225E" w:rsidRDefault="00D2288F">
            <w:pPr>
              <w:spacing w:line="254" w:lineRule="auto"/>
              <w:jc w:val="center"/>
              <w:rPr>
                <w:sz w:val="18"/>
                <w:szCs w:val="18"/>
              </w:rPr>
            </w:pPr>
            <w:r w:rsidRPr="0004225E">
              <w:rPr>
                <w:sz w:val="18"/>
                <w:szCs w:val="18"/>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CD662" w14:textId="77777777" w:rsidR="00D2288F" w:rsidRPr="0004225E" w:rsidRDefault="00D2288F">
            <w:pPr>
              <w:spacing w:line="254" w:lineRule="auto"/>
              <w:jc w:val="center"/>
              <w:rPr>
                <w:sz w:val="18"/>
                <w:szCs w:val="18"/>
              </w:rPr>
            </w:pPr>
            <w:r w:rsidRPr="0004225E">
              <w:rPr>
                <w:sz w:val="18"/>
                <w:szCs w:val="18"/>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92A99" w14:textId="77777777" w:rsidR="00D2288F" w:rsidRPr="0004225E" w:rsidRDefault="00D2288F">
            <w:pPr>
              <w:spacing w:line="254" w:lineRule="auto"/>
              <w:jc w:val="center"/>
              <w:rPr>
                <w:sz w:val="18"/>
                <w:szCs w:val="18"/>
              </w:rPr>
            </w:pPr>
            <w:r w:rsidRPr="0004225E">
              <w:rPr>
                <w:sz w:val="18"/>
                <w:szCs w:val="18"/>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93DD84" w14:textId="77777777" w:rsidR="00D2288F" w:rsidRPr="0004225E" w:rsidRDefault="00D2288F">
            <w:pPr>
              <w:spacing w:line="254" w:lineRule="auto"/>
              <w:jc w:val="center"/>
              <w:rPr>
                <w:sz w:val="18"/>
                <w:szCs w:val="18"/>
              </w:rPr>
            </w:pPr>
            <w:r w:rsidRPr="0004225E">
              <w:rPr>
                <w:sz w:val="18"/>
                <w:szCs w:val="18"/>
              </w:rPr>
              <w:t>130</w:t>
            </w:r>
          </w:p>
        </w:tc>
      </w:tr>
      <w:tr w:rsidR="0004225E" w:rsidRPr="0004225E" w14:paraId="726E2764" w14:textId="77777777" w:rsidTr="00D2288F">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346A4ABE" w14:textId="77777777" w:rsidR="00D2288F" w:rsidRPr="0004225E" w:rsidRDefault="00D2288F">
            <w:pPr>
              <w:spacing w:line="254" w:lineRule="auto"/>
              <w:jc w:val="center"/>
              <w:rPr>
                <w:sz w:val="18"/>
                <w:szCs w:val="18"/>
              </w:rPr>
            </w:pPr>
            <w:r w:rsidRPr="0004225E">
              <w:rPr>
                <w:sz w:val="18"/>
                <w:szCs w:val="18"/>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C233E3" w14:textId="77777777" w:rsidR="00D2288F" w:rsidRPr="0004225E" w:rsidRDefault="00D2288F">
            <w:pPr>
              <w:spacing w:line="254" w:lineRule="auto"/>
              <w:jc w:val="both"/>
              <w:rPr>
                <w:sz w:val="18"/>
                <w:szCs w:val="18"/>
              </w:rPr>
            </w:pPr>
            <w:r w:rsidRPr="0004225E">
              <w:rPr>
                <w:sz w:val="18"/>
                <w:szCs w:val="18"/>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4D75A3" w14:textId="77777777" w:rsidR="00D2288F" w:rsidRPr="0004225E" w:rsidRDefault="00D2288F">
            <w:pPr>
              <w:spacing w:line="254" w:lineRule="auto"/>
              <w:jc w:val="center"/>
              <w:rPr>
                <w:sz w:val="18"/>
                <w:szCs w:val="18"/>
              </w:rPr>
            </w:pPr>
            <w:r w:rsidRPr="0004225E">
              <w:rPr>
                <w:sz w:val="18"/>
                <w:szCs w:val="18"/>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6D6E4" w14:textId="77777777" w:rsidR="00D2288F" w:rsidRPr="0004225E" w:rsidRDefault="00D2288F">
            <w:pPr>
              <w:spacing w:line="254" w:lineRule="auto"/>
              <w:jc w:val="center"/>
              <w:rPr>
                <w:sz w:val="18"/>
                <w:szCs w:val="18"/>
              </w:rPr>
            </w:pPr>
            <w:r w:rsidRPr="0004225E">
              <w:rPr>
                <w:sz w:val="18"/>
                <w:szCs w:val="18"/>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EB939" w14:textId="77777777" w:rsidR="00D2288F" w:rsidRPr="0004225E" w:rsidRDefault="00D2288F">
            <w:pPr>
              <w:spacing w:line="254" w:lineRule="auto"/>
              <w:jc w:val="center"/>
              <w:rPr>
                <w:sz w:val="18"/>
                <w:szCs w:val="18"/>
              </w:rPr>
            </w:pPr>
            <w:r w:rsidRPr="0004225E">
              <w:rPr>
                <w:sz w:val="18"/>
                <w:szCs w:val="18"/>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4BC16" w14:textId="77777777" w:rsidR="00D2288F" w:rsidRPr="0004225E" w:rsidRDefault="00D2288F">
            <w:pPr>
              <w:spacing w:line="254" w:lineRule="auto"/>
              <w:jc w:val="center"/>
              <w:rPr>
                <w:sz w:val="18"/>
                <w:szCs w:val="18"/>
              </w:rPr>
            </w:pPr>
            <w:r w:rsidRPr="0004225E">
              <w:rPr>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085E9" w14:textId="77777777" w:rsidR="00D2288F" w:rsidRPr="0004225E" w:rsidRDefault="00D2288F">
            <w:pPr>
              <w:spacing w:line="254" w:lineRule="auto"/>
              <w:jc w:val="center"/>
              <w:rPr>
                <w:sz w:val="18"/>
                <w:szCs w:val="18"/>
              </w:rPr>
            </w:pPr>
            <w:r w:rsidRPr="0004225E">
              <w:rPr>
                <w:sz w:val="18"/>
                <w:szCs w:val="18"/>
              </w:rPr>
              <w:t>45</w:t>
            </w:r>
          </w:p>
        </w:tc>
      </w:tr>
      <w:tr w:rsidR="0004225E" w:rsidRPr="0004225E" w14:paraId="13718B18"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06EA08F7" w14:textId="77777777" w:rsidR="00D2288F" w:rsidRPr="0004225E" w:rsidRDefault="00D2288F">
            <w:pPr>
              <w:spacing w:line="254" w:lineRule="auto"/>
              <w:jc w:val="center"/>
              <w:rPr>
                <w:sz w:val="18"/>
                <w:szCs w:val="18"/>
              </w:rPr>
            </w:pPr>
            <w:r w:rsidRPr="0004225E">
              <w:rPr>
                <w:sz w:val="18"/>
                <w:szCs w:val="18"/>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6692EB" w14:textId="77777777" w:rsidR="00D2288F" w:rsidRPr="0004225E" w:rsidRDefault="00D2288F">
            <w:pPr>
              <w:spacing w:line="254" w:lineRule="auto"/>
              <w:jc w:val="both"/>
              <w:rPr>
                <w:sz w:val="18"/>
                <w:szCs w:val="18"/>
              </w:rPr>
            </w:pPr>
            <w:r w:rsidRPr="0004225E">
              <w:rPr>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F1B24" w14:textId="77777777" w:rsidR="00D2288F" w:rsidRPr="0004225E" w:rsidRDefault="00D2288F">
            <w:pPr>
              <w:spacing w:line="254" w:lineRule="auto"/>
              <w:jc w:val="center"/>
              <w:rPr>
                <w:sz w:val="18"/>
                <w:szCs w:val="18"/>
              </w:rPr>
            </w:pPr>
            <w:r w:rsidRPr="0004225E">
              <w:rPr>
                <w:sz w:val="18"/>
                <w:szCs w:val="18"/>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0D86C" w14:textId="77777777" w:rsidR="00D2288F" w:rsidRPr="0004225E" w:rsidRDefault="00D2288F">
            <w:pPr>
              <w:spacing w:line="254" w:lineRule="auto"/>
              <w:jc w:val="center"/>
              <w:rPr>
                <w:sz w:val="18"/>
                <w:szCs w:val="18"/>
              </w:rPr>
            </w:pPr>
            <w:r w:rsidRPr="0004225E">
              <w:rPr>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B5E61" w14:textId="77777777" w:rsidR="00D2288F" w:rsidRPr="0004225E" w:rsidRDefault="00D2288F">
            <w:pPr>
              <w:spacing w:line="254" w:lineRule="auto"/>
              <w:jc w:val="center"/>
              <w:rPr>
                <w:sz w:val="18"/>
                <w:szCs w:val="18"/>
              </w:rPr>
            </w:pPr>
            <w:r w:rsidRPr="0004225E">
              <w:rPr>
                <w:sz w:val="18"/>
                <w:szCs w:val="18"/>
              </w:rPr>
              <w:t>370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0A374" w14:textId="77777777" w:rsidR="00D2288F" w:rsidRPr="0004225E" w:rsidRDefault="00D2288F">
            <w:pPr>
              <w:spacing w:line="254" w:lineRule="auto"/>
              <w:jc w:val="center"/>
              <w:rPr>
                <w:sz w:val="18"/>
                <w:szCs w:val="18"/>
              </w:rPr>
            </w:pPr>
            <w:r w:rsidRPr="0004225E">
              <w:rPr>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B686B" w14:textId="77777777" w:rsidR="00D2288F" w:rsidRPr="0004225E" w:rsidRDefault="00D2288F">
            <w:pPr>
              <w:spacing w:line="254" w:lineRule="auto"/>
              <w:jc w:val="center"/>
              <w:rPr>
                <w:sz w:val="18"/>
                <w:szCs w:val="18"/>
              </w:rPr>
            </w:pPr>
            <w:r w:rsidRPr="0004225E">
              <w:rPr>
                <w:sz w:val="18"/>
                <w:szCs w:val="18"/>
              </w:rPr>
              <w:t>420</w:t>
            </w:r>
          </w:p>
        </w:tc>
      </w:tr>
      <w:tr w:rsidR="0004225E" w:rsidRPr="0004225E" w14:paraId="4AB3E234" w14:textId="77777777" w:rsidTr="00D2288F">
        <w:tc>
          <w:tcPr>
            <w:tcW w:w="992" w:type="dxa"/>
            <w:tcBorders>
              <w:top w:val="single" w:sz="4" w:space="0" w:color="auto"/>
              <w:left w:val="single" w:sz="4" w:space="0" w:color="auto"/>
              <w:bottom w:val="single" w:sz="4" w:space="0" w:color="auto"/>
              <w:right w:val="single" w:sz="4" w:space="0" w:color="auto"/>
            </w:tcBorders>
            <w:hideMark/>
          </w:tcPr>
          <w:p w14:paraId="05F1D05E" w14:textId="77777777" w:rsidR="00D2288F" w:rsidRPr="0004225E" w:rsidRDefault="00D2288F">
            <w:pPr>
              <w:spacing w:line="254" w:lineRule="auto"/>
              <w:jc w:val="center"/>
              <w:rPr>
                <w:sz w:val="18"/>
                <w:szCs w:val="18"/>
              </w:rPr>
            </w:pPr>
            <w:r w:rsidRPr="0004225E">
              <w:rPr>
                <w:sz w:val="18"/>
                <w:szCs w:val="18"/>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365EA" w14:textId="77777777" w:rsidR="00D2288F" w:rsidRPr="0004225E" w:rsidRDefault="00D2288F">
            <w:pPr>
              <w:spacing w:line="254" w:lineRule="auto"/>
              <w:jc w:val="both"/>
              <w:rPr>
                <w:sz w:val="18"/>
                <w:szCs w:val="18"/>
              </w:rPr>
            </w:pPr>
            <w:r w:rsidRPr="0004225E">
              <w:rPr>
                <w:sz w:val="18"/>
                <w:szCs w:val="18"/>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98B96" w14:textId="77777777" w:rsidR="00D2288F" w:rsidRPr="0004225E" w:rsidRDefault="00D2288F">
            <w:pPr>
              <w:spacing w:line="254" w:lineRule="auto"/>
              <w:jc w:val="center"/>
              <w:rPr>
                <w:sz w:val="18"/>
                <w:szCs w:val="18"/>
              </w:rPr>
            </w:pPr>
            <w:r w:rsidRPr="0004225E">
              <w:rPr>
                <w:sz w:val="18"/>
                <w:szCs w:val="18"/>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CE192" w14:textId="77777777" w:rsidR="00D2288F" w:rsidRPr="0004225E" w:rsidRDefault="00D2288F">
            <w:pPr>
              <w:spacing w:line="254" w:lineRule="auto"/>
              <w:jc w:val="center"/>
              <w:rPr>
                <w:sz w:val="18"/>
                <w:szCs w:val="18"/>
              </w:rPr>
            </w:pPr>
            <w:r w:rsidRPr="0004225E">
              <w:rPr>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65CFB" w14:textId="77777777" w:rsidR="00D2288F" w:rsidRPr="0004225E" w:rsidRDefault="00D2288F">
            <w:pPr>
              <w:spacing w:line="254" w:lineRule="auto"/>
              <w:jc w:val="center"/>
              <w:rPr>
                <w:sz w:val="18"/>
                <w:szCs w:val="18"/>
              </w:rPr>
            </w:pPr>
            <w:r w:rsidRPr="0004225E">
              <w:rPr>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9D2D7" w14:textId="77777777" w:rsidR="00D2288F" w:rsidRPr="0004225E" w:rsidRDefault="00D2288F">
            <w:pPr>
              <w:spacing w:line="254" w:lineRule="auto"/>
              <w:jc w:val="center"/>
              <w:rPr>
                <w:sz w:val="18"/>
                <w:szCs w:val="18"/>
              </w:rPr>
            </w:pPr>
            <w:r w:rsidRPr="0004225E">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A4AC9" w14:textId="77777777" w:rsidR="00D2288F" w:rsidRPr="0004225E" w:rsidRDefault="00D2288F">
            <w:pPr>
              <w:spacing w:line="254" w:lineRule="auto"/>
              <w:jc w:val="center"/>
              <w:rPr>
                <w:sz w:val="18"/>
                <w:szCs w:val="18"/>
              </w:rPr>
            </w:pPr>
            <w:r w:rsidRPr="0004225E">
              <w:rPr>
                <w:sz w:val="18"/>
                <w:szCs w:val="18"/>
              </w:rPr>
              <w:t>7</w:t>
            </w:r>
          </w:p>
        </w:tc>
      </w:tr>
    </w:tbl>
    <w:p w14:paraId="71F9AEEB" w14:textId="77777777" w:rsidR="00D2288F" w:rsidRPr="0004225E" w:rsidRDefault="00D2288F" w:rsidP="00D2288F">
      <w:pPr>
        <w:jc w:val="both"/>
        <w:rPr>
          <w:b/>
          <w:bCs/>
          <w:sz w:val="22"/>
          <w:szCs w:val="22"/>
          <w:lang w:eastAsia="zh-CN"/>
        </w:rPr>
      </w:pPr>
    </w:p>
    <w:p w14:paraId="12B858E5" w14:textId="77777777" w:rsidR="00D2288F" w:rsidRPr="0004225E" w:rsidRDefault="00D2288F" w:rsidP="00D2288F">
      <w:pPr>
        <w:jc w:val="both"/>
        <w:rPr>
          <w:b/>
          <w:bCs/>
          <w:sz w:val="22"/>
          <w:szCs w:val="22"/>
        </w:rPr>
      </w:pPr>
      <w:r w:rsidRPr="0004225E">
        <w:rPr>
          <w:b/>
          <w:bCs/>
          <w:sz w:val="22"/>
          <w:szCs w:val="22"/>
        </w:rPr>
        <w:t xml:space="preserve">NAZIV PROGRAMA:  REDOVNA DJELATNOST OSNOVNOG ŠKOLSTVA - IZNADZAKONSKI STANDARD </w:t>
      </w:r>
    </w:p>
    <w:p w14:paraId="453715D8" w14:textId="77777777" w:rsidR="00D2288F" w:rsidRPr="0004225E" w:rsidRDefault="00D2288F" w:rsidP="00D2288F">
      <w:pPr>
        <w:jc w:val="both"/>
        <w:rPr>
          <w:sz w:val="22"/>
          <w:szCs w:val="22"/>
        </w:rPr>
      </w:pPr>
    </w:p>
    <w:p w14:paraId="6D4DD256" w14:textId="77777777" w:rsidR="00D2288F" w:rsidRPr="0004225E" w:rsidRDefault="00D2288F" w:rsidP="00D2288F">
      <w:pPr>
        <w:jc w:val="both"/>
        <w:rPr>
          <w:sz w:val="22"/>
          <w:szCs w:val="22"/>
        </w:rPr>
      </w:pPr>
      <w:r w:rsidRPr="0004225E">
        <w:rPr>
          <w:sz w:val="22"/>
          <w:szCs w:val="22"/>
        </w:rPr>
        <w:tab/>
        <w:t xml:space="preserve">Program je usmjeren na osiguranje sredstva za rad produženog boravka, školske kuhinje, uključivanja i sudjelovanja na raznim natjecanjima i sportskim aktivnostima, uključivanje u aktivnosti i razne projekte. </w:t>
      </w:r>
    </w:p>
    <w:p w14:paraId="3EC00725" w14:textId="77777777" w:rsidR="00D2288F" w:rsidRPr="0004225E" w:rsidRDefault="00D2288F" w:rsidP="00D2288F">
      <w:pPr>
        <w:jc w:val="both"/>
        <w:rPr>
          <w:sz w:val="22"/>
          <w:szCs w:val="22"/>
        </w:rPr>
      </w:pPr>
    </w:p>
    <w:p w14:paraId="67DEEF28" w14:textId="77777777" w:rsidR="00D2288F" w:rsidRPr="0004225E" w:rsidRDefault="00D2288F" w:rsidP="00D2288F">
      <w:pPr>
        <w:jc w:val="both"/>
        <w:rPr>
          <w:sz w:val="22"/>
          <w:szCs w:val="22"/>
        </w:rPr>
      </w:pPr>
      <w:r w:rsidRPr="0004225E">
        <w:rPr>
          <w:b/>
          <w:bCs/>
          <w:sz w:val="22"/>
          <w:szCs w:val="22"/>
        </w:rPr>
        <w:t>Zakonska osnova za uvođenje programa</w:t>
      </w:r>
    </w:p>
    <w:p w14:paraId="6E89ADC4" w14:textId="77777777" w:rsidR="00D2288F" w:rsidRPr="0004225E" w:rsidRDefault="00D2288F" w:rsidP="00D2288F">
      <w:pPr>
        <w:ind w:left="708"/>
        <w:jc w:val="both"/>
        <w:rPr>
          <w:sz w:val="22"/>
          <w:szCs w:val="22"/>
        </w:rPr>
      </w:pPr>
      <w:r w:rsidRPr="0004225E">
        <w:rPr>
          <w:sz w:val="22"/>
          <w:szCs w:val="22"/>
        </w:rPr>
        <w:t>- Zakon o odgoju i obrazovanju u osnovnoj i srednjoj školi (Narodne Novine, broj: 87/08, 86/09, 92/10, 105/10, 90/11, 5/12, 16/12, 86/12, 126/12, 94/13, 152/14, 07/17, 68/18, 98/19, 64/20),</w:t>
      </w:r>
    </w:p>
    <w:p w14:paraId="32DC290C" w14:textId="77777777" w:rsidR="00D2288F" w:rsidRPr="0004225E" w:rsidRDefault="00D2288F" w:rsidP="00D2288F">
      <w:pPr>
        <w:ind w:left="708"/>
        <w:jc w:val="both"/>
        <w:rPr>
          <w:sz w:val="22"/>
          <w:szCs w:val="22"/>
        </w:rPr>
      </w:pPr>
      <w:r w:rsidRPr="0004225E">
        <w:rPr>
          <w:sz w:val="22"/>
          <w:szCs w:val="22"/>
        </w:rPr>
        <w:t xml:space="preserve">- Zakon o proračunu (Narodne Novine, broj: 87/08, 136/12, 15/15), </w:t>
      </w:r>
    </w:p>
    <w:p w14:paraId="431F7A1D" w14:textId="77777777" w:rsidR="00D2288F" w:rsidRPr="0004225E" w:rsidRDefault="00D2288F" w:rsidP="00D2288F">
      <w:pPr>
        <w:ind w:left="708"/>
        <w:jc w:val="both"/>
        <w:rPr>
          <w:sz w:val="22"/>
          <w:szCs w:val="22"/>
        </w:rPr>
      </w:pPr>
      <w:r w:rsidRPr="0004225E">
        <w:rPr>
          <w:sz w:val="22"/>
          <w:szCs w:val="22"/>
        </w:rPr>
        <w:t>- Pravilnik o proračunskim klasifikacijama (Narodne novine, broj: 26/10),</w:t>
      </w:r>
    </w:p>
    <w:p w14:paraId="299C92B0" w14:textId="77777777" w:rsidR="00D2288F" w:rsidRPr="0004225E" w:rsidRDefault="00D2288F" w:rsidP="00D2288F">
      <w:pPr>
        <w:ind w:left="708"/>
        <w:jc w:val="both"/>
        <w:rPr>
          <w:sz w:val="22"/>
          <w:szCs w:val="22"/>
        </w:rPr>
      </w:pPr>
      <w:r w:rsidRPr="0004225E">
        <w:rPr>
          <w:sz w:val="22"/>
          <w:szCs w:val="22"/>
        </w:rPr>
        <w:t xml:space="preserve">- Pravilnik o proračunskom računovodstvu i računskom planu (Narodne novine, broj: 24/14, 115/15, 87/16, 3/18, 126/19 i 108/20), </w:t>
      </w:r>
    </w:p>
    <w:p w14:paraId="76B42FD8" w14:textId="77777777" w:rsidR="00D2288F" w:rsidRPr="0004225E" w:rsidRDefault="00D2288F" w:rsidP="00D2288F">
      <w:pPr>
        <w:ind w:left="708"/>
        <w:jc w:val="both"/>
        <w:rPr>
          <w:sz w:val="22"/>
          <w:szCs w:val="22"/>
        </w:rPr>
      </w:pPr>
      <w:r w:rsidRPr="0004225E">
        <w:rPr>
          <w:sz w:val="22"/>
          <w:szCs w:val="22"/>
        </w:rPr>
        <w:t xml:space="preserve">- Upute za izradu proračuna. </w:t>
      </w:r>
    </w:p>
    <w:p w14:paraId="799C5D5D" w14:textId="77777777" w:rsidR="00D2288F" w:rsidRPr="0004225E"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04225E" w:rsidRPr="0004225E" w14:paraId="12E567B1"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EB6A833" w14:textId="77777777" w:rsidR="00D2288F" w:rsidRPr="0004225E" w:rsidRDefault="00D2288F">
            <w:pPr>
              <w:rPr>
                <w:b/>
                <w:bCs/>
                <w:sz w:val="20"/>
                <w:szCs w:val="20"/>
              </w:rPr>
            </w:pPr>
            <w:r w:rsidRPr="0004225E">
              <w:rPr>
                <w:b/>
                <w:bCs/>
                <w:sz w:val="20"/>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05FB0A0" w14:textId="77777777" w:rsidR="00D2288F" w:rsidRPr="0004225E" w:rsidRDefault="00D2288F">
            <w:pPr>
              <w:jc w:val="center"/>
              <w:rPr>
                <w:sz w:val="20"/>
              </w:rPr>
            </w:pPr>
            <w:r w:rsidRPr="0004225E">
              <w:rPr>
                <w:b/>
                <w:bCs/>
                <w:sz w:val="20"/>
              </w:rPr>
              <w:t>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3207CCF5" w14:textId="77777777" w:rsidR="00D2288F" w:rsidRPr="0004225E" w:rsidRDefault="00D2288F">
            <w:pPr>
              <w:jc w:val="center"/>
              <w:rPr>
                <w:sz w:val="20"/>
              </w:rPr>
            </w:pPr>
            <w:r w:rsidRPr="0004225E">
              <w:rPr>
                <w:b/>
                <w:bCs/>
                <w:sz w:val="20"/>
              </w:rPr>
              <w:t>2024.</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04E9CE1" w14:textId="77777777" w:rsidR="00D2288F" w:rsidRPr="0004225E" w:rsidRDefault="00D2288F">
            <w:pPr>
              <w:jc w:val="center"/>
              <w:rPr>
                <w:sz w:val="20"/>
              </w:rPr>
            </w:pPr>
            <w:r w:rsidRPr="0004225E">
              <w:rPr>
                <w:b/>
                <w:bCs/>
                <w:sz w:val="20"/>
              </w:rPr>
              <w:t>2025.</w:t>
            </w:r>
          </w:p>
        </w:tc>
      </w:tr>
      <w:tr w:rsidR="0004225E" w:rsidRPr="0004225E" w14:paraId="1A865FD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5C79FD6" w14:textId="77777777" w:rsidR="00D2288F" w:rsidRPr="0004225E" w:rsidRDefault="00D2288F">
            <w:pPr>
              <w:rPr>
                <w:sz w:val="20"/>
              </w:rPr>
            </w:pPr>
            <w:r w:rsidRPr="0004225E">
              <w:rPr>
                <w:sz w:val="20"/>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64B8080" w14:textId="77777777" w:rsidR="00D2288F" w:rsidRPr="0004225E" w:rsidRDefault="00D2288F">
            <w:pPr>
              <w:jc w:val="right"/>
              <w:rPr>
                <w:sz w:val="20"/>
              </w:rPr>
            </w:pPr>
            <w:r w:rsidRPr="0004225E">
              <w:rPr>
                <w:sz w:val="20"/>
              </w:rPr>
              <w:t>220.950,00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98D8B56" w14:textId="77777777" w:rsidR="00D2288F" w:rsidRPr="0004225E" w:rsidRDefault="00D2288F">
            <w:pPr>
              <w:jc w:val="right"/>
              <w:rPr>
                <w:sz w:val="20"/>
              </w:rPr>
            </w:pPr>
            <w:r w:rsidRPr="0004225E">
              <w:rPr>
                <w:sz w:val="20"/>
              </w:rPr>
              <w:t>220.950,00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6273E1B" w14:textId="77777777" w:rsidR="00D2288F" w:rsidRPr="0004225E" w:rsidRDefault="00D2288F">
            <w:pPr>
              <w:jc w:val="right"/>
              <w:rPr>
                <w:sz w:val="20"/>
              </w:rPr>
            </w:pPr>
            <w:r w:rsidRPr="0004225E">
              <w:rPr>
                <w:sz w:val="20"/>
              </w:rPr>
              <w:t>220.950,00</w:t>
            </w:r>
          </w:p>
        </w:tc>
      </w:tr>
      <w:tr w:rsidR="0004225E" w:rsidRPr="0004225E" w14:paraId="44923A77"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166569" w14:textId="77777777" w:rsidR="00D2288F" w:rsidRPr="0004225E" w:rsidRDefault="00D2288F">
            <w:pPr>
              <w:rPr>
                <w:sz w:val="20"/>
              </w:rPr>
            </w:pPr>
            <w:r w:rsidRPr="0004225E">
              <w:rPr>
                <w:sz w:val="20"/>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63D457C" w14:textId="77777777" w:rsidR="00D2288F" w:rsidRPr="0004225E" w:rsidRDefault="00D2288F">
            <w:pPr>
              <w:jc w:val="right"/>
              <w:rPr>
                <w:sz w:val="20"/>
              </w:rPr>
            </w:pPr>
            <w:r w:rsidRPr="0004225E">
              <w:rPr>
                <w:sz w:val="20"/>
              </w:rPr>
              <w:t>1.244.460,00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9F85CE" w14:textId="77777777" w:rsidR="00D2288F" w:rsidRPr="0004225E" w:rsidRDefault="00D2288F">
            <w:pPr>
              <w:jc w:val="right"/>
              <w:rPr>
                <w:sz w:val="20"/>
              </w:rPr>
            </w:pPr>
            <w:r w:rsidRPr="0004225E">
              <w:rPr>
                <w:sz w:val="20"/>
              </w:rPr>
              <w:t>1.244.460,00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1DDD0EEC" w14:textId="77777777" w:rsidR="00D2288F" w:rsidRPr="0004225E" w:rsidRDefault="00D2288F">
            <w:pPr>
              <w:jc w:val="right"/>
              <w:rPr>
                <w:sz w:val="20"/>
              </w:rPr>
            </w:pPr>
            <w:r w:rsidRPr="0004225E">
              <w:rPr>
                <w:sz w:val="20"/>
              </w:rPr>
              <w:t>1.244.460,00</w:t>
            </w:r>
          </w:p>
        </w:tc>
      </w:tr>
      <w:tr w:rsidR="0004225E" w:rsidRPr="0004225E" w14:paraId="38D314F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8D9D30E" w14:textId="77777777" w:rsidR="00D2288F" w:rsidRPr="0004225E" w:rsidRDefault="00D2288F">
            <w:pPr>
              <w:rPr>
                <w:sz w:val="20"/>
              </w:rPr>
            </w:pPr>
            <w:r w:rsidRPr="0004225E">
              <w:rPr>
                <w:sz w:val="20"/>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782822D" w14:textId="77777777" w:rsidR="00D2288F" w:rsidRPr="0004225E" w:rsidRDefault="00D2288F">
            <w:pPr>
              <w:jc w:val="right"/>
              <w:rPr>
                <w:sz w:val="20"/>
              </w:rPr>
            </w:pPr>
            <w:r w:rsidRPr="0004225E">
              <w:rPr>
                <w:sz w:val="20"/>
              </w:rPr>
              <w:t>660,00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4C8B3C5" w14:textId="77777777" w:rsidR="00D2288F" w:rsidRPr="0004225E" w:rsidRDefault="00D2288F">
            <w:pPr>
              <w:jc w:val="right"/>
              <w:rPr>
                <w:sz w:val="20"/>
              </w:rPr>
            </w:pPr>
            <w:r w:rsidRPr="0004225E">
              <w:rPr>
                <w:sz w:val="20"/>
              </w:rPr>
              <w:t>660,00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2A5419E" w14:textId="77777777" w:rsidR="00D2288F" w:rsidRPr="0004225E" w:rsidRDefault="00D2288F">
            <w:pPr>
              <w:jc w:val="right"/>
              <w:rPr>
                <w:sz w:val="20"/>
              </w:rPr>
            </w:pPr>
            <w:r w:rsidRPr="0004225E">
              <w:rPr>
                <w:sz w:val="20"/>
              </w:rPr>
              <w:t>660,00</w:t>
            </w:r>
          </w:p>
        </w:tc>
      </w:tr>
      <w:tr w:rsidR="00D2288F" w:rsidRPr="0004225E" w14:paraId="7469FC9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4D7A438" w14:textId="77777777" w:rsidR="00D2288F" w:rsidRPr="0004225E" w:rsidRDefault="00D2288F">
            <w:pPr>
              <w:rPr>
                <w:sz w:val="20"/>
              </w:rPr>
            </w:pPr>
            <w:r w:rsidRPr="0004225E">
              <w:rPr>
                <w:sz w:val="20"/>
              </w:rPr>
              <w:lastRenderedPageBreak/>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FC3A813" w14:textId="77777777" w:rsidR="00D2288F" w:rsidRPr="0004225E" w:rsidRDefault="00D2288F">
            <w:pPr>
              <w:jc w:val="right"/>
              <w:rPr>
                <w:sz w:val="20"/>
              </w:rPr>
            </w:pPr>
            <w:r w:rsidRPr="0004225E">
              <w:rPr>
                <w:sz w:val="20"/>
              </w:rPr>
              <w:t>6.900,00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013AF6E" w14:textId="77777777" w:rsidR="00D2288F" w:rsidRPr="0004225E" w:rsidRDefault="00D2288F">
            <w:pPr>
              <w:jc w:val="right"/>
              <w:rPr>
                <w:sz w:val="20"/>
              </w:rPr>
            </w:pPr>
            <w:r w:rsidRPr="0004225E">
              <w:rPr>
                <w:sz w:val="20"/>
              </w:rPr>
              <w:t>6.900,00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E3DD03A" w14:textId="77777777" w:rsidR="00D2288F" w:rsidRPr="0004225E" w:rsidRDefault="00D2288F">
            <w:pPr>
              <w:jc w:val="right"/>
              <w:rPr>
                <w:sz w:val="20"/>
              </w:rPr>
            </w:pPr>
            <w:r w:rsidRPr="0004225E">
              <w:rPr>
                <w:sz w:val="20"/>
              </w:rPr>
              <w:t>6.900,00</w:t>
            </w:r>
          </w:p>
        </w:tc>
      </w:tr>
    </w:tbl>
    <w:p w14:paraId="210B105A" w14:textId="77777777" w:rsidR="00D2288F" w:rsidRPr="0004225E" w:rsidRDefault="00D2288F" w:rsidP="00D2288F">
      <w:pPr>
        <w:ind w:left="708"/>
        <w:jc w:val="both"/>
        <w:rPr>
          <w:sz w:val="22"/>
          <w:szCs w:val="22"/>
          <w:lang w:eastAsia="zh-CN"/>
        </w:rPr>
      </w:pPr>
    </w:p>
    <w:p w14:paraId="407F0DA9" w14:textId="77777777" w:rsidR="00D2288F" w:rsidRPr="0004225E" w:rsidRDefault="00D2288F" w:rsidP="00D2288F">
      <w:pPr>
        <w:jc w:val="both"/>
        <w:rPr>
          <w:sz w:val="22"/>
          <w:szCs w:val="22"/>
        </w:rPr>
      </w:pPr>
      <w:r w:rsidRPr="0004225E">
        <w:rPr>
          <w:b/>
          <w:bCs/>
          <w:sz w:val="22"/>
          <w:szCs w:val="22"/>
        </w:rPr>
        <w:t>Osnovna aktivnost osnovnog školstva – iznad zakonskog standarda</w:t>
      </w:r>
      <w:r w:rsidRPr="0004225E">
        <w:rPr>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653BD260" w14:textId="77777777" w:rsidR="00D2288F" w:rsidRPr="0004225E" w:rsidRDefault="00D2288F" w:rsidP="00D2288F">
      <w:pPr>
        <w:jc w:val="both"/>
        <w:rPr>
          <w:sz w:val="22"/>
          <w:szCs w:val="22"/>
        </w:rPr>
      </w:pPr>
    </w:p>
    <w:p w14:paraId="43029FBD" w14:textId="77777777" w:rsidR="00D2288F" w:rsidRPr="0004225E" w:rsidRDefault="00D2288F" w:rsidP="00D2288F">
      <w:pPr>
        <w:jc w:val="both"/>
        <w:rPr>
          <w:sz w:val="22"/>
          <w:szCs w:val="22"/>
        </w:rPr>
      </w:pPr>
      <w:r w:rsidRPr="0004225E">
        <w:rPr>
          <w:b/>
          <w:bCs/>
          <w:sz w:val="22"/>
          <w:szCs w:val="22"/>
        </w:rPr>
        <w:t>Osnovna aktivnost osnovnog školstva – MZO</w:t>
      </w:r>
      <w:r w:rsidRPr="0004225E">
        <w:rPr>
          <w:sz w:val="22"/>
          <w:szCs w:val="22"/>
        </w:rPr>
        <w:t xml:space="preserve"> - odnosi se na troškove plaće zaposlenika koji su financirani iz državnog proračuna.</w:t>
      </w:r>
    </w:p>
    <w:p w14:paraId="56B700F5" w14:textId="77777777" w:rsidR="00D2288F" w:rsidRPr="0004225E" w:rsidRDefault="00D2288F" w:rsidP="00D2288F">
      <w:pPr>
        <w:jc w:val="both"/>
        <w:rPr>
          <w:sz w:val="22"/>
          <w:szCs w:val="22"/>
        </w:rPr>
      </w:pPr>
    </w:p>
    <w:p w14:paraId="45AC950A" w14:textId="77777777" w:rsidR="00D2288F" w:rsidRPr="0004225E" w:rsidRDefault="00D2288F" w:rsidP="00D2288F">
      <w:pPr>
        <w:jc w:val="both"/>
        <w:rPr>
          <w:sz w:val="22"/>
          <w:szCs w:val="22"/>
        </w:rPr>
      </w:pPr>
      <w:r w:rsidRPr="0004225E">
        <w:rPr>
          <w:b/>
          <w:bCs/>
          <w:sz w:val="22"/>
          <w:szCs w:val="22"/>
        </w:rPr>
        <w:t>Nabava opreme</w:t>
      </w:r>
      <w:r w:rsidRPr="0004225E">
        <w:rPr>
          <w:sz w:val="22"/>
          <w:szCs w:val="22"/>
        </w:rPr>
        <w:t xml:space="preserve"> – odnosi se na nabavu opreme potrebne za rad koja se financira iz vlastitih izvora.</w:t>
      </w:r>
    </w:p>
    <w:p w14:paraId="08DE78E7" w14:textId="77777777" w:rsidR="00D2288F" w:rsidRPr="0004225E" w:rsidRDefault="00D2288F" w:rsidP="00D2288F">
      <w:pPr>
        <w:jc w:val="both"/>
        <w:rPr>
          <w:sz w:val="22"/>
          <w:szCs w:val="22"/>
        </w:rPr>
      </w:pPr>
    </w:p>
    <w:p w14:paraId="59D0E858" w14:textId="77777777" w:rsidR="00D2288F" w:rsidRPr="0004225E" w:rsidRDefault="00D2288F" w:rsidP="00D2288F">
      <w:pPr>
        <w:jc w:val="both"/>
        <w:rPr>
          <w:sz w:val="22"/>
          <w:szCs w:val="22"/>
        </w:rPr>
      </w:pPr>
      <w:r w:rsidRPr="0004225E">
        <w:rPr>
          <w:b/>
          <w:bCs/>
          <w:sz w:val="22"/>
          <w:szCs w:val="22"/>
        </w:rPr>
        <w:t>Nabava knjiga</w:t>
      </w:r>
      <w:r w:rsidRPr="0004225E">
        <w:rPr>
          <w:sz w:val="22"/>
          <w:szCs w:val="22"/>
        </w:rPr>
        <w:t xml:space="preserve"> – odnosi se na troškove nabave udžbenika koji se financiraju iz pomoći.</w:t>
      </w:r>
    </w:p>
    <w:p w14:paraId="3E6E5B2D" w14:textId="77777777" w:rsidR="00D2288F" w:rsidRPr="0004225E" w:rsidRDefault="00D2288F" w:rsidP="00D2288F">
      <w:pPr>
        <w:ind w:firstLine="708"/>
        <w:jc w:val="both"/>
        <w:rPr>
          <w:sz w:val="22"/>
          <w:szCs w:val="22"/>
        </w:rPr>
      </w:pPr>
      <w:r w:rsidRPr="0004225E">
        <w:rPr>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04225E" w:rsidRPr="0004225E" w14:paraId="2DC6146A"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AAC93B5" w14:textId="77777777" w:rsidR="00D2288F" w:rsidRPr="0004225E" w:rsidRDefault="00D2288F">
            <w:pPr>
              <w:spacing w:line="254" w:lineRule="auto"/>
              <w:jc w:val="center"/>
              <w:rPr>
                <w:sz w:val="18"/>
                <w:szCs w:val="18"/>
              </w:rPr>
            </w:pPr>
            <w:r w:rsidRPr="0004225E">
              <w:rPr>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AB4FBC" w14:textId="77777777" w:rsidR="00D2288F" w:rsidRPr="0004225E" w:rsidRDefault="00D2288F">
            <w:pPr>
              <w:spacing w:line="254" w:lineRule="auto"/>
              <w:jc w:val="center"/>
              <w:rPr>
                <w:sz w:val="18"/>
                <w:szCs w:val="18"/>
              </w:rPr>
            </w:pPr>
            <w:r w:rsidRPr="0004225E">
              <w:rPr>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1EB5FC" w14:textId="77777777" w:rsidR="00D2288F" w:rsidRPr="0004225E" w:rsidRDefault="00D2288F">
            <w:pPr>
              <w:spacing w:line="254" w:lineRule="auto"/>
              <w:jc w:val="center"/>
              <w:rPr>
                <w:sz w:val="18"/>
                <w:szCs w:val="18"/>
              </w:rPr>
            </w:pPr>
            <w:r w:rsidRPr="0004225E">
              <w:rPr>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388AD2" w14:textId="77777777" w:rsidR="00D2288F" w:rsidRPr="0004225E" w:rsidRDefault="00D2288F">
            <w:pPr>
              <w:spacing w:line="254" w:lineRule="auto"/>
              <w:jc w:val="center"/>
              <w:rPr>
                <w:sz w:val="18"/>
                <w:szCs w:val="18"/>
              </w:rPr>
            </w:pPr>
            <w:r w:rsidRPr="0004225E">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260F3" w14:textId="77777777" w:rsidR="00D2288F" w:rsidRPr="0004225E" w:rsidRDefault="00D2288F">
            <w:pPr>
              <w:spacing w:line="254" w:lineRule="auto"/>
              <w:jc w:val="center"/>
              <w:rPr>
                <w:sz w:val="18"/>
                <w:szCs w:val="18"/>
              </w:rPr>
            </w:pPr>
            <w:r w:rsidRPr="0004225E">
              <w:rPr>
                <w:sz w:val="18"/>
                <w:szCs w:val="18"/>
              </w:rPr>
              <w:t>PRORAČUN 2023.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BE08C4" w14:textId="77777777" w:rsidR="00D2288F" w:rsidRPr="0004225E" w:rsidRDefault="00D2288F">
            <w:pPr>
              <w:spacing w:line="254" w:lineRule="auto"/>
              <w:jc w:val="center"/>
              <w:rPr>
                <w:sz w:val="18"/>
                <w:szCs w:val="18"/>
              </w:rPr>
            </w:pPr>
            <w:r w:rsidRPr="0004225E">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333C6" w14:textId="77777777" w:rsidR="00D2288F" w:rsidRPr="0004225E" w:rsidRDefault="00D2288F">
            <w:pPr>
              <w:spacing w:line="254" w:lineRule="auto"/>
              <w:jc w:val="center"/>
              <w:rPr>
                <w:sz w:val="18"/>
                <w:szCs w:val="18"/>
              </w:rPr>
            </w:pPr>
            <w:r w:rsidRPr="0004225E">
              <w:rPr>
                <w:sz w:val="18"/>
                <w:szCs w:val="18"/>
              </w:rPr>
              <w:t>PRORAČUN 2025.</w:t>
            </w:r>
          </w:p>
        </w:tc>
      </w:tr>
      <w:tr w:rsidR="0004225E" w:rsidRPr="0004225E" w14:paraId="52DF93B2"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309E60D" w14:textId="77777777" w:rsidR="00D2288F" w:rsidRPr="0004225E" w:rsidRDefault="00D2288F">
            <w:pPr>
              <w:spacing w:line="254" w:lineRule="auto"/>
              <w:jc w:val="center"/>
              <w:rPr>
                <w:sz w:val="18"/>
                <w:szCs w:val="18"/>
              </w:rPr>
            </w:pPr>
            <w:r w:rsidRPr="0004225E">
              <w:rPr>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CB3566" w14:textId="77777777" w:rsidR="00D2288F" w:rsidRPr="0004225E" w:rsidRDefault="00D2288F">
            <w:pPr>
              <w:spacing w:line="254" w:lineRule="auto"/>
              <w:jc w:val="center"/>
              <w:rPr>
                <w:sz w:val="18"/>
                <w:szCs w:val="18"/>
              </w:rPr>
            </w:pPr>
            <w:r w:rsidRPr="0004225E">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7CC5822" w14:textId="77777777" w:rsidR="00D2288F" w:rsidRPr="0004225E" w:rsidRDefault="00D2288F">
            <w:pPr>
              <w:spacing w:line="254" w:lineRule="auto"/>
              <w:jc w:val="center"/>
              <w:rPr>
                <w:sz w:val="18"/>
                <w:szCs w:val="18"/>
              </w:rPr>
            </w:pPr>
            <w:r w:rsidRPr="0004225E">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5DCE2B" w14:textId="77777777" w:rsidR="00D2288F" w:rsidRPr="0004225E" w:rsidRDefault="00D2288F">
            <w:pPr>
              <w:spacing w:line="254" w:lineRule="auto"/>
              <w:jc w:val="center"/>
              <w:rPr>
                <w:sz w:val="18"/>
                <w:szCs w:val="18"/>
              </w:rPr>
            </w:pPr>
            <w:r w:rsidRPr="0004225E">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BB1BD7" w14:textId="77777777" w:rsidR="00D2288F" w:rsidRPr="0004225E" w:rsidRDefault="00D2288F">
            <w:pPr>
              <w:spacing w:line="254" w:lineRule="auto"/>
              <w:jc w:val="center"/>
              <w:rPr>
                <w:sz w:val="18"/>
                <w:szCs w:val="18"/>
              </w:rPr>
            </w:pPr>
            <w:r w:rsidRPr="0004225E">
              <w:rPr>
                <w:sz w:val="18"/>
                <w:szCs w:val="18"/>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27E73D" w14:textId="77777777" w:rsidR="00D2288F" w:rsidRPr="0004225E" w:rsidRDefault="00D2288F">
            <w:pPr>
              <w:spacing w:line="254" w:lineRule="auto"/>
              <w:jc w:val="center"/>
              <w:rPr>
                <w:sz w:val="18"/>
                <w:szCs w:val="18"/>
              </w:rPr>
            </w:pPr>
            <w:r w:rsidRPr="0004225E">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EEABA" w14:textId="77777777" w:rsidR="00D2288F" w:rsidRPr="0004225E" w:rsidRDefault="00D2288F">
            <w:pPr>
              <w:spacing w:line="254" w:lineRule="auto"/>
              <w:jc w:val="center"/>
              <w:rPr>
                <w:sz w:val="18"/>
                <w:szCs w:val="18"/>
              </w:rPr>
            </w:pPr>
            <w:r w:rsidRPr="0004225E">
              <w:rPr>
                <w:sz w:val="18"/>
                <w:szCs w:val="18"/>
              </w:rPr>
              <w:t>64</w:t>
            </w:r>
          </w:p>
        </w:tc>
      </w:tr>
      <w:tr w:rsidR="0004225E" w:rsidRPr="0004225E" w14:paraId="410D789C"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6632015B" w14:textId="77777777" w:rsidR="00D2288F" w:rsidRPr="0004225E" w:rsidRDefault="00D2288F">
            <w:pPr>
              <w:spacing w:line="254" w:lineRule="auto"/>
              <w:jc w:val="center"/>
              <w:rPr>
                <w:sz w:val="18"/>
                <w:szCs w:val="18"/>
              </w:rPr>
            </w:pPr>
            <w:r w:rsidRPr="0004225E">
              <w:rPr>
                <w:sz w:val="18"/>
                <w:szCs w:val="18"/>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76AFD44" w14:textId="77777777" w:rsidR="00D2288F" w:rsidRPr="0004225E" w:rsidRDefault="00D2288F">
            <w:pPr>
              <w:spacing w:line="254" w:lineRule="auto"/>
              <w:jc w:val="center"/>
              <w:rPr>
                <w:sz w:val="18"/>
                <w:szCs w:val="18"/>
              </w:rPr>
            </w:pPr>
            <w:r w:rsidRPr="0004225E">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82E12F" w14:textId="77777777" w:rsidR="00D2288F" w:rsidRPr="0004225E" w:rsidRDefault="00D2288F">
            <w:pPr>
              <w:spacing w:line="254" w:lineRule="auto"/>
              <w:jc w:val="center"/>
              <w:rPr>
                <w:sz w:val="18"/>
                <w:szCs w:val="18"/>
              </w:rPr>
            </w:pPr>
            <w:r w:rsidRPr="0004225E">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05ACDB" w14:textId="77777777" w:rsidR="00D2288F" w:rsidRPr="0004225E" w:rsidRDefault="00D2288F">
            <w:pPr>
              <w:spacing w:line="254" w:lineRule="auto"/>
              <w:jc w:val="center"/>
              <w:rPr>
                <w:sz w:val="18"/>
                <w:szCs w:val="18"/>
              </w:rPr>
            </w:pPr>
            <w:r w:rsidRPr="0004225E">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50CCD" w14:textId="77777777" w:rsidR="00D2288F" w:rsidRPr="0004225E" w:rsidRDefault="00D2288F">
            <w:pPr>
              <w:spacing w:line="254" w:lineRule="auto"/>
              <w:jc w:val="center"/>
              <w:rPr>
                <w:sz w:val="18"/>
                <w:szCs w:val="18"/>
              </w:rPr>
            </w:pPr>
            <w:r w:rsidRPr="0004225E">
              <w:rPr>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88D3A3" w14:textId="77777777" w:rsidR="00D2288F" w:rsidRPr="0004225E" w:rsidRDefault="00D2288F">
            <w:pPr>
              <w:spacing w:line="254" w:lineRule="auto"/>
              <w:jc w:val="center"/>
              <w:rPr>
                <w:sz w:val="18"/>
                <w:szCs w:val="18"/>
              </w:rPr>
            </w:pPr>
            <w:r w:rsidRPr="0004225E">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BF2C6" w14:textId="77777777" w:rsidR="00D2288F" w:rsidRPr="0004225E" w:rsidRDefault="00D2288F">
            <w:pPr>
              <w:spacing w:line="254" w:lineRule="auto"/>
              <w:jc w:val="center"/>
              <w:rPr>
                <w:sz w:val="18"/>
                <w:szCs w:val="18"/>
              </w:rPr>
            </w:pPr>
            <w:r w:rsidRPr="0004225E">
              <w:rPr>
                <w:sz w:val="18"/>
                <w:szCs w:val="18"/>
              </w:rPr>
              <w:t>400</w:t>
            </w:r>
          </w:p>
        </w:tc>
      </w:tr>
      <w:tr w:rsidR="0004225E" w:rsidRPr="0004225E" w14:paraId="226783AB"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3CD8DAFA" w14:textId="77777777" w:rsidR="00D2288F" w:rsidRPr="0004225E" w:rsidRDefault="00D2288F">
            <w:pPr>
              <w:spacing w:line="254" w:lineRule="auto"/>
              <w:jc w:val="center"/>
              <w:rPr>
                <w:sz w:val="18"/>
                <w:szCs w:val="18"/>
              </w:rPr>
            </w:pPr>
            <w:r w:rsidRPr="0004225E">
              <w:rPr>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6558EA5" w14:textId="77777777" w:rsidR="00D2288F" w:rsidRPr="0004225E" w:rsidRDefault="00D2288F">
            <w:pPr>
              <w:spacing w:line="254" w:lineRule="auto"/>
              <w:jc w:val="center"/>
              <w:rPr>
                <w:sz w:val="18"/>
                <w:szCs w:val="18"/>
              </w:rPr>
            </w:pPr>
            <w:r w:rsidRPr="0004225E">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4E4A5F" w14:textId="77777777" w:rsidR="00D2288F" w:rsidRPr="0004225E" w:rsidRDefault="00D2288F">
            <w:pPr>
              <w:spacing w:line="254" w:lineRule="auto"/>
              <w:jc w:val="center"/>
              <w:rPr>
                <w:sz w:val="18"/>
                <w:szCs w:val="18"/>
              </w:rPr>
            </w:pPr>
            <w:r w:rsidRPr="0004225E">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881713" w14:textId="77777777" w:rsidR="00D2288F" w:rsidRPr="0004225E" w:rsidRDefault="00D2288F">
            <w:pPr>
              <w:spacing w:line="254" w:lineRule="auto"/>
              <w:jc w:val="center"/>
              <w:rPr>
                <w:sz w:val="18"/>
                <w:szCs w:val="18"/>
              </w:rPr>
            </w:pPr>
            <w:r w:rsidRPr="0004225E">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E9F16B" w14:textId="77777777" w:rsidR="00D2288F" w:rsidRPr="0004225E" w:rsidRDefault="00D2288F">
            <w:pPr>
              <w:spacing w:line="254" w:lineRule="auto"/>
              <w:jc w:val="center"/>
              <w:rPr>
                <w:sz w:val="18"/>
                <w:szCs w:val="18"/>
              </w:rPr>
            </w:pPr>
            <w:r w:rsidRPr="0004225E">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DF7495" w14:textId="77777777" w:rsidR="00D2288F" w:rsidRPr="0004225E" w:rsidRDefault="00D2288F">
            <w:pPr>
              <w:spacing w:line="254" w:lineRule="auto"/>
              <w:jc w:val="center"/>
              <w:rPr>
                <w:sz w:val="18"/>
                <w:szCs w:val="18"/>
              </w:rPr>
            </w:pPr>
            <w:r w:rsidRPr="0004225E">
              <w:rPr>
                <w:sz w:val="18"/>
                <w:szCs w:val="18"/>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84262" w14:textId="77777777" w:rsidR="00D2288F" w:rsidRPr="0004225E" w:rsidRDefault="00D2288F">
            <w:pPr>
              <w:spacing w:line="254" w:lineRule="auto"/>
              <w:jc w:val="center"/>
              <w:rPr>
                <w:sz w:val="18"/>
                <w:szCs w:val="18"/>
              </w:rPr>
            </w:pPr>
            <w:r w:rsidRPr="0004225E">
              <w:rPr>
                <w:sz w:val="18"/>
                <w:szCs w:val="18"/>
              </w:rPr>
              <w:t>130</w:t>
            </w:r>
          </w:p>
        </w:tc>
      </w:tr>
      <w:tr w:rsidR="00D2288F" w:rsidRPr="0004225E" w14:paraId="126B77E3"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7832F755" w14:textId="77777777" w:rsidR="00D2288F" w:rsidRPr="0004225E" w:rsidRDefault="00D2288F">
            <w:pPr>
              <w:spacing w:line="254" w:lineRule="auto"/>
              <w:jc w:val="center"/>
              <w:rPr>
                <w:sz w:val="18"/>
                <w:szCs w:val="18"/>
              </w:rPr>
            </w:pPr>
            <w:r w:rsidRPr="0004225E">
              <w:rPr>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6476B44" w14:textId="77777777" w:rsidR="00D2288F" w:rsidRPr="0004225E" w:rsidRDefault="00D2288F">
            <w:pPr>
              <w:spacing w:line="254" w:lineRule="auto"/>
              <w:jc w:val="center"/>
              <w:rPr>
                <w:sz w:val="18"/>
                <w:szCs w:val="18"/>
              </w:rPr>
            </w:pPr>
            <w:r w:rsidRPr="0004225E">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EB056B" w14:textId="77777777" w:rsidR="00D2288F" w:rsidRPr="0004225E" w:rsidRDefault="00D2288F">
            <w:pPr>
              <w:spacing w:line="254" w:lineRule="auto"/>
              <w:jc w:val="center"/>
              <w:rPr>
                <w:sz w:val="18"/>
                <w:szCs w:val="18"/>
              </w:rPr>
            </w:pPr>
            <w:r w:rsidRPr="0004225E">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F3B9B0F" w14:textId="77777777" w:rsidR="00D2288F" w:rsidRPr="0004225E" w:rsidRDefault="00D2288F">
            <w:pPr>
              <w:spacing w:line="254" w:lineRule="auto"/>
              <w:jc w:val="center"/>
              <w:rPr>
                <w:sz w:val="18"/>
                <w:szCs w:val="18"/>
              </w:rPr>
            </w:pPr>
            <w:r w:rsidRPr="0004225E">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6957" w14:textId="77777777" w:rsidR="00D2288F" w:rsidRPr="0004225E" w:rsidRDefault="00D2288F">
            <w:pPr>
              <w:spacing w:line="254" w:lineRule="auto"/>
              <w:jc w:val="center"/>
              <w:rPr>
                <w:sz w:val="18"/>
                <w:szCs w:val="18"/>
              </w:rPr>
            </w:pPr>
            <w:r w:rsidRPr="0004225E">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ADEEBE" w14:textId="77777777" w:rsidR="00D2288F" w:rsidRPr="0004225E" w:rsidRDefault="00D2288F">
            <w:pPr>
              <w:spacing w:line="254" w:lineRule="auto"/>
              <w:jc w:val="center"/>
              <w:rPr>
                <w:sz w:val="18"/>
                <w:szCs w:val="18"/>
              </w:rPr>
            </w:pPr>
            <w:r w:rsidRPr="0004225E">
              <w:rPr>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ACDB72" w14:textId="77777777" w:rsidR="00D2288F" w:rsidRPr="0004225E" w:rsidRDefault="00D2288F">
            <w:pPr>
              <w:spacing w:line="254" w:lineRule="auto"/>
              <w:jc w:val="center"/>
              <w:rPr>
                <w:sz w:val="18"/>
                <w:szCs w:val="18"/>
              </w:rPr>
            </w:pPr>
            <w:r w:rsidRPr="0004225E">
              <w:rPr>
                <w:sz w:val="18"/>
                <w:szCs w:val="18"/>
              </w:rPr>
              <w:t>45</w:t>
            </w:r>
          </w:p>
        </w:tc>
      </w:tr>
    </w:tbl>
    <w:p w14:paraId="3E8F9BF3" w14:textId="7905B993" w:rsidR="00D2288F" w:rsidRPr="0004225E" w:rsidRDefault="00D2288F" w:rsidP="00885D9B">
      <w:pPr>
        <w:rPr>
          <w:sz w:val="22"/>
          <w:szCs w:val="22"/>
        </w:rPr>
      </w:pPr>
    </w:p>
    <w:p w14:paraId="752E9C05" w14:textId="77777777" w:rsidR="0016240A" w:rsidRPr="0004225E" w:rsidRDefault="0016240A" w:rsidP="0016240A">
      <w:pPr>
        <w:rPr>
          <w:b/>
          <w:bCs/>
          <w:sz w:val="22"/>
          <w:szCs w:val="22"/>
          <w:lang w:eastAsia="zh-CN"/>
        </w:rPr>
      </w:pPr>
      <w:r w:rsidRPr="0004225E">
        <w:rPr>
          <w:b/>
          <w:bCs/>
          <w:sz w:val="22"/>
          <w:szCs w:val="22"/>
        </w:rPr>
        <w:t xml:space="preserve">Proračunski korisnik 9763 - OŠ Julija </w:t>
      </w:r>
      <w:proofErr w:type="spellStart"/>
      <w:r w:rsidRPr="0004225E">
        <w:rPr>
          <w:b/>
          <w:bCs/>
          <w:sz w:val="22"/>
          <w:szCs w:val="22"/>
        </w:rPr>
        <w:t>Kempfa</w:t>
      </w:r>
      <w:proofErr w:type="spellEnd"/>
    </w:p>
    <w:p w14:paraId="182464E7" w14:textId="77777777" w:rsidR="0016240A" w:rsidRPr="0004225E" w:rsidRDefault="0016240A" w:rsidP="0016240A">
      <w:pPr>
        <w:spacing w:line="276" w:lineRule="auto"/>
        <w:rPr>
          <w:b/>
          <w:bCs/>
          <w:sz w:val="22"/>
          <w:szCs w:val="22"/>
        </w:rPr>
      </w:pPr>
    </w:p>
    <w:p w14:paraId="473FB9C6" w14:textId="77777777" w:rsidR="0016240A" w:rsidRPr="0004225E" w:rsidRDefault="0016240A" w:rsidP="00BA1502">
      <w:pPr>
        <w:ind w:firstLine="567"/>
        <w:jc w:val="both"/>
        <w:rPr>
          <w:sz w:val="22"/>
          <w:szCs w:val="22"/>
        </w:rPr>
      </w:pPr>
      <w:r w:rsidRPr="0004225E">
        <w:rPr>
          <w:sz w:val="22"/>
          <w:szCs w:val="22"/>
        </w:rPr>
        <w:t xml:space="preserve">Pod imenom Osnovna škola Julije </w:t>
      </w:r>
      <w:proofErr w:type="spellStart"/>
      <w:r w:rsidRPr="0004225E">
        <w:rPr>
          <w:sz w:val="22"/>
          <w:szCs w:val="22"/>
        </w:rPr>
        <w:t>Kempfa</w:t>
      </w:r>
      <w:proofErr w:type="spellEnd"/>
      <w:r w:rsidRPr="0004225E">
        <w:rPr>
          <w:sz w:val="22"/>
          <w:szCs w:val="22"/>
        </w:rPr>
        <w:t xml:space="preserve"> škola djeluje od početka 90-ih godine.</w:t>
      </w:r>
      <w:r w:rsidRPr="0004225E">
        <w:rPr>
          <w:sz w:val="18"/>
          <w:szCs w:val="18"/>
        </w:rPr>
        <w:t xml:space="preserve"> </w:t>
      </w:r>
      <w:r w:rsidRPr="0004225E">
        <w:rPr>
          <w:sz w:val="22"/>
          <w:szCs w:val="22"/>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04225E">
        <w:rPr>
          <w:sz w:val="18"/>
          <w:szCs w:val="18"/>
        </w:rPr>
        <w:t xml:space="preserve"> </w:t>
      </w:r>
      <w:r w:rsidRPr="0004225E">
        <w:rPr>
          <w:sz w:val="22"/>
          <w:szCs w:val="22"/>
        </w:rPr>
        <w:t>U školi je organiziran produženi boravak za učenike prvog i drugog razreda uz organizaciju toplih obrok uz sufinanciranje roditelja.</w:t>
      </w:r>
    </w:p>
    <w:p w14:paraId="72C6C22F" w14:textId="77777777" w:rsidR="0016240A" w:rsidRPr="0004225E" w:rsidRDefault="0016240A" w:rsidP="0016240A">
      <w:pPr>
        <w:spacing w:line="276" w:lineRule="auto"/>
        <w:jc w:val="both"/>
        <w:rPr>
          <w:sz w:val="18"/>
          <w:szCs w:val="18"/>
          <w:lang w:val="en-US"/>
        </w:rPr>
      </w:pPr>
    </w:p>
    <w:tbl>
      <w:tblPr>
        <w:tblStyle w:val="Reetkatablice1"/>
        <w:tblW w:w="9258" w:type="dxa"/>
        <w:jc w:val="center"/>
        <w:tblLook w:val="04A0" w:firstRow="1" w:lastRow="0" w:firstColumn="1" w:lastColumn="0" w:noHBand="0" w:noVBand="1"/>
      </w:tblPr>
      <w:tblGrid>
        <w:gridCol w:w="5109"/>
        <w:gridCol w:w="1417"/>
        <w:gridCol w:w="1366"/>
        <w:gridCol w:w="1366"/>
      </w:tblGrid>
      <w:tr w:rsidR="0004225E" w:rsidRPr="0004225E" w14:paraId="0A3DD055"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E147C6F" w14:textId="77777777" w:rsidR="0016240A" w:rsidRPr="0004225E" w:rsidRDefault="0016240A">
            <w:pPr>
              <w:rPr>
                <w:rFonts w:ascii="Times New Roman" w:hAnsi="Times New Roman"/>
                <w:b/>
                <w:bCs/>
                <w:sz w:val="20"/>
                <w:szCs w:val="20"/>
                <w:lang w:eastAsia="hr-HR"/>
              </w:rPr>
            </w:pPr>
            <w:r w:rsidRPr="0004225E">
              <w:rPr>
                <w:rFonts w:ascii="Times New Roman" w:hAnsi="Times New Roman"/>
                <w:b/>
                <w:bCs/>
                <w:sz w:val="20"/>
                <w:szCs w:val="20"/>
                <w:lang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02F695CE" w14:textId="77777777" w:rsidR="0016240A" w:rsidRPr="0004225E" w:rsidRDefault="0016240A">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366" w:type="dxa"/>
            <w:tcBorders>
              <w:top w:val="single" w:sz="4" w:space="0" w:color="auto"/>
              <w:left w:val="single" w:sz="4" w:space="0" w:color="auto"/>
              <w:bottom w:val="single" w:sz="4" w:space="0" w:color="auto"/>
              <w:right w:val="single" w:sz="4" w:space="0" w:color="auto"/>
            </w:tcBorders>
            <w:noWrap/>
            <w:hideMark/>
          </w:tcPr>
          <w:p w14:paraId="48DDAD64" w14:textId="77777777" w:rsidR="0016240A" w:rsidRPr="0004225E" w:rsidRDefault="0016240A">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366" w:type="dxa"/>
            <w:tcBorders>
              <w:top w:val="single" w:sz="4" w:space="0" w:color="auto"/>
              <w:left w:val="single" w:sz="4" w:space="0" w:color="auto"/>
              <w:bottom w:val="single" w:sz="4" w:space="0" w:color="auto"/>
              <w:right w:val="single" w:sz="4" w:space="0" w:color="auto"/>
            </w:tcBorders>
            <w:noWrap/>
            <w:hideMark/>
          </w:tcPr>
          <w:p w14:paraId="7B51BFF3" w14:textId="77777777" w:rsidR="0016240A" w:rsidRPr="0004225E" w:rsidRDefault="0016240A">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679B85CC"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06DF485" w14:textId="77777777" w:rsidR="0016240A" w:rsidRPr="0004225E" w:rsidRDefault="0016240A">
            <w:pPr>
              <w:rPr>
                <w:rFonts w:ascii="Times New Roman" w:hAnsi="Times New Roman"/>
                <w:sz w:val="20"/>
                <w:szCs w:val="20"/>
                <w:lang w:eastAsia="hr-HR"/>
              </w:rPr>
            </w:pPr>
            <w:r w:rsidRPr="0004225E">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4A492B"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146.610,00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DE5A899"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146.610,00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E81E0D7"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146.610,00</w:t>
            </w:r>
          </w:p>
        </w:tc>
      </w:tr>
      <w:tr w:rsidR="0016240A" w:rsidRPr="0004225E" w14:paraId="46496C40"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468E050" w14:textId="77777777" w:rsidR="0016240A" w:rsidRPr="0004225E" w:rsidRDefault="0016240A">
            <w:pPr>
              <w:rPr>
                <w:rFonts w:ascii="Times New Roman" w:hAnsi="Times New Roman"/>
                <w:sz w:val="20"/>
                <w:szCs w:val="20"/>
                <w:lang w:eastAsia="hr-HR"/>
              </w:rPr>
            </w:pPr>
            <w:r w:rsidRPr="0004225E">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724AE8"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1.690.747,00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B08B0E"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1.673.878,00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D3A40E" w14:textId="77777777" w:rsidR="0016240A" w:rsidRPr="0004225E" w:rsidRDefault="0016240A">
            <w:pPr>
              <w:jc w:val="right"/>
              <w:rPr>
                <w:rFonts w:ascii="Times New Roman" w:hAnsi="Times New Roman"/>
                <w:sz w:val="20"/>
                <w:szCs w:val="20"/>
                <w:lang w:eastAsia="hr-HR"/>
              </w:rPr>
            </w:pPr>
            <w:r w:rsidRPr="0004225E">
              <w:rPr>
                <w:rFonts w:ascii="Times New Roman" w:hAnsi="Times New Roman"/>
                <w:sz w:val="20"/>
                <w:szCs w:val="20"/>
                <w:lang w:eastAsia="hr-HR"/>
              </w:rPr>
              <w:t>1.673.876,00</w:t>
            </w:r>
          </w:p>
        </w:tc>
      </w:tr>
    </w:tbl>
    <w:p w14:paraId="09CAB1D0" w14:textId="77777777" w:rsidR="0016240A" w:rsidRPr="0004225E" w:rsidRDefault="0016240A" w:rsidP="0016240A">
      <w:pPr>
        <w:pStyle w:val="Odlomakpopisa"/>
        <w:ind w:left="0"/>
        <w:jc w:val="both"/>
        <w:rPr>
          <w:b/>
          <w:bCs/>
          <w:sz w:val="22"/>
          <w:szCs w:val="22"/>
          <w:lang w:eastAsia="hr-HR"/>
        </w:rPr>
      </w:pPr>
    </w:p>
    <w:p w14:paraId="401434E1" w14:textId="77777777" w:rsidR="0016240A" w:rsidRPr="0004225E" w:rsidRDefault="0016240A" w:rsidP="0016240A">
      <w:pPr>
        <w:pStyle w:val="Odlomakpopisa"/>
        <w:ind w:left="0"/>
        <w:jc w:val="both"/>
        <w:rPr>
          <w:sz w:val="22"/>
          <w:szCs w:val="22"/>
          <w:lang w:eastAsia="hr-HR"/>
        </w:rPr>
      </w:pPr>
      <w:r w:rsidRPr="0004225E">
        <w:rPr>
          <w:b/>
          <w:bCs/>
          <w:sz w:val="22"/>
          <w:szCs w:val="22"/>
          <w:lang w:eastAsia="hr-HR"/>
        </w:rPr>
        <w:t>NAZIV PROGRAMA: REDOVNA DJELATNOST OSNOVNOG ŠKOLSTVA - ZAKONSKI STANDARD</w:t>
      </w:r>
      <w:r w:rsidRPr="0004225E">
        <w:rPr>
          <w:sz w:val="22"/>
          <w:szCs w:val="22"/>
          <w:lang w:eastAsia="hr-HR"/>
        </w:rPr>
        <w:t xml:space="preserve"> </w:t>
      </w:r>
    </w:p>
    <w:p w14:paraId="623D7E0B" w14:textId="77777777" w:rsidR="0016240A" w:rsidRPr="0004225E" w:rsidRDefault="0016240A" w:rsidP="0016240A">
      <w:pPr>
        <w:pStyle w:val="Odlomakpopisa"/>
        <w:ind w:left="0"/>
        <w:jc w:val="both"/>
        <w:rPr>
          <w:sz w:val="22"/>
          <w:szCs w:val="22"/>
          <w:lang w:eastAsia="hr-HR"/>
        </w:rPr>
      </w:pPr>
    </w:p>
    <w:p w14:paraId="6C1951D2" w14:textId="77777777" w:rsidR="0016240A" w:rsidRPr="0004225E" w:rsidRDefault="0016240A" w:rsidP="0016240A">
      <w:pPr>
        <w:pStyle w:val="Odlomakpopisa"/>
        <w:ind w:left="0" w:firstLine="567"/>
        <w:jc w:val="both"/>
        <w:rPr>
          <w:sz w:val="22"/>
          <w:szCs w:val="22"/>
          <w:lang w:eastAsia="hr-HR"/>
        </w:rPr>
      </w:pPr>
      <w:r w:rsidRPr="0004225E">
        <w:rPr>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264DFB9" w14:textId="77777777" w:rsidR="0016240A" w:rsidRPr="0004225E" w:rsidRDefault="0016240A" w:rsidP="0016240A">
      <w:pPr>
        <w:pStyle w:val="Odlomakpopisa"/>
        <w:ind w:left="0"/>
        <w:jc w:val="both"/>
        <w:rPr>
          <w:sz w:val="22"/>
          <w:szCs w:val="22"/>
          <w:lang w:eastAsia="hr-HR"/>
        </w:rPr>
      </w:pPr>
    </w:p>
    <w:p w14:paraId="12E78E8E" w14:textId="77777777" w:rsidR="0016240A" w:rsidRPr="0004225E" w:rsidRDefault="0016240A" w:rsidP="0016240A">
      <w:pPr>
        <w:pStyle w:val="Odlomakpopisa"/>
        <w:ind w:left="0"/>
        <w:jc w:val="both"/>
        <w:rPr>
          <w:sz w:val="22"/>
          <w:szCs w:val="22"/>
          <w:lang w:eastAsia="hr-HR"/>
        </w:rPr>
      </w:pPr>
      <w:r w:rsidRPr="0004225E">
        <w:rPr>
          <w:b/>
          <w:bCs/>
          <w:sz w:val="22"/>
          <w:szCs w:val="22"/>
        </w:rPr>
        <w:lastRenderedPageBreak/>
        <w:t>Zakonska osnova za uvođenje programa</w:t>
      </w:r>
    </w:p>
    <w:p w14:paraId="5854A8F6"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Zakon o odgoju i obrazovanju u osnovnoj i srednjoj školi (Narodne novine, broj: 87/08, 86/09, 92/10, 105/10, 90/11, 5/12, 16/12, 86/12, 126/12, 94/13, 152/14, 07/17, 68/18, 98/19, 64/20),</w:t>
      </w:r>
    </w:p>
    <w:p w14:paraId="42E2DB3B"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Godišnji plan i program rada,</w:t>
      </w:r>
    </w:p>
    <w:p w14:paraId="14013590"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Školski kurikulum,</w:t>
      </w:r>
    </w:p>
    <w:p w14:paraId="0D708199"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Zakon o proračunu (Narodne novine, broj: 87/08, 136/12, 15/15, 144/21),</w:t>
      </w:r>
    </w:p>
    <w:p w14:paraId="30288B79"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xml:space="preserve">- Pravilnik o proračunskim klasifikacijama (Narodne novine, broj: 26/10, 120/13, 1/20), </w:t>
      </w:r>
    </w:p>
    <w:p w14:paraId="1E7B5FF9"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xml:space="preserve">- Pravilnik o proračunskom računovodstvu i računskom planu (Narodne novine, broj: 24/14, 115/15, 87/16, 3/18, 126/19 i 108/20) i </w:t>
      </w:r>
    </w:p>
    <w:p w14:paraId="7E1DA414" w14:textId="77777777" w:rsidR="0016240A" w:rsidRPr="0004225E" w:rsidRDefault="0016240A" w:rsidP="0016240A">
      <w:pPr>
        <w:pStyle w:val="Odlomakpopisa"/>
        <w:ind w:left="708"/>
        <w:jc w:val="both"/>
        <w:rPr>
          <w:sz w:val="22"/>
          <w:szCs w:val="22"/>
          <w:lang w:eastAsia="hr-HR"/>
        </w:rPr>
      </w:pPr>
      <w:r w:rsidRPr="0004225E">
        <w:rPr>
          <w:sz w:val="22"/>
          <w:szCs w:val="22"/>
          <w:lang w:eastAsia="hr-HR"/>
        </w:rPr>
        <w:t xml:space="preserve">- Upute za izradu proračuna. </w:t>
      </w:r>
    </w:p>
    <w:p w14:paraId="522C7E30" w14:textId="77777777" w:rsidR="0016240A" w:rsidRPr="0004225E" w:rsidRDefault="0016240A" w:rsidP="0016240A">
      <w:pPr>
        <w:jc w:val="both"/>
        <w:rPr>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04225E" w:rsidRPr="0004225E" w14:paraId="15AB390B"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F1D913" w14:textId="77777777" w:rsidR="0016240A" w:rsidRPr="0004225E" w:rsidRDefault="0016240A">
            <w:pPr>
              <w:rPr>
                <w:b/>
                <w:bCs/>
                <w:sz w:val="20"/>
                <w:szCs w:val="20"/>
              </w:rPr>
            </w:pPr>
            <w:r w:rsidRPr="0004225E">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215504" w14:textId="77777777" w:rsidR="0016240A" w:rsidRPr="0004225E" w:rsidRDefault="0016240A">
            <w:pPr>
              <w:jc w:val="center"/>
              <w:rPr>
                <w:b/>
                <w:bCs/>
                <w:sz w:val="20"/>
              </w:rPr>
            </w:pPr>
            <w:r w:rsidRPr="0004225E">
              <w:rPr>
                <w:b/>
                <w:bCs/>
                <w:sz w:val="20"/>
              </w:rPr>
              <w:t>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C74D40" w14:textId="77777777" w:rsidR="0016240A" w:rsidRPr="0004225E" w:rsidRDefault="0016240A">
            <w:pPr>
              <w:jc w:val="center"/>
              <w:rPr>
                <w:b/>
                <w:bCs/>
                <w:sz w:val="20"/>
              </w:rPr>
            </w:pPr>
            <w:r w:rsidRPr="0004225E">
              <w:rPr>
                <w:b/>
                <w:bCs/>
                <w:sz w:val="20"/>
              </w:rPr>
              <w:t>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EB5F13" w14:textId="77777777" w:rsidR="0016240A" w:rsidRPr="0004225E" w:rsidRDefault="0016240A">
            <w:pPr>
              <w:jc w:val="center"/>
              <w:rPr>
                <w:b/>
                <w:bCs/>
                <w:sz w:val="20"/>
              </w:rPr>
            </w:pPr>
            <w:r w:rsidRPr="0004225E">
              <w:rPr>
                <w:b/>
                <w:bCs/>
                <w:sz w:val="20"/>
              </w:rPr>
              <w:t>2025.</w:t>
            </w:r>
          </w:p>
        </w:tc>
      </w:tr>
      <w:tr w:rsidR="0004225E" w:rsidRPr="0004225E" w14:paraId="5F0BD4CA"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4B80601" w14:textId="77777777" w:rsidR="0016240A" w:rsidRPr="0004225E" w:rsidRDefault="0016240A">
            <w:pPr>
              <w:rPr>
                <w:sz w:val="20"/>
              </w:rPr>
            </w:pPr>
            <w:r w:rsidRPr="0004225E">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CB383F" w14:textId="77777777" w:rsidR="0016240A" w:rsidRPr="0004225E" w:rsidRDefault="0016240A">
            <w:pPr>
              <w:jc w:val="right"/>
              <w:rPr>
                <w:sz w:val="20"/>
              </w:rPr>
            </w:pPr>
            <w:r w:rsidRPr="0004225E">
              <w:rPr>
                <w:sz w:val="20"/>
              </w:rPr>
              <w:t>141.367,00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39813C" w14:textId="77777777" w:rsidR="0016240A" w:rsidRPr="0004225E" w:rsidRDefault="0016240A">
            <w:pPr>
              <w:jc w:val="right"/>
              <w:rPr>
                <w:sz w:val="20"/>
              </w:rPr>
            </w:pPr>
            <w:r w:rsidRPr="0004225E">
              <w:rPr>
                <w:sz w:val="20"/>
              </w:rPr>
              <w:t>141.367,00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1FA50E" w14:textId="77777777" w:rsidR="0016240A" w:rsidRPr="0004225E" w:rsidRDefault="0016240A">
            <w:pPr>
              <w:jc w:val="right"/>
              <w:rPr>
                <w:sz w:val="20"/>
              </w:rPr>
            </w:pPr>
            <w:r w:rsidRPr="0004225E">
              <w:rPr>
                <w:sz w:val="20"/>
              </w:rPr>
              <w:t>141.367,00</w:t>
            </w:r>
          </w:p>
        </w:tc>
      </w:tr>
      <w:tr w:rsidR="0004225E" w:rsidRPr="0004225E" w14:paraId="0E25385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F26E4" w14:textId="77777777" w:rsidR="0016240A" w:rsidRPr="0004225E" w:rsidRDefault="0016240A">
            <w:pPr>
              <w:rPr>
                <w:sz w:val="20"/>
              </w:rPr>
            </w:pPr>
            <w:r w:rsidRPr="0004225E">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B3ED0A" w14:textId="77777777" w:rsidR="0016240A" w:rsidRPr="0004225E" w:rsidRDefault="0016240A">
            <w:pPr>
              <w:jc w:val="right"/>
              <w:rPr>
                <w:sz w:val="20"/>
              </w:rPr>
            </w:pPr>
            <w:r w:rsidRPr="0004225E">
              <w:rPr>
                <w:sz w:val="20"/>
              </w:rPr>
              <w:t>4.911,00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998E45" w14:textId="77777777" w:rsidR="0016240A" w:rsidRPr="0004225E" w:rsidRDefault="0016240A">
            <w:pPr>
              <w:jc w:val="right"/>
              <w:rPr>
                <w:sz w:val="20"/>
              </w:rPr>
            </w:pPr>
            <w:r w:rsidRPr="0004225E">
              <w:rPr>
                <w:sz w:val="20"/>
              </w:rPr>
              <w:t>4.911,00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F3CDA5" w14:textId="77777777" w:rsidR="0016240A" w:rsidRPr="0004225E" w:rsidRDefault="0016240A">
            <w:pPr>
              <w:jc w:val="right"/>
              <w:rPr>
                <w:sz w:val="20"/>
              </w:rPr>
            </w:pPr>
            <w:r w:rsidRPr="0004225E">
              <w:rPr>
                <w:sz w:val="20"/>
              </w:rPr>
              <w:t>4.911,00</w:t>
            </w:r>
          </w:p>
        </w:tc>
      </w:tr>
      <w:tr w:rsidR="0016240A" w:rsidRPr="0004225E" w14:paraId="731199E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4EE3B31" w14:textId="77777777" w:rsidR="0016240A" w:rsidRPr="0004225E" w:rsidRDefault="0016240A">
            <w:pPr>
              <w:rPr>
                <w:sz w:val="20"/>
              </w:rPr>
            </w:pPr>
            <w:r w:rsidRPr="0004225E">
              <w:rPr>
                <w:sz w:val="20"/>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619062" w14:textId="77777777" w:rsidR="0016240A" w:rsidRPr="0004225E" w:rsidRDefault="0016240A">
            <w:pPr>
              <w:jc w:val="right"/>
              <w:rPr>
                <w:sz w:val="20"/>
              </w:rPr>
            </w:pPr>
            <w:r w:rsidRPr="0004225E">
              <w:rPr>
                <w:sz w:val="20"/>
              </w:rPr>
              <w:t>332,00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ECC150" w14:textId="77777777" w:rsidR="0016240A" w:rsidRPr="0004225E" w:rsidRDefault="0016240A">
            <w:pPr>
              <w:jc w:val="right"/>
              <w:rPr>
                <w:sz w:val="20"/>
              </w:rPr>
            </w:pPr>
            <w:r w:rsidRPr="0004225E">
              <w:rPr>
                <w:sz w:val="20"/>
              </w:rPr>
              <w:t>332,00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C0FF5E" w14:textId="77777777" w:rsidR="0016240A" w:rsidRPr="0004225E" w:rsidRDefault="0016240A">
            <w:pPr>
              <w:jc w:val="right"/>
              <w:rPr>
                <w:sz w:val="20"/>
              </w:rPr>
            </w:pPr>
            <w:r w:rsidRPr="0004225E">
              <w:rPr>
                <w:sz w:val="20"/>
              </w:rPr>
              <w:t>332,00</w:t>
            </w:r>
          </w:p>
        </w:tc>
      </w:tr>
    </w:tbl>
    <w:p w14:paraId="054939B0" w14:textId="77777777" w:rsidR="0016240A" w:rsidRPr="0004225E" w:rsidRDefault="0016240A" w:rsidP="0016240A">
      <w:pPr>
        <w:pStyle w:val="Odlomakpopisa"/>
        <w:ind w:left="708"/>
        <w:jc w:val="both"/>
        <w:rPr>
          <w:sz w:val="22"/>
          <w:szCs w:val="22"/>
          <w:lang w:eastAsia="hr-HR"/>
        </w:rPr>
      </w:pPr>
    </w:p>
    <w:p w14:paraId="6536CC9B" w14:textId="77777777" w:rsidR="0016240A" w:rsidRPr="0004225E" w:rsidRDefault="0016240A" w:rsidP="0016240A">
      <w:pPr>
        <w:pStyle w:val="Odlomakpopisa"/>
        <w:ind w:left="0"/>
        <w:jc w:val="both"/>
        <w:rPr>
          <w:sz w:val="22"/>
          <w:szCs w:val="22"/>
        </w:rPr>
      </w:pPr>
      <w:r w:rsidRPr="0004225E">
        <w:rPr>
          <w:b/>
          <w:bCs/>
          <w:sz w:val="22"/>
          <w:szCs w:val="22"/>
        </w:rPr>
        <w:t>Osnovne aktivnosti</w:t>
      </w:r>
      <w:r w:rsidRPr="0004225E">
        <w:rPr>
          <w:sz w:val="22"/>
          <w:szCs w:val="22"/>
        </w:rPr>
        <w:t>- odnosi se na materijalne i financijske rashode iz decentraliziranih izvora potrebnih za redovno obavljanje djelatnosti.</w:t>
      </w:r>
    </w:p>
    <w:p w14:paraId="025454F1" w14:textId="77777777" w:rsidR="0016240A" w:rsidRPr="0004225E" w:rsidRDefault="0016240A" w:rsidP="0016240A">
      <w:pPr>
        <w:pStyle w:val="Odlomakpopisa"/>
        <w:ind w:left="0"/>
        <w:jc w:val="both"/>
        <w:rPr>
          <w:sz w:val="22"/>
          <w:szCs w:val="22"/>
        </w:rPr>
      </w:pPr>
    </w:p>
    <w:p w14:paraId="784B53F9" w14:textId="77777777" w:rsidR="0016240A" w:rsidRPr="0004225E" w:rsidRDefault="0016240A" w:rsidP="0016240A">
      <w:pPr>
        <w:pStyle w:val="Odlomakpopisa"/>
        <w:ind w:left="0"/>
        <w:jc w:val="both"/>
        <w:rPr>
          <w:sz w:val="22"/>
          <w:szCs w:val="22"/>
        </w:rPr>
      </w:pPr>
      <w:r w:rsidRPr="0004225E">
        <w:rPr>
          <w:b/>
          <w:bCs/>
          <w:sz w:val="22"/>
          <w:szCs w:val="22"/>
        </w:rPr>
        <w:t>Nabava opreme</w:t>
      </w:r>
      <w:r w:rsidRPr="0004225E">
        <w:rPr>
          <w:sz w:val="22"/>
          <w:szCs w:val="22"/>
        </w:rPr>
        <w:t xml:space="preserve"> - odnosi se na troškove nabave računala i računalne opreme te opreme potrebne za kvalitetnije obavljanje djelatnosti iz decentraliziranih izvora.</w:t>
      </w:r>
    </w:p>
    <w:p w14:paraId="7CE18106" w14:textId="77777777" w:rsidR="0016240A" w:rsidRPr="0004225E" w:rsidRDefault="0016240A" w:rsidP="0016240A">
      <w:pPr>
        <w:pStyle w:val="Odlomakpopisa"/>
        <w:ind w:left="0"/>
        <w:jc w:val="both"/>
        <w:rPr>
          <w:sz w:val="22"/>
          <w:szCs w:val="22"/>
        </w:rPr>
      </w:pPr>
    </w:p>
    <w:p w14:paraId="721FC6FA" w14:textId="77777777" w:rsidR="0016240A" w:rsidRPr="0004225E" w:rsidRDefault="0016240A" w:rsidP="0016240A">
      <w:pPr>
        <w:pStyle w:val="Odlomakpopisa"/>
        <w:ind w:left="0"/>
        <w:jc w:val="both"/>
        <w:rPr>
          <w:sz w:val="22"/>
          <w:szCs w:val="22"/>
        </w:rPr>
      </w:pPr>
      <w:r w:rsidRPr="0004225E">
        <w:rPr>
          <w:b/>
          <w:bCs/>
          <w:sz w:val="22"/>
          <w:szCs w:val="22"/>
        </w:rPr>
        <w:t>Nabava knjiga</w:t>
      </w:r>
      <w:r w:rsidRPr="0004225E">
        <w:rPr>
          <w:sz w:val="22"/>
          <w:szCs w:val="22"/>
        </w:rPr>
        <w:t xml:space="preserve"> - odnosi se na troškove nabave knjiga potrebnih za kvalitetnije obavljanje djelatnosti iz decentraliziranih izvora.</w:t>
      </w:r>
    </w:p>
    <w:p w14:paraId="41590984" w14:textId="77777777" w:rsidR="0016240A" w:rsidRPr="0004225E" w:rsidRDefault="0016240A" w:rsidP="00D167BF">
      <w:pPr>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04225E" w:rsidRPr="0004225E" w14:paraId="7829D699" w14:textId="77777777" w:rsidTr="0016240A">
        <w:tc>
          <w:tcPr>
            <w:tcW w:w="1803" w:type="dxa"/>
            <w:tcBorders>
              <w:top w:val="single" w:sz="4" w:space="0" w:color="auto"/>
              <w:left w:val="single" w:sz="4" w:space="0" w:color="auto"/>
              <w:bottom w:val="single" w:sz="4" w:space="0" w:color="auto"/>
              <w:right w:val="single" w:sz="4" w:space="0" w:color="auto"/>
            </w:tcBorders>
            <w:vAlign w:val="center"/>
            <w:hideMark/>
          </w:tcPr>
          <w:p w14:paraId="0FCEF003" w14:textId="77777777" w:rsidR="0016240A" w:rsidRPr="0004225E" w:rsidRDefault="0016240A">
            <w:pPr>
              <w:spacing w:line="254" w:lineRule="auto"/>
              <w:jc w:val="center"/>
              <w:rPr>
                <w:sz w:val="18"/>
                <w:szCs w:val="18"/>
              </w:rPr>
            </w:pPr>
            <w:r w:rsidRPr="0004225E">
              <w:rPr>
                <w:sz w:val="18"/>
                <w:szCs w:val="18"/>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0DA5B84" w14:textId="77777777" w:rsidR="0016240A" w:rsidRPr="0004225E" w:rsidRDefault="0016240A">
            <w:pPr>
              <w:spacing w:line="254" w:lineRule="auto"/>
              <w:jc w:val="center"/>
              <w:rPr>
                <w:sz w:val="18"/>
                <w:szCs w:val="18"/>
              </w:rPr>
            </w:pPr>
            <w:r w:rsidRPr="0004225E">
              <w:rPr>
                <w:sz w:val="18"/>
                <w:szCs w:val="18"/>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23F581D0" w14:textId="77777777" w:rsidR="0016240A" w:rsidRPr="0004225E" w:rsidRDefault="0016240A">
            <w:pPr>
              <w:spacing w:line="254" w:lineRule="auto"/>
              <w:jc w:val="center"/>
              <w:rPr>
                <w:sz w:val="18"/>
                <w:szCs w:val="18"/>
              </w:rPr>
            </w:pPr>
            <w:r w:rsidRPr="0004225E">
              <w:rPr>
                <w:sz w:val="18"/>
                <w:szCs w:val="18"/>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1C81DE82" w14:textId="77777777" w:rsidR="0016240A" w:rsidRPr="0004225E" w:rsidRDefault="0016240A">
            <w:pPr>
              <w:spacing w:line="254" w:lineRule="auto"/>
              <w:jc w:val="center"/>
              <w:rPr>
                <w:sz w:val="18"/>
                <w:szCs w:val="18"/>
              </w:rPr>
            </w:pPr>
            <w:r w:rsidRPr="0004225E">
              <w:rPr>
                <w:sz w:val="18"/>
                <w:szCs w:val="18"/>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D41E1D1" w14:textId="77777777" w:rsidR="0016240A" w:rsidRPr="0004225E" w:rsidRDefault="0016240A">
            <w:pPr>
              <w:spacing w:line="254" w:lineRule="auto"/>
              <w:jc w:val="center"/>
              <w:rPr>
                <w:sz w:val="18"/>
                <w:szCs w:val="18"/>
              </w:rPr>
            </w:pPr>
            <w:r w:rsidRPr="0004225E">
              <w:rPr>
                <w:sz w:val="18"/>
                <w:szCs w:val="18"/>
              </w:rPr>
              <w:t>PRORAČUN 2023.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380D86F" w14:textId="77777777" w:rsidR="0016240A" w:rsidRPr="0004225E" w:rsidRDefault="0016240A">
            <w:pPr>
              <w:spacing w:line="254" w:lineRule="auto"/>
              <w:jc w:val="center"/>
              <w:rPr>
                <w:sz w:val="18"/>
                <w:szCs w:val="18"/>
              </w:rPr>
            </w:pPr>
            <w:r w:rsidRPr="0004225E">
              <w:rPr>
                <w:sz w:val="18"/>
                <w:szCs w:val="18"/>
              </w:rPr>
              <w:t>PRORAČUN 2024.</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0FBD512" w14:textId="77777777" w:rsidR="0016240A" w:rsidRPr="0004225E" w:rsidRDefault="0016240A">
            <w:pPr>
              <w:spacing w:line="254" w:lineRule="auto"/>
              <w:jc w:val="center"/>
              <w:rPr>
                <w:sz w:val="18"/>
                <w:szCs w:val="18"/>
              </w:rPr>
            </w:pPr>
            <w:r w:rsidRPr="0004225E">
              <w:rPr>
                <w:sz w:val="18"/>
                <w:szCs w:val="18"/>
              </w:rPr>
              <w:t>PRORAČUN 2025.</w:t>
            </w:r>
          </w:p>
        </w:tc>
      </w:tr>
      <w:tr w:rsidR="0004225E" w:rsidRPr="0004225E" w14:paraId="76AAC71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781A9B39" w14:textId="77777777" w:rsidR="0016240A" w:rsidRPr="0004225E" w:rsidRDefault="0016240A">
            <w:pPr>
              <w:spacing w:line="254" w:lineRule="auto"/>
              <w:rPr>
                <w:sz w:val="18"/>
                <w:szCs w:val="18"/>
              </w:rPr>
            </w:pPr>
            <w:r w:rsidRPr="0004225E">
              <w:rPr>
                <w:sz w:val="18"/>
                <w:szCs w:val="18"/>
              </w:rPr>
              <w:t>Projekti</w:t>
            </w:r>
          </w:p>
        </w:tc>
        <w:tc>
          <w:tcPr>
            <w:tcW w:w="1991" w:type="dxa"/>
            <w:tcBorders>
              <w:top w:val="single" w:sz="4" w:space="0" w:color="auto"/>
              <w:left w:val="single" w:sz="4" w:space="0" w:color="auto"/>
              <w:bottom w:val="single" w:sz="4" w:space="0" w:color="auto"/>
              <w:right w:val="single" w:sz="4" w:space="0" w:color="auto"/>
            </w:tcBorders>
            <w:hideMark/>
          </w:tcPr>
          <w:p w14:paraId="2FC1CC6C" w14:textId="77777777" w:rsidR="0016240A" w:rsidRPr="0004225E" w:rsidRDefault="0016240A">
            <w:pPr>
              <w:spacing w:line="254" w:lineRule="auto"/>
              <w:rPr>
                <w:sz w:val="18"/>
                <w:szCs w:val="18"/>
              </w:rPr>
            </w:pPr>
            <w:r w:rsidRPr="0004225E">
              <w:rPr>
                <w:sz w:val="18"/>
                <w:szCs w:val="18"/>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38CC28AC" w14:textId="77777777" w:rsidR="0016240A" w:rsidRPr="0004225E" w:rsidRDefault="0016240A">
            <w:pPr>
              <w:spacing w:line="254" w:lineRule="auto"/>
              <w:jc w:val="center"/>
              <w:rPr>
                <w:sz w:val="18"/>
                <w:szCs w:val="18"/>
              </w:rPr>
            </w:pPr>
            <w:r w:rsidRPr="0004225E">
              <w:rPr>
                <w:sz w:val="18"/>
                <w:szCs w:val="18"/>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B41155F" w14:textId="77777777" w:rsidR="0016240A" w:rsidRPr="0004225E" w:rsidRDefault="0016240A">
            <w:pPr>
              <w:spacing w:line="254" w:lineRule="auto"/>
              <w:jc w:val="center"/>
              <w:rPr>
                <w:sz w:val="18"/>
                <w:szCs w:val="18"/>
              </w:rPr>
            </w:pPr>
            <w:r w:rsidRPr="0004225E">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DD8A8B" w14:textId="77777777" w:rsidR="0016240A" w:rsidRPr="0004225E" w:rsidRDefault="0016240A">
            <w:pPr>
              <w:spacing w:line="254" w:lineRule="auto"/>
              <w:jc w:val="center"/>
              <w:rPr>
                <w:sz w:val="18"/>
                <w:szCs w:val="18"/>
              </w:rPr>
            </w:pPr>
            <w:r w:rsidRPr="0004225E">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018D6B5" w14:textId="77777777" w:rsidR="0016240A" w:rsidRPr="0004225E" w:rsidRDefault="0016240A">
            <w:pPr>
              <w:spacing w:line="254" w:lineRule="auto"/>
              <w:jc w:val="center"/>
              <w:rPr>
                <w:sz w:val="18"/>
                <w:szCs w:val="18"/>
              </w:rPr>
            </w:pPr>
            <w:r w:rsidRPr="0004225E">
              <w:rPr>
                <w:sz w:val="18"/>
                <w:szCs w:val="18"/>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3F199EC" w14:textId="77777777" w:rsidR="0016240A" w:rsidRPr="0004225E" w:rsidRDefault="0016240A">
            <w:pPr>
              <w:spacing w:line="254" w:lineRule="auto"/>
              <w:jc w:val="center"/>
              <w:rPr>
                <w:sz w:val="18"/>
                <w:szCs w:val="18"/>
              </w:rPr>
            </w:pPr>
            <w:r w:rsidRPr="0004225E">
              <w:rPr>
                <w:sz w:val="18"/>
                <w:szCs w:val="18"/>
              </w:rPr>
              <w:t>10</w:t>
            </w:r>
          </w:p>
        </w:tc>
      </w:tr>
      <w:tr w:rsidR="0004225E" w:rsidRPr="0004225E" w14:paraId="7DE89DC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10A52C28" w14:textId="77777777" w:rsidR="0016240A" w:rsidRPr="0004225E" w:rsidRDefault="0016240A">
            <w:pPr>
              <w:spacing w:line="254" w:lineRule="auto"/>
              <w:rPr>
                <w:sz w:val="18"/>
                <w:szCs w:val="18"/>
              </w:rPr>
            </w:pPr>
            <w:r w:rsidRPr="0004225E">
              <w:rPr>
                <w:sz w:val="18"/>
                <w:szCs w:val="18"/>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2B9BA9D0" w14:textId="77777777" w:rsidR="0016240A" w:rsidRPr="0004225E" w:rsidRDefault="0016240A">
            <w:pPr>
              <w:spacing w:line="254" w:lineRule="auto"/>
              <w:rPr>
                <w:sz w:val="18"/>
                <w:szCs w:val="18"/>
              </w:rPr>
            </w:pPr>
            <w:r w:rsidRPr="0004225E">
              <w:rPr>
                <w:sz w:val="18"/>
                <w:szCs w:val="18"/>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CE5BA5" w14:textId="77777777" w:rsidR="0016240A" w:rsidRPr="0004225E" w:rsidRDefault="0016240A">
            <w:pPr>
              <w:spacing w:line="254" w:lineRule="auto"/>
              <w:jc w:val="center"/>
              <w:rPr>
                <w:sz w:val="18"/>
                <w:szCs w:val="18"/>
              </w:rPr>
            </w:pPr>
            <w:r w:rsidRPr="0004225E">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409E7C91" w14:textId="77777777" w:rsidR="0016240A" w:rsidRPr="0004225E" w:rsidRDefault="0016240A">
            <w:pPr>
              <w:spacing w:line="254" w:lineRule="auto"/>
              <w:jc w:val="center"/>
              <w:rPr>
                <w:sz w:val="18"/>
                <w:szCs w:val="18"/>
              </w:rPr>
            </w:pPr>
            <w:r w:rsidRPr="0004225E">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B1DA649" w14:textId="77777777" w:rsidR="0016240A" w:rsidRPr="0004225E" w:rsidRDefault="0016240A">
            <w:pPr>
              <w:spacing w:line="254" w:lineRule="auto"/>
              <w:jc w:val="center"/>
              <w:rPr>
                <w:sz w:val="18"/>
                <w:szCs w:val="18"/>
              </w:rPr>
            </w:pPr>
            <w:r w:rsidRPr="0004225E">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B810FAA" w14:textId="77777777" w:rsidR="0016240A" w:rsidRPr="0004225E" w:rsidRDefault="0016240A">
            <w:pPr>
              <w:spacing w:line="254" w:lineRule="auto"/>
              <w:jc w:val="center"/>
              <w:rPr>
                <w:sz w:val="18"/>
                <w:szCs w:val="18"/>
              </w:rPr>
            </w:pPr>
            <w:r w:rsidRPr="0004225E">
              <w:rPr>
                <w:sz w:val="18"/>
                <w:szCs w:val="18"/>
              </w:rPr>
              <w:t>100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142E21A" w14:textId="77777777" w:rsidR="0016240A" w:rsidRPr="0004225E" w:rsidRDefault="0016240A">
            <w:pPr>
              <w:spacing w:line="254" w:lineRule="auto"/>
              <w:jc w:val="center"/>
              <w:rPr>
                <w:sz w:val="18"/>
                <w:szCs w:val="18"/>
              </w:rPr>
            </w:pPr>
            <w:r w:rsidRPr="0004225E">
              <w:rPr>
                <w:sz w:val="18"/>
                <w:szCs w:val="18"/>
              </w:rPr>
              <w:t>100</w:t>
            </w:r>
          </w:p>
        </w:tc>
      </w:tr>
      <w:tr w:rsidR="0004225E" w:rsidRPr="0004225E" w14:paraId="73D92FEB"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5FFA3DE0" w14:textId="77777777" w:rsidR="0016240A" w:rsidRPr="0004225E" w:rsidRDefault="0016240A">
            <w:pPr>
              <w:spacing w:line="254" w:lineRule="auto"/>
              <w:rPr>
                <w:sz w:val="18"/>
                <w:szCs w:val="18"/>
              </w:rPr>
            </w:pPr>
            <w:r w:rsidRPr="0004225E">
              <w:rPr>
                <w:sz w:val="18"/>
                <w:szCs w:val="18"/>
              </w:rPr>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1E24AA8C" w14:textId="77777777" w:rsidR="0016240A" w:rsidRPr="0004225E" w:rsidRDefault="0016240A">
            <w:pPr>
              <w:spacing w:line="254" w:lineRule="auto"/>
              <w:rPr>
                <w:sz w:val="18"/>
                <w:szCs w:val="18"/>
              </w:rPr>
            </w:pPr>
            <w:r w:rsidRPr="0004225E">
              <w:rPr>
                <w:sz w:val="18"/>
                <w:szCs w:val="18"/>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7FAF6D1C" w14:textId="77777777" w:rsidR="0016240A" w:rsidRPr="0004225E" w:rsidRDefault="0016240A">
            <w:pPr>
              <w:spacing w:line="254" w:lineRule="auto"/>
              <w:jc w:val="center"/>
              <w:rPr>
                <w:sz w:val="18"/>
                <w:szCs w:val="18"/>
              </w:rPr>
            </w:pPr>
            <w:r w:rsidRPr="0004225E">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F9CA7B" w14:textId="77777777" w:rsidR="0016240A" w:rsidRPr="0004225E" w:rsidRDefault="0016240A">
            <w:pPr>
              <w:spacing w:line="254" w:lineRule="auto"/>
              <w:jc w:val="center"/>
              <w:rPr>
                <w:sz w:val="18"/>
                <w:szCs w:val="18"/>
              </w:rPr>
            </w:pPr>
            <w:r w:rsidRPr="0004225E">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4D9752D" w14:textId="77777777" w:rsidR="0016240A" w:rsidRPr="0004225E" w:rsidRDefault="0016240A">
            <w:pPr>
              <w:spacing w:line="254" w:lineRule="auto"/>
              <w:jc w:val="center"/>
              <w:rPr>
                <w:sz w:val="18"/>
                <w:szCs w:val="18"/>
              </w:rPr>
            </w:pPr>
            <w:r w:rsidRPr="0004225E">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571046E" w14:textId="77777777" w:rsidR="0016240A" w:rsidRPr="0004225E" w:rsidRDefault="0016240A">
            <w:pPr>
              <w:spacing w:line="254" w:lineRule="auto"/>
              <w:jc w:val="center"/>
              <w:rPr>
                <w:sz w:val="18"/>
                <w:szCs w:val="18"/>
              </w:rPr>
            </w:pPr>
            <w:r w:rsidRPr="0004225E">
              <w:rPr>
                <w:sz w:val="18"/>
                <w:szCs w:val="18"/>
              </w:rPr>
              <w:t>56</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BC3DBF0" w14:textId="77777777" w:rsidR="0016240A" w:rsidRPr="0004225E" w:rsidRDefault="0016240A">
            <w:pPr>
              <w:spacing w:line="254" w:lineRule="auto"/>
              <w:jc w:val="center"/>
              <w:rPr>
                <w:sz w:val="18"/>
                <w:szCs w:val="18"/>
              </w:rPr>
            </w:pPr>
            <w:r w:rsidRPr="0004225E">
              <w:rPr>
                <w:sz w:val="18"/>
                <w:szCs w:val="18"/>
              </w:rPr>
              <w:t>56</w:t>
            </w:r>
          </w:p>
        </w:tc>
      </w:tr>
    </w:tbl>
    <w:p w14:paraId="6E10513D" w14:textId="77777777" w:rsidR="0016240A" w:rsidRPr="0004225E" w:rsidRDefault="0016240A" w:rsidP="0016240A">
      <w:pPr>
        <w:ind w:firstLine="708"/>
        <w:jc w:val="both"/>
        <w:rPr>
          <w:sz w:val="22"/>
          <w:szCs w:val="22"/>
          <w:lang w:val="en-US" w:eastAsia="zh-CN"/>
        </w:rPr>
      </w:pPr>
    </w:p>
    <w:p w14:paraId="03098F91" w14:textId="77777777" w:rsidR="0016240A" w:rsidRPr="0004225E" w:rsidRDefault="0016240A" w:rsidP="0016240A">
      <w:pPr>
        <w:jc w:val="both"/>
        <w:rPr>
          <w:b/>
          <w:bCs/>
          <w:sz w:val="22"/>
          <w:szCs w:val="22"/>
        </w:rPr>
      </w:pPr>
      <w:r w:rsidRPr="0004225E">
        <w:rPr>
          <w:b/>
          <w:bCs/>
          <w:sz w:val="22"/>
          <w:szCs w:val="22"/>
        </w:rPr>
        <w:t xml:space="preserve">NAZIV PROGRAMA:  REDOVNA DJELATNOST OSNOVNOG ŠKOLSTVA - IZNADZAKONSKI STANDARD </w:t>
      </w:r>
    </w:p>
    <w:p w14:paraId="20D571A3" w14:textId="77777777" w:rsidR="0016240A" w:rsidRPr="0004225E" w:rsidRDefault="0016240A" w:rsidP="0016240A">
      <w:pPr>
        <w:jc w:val="both"/>
        <w:rPr>
          <w:sz w:val="22"/>
          <w:szCs w:val="22"/>
        </w:rPr>
      </w:pPr>
    </w:p>
    <w:p w14:paraId="37754A64" w14:textId="77777777" w:rsidR="0016240A" w:rsidRPr="0004225E" w:rsidRDefault="0016240A" w:rsidP="0016240A">
      <w:pPr>
        <w:jc w:val="both"/>
        <w:rPr>
          <w:sz w:val="22"/>
          <w:szCs w:val="22"/>
        </w:rPr>
      </w:pPr>
      <w:r w:rsidRPr="0004225E">
        <w:rPr>
          <w:sz w:val="22"/>
          <w:szCs w:val="22"/>
        </w:rPr>
        <w:tab/>
        <w:t xml:space="preserve">Usmjeren je na omogućavanje razvoja djeteta kao socijalnog bića kroz život i suradnju s ostalima kako bi doprinijeli dobru u društvu te pripremanje djeteta za daljnje obrazovanje i cjeloživotno učenje (učiti kako učiti). </w:t>
      </w:r>
    </w:p>
    <w:p w14:paraId="29B3B672" w14:textId="77777777" w:rsidR="0016240A" w:rsidRPr="0004225E" w:rsidRDefault="0016240A" w:rsidP="0016240A">
      <w:pPr>
        <w:jc w:val="both"/>
        <w:rPr>
          <w:sz w:val="22"/>
          <w:szCs w:val="22"/>
        </w:rPr>
      </w:pPr>
    </w:p>
    <w:p w14:paraId="6E6AFE44" w14:textId="77777777" w:rsidR="0016240A" w:rsidRPr="0004225E" w:rsidRDefault="0016240A" w:rsidP="0016240A">
      <w:pPr>
        <w:jc w:val="both"/>
        <w:rPr>
          <w:sz w:val="22"/>
          <w:szCs w:val="22"/>
        </w:rPr>
      </w:pPr>
      <w:r w:rsidRPr="0004225E">
        <w:rPr>
          <w:b/>
          <w:bCs/>
          <w:sz w:val="22"/>
          <w:szCs w:val="22"/>
        </w:rPr>
        <w:t>Zakonska osnova za uvođenje programa</w:t>
      </w:r>
    </w:p>
    <w:p w14:paraId="19A96227" w14:textId="77777777" w:rsidR="0016240A" w:rsidRPr="0004225E" w:rsidRDefault="0016240A" w:rsidP="0016240A">
      <w:pPr>
        <w:ind w:left="708"/>
        <w:jc w:val="both"/>
        <w:rPr>
          <w:sz w:val="22"/>
          <w:szCs w:val="22"/>
          <w:lang w:eastAsia="zh-CN"/>
        </w:rPr>
      </w:pPr>
      <w:r w:rsidRPr="0004225E">
        <w:rPr>
          <w:sz w:val="22"/>
          <w:szCs w:val="22"/>
        </w:rPr>
        <w:t>- Zakon o odgoju i obrazovanju u osnovnoj i srednjoj školi (Narodne novine, broj: 87/08, 86/09, 92/10, 105/10, 90/11, 5/12, 16/12, 86/12, 126/12, 94/13, 152/14, 07/17, 68/18, 98/19, 64/20),</w:t>
      </w:r>
    </w:p>
    <w:p w14:paraId="122737EE" w14:textId="77777777" w:rsidR="0016240A" w:rsidRPr="0004225E" w:rsidRDefault="0016240A" w:rsidP="0016240A">
      <w:pPr>
        <w:ind w:left="708"/>
        <w:jc w:val="both"/>
        <w:rPr>
          <w:sz w:val="22"/>
          <w:szCs w:val="22"/>
        </w:rPr>
      </w:pPr>
      <w:r w:rsidRPr="0004225E">
        <w:rPr>
          <w:sz w:val="22"/>
          <w:szCs w:val="22"/>
        </w:rPr>
        <w:t xml:space="preserve">- Zakon o proračunu (Narodne novine, broj: 87/08, 136/12, 15/15, 144/21), </w:t>
      </w:r>
    </w:p>
    <w:p w14:paraId="05995D10" w14:textId="77777777" w:rsidR="0016240A" w:rsidRPr="0004225E" w:rsidRDefault="0016240A" w:rsidP="0016240A">
      <w:pPr>
        <w:ind w:left="708"/>
        <w:jc w:val="both"/>
        <w:rPr>
          <w:sz w:val="22"/>
          <w:szCs w:val="22"/>
        </w:rPr>
      </w:pPr>
      <w:r w:rsidRPr="0004225E">
        <w:rPr>
          <w:sz w:val="22"/>
          <w:szCs w:val="22"/>
        </w:rPr>
        <w:t xml:space="preserve">- Pravilnik o proračunskim klasifikacijama (Narodne novine, broj: 26/10), </w:t>
      </w:r>
    </w:p>
    <w:p w14:paraId="6793D9BF" w14:textId="77777777" w:rsidR="0016240A" w:rsidRPr="0004225E" w:rsidRDefault="0016240A" w:rsidP="0016240A">
      <w:pPr>
        <w:ind w:left="708"/>
        <w:jc w:val="both"/>
        <w:rPr>
          <w:sz w:val="22"/>
          <w:szCs w:val="22"/>
        </w:rPr>
      </w:pPr>
      <w:r w:rsidRPr="0004225E">
        <w:rPr>
          <w:sz w:val="22"/>
          <w:szCs w:val="22"/>
        </w:rPr>
        <w:t xml:space="preserve">- Pravilnik o proračunskom računovodstvu i računskom planu (Narodne novine, broj: 24/14, 115/15, 87/16, 3/18, 126/19 i 108/20), </w:t>
      </w:r>
    </w:p>
    <w:p w14:paraId="2E15514D" w14:textId="77777777" w:rsidR="0016240A" w:rsidRPr="0004225E" w:rsidRDefault="0016240A" w:rsidP="0016240A">
      <w:pPr>
        <w:ind w:left="708"/>
        <w:jc w:val="both"/>
        <w:rPr>
          <w:sz w:val="22"/>
          <w:szCs w:val="22"/>
        </w:rPr>
      </w:pPr>
      <w:r w:rsidRPr="0004225E">
        <w:rPr>
          <w:sz w:val="22"/>
          <w:szCs w:val="22"/>
        </w:rPr>
        <w:t>- Upute za izradu proračuna.</w:t>
      </w:r>
    </w:p>
    <w:p w14:paraId="02DCB372" w14:textId="77777777" w:rsidR="0016240A" w:rsidRPr="0004225E" w:rsidRDefault="0016240A" w:rsidP="0016240A">
      <w:pPr>
        <w:ind w:left="708"/>
        <w:jc w:val="both"/>
        <w:rPr>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04225E" w:rsidRPr="0004225E" w14:paraId="4C5C8EAD"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DCBFEE" w14:textId="77777777" w:rsidR="0016240A" w:rsidRPr="0004225E" w:rsidRDefault="0016240A">
            <w:pPr>
              <w:rPr>
                <w:b/>
                <w:bCs/>
                <w:sz w:val="20"/>
                <w:szCs w:val="20"/>
              </w:rPr>
            </w:pPr>
            <w:r w:rsidRPr="0004225E">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BBEB0D" w14:textId="77777777" w:rsidR="0016240A" w:rsidRPr="0004225E" w:rsidRDefault="0016240A">
            <w:pPr>
              <w:jc w:val="center"/>
              <w:rPr>
                <w:b/>
                <w:bCs/>
                <w:sz w:val="20"/>
                <w:szCs w:val="16"/>
              </w:rPr>
            </w:pPr>
            <w:r w:rsidRPr="0004225E">
              <w:rPr>
                <w:b/>
                <w:bCs/>
                <w:sz w:val="20"/>
                <w:szCs w:val="16"/>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5172F" w14:textId="77777777" w:rsidR="0016240A" w:rsidRPr="0004225E" w:rsidRDefault="0016240A">
            <w:pPr>
              <w:jc w:val="center"/>
              <w:rPr>
                <w:b/>
                <w:bCs/>
                <w:sz w:val="20"/>
                <w:szCs w:val="16"/>
              </w:rPr>
            </w:pPr>
            <w:r w:rsidRPr="0004225E">
              <w:rPr>
                <w:b/>
                <w:bCs/>
                <w:sz w:val="20"/>
                <w:szCs w:val="16"/>
              </w:rPr>
              <w:t>2024.</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DC7282A" w14:textId="77777777" w:rsidR="0016240A" w:rsidRPr="0004225E" w:rsidRDefault="0016240A">
            <w:pPr>
              <w:jc w:val="center"/>
              <w:rPr>
                <w:b/>
                <w:bCs/>
                <w:sz w:val="20"/>
                <w:szCs w:val="16"/>
              </w:rPr>
            </w:pPr>
            <w:r w:rsidRPr="0004225E">
              <w:rPr>
                <w:b/>
                <w:bCs/>
                <w:sz w:val="20"/>
                <w:szCs w:val="16"/>
              </w:rPr>
              <w:t>2025.</w:t>
            </w:r>
          </w:p>
        </w:tc>
      </w:tr>
      <w:tr w:rsidR="0004225E" w:rsidRPr="0004225E" w14:paraId="4C1C34E0"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A5E43" w14:textId="77777777" w:rsidR="0016240A" w:rsidRPr="0004225E" w:rsidRDefault="0016240A">
            <w:pPr>
              <w:rPr>
                <w:sz w:val="20"/>
                <w:szCs w:val="20"/>
              </w:rPr>
            </w:pPr>
            <w:r w:rsidRPr="0004225E">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5EFAE4" w14:textId="77777777" w:rsidR="0016240A" w:rsidRPr="0004225E" w:rsidRDefault="0016240A">
            <w:pPr>
              <w:jc w:val="right"/>
              <w:rPr>
                <w:sz w:val="20"/>
              </w:rPr>
            </w:pPr>
            <w:r w:rsidRPr="0004225E">
              <w:rPr>
                <w:sz w:val="20"/>
              </w:rPr>
              <w:t>354.095,00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CBF2C4" w14:textId="77777777" w:rsidR="0016240A" w:rsidRPr="0004225E" w:rsidRDefault="0016240A">
            <w:pPr>
              <w:jc w:val="right"/>
              <w:rPr>
                <w:sz w:val="20"/>
              </w:rPr>
            </w:pPr>
            <w:r w:rsidRPr="0004225E">
              <w:rPr>
                <w:sz w:val="20"/>
              </w:rPr>
              <w:t>337.226,00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62D1F72" w14:textId="77777777" w:rsidR="0016240A" w:rsidRPr="0004225E" w:rsidRDefault="0016240A">
            <w:pPr>
              <w:jc w:val="right"/>
              <w:rPr>
                <w:sz w:val="20"/>
              </w:rPr>
            </w:pPr>
            <w:r w:rsidRPr="0004225E">
              <w:rPr>
                <w:sz w:val="20"/>
              </w:rPr>
              <w:t>337.224,00</w:t>
            </w:r>
          </w:p>
        </w:tc>
      </w:tr>
      <w:tr w:rsidR="0004225E" w:rsidRPr="0004225E" w14:paraId="17875CE9"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12554C2" w14:textId="77777777" w:rsidR="0016240A" w:rsidRPr="0004225E" w:rsidRDefault="0016240A">
            <w:pPr>
              <w:rPr>
                <w:sz w:val="20"/>
              </w:rPr>
            </w:pPr>
            <w:r w:rsidRPr="0004225E">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317915" w14:textId="77777777" w:rsidR="0016240A" w:rsidRPr="0004225E" w:rsidRDefault="0016240A">
            <w:pPr>
              <w:jc w:val="right"/>
              <w:rPr>
                <w:sz w:val="20"/>
              </w:rPr>
            </w:pPr>
            <w:r w:rsidRPr="0004225E">
              <w:rPr>
                <w:sz w:val="20"/>
              </w:rPr>
              <w:t>1.310.638,00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FEF5F7" w14:textId="77777777" w:rsidR="0016240A" w:rsidRPr="0004225E" w:rsidRDefault="0016240A">
            <w:pPr>
              <w:jc w:val="right"/>
              <w:rPr>
                <w:sz w:val="20"/>
              </w:rPr>
            </w:pPr>
            <w:r w:rsidRPr="0004225E">
              <w:rPr>
                <w:sz w:val="20"/>
              </w:rPr>
              <w:t>1.310.638,00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2EEEAF" w14:textId="77777777" w:rsidR="0016240A" w:rsidRPr="0004225E" w:rsidRDefault="0016240A">
            <w:pPr>
              <w:jc w:val="right"/>
              <w:rPr>
                <w:sz w:val="20"/>
              </w:rPr>
            </w:pPr>
            <w:r w:rsidRPr="0004225E">
              <w:rPr>
                <w:sz w:val="20"/>
              </w:rPr>
              <w:t>1.310.638,00</w:t>
            </w:r>
          </w:p>
        </w:tc>
      </w:tr>
      <w:tr w:rsidR="0016240A" w:rsidRPr="0004225E" w14:paraId="0184C5B7"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40600" w14:textId="77777777" w:rsidR="0016240A" w:rsidRPr="0004225E" w:rsidRDefault="0016240A">
            <w:pPr>
              <w:rPr>
                <w:sz w:val="20"/>
              </w:rPr>
            </w:pPr>
            <w:r w:rsidRPr="0004225E">
              <w:rPr>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67000D" w14:textId="77777777" w:rsidR="0016240A" w:rsidRPr="0004225E" w:rsidRDefault="0016240A">
            <w:pPr>
              <w:jc w:val="right"/>
              <w:rPr>
                <w:sz w:val="20"/>
              </w:rPr>
            </w:pPr>
            <w:r w:rsidRPr="0004225E">
              <w:rPr>
                <w:sz w:val="20"/>
              </w:rPr>
              <w:t>26.014,00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79A23A" w14:textId="77777777" w:rsidR="0016240A" w:rsidRPr="0004225E" w:rsidRDefault="0016240A">
            <w:pPr>
              <w:jc w:val="right"/>
              <w:rPr>
                <w:sz w:val="20"/>
              </w:rPr>
            </w:pPr>
            <w:r w:rsidRPr="0004225E">
              <w:rPr>
                <w:sz w:val="20"/>
              </w:rPr>
              <w:t>26.014,00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F516B0E" w14:textId="77777777" w:rsidR="0016240A" w:rsidRPr="0004225E" w:rsidRDefault="0016240A">
            <w:pPr>
              <w:jc w:val="right"/>
              <w:rPr>
                <w:sz w:val="20"/>
              </w:rPr>
            </w:pPr>
            <w:r w:rsidRPr="0004225E">
              <w:rPr>
                <w:sz w:val="20"/>
              </w:rPr>
              <w:t>26.014,00</w:t>
            </w:r>
          </w:p>
        </w:tc>
      </w:tr>
    </w:tbl>
    <w:p w14:paraId="5DA1B7D9" w14:textId="77777777" w:rsidR="0016240A" w:rsidRPr="0004225E" w:rsidRDefault="0016240A" w:rsidP="0016240A">
      <w:pPr>
        <w:ind w:left="708"/>
        <w:jc w:val="both"/>
        <w:rPr>
          <w:sz w:val="22"/>
          <w:szCs w:val="22"/>
          <w:lang w:val="en-US" w:eastAsia="zh-CN"/>
        </w:rPr>
      </w:pPr>
    </w:p>
    <w:p w14:paraId="2016ECC8" w14:textId="77777777" w:rsidR="0016240A" w:rsidRPr="0004225E" w:rsidRDefault="0016240A" w:rsidP="0016240A">
      <w:pPr>
        <w:jc w:val="both"/>
        <w:rPr>
          <w:sz w:val="22"/>
          <w:szCs w:val="22"/>
        </w:rPr>
      </w:pPr>
      <w:r w:rsidRPr="0004225E">
        <w:rPr>
          <w:b/>
          <w:bCs/>
          <w:sz w:val="22"/>
          <w:szCs w:val="22"/>
        </w:rPr>
        <w:t>Osnovna aktivnost osnovnog školstva – iznad zakonskog standarda</w:t>
      </w:r>
      <w:r w:rsidRPr="0004225E">
        <w:rPr>
          <w:sz w:val="22"/>
          <w:szCs w:val="22"/>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pomoći za projekt „Naša školska užina“ te pomoći iz nadležnog Ministarstva za prijevoz učenika u posebnim odjelima.</w:t>
      </w:r>
    </w:p>
    <w:p w14:paraId="2A8677A5" w14:textId="77777777" w:rsidR="0016240A" w:rsidRPr="0004225E" w:rsidRDefault="0016240A" w:rsidP="0016240A">
      <w:pPr>
        <w:jc w:val="both"/>
        <w:rPr>
          <w:sz w:val="22"/>
          <w:szCs w:val="22"/>
        </w:rPr>
      </w:pPr>
    </w:p>
    <w:p w14:paraId="03A8B742" w14:textId="77777777" w:rsidR="0016240A" w:rsidRPr="0004225E" w:rsidRDefault="0016240A" w:rsidP="0016240A">
      <w:pPr>
        <w:jc w:val="both"/>
        <w:rPr>
          <w:sz w:val="22"/>
          <w:szCs w:val="22"/>
        </w:rPr>
      </w:pPr>
      <w:r w:rsidRPr="0004225E">
        <w:rPr>
          <w:b/>
          <w:bCs/>
          <w:sz w:val="22"/>
          <w:szCs w:val="22"/>
        </w:rPr>
        <w:t>Osnovna aktivnost osnovnog školstva – MZO</w:t>
      </w:r>
      <w:r w:rsidRPr="0004225E">
        <w:rPr>
          <w:sz w:val="22"/>
          <w:szCs w:val="22"/>
        </w:rPr>
        <w:t xml:space="preserve"> - odnosi se na troškove plaće zaposlenika i ostale materijalne troškove koji su financirani iz državnog proračuna.</w:t>
      </w:r>
    </w:p>
    <w:p w14:paraId="7A8B08EF" w14:textId="77777777" w:rsidR="0016240A" w:rsidRPr="0004225E" w:rsidRDefault="0016240A" w:rsidP="0016240A">
      <w:pPr>
        <w:jc w:val="both"/>
        <w:rPr>
          <w:sz w:val="22"/>
          <w:szCs w:val="22"/>
        </w:rPr>
      </w:pPr>
    </w:p>
    <w:p w14:paraId="42E2AE3D" w14:textId="77777777" w:rsidR="0016240A" w:rsidRPr="0004225E" w:rsidRDefault="0016240A" w:rsidP="0016240A">
      <w:pPr>
        <w:jc w:val="both"/>
        <w:rPr>
          <w:sz w:val="22"/>
          <w:szCs w:val="22"/>
        </w:rPr>
      </w:pPr>
      <w:r w:rsidRPr="0004225E">
        <w:rPr>
          <w:b/>
          <w:bCs/>
          <w:sz w:val="22"/>
          <w:szCs w:val="22"/>
        </w:rPr>
        <w:t>Nabava knjiga</w:t>
      </w:r>
      <w:r w:rsidRPr="0004225E">
        <w:rPr>
          <w:sz w:val="22"/>
          <w:szCs w:val="22"/>
        </w:rPr>
        <w:t xml:space="preserve"> – odnosi se na troškove nabave udžbenika koji se financiraju iz pomoći.</w:t>
      </w:r>
    </w:p>
    <w:p w14:paraId="0D4325EB" w14:textId="77777777" w:rsidR="0016240A" w:rsidRPr="0004225E" w:rsidRDefault="0016240A" w:rsidP="0016240A">
      <w:pPr>
        <w:ind w:firstLine="708"/>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04225E" w:rsidRPr="0004225E" w14:paraId="28F5B66F" w14:textId="77777777" w:rsidTr="0016240A">
        <w:tc>
          <w:tcPr>
            <w:tcW w:w="1819" w:type="dxa"/>
            <w:tcBorders>
              <w:top w:val="single" w:sz="4" w:space="0" w:color="auto"/>
              <w:left w:val="single" w:sz="4" w:space="0" w:color="auto"/>
              <w:bottom w:val="single" w:sz="4" w:space="0" w:color="auto"/>
              <w:right w:val="single" w:sz="4" w:space="0" w:color="auto"/>
            </w:tcBorders>
            <w:vAlign w:val="center"/>
            <w:hideMark/>
          </w:tcPr>
          <w:p w14:paraId="64124DFC" w14:textId="77777777" w:rsidR="0016240A" w:rsidRPr="0004225E" w:rsidRDefault="0016240A">
            <w:pPr>
              <w:spacing w:line="254" w:lineRule="auto"/>
              <w:jc w:val="center"/>
              <w:rPr>
                <w:sz w:val="18"/>
                <w:szCs w:val="18"/>
              </w:rPr>
            </w:pPr>
            <w:r w:rsidRPr="0004225E">
              <w:rPr>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D469D6E" w14:textId="77777777" w:rsidR="0016240A" w:rsidRPr="0004225E" w:rsidRDefault="0016240A">
            <w:pPr>
              <w:spacing w:line="254" w:lineRule="auto"/>
              <w:jc w:val="center"/>
              <w:rPr>
                <w:sz w:val="18"/>
                <w:szCs w:val="18"/>
              </w:rPr>
            </w:pPr>
            <w:r w:rsidRPr="0004225E">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2597C" w14:textId="77777777" w:rsidR="0016240A" w:rsidRPr="0004225E" w:rsidRDefault="0016240A">
            <w:pPr>
              <w:spacing w:line="254" w:lineRule="auto"/>
              <w:jc w:val="center"/>
              <w:rPr>
                <w:sz w:val="18"/>
                <w:szCs w:val="18"/>
              </w:rPr>
            </w:pPr>
            <w:r w:rsidRPr="0004225E">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1FFF9954" w14:textId="77777777" w:rsidR="0016240A" w:rsidRPr="0004225E" w:rsidRDefault="0016240A">
            <w:pPr>
              <w:spacing w:line="254" w:lineRule="auto"/>
              <w:jc w:val="center"/>
              <w:rPr>
                <w:sz w:val="18"/>
                <w:szCs w:val="18"/>
              </w:rPr>
            </w:pPr>
            <w:r w:rsidRPr="0004225E">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BA9F698" w14:textId="77777777" w:rsidR="0016240A" w:rsidRPr="0004225E" w:rsidRDefault="0016240A">
            <w:pPr>
              <w:spacing w:line="254" w:lineRule="auto"/>
              <w:jc w:val="center"/>
              <w:rPr>
                <w:sz w:val="18"/>
                <w:szCs w:val="18"/>
              </w:rPr>
            </w:pPr>
            <w:r w:rsidRPr="0004225E">
              <w:rPr>
                <w:sz w:val="18"/>
                <w:szCs w:val="18"/>
              </w:rPr>
              <w:t>PRORAČUN 2023.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265FF35" w14:textId="77777777" w:rsidR="0016240A" w:rsidRPr="0004225E" w:rsidRDefault="0016240A">
            <w:pPr>
              <w:spacing w:line="254" w:lineRule="auto"/>
              <w:jc w:val="center"/>
              <w:rPr>
                <w:sz w:val="18"/>
                <w:szCs w:val="18"/>
              </w:rPr>
            </w:pPr>
            <w:r w:rsidRPr="0004225E">
              <w:rPr>
                <w:sz w:val="18"/>
                <w:szCs w:val="18"/>
              </w:rPr>
              <w:t>PRORAČUN 2024.</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DFC73DE" w14:textId="77777777" w:rsidR="0016240A" w:rsidRPr="0004225E" w:rsidRDefault="0016240A">
            <w:pPr>
              <w:spacing w:line="254" w:lineRule="auto"/>
              <w:jc w:val="center"/>
              <w:rPr>
                <w:sz w:val="18"/>
                <w:szCs w:val="18"/>
              </w:rPr>
            </w:pPr>
            <w:r w:rsidRPr="0004225E">
              <w:rPr>
                <w:sz w:val="18"/>
                <w:szCs w:val="18"/>
              </w:rPr>
              <w:t>PRORAČUN 2025.</w:t>
            </w:r>
          </w:p>
        </w:tc>
      </w:tr>
      <w:tr w:rsidR="0004225E" w:rsidRPr="0004225E" w14:paraId="1A4919E9" w14:textId="77777777" w:rsidTr="0016240A">
        <w:tc>
          <w:tcPr>
            <w:tcW w:w="1819" w:type="dxa"/>
            <w:tcBorders>
              <w:top w:val="single" w:sz="4" w:space="0" w:color="auto"/>
              <w:left w:val="single" w:sz="4" w:space="0" w:color="auto"/>
              <w:bottom w:val="single" w:sz="4" w:space="0" w:color="auto"/>
              <w:right w:val="single" w:sz="4" w:space="0" w:color="auto"/>
            </w:tcBorders>
            <w:hideMark/>
          </w:tcPr>
          <w:p w14:paraId="75648F4C" w14:textId="77777777" w:rsidR="0016240A" w:rsidRPr="0004225E" w:rsidRDefault="0016240A">
            <w:pPr>
              <w:spacing w:line="254" w:lineRule="auto"/>
              <w:rPr>
                <w:sz w:val="18"/>
                <w:szCs w:val="18"/>
              </w:rPr>
            </w:pPr>
            <w:r w:rsidRPr="0004225E">
              <w:rPr>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DDA41AF" w14:textId="77777777" w:rsidR="0016240A" w:rsidRPr="0004225E" w:rsidRDefault="0016240A">
            <w:pPr>
              <w:spacing w:line="254" w:lineRule="auto"/>
              <w:rPr>
                <w:sz w:val="18"/>
                <w:szCs w:val="18"/>
              </w:rPr>
            </w:pPr>
            <w:r w:rsidRPr="0004225E">
              <w:rPr>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29169FC8" w14:textId="77777777" w:rsidR="0016240A" w:rsidRPr="0004225E" w:rsidRDefault="0016240A">
            <w:pPr>
              <w:spacing w:line="254" w:lineRule="auto"/>
              <w:rPr>
                <w:sz w:val="18"/>
                <w:szCs w:val="18"/>
              </w:rPr>
            </w:pPr>
            <w:r w:rsidRPr="0004225E">
              <w:rPr>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63FC80E3" w14:textId="77777777" w:rsidR="0016240A" w:rsidRPr="0004225E" w:rsidRDefault="0016240A">
            <w:pPr>
              <w:spacing w:line="254" w:lineRule="auto"/>
              <w:jc w:val="center"/>
              <w:rPr>
                <w:sz w:val="18"/>
                <w:szCs w:val="18"/>
              </w:rPr>
            </w:pPr>
            <w:r w:rsidRPr="0004225E">
              <w:rPr>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8E97E5F" w14:textId="77777777" w:rsidR="0016240A" w:rsidRPr="0004225E" w:rsidRDefault="0016240A">
            <w:pPr>
              <w:spacing w:line="254" w:lineRule="auto"/>
              <w:jc w:val="center"/>
              <w:rPr>
                <w:sz w:val="18"/>
                <w:szCs w:val="18"/>
              </w:rPr>
            </w:pPr>
            <w:r w:rsidRPr="0004225E">
              <w:rPr>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0A1F0A8" w14:textId="77777777" w:rsidR="0016240A" w:rsidRPr="0004225E" w:rsidRDefault="0016240A">
            <w:pPr>
              <w:spacing w:line="254" w:lineRule="auto"/>
              <w:jc w:val="center"/>
              <w:rPr>
                <w:sz w:val="18"/>
                <w:szCs w:val="18"/>
              </w:rPr>
            </w:pPr>
            <w:r w:rsidRPr="0004225E">
              <w:rPr>
                <w:sz w:val="18"/>
                <w:szCs w:val="18"/>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A3752" w14:textId="77777777" w:rsidR="0016240A" w:rsidRPr="0004225E" w:rsidRDefault="0016240A">
            <w:pPr>
              <w:spacing w:line="254" w:lineRule="auto"/>
              <w:jc w:val="center"/>
              <w:rPr>
                <w:sz w:val="18"/>
                <w:szCs w:val="18"/>
              </w:rPr>
            </w:pPr>
            <w:r w:rsidRPr="0004225E">
              <w:rPr>
                <w:sz w:val="18"/>
                <w:szCs w:val="18"/>
              </w:rPr>
              <w:t>3</w:t>
            </w:r>
          </w:p>
        </w:tc>
      </w:tr>
    </w:tbl>
    <w:p w14:paraId="6BAD32DD" w14:textId="6E8528DD" w:rsidR="0016240A" w:rsidRPr="0004225E" w:rsidRDefault="0016240A" w:rsidP="00885D9B">
      <w:pPr>
        <w:rPr>
          <w:sz w:val="22"/>
          <w:szCs w:val="22"/>
        </w:rPr>
      </w:pPr>
    </w:p>
    <w:p w14:paraId="2F3B56C3" w14:textId="77777777" w:rsidR="002B2127" w:rsidRPr="0004225E" w:rsidRDefault="002B2127" w:rsidP="002B2127">
      <w:pPr>
        <w:rPr>
          <w:b/>
          <w:bCs/>
          <w:sz w:val="22"/>
          <w:szCs w:val="22"/>
          <w:lang w:eastAsia="zh-CN"/>
        </w:rPr>
      </w:pPr>
      <w:r w:rsidRPr="0004225E">
        <w:rPr>
          <w:b/>
          <w:bCs/>
          <w:sz w:val="22"/>
          <w:szCs w:val="22"/>
        </w:rPr>
        <w:t xml:space="preserve">Proračunski korisnik 9771 - OŠ Antuna </w:t>
      </w:r>
      <w:proofErr w:type="spellStart"/>
      <w:r w:rsidRPr="0004225E">
        <w:rPr>
          <w:b/>
          <w:bCs/>
          <w:sz w:val="22"/>
          <w:szCs w:val="22"/>
        </w:rPr>
        <w:t>Kanižlića</w:t>
      </w:r>
      <w:proofErr w:type="spellEnd"/>
    </w:p>
    <w:p w14:paraId="127C4239" w14:textId="77777777" w:rsidR="002B2127" w:rsidRPr="0004225E" w:rsidRDefault="002B2127" w:rsidP="002B2127">
      <w:pPr>
        <w:rPr>
          <w:b/>
          <w:bCs/>
          <w:sz w:val="22"/>
          <w:szCs w:val="22"/>
        </w:rPr>
      </w:pPr>
    </w:p>
    <w:p w14:paraId="44052DD8" w14:textId="77777777" w:rsidR="002B2127" w:rsidRPr="0004225E" w:rsidRDefault="002B2127" w:rsidP="002B2127">
      <w:pPr>
        <w:jc w:val="both"/>
        <w:rPr>
          <w:sz w:val="22"/>
          <w:szCs w:val="22"/>
        </w:rPr>
      </w:pPr>
      <w:r w:rsidRPr="0004225E">
        <w:rPr>
          <w:sz w:val="22"/>
          <w:szCs w:val="22"/>
        </w:rPr>
        <w:tab/>
        <w:t xml:space="preserve">Pod imenom Osnovna škola Antuna </w:t>
      </w:r>
      <w:proofErr w:type="spellStart"/>
      <w:r w:rsidRPr="0004225E">
        <w:rPr>
          <w:sz w:val="22"/>
          <w:szCs w:val="22"/>
        </w:rPr>
        <w:t>Kanižlića</w:t>
      </w:r>
      <w:proofErr w:type="spellEnd"/>
      <w:r w:rsidRPr="0004225E">
        <w:rPr>
          <w:sz w:val="22"/>
          <w:szCs w:val="22"/>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04225E">
        <w:rPr>
          <w:sz w:val="22"/>
          <w:szCs w:val="22"/>
        </w:rPr>
        <w:t>Vidovci</w:t>
      </w:r>
      <w:proofErr w:type="spellEnd"/>
      <w:r w:rsidRPr="0004225E">
        <w:rPr>
          <w:sz w:val="22"/>
          <w:szCs w:val="22"/>
        </w:rPr>
        <w:t>. Na području matične škole nalazi se 22 razreda, dok je u područnoj njih 4. Nastava se odvija kao redovna, izborna, dodatna i dopunska.</w:t>
      </w:r>
    </w:p>
    <w:p w14:paraId="15BC8699" w14:textId="77777777" w:rsidR="002B2127" w:rsidRPr="0004225E" w:rsidRDefault="002B2127" w:rsidP="002B2127">
      <w:pPr>
        <w:rPr>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04225E" w:rsidRPr="0004225E" w14:paraId="35C6D32C"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C8447DC" w14:textId="77777777" w:rsidR="002B2127" w:rsidRPr="0004225E" w:rsidRDefault="002B2127">
            <w:pPr>
              <w:rPr>
                <w:rFonts w:ascii="Times New Roman" w:hAnsi="Times New Roman"/>
                <w:b/>
                <w:bCs/>
                <w:sz w:val="20"/>
                <w:szCs w:val="20"/>
                <w:lang w:eastAsia="hr-HR"/>
              </w:rPr>
            </w:pPr>
            <w:r w:rsidRPr="0004225E">
              <w:rPr>
                <w:rFonts w:ascii="Times New Roman" w:hAnsi="Times New Roman"/>
                <w:b/>
                <w:bCs/>
                <w:sz w:val="20"/>
                <w:szCs w:val="20"/>
                <w:lang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hideMark/>
          </w:tcPr>
          <w:p w14:paraId="79C5D088" w14:textId="77777777" w:rsidR="002B2127" w:rsidRPr="0004225E" w:rsidRDefault="002B2127">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366" w:type="dxa"/>
            <w:tcBorders>
              <w:top w:val="single" w:sz="4" w:space="0" w:color="auto"/>
              <w:left w:val="single" w:sz="4" w:space="0" w:color="auto"/>
              <w:bottom w:val="single" w:sz="4" w:space="0" w:color="auto"/>
              <w:right w:val="single" w:sz="4" w:space="0" w:color="auto"/>
            </w:tcBorders>
            <w:noWrap/>
            <w:hideMark/>
          </w:tcPr>
          <w:p w14:paraId="34DDFD4C" w14:textId="77777777" w:rsidR="002B2127" w:rsidRPr="0004225E" w:rsidRDefault="002B2127">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366" w:type="dxa"/>
            <w:tcBorders>
              <w:top w:val="single" w:sz="4" w:space="0" w:color="auto"/>
              <w:left w:val="single" w:sz="4" w:space="0" w:color="auto"/>
              <w:bottom w:val="single" w:sz="4" w:space="0" w:color="auto"/>
              <w:right w:val="single" w:sz="4" w:space="0" w:color="auto"/>
            </w:tcBorders>
            <w:noWrap/>
            <w:hideMark/>
          </w:tcPr>
          <w:p w14:paraId="434B2B3E" w14:textId="77777777" w:rsidR="002B2127" w:rsidRPr="0004225E" w:rsidRDefault="002B2127">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3056435D"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7A01D2C" w14:textId="77777777" w:rsidR="002B2127" w:rsidRPr="0004225E" w:rsidRDefault="002B2127">
            <w:pPr>
              <w:rPr>
                <w:rFonts w:ascii="Times New Roman" w:hAnsi="Times New Roman"/>
                <w:sz w:val="20"/>
                <w:szCs w:val="20"/>
                <w:lang w:eastAsia="hr-HR"/>
              </w:rPr>
            </w:pPr>
            <w:r w:rsidRPr="0004225E">
              <w:rPr>
                <w:rFonts w:ascii="Times New Roman" w:hAnsi="Times New Roman"/>
                <w:sz w:val="20"/>
                <w:szCs w:val="20"/>
                <w:lang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8BE0D3"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53CCF33"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8E5BB7B"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118.300,00</w:t>
            </w:r>
          </w:p>
        </w:tc>
      </w:tr>
      <w:tr w:rsidR="002B2127" w:rsidRPr="0004225E" w14:paraId="4E6B792B"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8630CEA" w14:textId="77777777" w:rsidR="002B2127" w:rsidRPr="0004225E" w:rsidRDefault="002B2127">
            <w:pPr>
              <w:rPr>
                <w:rFonts w:ascii="Times New Roman" w:hAnsi="Times New Roman"/>
                <w:sz w:val="20"/>
                <w:szCs w:val="20"/>
                <w:lang w:eastAsia="hr-HR"/>
              </w:rPr>
            </w:pPr>
            <w:r w:rsidRPr="0004225E">
              <w:rPr>
                <w:rFonts w:ascii="Times New Roman" w:hAnsi="Times New Roman"/>
                <w:sz w:val="20"/>
                <w:szCs w:val="20"/>
                <w:lang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AF36DD0"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1.764.281,00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C88155"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1.723.665,00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2165945" w14:textId="77777777" w:rsidR="002B2127" w:rsidRPr="0004225E" w:rsidRDefault="002B2127">
            <w:pPr>
              <w:jc w:val="right"/>
              <w:rPr>
                <w:rFonts w:ascii="Times New Roman" w:hAnsi="Times New Roman"/>
                <w:sz w:val="20"/>
                <w:szCs w:val="20"/>
                <w:lang w:eastAsia="hr-HR"/>
              </w:rPr>
            </w:pPr>
            <w:r w:rsidRPr="0004225E">
              <w:rPr>
                <w:rFonts w:ascii="Times New Roman" w:hAnsi="Times New Roman"/>
                <w:sz w:val="20"/>
                <w:szCs w:val="20"/>
                <w:lang w:eastAsia="hr-HR"/>
              </w:rPr>
              <w:t>1.723.664,00</w:t>
            </w:r>
          </w:p>
        </w:tc>
      </w:tr>
    </w:tbl>
    <w:p w14:paraId="0C143CF1" w14:textId="77777777" w:rsidR="002B2127" w:rsidRPr="0004225E" w:rsidRDefault="002B2127" w:rsidP="002B2127">
      <w:pPr>
        <w:jc w:val="both"/>
        <w:rPr>
          <w:sz w:val="22"/>
          <w:szCs w:val="22"/>
          <w:lang w:eastAsia="zh-CN"/>
        </w:rPr>
      </w:pPr>
    </w:p>
    <w:p w14:paraId="7F72A69D" w14:textId="77777777" w:rsidR="002B2127" w:rsidRPr="0004225E" w:rsidRDefault="002B2127" w:rsidP="002B2127">
      <w:pPr>
        <w:pStyle w:val="Odlomakpopisa"/>
        <w:ind w:left="0"/>
        <w:jc w:val="both"/>
        <w:rPr>
          <w:sz w:val="22"/>
          <w:szCs w:val="22"/>
          <w:lang w:eastAsia="hr-HR"/>
        </w:rPr>
      </w:pPr>
      <w:r w:rsidRPr="0004225E">
        <w:rPr>
          <w:b/>
          <w:bCs/>
          <w:sz w:val="22"/>
          <w:szCs w:val="22"/>
          <w:lang w:eastAsia="hr-HR"/>
        </w:rPr>
        <w:t>NAZIV PROGRAMA: REDOVNA DJELATNOST OSNOVNOG ŠKOLSTVA - ZAKONSKI STANDARD</w:t>
      </w:r>
      <w:r w:rsidRPr="0004225E">
        <w:rPr>
          <w:sz w:val="22"/>
          <w:szCs w:val="22"/>
          <w:lang w:eastAsia="hr-HR"/>
        </w:rPr>
        <w:t xml:space="preserve"> </w:t>
      </w:r>
    </w:p>
    <w:p w14:paraId="6C6ED6A9" w14:textId="77777777" w:rsidR="002B2127" w:rsidRPr="0004225E" w:rsidRDefault="002B2127" w:rsidP="002B2127">
      <w:pPr>
        <w:pStyle w:val="Odlomakpopisa"/>
        <w:ind w:left="0"/>
        <w:jc w:val="both"/>
        <w:rPr>
          <w:sz w:val="22"/>
          <w:szCs w:val="22"/>
          <w:lang w:eastAsia="hr-HR"/>
        </w:rPr>
      </w:pPr>
    </w:p>
    <w:p w14:paraId="732DF486" w14:textId="77777777" w:rsidR="002B2127" w:rsidRPr="0004225E" w:rsidRDefault="002B2127" w:rsidP="002B2127">
      <w:pPr>
        <w:pStyle w:val="Odlomakpopisa"/>
        <w:ind w:left="0"/>
        <w:jc w:val="both"/>
        <w:rPr>
          <w:sz w:val="22"/>
          <w:szCs w:val="22"/>
          <w:lang w:eastAsia="hr-HR"/>
        </w:rPr>
      </w:pPr>
      <w:r w:rsidRPr="0004225E">
        <w:rPr>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450A9E82" w14:textId="77777777" w:rsidR="002B2127" w:rsidRPr="0004225E" w:rsidRDefault="002B2127" w:rsidP="002B2127">
      <w:pPr>
        <w:pStyle w:val="Odlomakpopisa"/>
        <w:ind w:left="0"/>
        <w:jc w:val="both"/>
        <w:rPr>
          <w:sz w:val="22"/>
          <w:szCs w:val="22"/>
          <w:lang w:eastAsia="hr-HR"/>
        </w:rPr>
      </w:pPr>
    </w:p>
    <w:p w14:paraId="436FB55F" w14:textId="77777777" w:rsidR="002B2127" w:rsidRPr="0004225E" w:rsidRDefault="002B2127" w:rsidP="002B2127">
      <w:pPr>
        <w:pStyle w:val="Odlomakpopisa"/>
        <w:ind w:left="0"/>
        <w:jc w:val="both"/>
        <w:rPr>
          <w:sz w:val="22"/>
          <w:szCs w:val="22"/>
        </w:rPr>
      </w:pPr>
      <w:r w:rsidRPr="0004225E">
        <w:rPr>
          <w:b/>
          <w:bCs/>
          <w:sz w:val="22"/>
          <w:szCs w:val="22"/>
        </w:rPr>
        <w:t>Zakonska osnova za uvođenje programa</w:t>
      </w:r>
    </w:p>
    <w:p w14:paraId="2F8DD6AD" w14:textId="77777777" w:rsidR="002B2127" w:rsidRPr="0004225E" w:rsidRDefault="002B2127" w:rsidP="002B2127">
      <w:pPr>
        <w:pStyle w:val="Odlomakpopisa"/>
        <w:ind w:left="708"/>
        <w:jc w:val="both"/>
        <w:rPr>
          <w:sz w:val="22"/>
          <w:szCs w:val="22"/>
          <w:lang w:eastAsia="hr-HR"/>
        </w:rPr>
      </w:pPr>
      <w:r w:rsidRPr="0004225E">
        <w:rPr>
          <w:sz w:val="22"/>
          <w:szCs w:val="22"/>
        </w:rPr>
        <w:t xml:space="preserve">- </w:t>
      </w:r>
      <w:r w:rsidRPr="0004225E">
        <w:rPr>
          <w:sz w:val="22"/>
          <w:szCs w:val="22"/>
          <w:lang w:eastAsia="hr-HR"/>
        </w:rPr>
        <w:t>Zakon o odgoju i obrazovanju u osnovnoj i srednjoj školi (Narodne Novine, broj: 87/08, 86/09, 92/10, 105/10, 90/11, 5/12, 16/12, 86/12, 126/12, 94/13, 152/14, 07/17, 68/18, 98/19, 64/20),</w:t>
      </w:r>
    </w:p>
    <w:p w14:paraId="6F718A87"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t xml:space="preserve">- Godišnji plan i program rada, </w:t>
      </w:r>
    </w:p>
    <w:p w14:paraId="71DC5B85"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t xml:space="preserve">- Školski kurikulum, </w:t>
      </w:r>
    </w:p>
    <w:p w14:paraId="2DAFEE89"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t xml:space="preserve">- Zakon o proračunu (Narodne Novine, broj: 87/08, 136/12, 15/15), </w:t>
      </w:r>
    </w:p>
    <w:p w14:paraId="515EC2ED"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lastRenderedPageBreak/>
        <w:t xml:space="preserve">- Pravilnik o proračunskim klasifikacijama (Narodne Novine, broj: 26/10), </w:t>
      </w:r>
    </w:p>
    <w:p w14:paraId="3B68F10A"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t>- Pravilnik o proračunskom računovodstvu i računskom planu (Narodne Novine, broj: 24/14, 115/15, 87/16, 3/18, 126/19 i 108/20)</w:t>
      </w:r>
    </w:p>
    <w:p w14:paraId="43F3D889" w14:textId="77777777" w:rsidR="002B2127" w:rsidRPr="0004225E" w:rsidRDefault="002B2127" w:rsidP="002B2127">
      <w:pPr>
        <w:pStyle w:val="Odlomakpopisa"/>
        <w:ind w:left="708"/>
        <w:jc w:val="both"/>
        <w:rPr>
          <w:sz w:val="22"/>
          <w:szCs w:val="22"/>
          <w:lang w:eastAsia="hr-HR"/>
        </w:rPr>
      </w:pPr>
      <w:r w:rsidRPr="0004225E">
        <w:rPr>
          <w:sz w:val="22"/>
          <w:szCs w:val="22"/>
          <w:lang w:eastAsia="hr-HR"/>
        </w:rPr>
        <w:t xml:space="preserve">- Upute za izradu proračuna. </w:t>
      </w:r>
    </w:p>
    <w:p w14:paraId="7CC6D9AE" w14:textId="77777777" w:rsidR="002B2127" w:rsidRPr="0004225E" w:rsidRDefault="002B2127" w:rsidP="002B2127">
      <w:pPr>
        <w:pStyle w:val="Odlomakpopisa"/>
        <w:ind w:left="708"/>
        <w:jc w:val="both"/>
        <w:rPr>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04225E" w:rsidRPr="0004225E" w14:paraId="2745D74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399E736" w14:textId="77777777" w:rsidR="002B2127" w:rsidRPr="0004225E" w:rsidRDefault="002B2127">
            <w:pPr>
              <w:rPr>
                <w:b/>
                <w:bCs/>
                <w:sz w:val="20"/>
                <w:szCs w:val="20"/>
              </w:rPr>
            </w:pPr>
            <w:r w:rsidRPr="0004225E">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47FE52" w14:textId="77777777" w:rsidR="002B2127" w:rsidRPr="0004225E" w:rsidRDefault="002B2127">
            <w:pPr>
              <w:jc w:val="center"/>
              <w:rPr>
                <w:b/>
                <w:bCs/>
                <w:sz w:val="20"/>
                <w:szCs w:val="16"/>
              </w:rPr>
            </w:pPr>
            <w:r w:rsidRPr="0004225E">
              <w:rPr>
                <w:b/>
                <w:bCs/>
                <w:sz w:val="20"/>
                <w:szCs w:val="16"/>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F48BCB" w14:textId="77777777" w:rsidR="002B2127" w:rsidRPr="0004225E" w:rsidRDefault="002B2127">
            <w:pPr>
              <w:jc w:val="center"/>
              <w:rPr>
                <w:b/>
                <w:bCs/>
                <w:sz w:val="20"/>
                <w:szCs w:val="16"/>
              </w:rPr>
            </w:pPr>
            <w:r w:rsidRPr="0004225E">
              <w:rPr>
                <w:b/>
                <w:bCs/>
                <w:sz w:val="20"/>
                <w:szCs w:val="16"/>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A3DC44" w14:textId="77777777" w:rsidR="002B2127" w:rsidRPr="0004225E" w:rsidRDefault="002B2127">
            <w:pPr>
              <w:jc w:val="center"/>
              <w:rPr>
                <w:b/>
                <w:bCs/>
                <w:sz w:val="20"/>
                <w:szCs w:val="16"/>
              </w:rPr>
            </w:pPr>
            <w:r w:rsidRPr="0004225E">
              <w:rPr>
                <w:b/>
                <w:bCs/>
                <w:sz w:val="20"/>
                <w:szCs w:val="16"/>
              </w:rPr>
              <w:t>2025.</w:t>
            </w:r>
          </w:p>
        </w:tc>
      </w:tr>
      <w:tr w:rsidR="0004225E" w:rsidRPr="0004225E" w14:paraId="09164BB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615A19" w14:textId="77777777" w:rsidR="002B2127" w:rsidRPr="0004225E" w:rsidRDefault="002B2127">
            <w:pPr>
              <w:rPr>
                <w:sz w:val="20"/>
                <w:szCs w:val="20"/>
              </w:rPr>
            </w:pPr>
            <w:r w:rsidRPr="0004225E">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CA429A" w14:textId="77777777" w:rsidR="002B2127" w:rsidRPr="0004225E" w:rsidRDefault="002B2127">
            <w:pPr>
              <w:jc w:val="right"/>
              <w:rPr>
                <w:sz w:val="20"/>
              </w:rPr>
            </w:pPr>
            <w:r w:rsidRPr="0004225E">
              <w:rPr>
                <w:sz w:val="20"/>
              </w:rPr>
              <w:t>117.769,00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69FFC4" w14:textId="77777777" w:rsidR="002B2127" w:rsidRPr="0004225E" w:rsidRDefault="002B2127">
            <w:pPr>
              <w:jc w:val="right"/>
              <w:rPr>
                <w:sz w:val="20"/>
              </w:rPr>
            </w:pPr>
            <w:r w:rsidRPr="0004225E">
              <w:rPr>
                <w:sz w:val="20"/>
              </w:rPr>
              <w:t>117.769,00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85B24F" w14:textId="77777777" w:rsidR="002B2127" w:rsidRPr="0004225E" w:rsidRDefault="002B2127">
            <w:pPr>
              <w:jc w:val="right"/>
              <w:rPr>
                <w:sz w:val="20"/>
              </w:rPr>
            </w:pPr>
            <w:r w:rsidRPr="0004225E">
              <w:rPr>
                <w:sz w:val="20"/>
              </w:rPr>
              <w:t>117.769,00</w:t>
            </w:r>
          </w:p>
        </w:tc>
      </w:tr>
      <w:tr w:rsidR="002B2127" w:rsidRPr="0004225E" w14:paraId="46451F07"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630B69" w14:textId="77777777" w:rsidR="002B2127" w:rsidRPr="0004225E" w:rsidRDefault="002B2127">
            <w:pPr>
              <w:rPr>
                <w:sz w:val="20"/>
              </w:rPr>
            </w:pPr>
            <w:r w:rsidRPr="0004225E">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B99EDF" w14:textId="77777777" w:rsidR="002B2127" w:rsidRPr="0004225E" w:rsidRDefault="002B2127">
            <w:pPr>
              <w:jc w:val="right"/>
              <w:rPr>
                <w:sz w:val="20"/>
              </w:rPr>
            </w:pPr>
            <w:r w:rsidRPr="0004225E">
              <w:rPr>
                <w:sz w:val="20"/>
              </w:rPr>
              <w:t>531,00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10C827" w14:textId="77777777" w:rsidR="002B2127" w:rsidRPr="0004225E" w:rsidRDefault="002B2127">
            <w:pPr>
              <w:jc w:val="right"/>
              <w:rPr>
                <w:sz w:val="20"/>
              </w:rPr>
            </w:pPr>
            <w:r w:rsidRPr="0004225E">
              <w:rPr>
                <w:sz w:val="20"/>
              </w:rPr>
              <w:t>531,00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DB2C73" w14:textId="77777777" w:rsidR="002B2127" w:rsidRPr="0004225E" w:rsidRDefault="002B2127">
            <w:pPr>
              <w:jc w:val="right"/>
              <w:rPr>
                <w:sz w:val="20"/>
              </w:rPr>
            </w:pPr>
            <w:r w:rsidRPr="0004225E">
              <w:rPr>
                <w:sz w:val="20"/>
              </w:rPr>
              <w:t>531,00</w:t>
            </w:r>
          </w:p>
        </w:tc>
      </w:tr>
    </w:tbl>
    <w:p w14:paraId="64C43512" w14:textId="77777777" w:rsidR="002B2127" w:rsidRPr="0004225E" w:rsidRDefault="002B2127" w:rsidP="002B2127">
      <w:pPr>
        <w:pStyle w:val="Odlomakpopisa"/>
        <w:ind w:left="708"/>
        <w:jc w:val="both"/>
        <w:rPr>
          <w:sz w:val="22"/>
          <w:szCs w:val="22"/>
          <w:lang w:eastAsia="hr-HR"/>
        </w:rPr>
      </w:pPr>
    </w:p>
    <w:p w14:paraId="5634D219" w14:textId="77777777" w:rsidR="002B2127" w:rsidRPr="0004225E" w:rsidRDefault="002B2127" w:rsidP="002B2127">
      <w:pPr>
        <w:pStyle w:val="Odlomakpopisa"/>
        <w:ind w:left="0"/>
        <w:jc w:val="both"/>
        <w:rPr>
          <w:sz w:val="22"/>
          <w:szCs w:val="22"/>
        </w:rPr>
      </w:pPr>
      <w:r w:rsidRPr="0004225E">
        <w:rPr>
          <w:b/>
          <w:bCs/>
          <w:sz w:val="22"/>
          <w:szCs w:val="22"/>
        </w:rPr>
        <w:t>Osnovne aktivnosti</w:t>
      </w:r>
      <w:r w:rsidRPr="0004225E">
        <w:rPr>
          <w:b/>
          <w:bCs/>
          <w:sz w:val="22"/>
          <w:szCs w:val="22"/>
          <w:bdr w:val="single" w:sz="4" w:space="0" w:color="auto" w:frame="1"/>
        </w:rPr>
        <w:t xml:space="preserve"> </w:t>
      </w:r>
      <w:r w:rsidRPr="0004225E">
        <w:rPr>
          <w:sz w:val="22"/>
          <w:szCs w:val="22"/>
        </w:rPr>
        <w:t>- odnosi se na materijalne i financijske rashode iz decentraliziranih izvora potrebnih za redovno obavljanje djelatnosti.</w:t>
      </w:r>
    </w:p>
    <w:p w14:paraId="436CEBC3" w14:textId="77777777" w:rsidR="002B2127" w:rsidRPr="0004225E" w:rsidRDefault="002B2127" w:rsidP="002B2127">
      <w:pPr>
        <w:pStyle w:val="Odlomakpopisa"/>
        <w:ind w:left="0"/>
        <w:jc w:val="both"/>
        <w:rPr>
          <w:sz w:val="22"/>
          <w:szCs w:val="22"/>
        </w:rPr>
      </w:pPr>
    </w:p>
    <w:p w14:paraId="449D7A25" w14:textId="77777777" w:rsidR="002B2127" w:rsidRPr="0004225E" w:rsidRDefault="002B2127" w:rsidP="002B2127">
      <w:pPr>
        <w:pStyle w:val="Odlomakpopisa"/>
        <w:ind w:left="0"/>
        <w:jc w:val="both"/>
        <w:rPr>
          <w:sz w:val="22"/>
          <w:szCs w:val="22"/>
        </w:rPr>
      </w:pPr>
      <w:r w:rsidRPr="0004225E">
        <w:rPr>
          <w:b/>
          <w:bCs/>
          <w:sz w:val="22"/>
          <w:szCs w:val="22"/>
        </w:rPr>
        <w:t>Nabava opreme</w:t>
      </w:r>
      <w:r w:rsidRPr="0004225E">
        <w:rPr>
          <w:sz w:val="22"/>
          <w:szCs w:val="22"/>
        </w:rPr>
        <w:t xml:space="preserve"> - odnosi se na troškove nabave uredske opreme i namještaja, opreme za održavanje i zaštitu te uređaja potrebnih za kvalitetnije obavljanje djelatnosti iz decentraliziranih izvora.</w:t>
      </w:r>
    </w:p>
    <w:p w14:paraId="56470223" w14:textId="77777777" w:rsidR="002B2127" w:rsidRPr="0004225E" w:rsidRDefault="002B2127" w:rsidP="002B2127">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04225E" w:rsidRPr="0004225E" w14:paraId="4D81FA74"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7D29CAE8" w14:textId="77777777" w:rsidR="002B2127" w:rsidRPr="0004225E" w:rsidRDefault="002B2127">
            <w:pPr>
              <w:spacing w:line="254" w:lineRule="auto"/>
              <w:jc w:val="center"/>
              <w:rPr>
                <w:sz w:val="18"/>
                <w:szCs w:val="18"/>
              </w:rPr>
            </w:pPr>
            <w:r w:rsidRPr="0004225E">
              <w:rPr>
                <w:sz w:val="18"/>
                <w:szCs w:val="18"/>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5A3073" w14:textId="77777777" w:rsidR="002B2127" w:rsidRPr="0004225E" w:rsidRDefault="002B2127">
            <w:pPr>
              <w:spacing w:line="254" w:lineRule="auto"/>
              <w:jc w:val="center"/>
              <w:rPr>
                <w:sz w:val="18"/>
                <w:szCs w:val="18"/>
              </w:rPr>
            </w:pPr>
            <w:r w:rsidRPr="0004225E">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A018384" w14:textId="77777777" w:rsidR="002B2127" w:rsidRPr="0004225E" w:rsidRDefault="002B2127">
            <w:pPr>
              <w:spacing w:line="254" w:lineRule="auto"/>
              <w:jc w:val="center"/>
              <w:rPr>
                <w:sz w:val="18"/>
                <w:szCs w:val="18"/>
              </w:rPr>
            </w:pPr>
            <w:r w:rsidRPr="0004225E">
              <w:rPr>
                <w:sz w:val="18"/>
                <w:szCs w:val="18"/>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71F53B1" w14:textId="77777777" w:rsidR="002B2127" w:rsidRPr="0004225E" w:rsidRDefault="002B2127">
            <w:pPr>
              <w:spacing w:line="254" w:lineRule="auto"/>
              <w:jc w:val="center"/>
              <w:rPr>
                <w:sz w:val="18"/>
                <w:szCs w:val="18"/>
              </w:rPr>
            </w:pPr>
            <w:r w:rsidRPr="0004225E">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7DA86FD" w14:textId="77777777" w:rsidR="002B2127" w:rsidRPr="0004225E" w:rsidRDefault="002B2127">
            <w:pPr>
              <w:spacing w:line="254" w:lineRule="auto"/>
              <w:jc w:val="center"/>
              <w:rPr>
                <w:sz w:val="18"/>
                <w:szCs w:val="18"/>
              </w:rPr>
            </w:pPr>
            <w:r w:rsidRPr="0004225E">
              <w:rPr>
                <w:sz w:val="18"/>
                <w:szCs w:val="18"/>
              </w:rPr>
              <w:t>PRORAČUN</w:t>
            </w:r>
          </w:p>
          <w:p w14:paraId="45798202" w14:textId="77777777" w:rsidR="002B2127" w:rsidRPr="0004225E" w:rsidRDefault="002B2127">
            <w:pPr>
              <w:spacing w:line="254" w:lineRule="auto"/>
              <w:jc w:val="center"/>
              <w:rPr>
                <w:sz w:val="18"/>
                <w:szCs w:val="18"/>
              </w:rPr>
            </w:pPr>
            <w:r w:rsidRPr="0004225E">
              <w:rPr>
                <w:sz w:val="18"/>
                <w:szCs w:val="18"/>
              </w:rPr>
              <w:t>2023.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7D685B" w14:textId="77777777" w:rsidR="002B2127" w:rsidRPr="0004225E" w:rsidRDefault="002B2127">
            <w:pPr>
              <w:spacing w:line="254" w:lineRule="auto"/>
              <w:jc w:val="center"/>
              <w:rPr>
                <w:sz w:val="18"/>
                <w:szCs w:val="18"/>
              </w:rPr>
            </w:pPr>
            <w:r w:rsidRPr="0004225E">
              <w:rPr>
                <w:sz w:val="18"/>
                <w:szCs w:val="18"/>
              </w:rPr>
              <w:t>PRORAČUN</w:t>
            </w:r>
          </w:p>
          <w:p w14:paraId="23195EE6" w14:textId="77777777" w:rsidR="002B2127" w:rsidRPr="0004225E" w:rsidRDefault="002B2127">
            <w:pPr>
              <w:spacing w:line="254" w:lineRule="auto"/>
              <w:jc w:val="center"/>
              <w:rPr>
                <w:sz w:val="18"/>
                <w:szCs w:val="18"/>
              </w:rPr>
            </w:pPr>
            <w:r w:rsidRPr="0004225E">
              <w:rPr>
                <w:sz w:val="18"/>
                <w:szCs w:val="18"/>
              </w:rPr>
              <w:t>2024.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F5A705A" w14:textId="77777777" w:rsidR="002B2127" w:rsidRPr="0004225E" w:rsidRDefault="002B2127">
            <w:pPr>
              <w:spacing w:line="254" w:lineRule="auto"/>
              <w:jc w:val="center"/>
              <w:rPr>
                <w:sz w:val="18"/>
                <w:szCs w:val="18"/>
              </w:rPr>
            </w:pPr>
            <w:r w:rsidRPr="0004225E">
              <w:rPr>
                <w:sz w:val="18"/>
                <w:szCs w:val="18"/>
              </w:rPr>
              <w:t>PRORAČUN</w:t>
            </w:r>
          </w:p>
          <w:p w14:paraId="6B94FB84" w14:textId="77777777" w:rsidR="002B2127" w:rsidRPr="0004225E" w:rsidRDefault="002B2127">
            <w:pPr>
              <w:spacing w:line="254" w:lineRule="auto"/>
              <w:jc w:val="center"/>
              <w:rPr>
                <w:sz w:val="18"/>
                <w:szCs w:val="18"/>
              </w:rPr>
            </w:pPr>
            <w:r w:rsidRPr="0004225E">
              <w:rPr>
                <w:sz w:val="18"/>
                <w:szCs w:val="18"/>
              </w:rPr>
              <w:t>2025.</w:t>
            </w:r>
          </w:p>
        </w:tc>
      </w:tr>
      <w:tr w:rsidR="0004225E" w:rsidRPr="0004225E" w14:paraId="1540209C"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0E720597" w14:textId="77777777" w:rsidR="002B2127" w:rsidRPr="0004225E" w:rsidRDefault="002B2127">
            <w:pPr>
              <w:spacing w:line="254" w:lineRule="auto"/>
              <w:rPr>
                <w:sz w:val="18"/>
                <w:szCs w:val="18"/>
              </w:rPr>
            </w:pPr>
            <w:r w:rsidRPr="0004225E">
              <w:rPr>
                <w:sz w:val="18"/>
                <w:szCs w:val="18"/>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4D3657" w14:textId="77777777" w:rsidR="002B2127" w:rsidRPr="0004225E" w:rsidRDefault="002B2127">
            <w:pPr>
              <w:spacing w:line="254" w:lineRule="auto"/>
              <w:rPr>
                <w:sz w:val="18"/>
                <w:szCs w:val="18"/>
              </w:rPr>
            </w:pPr>
            <w:r w:rsidRPr="0004225E">
              <w:rPr>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2A8231" w14:textId="77777777" w:rsidR="002B2127" w:rsidRPr="0004225E" w:rsidRDefault="002B2127">
            <w:pPr>
              <w:spacing w:line="254" w:lineRule="auto"/>
              <w:rPr>
                <w:sz w:val="18"/>
                <w:szCs w:val="18"/>
              </w:rPr>
            </w:pPr>
            <w:r w:rsidRPr="0004225E">
              <w:rPr>
                <w:sz w:val="18"/>
                <w:szCs w:val="18"/>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D182CC" w14:textId="77777777" w:rsidR="002B2127" w:rsidRPr="0004225E" w:rsidRDefault="002B2127">
            <w:pPr>
              <w:spacing w:line="254" w:lineRule="auto"/>
              <w:jc w:val="center"/>
              <w:rPr>
                <w:sz w:val="18"/>
                <w:szCs w:val="18"/>
              </w:rPr>
            </w:pPr>
            <w:r w:rsidRPr="0004225E">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937C4A" w14:textId="77777777" w:rsidR="002B2127" w:rsidRPr="0004225E" w:rsidRDefault="002B2127">
            <w:pPr>
              <w:spacing w:line="254" w:lineRule="auto"/>
              <w:jc w:val="center"/>
              <w:rPr>
                <w:sz w:val="18"/>
                <w:szCs w:val="18"/>
              </w:rPr>
            </w:pPr>
            <w:r w:rsidRPr="0004225E">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13F4DC" w14:textId="77777777" w:rsidR="002B2127" w:rsidRPr="0004225E" w:rsidRDefault="002B2127">
            <w:pPr>
              <w:spacing w:line="254" w:lineRule="auto"/>
              <w:jc w:val="center"/>
              <w:rPr>
                <w:sz w:val="18"/>
                <w:szCs w:val="18"/>
              </w:rPr>
            </w:pPr>
            <w:r w:rsidRPr="0004225E">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EA54476" w14:textId="77777777" w:rsidR="002B2127" w:rsidRPr="0004225E" w:rsidRDefault="002B2127">
            <w:pPr>
              <w:spacing w:line="254" w:lineRule="auto"/>
              <w:jc w:val="center"/>
              <w:rPr>
                <w:sz w:val="18"/>
                <w:szCs w:val="18"/>
              </w:rPr>
            </w:pPr>
            <w:r w:rsidRPr="0004225E">
              <w:rPr>
                <w:sz w:val="18"/>
                <w:szCs w:val="18"/>
              </w:rPr>
              <w:t>80</w:t>
            </w:r>
          </w:p>
        </w:tc>
      </w:tr>
      <w:tr w:rsidR="0004225E" w:rsidRPr="0004225E" w14:paraId="54820C25"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582FCDEC" w14:textId="77777777" w:rsidR="002B2127" w:rsidRPr="0004225E" w:rsidRDefault="002B2127">
            <w:pPr>
              <w:spacing w:line="254" w:lineRule="auto"/>
              <w:rPr>
                <w:sz w:val="18"/>
                <w:szCs w:val="18"/>
              </w:rPr>
            </w:pPr>
            <w:r w:rsidRPr="0004225E">
              <w:rPr>
                <w:sz w:val="18"/>
                <w:szCs w:val="18"/>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3CFBBAFD" w14:textId="77777777" w:rsidR="002B2127" w:rsidRPr="0004225E" w:rsidRDefault="002B2127">
            <w:pPr>
              <w:spacing w:line="254" w:lineRule="auto"/>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041571A" w14:textId="77777777" w:rsidR="002B2127" w:rsidRPr="0004225E" w:rsidRDefault="002B2127">
            <w:pPr>
              <w:spacing w:line="254" w:lineRule="auto"/>
              <w:rPr>
                <w:sz w:val="18"/>
                <w:szCs w:val="18"/>
              </w:rPr>
            </w:pPr>
            <w:r w:rsidRPr="0004225E">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5B73619" w14:textId="77777777" w:rsidR="002B2127" w:rsidRPr="0004225E" w:rsidRDefault="002B2127">
            <w:pPr>
              <w:spacing w:line="254" w:lineRule="auto"/>
              <w:jc w:val="center"/>
              <w:rPr>
                <w:sz w:val="18"/>
                <w:szCs w:val="18"/>
              </w:rPr>
            </w:pPr>
            <w:r w:rsidRPr="0004225E">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A312A7" w14:textId="77777777" w:rsidR="002B2127" w:rsidRPr="0004225E" w:rsidRDefault="002B2127">
            <w:pPr>
              <w:spacing w:line="254" w:lineRule="auto"/>
              <w:jc w:val="center"/>
              <w:rPr>
                <w:sz w:val="18"/>
                <w:szCs w:val="18"/>
              </w:rPr>
            </w:pPr>
            <w:r w:rsidRPr="0004225E">
              <w:rPr>
                <w:sz w:val="18"/>
                <w:szCs w:val="18"/>
              </w:rPr>
              <w:t>40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0F8BFF" w14:textId="77777777" w:rsidR="002B2127" w:rsidRPr="0004225E" w:rsidRDefault="002B2127">
            <w:pPr>
              <w:spacing w:line="254" w:lineRule="auto"/>
              <w:jc w:val="center"/>
              <w:rPr>
                <w:sz w:val="18"/>
                <w:szCs w:val="18"/>
              </w:rPr>
            </w:pPr>
            <w:r w:rsidRPr="0004225E">
              <w:rPr>
                <w:sz w:val="18"/>
                <w:szCs w:val="18"/>
              </w:rPr>
              <w:t>40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E7AB517" w14:textId="77777777" w:rsidR="002B2127" w:rsidRPr="0004225E" w:rsidRDefault="002B2127">
            <w:pPr>
              <w:spacing w:line="254" w:lineRule="auto"/>
              <w:jc w:val="center"/>
              <w:rPr>
                <w:sz w:val="18"/>
                <w:szCs w:val="18"/>
              </w:rPr>
            </w:pPr>
            <w:r w:rsidRPr="0004225E">
              <w:rPr>
                <w:sz w:val="18"/>
                <w:szCs w:val="18"/>
              </w:rPr>
              <w:t>40</w:t>
            </w:r>
          </w:p>
        </w:tc>
      </w:tr>
      <w:tr w:rsidR="002B2127" w:rsidRPr="0004225E" w14:paraId="2B865E71"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1C18CAA6" w14:textId="77777777" w:rsidR="002B2127" w:rsidRPr="0004225E" w:rsidRDefault="002B2127">
            <w:pPr>
              <w:spacing w:line="254" w:lineRule="auto"/>
              <w:rPr>
                <w:sz w:val="18"/>
                <w:szCs w:val="18"/>
              </w:rPr>
            </w:pPr>
            <w:r w:rsidRPr="0004225E">
              <w:rPr>
                <w:sz w:val="18"/>
                <w:szCs w:val="18"/>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E2308A9" w14:textId="77777777" w:rsidR="002B2127" w:rsidRPr="0004225E" w:rsidRDefault="002B2127">
            <w:pPr>
              <w:spacing w:line="254" w:lineRule="auto"/>
              <w:rPr>
                <w:sz w:val="18"/>
                <w:szCs w:val="18"/>
              </w:rPr>
            </w:pPr>
            <w:r w:rsidRPr="0004225E">
              <w:rPr>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102ABD" w14:textId="77777777" w:rsidR="002B2127" w:rsidRPr="0004225E" w:rsidRDefault="002B2127">
            <w:pPr>
              <w:spacing w:line="254" w:lineRule="auto"/>
              <w:rPr>
                <w:sz w:val="18"/>
                <w:szCs w:val="18"/>
              </w:rPr>
            </w:pPr>
            <w:r w:rsidRPr="0004225E">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446B82" w14:textId="77777777" w:rsidR="002B2127" w:rsidRPr="0004225E" w:rsidRDefault="002B2127">
            <w:pPr>
              <w:spacing w:line="254" w:lineRule="auto"/>
              <w:jc w:val="center"/>
              <w:rPr>
                <w:sz w:val="18"/>
                <w:szCs w:val="18"/>
              </w:rPr>
            </w:pPr>
            <w:r w:rsidRPr="0004225E">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DCFB58" w14:textId="77777777" w:rsidR="002B2127" w:rsidRPr="0004225E" w:rsidRDefault="002B2127">
            <w:pPr>
              <w:spacing w:line="254" w:lineRule="auto"/>
              <w:jc w:val="center"/>
              <w:rPr>
                <w:sz w:val="18"/>
                <w:szCs w:val="18"/>
              </w:rPr>
            </w:pPr>
            <w:r w:rsidRPr="0004225E">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A343BF" w14:textId="77777777" w:rsidR="002B2127" w:rsidRPr="0004225E" w:rsidRDefault="002B2127">
            <w:pPr>
              <w:spacing w:line="254" w:lineRule="auto"/>
              <w:jc w:val="center"/>
              <w:rPr>
                <w:sz w:val="18"/>
                <w:szCs w:val="18"/>
              </w:rPr>
            </w:pPr>
            <w:r w:rsidRPr="0004225E">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16ADBFD" w14:textId="77777777" w:rsidR="002B2127" w:rsidRPr="0004225E" w:rsidRDefault="002B2127">
            <w:pPr>
              <w:spacing w:line="254" w:lineRule="auto"/>
              <w:jc w:val="center"/>
              <w:rPr>
                <w:sz w:val="18"/>
                <w:szCs w:val="18"/>
              </w:rPr>
            </w:pPr>
            <w:r w:rsidRPr="0004225E">
              <w:rPr>
                <w:sz w:val="18"/>
                <w:szCs w:val="18"/>
              </w:rPr>
              <w:t>25</w:t>
            </w:r>
          </w:p>
        </w:tc>
      </w:tr>
    </w:tbl>
    <w:p w14:paraId="1DE7CA5F" w14:textId="77777777" w:rsidR="002B2127" w:rsidRPr="0004225E" w:rsidRDefault="002B2127" w:rsidP="002B2127">
      <w:pPr>
        <w:pStyle w:val="Odlomakpopisa"/>
        <w:ind w:left="0"/>
        <w:jc w:val="both"/>
        <w:rPr>
          <w:b/>
          <w:bCs/>
          <w:sz w:val="22"/>
          <w:szCs w:val="22"/>
        </w:rPr>
      </w:pPr>
    </w:p>
    <w:p w14:paraId="5CE1CD52" w14:textId="60259C3D" w:rsidR="002B2127" w:rsidRPr="0004225E" w:rsidRDefault="002B2127" w:rsidP="002B2127">
      <w:pPr>
        <w:pStyle w:val="Odlomakpopisa"/>
        <w:ind w:left="0"/>
        <w:jc w:val="both"/>
        <w:rPr>
          <w:b/>
          <w:bCs/>
          <w:sz w:val="22"/>
          <w:szCs w:val="22"/>
        </w:rPr>
      </w:pPr>
      <w:r w:rsidRPr="0004225E">
        <w:rPr>
          <w:b/>
          <w:bCs/>
          <w:sz w:val="22"/>
          <w:szCs w:val="22"/>
        </w:rPr>
        <w:t xml:space="preserve">NAZIV PROGRAMA: REDOVNA DJELATNOST OSNOVNOG ŠKOLSTVA - IZNADZAKONSKI STANDARD </w:t>
      </w:r>
    </w:p>
    <w:p w14:paraId="5D8EAC70" w14:textId="77777777" w:rsidR="002B2127" w:rsidRPr="0004225E" w:rsidRDefault="002B2127" w:rsidP="002B2127">
      <w:pPr>
        <w:pStyle w:val="Odlomakpopisa"/>
        <w:ind w:left="0"/>
        <w:jc w:val="both"/>
        <w:rPr>
          <w:sz w:val="22"/>
          <w:szCs w:val="22"/>
        </w:rPr>
      </w:pPr>
    </w:p>
    <w:p w14:paraId="457A22DF" w14:textId="77777777" w:rsidR="002B2127" w:rsidRPr="0004225E" w:rsidRDefault="002B2127" w:rsidP="002B2127">
      <w:pPr>
        <w:pStyle w:val="Odlomakpopisa"/>
        <w:ind w:left="0"/>
        <w:jc w:val="both"/>
        <w:rPr>
          <w:sz w:val="22"/>
          <w:szCs w:val="22"/>
        </w:rPr>
      </w:pPr>
      <w:r w:rsidRPr="0004225E">
        <w:rPr>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998AB36" w14:textId="77777777" w:rsidR="002B2127" w:rsidRPr="0004225E" w:rsidRDefault="002B2127" w:rsidP="002B2127">
      <w:pPr>
        <w:pStyle w:val="Odlomakpopisa"/>
        <w:ind w:left="0"/>
        <w:jc w:val="both"/>
        <w:rPr>
          <w:sz w:val="22"/>
          <w:szCs w:val="22"/>
        </w:rPr>
      </w:pPr>
    </w:p>
    <w:p w14:paraId="70ED2D87" w14:textId="77777777" w:rsidR="002B2127" w:rsidRPr="0004225E" w:rsidRDefault="002B2127" w:rsidP="002B2127">
      <w:pPr>
        <w:pStyle w:val="Odlomakpopisa"/>
        <w:ind w:left="0"/>
        <w:jc w:val="both"/>
        <w:rPr>
          <w:sz w:val="22"/>
          <w:szCs w:val="22"/>
        </w:rPr>
      </w:pPr>
      <w:r w:rsidRPr="0004225E">
        <w:rPr>
          <w:b/>
          <w:bCs/>
          <w:sz w:val="22"/>
          <w:szCs w:val="22"/>
        </w:rPr>
        <w:t>Zakonska osnova za uvođenje programa</w:t>
      </w:r>
    </w:p>
    <w:p w14:paraId="55F87812" w14:textId="77777777" w:rsidR="002B2127" w:rsidRPr="0004225E" w:rsidRDefault="002B2127" w:rsidP="002B2127">
      <w:pPr>
        <w:pStyle w:val="Odlomakpopisa"/>
        <w:ind w:left="708"/>
        <w:jc w:val="both"/>
        <w:rPr>
          <w:sz w:val="22"/>
          <w:szCs w:val="22"/>
        </w:rPr>
      </w:pPr>
      <w:r w:rsidRPr="0004225E">
        <w:rPr>
          <w:sz w:val="22"/>
          <w:szCs w:val="22"/>
        </w:rPr>
        <w:t xml:space="preserve">- Zakon o odgoju i obrazovanju u osnovnoj i srednjoj školi </w:t>
      </w:r>
      <w:r w:rsidRPr="0004225E">
        <w:rPr>
          <w:sz w:val="22"/>
          <w:szCs w:val="22"/>
          <w:lang w:eastAsia="hr-HR"/>
        </w:rPr>
        <w:t>(Narodne Novine, broj: 87/08, 86/09, 92/10, 105/10, 90/11, 5/12, 16/12, 86/12, 126/12, 94/13, 152/14, 07/17, 68/18, 98/19, 64/20)</w:t>
      </w:r>
      <w:r w:rsidRPr="0004225E">
        <w:rPr>
          <w:sz w:val="22"/>
          <w:szCs w:val="22"/>
        </w:rPr>
        <w:t>,</w:t>
      </w:r>
    </w:p>
    <w:p w14:paraId="38233743" w14:textId="77777777" w:rsidR="002B2127" w:rsidRPr="0004225E" w:rsidRDefault="002B2127" w:rsidP="002B2127">
      <w:pPr>
        <w:pStyle w:val="Odlomakpopisa"/>
        <w:ind w:left="708"/>
        <w:jc w:val="both"/>
        <w:rPr>
          <w:sz w:val="22"/>
          <w:szCs w:val="22"/>
        </w:rPr>
      </w:pPr>
      <w:r w:rsidRPr="0004225E">
        <w:rPr>
          <w:sz w:val="22"/>
          <w:szCs w:val="22"/>
        </w:rPr>
        <w:t xml:space="preserve">- Zakon o proračunu </w:t>
      </w:r>
      <w:r w:rsidRPr="0004225E">
        <w:rPr>
          <w:sz w:val="22"/>
          <w:szCs w:val="22"/>
          <w:lang w:eastAsia="hr-HR"/>
        </w:rPr>
        <w:t>(Narodne Novine, broj: 87/08, 136/12, 15/15)</w:t>
      </w:r>
      <w:r w:rsidRPr="0004225E">
        <w:rPr>
          <w:sz w:val="22"/>
          <w:szCs w:val="22"/>
        </w:rPr>
        <w:t xml:space="preserve">, </w:t>
      </w:r>
    </w:p>
    <w:p w14:paraId="3A0BCE52" w14:textId="77777777" w:rsidR="002B2127" w:rsidRPr="0004225E" w:rsidRDefault="002B2127" w:rsidP="002B2127">
      <w:pPr>
        <w:pStyle w:val="Odlomakpopisa"/>
        <w:ind w:left="708"/>
        <w:jc w:val="both"/>
        <w:rPr>
          <w:sz w:val="22"/>
          <w:szCs w:val="22"/>
        </w:rPr>
      </w:pPr>
      <w:r w:rsidRPr="0004225E">
        <w:rPr>
          <w:sz w:val="22"/>
          <w:szCs w:val="22"/>
        </w:rPr>
        <w:t xml:space="preserve">- Pravilnik o proračunskim klasifikacijama, </w:t>
      </w:r>
    </w:p>
    <w:p w14:paraId="71F6F67A" w14:textId="77777777" w:rsidR="002B2127" w:rsidRPr="0004225E" w:rsidRDefault="002B2127" w:rsidP="002B2127">
      <w:pPr>
        <w:pStyle w:val="Odlomakpopisa"/>
        <w:ind w:left="708"/>
        <w:jc w:val="both"/>
        <w:rPr>
          <w:sz w:val="22"/>
          <w:szCs w:val="22"/>
        </w:rPr>
      </w:pPr>
      <w:r w:rsidRPr="0004225E">
        <w:rPr>
          <w:sz w:val="22"/>
          <w:szCs w:val="22"/>
        </w:rPr>
        <w:t xml:space="preserve">- Pravilnik o proračunskom računovodstvu i računskom planu </w:t>
      </w:r>
      <w:r w:rsidRPr="0004225E">
        <w:rPr>
          <w:sz w:val="22"/>
          <w:szCs w:val="22"/>
          <w:lang w:eastAsia="hr-HR"/>
        </w:rPr>
        <w:t>(Narodne novine, broj: 24/14, 115/15, 87/16, 3/18, 126/19 i 108/20)</w:t>
      </w:r>
      <w:r w:rsidRPr="0004225E">
        <w:rPr>
          <w:sz w:val="22"/>
          <w:szCs w:val="22"/>
        </w:rPr>
        <w:t xml:space="preserve">, </w:t>
      </w:r>
    </w:p>
    <w:p w14:paraId="2A5AAC98" w14:textId="77777777" w:rsidR="002B2127" w:rsidRPr="0004225E" w:rsidRDefault="002B2127" w:rsidP="002B2127">
      <w:pPr>
        <w:pStyle w:val="Odlomakpopisa"/>
        <w:ind w:left="708"/>
        <w:jc w:val="both"/>
        <w:rPr>
          <w:sz w:val="22"/>
          <w:szCs w:val="22"/>
        </w:rPr>
      </w:pPr>
      <w:r w:rsidRPr="0004225E">
        <w:rPr>
          <w:sz w:val="22"/>
          <w:szCs w:val="22"/>
        </w:rPr>
        <w:t xml:space="preserve">- Pravilnik o organizaciji i provedbi produženog boravka u osnovnoj školi (Narodne novine, broj: 62/19), </w:t>
      </w:r>
    </w:p>
    <w:p w14:paraId="739C09E0" w14:textId="77777777" w:rsidR="002B2127" w:rsidRPr="0004225E" w:rsidRDefault="002B2127" w:rsidP="002B2127">
      <w:pPr>
        <w:pStyle w:val="Odlomakpopisa"/>
        <w:ind w:left="708"/>
        <w:jc w:val="both"/>
        <w:rPr>
          <w:sz w:val="22"/>
          <w:szCs w:val="22"/>
        </w:rPr>
      </w:pPr>
      <w:r w:rsidRPr="0004225E">
        <w:rPr>
          <w:sz w:val="22"/>
          <w:szCs w:val="22"/>
        </w:rPr>
        <w:t xml:space="preserve">- Upute za izradu proračuna. </w:t>
      </w:r>
    </w:p>
    <w:p w14:paraId="4433BB3B" w14:textId="77777777" w:rsidR="002B2127" w:rsidRPr="0004225E" w:rsidRDefault="002B2127" w:rsidP="002B2127">
      <w:pPr>
        <w:pStyle w:val="Odlomakpopisa"/>
        <w:ind w:left="708"/>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04225E" w:rsidRPr="0004225E" w14:paraId="52FA95E8"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FA28CCB" w14:textId="77777777" w:rsidR="002B2127" w:rsidRPr="0004225E" w:rsidRDefault="002B2127">
            <w:pPr>
              <w:rPr>
                <w:b/>
                <w:bCs/>
                <w:sz w:val="20"/>
                <w:szCs w:val="20"/>
              </w:rPr>
            </w:pPr>
            <w:r w:rsidRPr="0004225E">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0010B9" w14:textId="77777777" w:rsidR="002B2127" w:rsidRPr="0004225E" w:rsidRDefault="002B2127">
            <w:pPr>
              <w:jc w:val="center"/>
              <w:rPr>
                <w:b/>
                <w:bCs/>
                <w:sz w:val="20"/>
              </w:rPr>
            </w:pPr>
            <w:r w:rsidRPr="0004225E">
              <w:rPr>
                <w:b/>
                <w:bCs/>
                <w:sz w:val="20"/>
              </w:rPr>
              <w:t>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8E8644" w14:textId="77777777" w:rsidR="002B2127" w:rsidRPr="0004225E" w:rsidRDefault="002B2127">
            <w:pPr>
              <w:jc w:val="center"/>
              <w:rPr>
                <w:b/>
                <w:bCs/>
                <w:sz w:val="20"/>
              </w:rPr>
            </w:pPr>
            <w:r w:rsidRPr="0004225E">
              <w:rPr>
                <w:b/>
                <w:bCs/>
                <w:sz w:val="20"/>
              </w:rPr>
              <w:t>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C19840" w14:textId="77777777" w:rsidR="002B2127" w:rsidRPr="0004225E" w:rsidRDefault="002B2127">
            <w:pPr>
              <w:jc w:val="center"/>
              <w:rPr>
                <w:b/>
                <w:bCs/>
                <w:sz w:val="20"/>
              </w:rPr>
            </w:pPr>
            <w:r w:rsidRPr="0004225E">
              <w:rPr>
                <w:b/>
                <w:bCs/>
                <w:sz w:val="20"/>
              </w:rPr>
              <w:t>2025.</w:t>
            </w:r>
          </w:p>
        </w:tc>
      </w:tr>
      <w:tr w:rsidR="0004225E" w:rsidRPr="0004225E" w14:paraId="103CE52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255CA22" w14:textId="77777777" w:rsidR="002B2127" w:rsidRPr="0004225E" w:rsidRDefault="002B2127">
            <w:pPr>
              <w:rPr>
                <w:sz w:val="20"/>
              </w:rPr>
            </w:pPr>
            <w:r w:rsidRPr="0004225E">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3866EC" w14:textId="77777777" w:rsidR="002B2127" w:rsidRPr="0004225E" w:rsidRDefault="002B2127">
            <w:pPr>
              <w:jc w:val="right"/>
              <w:rPr>
                <w:sz w:val="20"/>
              </w:rPr>
            </w:pPr>
            <w:r w:rsidRPr="0004225E">
              <w:rPr>
                <w:sz w:val="20"/>
              </w:rPr>
              <w:t>320.257,00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D14D37" w14:textId="77777777" w:rsidR="002B2127" w:rsidRPr="0004225E" w:rsidRDefault="002B2127">
            <w:pPr>
              <w:jc w:val="right"/>
              <w:rPr>
                <w:sz w:val="20"/>
              </w:rPr>
            </w:pPr>
            <w:r w:rsidRPr="0004225E">
              <w:rPr>
                <w:sz w:val="20"/>
              </w:rPr>
              <w:t>279.641,00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8C1CE1" w14:textId="77777777" w:rsidR="002B2127" w:rsidRPr="0004225E" w:rsidRDefault="002B2127">
            <w:pPr>
              <w:jc w:val="right"/>
              <w:rPr>
                <w:sz w:val="20"/>
              </w:rPr>
            </w:pPr>
            <w:r w:rsidRPr="0004225E">
              <w:rPr>
                <w:sz w:val="20"/>
              </w:rPr>
              <w:t>279.640,00</w:t>
            </w:r>
          </w:p>
        </w:tc>
      </w:tr>
      <w:tr w:rsidR="0004225E" w:rsidRPr="0004225E" w14:paraId="48F2FCF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B2F643B" w14:textId="77777777" w:rsidR="002B2127" w:rsidRPr="0004225E" w:rsidRDefault="002B2127">
            <w:pPr>
              <w:rPr>
                <w:sz w:val="20"/>
              </w:rPr>
            </w:pPr>
            <w:r w:rsidRPr="0004225E">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24F038" w14:textId="77777777" w:rsidR="002B2127" w:rsidRPr="0004225E" w:rsidRDefault="002B2127">
            <w:pPr>
              <w:jc w:val="right"/>
              <w:rPr>
                <w:sz w:val="20"/>
              </w:rPr>
            </w:pPr>
            <w:r w:rsidRPr="0004225E">
              <w:rPr>
                <w:sz w:val="20"/>
              </w:rPr>
              <w:t>1.412.171,00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206472" w14:textId="77777777" w:rsidR="002B2127" w:rsidRPr="0004225E" w:rsidRDefault="002B2127">
            <w:pPr>
              <w:jc w:val="right"/>
              <w:rPr>
                <w:sz w:val="20"/>
              </w:rPr>
            </w:pPr>
            <w:r w:rsidRPr="0004225E">
              <w:rPr>
                <w:sz w:val="20"/>
              </w:rPr>
              <w:t>1.412.171,00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BA238F" w14:textId="77777777" w:rsidR="002B2127" w:rsidRPr="0004225E" w:rsidRDefault="002B2127">
            <w:pPr>
              <w:jc w:val="right"/>
              <w:rPr>
                <w:sz w:val="20"/>
              </w:rPr>
            </w:pPr>
            <w:r w:rsidRPr="0004225E">
              <w:rPr>
                <w:sz w:val="20"/>
              </w:rPr>
              <w:t>1.412.171,00</w:t>
            </w:r>
          </w:p>
        </w:tc>
      </w:tr>
      <w:tr w:rsidR="002B2127" w:rsidRPr="0004225E" w14:paraId="0723E843"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E06029" w14:textId="77777777" w:rsidR="002B2127" w:rsidRPr="0004225E" w:rsidRDefault="002B2127">
            <w:pPr>
              <w:rPr>
                <w:sz w:val="20"/>
              </w:rPr>
            </w:pPr>
            <w:r w:rsidRPr="0004225E">
              <w:rPr>
                <w:sz w:val="20"/>
              </w:rPr>
              <w:lastRenderedPageBreak/>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D5CE1A" w14:textId="77777777" w:rsidR="002B2127" w:rsidRPr="0004225E" w:rsidRDefault="002B2127">
            <w:pPr>
              <w:jc w:val="right"/>
              <w:rPr>
                <w:sz w:val="20"/>
              </w:rPr>
            </w:pPr>
            <w:r w:rsidRPr="0004225E">
              <w:rPr>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5080AE" w14:textId="77777777" w:rsidR="002B2127" w:rsidRPr="0004225E" w:rsidRDefault="002B2127">
            <w:pPr>
              <w:jc w:val="right"/>
              <w:rPr>
                <w:sz w:val="20"/>
              </w:rPr>
            </w:pPr>
            <w:r w:rsidRPr="0004225E">
              <w:rPr>
                <w:sz w:val="20"/>
              </w:rPr>
              <w:t>31.853,00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566C3" w14:textId="77777777" w:rsidR="002B2127" w:rsidRPr="0004225E" w:rsidRDefault="002B2127">
            <w:pPr>
              <w:jc w:val="right"/>
              <w:rPr>
                <w:sz w:val="20"/>
              </w:rPr>
            </w:pPr>
            <w:r w:rsidRPr="0004225E">
              <w:rPr>
                <w:sz w:val="20"/>
              </w:rPr>
              <w:t>31.853,00</w:t>
            </w:r>
          </w:p>
        </w:tc>
      </w:tr>
    </w:tbl>
    <w:p w14:paraId="07920645" w14:textId="77777777" w:rsidR="002B2127" w:rsidRPr="0004225E" w:rsidRDefault="002B2127" w:rsidP="002B2127">
      <w:pPr>
        <w:pStyle w:val="Odlomakpopisa"/>
        <w:ind w:left="708"/>
        <w:jc w:val="both"/>
        <w:rPr>
          <w:sz w:val="22"/>
          <w:szCs w:val="22"/>
        </w:rPr>
      </w:pPr>
    </w:p>
    <w:p w14:paraId="08074AD2" w14:textId="77777777" w:rsidR="002B2127" w:rsidRPr="0004225E" w:rsidRDefault="002B2127" w:rsidP="002B2127">
      <w:pPr>
        <w:jc w:val="both"/>
        <w:rPr>
          <w:sz w:val="22"/>
          <w:szCs w:val="22"/>
        </w:rPr>
      </w:pPr>
      <w:r w:rsidRPr="0004225E">
        <w:rPr>
          <w:b/>
          <w:bCs/>
          <w:sz w:val="22"/>
          <w:szCs w:val="22"/>
        </w:rPr>
        <w:t>Osnovna aktivnost osnovnog školstva – iznad zakonskog standarda</w:t>
      </w:r>
      <w:r w:rsidRPr="0004225E">
        <w:rPr>
          <w:b/>
          <w:bCs/>
          <w:sz w:val="22"/>
          <w:szCs w:val="22"/>
          <w:bdr w:val="single" w:sz="4" w:space="0" w:color="auto" w:frame="1"/>
        </w:rPr>
        <w:t xml:space="preserve"> </w:t>
      </w:r>
      <w:r w:rsidRPr="0004225E">
        <w:rPr>
          <w:sz w:val="22"/>
          <w:szCs w:val="22"/>
        </w:rPr>
        <w:t xml:space="preserve">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s posebnim potrebama i sl.</w:t>
      </w:r>
    </w:p>
    <w:p w14:paraId="1ACE02A2" w14:textId="77777777" w:rsidR="002B2127" w:rsidRPr="0004225E" w:rsidRDefault="002B2127" w:rsidP="002B2127">
      <w:pPr>
        <w:jc w:val="both"/>
        <w:rPr>
          <w:sz w:val="22"/>
          <w:szCs w:val="22"/>
        </w:rPr>
      </w:pPr>
    </w:p>
    <w:p w14:paraId="6C47B118" w14:textId="77777777" w:rsidR="002B2127" w:rsidRPr="0004225E" w:rsidRDefault="002B2127" w:rsidP="002B2127">
      <w:pPr>
        <w:jc w:val="both"/>
        <w:rPr>
          <w:sz w:val="22"/>
          <w:szCs w:val="22"/>
        </w:rPr>
      </w:pPr>
      <w:r w:rsidRPr="0004225E">
        <w:rPr>
          <w:b/>
          <w:bCs/>
          <w:sz w:val="22"/>
          <w:szCs w:val="22"/>
        </w:rPr>
        <w:t>Osnovna aktivnost osnovnog školstva – MZO</w:t>
      </w:r>
      <w:r w:rsidRPr="0004225E">
        <w:rPr>
          <w:sz w:val="22"/>
          <w:szCs w:val="22"/>
        </w:rPr>
        <w:t xml:space="preserve"> - odnosi se na troškove plaće zaposlenika koji su financirani iz državnog proračuna.</w:t>
      </w:r>
    </w:p>
    <w:p w14:paraId="1561D5C7" w14:textId="77777777" w:rsidR="002B2127" w:rsidRPr="0004225E" w:rsidRDefault="002B2127" w:rsidP="002B2127">
      <w:pPr>
        <w:jc w:val="both"/>
        <w:rPr>
          <w:sz w:val="22"/>
          <w:szCs w:val="22"/>
        </w:rPr>
      </w:pPr>
    </w:p>
    <w:p w14:paraId="6552EC50" w14:textId="604B5BCD" w:rsidR="002B2127" w:rsidRPr="0004225E" w:rsidRDefault="002B2127" w:rsidP="002B2127">
      <w:pPr>
        <w:jc w:val="both"/>
        <w:rPr>
          <w:sz w:val="22"/>
          <w:szCs w:val="22"/>
        </w:rPr>
      </w:pPr>
      <w:r w:rsidRPr="0004225E">
        <w:rPr>
          <w:b/>
          <w:bCs/>
          <w:sz w:val="22"/>
          <w:szCs w:val="22"/>
        </w:rPr>
        <w:t>Nabava knjiga</w:t>
      </w:r>
      <w:r w:rsidRPr="0004225E">
        <w:rPr>
          <w:sz w:val="22"/>
          <w:szCs w:val="22"/>
        </w:rPr>
        <w:t xml:space="preserve"> – odnosi se na troškove nabave udžbenika koji se financiraju iz pomoći.</w:t>
      </w:r>
    </w:p>
    <w:p w14:paraId="460DB7A4" w14:textId="77777777" w:rsidR="002B2127" w:rsidRPr="0004225E" w:rsidRDefault="002B2127" w:rsidP="002B2127">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04225E" w:rsidRPr="0004225E" w14:paraId="4AC98A4C"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9409BAB" w14:textId="77777777" w:rsidR="002B2127" w:rsidRPr="0004225E" w:rsidRDefault="002B2127">
            <w:pPr>
              <w:spacing w:line="254" w:lineRule="auto"/>
              <w:jc w:val="center"/>
              <w:rPr>
                <w:sz w:val="18"/>
                <w:szCs w:val="18"/>
              </w:rPr>
            </w:pPr>
            <w:r w:rsidRPr="0004225E">
              <w:rPr>
                <w:sz w:val="18"/>
                <w:szCs w:val="18"/>
              </w:rPr>
              <w:t>Pokazatelj uspješnosti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0CA75" w14:textId="77777777" w:rsidR="002B2127" w:rsidRPr="0004225E" w:rsidRDefault="002B2127">
            <w:pPr>
              <w:spacing w:line="254" w:lineRule="auto"/>
              <w:jc w:val="center"/>
              <w:rPr>
                <w:sz w:val="18"/>
                <w:szCs w:val="18"/>
              </w:rPr>
            </w:pPr>
            <w:r w:rsidRPr="0004225E">
              <w:rPr>
                <w:sz w:val="18"/>
                <w:szCs w:val="18"/>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83D473" w14:textId="77777777" w:rsidR="002B2127" w:rsidRPr="0004225E" w:rsidRDefault="002B2127">
            <w:pPr>
              <w:spacing w:line="254" w:lineRule="auto"/>
              <w:jc w:val="center"/>
              <w:rPr>
                <w:sz w:val="18"/>
                <w:szCs w:val="18"/>
              </w:rPr>
            </w:pPr>
            <w:r w:rsidRPr="0004225E">
              <w:rPr>
                <w:sz w:val="18"/>
                <w:szCs w:val="18"/>
              </w:rPr>
              <w:t>Jedinica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17A39FC" w14:textId="77777777" w:rsidR="002B2127" w:rsidRPr="0004225E" w:rsidRDefault="002B2127">
            <w:pPr>
              <w:spacing w:line="254" w:lineRule="auto"/>
              <w:jc w:val="center"/>
              <w:rPr>
                <w:sz w:val="18"/>
                <w:szCs w:val="18"/>
              </w:rPr>
            </w:pPr>
            <w:r w:rsidRPr="0004225E">
              <w:rPr>
                <w:sz w:val="18"/>
                <w:szCs w:val="18"/>
              </w:rPr>
              <w:t>Polazna vrijednost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0F5C46" w14:textId="77777777" w:rsidR="002B2127" w:rsidRPr="0004225E" w:rsidRDefault="002B2127">
            <w:pPr>
              <w:spacing w:line="254" w:lineRule="auto"/>
              <w:jc w:val="center"/>
              <w:rPr>
                <w:sz w:val="18"/>
                <w:szCs w:val="18"/>
              </w:rPr>
            </w:pPr>
            <w:r w:rsidRPr="0004225E">
              <w:rPr>
                <w:sz w:val="18"/>
                <w:szCs w:val="18"/>
              </w:rPr>
              <w:t>PRORAČUN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3E091" w14:textId="77777777" w:rsidR="002B2127" w:rsidRPr="0004225E" w:rsidRDefault="002B2127">
            <w:pPr>
              <w:spacing w:line="254" w:lineRule="auto"/>
              <w:jc w:val="center"/>
              <w:rPr>
                <w:sz w:val="18"/>
                <w:szCs w:val="18"/>
              </w:rPr>
            </w:pPr>
            <w:r w:rsidRPr="0004225E">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AED2C" w14:textId="77777777" w:rsidR="002B2127" w:rsidRPr="0004225E" w:rsidRDefault="002B2127">
            <w:pPr>
              <w:spacing w:line="254" w:lineRule="auto"/>
              <w:jc w:val="center"/>
              <w:rPr>
                <w:sz w:val="18"/>
                <w:szCs w:val="18"/>
              </w:rPr>
            </w:pPr>
            <w:r w:rsidRPr="0004225E">
              <w:rPr>
                <w:sz w:val="18"/>
                <w:szCs w:val="18"/>
              </w:rPr>
              <w:t>PRORAČUN 2025.</w:t>
            </w:r>
          </w:p>
        </w:tc>
      </w:tr>
      <w:tr w:rsidR="0004225E" w:rsidRPr="0004225E" w14:paraId="29BDD28A"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0CB733B" w14:textId="77777777" w:rsidR="002B2127" w:rsidRPr="0004225E" w:rsidRDefault="002B2127">
            <w:pPr>
              <w:spacing w:line="254" w:lineRule="auto"/>
              <w:rPr>
                <w:sz w:val="18"/>
                <w:szCs w:val="18"/>
              </w:rPr>
            </w:pPr>
            <w:r w:rsidRPr="0004225E">
              <w:rPr>
                <w:sz w:val="18"/>
                <w:szCs w:val="18"/>
              </w:rPr>
              <w:t>Broj učenika u produženom boravku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106E50" w14:textId="77777777" w:rsidR="002B2127" w:rsidRPr="0004225E" w:rsidRDefault="002B2127">
            <w:pPr>
              <w:spacing w:line="254" w:lineRule="auto"/>
              <w:rPr>
                <w:sz w:val="18"/>
                <w:szCs w:val="18"/>
              </w:rPr>
            </w:pPr>
            <w:r w:rsidRPr="0004225E">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4984C" w14:textId="77777777" w:rsidR="002B2127" w:rsidRPr="0004225E" w:rsidRDefault="002B2127">
            <w:pPr>
              <w:spacing w:line="254" w:lineRule="auto"/>
              <w:rPr>
                <w:sz w:val="18"/>
                <w:szCs w:val="18"/>
              </w:rPr>
            </w:pPr>
            <w:r w:rsidRPr="0004225E">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333A661" w14:textId="77777777" w:rsidR="002B2127" w:rsidRPr="0004225E" w:rsidRDefault="002B2127">
            <w:pPr>
              <w:spacing w:line="254" w:lineRule="auto"/>
              <w:jc w:val="center"/>
              <w:rPr>
                <w:sz w:val="18"/>
                <w:szCs w:val="18"/>
              </w:rPr>
            </w:pPr>
            <w:r w:rsidRPr="0004225E">
              <w:rPr>
                <w:sz w:val="18"/>
                <w:szCs w:val="18"/>
              </w:rPr>
              <w:t>50+14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829A01" w14:textId="77777777" w:rsidR="002B2127" w:rsidRPr="0004225E" w:rsidRDefault="002B2127">
            <w:pPr>
              <w:spacing w:line="254" w:lineRule="auto"/>
              <w:jc w:val="center"/>
              <w:rPr>
                <w:sz w:val="18"/>
                <w:szCs w:val="18"/>
              </w:rPr>
            </w:pPr>
            <w:r w:rsidRPr="0004225E">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AC5C6" w14:textId="77777777" w:rsidR="002B2127" w:rsidRPr="0004225E" w:rsidRDefault="002B2127">
            <w:pPr>
              <w:spacing w:line="254" w:lineRule="auto"/>
              <w:jc w:val="center"/>
              <w:rPr>
                <w:sz w:val="18"/>
                <w:szCs w:val="18"/>
              </w:rPr>
            </w:pPr>
            <w:r w:rsidRPr="0004225E">
              <w:rPr>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1F340" w14:textId="77777777" w:rsidR="002B2127" w:rsidRPr="0004225E" w:rsidRDefault="002B2127">
            <w:pPr>
              <w:spacing w:line="254" w:lineRule="auto"/>
              <w:jc w:val="center"/>
              <w:rPr>
                <w:sz w:val="18"/>
                <w:szCs w:val="18"/>
              </w:rPr>
            </w:pPr>
            <w:r w:rsidRPr="0004225E">
              <w:rPr>
                <w:sz w:val="18"/>
                <w:szCs w:val="18"/>
              </w:rPr>
              <w:t>60</w:t>
            </w:r>
          </w:p>
        </w:tc>
      </w:tr>
      <w:tr w:rsidR="002B2127" w:rsidRPr="0004225E" w14:paraId="33935756"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7242CE5F" w14:textId="77777777" w:rsidR="002B2127" w:rsidRPr="0004225E" w:rsidRDefault="002B2127">
            <w:pPr>
              <w:spacing w:line="254" w:lineRule="auto"/>
              <w:rPr>
                <w:sz w:val="18"/>
                <w:szCs w:val="18"/>
              </w:rPr>
            </w:pPr>
            <w:r w:rsidRPr="0004225E">
              <w:rPr>
                <w:sz w:val="18"/>
                <w:szCs w:val="18"/>
              </w:rPr>
              <w:t xml:space="preserve">Broj učenika korisnika školske užine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41557" w14:textId="77777777" w:rsidR="002B2127" w:rsidRPr="0004225E" w:rsidRDefault="002B2127">
            <w:pPr>
              <w:spacing w:line="254" w:lineRule="auto"/>
              <w:rPr>
                <w:sz w:val="18"/>
                <w:szCs w:val="18"/>
              </w:rPr>
            </w:pPr>
            <w:r w:rsidRPr="0004225E">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E363C7" w14:textId="77777777" w:rsidR="002B2127" w:rsidRPr="0004225E" w:rsidRDefault="002B2127">
            <w:pPr>
              <w:spacing w:line="254" w:lineRule="auto"/>
              <w:rPr>
                <w:sz w:val="18"/>
                <w:szCs w:val="18"/>
              </w:rPr>
            </w:pPr>
            <w:r w:rsidRPr="0004225E">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3779378" w14:textId="77777777" w:rsidR="002B2127" w:rsidRPr="0004225E" w:rsidRDefault="002B2127">
            <w:pPr>
              <w:spacing w:line="254" w:lineRule="auto"/>
              <w:jc w:val="center"/>
              <w:rPr>
                <w:sz w:val="18"/>
                <w:szCs w:val="18"/>
              </w:rPr>
            </w:pPr>
            <w:r w:rsidRPr="0004225E">
              <w:rPr>
                <w:sz w:val="18"/>
                <w:szCs w:val="18"/>
              </w:rPr>
              <w:t>390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D615C0D" w14:textId="77777777" w:rsidR="002B2127" w:rsidRPr="0004225E" w:rsidRDefault="002B2127">
            <w:pPr>
              <w:spacing w:line="254" w:lineRule="auto"/>
              <w:jc w:val="center"/>
              <w:rPr>
                <w:sz w:val="18"/>
                <w:szCs w:val="18"/>
              </w:rPr>
            </w:pPr>
            <w:r w:rsidRPr="0004225E">
              <w:rPr>
                <w:sz w:val="18"/>
                <w:szCs w:val="18"/>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15496C" w14:textId="77777777" w:rsidR="002B2127" w:rsidRPr="0004225E" w:rsidRDefault="002B2127">
            <w:pPr>
              <w:spacing w:line="254" w:lineRule="auto"/>
              <w:jc w:val="center"/>
              <w:rPr>
                <w:sz w:val="18"/>
                <w:szCs w:val="18"/>
              </w:rPr>
            </w:pPr>
            <w:r w:rsidRPr="0004225E">
              <w:rPr>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E80E3" w14:textId="77777777" w:rsidR="002B2127" w:rsidRPr="0004225E" w:rsidRDefault="002B2127">
            <w:pPr>
              <w:spacing w:line="254" w:lineRule="auto"/>
              <w:jc w:val="center"/>
              <w:rPr>
                <w:sz w:val="18"/>
                <w:szCs w:val="18"/>
              </w:rPr>
            </w:pPr>
            <w:r w:rsidRPr="0004225E">
              <w:rPr>
                <w:sz w:val="18"/>
                <w:szCs w:val="18"/>
              </w:rPr>
              <w:t>390</w:t>
            </w:r>
          </w:p>
        </w:tc>
      </w:tr>
    </w:tbl>
    <w:p w14:paraId="3A993079" w14:textId="1D1A67F5" w:rsidR="002B2127" w:rsidRPr="0004225E" w:rsidRDefault="002B2127" w:rsidP="00885D9B">
      <w:pPr>
        <w:rPr>
          <w:b/>
          <w:bCs/>
          <w:sz w:val="22"/>
          <w:szCs w:val="22"/>
        </w:rPr>
      </w:pPr>
    </w:p>
    <w:p w14:paraId="1AD894A0" w14:textId="67B6133B" w:rsidR="00885D9B" w:rsidRPr="0004225E" w:rsidRDefault="0030239F" w:rsidP="00885D9B">
      <w:r w:rsidRPr="0004225E">
        <w:t>GLAVA 00405 VIJEĆA MANJINA</w:t>
      </w:r>
    </w:p>
    <w:p w14:paraId="4F0CACF4" w14:textId="3453E369" w:rsidR="0030239F" w:rsidRPr="0004225E" w:rsidRDefault="0030239F" w:rsidP="00885D9B"/>
    <w:p w14:paraId="1FAC77FD" w14:textId="0D9DF55C" w:rsidR="0030239F" w:rsidRPr="0004225E" w:rsidRDefault="0030239F" w:rsidP="0030239F">
      <w:pPr>
        <w:rPr>
          <w:b/>
          <w:bCs/>
          <w:sz w:val="22"/>
          <w:szCs w:val="22"/>
        </w:rPr>
      </w:pPr>
      <w:r w:rsidRPr="0004225E">
        <w:rPr>
          <w:b/>
          <w:bCs/>
          <w:sz w:val="22"/>
          <w:szCs w:val="22"/>
        </w:rPr>
        <w:t>Proračunski korisnik 46786 – Gradsko vijeće srpske nacionalne manjine Požega</w:t>
      </w:r>
    </w:p>
    <w:p w14:paraId="3683F1B6" w14:textId="77777777" w:rsidR="0030239F" w:rsidRPr="0004225E" w:rsidRDefault="0030239F" w:rsidP="0030239F">
      <w:pPr>
        <w:rPr>
          <w:b/>
          <w:bCs/>
          <w:sz w:val="22"/>
          <w:szCs w:val="22"/>
        </w:rPr>
      </w:pPr>
    </w:p>
    <w:p w14:paraId="1147F3A9" w14:textId="2B871089" w:rsidR="0030239F" w:rsidRPr="0004225E" w:rsidRDefault="0030239F" w:rsidP="0030239F">
      <w:pPr>
        <w:ind w:firstLine="720"/>
        <w:jc w:val="both"/>
        <w:rPr>
          <w:sz w:val="22"/>
          <w:szCs w:val="22"/>
        </w:rPr>
      </w:pPr>
      <w:r w:rsidRPr="0004225E">
        <w:rPr>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79217E8" w14:textId="77777777" w:rsidR="0030239F" w:rsidRPr="0004225E" w:rsidRDefault="0030239F" w:rsidP="0030239F">
      <w:pPr>
        <w:ind w:firstLine="720"/>
        <w:jc w:val="both"/>
        <w:rPr>
          <w:sz w:val="22"/>
          <w:szCs w:val="22"/>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04225E" w:rsidRPr="0004225E" w14:paraId="44CEB0AF" w14:textId="77777777" w:rsidTr="0016336D">
        <w:trPr>
          <w:trHeight w:val="255"/>
        </w:trPr>
        <w:tc>
          <w:tcPr>
            <w:tcW w:w="5670" w:type="dxa"/>
            <w:noWrap/>
          </w:tcPr>
          <w:p w14:paraId="67A8890D" w14:textId="326E429E" w:rsidR="0030239F" w:rsidRPr="0004225E" w:rsidRDefault="0030239F" w:rsidP="0030239F">
            <w:pPr>
              <w:rPr>
                <w:rFonts w:ascii="Times New Roman" w:hAnsi="Times New Roman"/>
                <w:b/>
                <w:bCs/>
                <w:sz w:val="20"/>
                <w:lang w:eastAsia="hr-HR"/>
              </w:rPr>
            </w:pPr>
            <w:r w:rsidRPr="0004225E">
              <w:rPr>
                <w:rFonts w:ascii="Times New Roman" w:hAnsi="Times New Roman"/>
                <w:b/>
                <w:bCs/>
                <w:sz w:val="20"/>
                <w:lang w:eastAsia="hr-HR"/>
              </w:rPr>
              <w:t>Glava 00405 VIJEĆA MANJINA</w:t>
            </w:r>
          </w:p>
        </w:tc>
        <w:tc>
          <w:tcPr>
            <w:tcW w:w="1134" w:type="dxa"/>
            <w:noWrap/>
            <w:hideMark/>
          </w:tcPr>
          <w:p w14:paraId="479EB407" w14:textId="201BED6C" w:rsidR="0030239F" w:rsidRPr="0004225E" w:rsidRDefault="0030239F" w:rsidP="0030239F">
            <w:pPr>
              <w:jc w:val="center"/>
              <w:rPr>
                <w:rFonts w:ascii="Times New Roman" w:hAnsi="Times New Roman"/>
                <w:b/>
                <w:bCs/>
                <w:sz w:val="20"/>
                <w:lang w:eastAsia="hr-HR"/>
              </w:rPr>
            </w:pPr>
            <w:r w:rsidRPr="0004225E">
              <w:rPr>
                <w:rFonts w:ascii="Times New Roman" w:hAnsi="Times New Roman"/>
                <w:b/>
                <w:bCs/>
                <w:sz w:val="20"/>
                <w:lang w:eastAsia="hr-HR"/>
              </w:rPr>
              <w:t>202</w:t>
            </w:r>
            <w:r w:rsidR="002F579E" w:rsidRPr="0004225E">
              <w:rPr>
                <w:rFonts w:ascii="Times New Roman" w:hAnsi="Times New Roman"/>
                <w:b/>
                <w:bCs/>
                <w:sz w:val="20"/>
                <w:lang w:eastAsia="hr-HR"/>
              </w:rPr>
              <w:t>3</w:t>
            </w:r>
            <w:r w:rsidRPr="0004225E">
              <w:rPr>
                <w:rFonts w:ascii="Times New Roman" w:hAnsi="Times New Roman"/>
                <w:b/>
                <w:bCs/>
                <w:sz w:val="20"/>
                <w:lang w:eastAsia="hr-HR"/>
              </w:rPr>
              <w:t>.</w:t>
            </w:r>
          </w:p>
        </w:tc>
        <w:tc>
          <w:tcPr>
            <w:tcW w:w="1276" w:type="dxa"/>
            <w:noWrap/>
            <w:hideMark/>
          </w:tcPr>
          <w:p w14:paraId="2E6D577F" w14:textId="5A898467" w:rsidR="0030239F" w:rsidRPr="0004225E" w:rsidRDefault="0030239F" w:rsidP="0030239F">
            <w:pPr>
              <w:jc w:val="center"/>
              <w:rPr>
                <w:rFonts w:ascii="Times New Roman" w:hAnsi="Times New Roman"/>
                <w:b/>
                <w:bCs/>
                <w:sz w:val="20"/>
                <w:lang w:eastAsia="hr-HR"/>
              </w:rPr>
            </w:pPr>
            <w:r w:rsidRPr="0004225E">
              <w:rPr>
                <w:rFonts w:ascii="Times New Roman" w:hAnsi="Times New Roman"/>
                <w:b/>
                <w:bCs/>
                <w:sz w:val="20"/>
                <w:lang w:eastAsia="hr-HR"/>
              </w:rPr>
              <w:t>202</w:t>
            </w:r>
            <w:r w:rsidR="002F579E" w:rsidRPr="0004225E">
              <w:rPr>
                <w:rFonts w:ascii="Times New Roman" w:hAnsi="Times New Roman"/>
                <w:b/>
                <w:bCs/>
                <w:sz w:val="20"/>
                <w:lang w:eastAsia="hr-HR"/>
              </w:rPr>
              <w:t>4.</w:t>
            </w:r>
          </w:p>
        </w:tc>
        <w:tc>
          <w:tcPr>
            <w:tcW w:w="1134" w:type="dxa"/>
            <w:noWrap/>
            <w:hideMark/>
          </w:tcPr>
          <w:p w14:paraId="33C26CA4" w14:textId="4237E0C6" w:rsidR="0030239F" w:rsidRPr="0004225E" w:rsidRDefault="0030239F" w:rsidP="0030239F">
            <w:pPr>
              <w:jc w:val="center"/>
              <w:rPr>
                <w:rFonts w:ascii="Times New Roman" w:hAnsi="Times New Roman"/>
                <w:b/>
                <w:bCs/>
                <w:sz w:val="20"/>
                <w:lang w:eastAsia="hr-HR"/>
              </w:rPr>
            </w:pPr>
            <w:r w:rsidRPr="0004225E">
              <w:rPr>
                <w:rFonts w:ascii="Times New Roman" w:hAnsi="Times New Roman"/>
                <w:b/>
                <w:bCs/>
                <w:sz w:val="20"/>
                <w:lang w:eastAsia="hr-HR"/>
              </w:rPr>
              <w:t>202</w:t>
            </w:r>
            <w:r w:rsidR="002F579E" w:rsidRPr="0004225E">
              <w:rPr>
                <w:rFonts w:ascii="Times New Roman" w:hAnsi="Times New Roman"/>
                <w:b/>
                <w:bCs/>
                <w:sz w:val="20"/>
                <w:lang w:eastAsia="hr-HR"/>
              </w:rPr>
              <w:t>5</w:t>
            </w:r>
            <w:r w:rsidRPr="0004225E">
              <w:rPr>
                <w:rFonts w:ascii="Times New Roman" w:hAnsi="Times New Roman"/>
                <w:b/>
                <w:bCs/>
                <w:sz w:val="20"/>
                <w:lang w:eastAsia="hr-HR"/>
              </w:rPr>
              <w:t>.</w:t>
            </w:r>
          </w:p>
        </w:tc>
      </w:tr>
      <w:tr w:rsidR="0004225E" w:rsidRPr="0004225E" w14:paraId="64EA73EF" w14:textId="77777777" w:rsidTr="002F579E">
        <w:trPr>
          <w:trHeight w:val="255"/>
        </w:trPr>
        <w:tc>
          <w:tcPr>
            <w:tcW w:w="5670" w:type="dxa"/>
            <w:noWrap/>
            <w:hideMark/>
          </w:tcPr>
          <w:p w14:paraId="7BAFA096" w14:textId="77777777" w:rsidR="0030239F" w:rsidRPr="0004225E" w:rsidRDefault="0030239F" w:rsidP="0030239F">
            <w:pPr>
              <w:rPr>
                <w:rFonts w:ascii="Times New Roman" w:hAnsi="Times New Roman"/>
                <w:sz w:val="20"/>
                <w:lang w:eastAsia="hr-HR"/>
              </w:rPr>
            </w:pPr>
            <w:r w:rsidRPr="0004225E">
              <w:rPr>
                <w:rFonts w:ascii="Times New Roman" w:hAnsi="Times New Roman"/>
                <w:sz w:val="20"/>
                <w:lang w:eastAsia="hr-HR"/>
              </w:rPr>
              <w:t>46786 GRADSKO VIJEĆE SRPSKE NACIONALNE MANJINE POŽEGA</w:t>
            </w:r>
          </w:p>
        </w:tc>
        <w:tc>
          <w:tcPr>
            <w:tcW w:w="1134" w:type="dxa"/>
            <w:noWrap/>
            <w:vAlign w:val="center"/>
          </w:tcPr>
          <w:p w14:paraId="1BB0A1AA" w14:textId="0C612DFA"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11.282,00</w:t>
            </w:r>
          </w:p>
        </w:tc>
        <w:tc>
          <w:tcPr>
            <w:tcW w:w="1276" w:type="dxa"/>
            <w:noWrap/>
            <w:vAlign w:val="center"/>
          </w:tcPr>
          <w:p w14:paraId="6236C44F" w14:textId="4D1825A4"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11.282,00</w:t>
            </w:r>
          </w:p>
        </w:tc>
        <w:tc>
          <w:tcPr>
            <w:tcW w:w="1134" w:type="dxa"/>
            <w:noWrap/>
            <w:vAlign w:val="center"/>
          </w:tcPr>
          <w:p w14:paraId="6A15E476" w14:textId="2C63877D"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11.282,00</w:t>
            </w:r>
          </w:p>
        </w:tc>
      </w:tr>
      <w:tr w:rsidR="0004225E" w:rsidRPr="0004225E" w14:paraId="0A43B992" w14:textId="77777777" w:rsidTr="00DE5DEE">
        <w:trPr>
          <w:trHeight w:val="255"/>
        </w:trPr>
        <w:tc>
          <w:tcPr>
            <w:tcW w:w="5670" w:type="dxa"/>
            <w:noWrap/>
            <w:hideMark/>
          </w:tcPr>
          <w:p w14:paraId="116E7557" w14:textId="77777777" w:rsidR="0030239F" w:rsidRPr="0004225E" w:rsidRDefault="0030239F" w:rsidP="0030239F">
            <w:pPr>
              <w:rPr>
                <w:rFonts w:ascii="Times New Roman" w:hAnsi="Times New Roman"/>
                <w:sz w:val="20"/>
                <w:lang w:eastAsia="hr-HR"/>
              </w:rPr>
            </w:pPr>
            <w:r w:rsidRPr="0004225E">
              <w:rPr>
                <w:rFonts w:ascii="Times New Roman" w:hAnsi="Times New Roman"/>
                <w:sz w:val="20"/>
                <w:lang w:eastAsia="hr-HR"/>
              </w:rPr>
              <w:t>PROGRAM 2100 REDOVNA DJELATNOST VIJEĆA MANJINA</w:t>
            </w:r>
          </w:p>
        </w:tc>
        <w:tc>
          <w:tcPr>
            <w:tcW w:w="1134" w:type="dxa"/>
            <w:noWrap/>
            <w:vAlign w:val="center"/>
          </w:tcPr>
          <w:p w14:paraId="55983217" w14:textId="2CBA8B81"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10.061,00</w:t>
            </w:r>
          </w:p>
        </w:tc>
        <w:tc>
          <w:tcPr>
            <w:tcW w:w="1276" w:type="dxa"/>
            <w:noWrap/>
            <w:vAlign w:val="center"/>
          </w:tcPr>
          <w:p w14:paraId="4AC691FE" w14:textId="1D8A4338"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10.061,00</w:t>
            </w:r>
          </w:p>
        </w:tc>
        <w:tc>
          <w:tcPr>
            <w:tcW w:w="1134" w:type="dxa"/>
            <w:noWrap/>
            <w:vAlign w:val="center"/>
          </w:tcPr>
          <w:p w14:paraId="3EDB9DDB" w14:textId="2511FBA3"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10.061,00</w:t>
            </w:r>
          </w:p>
        </w:tc>
      </w:tr>
      <w:tr w:rsidR="0004225E" w:rsidRPr="0004225E" w14:paraId="5F2A28F0" w14:textId="77777777" w:rsidTr="00DE5DEE">
        <w:trPr>
          <w:trHeight w:val="255"/>
        </w:trPr>
        <w:tc>
          <w:tcPr>
            <w:tcW w:w="5670" w:type="dxa"/>
            <w:noWrap/>
            <w:hideMark/>
          </w:tcPr>
          <w:p w14:paraId="610542FC" w14:textId="77777777" w:rsidR="0030239F" w:rsidRPr="0004225E" w:rsidRDefault="0030239F" w:rsidP="0030239F">
            <w:pPr>
              <w:rPr>
                <w:rFonts w:ascii="Times New Roman" w:hAnsi="Times New Roman"/>
                <w:sz w:val="20"/>
                <w:lang w:eastAsia="hr-HR"/>
              </w:rPr>
            </w:pPr>
            <w:r w:rsidRPr="0004225E">
              <w:rPr>
                <w:rFonts w:ascii="Times New Roman" w:hAnsi="Times New Roman"/>
                <w:sz w:val="20"/>
                <w:lang w:eastAsia="hr-HR"/>
              </w:rPr>
              <w:t>Program 2200 PROGRAMSKA DJELATNOST VIJEĆA MANJINA</w:t>
            </w:r>
          </w:p>
        </w:tc>
        <w:tc>
          <w:tcPr>
            <w:tcW w:w="1134" w:type="dxa"/>
            <w:noWrap/>
            <w:vAlign w:val="center"/>
          </w:tcPr>
          <w:p w14:paraId="21E7978A" w14:textId="327A9ADA"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1.221,00</w:t>
            </w:r>
          </w:p>
        </w:tc>
        <w:tc>
          <w:tcPr>
            <w:tcW w:w="1276" w:type="dxa"/>
            <w:noWrap/>
            <w:vAlign w:val="center"/>
          </w:tcPr>
          <w:p w14:paraId="4CAD4261" w14:textId="0CEE9345"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1.221,00</w:t>
            </w:r>
          </w:p>
        </w:tc>
        <w:tc>
          <w:tcPr>
            <w:tcW w:w="1134" w:type="dxa"/>
            <w:noWrap/>
            <w:vAlign w:val="center"/>
          </w:tcPr>
          <w:p w14:paraId="2DD85463" w14:textId="29984D47" w:rsidR="0030239F" w:rsidRPr="0004225E" w:rsidRDefault="00DE5DEE" w:rsidP="0030239F">
            <w:pPr>
              <w:jc w:val="right"/>
              <w:rPr>
                <w:rFonts w:ascii="Times New Roman" w:hAnsi="Times New Roman"/>
                <w:sz w:val="20"/>
                <w:lang w:eastAsia="hr-HR"/>
              </w:rPr>
            </w:pPr>
            <w:r w:rsidRPr="0004225E">
              <w:rPr>
                <w:rFonts w:ascii="Times New Roman" w:hAnsi="Times New Roman"/>
                <w:sz w:val="20"/>
                <w:lang w:eastAsia="hr-HR"/>
              </w:rPr>
              <w:t>1.221,00</w:t>
            </w:r>
          </w:p>
        </w:tc>
      </w:tr>
    </w:tbl>
    <w:p w14:paraId="313B5790" w14:textId="77777777" w:rsidR="00B46F2D" w:rsidRPr="0004225E" w:rsidRDefault="00B46F2D" w:rsidP="00E56F8D">
      <w:pPr>
        <w:ind w:right="-108"/>
        <w:jc w:val="both"/>
        <w:rPr>
          <w:b/>
          <w:sz w:val="22"/>
          <w:szCs w:val="22"/>
        </w:rPr>
      </w:pPr>
    </w:p>
    <w:p w14:paraId="7549CBEF" w14:textId="51D69C69" w:rsidR="0030239F" w:rsidRPr="0004225E" w:rsidRDefault="0030239F" w:rsidP="00E56F8D">
      <w:pPr>
        <w:ind w:right="-108"/>
        <w:jc w:val="both"/>
        <w:rPr>
          <w:b/>
          <w:sz w:val="22"/>
          <w:szCs w:val="22"/>
        </w:rPr>
      </w:pPr>
      <w:r w:rsidRPr="0004225E">
        <w:rPr>
          <w:b/>
          <w:sz w:val="22"/>
          <w:szCs w:val="22"/>
        </w:rPr>
        <w:t>NAZIV PROGRAMA: REDOVNA DJELATNOST VIJEĆA</w:t>
      </w:r>
    </w:p>
    <w:p w14:paraId="21F1E029" w14:textId="77777777" w:rsidR="0030239F" w:rsidRPr="0004225E" w:rsidRDefault="0030239F" w:rsidP="00E56F8D">
      <w:pPr>
        <w:ind w:right="-108"/>
        <w:jc w:val="both"/>
        <w:rPr>
          <w:bCs/>
          <w:sz w:val="22"/>
          <w:szCs w:val="22"/>
        </w:rPr>
      </w:pPr>
    </w:p>
    <w:p w14:paraId="3DC55A45" w14:textId="6921D341" w:rsidR="0030239F" w:rsidRPr="0004225E" w:rsidRDefault="0030239F" w:rsidP="00C52597">
      <w:pPr>
        <w:ind w:firstLine="720"/>
        <w:jc w:val="both"/>
        <w:rPr>
          <w:rFonts w:eastAsiaTheme="minorHAnsi"/>
          <w:sz w:val="22"/>
          <w:szCs w:val="22"/>
          <w:lang w:eastAsia="en-US"/>
        </w:rPr>
      </w:pPr>
      <w:r w:rsidRPr="0004225E">
        <w:rPr>
          <w:sz w:val="22"/>
          <w:szCs w:val="22"/>
          <w:lang w:eastAsia="en-US"/>
        </w:rPr>
        <w:t>Izrada programa i projekata za provođenje aktivnosti Vijeća, suradnja i koordinacija Vijeća srpske nacionalne manjine ,suradnja Vijeća sa Srpskim narodnim vijećem, suradnja sa relevantnim institucijama i organizacijama</w:t>
      </w:r>
      <w:r w:rsidR="007F7C09" w:rsidRPr="0004225E">
        <w:rPr>
          <w:sz w:val="22"/>
          <w:szCs w:val="22"/>
          <w:lang w:eastAsia="en-US"/>
        </w:rPr>
        <w:t>.</w:t>
      </w:r>
    </w:p>
    <w:p w14:paraId="720E2579" w14:textId="5CDBDD98" w:rsidR="0030239F" w:rsidRPr="0004225E" w:rsidRDefault="0030239F" w:rsidP="00E56F8D">
      <w:pPr>
        <w:ind w:right="-108"/>
        <w:jc w:val="both"/>
        <w:rPr>
          <w:bCs/>
          <w:sz w:val="22"/>
          <w:szCs w:val="22"/>
        </w:rPr>
      </w:pPr>
    </w:p>
    <w:p w14:paraId="62FD0196" w14:textId="77777777" w:rsidR="00C52597" w:rsidRPr="0004225E" w:rsidRDefault="00C52597" w:rsidP="00C52597">
      <w:pPr>
        <w:pStyle w:val="Odlomakpopisa"/>
        <w:ind w:left="0"/>
        <w:jc w:val="both"/>
        <w:rPr>
          <w:sz w:val="22"/>
          <w:szCs w:val="22"/>
        </w:rPr>
      </w:pPr>
      <w:r w:rsidRPr="0004225E">
        <w:rPr>
          <w:b/>
          <w:bCs/>
          <w:sz w:val="22"/>
          <w:szCs w:val="22"/>
        </w:rPr>
        <w:t>Zakonska osnova za uvođenje programa</w:t>
      </w:r>
    </w:p>
    <w:p w14:paraId="79D106C1" w14:textId="132C3071" w:rsidR="00C52597" w:rsidRPr="0004225E" w:rsidRDefault="00C52597" w:rsidP="001332CC">
      <w:pPr>
        <w:pStyle w:val="Odlomakpopisa"/>
        <w:numPr>
          <w:ilvl w:val="0"/>
          <w:numId w:val="19"/>
        </w:numPr>
        <w:ind w:right="-108"/>
        <w:jc w:val="both"/>
        <w:rPr>
          <w:sz w:val="22"/>
          <w:szCs w:val="22"/>
          <w:lang w:eastAsia="en-US"/>
        </w:rPr>
      </w:pPr>
      <w:r w:rsidRPr="0004225E">
        <w:rPr>
          <w:sz w:val="22"/>
          <w:szCs w:val="22"/>
          <w:lang w:eastAsia="en-US"/>
        </w:rPr>
        <w:t>Ustavni zakon o pravima nacionalnih manjina (NN, broj: 155/02., 47/10., 80/10. i 93/11.)</w:t>
      </w:r>
    </w:p>
    <w:p w14:paraId="214B27BC" w14:textId="77777777" w:rsidR="00C52597" w:rsidRPr="0004225E" w:rsidRDefault="00C52597" w:rsidP="00C52597">
      <w:pPr>
        <w:ind w:left="360" w:right="-108"/>
        <w:jc w:val="both"/>
        <w:rPr>
          <w:sz w:val="22"/>
          <w:szCs w:val="22"/>
          <w:lang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04225E" w:rsidRPr="0004225E" w14:paraId="351C68D6" w14:textId="77777777" w:rsidTr="00464775">
        <w:trPr>
          <w:trHeight w:val="255"/>
        </w:trPr>
        <w:tc>
          <w:tcPr>
            <w:tcW w:w="5670" w:type="dxa"/>
            <w:noWrap/>
          </w:tcPr>
          <w:p w14:paraId="43C259F0" w14:textId="32F753B9" w:rsidR="00C52597" w:rsidRPr="0004225E" w:rsidRDefault="00C52597" w:rsidP="00C52597">
            <w:pPr>
              <w:rPr>
                <w:rFonts w:ascii="Times New Roman" w:hAnsi="Times New Roman"/>
                <w:b/>
                <w:bCs/>
                <w:sz w:val="20"/>
                <w:lang w:eastAsia="hr-HR"/>
              </w:rPr>
            </w:pPr>
            <w:r w:rsidRPr="0004225E">
              <w:rPr>
                <w:rFonts w:ascii="Times New Roman" w:hAnsi="Times New Roman"/>
                <w:b/>
                <w:bCs/>
                <w:sz w:val="20"/>
                <w:lang w:eastAsia="hr-HR"/>
              </w:rPr>
              <w:t>PROGRAM 2100 REDOVNA DJELATNOST VIJEĆA MANJINA</w:t>
            </w:r>
          </w:p>
        </w:tc>
        <w:tc>
          <w:tcPr>
            <w:tcW w:w="1134" w:type="dxa"/>
            <w:noWrap/>
            <w:vAlign w:val="center"/>
            <w:hideMark/>
          </w:tcPr>
          <w:p w14:paraId="120128A7" w14:textId="781E55F3" w:rsidR="00C52597" w:rsidRPr="0004225E" w:rsidRDefault="00C52597"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3</w:t>
            </w:r>
            <w:r w:rsidRPr="0004225E">
              <w:rPr>
                <w:b/>
                <w:bCs/>
                <w:sz w:val="20"/>
                <w:lang w:eastAsia="hr-HR"/>
              </w:rPr>
              <w:t>.</w:t>
            </w:r>
          </w:p>
        </w:tc>
        <w:tc>
          <w:tcPr>
            <w:tcW w:w="1276" w:type="dxa"/>
            <w:noWrap/>
            <w:vAlign w:val="center"/>
            <w:hideMark/>
          </w:tcPr>
          <w:p w14:paraId="518147B0" w14:textId="6E444353" w:rsidR="00C52597" w:rsidRPr="0004225E" w:rsidRDefault="00C52597"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4</w:t>
            </w:r>
            <w:r w:rsidRPr="0004225E">
              <w:rPr>
                <w:b/>
                <w:bCs/>
                <w:sz w:val="20"/>
                <w:lang w:eastAsia="hr-HR"/>
              </w:rPr>
              <w:t>.</w:t>
            </w:r>
          </w:p>
        </w:tc>
        <w:tc>
          <w:tcPr>
            <w:tcW w:w="1276" w:type="dxa"/>
            <w:noWrap/>
            <w:vAlign w:val="center"/>
            <w:hideMark/>
          </w:tcPr>
          <w:p w14:paraId="67A80D8B" w14:textId="30A5D8C5" w:rsidR="00C52597" w:rsidRPr="0004225E" w:rsidRDefault="00C52597"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5</w:t>
            </w:r>
            <w:r w:rsidRPr="0004225E">
              <w:rPr>
                <w:b/>
                <w:bCs/>
                <w:sz w:val="20"/>
                <w:lang w:eastAsia="hr-HR"/>
              </w:rPr>
              <w:t>.</w:t>
            </w:r>
          </w:p>
        </w:tc>
      </w:tr>
      <w:tr w:rsidR="0004225E" w:rsidRPr="0004225E" w14:paraId="0073433D" w14:textId="77777777" w:rsidTr="00DE5DEE">
        <w:trPr>
          <w:trHeight w:val="255"/>
        </w:trPr>
        <w:tc>
          <w:tcPr>
            <w:tcW w:w="5670" w:type="dxa"/>
            <w:noWrap/>
            <w:hideMark/>
          </w:tcPr>
          <w:p w14:paraId="44DC02BC" w14:textId="77777777" w:rsidR="00DE5DEE" w:rsidRPr="0004225E" w:rsidRDefault="00DE5DEE" w:rsidP="00DE5DEE">
            <w:pPr>
              <w:rPr>
                <w:rFonts w:ascii="Times New Roman" w:hAnsi="Times New Roman"/>
                <w:sz w:val="20"/>
                <w:lang w:eastAsia="hr-HR"/>
              </w:rPr>
            </w:pPr>
            <w:r w:rsidRPr="0004225E">
              <w:rPr>
                <w:rFonts w:ascii="Times New Roman" w:hAnsi="Times New Roman"/>
                <w:sz w:val="20"/>
                <w:lang w:eastAsia="hr-HR"/>
              </w:rPr>
              <w:t>Aktivnost A210001 OSNOVNA AKTIVNOST VIJEĆA MANJINA</w:t>
            </w:r>
          </w:p>
        </w:tc>
        <w:tc>
          <w:tcPr>
            <w:tcW w:w="1134" w:type="dxa"/>
            <w:noWrap/>
          </w:tcPr>
          <w:p w14:paraId="4761B3EC" w14:textId="3DB71246"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9.942,00</w:t>
            </w:r>
          </w:p>
        </w:tc>
        <w:tc>
          <w:tcPr>
            <w:tcW w:w="1276" w:type="dxa"/>
            <w:noWrap/>
          </w:tcPr>
          <w:p w14:paraId="0A404578" w14:textId="376D70F5"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9.942,00</w:t>
            </w:r>
          </w:p>
        </w:tc>
        <w:tc>
          <w:tcPr>
            <w:tcW w:w="1276" w:type="dxa"/>
            <w:noWrap/>
          </w:tcPr>
          <w:p w14:paraId="5EB5D32D" w14:textId="286577FA"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9.942,00</w:t>
            </w:r>
          </w:p>
        </w:tc>
      </w:tr>
      <w:tr w:rsidR="0004225E" w:rsidRPr="0004225E" w14:paraId="3ABC1AA9" w14:textId="77777777" w:rsidTr="00DE5DEE">
        <w:trPr>
          <w:trHeight w:val="255"/>
        </w:trPr>
        <w:tc>
          <w:tcPr>
            <w:tcW w:w="5670" w:type="dxa"/>
            <w:noWrap/>
            <w:hideMark/>
          </w:tcPr>
          <w:p w14:paraId="60E71F20" w14:textId="77777777" w:rsidR="00DE5DEE" w:rsidRPr="0004225E" w:rsidRDefault="00DE5DEE" w:rsidP="00DE5DEE">
            <w:pPr>
              <w:rPr>
                <w:rFonts w:ascii="Times New Roman" w:hAnsi="Times New Roman"/>
                <w:sz w:val="20"/>
                <w:lang w:eastAsia="hr-HR"/>
              </w:rPr>
            </w:pPr>
            <w:r w:rsidRPr="0004225E">
              <w:rPr>
                <w:rFonts w:ascii="Times New Roman" w:hAnsi="Times New Roman"/>
                <w:sz w:val="20"/>
                <w:lang w:eastAsia="hr-HR"/>
              </w:rPr>
              <w:t xml:space="preserve">Kapitalni projekt K210001 NABAVA OPREME ZA VIJEĆA MANJINA </w:t>
            </w:r>
          </w:p>
        </w:tc>
        <w:tc>
          <w:tcPr>
            <w:tcW w:w="1134" w:type="dxa"/>
            <w:noWrap/>
          </w:tcPr>
          <w:p w14:paraId="1DA1EFA9" w14:textId="09CC3B02"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119,00</w:t>
            </w:r>
          </w:p>
        </w:tc>
        <w:tc>
          <w:tcPr>
            <w:tcW w:w="1276" w:type="dxa"/>
            <w:noWrap/>
          </w:tcPr>
          <w:p w14:paraId="6873EDF3" w14:textId="7C933527"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119,00</w:t>
            </w:r>
          </w:p>
        </w:tc>
        <w:tc>
          <w:tcPr>
            <w:tcW w:w="1276" w:type="dxa"/>
            <w:noWrap/>
          </w:tcPr>
          <w:p w14:paraId="427C6F06" w14:textId="57B873FB"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119,00</w:t>
            </w:r>
          </w:p>
        </w:tc>
      </w:tr>
    </w:tbl>
    <w:p w14:paraId="25D14918" w14:textId="77777777" w:rsidR="007F7C09" w:rsidRPr="0004225E" w:rsidRDefault="007F7C09" w:rsidP="007F7C09">
      <w:pPr>
        <w:ind w:right="-108"/>
        <w:jc w:val="both"/>
        <w:rPr>
          <w:bCs/>
          <w:sz w:val="22"/>
          <w:szCs w:val="22"/>
        </w:rPr>
      </w:pPr>
    </w:p>
    <w:p w14:paraId="109A30B9" w14:textId="15D6557E" w:rsidR="007F7C09" w:rsidRPr="0004225E" w:rsidRDefault="007F7C09" w:rsidP="007F7C09">
      <w:pPr>
        <w:ind w:right="-108"/>
        <w:jc w:val="both"/>
        <w:rPr>
          <w:bCs/>
          <w:sz w:val="22"/>
          <w:szCs w:val="22"/>
        </w:rPr>
      </w:pPr>
      <w:r w:rsidRPr="0004225E">
        <w:rPr>
          <w:b/>
          <w:sz w:val="22"/>
          <w:szCs w:val="22"/>
        </w:rPr>
        <w:t>Osnovna aktivnost vijeća manjina</w:t>
      </w:r>
      <w:r w:rsidRPr="0004225E">
        <w:rPr>
          <w:bCs/>
          <w:sz w:val="22"/>
          <w:szCs w:val="22"/>
        </w:rPr>
        <w:t xml:space="preserve"> – odnosi se na materijalne i financijske rashode potrebne za redovno djelovanje.</w:t>
      </w:r>
    </w:p>
    <w:p w14:paraId="5A9A823D" w14:textId="7483323A" w:rsidR="007F7C09" w:rsidRPr="0004225E" w:rsidRDefault="007F7C09" w:rsidP="007F7C09">
      <w:pPr>
        <w:ind w:right="-108"/>
        <w:jc w:val="both"/>
        <w:rPr>
          <w:bCs/>
          <w:sz w:val="22"/>
          <w:szCs w:val="22"/>
        </w:rPr>
      </w:pPr>
    </w:p>
    <w:p w14:paraId="50460555" w14:textId="3ACECE0A" w:rsidR="00C52597" w:rsidRPr="0004225E" w:rsidRDefault="007F7C09" w:rsidP="00E56F8D">
      <w:pPr>
        <w:ind w:right="-108"/>
        <w:jc w:val="both"/>
        <w:rPr>
          <w:sz w:val="18"/>
          <w:szCs w:val="18"/>
          <w:lang w:eastAsia="en-US"/>
        </w:rPr>
      </w:pPr>
      <w:r w:rsidRPr="0004225E">
        <w:rPr>
          <w:b/>
          <w:sz w:val="22"/>
          <w:szCs w:val="22"/>
        </w:rPr>
        <w:lastRenderedPageBreak/>
        <w:t>Nabava opreme za vijeća manjina</w:t>
      </w:r>
      <w:r w:rsidRPr="0004225E">
        <w:rPr>
          <w:bCs/>
          <w:sz w:val="22"/>
          <w:szCs w:val="22"/>
        </w:rPr>
        <w:t xml:space="preserve"> – odnosi se na nabavu računala i računalne opreme potrebne za redovno djelovanje</w:t>
      </w:r>
    </w:p>
    <w:tbl>
      <w:tblPr>
        <w:tblpPr w:leftFromText="180" w:rightFromText="180" w:bottomFromText="160" w:vertAnchor="text" w:horzAnchor="margin" w:tblpY="332"/>
        <w:tblOverlap w:val="never"/>
        <w:tblW w:w="9346" w:type="dxa"/>
        <w:tblLayout w:type="fixed"/>
        <w:tblCellMar>
          <w:left w:w="0" w:type="dxa"/>
          <w:right w:w="0" w:type="dxa"/>
        </w:tblCellMar>
        <w:tblLook w:val="04A0" w:firstRow="1" w:lastRow="0" w:firstColumn="1" w:lastColumn="0" w:noHBand="0" w:noVBand="1"/>
      </w:tblPr>
      <w:tblGrid>
        <w:gridCol w:w="1700"/>
        <w:gridCol w:w="1692"/>
        <w:gridCol w:w="914"/>
        <w:gridCol w:w="929"/>
        <w:gridCol w:w="1418"/>
        <w:gridCol w:w="1275"/>
        <w:gridCol w:w="1418"/>
      </w:tblGrid>
      <w:tr w:rsidR="0004225E" w:rsidRPr="0004225E" w14:paraId="6E6611B1" w14:textId="77777777" w:rsidTr="0016336D">
        <w:trPr>
          <w:trHeight w:val="694"/>
        </w:trPr>
        <w:tc>
          <w:tcPr>
            <w:tcW w:w="170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472E6CD" w14:textId="77777777" w:rsidR="00C52597" w:rsidRPr="0004225E" w:rsidRDefault="00C52597">
            <w:pPr>
              <w:jc w:val="center"/>
              <w:rPr>
                <w:sz w:val="18"/>
                <w:szCs w:val="18"/>
                <w:lang w:eastAsia="en-US"/>
              </w:rPr>
            </w:pPr>
            <w:r w:rsidRPr="0004225E">
              <w:rPr>
                <w:sz w:val="18"/>
                <w:szCs w:val="18"/>
                <w:lang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0D42ED" w14:textId="77777777" w:rsidR="00C52597" w:rsidRPr="0004225E" w:rsidRDefault="00C52597">
            <w:pPr>
              <w:jc w:val="center"/>
              <w:rPr>
                <w:sz w:val="18"/>
                <w:szCs w:val="18"/>
                <w:lang w:eastAsia="en-US"/>
              </w:rPr>
            </w:pPr>
            <w:r w:rsidRPr="0004225E">
              <w:rPr>
                <w:sz w:val="18"/>
                <w:szCs w:val="18"/>
                <w:lang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CD730F" w14:textId="77777777" w:rsidR="00C52597" w:rsidRPr="0004225E" w:rsidRDefault="00C52597">
            <w:pPr>
              <w:jc w:val="center"/>
              <w:rPr>
                <w:sz w:val="18"/>
                <w:szCs w:val="18"/>
                <w:lang w:eastAsia="en-US"/>
              </w:rPr>
            </w:pPr>
            <w:r w:rsidRPr="0004225E">
              <w:rPr>
                <w:sz w:val="18"/>
                <w:szCs w:val="18"/>
                <w:lang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3F51F" w14:textId="77777777" w:rsidR="00C52597" w:rsidRPr="0004225E" w:rsidRDefault="00C52597">
            <w:pPr>
              <w:jc w:val="center"/>
              <w:rPr>
                <w:sz w:val="18"/>
                <w:szCs w:val="18"/>
                <w:lang w:eastAsia="en-US"/>
              </w:rPr>
            </w:pPr>
            <w:r w:rsidRPr="0004225E">
              <w:rPr>
                <w:sz w:val="18"/>
                <w:szCs w:val="18"/>
                <w:lang w:eastAsia="en-US"/>
              </w:rPr>
              <w:t>Polazna vrijednost</w:t>
            </w:r>
          </w:p>
        </w:tc>
        <w:tc>
          <w:tcPr>
            <w:tcW w:w="141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9F649A" w14:textId="5602441D" w:rsidR="00C52597" w:rsidRPr="0004225E" w:rsidRDefault="007F7C09">
            <w:pPr>
              <w:jc w:val="center"/>
              <w:rPr>
                <w:sz w:val="18"/>
                <w:szCs w:val="18"/>
                <w:lang w:eastAsia="en-US"/>
              </w:rPr>
            </w:pPr>
            <w:r w:rsidRPr="0004225E">
              <w:rPr>
                <w:sz w:val="18"/>
                <w:szCs w:val="18"/>
                <w:lang w:eastAsia="en-US"/>
              </w:rPr>
              <w:t xml:space="preserve">PRORAČUN </w:t>
            </w:r>
            <w:r w:rsidR="00C52597" w:rsidRPr="0004225E">
              <w:rPr>
                <w:sz w:val="18"/>
                <w:szCs w:val="18"/>
                <w:lang w:eastAsia="en-US"/>
              </w:rPr>
              <w:t>202</w:t>
            </w:r>
            <w:r w:rsidR="00DE5DEE" w:rsidRPr="0004225E">
              <w:rPr>
                <w:sz w:val="18"/>
                <w:szCs w:val="18"/>
                <w:lang w:eastAsia="en-US"/>
              </w:rPr>
              <w:t>3</w:t>
            </w:r>
            <w:r w:rsidR="00C52597" w:rsidRPr="0004225E">
              <w:rPr>
                <w:sz w:val="18"/>
                <w:szCs w:val="18"/>
                <w:lang w:eastAsia="en-US"/>
              </w:rPr>
              <w:t>.</w:t>
            </w:r>
          </w:p>
        </w:tc>
        <w:tc>
          <w:tcPr>
            <w:tcW w:w="127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3E34695" w14:textId="71457A11" w:rsidR="00C52597" w:rsidRPr="0004225E" w:rsidRDefault="007F7C09">
            <w:pPr>
              <w:jc w:val="center"/>
              <w:rPr>
                <w:sz w:val="18"/>
                <w:szCs w:val="18"/>
                <w:lang w:eastAsia="en-US"/>
              </w:rPr>
            </w:pPr>
            <w:r w:rsidRPr="0004225E">
              <w:rPr>
                <w:sz w:val="18"/>
                <w:szCs w:val="18"/>
                <w:lang w:eastAsia="en-US"/>
              </w:rPr>
              <w:t>PRORAČUN</w:t>
            </w:r>
            <w:r w:rsidR="00C52597" w:rsidRPr="0004225E">
              <w:rPr>
                <w:sz w:val="18"/>
                <w:szCs w:val="18"/>
                <w:lang w:eastAsia="en-US"/>
              </w:rPr>
              <w:t xml:space="preserve"> 202</w:t>
            </w:r>
            <w:r w:rsidR="00DE5DEE" w:rsidRPr="0004225E">
              <w:rPr>
                <w:sz w:val="18"/>
                <w:szCs w:val="18"/>
                <w:lang w:eastAsia="en-US"/>
              </w:rPr>
              <w:t>4</w:t>
            </w:r>
            <w:r w:rsidR="00C52597" w:rsidRPr="0004225E">
              <w:rPr>
                <w:sz w:val="18"/>
                <w:szCs w:val="18"/>
                <w:lang w:eastAsia="en-US"/>
              </w:rPr>
              <w:t>.</w:t>
            </w:r>
          </w:p>
        </w:tc>
        <w:tc>
          <w:tcPr>
            <w:tcW w:w="141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3117856A" w14:textId="7B81CB16" w:rsidR="00C52597" w:rsidRPr="0004225E" w:rsidRDefault="007F7C09">
            <w:pPr>
              <w:jc w:val="center"/>
              <w:rPr>
                <w:sz w:val="18"/>
                <w:szCs w:val="18"/>
                <w:lang w:eastAsia="en-US"/>
              </w:rPr>
            </w:pPr>
            <w:r w:rsidRPr="0004225E">
              <w:rPr>
                <w:sz w:val="18"/>
                <w:szCs w:val="18"/>
                <w:lang w:eastAsia="en-US"/>
              </w:rPr>
              <w:t xml:space="preserve">PRORAČUN </w:t>
            </w:r>
            <w:r w:rsidR="00C52597" w:rsidRPr="0004225E">
              <w:rPr>
                <w:sz w:val="18"/>
                <w:szCs w:val="18"/>
                <w:lang w:eastAsia="en-US"/>
              </w:rPr>
              <w:t>202</w:t>
            </w:r>
            <w:r w:rsidR="00DE5DEE" w:rsidRPr="0004225E">
              <w:rPr>
                <w:sz w:val="18"/>
                <w:szCs w:val="18"/>
                <w:lang w:eastAsia="en-US"/>
              </w:rPr>
              <w:t>5</w:t>
            </w:r>
            <w:r w:rsidR="00C52597" w:rsidRPr="0004225E">
              <w:rPr>
                <w:sz w:val="18"/>
                <w:szCs w:val="18"/>
                <w:lang w:eastAsia="en-US"/>
              </w:rPr>
              <w:t>.</w:t>
            </w:r>
          </w:p>
        </w:tc>
      </w:tr>
      <w:tr w:rsidR="0004225E" w:rsidRPr="0004225E" w14:paraId="69328DD1" w14:textId="77777777" w:rsidTr="0016336D">
        <w:trPr>
          <w:trHeight w:val="1388"/>
        </w:trPr>
        <w:tc>
          <w:tcPr>
            <w:tcW w:w="170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C19980" w14:textId="77777777" w:rsidR="00C52597" w:rsidRPr="0004225E" w:rsidRDefault="00C52597">
            <w:pPr>
              <w:rPr>
                <w:sz w:val="18"/>
                <w:szCs w:val="18"/>
                <w:lang w:eastAsia="en-US"/>
              </w:rPr>
            </w:pPr>
            <w:r w:rsidRPr="0004225E">
              <w:rPr>
                <w:sz w:val="18"/>
                <w:szCs w:val="18"/>
                <w:lang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ABA6A" w14:textId="77777777" w:rsidR="00C52597" w:rsidRPr="0004225E" w:rsidRDefault="00C52597">
            <w:pPr>
              <w:rPr>
                <w:sz w:val="18"/>
                <w:szCs w:val="18"/>
                <w:lang w:eastAsia="en-US"/>
              </w:rPr>
            </w:pPr>
            <w:r w:rsidRPr="0004225E">
              <w:rPr>
                <w:sz w:val="18"/>
                <w:szCs w:val="18"/>
                <w:lang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3E321A" w14:textId="77777777" w:rsidR="00C52597" w:rsidRPr="0004225E" w:rsidRDefault="00C52597">
            <w:pPr>
              <w:jc w:val="center"/>
              <w:rPr>
                <w:sz w:val="18"/>
                <w:szCs w:val="18"/>
                <w:lang w:eastAsia="en-US"/>
              </w:rPr>
            </w:pPr>
            <w:r w:rsidRPr="0004225E">
              <w:rPr>
                <w:sz w:val="18"/>
                <w:szCs w:val="18"/>
                <w:lang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14CEC4" w14:textId="77777777" w:rsidR="00C52597" w:rsidRPr="0004225E" w:rsidRDefault="00C52597">
            <w:pPr>
              <w:jc w:val="center"/>
              <w:rPr>
                <w:sz w:val="18"/>
                <w:szCs w:val="18"/>
                <w:lang w:eastAsia="en-US"/>
              </w:rPr>
            </w:pPr>
            <w:r w:rsidRPr="0004225E">
              <w:rPr>
                <w:sz w:val="18"/>
                <w:szCs w:val="18"/>
                <w:lang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CD4FA" w14:textId="77777777" w:rsidR="00C52597" w:rsidRPr="0004225E" w:rsidRDefault="00C52597">
            <w:pPr>
              <w:jc w:val="center"/>
              <w:rPr>
                <w:sz w:val="18"/>
                <w:szCs w:val="18"/>
                <w:lang w:eastAsia="en-US"/>
              </w:rPr>
            </w:pPr>
            <w:r w:rsidRPr="0004225E">
              <w:rPr>
                <w:sz w:val="18"/>
                <w:szCs w:val="18"/>
                <w:lang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C932EE6" w14:textId="77777777" w:rsidR="00C52597" w:rsidRPr="0004225E" w:rsidRDefault="00C52597">
            <w:pPr>
              <w:jc w:val="center"/>
              <w:rPr>
                <w:sz w:val="18"/>
                <w:szCs w:val="18"/>
                <w:lang w:eastAsia="en-US"/>
              </w:rPr>
            </w:pPr>
            <w:r w:rsidRPr="0004225E">
              <w:rPr>
                <w:sz w:val="18"/>
                <w:szCs w:val="18"/>
                <w:lang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57AF5BF" w14:textId="77777777" w:rsidR="00C52597" w:rsidRPr="0004225E" w:rsidRDefault="00C52597">
            <w:pPr>
              <w:jc w:val="center"/>
              <w:rPr>
                <w:sz w:val="18"/>
                <w:szCs w:val="18"/>
                <w:lang w:eastAsia="en-US"/>
              </w:rPr>
            </w:pPr>
            <w:r w:rsidRPr="0004225E">
              <w:rPr>
                <w:sz w:val="18"/>
                <w:szCs w:val="18"/>
                <w:lang w:eastAsia="en-US"/>
              </w:rPr>
              <w:t>100</w:t>
            </w:r>
          </w:p>
        </w:tc>
      </w:tr>
    </w:tbl>
    <w:p w14:paraId="7635A429" w14:textId="77777777" w:rsidR="007F7C09" w:rsidRPr="0004225E" w:rsidRDefault="007F7C09" w:rsidP="00E56F8D">
      <w:pPr>
        <w:ind w:right="-108"/>
        <w:jc w:val="both"/>
        <w:rPr>
          <w:bCs/>
          <w:sz w:val="22"/>
          <w:szCs w:val="22"/>
        </w:rPr>
      </w:pPr>
    </w:p>
    <w:p w14:paraId="18C8E7D4" w14:textId="3D016960" w:rsidR="0030239F" w:rsidRPr="0004225E" w:rsidRDefault="0030239F" w:rsidP="00E56F8D">
      <w:pPr>
        <w:ind w:right="-108"/>
        <w:jc w:val="both"/>
        <w:rPr>
          <w:b/>
          <w:sz w:val="22"/>
          <w:szCs w:val="22"/>
        </w:rPr>
      </w:pPr>
      <w:r w:rsidRPr="0004225E">
        <w:rPr>
          <w:b/>
          <w:sz w:val="22"/>
          <w:szCs w:val="22"/>
        </w:rPr>
        <w:t>NAZIV PROGRAMA: PROGRAMSKA DJELATNOST VIJEĆA MANJINA</w:t>
      </w:r>
    </w:p>
    <w:p w14:paraId="7A346F59" w14:textId="48A0A39D" w:rsidR="007F7C09" w:rsidRPr="0004225E" w:rsidRDefault="007F7C09" w:rsidP="00E56F8D">
      <w:pPr>
        <w:ind w:right="-108"/>
        <w:jc w:val="both"/>
        <w:rPr>
          <w:b/>
          <w:sz w:val="22"/>
          <w:szCs w:val="22"/>
        </w:rPr>
      </w:pPr>
    </w:p>
    <w:p w14:paraId="55B1A8A8" w14:textId="5007936F" w:rsidR="007F7C09" w:rsidRPr="0004225E" w:rsidRDefault="00286EC2" w:rsidP="00286EC2">
      <w:pPr>
        <w:ind w:firstLine="720"/>
        <w:jc w:val="both"/>
        <w:rPr>
          <w:sz w:val="22"/>
          <w:szCs w:val="22"/>
          <w:lang w:eastAsia="en-US"/>
        </w:rPr>
      </w:pPr>
      <w:r w:rsidRPr="0004225E">
        <w:rPr>
          <w:sz w:val="22"/>
          <w:szCs w:val="22"/>
          <w:lang w:eastAsia="en-US"/>
        </w:rPr>
        <w:t>Odnosi se na provođenje projekata vijeća u suradnji sa relevantnim institucijama i organizacijama.</w:t>
      </w:r>
    </w:p>
    <w:p w14:paraId="4DAFE1E4" w14:textId="6F79B620" w:rsidR="00286EC2" w:rsidRPr="0004225E" w:rsidRDefault="00286EC2" w:rsidP="00286EC2">
      <w:pPr>
        <w:ind w:firstLine="720"/>
        <w:jc w:val="both"/>
        <w:rPr>
          <w:sz w:val="22"/>
          <w:szCs w:val="22"/>
          <w:lang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04225E" w:rsidRPr="0004225E" w14:paraId="11A8910E" w14:textId="77777777" w:rsidTr="00FF3EC3">
        <w:trPr>
          <w:trHeight w:val="255"/>
        </w:trPr>
        <w:tc>
          <w:tcPr>
            <w:tcW w:w="5969" w:type="dxa"/>
            <w:noWrap/>
          </w:tcPr>
          <w:p w14:paraId="5C4399D2" w14:textId="6920BDFD" w:rsidR="00286EC2" w:rsidRPr="0004225E" w:rsidRDefault="00286EC2" w:rsidP="00126537">
            <w:pPr>
              <w:rPr>
                <w:rFonts w:ascii="Times New Roman" w:hAnsi="Times New Roman"/>
                <w:b/>
                <w:bCs/>
                <w:sz w:val="20"/>
                <w:lang w:eastAsia="hr-HR"/>
              </w:rPr>
            </w:pPr>
            <w:r w:rsidRPr="0004225E">
              <w:rPr>
                <w:rFonts w:ascii="Times New Roman" w:hAnsi="Times New Roman"/>
                <w:b/>
                <w:bCs/>
                <w:sz w:val="20"/>
                <w:lang w:eastAsia="hr-HR"/>
              </w:rPr>
              <w:t>Program 2200 PROGRAMSKA DJELATNOST VIJEĆA MANJINA</w:t>
            </w:r>
          </w:p>
        </w:tc>
        <w:tc>
          <w:tcPr>
            <w:tcW w:w="1134" w:type="dxa"/>
            <w:noWrap/>
            <w:vAlign w:val="center"/>
            <w:hideMark/>
          </w:tcPr>
          <w:p w14:paraId="28710267" w14:textId="56784E8B" w:rsidR="00286EC2" w:rsidRPr="0004225E" w:rsidRDefault="00286EC2"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3</w:t>
            </w:r>
            <w:r w:rsidRPr="0004225E">
              <w:rPr>
                <w:rFonts w:ascii="Times New Roman" w:hAnsi="Times New Roman"/>
                <w:b/>
                <w:bCs/>
                <w:sz w:val="20"/>
                <w:lang w:eastAsia="hr-HR"/>
              </w:rPr>
              <w:t>.</w:t>
            </w:r>
          </w:p>
        </w:tc>
        <w:tc>
          <w:tcPr>
            <w:tcW w:w="1134" w:type="dxa"/>
            <w:noWrap/>
            <w:vAlign w:val="center"/>
            <w:hideMark/>
          </w:tcPr>
          <w:p w14:paraId="1275FF97" w14:textId="25D58D25" w:rsidR="00286EC2" w:rsidRPr="0004225E" w:rsidRDefault="00286EC2"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4</w:t>
            </w:r>
            <w:r w:rsidRPr="0004225E">
              <w:rPr>
                <w:rFonts w:ascii="Times New Roman" w:hAnsi="Times New Roman"/>
                <w:b/>
                <w:bCs/>
                <w:sz w:val="20"/>
                <w:lang w:eastAsia="hr-HR"/>
              </w:rPr>
              <w:t>.</w:t>
            </w:r>
          </w:p>
        </w:tc>
        <w:tc>
          <w:tcPr>
            <w:tcW w:w="1124" w:type="dxa"/>
            <w:noWrap/>
            <w:vAlign w:val="center"/>
            <w:hideMark/>
          </w:tcPr>
          <w:p w14:paraId="53DAF2FC" w14:textId="395B866E" w:rsidR="00286EC2" w:rsidRPr="0004225E" w:rsidRDefault="00286EC2" w:rsidP="006520DC">
            <w:pPr>
              <w:jc w:val="center"/>
              <w:rPr>
                <w:rFonts w:ascii="Times New Roman" w:hAnsi="Times New Roman"/>
                <w:b/>
                <w:bCs/>
                <w:sz w:val="20"/>
                <w:lang w:eastAsia="hr-HR"/>
              </w:rPr>
            </w:pPr>
            <w:r w:rsidRPr="0004225E">
              <w:rPr>
                <w:rFonts w:ascii="Times New Roman" w:hAnsi="Times New Roman"/>
                <w:b/>
                <w:bCs/>
                <w:sz w:val="20"/>
                <w:lang w:eastAsia="hr-HR"/>
              </w:rPr>
              <w:t>202</w:t>
            </w:r>
            <w:r w:rsidR="00DE5DEE" w:rsidRPr="0004225E">
              <w:rPr>
                <w:rFonts w:ascii="Times New Roman" w:hAnsi="Times New Roman"/>
                <w:b/>
                <w:bCs/>
                <w:sz w:val="20"/>
                <w:lang w:eastAsia="hr-HR"/>
              </w:rPr>
              <w:t>5</w:t>
            </w:r>
            <w:r w:rsidRPr="0004225E">
              <w:rPr>
                <w:rFonts w:ascii="Times New Roman" w:hAnsi="Times New Roman"/>
                <w:b/>
                <w:bCs/>
                <w:sz w:val="20"/>
                <w:lang w:eastAsia="hr-HR"/>
              </w:rPr>
              <w:t>.</w:t>
            </w:r>
          </w:p>
        </w:tc>
      </w:tr>
      <w:tr w:rsidR="0004225E" w:rsidRPr="0004225E" w14:paraId="7BEDA53B" w14:textId="77777777" w:rsidTr="00DE5DEE">
        <w:trPr>
          <w:trHeight w:val="255"/>
        </w:trPr>
        <w:tc>
          <w:tcPr>
            <w:tcW w:w="5969" w:type="dxa"/>
            <w:noWrap/>
            <w:hideMark/>
          </w:tcPr>
          <w:p w14:paraId="132C84D7" w14:textId="77777777" w:rsidR="00DE5DEE" w:rsidRPr="0004225E" w:rsidRDefault="00DE5DEE" w:rsidP="00DE5DEE">
            <w:pPr>
              <w:rPr>
                <w:rFonts w:ascii="Times New Roman" w:hAnsi="Times New Roman"/>
                <w:sz w:val="20"/>
                <w:lang w:eastAsia="hr-HR"/>
              </w:rPr>
            </w:pPr>
            <w:r w:rsidRPr="0004225E">
              <w:rPr>
                <w:rFonts w:ascii="Times New Roman" w:hAnsi="Times New Roman"/>
                <w:sz w:val="20"/>
                <w:lang w:eastAsia="hr-HR"/>
              </w:rPr>
              <w:t>Tekući projekt T220001 PROGRAM VIJEĆA MANJINA</w:t>
            </w:r>
          </w:p>
        </w:tc>
        <w:tc>
          <w:tcPr>
            <w:tcW w:w="1134" w:type="dxa"/>
            <w:noWrap/>
          </w:tcPr>
          <w:p w14:paraId="2DF0F89C" w14:textId="2E28F093"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1.221,00</w:t>
            </w:r>
          </w:p>
        </w:tc>
        <w:tc>
          <w:tcPr>
            <w:tcW w:w="1134" w:type="dxa"/>
            <w:noWrap/>
          </w:tcPr>
          <w:p w14:paraId="107E3D9C" w14:textId="1DDCCE1D"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1.221,00</w:t>
            </w:r>
          </w:p>
        </w:tc>
        <w:tc>
          <w:tcPr>
            <w:tcW w:w="1124" w:type="dxa"/>
            <w:noWrap/>
          </w:tcPr>
          <w:p w14:paraId="560E4158" w14:textId="316A35C2" w:rsidR="00DE5DEE" w:rsidRPr="0004225E" w:rsidRDefault="00DE5DEE" w:rsidP="00DE5DEE">
            <w:pPr>
              <w:jc w:val="right"/>
              <w:rPr>
                <w:rFonts w:ascii="Times New Roman" w:hAnsi="Times New Roman"/>
                <w:sz w:val="20"/>
                <w:lang w:eastAsia="hr-HR"/>
              </w:rPr>
            </w:pPr>
            <w:r w:rsidRPr="0004225E">
              <w:rPr>
                <w:rFonts w:ascii="Times New Roman" w:hAnsi="Times New Roman"/>
                <w:sz w:val="20"/>
                <w:lang w:eastAsia="hr-HR"/>
              </w:rPr>
              <w:t>1.221,00</w:t>
            </w:r>
          </w:p>
        </w:tc>
      </w:tr>
    </w:tbl>
    <w:p w14:paraId="2B4CE2B6" w14:textId="3FA227F9" w:rsidR="00286EC2" w:rsidRPr="0004225E" w:rsidRDefault="00286EC2" w:rsidP="00286EC2">
      <w:pPr>
        <w:ind w:firstLine="720"/>
        <w:jc w:val="both"/>
        <w:rPr>
          <w:sz w:val="22"/>
          <w:szCs w:val="22"/>
          <w:lang w:eastAsia="en-US"/>
        </w:rPr>
      </w:pPr>
    </w:p>
    <w:p w14:paraId="4AE45CB7" w14:textId="793AF2E0" w:rsidR="00286EC2" w:rsidRPr="0004225E" w:rsidRDefault="00286EC2" w:rsidP="00286EC2">
      <w:pPr>
        <w:jc w:val="both"/>
        <w:rPr>
          <w:sz w:val="22"/>
          <w:szCs w:val="22"/>
          <w:lang w:eastAsia="en-US"/>
        </w:rPr>
      </w:pPr>
      <w:r w:rsidRPr="0004225E">
        <w:rPr>
          <w:b/>
          <w:bCs/>
          <w:sz w:val="22"/>
          <w:szCs w:val="22"/>
          <w:lang w:eastAsia="en-US"/>
        </w:rPr>
        <w:t>Program vijeća manjina</w:t>
      </w:r>
      <w:r w:rsidRPr="0004225E">
        <w:rPr>
          <w:sz w:val="22"/>
          <w:szCs w:val="22"/>
          <w:lang w:eastAsia="en-US"/>
        </w:rPr>
        <w:t xml:space="preserve"> – odnosi se na troškove organizacije Božićnog domjenka, održavanje Svetosavske akademije u Požegi te radne akcije vijeća.</w:t>
      </w:r>
    </w:p>
    <w:p w14:paraId="3EBCA86B" w14:textId="658483E4" w:rsidR="00C52597" w:rsidRPr="0004225E" w:rsidRDefault="00C52597" w:rsidP="00C52597">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04225E" w:rsidRPr="0004225E" w14:paraId="25635C12" w14:textId="77777777" w:rsidTr="00FF3EC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7E8494E" w14:textId="77777777" w:rsidR="00C52597" w:rsidRPr="0004225E" w:rsidRDefault="00C52597">
            <w:pPr>
              <w:jc w:val="center"/>
              <w:rPr>
                <w:sz w:val="18"/>
                <w:szCs w:val="18"/>
                <w:lang w:eastAsia="en-US"/>
              </w:rPr>
            </w:pPr>
            <w:r w:rsidRPr="0004225E">
              <w:rPr>
                <w:sz w:val="18"/>
                <w:szCs w:val="18"/>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5512728" w14:textId="77777777" w:rsidR="00C52597" w:rsidRPr="0004225E" w:rsidRDefault="00C52597">
            <w:pPr>
              <w:jc w:val="center"/>
              <w:rPr>
                <w:sz w:val="18"/>
                <w:szCs w:val="18"/>
                <w:lang w:eastAsia="en-US"/>
              </w:rPr>
            </w:pPr>
            <w:r w:rsidRPr="0004225E">
              <w:rPr>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57D9A3" w14:textId="77777777" w:rsidR="00C52597" w:rsidRPr="0004225E" w:rsidRDefault="00C52597">
            <w:pPr>
              <w:jc w:val="center"/>
              <w:rPr>
                <w:sz w:val="18"/>
                <w:szCs w:val="18"/>
                <w:lang w:eastAsia="en-US"/>
              </w:rPr>
            </w:pPr>
            <w:r w:rsidRPr="0004225E">
              <w:rPr>
                <w:sz w:val="18"/>
                <w:szCs w:val="18"/>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6450D37" w14:textId="77777777" w:rsidR="00C52597" w:rsidRPr="0004225E" w:rsidRDefault="00C52597">
            <w:pPr>
              <w:jc w:val="center"/>
              <w:rPr>
                <w:sz w:val="18"/>
                <w:szCs w:val="18"/>
                <w:lang w:eastAsia="en-US"/>
              </w:rPr>
            </w:pPr>
            <w:r w:rsidRPr="0004225E">
              <w:rPr>
                <w:sz w:val="18"/>
                <w:szCs w:val="18"/>
                <w:lang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18F05E" w14:textId="6F04EA85" w:rsidR="00C52597" w:rsidRPr="0004225E" w:rsidRDefault="00286EC2">
            <w:pPr>
              <w:jc w:val="center"/>
              <w:rPr>
                <w:sz w:val="18"/>
                <w:szCs w:val="18"/>
                <w:lang w:eastAsia="en-US"/>
              </w:rPr>
            </w:pPr>
            <w:r w:rsidRPr="0004225E">
              <w:rPr>
                <w:sz w:val="18"/>
                <w:szCs w:val="18"/>
                <w:lang w:eastAsia="en-US"/>
              </w:rPr>
              <w:t>PRORAČUN</w:t>
            </w:r>
            <w:r w:rsidR="00C52597" w:rsidRPr="0004225E">
              <w:rPr>
                <w:sz w:val="18"/>
                <w:szCs w:val="18"/>
                <w:lang w:eastAsia="en-US"/>
              </w:rPr>
              <w:t xml:space="preserve"> 202</w:t>
            </w:r>
            <w:r w:rsidR="00DE5DEE" w:rsidRPr="0004225E">
              <w:rPr>
                <w:sz w:val="18"/>
                <w:szCs w:val="18"/>
                <w:lang w:eastAsia="en-US"/>
              </w:rPr>
              <w:t>3</w:t>
            </w:r>
            <w:r w:rsidR="00C52597" w:rsidRPr="0004225E">
              <w:rPr>
                <w:sz w:val="18"/>
                <w:szCs w:val="18"/>
                <w:lang w:eastAsia="en-US"/>
              </w:rPr>
              <w:t>.</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1CA0385" w14:textId="3785389E" w:rsidR="00C52597" w:rsidRPr="0004225E" w:rsidRDefault="00286EC2">
            <w:pPr>
              <w:jc w:val="center"/>
              <w:rPr>
                <w:sz w:val="18"/>
                <w:szCs w:val="18"/>
                <w:lang w:eastAsia="en-US"/>
              </w:rPr>
            </w:pPr>
            <w:r w:rsidRPr="0004225E">
              <w:rPr>
                <w:sz w:val="18"/>
                <w:szCs w:val="18"/>
                <w:lang w:eastAsia="en-US"/>
              </w:rPr>
              <w:t>PRORAČUN</w:t>
            </w:r>
            <w:r w:rsidR="00C52597" w:rsidRPr="0004225E">
              <w:rPr>
                <w:sz w:val="18"/>
                <w:szCs w:val="18"/>
                <w:lang w:eastAsia="en-US"/>
              </w:rPr>
              <w:t xml:space="preserve"> 202</w:t>
            </w:r>
            <w:r w:rsidR="00DE5DEE" w:rsidRPr="0004225E">
              <w:rPr>
                <w:sz w:val="18"/>
                <w:szCs w:val="18"/>
                <w:lang w:eastAsia="en-US"/>
              </w:rPr>
              <w:t>4</w:t>
            </w:r>
            <w:r w:rsidR="00C52597" w:rsidRPr="0004225E">
              <w:rPr>
                <w:sz w:val="18"/>
                <w:szCs w:val="18"/>
                <w:lang w:eastAsia="en-US"/>
              </w:rPr>
              <w: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DF5AFBB" w14:textId="1D309A84" w:rsidR="00C52597" w:rsidRPr="0004225E" w:rsidRDefault="00286EC2">
            <w:pPr>
              <w:jc w:val="center"/>
              <w:rPr>
                <w:sz w:val="18"/>
                <w:szCs w:val="18"/>
                <w:lang w:eastAsia="en-US"/>
              </w:rPr>
            </w:pPr>
            <w:r w:rsidRPr="0004225E">
              <w:rPr>
                <w:sz w:val="18"/>
                <w:szCs w:val="18"/>
                <w:lang w:eastAsia="en-US"/>
              </w:rPr>
              <w:t>PRORAČUN</w:t>
            </w:r>
            <w:r w:rsidR="00C52597" w:rsidRPr="0004225E">
              <w:rPr>
                <w:sz w:val="18"/>
                <w:szCs w:val="18"/>
                <w:lang w:eastAsia="en-US"/>
              </w:rPr>
              <w:t xml:space="preserve"> 202</w:t>
            </w:r>
            <w:r w:rsidR="00DE5DEE" w:rsidRPr="0004225E">
              <w:rPr>
                <w:sz w:val="18"/>
                <w:szCs w:val="18"/>
                <w:lang w:eastAsia="en-US"/>
              </w:rPr>
              <w:t>5</w:t>
            </w:r>
            <w:r w:rsidR="00C52597" w:rsidRPr="0004225E">
              <w:rPr>
                <w:sz w:val="18"/>
                <w:szCs w:val="18"/>
                <w:lang w:eastAsia="en-US"/>
              </w:rPr>
              <w:t>.</w:t>
            </w:r>
          </w:p>
        </w:tc>
      </w:tr>
      <w:tr w:rsidR="0004225E" w:rsidRPr="0004225E" w14:paraId="761B8C04" w14:textId="77777777" w:rsidTr="00FF3EC3">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FCFEEC9" w14:textId="77777777" w:rsidR="00C52597" w:rsidRPr="0004225E" w:rsidRDefault="00C52597">
            <w:pPr>
              <w:jc w:val="center"/>
              <w:rPr>
                <w:sz w:val="18"/>
                <w:szCs w:val="18"/>
                <w:lang w:eastAsia="en-US"/>
              </w:rPr>
            </w:pPr>
            <w:r w:rsidRPr="0004225E">
              <w:rPr>
                <w:sz w:val="18"/>
                <w:szCs w:val="18"/>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7088377" w14:textId="77777777" w:rsidR="00C52597" w:rsidRPr="0004225E" w:rsidRDefault="00C52597">
            <w:pPr>
              <w:jc w:val="center"/>
              <w:rPr>
                <w:sz w:val="18"/>
                <w:szCs w:val="18"/>
                <w:lang w:eastAsia="en-US"/>
              </w:rPr>
            </w:pPr>
            <w:r w:rsidRPr="0004225E">
              <w:rPr>
                <w:sz w:val="18"/>
                <w:szCs w:val="18"/>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CA83C2E" w14:textId="77777777" w:rsidR="00C52597" w:rsidRPr="0004225E" w:rsidRDefault="00C52597">
            <w:pPr>
              <w:jc w:val="center"/>
              <w:rPr>
                <w:sz w:val="18"/>
                <w:szCs w:val="18"/>
                <w:lang w:eastAsia="en-US"/>
              </w:rPr>
            </w:pPr>
            <w:r w:rsidRPr="0004225E">
              <w:rPr>
                <w:sz w:val="18"/>
                <w:szCs w:val="18"/>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D198349" w14:textId="77777777" w:rsidR="00C52597" w:rsidRPr="0004225E" w:rsidRDefault="00C52597">
            <w:pPr>
              <w:jc w:val="center"/>
              <w:rPr>
                <w:sz w:val="18"/>
                <w:szCs w:val="18"/>
                <w:lang w:eastAsia="en-US"/>
              </w:rPr>
            </w:pPr>
            <w:r w:rsidRPr="0004225E">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6CE4170" w14:textId="77777777" w:rsidR="00C52597" w:rsidRPr="0004225E" w:rsidRDefault="00C52597">
            <w:pPr>
              <w:jc w:val="center"/>
              <w:rPr>
                <w:sz w:val="18"/>
                <w:szCs w:val="18"/>
                <w:lang w:eastAsia="en-US"/>
              </w:rPr>
            </w:pPr>
            <w:r w:rsidRPr="0004225E">
              <w:rPr>
                <w:sz w:val="18"/>
                <w:szCs w:val="18"/>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1B14F2F" w14:textId="77777777" w:rsidR="00C52597" w:rsidRPr="0004225E" w:rsidRDefault="00C52597">
            <w:pPr>
              <w:jc w:val="center"/>
              <w:rPr>
                <w:sz w:val="18"/>
                <w:szCs w:val="18"/>
                <w:lang w:eastAsia="en-US"/>
              </w:rPr>
            </w:pPr>
            <w:r w:rsidRPr="0004225E">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37B4AF" w14:textId="77777777" w:rsidR="00C52597" w:rsidRPr="0004225E" w:rsidRDefault="00C52597">
            <w:pPr>
              <w:jc w:val="center"/>
              <w:rPr>
                <w:sz w:val="18"/>
                <w:szCs w:val="18"/>
                <w:lang w:eastAsia="en-US"/>
              </w:rPr>
            </w:pPr>
            <w:r w:rsidRPr="0004225E">
              <w:rPr>
                <w:sz w:val="18"/>
                <w:szCs w:val="18"/>
                <w:lang w:eastAsia="en-US"/>
              </w:rPr>
              <w:t>3</w:t>
            </w:r>
          </w:p>
        </w:tc>
      </w:tr>
    </w:tbl>
    <w:p w14:paraId="02C90EB0" w14:textId="31E0AE52" w:rsidR="00C52597" w:rsidRPr="0004225E" w:rsidRDefault="00C52597" w:rsidP="00E56F8D">
      <w:pPr>
        <w:ind w:right="-108"/>
        <w:jc w:val="both"/>
        <w:rPr>
          <w:bCs/>
          <w:sz w:val="22"/>
          <w:szCs w:val="22"/>
        </w:rPr>
      </w:pPr>
    </w:p>
    <w:p w14:paraId="34A2663B" w14:textId="77777777" w:rsidR="00271C14" w:rsidRPr="0004225E" w:rsidRDefault="00271C14" w:rsidP="00271C14">
      <w:pPr>
        <w:pBdr>
          <w:top w:val="single" w:sz="4" w:space="1" w:color="auto"/>
          <w:left w:val="single" w:sz="4" w:space="4" w:color="auto"/>
          <w:bottom w:val="single" w:sz="4" w:space="1" w:color="auto"/>
          <w:right w:val="single" w:sz="4" w:space="4" w:color="auto"/>
        </w:pBdr>
        <w:ind w:right="-108"/>
        <w:jc w:val="both"/>
        <w:rPr>
          <w:bCs/>
          <w:sz w:val="22"/>
          <w:szCs w:val="22"/>
          <w:lang w:eastAsia="zh-CN"/>
        </w:rPr>
      </w:pPr>
      <w:r w:rsidRPr="0004225E">
        <w:rPr>
          <w:b/>
        </w:rPr>
        <w:t>RAZDJEL 005 UPRAVNI ODJEL ZA IMOVINSKO PRAVNE POSLOVE</w:t>
      </w:r>
    </w:p>
    <w:p w14:paraId="5538B7EE" w14:textId="77777777" w:rsidR="00271C14" w:rsidRPr="0004225E" w:rsidRDefault="00271C14" w:rsidP="00271C14">
      <w:pPr>
        <w:ind w:right="-108"/>
        <w:jc w:val="both"/>
        <w:rPr>
          <w:bCs/>
          <w:sz w:val="22"/>
          <w:szCs w:val="22"/>
        </w:rPr>
      </w:pPr>
    </w:p>
    <w:p w14:paraId="7BF4FEC6" w14:textId="77777777" w:rsidR="00271C14" w:rsidRPr="0004225E" w:rsidRDefault="00271C14" w:rsidP="00271C14">
      <w:pPr>
        <w:ind w:right="-141" w:firstLine="708"/>
        <w:jc w:val="both"/>
        <w:rPr>
          <w:i/>
          <w:sz w:val="22"/>
          <w:szCs w:val="22"/>
        </w:rPr>
      </w:pPr>
      <w:r w:rsidRPr="0004225E">
        <w:rPr>
          <w:iCs/>
          <w:sz w:val="22"/>
          <w:szCs w:val="22"/>
        </w:rPr>
        <w:t xml:space="preserve">U Upravnom odjelu za imovinsko-pravne poslove obavljaju se poslovi </w:t>
      </w:r>
      <w:r w:rsidRPr="0004225E">
        <w:rPr>
          <w:bCs/>
          <w:iCs/>
          <w:sz w:val="22"/>
          <w:szCs w:val="22"/>
        </w:rPr>
        <w:t xml:space="preserve">u svezi </w:t>
      </w:r>
      <w:r w:rsidRPr="0004225E">
        <w:rPr>
          <w:sz w:val="22"/>
          <w:szCs w:val="22"/>
        </w:rPr>
        <w:t xml:space="preserve">upravljanjem, stjecanjem, otuđivanjem, davanjem na upravljanje zemljišta, zgrada, poslovnih prostora, stanova i drugih nekretnina u vlasništvu Grada Požege </w:t>
      </w:r>
      <w:r w:rsidRPr="0004225E">
        <w:rPr>
          <w:bCs/>
          <w:iCs/>
          <w:sz w:val="22"/>
          <w:szCs w:val="22"/>
        </w:rPr>
        <w:t xml:space="preserve">(osim poslova u svezi raspolaganja javnim površinama i javno-prometnim površinama u vlasništvu Grada Požege), poslovi </w:t>
      </w:r>
      <w:r w:rsidRPr="0004225E">
        <w:rPr>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Pr="0004225E" w:rsidRDefault="00271C14" w:rsidP="00271C14">
      <w:pPr>
        <w:ind w:firstLine="708"/>
        <w:jc w:val="both"/>
        <w:rPr>
          <w:sz w:val="22"/>
          <w:szCs w:val="22"/>
          <w:shd w:val="clear" w:color="auto" w:fill="FFFFFF"/>
        </w:rPr>
      </w:pPr>
      <w:r w:rsidRPr="0004225E">
        <w:rPr>
          <w:sz w:val="22"/>
          <w:szCs w:val="22"/>
          <w:shd w:val="clear" w:color="auto" w:fill="FFFFFF"/>
        </w:rPr>
        <w:t>Obavljaju se poslovi rješavanja upravnih stvari u postupcima izvlaštenja, sudjelovanje u postupcima vezanim uz naknadu imovine oduzete za vrijeme</w:t>
      </w:r>
      <w:r w:rsidRPr="0004225E">
        <w:rPr>
          <w:sz w:val="22"/>
          <w:szCs w:val="22"/>
        </w:rPr>
        <w:t xml:space="preserve"> jugoslavenske komunističke vladavine, u postupcima povezivanja zemljišne knjige i knjige položenih ugovora.</w:t>
      </w:r>
    </w:p>
    <w:p w14:paraId="0132F42D" w14:textId="77777777" w:rsidR="00271C14" w:rsidRPr="0004225E" w:rsidRDefault="00271C14" w:rsidP="00271C14">
      <w:pPr>
        <w:ind w:firstLine="708"/>
        <w:jc w:val="both"/>
        <w:rPr>
          <w:i/>
          <w:iCs/>
          <w:sz w:val="22"/>
          <w:szCs w:val="22"/>
        </w:rPr>
      </w:pPr>
      <w:r w:rsidRPr="0004225E">
        <w:rPr>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Pr="0004225E" w:rsidRDefault="00271C14" w:rsidP="00271C14">
      <w:pPr>
        <w:ind w:firstLine="708"/>
        <w:jc w:val="both"/>
        <w:rPr>
          <w:i/>
          <w:iCs/>
          <w:sz w:val="22"/>
          <w:szCs w:val="22"/>
        </w:rPr>
      </w:pPr>
      <w:r w:rsidRPr="0004225E">
        <w:rPr>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77777777" w:rsidR="00271C14" w:rsidRPr="0004225E" w:rsidRDefault="00271C14" w:rsidP="00271C14">
      <w:pPr>
        <w:ind w:firstLine="709"/>
        <w:jc w:val="both"/>
        <w:rPr>
          <w:sz w:val="22"/>
          <w:szCs w:val="22"/>
        </w:rPr>
      </w:pPr>
      <w:r w:rsidRPr="0004225E">
        <w:rPr>
          <w:sz w:val="22"/>
          <w:szCs w:val="22"/>
        </w:rPr>
        <w:t xml:space="preserve">Upravljanje stambenim i poslovnim prostorima u vlasništvu Grada uključuje predlaganje odluka o davanju u zakup, odnosno najam poslovnih prostora i stanova, ugovaranje zakupa, odnosno najma za </w:t>
      </w:r>
      <w:r w:rsidRPr="0004225E">
        <w:rPr>
          <w:sz w:val="22"/>
          <w:szCs w:val="22"/>
        </w:rPr>
        <w:lastRenderedPageBreak/>
        <w:t>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28387C4B" w14:textId="77777777" w:rsidR="00271C14" w:rsidRPr="0004225E" w:rsidRDefault="00271C14" w:rsidP="00271C14">
      <w:pPr>
        <w:ind w:firstLine="709"/>
        <w:jc w:val="both"/>
        <w:rPr>
          <w:sz w:val="22"/>
          <w:szCs w:val="22"/>
        </w:rPr>
      </w:pPr>
      <w:r w:rsidRPr="0004225E">
        <w:rPr>
          <w:iCs/>
          <w:sz w:val="22"/>
          <w:szCs w:val="22"/>
        </w:rPr>
        <w:t xml:space="preserve">Upravni odjel za imovinsko pravne poslove obavlja </w:t>
      </w:r>
      <w:r w:rsidRPr="0004225E">
        <w:rPr>
          <w:sz w:val="22"/>
          <w:szCs w:val="22"/>
        </w:rPr>
        <w:t xml:space="preserve">poslove i provodi postupke javnih natječaja zakupa i prodaje poljoprivrednog zemljišta u vlasništvu Republike Hrvatske. </w:t>
      </w:r>
    </w:p>
    <w:p w14:paraId="1A052316" w14:textId="77777777" w:rsidR="00271C14" w:rsidRPr="0004225E" w:rsidRDefault="00271C14" w:rsidP="00271C14">
      <w:pPr>
        <w:ind w:right="-108" w:firstLine="709"/>
        <w:jc w:val="both"/>
        <w:rPr>
          <w:iCs/>
          <w:sz w:val="22"/>
          <w:szCs w:val="22"/>
        </w:rPr>
      </w:pPr>
      <w:r w:rsidRPr="0004225E">
        <w:rPr>
          <w:iCs/>
          <w:sz w:val="22"/>
          <w:szCs w:val="22"/>
        </w:rPr>
        <w:t xml:space="preserve">Upravni odjel za imovinsko pravne poslove obavlja </w:t>
      </w:r>
      <w:r w:rsidRPr="0004225E">
        <w:rPr>
          <w:sz w:val="22"/>
          <w:szCs w:val="22"/>
        </w:rPr>
        <w:t xml:space="preserve">poslove evidencije i ažuriranja podataka o prometu nekretnina, poslove stručne i administrativne potpore procjeniteljskom povjerenstvu te drugi poslovi s tim u svezi, </w:t>
      </w:r>
      <w:r w:rsidRPr="0004225E">
        <w:rPr>
          <w:bCs/>
          <w:sz w:val="22"/>
          <w:szCs w:val="22"/>
        </w:rPr>
        <w:t xml:space="preserve">poslovi zastupanja Grada Požege pred pravosudnim i drugim tijelima, te </w:t>
      </w:r>
      <w:r w:rsidRPr="0004225E">
        <w:rPr>
          <w:iCs/>
          <w:sz w:val="22"/>
          <w:szCs w:val="22"/>
        </w:rPr>
        <w:t>drugi poslovi iz samoupravnog djelokruga, sukladno zakonu, dugim propisima i aktima Grada Požege</w:t>
      </w:r>
    </w:p>
    <w:p w14:paraId="521FD4AA" w14:textId="77777777" w:rsidR="00271C14" w:rsidRPr="0004225E" w:rsidRDefault="00271C14" w:rsidP="00271C14">
      <w:pPr>
        <w:ind w:right="-108"/>
        <w:jc w:val="both"/>
        <w:rPr>
          <w:bCs/>
          <w:sz w:val="22"/>
          <w:szCs w:val="22"/>
          <w:lang w:val="en-US" w:eastAsia="zh-CN"/>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04225E" w:rsidRPr="0004225E" w14:paraId="2543558C"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271C14" w:rsidRPr="0004225E" w:rsidRDefault="00271C14">
            <w:pPr>
              <w:rPr>
                <w:rFonts w:ascii="Times New Roman" w:hAnsi="Times New Roman"/>
                <w:b/>
                <w:bCs/>
                <w:sz w:val="20"/>
                <w:szCs w:val="20"/>
                <w:lang w:eastAsia="hr-HR"/>
              </w:rPr>
            </w:pPr>
            <w:r w:rsidRPr="0004225E">
              <w:rPr>
                <w:rFonts w:ascii="Times New Roman" w:hAnsi="Times New Roman"/>
                <w:b/>
                <w:bCs/>
                <w:sz w:val="20"/>
                <w:szCs w:val="20"/>
                <w:lang w:eastAsia="hr-HR"/>
              </w:rPr>
              <w:t>Razdjel 005 UPRAVNI ODJEL ZA IMOVINSKO - PRAVNE POSLOVE</w:t>
            </w:r>
            <w:r w:rsidRPr="0004225E">
              <w:rPr>
                <w:rFonts w:ascii="Times New Roman" w:hAnsi="Times New Roman"/>
                <w:sz w:val="20"/>
                <w:szCs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D21B07"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63CDA8"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8D59860"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0BBAAD59"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3390A"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421.606,00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E8026D3"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76.842,00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5E3F9A"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76.842,00</w:t>
            </w:r>
          </w:p>
        </w:tc>
      </w:tr>
      <w:tr w:rsidR="0004225E" w:rsidRPr="0004225E" w14:paraId="174F3C7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43967"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89.470,00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9B279D"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63.570,00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4BB442"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63.570,00</w:t>
            </w:r>
          </w:p>
        </w:tc>
      </w:tr>
      <w:tr w:rsidR="0004225E" w:rsidRPr="0004225E" w14:paraId="5057A18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A87EB"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306.636,00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CCD1EC2"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21D0E4"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13.272,00</w:t>
            </w:r>
          </w:p>
        </w:tc>
      </w:tr>
      <w:tr w:rsidR="0004225E" w:rsidRPr="0004225E" w14:paraId="3230D676"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25.500,00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E27F0C"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16A04450" w14:textId="77777777" w:rsidR="00271C14" w:rsidRPr="0004225E" w:rsidRDefault="00271C14" w:rsidP="00271C14">
      <w:pPr>
        <w:ind w:right="-108"/>
        <w:jc w:val="both"/>
        <w:rPr>
          <w:bCs/>
          <w:sz w:val="22"/>
          <w:szCs w:val="22"/>
          <w:lang w:eastAsia="zh-CN"/>
        </w:rPr>
      </w:pPr>
    </w:p>
    <w:p w14:paraId="1D696391" w14:textId="77777777" w:rsidR="00271C14" w:rsidRPr="0004225E" w:rsidRDefault="00271C14" w:rsidP="00271C14">
      <w:pPr>
        <w:ind w:right="-108"/>
        <w:jc w:val="both"/>
        <w:rPr>
          <w:b/>
          <w:sz w:val="22"/>
          <w:szCs w:val="22"/>
        </w:rPr>
      </w:pPr>
      <w:r w:rsidRPr="0004225E">
        <w:rPr>
          <w:b/>
          <w:sz w:val="22"/>
          <w:szCs w:val="22"/>
        </w:rPr>
        <w:t xml:space="preserve">NAZIV PROGRAMA: REDOVNA DJELATNOST UPRAVNIH TIJELA </w:t>
      </w:r>
    </w:p>
    <w:p w14:paraId="6F1D757C" w14:textId="77777777" w:rsidR="00271C14" w:rsidRPr="0004225E" w:rsidRDefault="00271C14" w:rsidP="00271C14">
      <w:pPr>
        <w:ind w:right="-108"/>
        <w:jc w:val="both"/>
        <w:rPr>
          <w:bCs/>
          <w:sz w:val="22"/>
          <w:szCs w:val="22"/>
        </w:rPr>
      </w:pPr>
    </w:p>
    <w:p w14:paraId="5830FEA5" w14:textId="77777777" w:rsidR="00271C14" w:rsidRPr="0004225E" w:rsidRDefault="00271C14" w:rsidP="00271C14">
      <w:pPr>
        <w:ind w:firstLine="720"/>
        <w:jc w:val="both"/>
        <w:rPr>
          <w:sz w:val="22"/>
          <w:szCs w:val="22"/>
        </w:rPr>
      </w:pPr>
      <w:r w:rsidRPr="0004225E">
        <w:rPr>
          <w:sz w:val="22"/>
          <w:szCs w:val="22"/>
        </w:rPr>
        <w:t>Cilj programa je rješavanje imovinsko pravnih pitanja i usklađenja stvarnog stanja prava vlasništva Grada Požege.</w:t>
      </w:r>
    </w:p>
    <w:p w14:paraId="6AA5EFA8" w14:textId="77777777" w:rsidR="00271C14" w:rsidRPr="0004225E" w:rsidRDefault="00271C14" w:rsidP="00271C14">
      <w:pPr>
        <w:ind w:firstLine="720"/>
        <w:rPr>
          <w:sz w:val="22"/>
          <w:szCs w:val="22"/>
        </w:rPr>
      </w:pPr>
    </w:p>
    <w:p w14:paraId="7AE7F990" w14:textId="77777777" w:rsidR="00271C14" w:rsidRPr="0004225E" w:rsidRDefault="00271C14" w:rsidP="00271C14">
      <w:pPr>
        <w:pStyle w:val="Odlomakpopisa"/>
        <w:ind w:left="0"/>
        <w:jc w:val="both"/>
        <w:rPr>
          <w:sz w:val="22"/>
          <w:szCs w:val="22"/>
        </w:rPr>
      </w:pPr>
      <w:r w:rsidRPr="0004225E">
        <w:rPr>
          <w:b/>
          <w:bCs/>
          <w:sz w:val="22"/>
          <w:szCs w:val="22"/>
        </w:rPr>
        <w:t>Zakonska osnova za uvođenje programa</w:t>
      </w:r>
    </w:p>
    <w:p w14:paraId="305DFAFB" w14:textId="77777777" w:rsidR="00271C14" w:rsidRPr="0004225E" w:rsidRDefault="00271C14" w:rsidP="00271C14">
      <w:pPr>
        <w:pStyle w:val="Odlomakpopisa"/>
        <w:numPr>
          <w:ilvl w:val="0"/>
          <w:numId w:val="21"/>
        </w:numPr>
        <w:rPr>
          <w:sz w:val="22"/>
          <w:szCs w:val="22"/>
          <w:lang w:eastAsia="en-US"/>
        </w:rPr>
      </w:pPr>
      <w:r w:rsidRPr="0004225E">
        <w:rPr>
          <w:sz w:val="22"/>
          <w:szCs w:val="22"/>
        </w:rPr>
        <w:t>Zakon o upravnim pristojbama (Narodne novine, broj: 115/16. i 114/22.)</w:t>
      </w:r>
    </w:p>
    <w:p w14:paraId="207237CB" w14:textId="77777777" w:rsidR="00271C14" w:rsidRPr="0004225E" w:rsidRDefault="00271C14" w:rsidP="00271C14">
      <w:pPr>
        <w:pStyle w:val="Odlomakpopisa"/>
        <w:numPr>
          <w:ilvl w:val="0"/>
          <w:numId w:val="21"/>
        </w:numPr>
        <w:rPr>
          <w:sz w:val="20"/>
          <w:szCs w:val="20"/>
          <w:lang w:eastAsia="en-US"/>
        </w:rPr>
      </w:pPr>
      <w:r w:rsidRPr="0004225E">
        <w:rPr>
          <w:sz w:val="22"/>
          <w:szCs w:val="22"/>
        </w:rPr>
        <w:t xml:space="preserve">Zakon o upravnim sporovima (narodne novine, broj: </w:t>
      </w:r>
      <w:hyperlink r:id="rId10" w:tgtFrame="_blank" w:history="1">
        <w:r w:rsidRPr="0004225E">
          <w:rPr>
            <w:rStyle w:val="Hiperveza"/>
            <w:color w:val="auto"/>
            <w:sz w:val="22"/>
            <w:szCs w:val="22"/>
            <w:u w:val="none"/>
          </w:rPr>
          <w:t>20/10</w:t>
        </w:r>
      </w:hyperlink>
      <w:r w:rsidRPr="0004225E">
        <w:rPr>
          <w:sz w:val="22"/>
          <w:szCs w:val="22"/>
        </w:rPr>
        <w:t xml:space="preserve">, </w:t>
      </w:r>
      <w:hyperlink r:id="rId11" w:tgtFrame="_blank" w:history="1">
        <w:r w:rsidRPr="0004225E">
          <w:rPr>
            <w:rStyle w:val="Hiperveza"/>
            <w:color w:val="auto"/>
            <w:sz w:val="22"/>
            <w:szCs w:val="22"/>
            <w:u w:val="none"/>
          </w:rPr>
          <w:t>143/12</w:t>
        </w:r>
      </w:hyperlink>
      <w:r w:rsidRPr="0004225E">
        <w:rPr>
          <w:sz w:val="22"/>
          <w:szCs w:val="22"/>
        </w:rPr>
        <w:t xml:space="preserve">, </w:t>
      </w:r>
      <w:hyperlink r:id="rId12" w:tgtFrame="_blank" w:history="1">
        <w:r w:rsidRPr="0004225E">
          <w:rPr>
            <w:rStyle w:val="Hiperveza"/>
            <w:color w:val="auto"/>
            <w:sz w:val="22"/>
            <w:szCs w:val="22"/>
            <w:u w:val="none"/>
          </w:rPr>
          <w:t>152/14</w:t>
        </w:r>
      </w:hyperlink>
      <w:r w:rsidRPr="0004225E">
        <w:rPr>
          <w:sz w:val="22"/>
          <w:szCs w:val="22"/>
        </w:rPr>
        <w:t xml:space="preserve">, </w:t>
      </w:r>
      <w:hyperlink r:id="rId13" w:tgtFrame="_blank" w:history="1">
        <w:r w:rsidRPr="0004225E">
          <w:rPr>
            <w:rStyle w:val="Hiperveza"/>
            <w:color w:val="auto"/>
            <w:sz w:val="22"/>
            <w:szCs w:val="22"/>
            <w:u w:val="none"/>
          </w:rPr>
          <w:t>94/16</w:t>
        </w:r>
      </w:hyperlink>
      <w:r w:rsidRPr="0004225E">
        <w:rPr>
          <w:sz w:val="22"/>
          <w:szCs w:val="22"/>
        </w:rPr>
        <w:t xml:space="preserve">, </w:t>
      </w:r>
      <w:hyperlink r:id="rId14" w:tgtFrame="_blank" w:history="1">
        <w:r w:rsidRPr="0004225E">
          <w:rPr>
            <w:rStyle w:val="Hiperveza"/>
            <w:color w:val="auto"/>
            <w:sz w:val="22"/>
            <w:szCs w:val="22"/>
            <w:u w:val="none"/>
          </w:rPr>
          <w:t>29/17</w:t>
        </w:r>
      </w:hyperlink>
      <w:r w:rsidRPr="0004225E">
        <w:rPr>
          <w:sz w:val="22"/>
          <w:szCs w:val="22"/>
        </w:rPr>
        <w:t>, </w:t>
      </w:r>
      <w:hyperlink r:id="rId15" w:tgtFrame="_blank" w:history="1">
        <w:r w:rsidRPr="0004225E">
          <w:rPr>
            <w:rStyle w:val="Hiperveza"/>
            <w:color w:val="auto"/>
            <w:sz w:val="22"/>
            <w:szCs w:val="22"/>
            <w:u w:val="none"/>
          </w:rPr>
          <w:t>110/21</w:t>
        </w:r>
      </w:hyperlink>
      <w:r w:rsidRPr="0004225E">
        <w:rPr>
          <w:sz w:val="22"/>
          <w:szCs w:val="22"/>
        </w:rPr>
        <w:t>)</w:t>
      </w:r>
    </w:p>
    <w:p w14:paraId="58D31A98" w14:textId="77777777" w:rsidR="00271C14" w:rsidRPr="0004225E" w:rsidRDefault="00271C14" w:rsidP="00271C14">
      <w:pPr>
        <w:pStyle w:val="Odlomakpopisa"/>
        <w:numPr>
          <w:ilvl w:val="0"/>
          <w:numId w:val="21"/>
        </w:numPr>
        <w:rPr>
          <w:sz w:val="22"/>
          <w:szCs w:val="22"/>
        </w:rPr>
      </w:pPr>
      <w:r w:rsidRPr="0004225E">
        <w:rPr>
          <w:sz w:val="22"/>
          <w:szCs w:val="22"/>
        </w:rPr>
        <w:t>Zakon o zemljišnim knjigama (Narodne novine, broj: 63/19. i 128/22.)</w:t>
      </w:r>
    </w:p>
    <w:p w14:paraId="35B02DBC" w14:textId="77777777" w:rsidR="00271C14" w:rsidRPr="0004225E" w:rsidRDefault="00271C14" w:rsidP="00271C14">
      <w:pPr>
        <w:pStyle w:val="Odlomakpopisa"/>
        <w:numPr>
          <w:ilvl w:val="0"/>
          <w:numId w:val="21"/>
        </w:numPr>
        <w:rPr>
          <w:sz w:val="22"/>
          <w:szCs w:val="22"/>
        </w:rPr>
      </w:pPr>
      <w:r w:rsidRPr="0004225E">
        <w:rPr>
          <w:sz w:val="22"/>
          <w:szCs w:val="22"/>
        </w:rPr>
        <w:t>Zakon o sudskim pristojbama (Narodne novine, broj: 118/18.)</w:t>
      </w:r>
    </w:p>
    <w:p w14:paraId="42D74A15" w14:textId="77777777" w:rsidR="00271C14" w:rsidRPr="0004225E" w:rsidRDefault="00271C14" w:rsidP="00271C14">
      <w:pPr>
        <w:pStyle w:val="Odlomakpopisa"/>
        <w:numPr>
          <w:ilvl w:val="0"/>
          <w:numId w:val="21"/>
        </w:numPr>
        <w:rPr>
          <w:sz w:val="22"/>
          <w:szCs w:val="22"/>
        </w:rPr>
      </w:pPr>
      <w:r w:rsidRPr="0004225E">
        <w:rPr>
          <w:sz w:val="22"/>
          <w:szCs w:val="22"/>
        </w:rPr>
        <w:t xml:space="preserve">Zakon o parničnom postupku (Narodne novine, broj: </w:t>
      </w:r>
      <w:hyperlink r:id="rId16" w:history="1">
        <w:r w:rsidRPr="0004225E">
          <w:rPr>
            <w:rStyle w:val="Hiperveza"/>
            <w:color w:val="auto"/>
            <w:sz w:val="22"/>
            <w:szCs w:val="22"/>
            <w:u w:val="none"/>
          </w:rPr>
          <w:t>53/91</w:t>
        </w:r>
      </w:hyperlink>
      <w:r w:rsidRPr="0004225E">
        <w:rPr>
          <w:sz w:val="22"/>
          <w:szCs w:val="22"/>
        </w:rPr>
        <w:t xml:space="preserve">., </w:t>
      </w:r>
      <w:hyperlink r:id="rId17" w:history="1">
        <w:r w:rsidRPr="0004225E">
          <w:rPr>
            <w:rStyle w:val="Hiperveza"/>
            <w:color w:val="auto"/>
            <w:sz w:val="22"/>
            <w:szCs w:val="22"/>
            <w:u w:val="none"/>
          </w:rPr>
          <w:t>91/92</w:t>
        </w:r>
      </w:hyperlink>
      <w:r w:rsidRPr="0004225E">
        <w:rPr>
          <w:sz w:val="22"/>
          <w:szCs w:val="22"/>
        </w:rPr>
        <w:t xml:space="preserve">., </w:t>
      </w:r>
      <w:hyperlink r:id="rId18" w:history="1">
        <w:r w:rsidRPr="0004225E">
          <w:rPr>
            <w:rStyle w:val="Hiperveza"/>
            <w:color w:val="auto"/>
            <w:sz w:val="22"/>
            <w:szCs w:val="22"/>
            <w:u w:val="none"/>
          </w:rPr>
          <w:t>58/93</w:t>
        </w:r>
      </w:hyperlink>
      <w:r w:rsidRPr="0004225E">
        <w:rPr>
          <w:sz w:val="22"/>
          <w:szCs w:val="22"/>
        </w:rPr>
        <w:t xml:space="preserve">., </w:t>
      </w:r>
      <w:hyperlink r:id="rId19" w:history="1">
        <w:r w:rsidRPr="0004225E">
          <w:rPr>
            <w:rStyle w:val="Hiperveza"/>
            <w:color w:val="auto"/>
            <w:sz w:val="22"/>
            <w:szCs w:val="22"/>
            <w:u w:val="none"/>
          </w:rPr>
          <w:t>112/99</w:t>
        </w:r>
      </w:hyperlink>
      <w:r w:rsidRPr="0004225E">
        <w:rPr>
          <w:sz w:val="22"/>
          <w:szCs w:val="22"/>
        </w:rPr>
        <w:t xml:space="preserve">., </w:t>
      </w:r>
      <w:hyperlink r:id="rId20" w:history="1">
        <w:r w:rsidRPr="0004225E">
          <w:rPr>
            <w:rStyle w:val="Hiperveza"/>
            <w:color w:val="auto"/>
            <w:sz w:val="22"/>
            <w:szCs w:val="22"/>
            <w:u w:val="none"/>
          </w:rPr>
          <w:t>88/01</w:t>
        </w:r>
      </w:hyperlink>
      <w:r w:rsidRPr="0004225E">
        <w:rPr>
          <w:sz w:val="22"/>
          <w:szCs w:val="22"/>
        </w:rPr>
        <w:t xml:space="preserve">., </w:t>
      </w:r>
      <w:hyperlink r:id="rId21" w:history="1">
        <w:r w:rsidRPr="0004225E">
          <w:rPr>
            <w:rStyle w:val="Hiperveza"/>
            <w:color w:val="auto"/>
            <w:sz w:val="22"/>
            <w:szCs w:val="22"/>
            <w:u w:val="none"/>
          </w:rPr>
          <w:t>117/03</w:t>
        </w:r>
      </w:hyperlink>
      <w:r w:rsidRPr="0004225E">
        <w:rPr>
          <w:sz w:val="22"/>
          <w:szCs w:val="22"/>
        </w:rPr>
        <w:t xml:space="preserve">., </w:t>
      </w:r>
      <w:hyperlink r:id="rId22" w:history="1">
        <w:r w:rsidRPr="0004225E">
          <w:rPr>
            <w:rStyle w:val="Hiperveza"/>
            <w:color w:val="auto"/>
            <w:sz w:val="22"/>
            <w:szCs w:val="22"/>
            <w:u w:val="none"/>
          </w:rPr>
          <w:t>88/05</w:t>
        </w:r>
      </w:hyperlink>
      <w:r w:rsidRPr="0004225E">
        <w:rPr>
          <w:sz w:val="22"/>
          <w:szCs w:val="22"/>
        </w:rPr>
        <w:t xml:space="preserve">., </w:t>
      </w:r>
      <w:hyperlink r:id="rId23" w:history="1">
        <w:r w:rsidRPr="0004225E">
          <w:rPr>
            <w:rStyle w:val="Hiperveza"/>
            <w:color w:val="auto"/>
            <w:sz w:val="22"/>
            <w:szCs w:val="22"/>
            <w:u w:val="none"/>
          </w:rPr>
          <w:t>02/07</w:t>
        </w:r>
      </w:hyperlink>
      <w:r w:rsidRPr="0004225E">
        <w:rPr>
          <w:sz w:val="22"/>
          <w:szCs w:val="22"/>
        </w:rPr>
        <w:t xml:space="preserve">., </w:t>
      </w:r>
      <w:hyperlink r:id="rId24" w:history="1">
        <w:r w:rsidRPr="0004225E">
          <w:rPr>
            <w:rStyle w:val="Hiperveza"/>
            <w:color w:val="auto"/>
            <w:sz w:val="22"/>
            <w:szCs w:val="22"/>
            <w:u w:val="none"/>
          </w:rPr>
          <w:t>84/08</w:t>
        </w:r>
      </w:hyperlink>
      <w:r w:rsidRPr="0004225E">
        <w:rPr>
          <w:sz w:val="22"/>
          <w:szCs w:val="22"/>
        </w:rPr>
        <w:t xml:space="preserve">., </w:t>
      </w:r>
      <w:hyperlink r:id="rId25" w:history="1">
        <w:r w:rsidRPr="0004225E">
          <w:rPr>
            <w:rStyle w:val="Hiperveza"/>
            <w:color w:val="auto"/>
            <w:sz w:val="22"/>
            <w:szCs w:val="22"/>
            <w:u w:val="none"/>
          </w:rPr>
          <w:t>96/08</w:t>
        </w:r>
      </w:hyperlink>
      <w:r w:rsidRPr="0004225E">
        <w:rPr>
          <w:sz w:val="22"/>
          <w:szCs w:val="22"/>
        </w:rPr>
        <w:t xml:space="preserve">., </w:t>
      </w:r>
      <w:hyperlink r:id="rId26" w:history="1">
        <w:r w:rsidRPr="0004225E">
          <w:rPr>
            <w:rStyle w:val="Hiperveza"/>
            <w:color w:val="auto"/>
            <w:sz w:val="22"/>
            <w:szCs w:val="22"/>
            <w:u w:val="none"/>
          </w:rPr>
          <w:t>123/08</w:t>
        </w:r>
      </w:hyperlink>
      <w:r w:rsidRPr="0004225E">
        <w:rPr>
          <w:sz w:val="22"/>
          <w:szCs w:val="22"/>
        </w:rPr>
        <w:t xml:space="preserve">., </w:t>
      </w:r>
      <w:hyperlink r:id="rId27" w:history="1">
        <w:r w:rsidRPr="0004225E">
          <w:rPr>
            <w:rStyle w:val="Hiperveza"/>
            <w:color w:val="auto"/>
            <w:sz w:val="22"/>
            <w:szCs w:val="22"/>
            <w:u w:val="none"/>
          </w:rPr>
          <w:t>57/11</w:t>
        </w:r>
      </w:hyperlink>
      <w:r w:rsidRPr="0004225E">
        <w:rPr>
          <w:sz w:val="22"/>
          <w:szCs w:val="22"/>
        </w:rPr>
        <w:t xml:space="preserve">., </w:t>
      </w:r>
      <w:hyperlink r:id="rId28" w:history="1">
        <w:r w:rsidRPr="0004225E">
          <w:rPr>
            <w:rStyle w:val="Hiperveza"/>
            <w:color w:val="auto"/>
            <w:sz w:val="22"/>
            <w:szCs w:val="22"/>
            <w:u w:val="none"/>
          </w:rPr>
          <w:t>148/11</w:t>
        </w:r>
      </w:hyperlink>
      <w:r w:rsidRPr="0004225E">
        <w:rPr>
          <w:sz w:val="22"/>
          <w:szCs w:val="22"/>
        </w:rPr>
        <w:t xml:space="preserve">., </w:t>
      </w:r>
      <w:hyperlink r:id="rId29" w:history="1">
        <w:r w:rsidRPr="0004225E">
          <w:rPr>
            <w:rStyle w:val="Hiperveza"/>
            <w:color w:val="auto"/>
            <w:sz w:val="22"/>
            <w:szCs w:val="22"/>
            <w:u w:val="none"/>
          </w:rPr>
          <w:t>25/13</w:t>
        </w:r>
      </w:hyperlink>
      <w:r w:rsidRPr="0004225E">
        <w:rPr>
          <w:sz w:val="22"/>
          <w:szCs w:val="22"/>
        </w:rPr>
        <w:t xml:space="preserve">., </w:t>
      </w:r>
      <w:hyperlink r:id="rId30" w:history="1">
        <w:r w:rsidRPr="0004225E">
          <w:rPr>
            <w:rStyle w:val="Hiperveza"/>
            <w:color w:val="auto"/>
            <w:sz w:val="22"/>
            <w:szCs w:val="22"/>
            <w:u w:val="none"/>
          </w:rPr>
          <w:t>89/14</w:t>
        </w:r>
      </w:hyperlink>
      <w:r w:rsidRPr="0004225E">
        <w:rPr>
          <w:sz w:val="22"/>
          <w:szCs w:val="22"/>
        </w:rPr>
        <w:t xml:space="preserve">., </w:t>
      </w:r>
      <w:hyperlink r:id="rId31" w:tgtFrame="_blank" w:history="1">
        <w:r w:rsidRPr="0004225E">
          <w:rPr>
            <w:rStyle w:val="Hiperveza"/>
            <w:color w:val="auto"/>
            <w:sz w:val="22"/>
            <w:szCs w:val="22"/>
            <w:u w:val="none"/>
          </w:rPr>
          <w:t>70/19</w:t>
        </w:r>
      </w:hyperlink>
      <w:r w:rsidRPr="0004225E">
        <w:rPr>
          <w:sz w:val="22"/>
          <w:szCs w:val="22"/>
        </w:rPr>
        <w:t>. i 80/22.)</w:t>
      </w:r>
    </w:p>
    <w:p w14:paraId="5841D7BA" w14:textId="77777777" w:rsidR="00271C14" w:rsidRPr="0004225E" w:rsidRDefault="00271C14" w:rsidP="00271C14">
      <w:pPr>
        <w:pStyle w:val="Odlomakpopisa"/>
        <w:numPr>
          <w:ilvl w:val="0"/>
          <w:numId w:val="21"/>
        </w:numPr>
        <w:rPr>
          <w:sz w:val="22"/>
          <w:szCs w:val="22"/>
        </w:rPr>
      </w:pPr>
      <w:r w:rsidRPr="0004225E">
        <w:rPr>
          <w:sz w:val="22"/>
          <w:szCs w:val="22"/>
        </w:rPr>
        <w:t xml:space="preserve">Zakon o zakupu i kupoprodaji poslovnog prostora (Narodne novine, broj: </w:t>
      </w:r>
      <w:hyperlink r:id="rId32" w:tgtFrame="_blank" w:history="1">
        <w:r w:rsidRPr="0004225E">
          <w:rPr>
            <w:rStyle w:val="Hiperveza"/>
            <w:color w:val="auto"/>
            <w:sz w:val="22"/>
            <w:szCs w:val="22"/>
            <w:u w:val="none"/>
          </w:rPr>
          <w:t>125/11</w:t>
        </w:r>
      </w:hyperlink>
      <w:r w:rsidRPr="0004225E">
        <w:rPr>
          <w:sz w:val="22"/>
          <w:szCs w:val="22"/>
        </w:rPr>
        <w:t xml:space="preserve">., </w:t>
      </w:r>
      <w:hyperlink r:id="rId33" w:tgtFrame="_blank" w:history="1">
        <w:r w:rsidRPr="0004225E">
          <w:rPr>
            <w:rStyle w:val="Hiperveza"/>
            <w:color w:val="auto"/>
            <w:sz w:val="22"/>
            <w:szCs w:val="22"/>
            <w:u w:val="none"/>
          </w:rPr>
          <w:t>64/15</w:t>
        </w:r>
      </w:hyperlink>
      <w:r w:rsidRPr="0004225E">
        <w:rPr>
          <w:sz w:val="22"/>
          <w:szCs w:val="22"/>
        </w:rPr>
        <w:t xml:space="preserve">. i </w:t>
      </w:r>
      <w:hyperlink r:id="rId34" w:tgtFrame="_blank" w:history="1">
        <w:r w:rsidRPr="0004225E">
          <w:rPr>
            <w:rStyle w:val="Hiperveza"/>
            <w:color w:val="auto"/>
            <w:sz w:val="22"/>
            <w:szCs w:val="22"/>
            <w:u w:val="none"/>
          </w:rPr>
          <w:t>112/18</w:t>
        </w:r>
      </w:hyperlink>
      <w:r w:rsidRPr="0004225E">
        <w:rPr>
          <w:sz w:val="22"/>
          <w:szCs w:val="22"/>
        </w:rPr>
        <w:t>.)</w:t>
      </w:r>
    </w:p>
    <w:p w14:paraId="70FDDB13" w14:textId="77777777" w:rsidR="00271C14" w:rsidRPr="0004225E" w:rsidRDefault="00271C14" w:rsidP="00271C14">
      <w:pPr>
        <w:pStyle w:val="Odlomakpopisa"/>
        <w:numPr>
          <w:ilvl w:val="0"/>
          <w:numId w:val="21"/>
        </w:numPr>
        <w:rPr>
          <w:sz w:val="22"/>
          <w:szCs w:val="22"/>
        </w:rPr>
      </w:pPr>
      <w:r w:rsidRPr="0004225E">
        <w:rPr>
          <w:sz w:val="22"/>
          <w:szCs w:val="22"/>
        </w:rPr>
        <w:t xml:space="preserve">Zakon o najmu stanova (Narodne novine, broj: </w:t>
      </w:r>
      <w:hyperlink r:id="rId35" w:tgtFrame="_blank" w:history="1">
        <w:r w:rsidRPr="0004225E">
          <w:rPr>
            <w:rStyle w:val="Hiperveza"/>
            <w:color w:val="auto"/>
            <w:sz w:val="22"/>
            <w:szCs w:val="22"/>
            <w:u w:val="none"/>
          </w:rPr>
          <w:t>91/96</w:t>
        </w:r>
      </w:hyperlink>
      <w:r w:rsidRPr="0004225E">
        <w:rPr>
          <w:sz w:val="22"/>
          <w:szCs w:val="22"/>
        </w:rPr>
        <w:t xml:space="preserve">., </w:t>
      </w:r>
      <w:hyperlink r:id="rId36" w:tgtFrame="_blank" w:history="1">
        <w:r w:rsidRPr="0004225E">
          <w:rPr>
            <w:rStyle w:val="Hiperveza"/>
            <w:color w:val="auto"/>
            <w:sz w:val="22"/>
            <w:szCs w:val="22"/>
            <w:u w:val="none"/>
          </w:rPr>
          <w:t>48/98</w:t>
        </w:r>
      </w:hyperlink>
      <w:r w:rsidRPr="0004225E">
        <w:rPr>
          <w:sz w:val="22"/>
          <w:szCs w:val="22"/>
        </w:rPr>
        <w:t xml:space="preserve">., </w:t>
      </w:r>
      <w:hyperlink r:id="rId37" w:tgtFrame="_blank" w:history="1">
        <w:r w:rsidRPr="0004225E">
          <w:rPr>
            <w:rStyle w:val="Hiperveza"/>
            <w:color w:val="auto"/>
            <w:sz w:val="22"/>
            <w:szCs w:val="22"/>
            <w:u w:val="none"/>
          </w:rPr>
          <w:t>66/98</w:t>
        </w:r>
      </w:hyperlink>
      <w:r w:rsidRPr="0004225E">
        <w:rPr>
          <w:sz w:val="22"/>
          <w:szCs w:val="22"/>
        </w:rPr>
        <w:t xml:space="preserve">., </w:t>
      </w:r>
      <w:hyperlink r:id="rId38" w:tgtFrame="_blank" w:history="1">
        <w:r w:rsidRPr="0004225E">
          <w:rPr>
            <w:rStyle w:val="Hiperveza"/>
            <w:color w:val="auto"/>
            <w:sz w:val="22"/>
            <w:szCs w:val="22"/>
            <w:u w:val="none"/>
          </w:rPr>
          <w:t>22/06</w:t>
        </w:r>
      </w:hyperlink>
      <w:r w:rsidRPr="0004225E">
        <w:rPr>
          <w:sz w:val="22"/>
          <w:szCs w:val="22"/>
        </w:rPr>
        <w:t xml:space="preserve">., </w:t>
      </w:r>
      <w:hyperlink r:id="rId39" w:tgtFrame="_blank" w:history="1">
        <w:r w:rsidRPr="0004225E">
          <w:rPr>
            <w:rStyle w:val="Hiperveza"/>
            <w:color w:val="auto"/>
            <w:sz w:val="22"/>
            <w:szCs w:val="22"/>
            <w:u w:val="none"/>
          </w:rPr>
          <w:t>68/18</w:t>
        </w:r>
      </w:hyperlink>
      <w:r w:rsidRPr="0004225E">
        <w:rPr>
          <w:sz w:val="22"/>
          <w:szCs w:val="22"/>
        </w:rPr>
        <w:t xml:space="preserve">. i </w:t>
      </w:r>
      <w:hyperlink r:id="rId40" w:tgtFrame="_blank" w:history="1">
        <w:r w:rsidRPr="0004225E">
          <w:rPr>
            <w:rStyle w:val="Hiperveza"/>
            <w:color w:val="auto"/>
            <w:sz w:val="22"/>
            <w:szCs w:val="22"/>
            <w:u w:val="none"/>
          </w:rPr>
          <w:t>105/20</w:t>
        </w:r>
      </w:hyperlink>
      <w:r w:rsidRPr="0004225E">
        <w:rPr>
          <w:sz w:val="22"/>
          <w:szCs w:val="22"/>
        </w:rPr>
        <w:t>.)</w:t>
      </w:r>
    </w:p>
    <w:p w14:paraId="55CA664E" w14:textId="77777777" w:rsidR="00271C14" w:rsidRPr="0004225E" w:rsidRDefault="00271C14" w:rsidP="00271C14">
      <w:pPr>
        <w:pStyle w:val="Odlomakpopisa"/>
        <w:numPr>
          <w:ilvl w:val="0"/>
          <w:numId w:val="21"/>
        </w:numPr>
        <w:rPr>
          <w:sz w:val="22"/>
          <w:szCs w:val="22"/>
        </w:rPr>
      </w:pPr>
      <w:r w:rsidRPr="0004225E">
        <w:rPr>
          <w:sz w:val="22"/>
          <w:szCs w:val="22"/>
        </w:rPr>
        <w:t xml:space="preserve">Zakon o poljoprivrednom zemljištu (Narodne novine, broj: </w:t>
      </w:r>
      <w:hyperlink r:id="rId41" w:tgtFrame="_blank" w:history="1">
        <w:r w:rsidRPr="0004225E">
          <w:rPr>
            <w:rStyle w:val="Hiperveza"/>
            <w:color w:val="auto"/>
            <w:sz w:val="22"/>
            <w:szCs w:val="22"/>
            <w:u w:val="none"/>
          </w:rPr>
          <w:t>20/18</w:t>
        </w:r>
      </w:hyperlink>
      <w:r w:rsidRPr="0004225E">
        <w:rPr>
          <w:sz w:val="22"/>
          <w:szCs w:val="22"/>
        </w:rPr>
        <w:t xml:space="preserve">, </w:t>
      </w:r>
      <w:hyperlink r:id="rId42" w:tgtFrame="_blank" w:history="1">
        <w:r w:rsidRPr="0004225E">
          <w:rPr>
            <w:rStyle w:val="Hiperveza"/>
            <w:color w:val="auto"/>
            <w:sz w:val="22"/>
            <w:szCs w:val="22"/>
            <w:u w:val="none"/>
          </w:rPr>
          <w:t>115/18</w:t>
        </w:r>
      </w:hyperlink>
      <w:r w:rsidRPr="0004225E">
        <w:rPr>
          <w:sz w:val="22"/>
          <w:szCs w:val="22"/>
        </w:rPr>
        <w:t xml:space="preserve">, </w:t>
      </w:r>
      <w:hyperlink r:id="rId43" w:tgtFrame="_blank" w:history="1">
        <w:r w:rsidRPr="0004225E">
          <w:rPr>
            <w:rStyle w:val="Hiperveza"/>
            <w:color w:val="auto"/>
            <w:sz w:val="22"/>
            <w:szCs w:val="22"/>
            <w:u w:val="none"/>
          </w:rPr>
          <w:t>98/19</w:t>
        </w:r>
      </w:hyperlink>
      <w:r w:rsidRPr="0004225E">
        <w:rPr>
          <w:sz w:val="22"/>
          <w:szCs w:val="22"/>
        </w:rPr>
        <w:t xml:space="preserve">, </w:t>
      </w:r>
      <w:hyperlink r:id="rId44" w:tgtFrame="_blank" w:history="1">
        <w:r w:rsidRPr="0004225E">
          <w:rPr>
            <w:rStyle w:val="Hiperveza"/>
            <w:color w:val="auto"/>
            <w:sz w:val="22"/>
            <w:szCs w:val="22"/>
            <w:u w:val="none"/>
          </w:rPr>
          <w:t>57/22</w:t>
        </w:r>
      </w:hyperlink>
      <w:r w:rsidRPr="0004225E">
        <w:rPr>
          <w:sz w:val="22"/>
          <w:szCs w:val="22"/>
        </w:rPr>
        <w:t>)</w:t>
      </w:r>
    </w:p>
    <w:p w14:paraId="50C3A8A9" w14:textId="77777777" w:rsidR="00271C14" w:rsidRPr="0004225E" w:rsidRDefault="00271C14" w:rsidP="00271C14">
      <w:pPr>
        <w:pStyle w:val="Odlomakpopisa"/>
        <w:ind w:left="786"/>
        <w:rPr>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04225E" w:rsidRPr="0004225E" w14:paraId="47EECBF9"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D2A2B90" w14:textId="77777777" w:rsidR="00271C14" w:rsidRPr="0004225E" w:rsidRDefault="00271C14">
            <w:pPr>
              <w:rPr>
                <w:rFonts w:ascii="Times New Roman" w:hAnsi="Times New Roman"/>
                <w:b/>
                <w:bCs/>
                <w:sz w:val="20"/>
                <w:szCs w:val="20"/>
                <w:lang w:eastAsia="hr-HR"/>
              </w:rPr>
            </w:pPr>
            <w:r w:rsidRPr="0004225E">
              <w:rPr>
                <w:rFonts w:ascii="Times New Roman" w:hAnsi="Times New Roman"/>
                <w:b/>
                <w:bCs/>
                <w:sz w:val="20"/>
                <w:szCs w:val="20"/>
                <w:lang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D64127"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8E492A"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999B7C"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71C14" w:rsidRPr="0004225E" w14:paraId="27379692"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13E6D3"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8AFE8D"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89.470,00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542F27"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63.570,00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A1D365"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63.570,00</w:t>
            </w:r>
          </w:p>
        </w:tc>
      </w:tr>
    </w:tbl>
    <w:p w14:paraId="1A982074" w14:textId="77777777" w:rsidR="00271C14" w:rsidRPr="0004225E" w:rsidRDefault="00271C14" w:rsidP="00271C14">
      <w:pPr>
        <w:ind w:firstLine="720"/>
        <w:rPr>
          <w:sz w:val="22"/>
          <w:szCs w:val="22"/>
          <w:lang w:eastAsia="zh-CN"/>
        </w:rPr>
      </w:pPr>
    </w:p>
    <w:p w14:paraId="5921CB92" w14:textId="77777777" w:rsidR="00271C14" w:rsidRPr="0004225E" w:rsidRDefault="00271C14" w:rsidP="00271C14">
      <w:pPr>
        <w:jc w:val="both"/>
        <w:rPr>
          <w:sz w:val="22"/>
          <w:szCs w:val="22"/>
        </w:rPr>
      </w:pPr>
      <w:r w:rsidRPr="0004225E">
        <w:rPr>
          <w:b/>
          <w:bCs/>
          <w:sz w:val="22"/>
          <w:szCs w:val="22"/>
        </w:rPr>
        <w:t>Osnovna aktivnost upravnih tijela</w:t>
      </w:r>
      <w:r w:rsidRPr="0004225E">
        <w:rPr>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008B7A2F" w14:textId="77777777" w:rsidR="00271C14" w:rsidRPr="0004225E" w:rsidRDefault="00271C14" w:rsidP="00271C14">
      <w:pPr>
        <w:ind w:right="-108"/>
        <w:jc w:val="both"/>
        <w:rPr>
          <w:b/>
          <w:sz w:val="22"/>
          <w:szCs w:val="22"/>
        </w:rPr>
      </w:pPr>
    </w:p>
    <w:p w14:paraId="01DAFDE6" w14:textId="77777777" w:rsidR="00271C14" w:rsidRPr="0004225E" w:rsidRDefault="00271C14" w:rsidP="00271C14">
      <w:pPr>
        <w:ind w:right="-108"/>
        <w:jc w:val="both"/>
        <w:rPr>
          <w:b/>
          <w:sz w:val="22"/>
          <w:szCs w:val="22"/>
        </w:rPr>
      </w:pPr>
      <w:r w:rsidRPr="0004225E">
        <w:rPr>
          <w:b/>
          <w:sz w:val="22"/>
          <w:szCs w:val="22"/>
        </w:rPr>
        <w:t>NAZIV PROGRAMA: OTKUP ZEMLJIŠTA I OBJEKATA</w:t>
      </w:r>
    </w:p>
    <w:p w14:paraId="494B0319" w14:textId="77777777" w:rsidR="00271C14" w:rsidRPr="0004225E" w:rsidRDefault="00271C14" w:rsidP="00271C14">
      <w:pPr>
        <w:ind w:right="-108"/>
        <w:jc w:val="both"/>
        <w:rPr>
          <w:bCs/>
          <w:sz w:val="22"/>
          <w:szCs w:val="22"/>
        </w:rPr>
      </w:pPr>
    </w:p>
    <w:p w14:paraId="5DC2B14E" w14:textId="77777777" w:rsidR="00271C14" w:rsidRPr="0004225E" w:rsidRDefault="00271C14" w:rsidP="00271C14">
      <w:pPr>
        <w:ind w:right="-108" w:firstLine="720"/>
        <w:jc w:val="both"/>
        <w:rPr>
          <w:bCs/>
          <w:sz w:val="22"/>
          <w:szCs w:val="22"/>
        </w:rPr>
      </w:pPr>
      <w:r w:rsidRPr="0004225E">
        <w:rPr>
          <w:sz w:val="22"/>
          <w:szCs w:val="22"/>
        </w:rPr>
        <w:t>Zbog rješavanja imovinsko-pravnih poslova, a u svrhu realizacije određenih projekata izgradnje predviđena su sredstva otkup zemljišta. Sredstva su predviđena za otkup objekata ukoliko se zbog realizacije planiranih projekata ukaže potreba.</w:t>
      </w:r>
    </w:p>
    <w:p w14:paraId="1118D90D" w14:textId="51B72E93" w:rsidR="00271C14" w:rsidRPr="0004225E" w:rsidRDefault="00271C14" w:rsidP="00271C14">
      <w:pPr>
        <w:ind w:right="-108"/>
        <w:jc w:val="both"/>
        <w:rPr>
          <w:bCs/>
          <w:sz w:val="22"/>
          <w:szCs w:val="22"/>
        </w:rPr>
      </w:pPr>
    </w:p>
    <w:p w14:paraId="7B828C73" w14:textId="5A5309D1" w:rsidR="00D167BF" w:rsidRPr="0004225E" w:rsidRDefault="00D167BF" w:rsidP="00271C14">
      <w:pPr>
        <w:ind w:right="-108"/>
        <w:jc w:val="both"/>
        <w:rPr>
          <w:bCs/>
          <w:sz w:val="22"/>
          <w:szCs w:val="22"/>
        </w:rPr>
      </w:pPr>
    </w:p>
    <w:p w14:paraId="3EAC8273" w14:textId="77777777" w:rsidR="00D167BF" w:rsidRPr="0004225E" w:rsidRDefault="00D167BF" w:rsidP="00271C14">
      <w:pPr>
        <w:ind w:right="-108"/>
        <w:jc w:val="both"/>
        <w:rPr>
          <w:bCs/>
          <w:sz w:val="22"/>
          <w:szCs w:val="22"/>
        </w:rPr>
      </w:pPr>
    </w:p>
    <w:p w14:paraId="014B87CA" w14:textId="77777777" w:rsidR="00271C14" w:rsidRPr="0004225E" w:rsidRDefault="00271C14" w:rsidP="00271C14">
      <w:pPr>
        <w:pStyle w:val="Odlomakpopisa"/>
        <w:ind w:left="0"/>
        <w:jc w:val="both"/>
        <w:rPr>
          <w:b/>
          <w:bCs/>
          <w:sz w:val="22"/>
          <w:szCs w:val="22"/>
        </w:rPr>
      </w:pPr>
      <w:r w:rsidRPr="0004225E">
        <w:rPr>
          <w:b/>
          <w:bCs/>
          <w:sz w:val="22"/>
          <w:szCs w:val="22"/>
        </w:rPr>
        <w:lastRenderedPageBreak/>
        <w:t>Zakonska osnova za uvođenje programa</w:t>
      </w:r>
    </w:p>
    <w:p w14:paraId="49A50F79" w14:textId="77777777" w:rsidR="00271C14" w:rsidRPr="0004225E" w:rsidRDefault="00271C14" w:rsidP="00271C14">
      <w:pPr>
        <w:pStyle w:val="Odlomakpopisa"/>
        <w:numPr>
          <w:ilvl w:val="0"/>
          <w:numId w:val="21"/>
        </w:numPr>
        <w:jc w:val="both"/>
        <w:rPr>
          <w:sz w:val="22"/>
          <w:szCs w:val="22"/>
        </w:rPr>
      </w:pPr>
      <w:r w:rsidRPr="0004225E">
        <w:rPr>
          <w:sz w:val="22"/>
          <w:szCs w:val="22"/>
        </w:rPr>
        <w:t xml:space="preserve">Zakon o vlasništvu i drugim stvarnim pravima (Narodne novine, broj: 91/96, 68/98, 137/99, 22/00, 73/00, 129/00, 114/01, 79/06, 141/06, 146/08, 38/09, 153/09, 143/12, 152/14, </w:t>
      </w:r>
      <w:hyperlink r:id="rId45" w:tgtFrame="_blank" w:history="1">
        <w:r w:rsidRPr="0004225E">
          <w:rPr>
            <w:rStyle w:val="Hiperveza"/>
            <w:color w:val="auto"/>
            <w:sz w:val="21"/>
            <w:szCs w:val="21"/>
          </w:rPr>
          <w:t>81/15</w:t>
        </w:r>
      </w:hyperlink>
      <w:r w:rsidRPr="0004225E">
        <w:rPr>
          <w:sz w:val="21"/>
          <w:szCs w:val="21"/>
        </w:rPr>
        <w:t xml:space="preserve">, </w:t>
      </w:r>
      <w:hyperlink r:id="rId46" w:tgtFrame="_blank" w:history="1">
        <w:r w:rsidRPr="0004225E">
          <w:rPr>
            <w:rStyle w:val="Hiperveza"/>
            <w:color w:val="auto"/>
            <w:sz w:val="21"/>
            <w:szCs w:val="21"/>
          </w:rPr>
          <w:t>94/17</w:t>
        </w:r>
      </w:hyperlink>
      <w:r w:rsidRPr="0004225E">
        <w:rPr>
          <w:sz w:val="22"/>
          <w:szCs w:val="22"/>
        </w:rPr>
        <w:t>)</w:t>
      </w:r>
    </w:p>
    <w:p w14:paraId="5C4F6C8C" w14:textId="77777777" w:rsidR="00271C14" w:rsidRPr="0004225E" w:rsidRDefault="00271C14" w:rsidP="00271C14">
      <w:pPr>
        <w:pStyle w:val="Odlomakpopisa"/>
        <w:numPr>
          <w:ilvl w:val="0"/>
          <w:numId w:val="21"/>
        </w:numPr>
        <w:ind w:right="-108"/>
        <w:jc w:val="both"/>
        <w:rPr>
          <w:bCs/>
          <w:sz w:val="22"/>
          <w:szCs w:val="22"/>
        </w:rPr>
      </w:pPr>
      <w:r w:rsidRPr="0004225E">
        <w:rPr>
          <w:sz w:val="22"/>
          <w:szCs w:val="22"/>
        </w:rPr>
        <w:t>Zakon o obveznim odnosima (Narodne novine, broj: 35/05., 41/08., 125/11., 78/15., 29/18. i 126/21.)</w:t>
      </w:r>
    </w:p>
    <w:p w14:paraId="6E04291F" w14:textId="77777777" w:rsidR="00271C14" w:rsidRPr="0004225E" w:rsidRDefault="00271C14" w:rsidP="00271C14">
      <w:pPr>
        <w:ind w:left="426" w:right="-108"/>
        <w:jc w:val="both"/>
        <w:rPr>
          <w:bCs/>
          <w:sz w:val="22"/>
          <w:szCs w:val="22"/>
        </w:rPr>
      </w:pPr>
    </w:p>
    <w:tbl>
      <w:tblPr>
        <w:tblStyle w:val="Reetkatablice1"/>
        <w:tblW w:w="9209" w:type="dxa"/>
        <w:jc w:val="center"/>
        <w:tblLook w:val="04A0" w:firstRow="1" w:lastRow="0" w:firstColumn="1" w:lastColumn="0" w:noHBand="0" w:noVBand="1"/>
      </w:tblPr>
      <w:tblGrid>
        <w:gridCol w:w="5109"/>
        <w:gridCol w:w="1418"/>
        <w:gridCol w:w="1275"/>
        <w:gridCol w:w="1407"/>
      </w:tblGrid>
      <w:tr w:rsidR="0004225E" w:rsidRPr="0004225E" w14:paraId="32461238"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30AA8A8A" w14:textId="77777777" w:rsidR="00271C14" w:rsidRPr="0004225E" w:rsidRDefault="00271C14">
            <w:pPr>
              <w:rPr>
                <w:rFonts w:ascii="Times New Roman" w:hAnsi="Times New Roman"/>
                <w:b/>
                <w:bCs/>
                <w:sz w:val="20"/>
                <w:szCs w:val="20"/>
                <w:lang w:eastAsia="hr-HR"/>
              </w:rPr>
            </w:pPr>
            <w:r w:rsidRPr="0004225E">
              <w:rPr>
                <w:rFonts w:ascii="Times New Roman" w:hAnsi="Times New Roman"/>
                <w:b/>
                <w:bCs/>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hideMark/>
          </w:tcPr>
          <w:p w14:paraId="1991A8C7"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5" w:type="dxa"/>
            <w:tcBorders>
              <w:top w:val="single" w:sz="4" w:space="0" w:color="auto"/>
              <w:left w:val="single" w:sz="4" w:space="0" w:color="auto"/>
              <w:bottom w:val="single" w:sz="4" w:space="0" w:color="auto"/>
              <w:right w:val="single" w:sz="4" w:space="0" w:color="auto"/>
            </w:tcBorders>
            <w:noWrap/>
            <w:hideMark/>
          </w:tcPr>
          <w:p w14:paraId="04048934"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407" w:type="dxa"/>
            <w:tcBorders>
              <w:top w:val="single" w:sz="4" w:space="0" w:color="auto"/>
              <w:left w:val="single" w:sz="4" w:space="0" w:color="auto"/>
              <w:bottom w:val="single" w:sz="4" w:space="0" w:color="auto"/>
              <w:right w:val="single" w:sz="4" w:space="0" w:color="auto"/>
            </w:tcBorders>
            <w:noWrap/>
            <w:hideMark/>
          </w:tcPr>
          <w:p w14:paraId="3D103821"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04225E" w:rsidRPr="0004225E" w14:paraId="22D36542"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35CC14"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hideMark/>
          </w:tcPr>
          <w:p w14:paraId="3BE2FE06"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275" w:type="dxa"/>
            <w:tcBorders>
              <w:top w:val="single" w:sz="4" w:space="0" w:color="auto"/>
              <w:left w:val="single" w:sz="4" w:space="0" w:color="auto"/>
              <w:bottom w:val="single" w:sz="4" w:space="0" w:color="auto"/>
              <w:right w:val="single" w:sz="4" w:space="0" w:color="auto"/>
            </w:tcBorders>
            <w:noWrap/>
            <w:hideMark/>
          </w:tcPr>
          <w:p w14:paraId="0E37EF18"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407" w:type="dxa"/>
            <w:tcBorders>
              <w:top w:val="single" w:sz="4" w:space="0" w:color="auto"/>
              <w:left w:val="single" w:sz="4" w:space="0" w:color="auto"/>
              <w:bottom w:val="single" w:sz="4" w:space="0" w:color="auto"/>
              <w:right w:val="single" w:sz="4" w:space="0" w:color="auto"/>
            </w:tcBorders>
            <w:noWrap/>
            <w:hideMark/>
          </w:tcPr>
          <w:p w14:paraId="12DC2711"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r>
      <w:tr w:rsidR="00271C14" w:rsidRPr="0004225E" w14:paraId="6527846B"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E063A7"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hideMark/>
          </w:tcPr>
          <w:p w14:paraId="155BCCDF"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300.000,00</w:t>
            </w:r>
          </w:p>
        </w:tc>
        <w:tc>
          <w:tcPr>
            <w:tcW w:w="1275" w:type="dxa"/>
            <w:tcBorders>
              <w:top w:val="single" w:sz="4" w:space="0" w:color="auto"/>
              <w:left w:val="single" w:sz="4" w:space="0" w:color="auto"/>
              <w:bottom w:val="single" w:sz="4" w:space="0" w:color="auto"/>
              <w:right w:val="single" w:sz="4" w:space="0" w:color="auto"/>
            </w:tcBorders>
            <w:noWrap/>
            <w:hideMark/>
          </w:tcPr>
          <w:p w14:paraId="7DCF3A42"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c>
          <w:tcPr>
            <w:tcW w:w="1407" w:type="dxa"/>
            <w:tcBorders>
              <w:top w:val="single" w:sz="4" w:space="0" w:color="auto"/>
              <w:left w:val="single" w:sz="4" w:space="0" w:color="auto"/>
              <w:bottom w:val="single" w:sz="4" w:space="0" w:color="auto"/>
              <w:right w:val="single" w:sz="4" w:space="0" w:color="auto"/>
            </w:tcBorders>
            <w:noWrap/>
            <w:hideMark/>
          </w:tcPr>
          <w:p w14:paraId="11FAFF79"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6.636,00</w:t>
            </w:r>
          </w:p>
        </w:tc>
      </w:tr>
    </w:tbl>
    <w:p w14:paraId="380FF74E" w14:textId="77777777" w:rsidR="00271C14" w:rsidRPr="0004225E" w:rsidRDefault="00271C14" w:rsidP="00271C14">
      <w:pPr>
        <w:ind w:right="-108"/>
        <w:jc w:val="both"/>
        <w:rPr>
          <w:bCs/>
          <w:sz w:val="22"/>
          <w:szCs w:val="22"/>
          <w:lang w:eastAsia="zh-CN"/>
        </w:rPr>
      </w:pPr>
    </w:p>
    <w:p w14:paraId="578F3D88" w14:textId="77777777" w:rsidR="00271C14" w:rsidRPr="0004225E" w:rsidRDefault="00271C14" w:rsidP="00271C14">
      <w:pPr>
        <w:ind w:right="-108"/>
        <w:jc w:val="both"/>
        <w:rPr>
          <w:bCs/>
          <w:sz w:val="22"/>
          <w:szCs w:val="22"/>
        </w:rPr>
      </w:pPr>
      <w:r w:rsidRPr="0004225E">
        <w:rPr>
          <w:b/>
          <w:sz w:val="22"/>
          <w:szCs w:val="22"/>
        </w:rPr>
        <w:t>Otkup zemljišta</w:t>
      </w:r>
      <w:r w:rsidRPr="0004225E">
        <w:rPr>
          <w:bCs/>
          <w:sz w:val="22"/>
          <w:szCs w:val="22"/>
        </w:rPr>
        <w:t xml:space="preserve"> – odnosi se na sredstva kojima se planira otkup zemljišta u interesu Grada.</w:t>
      </w:r>
    </w:p>
    <w:p w14:paraId="2D386E36" w14:textId="77777777" w:rsidR="00271C14" w:rsidRPr="0004225E" w:rsidRDefault="00271C14" w:rsidP="00271C14">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04225E" w:rsidRPr="0004225E" w14:paraId="16415B29" w14:textId="77777777" w:rsidTr="00271C14">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E55B" w14:textId="77777777" w:rsidR="00271C14" w:rsidRPr="0004225E" w:rsidRDefault="00271C14">
            <w:pPr>
              <w:spacing w:line="256" w:lineRule="auto"/>
              <w:jc w:val="center"/>
              <w:rPr>
                <w:sz w:val="18"/>
                <w:szCs w:val="18"/>
              </w:rPr>
            </w:pPr>
            <w:r w:rsidRPr="0004225E">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3C8CC" w14:textId="77777777" w:rsidR="00271C14" w:rsidRPr="0004225E" w:rsidRDefault="00271C14">
            <w:pPr>
              <w:spacing w:line="256"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B13CD" w14:textId="77777777" w:rsidR="00271C14" w:rsidRPr="0004225E" w:rsidRDefault="00271C14">
            <w:pPr>
              <w:spacing w:line="256" w:lineRule="auto"/>
              <w:jc w:val="center"/>
              <w:rPr>
                <w:sz w:val="18"/>
                <w:szCs w:val="18"/>
              </w:rPr>
            </w:pPr>
            <w:r w:rsidRPr="0004225E">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6335" w14:textId="77777777" w:rsidR="00271C14" w:rsidRPr="0004225E" w:rsidRDefault="00271C14">
            <w:pPr>
              <w:spacing w:line="256" w:lineRule="auto"/>
              <w:jc w:val="center"/>
              <w:rPr>
                <w:sz w:val="18"/>
                <w:szCs w:val="18"/>
              </w:rPr>
            </w:pPr>
            <w:r w:rsidRPr="0004225E">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1C9E2" w14:textId="77777777" w:rsidR="00271C14" w:rsidRPr="0004225E" w:rsidRDefault="00271C14">
            <w:pPr>
              <w:spacing w:line="256" w:lineRule="auto"/>
              <w:jc w:val="center"/>
              <w:rPr>
                <w:sz w:val="18"/>
                <w:szCs w:val="18"/>
              </w:rPr>
            </w:pPr>
            <w:r w:rsidRPr="0004225E">
              <w:rPr>
                <w:sz w:val="18"/>
                <w:szCs w:val="18"/>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AD6F1" w14:textId="77777777" w:rsidR="00271C14" w:rsidRPr="0004225E" w:rsidRDefault="00271C14">
            <w:pPr>
              <w:spacing w:line="256"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4AE59" w14:textId="77777777" w:rsidR="00271C14" w:rsidRPr="0004225E" w:rsidRDefault="00271C14">
            <w:pPr>
              <w:spacing w:line="256" w:lineRule="auto"/>
              <w:jc w:val="center"/>
              <w:rPr>
                <w:sz w:val="18"/>
                <w:szCs w:val="18"/>
              </w:rPr>
            </w:pPr>
            <w:r w:rsidRPr="0004225E">
              <w:rPr>
                <w:sz w:val="18"/>
                <w:szCs w:val="18"/>
              </w:rPr>
              <w:t>PRORAČUN 2025.</w:t>
            </w:r>
          </w:p>
        </w:tc>
      </w:tr>
      <w:tr w:rsidR="0004225E" w:rsidRPr="0004225E" w14:paraId="775531E3" w14:textId="77777777" w:rsidTr="00271C14">
        <w:trPr>
          <w:trHeight w:val="378"/>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2EAAA" w14:textId="77777777" w:rsidR="00271C14" w:rsidRPr="0004225E" w:rsidRDefault="00271C14">
            <w:pPr>
              <w:spacing w:line="256" w:lineRule="auto"/>
              <w:rPr>
                <w:sz w:val="18"/>
                <w:szCs w:val="18"/>
              </w:rPr>
            </w:pPr>
            <w:r w:rsidRPr="0004225E">
              <w:rPr>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1737E" w14:textId="77777777" w:rsidR="00271C14" w:rsidRPr="0004225E" w:rsidRDefault="00271C14">
            <w:pPr>
              <w:spacing w:line="256" w:lineRule="auto"/>
              <w:rPr>
                <w:sz w:val="18"/>
                <w:szCs w:val="18"/>
              </w:rPr>
            </w:pPr>
            <w:r w:rsidRPr="0004225E">
              <w:rPr>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88CA7" w14:textId="77777777" w:rsidR="00271C14" w:rsidRPr="0004225E" w:rsidRDefault="00271C14">
            <w:pPr>
              <w:spacing w:line="256" w:lineRule="auto"/>
              <w:jc w:val="center"/>
              <w:rPr>
                <w:sz w:val="18"/>
                <w:szCs w:val="18"/>
              </w:rPr>
            </w:pPr>
            <w:r w:rsidRPr="0004225E">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8C161" w14:textId="77777777" w:rsidR="00271C14" w:rsidRPr="0004225E" w:rsidRDefault="00271C14">
            <w:pPr>
              <w:spacing w:line="256" w:lineRule="auto"/>
              <w:jc w:val="center"/>
              <w:rPr>
                <w:sz w:val="18"/>
                <w:szCs w:val="18"/>
              </w:rPr>
            </w:pPr>
            <w:r w:rsidRPr="0004225E">
              <w:rPr>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F707F" w14:textId="77777777" w:rsidR="00271C14" w:rsidRPr="0004225E" w:rsidRDefault="00271C14">
            <w:pPr>
              <w:spacing w:line="256" w:lineRule="auto"/>
              <w:jc w:val="center"/>
              <w:rPr>
                <w:sz w:val="18"/>
                <w:szCs w:val="18"/>
              </w:rPr>
            </w:pPr>
            <w:r w:rsidRPr="0004225E">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B6BD6" w14:textId="77777777" w:rsidR="00271C14" w:rsidRPr="0004225E" w:rsidRDefault="00271C14">
            <w:pPr>
              <w:spacing w:line="256"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4D751" w14:textId="77777777" w:rsidR="00271C14" w:rsidRPr="0004225E" w:rsidRDefault="00271C14">
            <w:pPr>
              <w:spacing w:line="256" w:lineRule="auto"/>
              <w:jc w:val="center"/>
              <w:rPr>
                <w:sz w:val="18"/>
                <w:szCs w:val="18"/>
              </w:rPr>
            </w:pPr>
            <w:r w:rsidRPr="0004225E">
              <w:rPr>
                <w:sz w:val="18"/>
                <w:szCs w:val="18"/>
              </w:rPr>
              <w:t>1</w:t>
            </w:r>
          </w:p>
        </w:tc>
      </w:tr>
    </w:tbl>
    <w:p w14:paraId="1A67CE26" w14:textId="77777777" w:rsidR="00271C14" w:rsidRPr="0004225E" w:rsidRDefault="00271C14" w:rsidP="00271C14">
      <w:pPr>
        <w:ind w:right="-108"/>
        <w:jc w:val="both"/>
        <w:rPr>
          <w:b/>
          <w:sz w:val="22"/>
          <w:szCs w:val="22"/>
          <w:bdr w:val="single" w:sz="4" w:space="0" w:color="auto" w:frame="1"/>
          <w:lang w:eastAsia="zh-CN"/>
        </w:rPr>
      </w:pPr>
    </w:p>
    <w:p w14:paraId="1B5C44E0" w14:textId="77777777" w:rsidR="00271C14" w:rsidRPr="0004225E" w:rsidRDefault="00271C14" w:rsidP="00271C14">
      <w:pPr>
        <w:ind w:right="-108"/>
        <w:jc w:val="both"/>
        <w:rPr>
          <w:bCs/>
          <w:sz w:val="22"/>
          <w:szCs w:val="22"/>
        </w:rPr>
      </w:pPr>
      <w:r w:rsidRPr="0004225E">
        <w:rPr>
          <w:b/>
          <w:sz w:val="22"/>
          <w:szCs w:val="22"/>
        </w:rPr>
        <w:t>Otkup objekata</w:t>
      </w:r>
      <w:r w:rsidRPr="0004225E">
        <w:rPr>
          <w:bCs/>
          <w:sz w:val="22"/>
          <w:szCs w:val="22"/>
        </w:rPr>
        <w:t xml:space="preserve"> – odnosi se na sredstva kojima se planira otkup objekta u interesu Grada.</w:t>
      </w:r>
    </w:p>
    <w:p w14:paraId="3DCAFA46" w14:textId="77777777" w:rsidR="00271C14" w:rsidRPr="0004225E" w:rsidRDefault="00271C14" w:rsidP="00271C14">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04225E" w:rsidRPr="0004225E" w14:paraId="455843AF" w14:textId="77777777" w:rsidTr="00271C14">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03269" w14:textId="77777777" w:rsidR="00271C14" w:rsidRPr="0004225E" w:rsidRDefault="00271C14">
            <w:pPr>
              <w:spacing w:line="256" w:lineRule="auto"/>
              <w:jc w:val="center"/>
              <w:rPr>
                <w:sz w:val="18"/>
                <w:szCs w:val="18"/>
              </w:rPr>
            </w:pPr>
            <w:r w:rsidRPr="0004225E">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BDF6" w14:textId="77777777" w:rsidR="00271C14" w:rsidRPr="0004225E" w:rsidRDefault="00271C14">
            <w:pPr>
              <w:spacing w:line="256" w:lineRule="auto"/>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5BB6" w14:textId="77777777" w:rsidR="00271C14" w:rsidRPr="0004225E" w:rsidRDefault="00271C14">
            <w:pPr>
              <w:spacing w:line="256" w:lineRule="auto"/>
              <w:jc w:val="center"/>
              <w:rPr>
                <w:sz w:val="18"/>
                <w:szCs w:val="18"/>
              </w:rPr>
            </w:pPr>
            <w:r w:rsidRPr="0004225E">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92AB0" w14:textId="77777777" w:rsidR="00271C14" w:rsidRPr="0004225E" w:rsidRDefault="00271C14">
            <w:pPr>
              <w:spacing w:line="256" w:lineRule="auto"/>
              <w:jc w:val="center"/>
              <w:rPr>
                <w:sz w:val="18"/>
                <w:szCs w:val="18"/>
              </w:rPr>
            </w:pPr>
            <w:r w:rsidRPr="0004225E">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660B" w14:textId="77777777" w:rsidR="00271C14" w:rsidRPr="0004225E" w:rsidRDefault="00271C14">
            <w:pPr>
              <w:spacing w:line="256" w:lineRule="auto"/>
              <w:jc w:val="center"/>
              <w:rPr>
                <w:sz w:val="18"/>
                <w:szCs w:val="18"/>
              </w:rPr>
            </w:pPr>
            <w:r w:rsidRPr="0004225E">
              <w:rPr>
                <w:sz w:val="18"/>
                <w:szCs w:val="18"/>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B878" w14:textId="77777777" w:rsidR="00271C14" w:rsidRPr="0004225E" w:rsidRDefault="00271C14">
            <w:pPr>
              <w:spacing w:line="256" w:lineRule="auto"/>
              <w:jc w:val="center"/>
              <w:rPr>
                <w:sz w:val="18"/>
                <w:szCs w:val="18"/>
              </w:rPr>
            </w:pPr>
            <w:r w:rsidRPr="0004225E">
              <w:rPr>
                <w:sz w:val="18"/>
                <w:szCs w:val="18"/>
              </w:rPr>
              <w:t>PRORAČUN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BB2D3" w14:textId="77777777" w:rsidR="00271C14" w:rsidRPr="0004225E" w:rsidRDefault="00271C14">
            <w:pPr>
              <w:spacing w:line="256" w:lineRule="auto"/>
              <w:jc w:val="center"/>
              <w:rPr>
                <w:sz w:val="18"/>
                <w:szCs w:val="18"/>
              </w:rPr>
            </w:pPr>
            <w:r w:rsidRPr="0004225E">
              <w:rPr>
                <w:sz w:val="18"/>
                <w:szCs w:val="18"/>
              </w:rPr>
              <w:t>PRORAČUN 2025.</w:t>
            </w:r>
          </w:p>
        </w:tc>
      </w:tr>
      <w:tr w:rsidR="0004225E" w:rsidRPr="0004225E" w14:paraId="6641C806" w14:textId="77777777" w:rsidTr="00271C14">
        <w:trPr>
          <w:trHeight w:val="60"/>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9744D" w14:textId="77777777" w:rsidR="00271C14" w:rsidRPr="0004225E" w:rsidRDefault="00271C14">
            <w:pPr>
              <w:spacing w:line="256" w:lineRule="auto"/>
              <w:rPr>
                <w:sz w:val="18"/>
                <w:szCs w:val="18"/>
              </w:rPr>
            </w:pPr>
            <w:r w:rsidRPr="0004225E">
              <w:rPr>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A51B" w14:textId="77777777" w:rsidR="00271C14" w:rsidRPr="0004225E" w:rsidRDefault="00271C14">
            <w:pPr>
              <w:spacing w:line="256" w:lineRule="auto"/>
              <w:rPr>
                <w:sz w:val="18"/>
                <w:szCs w:val="18"/>
              </w:rPr>
            </w:pPr>
            <w:r w:rsidRPr="0004225E">
              <w:rPr>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DF5AA" w14:textId="77777777" w:rsidR="00271C14" w:rsidRPr="0004225E" w:rsidRDefault="00271C14">
            <w:pPr>
              <w:spacing w:line="256" w:lineRule="auto"/>
              <w:jc w:val="center"/>
              <w:rPr>
                <w:sz w:val="18"/>
                <w:szCs w:val="18"/>
              </w:rPr>
            </w:pPr>
            <w:r w:rsidRPr="0004225E">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67A70" w14:textId="77777777" w:rsidR="00271C14" w:rsidRPr="0004225E" w:rsidRDefault="00271C14">
            <w:pPr>
              <w:spacing w:line="256" w:lineRule="auto"/>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3E1F3" w14:textId="77777777" w:rsidR="00271C14" w:rsidRPr="0004225E" w:rsidRDefault="00271C14">
            <w:pPr>
              <w:spacing w:line="256" w:lineRule="auto"/>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FD0C9" w14:textId="77777777" w:rsidR="00271C14" w:rsidRPr="0004225E" w:rsidRDefault="00271C14">
            <w:pPr>
              <w:spacing w:line="256" w:lineRule="auto"/>
              <w:jc w:val="center"/>
              <w:rPr>
                <w:sz w:val="18"/>
                <w:szCs w:val="18"/>
              </w:rPr>
            </w:pPr>
            <w:r w:rsidRPr="0004225E">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A0FD" w14:textId="77777777" w:rsidR="00271C14" w:rsidRPr="0004225E" w:rsidRDefault="00271C14">
            <w:pPr>
              <w:spacing w:line="256" w:lineRule="auto"/>
              <w:jc w:val="center"/>
              <w:rPr>
                <w:sz w:val="18"/>
                <w:szCs w:val="18"/>
              </w:rPr>
            </w:pPr>
            <w:r w:rsidRPr="0004225E">
              <w:rPr>
                <w:sz w:val="18"/>
                <w:szCs w:val="18"/>
              </w:rPr>
              <w:t>1</w:t>
            </w:r>
          </w:p>
        </w:tc>
      </w:tr>
    </w:tbl>
    <w:p w14:paraId="20108CD9" w14:textId="1454FC6B" w:rsidR="00271C14" w:rsidRPr="0004225E" w:rsidRDefault="00271C14" w:rsidP="00271C14">
      <w:pPr>
        <w:ind w:right="-108"/>
        <w:jc w:val="both"/>
        <w:rPr>
          <w:bCs/>
          <w:sz w:val="22"/>
          <w:szCs w:val="22"/>
        </w:rPr>
      </w:pPr>
    </w:p>
    <w:p w14:paraId="35F82E9C" w14:textId="77777777" w:rsidR="00271C14" w:rsidRPr="0004225E" w:rsidRDefault="00271C14" w:rsidP="00271C14">
      <w:pPr>
        <w:ind w:right="-108"/>
        <w:jc w:val="both"/>
        <w:rPr>
          <w:b/>
          <w:sz w:val="22"/>
          <w:szCs w:val="22"/>
        </w:rPr>
      </w:pPr>
      <w:r w:rsidRPr="0004225E">
        <w:rPr>
          <w:b/>
          <w:sz w:val="22"/>
          <w:szCs w:val="22"/>
        </w:rPr>
        <w:t>NAZIV PROGRAMA: DARIVANJE ZEMLJIŠTA</w:t>
      </w:r>
    </w:p>
    <w:p w14:paraId="0D20DEFB" w14:textId="77777777" w:rsidR="00271C14" w:rsidRPr="0004225E" w:rsidRDefault="00271C14" w:rsidP="00271C14">
      <w:pPr>
        <w:ind w:right="-108"/>
        <w:jc w:val="both"/>
        <w:rPr>
          <w:b/>
          <w:sz w:val="22"/>
          <w:szCs w:val="22"/>
        </w:rPr>
      </w:pPr>
    </w:p>
    <w:p w14:paraId="41170186" w14:textId="77777777" w:rsidR="00271C14" w:rsidRPr="0004225E" w:rsidRDefault="00271C14" w:rsidP="00271C14">
      <w:pPr>
        <w:ind w:right="-108"/>
        <w:jc w:val="both"/>
        <w:rPr>
          <w:bCs/>
          <w:sz w:val="22"/>
          <w:szCs w:val="22"/>
        </w:rPr>
      </w:pPr>
      <w:r w:rsidRPr="0004225E">
        <w:rPr>
          <w:bCs/>
          <w:sz w:val="22"/>
          <w:szCs w:val="22"/>
        </w:rPr>
        <w:t>Pravna osnova za Program Darivanje zemljišta je Zakon o hrvatskim braniteljima iz Domovinskog rata i članovima njihove obitelji (NN, broj: 121/17. i 98/19.).</w:t>
      </w:r>
    </w:p>
    <w:p w14:paraId="2AA25051" w14:textId="77777777" w:rsidR="00271C14" w:rsidRPr="0004225E" w:rsidRDefault="00271C14" w:rsidP="00271C14">
      <w:pPr>
        <w:ind w:right="-108"/>
        <w:jc w:val="both"/>
        <w:rPr>
          <w:bCs/>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04225E" w:rsidRPr="0004225E" w14:paraId="38084526"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FEFF6B6" w14:textId="77777777" w:rsidR="00271C14" w:rsidRPr="0004225E" w:rsidRDefault="00271C14">
            <w:pPr>
              <w:rPr>
                <w:rFonts w:ascii="Times New Roman" w:hAnsi="Times New Roman"/>
                <w:b/>
                <w:bCs/>
                <w:sz w:val="20"/>
                <w:szCs w:val="22"/>
                <w:lang w:eastAsia="hr-HR"/>
              </w:rPr>
            </w:pPr>
            <w:r w:rsidRPr="0004225E">
              <w:rPr>
                <w:rFonts w:ascii="Times New Roman" w:hAnsi="Times New Roman"/>
                <w:b/>
                <w:bCs/>
                <w:sz w:val="20"/>
                <w:szCs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hideMark/>
          </w:tcPr>
          <w:p w14:paraId="23D8824E"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2023.</w:t>
            </w:r>
          </w:p>
        </w:tc>
        <w:tc>
          <w:tcPr>
            <w:tcW w:w="1276" w:type="dxa"/>
            <w:tcBorders>
              <w:top w:val="single" w:sz="4" w:space="0" w:color="auto"/>
              <w:left w:val="single" w:sz="4" w:space="0" w:color="auto"/>
              <w:bottom w:val="single" w:sz="4" w:space="0" w:color="auto"/>
              <w:right w:val="single" w:sz="4" w:space="0" w:color="auto"/>
            </w:tcBorders>
            <w:noWrap/>
            <w:hideMark/>
          </w:tcPr>
          <w:p w14:paraId="440BAA2D"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2024.</w:t>
            </w:r>
          </w:p>
        </w:tc>
        <w:tc>
          <w:tcPr>
            <w:tcW w:w="1276" w:type="dxa"/>
            <w:tcBorders>
              <w:top w:val="single" w:sz="4" w:space="0" w:color="auto"/>
              <w:left w:val="single" w:sz="4" w:space="0" w:color="auto"/>
              <w:bottom w:val="single" w:sz="4" w:space="0" w:color="auto"/>
              <w:right w:val="single" w:sz="4" w:space="0" w:color="auto"/>
            </w:tcBorders>
            <w:noWrap/>
            <w:hideMark/>
          </w:tcPr>
          <w:p w14:paraId="0E8C50E6" w14:textId="77777777" w:rsidR="00271C14" w:rsidRPr="0004225E" w:rsidRDefault="00271C14">
            <w:pPr>
              <w:jc w:val="center"/>
              <w:rPr>
                <w:rFonts w:ascii="Times New Roman" w:hAnsi="Times New Roman"/>
                <w:b/>
                <w:bCs/>
                <w:sz w:val="20"/>
                <w:szCs w:val="20"/>
                <w:lang w:eastAsia="hr-HR"/>
              </w:rPr>
            </w:pPr>
            <w:r w:rsidRPr="0004225E">
              <w:rPr>
                <w:rFonts w:ascii="Times New Roman" w:hAnsi="Times New Roman"/>
                <w:b/>
                <w:bCs/>
                <w:sz w:val="20"/>
                <w:szCs w:val="20"/>
                <w:lang w:eastAsia="hr-HR"/>
              </w:rPr>
              <w:t>2025.</w:t>
            </w:r>
          </w:p>
        </w:tc>
      </w:tr>
      <w:tr w:rsidR="00271C14" w:rsidRPr="0004225E" w14:paraId="1DB1C3C8"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271C14" w:rsidRPr="0004225E" w:rsidRDefault="00271C14">
            <w:pPr>
              <w:rPr>
                <w:rFonts w:ascii="Times New Roman" w:hAnsi="Times New Roman"/>
                <w:sz w:val="20"/>
                <w:szCs w:val="20"/>
                <w:lang w:eastAsia="hr-HR"/>
              </w:rPr>
            </w:pPr>
            <w:r w:rsidRPr="0004225E">
              <w:rPr>
                <w:rFonts w:ascii="Times New Roman" w:hAnsi="Times New Roman"/>
                <w:sz w:val="20"/>
                <w:szCs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25.500,00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4AEE22"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9E4B0B" w14:textId="77777777" w:rsidR="00271C14" w:rsidRPr="0004225E" w:rsidRDefault="00271C14">
            <w:pPr>
              <w:jc w:val="right"/>
              <w:rPr>
                <w:rFonts w:ascii="Times New Roman" w:hAnsi="Times New Roman"/>
                <w:sz w:val="20"/>
                <w:szCs w:val="20"/>
                <w:lang w:eastAsia="hr-HR"/>
              </w:rPr>
            </w:pPr>
            <w:r w:rsidRPr="0004225E">
              <w:rPr>
                <w:rFonts w:ascii="Times New Roman" w:hAnsi="Times New Roman"/>
                <w:sz w:val="20"/>
                <w:szCs w:val="20"/>
                <w:lang w:eastAsia="hr-HR"/>
              </w:rPr>
              <w:t>0,00</w:t>
            </w:r>
          </w:p>
        </w:tc>
      </w:tr>
    </w:tbl>
    <w:p w14:paraId="47B0A0E1" w14:textId="77777777" w:rsidR="00271C14" w:rsidRPr="0004225E" w:rsidRDefault="00271C14" w:rsidP="00271C14">
      <w:pPr>
        <w:ind w:right="-108"/>
        <w:jc w:val="both"/>
        <w:rPr>
          <w:b/>
          <w:sz w:val="22"/>
          <w:szCs w:val="22"/>
          <w:lang w:eastAsia="zh-CN"/>
        </w:rPr>
      </w:pPr>
    </w:p>
    <w:p w14:paraId="5E18ADAE" w14:textId="77777777" w:rsidR="00271C14" w:rsidRPr="0004225E" w:rsidRDefault="00271C14" w:rsidP="00271C14">
      <w:pPr>
        <w:ind w:right="-108"/>
        <w:jc w:val="both"/>
        <w:rPr>
          <w:bCs/>
          <w:sz w:val="22"/>
          <w:szCs w:val="22"/>
        </w:rPr>
      </w:pPr>
      <w:r w:rsidRPr="0004225E">
        <w:rPr>
          <w:bCs/>
          <w:sz w:val="22"/>
          <w:szCs w:val="22"/>
        </w:rPr>
        <w:t xml:space="preserve">Projekt </w:t>
      </w:r>
      <w:r w:rsidRPr="0004225E">
        <w:rPr>
          <w:b/>
          <w:sz w:val="22"/>
          <w:szCs w:val="22"/>
        </w:rPr>
        <w:t>Davanje zemljišta na dar</w:t>
      </w:r>
      <w:r w:rsidRPr="0004225E">
        <w:rPr>
          <w:bCs/>
          <w:sz w:val="22"/>
          <w:szCs w:val="22"/>
        </w:rPr>
        <w:t xml:space="preserve"> odnosi se na darovanje zemljišta u vlasništvu Grada Požege hrvatskim braniteljima na temelju ranije navedenog zakona.</w:t>
      </w:r>
    </w:p>
    <w:p w14:paraId="1721234F" w14:textId="77777777" w:rsidR="00D2177A" w:rsidRPr="0004225E" w:rsidRDefault="00D2177A" w:rsidP="00D2177A">
      <w:pPr>
        <w:ind w:right="-108"/>
        <w:jc w:val="both"/>
        <w:rPr>
          <w:b/>
          <w:sz w:val="22"/>
          <w:szCs w:val="22"/>
        </w:rPr>
      </w:pPr>
      <w:bookmarkStart w:id="18" w:name="_Hlk120254037"/>
      <w:bookmarkEnd w:id="15"/>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04225E" w:rsidRPr="0004225E" w14:paraId="26018EF5" w14:textId="77777777" w:rsidTr="00D2177A">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D2177A" w:rsidRPr="0004225E" w:rsidRDefault="00D2177A" w:rsidP="00D2177A">
            <w:pPr>
              <w:jc w:val="center"/>
              <w:rPr>
                <w:sz w:val="18"/>
                <w:szCs w:val="18"/>
              </w:rPr>
            </w:pPr>
            <w:r w:rsidRPr="0004225E">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D2177A" w:rsidRPr="0004225E" w:rsidRDefault="00D2177A" w:rsidP="00D2177A">
            <w:pPr>
              <w:jc w:val="center"/>
              <w:rPr>
                <w:sz w:val="18"/>
                <w:szCs w:val="18"/>
              </w:rPr>
            </w:pPr>
            <w:r w:rsidRPr="0004225E">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D2177A" w:rsidRPr="0004225E" w:rsidRDefault="00D2177A" w:rsidP="00D2177A">
            <w:pPr>
              <w:jc w:val="center"/>
              <w:rPr>
                <w:sz w:val="18"/>
                <w:szCs w:val="18"/>
              </w:rPr>
            </w:pPr>
            <w:r w:rsidRPr="0004225E">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D2177A" w:rsidRPr="0004225E" w:rsidRDefault="00D2177A" w:rsidP="00D2177A">
            <w:pPr>
              <w:jc w:val="center"/>
              <w:rPr>
                <w:sz w:val="18"/>
                <w:szCs w:val="18"/>
              </w:rPr>
            </w:pPr>
            <w:r w:rsidRPr="0004225E">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7A413" w14:textId="5C1A1425" w:rsidR="00D2177A" w:rsidRPr="0004225E" w:rsidRDefault="00D2177A" w:rsidP="00D2177A">
            <w:pPr>
              <w:jc w:val="center"/>
              <w:rPr>
                <w:sz w:val="18"/>
                <w:szCs w:val="18"/>
              </w:rPr>
            </w:pPr>
            <w:r w:rsidRPr="0004225E">
              <w:rPr>
                <w:sz w:val="18"/>
                <w:szCs w:val="18"/>
              </w:rPr>
              <w:t>PRORAČUN 2023.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E3DE5" w14:textId="2A9D0E56" w:rsidR="00D2177A" w:rsidRPr="0004225E" w:rsidRDefault="00D2177A" w:rsidP="00D2177A">
            <w:pPr>
              <w:jc w:val="center"/>
              <w:rPr>
                <w:sz w:val="18"/>
                <w:szCs w:val="18"/>
              </w:rPr>
            </w:pPr>
            <w:r w:rsidRPr="0004225E">
              <w:rPr>
                <w:sz w:val="18"/>
                <w:szCs w:val="18"/>
              </w:rPr>
              <w:t>PRORAČUN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9987F5" w14:textId="1DFB76E0" w:rsidR="00D2177A" w:rsidRPr="0004225E" w:rsidRDefault="00D2177A" w:rsidP="00D2177A">
            <w:pPr>
              <w:jc w:val="center"/>
              <w:rPr>
                <w:sz w:val="18"/>
                <w:szCs w:val="18"/>
              </w:rPr>
            </w:pPr>
            <w:r w:rsidRPr="0004225E">
              <w:rPr>
                <w:sz w:val="18"/>
                <w:szCs w:val="18"/>
              </w:rPr>
              <w:t>PRORAČUN 2025.</w:t>
            </w:r>
          </w:p>
        </w:tc>
      </w:tr>
      <w:bookmarkEnd w:id="18"/>
      <w:tr w:rsidR="0004225E" w:rsidRPr="0004225E"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04225E" w:rsidRDefault="00D2177A">
            <w:pPr>
              <w:rPr>
                <w:sz w:val="18"/>
                <w:szCs w:val="18"/>
              </w:rPr>
            </w:pPr>
            <w:r w:rsidRPr="0004225E">
              <w:rPr>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77777777" w:rsidR="00D2177A" w:rsidRPr="0004225E" w:rsidRDefault="00D2177A">
            <w:pPr>
              <w:rPr>
                <w:sz w:val="18"/>
                <w:szCs w:val="18"/>
              </w:rPr>
            </w:pPr>
            <w:r w:rsidRPr="0004225E">
              <w:rPr>
                <w:sz w:val="18"/>
                <w:szCs w:val="18"/>
              </w:rPr>
              <w:t xml:space="preserve">Broj </w:t>
            </w:r>
            <w:proofErr w:type="spellStart"/>
            <w:r w:rsidRPr="0004225E">
              <w:rPr>
                <w:sz w:val="18"/>
                <w:szCs w:val="18"/>
              </w:rPr>
              <w:t>broj</w:t>
            </w:r>
            <w:proofErr w:type="spellEnd"/>
            <w:r w:rsidRPr="0004225E">
              <w:rPr>
                <w:sz w:val="18"/>
                <w:szCs w:val="18"/>
              </w:rPr>
              <w:t xml:space="preserve">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04225E" w:rsidRDefault="00D2177A">
            <w:pPr>
              <w:jc w:val="center"/>
              <w:rPr>
                <w:sz w:val="18"/>
                <w:szCs w:val="18"/>
              </w:rPr>
            </w:pPr>
            <w:r w:rsidRPr="0004225E">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77777777" w:rsidR="00D2177A" w:rsidRPr="0004225E" w:rsidRDefault="00D2177A">
            <w:pPr>
              <w:jc w:val="center"/>
              <w:rPr>
                <w:sz w:val="18"/>
                <w:szCs w:val="18"/>
              </w:rPr>
            </w:pPr>
            <w:r w:rsidRPr="0004225E">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04225E" w:rsidRDefault="00D2177A">
            <w:pPr>
              <w:jc w:val="center"/>
              <w:rPr>
                <w:sz w:val="18"/>
                <w:szCs w:val="18"/>
              </w:rPr>
            </w:pPr>
            <w:r w:rsidRPr="0004225E">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04225E" w:rsidRDefault="00D2177A">
            <w:pPr>
              <w:jc w:val="center"/>
              <w:rPr>
                <w:sz w:val="18"/>
                <w:szCs w:val="18"/>
              </w:rPr>
            </w:pPr>
            <w:r w:rsidRPr="0004225E">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64D9A1BD" w:rsidR="00D2177A" w:rsidRPr="0004225E" w:rsidRDefault="00D2177A">
            <w:pPr>
              <w:jc w:val="center"/>
              <w:rPr>
                <w:sz w:val="18"/>
                <w:szCs w:val="18"/>
              </w:rPr>
            </w:pPr>
            <w:r w:rsidRPr="0004225E">
              <w:rPr>
                <w:sz w:val="18"/>
                <w:szCs w:val="18"/>
              </w:rPr>
              <w:t>0</w:t>
            </w:r>
          </w:p>
        </w:tc>
      </w:tr>
    </w:tbl>
    <w:p w14:paraId="18E4BCAC" w14:textId="7AD9B661" w:rsidR="00A601C5" w:rsidRPr="0004225E" w:rsidRDefault="00A601C5" w:rsidP="00D77386">
      <w:pPr>
        <w:ind w:right="-108"/>
        <w:jc w:val="both"/>
        <w:rPr>
          <w:bCs/>
          <w:sz w:val="22"/>
          <w:szCs w:val="22"/>
        </w:rPr>
      </w:pPr>
    </w:p>
    <w:sectPr w:rsidR="00A601C5" w:rsidRPr="0004225E" w:rsidSect="00D45077">
      <w:headerReference w:type="default" r:id="rId47"/>
      <w:footerReference w:type="default" r:id="rId48"/>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0AC2" w14:textId="77777777" w:rsidR="001C2DD2" w:rsidRDefault="001C2DD2">
      <w:r>
        <w:separator/>
      </w:r>
    </w:p>
  </w:endnote>
  <w:endnote w:type="continuationSeparator" w:id="0">
    <w:p w14:paraId="11419987" w14:textId="77777777" w:rsidR="001C2DD2" w:rsidRDefault="001C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RAvantgar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399134"/>
      <w:docPartObj>
        <w:docPartGallery w:val="Page Numbers (Bottom of Page)"/>
        <w:docPartUnique/>
      </w:docPartObj>
    </w:sdtPr>
    <w:sdtContent>
      <w:p w14:paraId="7443F420" w14:textId="22795237" w:rsidR="00777467" w:rsidRDefault="0004225E">
        <w:pPr>
          <w:pStyle w:val="Podnoje"/>
        </w:pPr>
        <w:r>
          <w:rPr>
            <w:noProof/>
          </w:rPr>
          <mc:AlternateContent>
            <mc:Choice Requires="wpg">
              <w:drawing>
                <wp:anchor distT="0" distB="0" distL="114300" distR="114300" simplePos="0" relativeHeight="251659264" behindDoc="0" locked="0" layoutInCell="1" allowOverlap="1" wp14:anchorId="249F9C3F" wp14:editId="51778018">
                  <wp:simplePos x="0" y="0"/>
                  <wp:positionH relativeFrom="page">
                    <wp:align>center</wp:align>
                  </wp:positionH>
                  <wp:positionV relativeFrom="bottomMargin">
                    <wp:align>center</wp:align>
                  </wp:positionV>
                  <wp:extent cx="7753350" cy="190500"/>
                  <wp:effectExtent l="0" t="0" r="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F202" w14:textId="77777777" w:rsidR="0004225E" w:rsidRPr="0004225E" w:rsidRDefault="0004225E">
                                <w:pPr>
                                  <w:jc w:val="center"/>
                                  <w:rPr>
                                    <w:rFonts w:asciiTheme="minorHAnsi" w:hAnsiTheme="minorHAnsi" w:cstheme="minorHAnsi"/>
                                    <w:sz w:val="20"/>
                                    <w:szCs w:val="20"/>
                                  </w:rPr>
                                </w:pPr>
                                <w:r w:rsidRPr="0004225E">
                                  <w:rPr>
                                    <w:rFonts w:asciiTheme="minorHAnsi" w:hAnsiTheme="minorHAnsi" w:cstheme="minorHAnsi"/>
                                    <w:sz w:val="20"/>
                                    <w:szCs w:val="20"/>
                                  </w:rPr>
                                  <w:fldChar w:fldCharType="begin"/>
                                </w:r>
                                <w:r w:rsidRPr="0004225E">
                                  <w:rPr>
                                    <w:rFonts w:asciiTheme="minorHAnsi" w:hAnsiTheme="minorHAnsi" w:cstheme="minorHAnsi"/>
                                    <w:sz w:val="20"/>
                                    <w:szCs w:val="20"/>
                                  </w:rPr>
                                  <w:instrText>PAGE    \* MERGEFORMAT</w:instrText>
                                </w:r>
                                <w:r w:rsidRPr="0004225E">
                                  <w:rPr>
                                    <w:rFonts w:asciiTheme="minorHAnsi" w:hAnsiTheme="minorHAnsi" w:cstheme="minorHAnsi"/>
                                    <w:sz w:val="20"/>
                                    <w:szCs w:val="20"/>
                                  </w:rPr>
                                  <w:fldChar w:fldCharType="separate"/>
                                </w:r>
                                <w:r w:rsidRPr="0004225E">
                                  <w:rPr>
                                    <w:rFonts w:asciiTheme="minorHAnsi" w:hAnsiTheme="minorHAnsi" w:cstheme="minorHAnsi"/>
                                    <w:color w:val="8C8C8C" w:themeColor="background1" w:themeShade="8C"/>
                                    <w:sz w:val="20"/>
                                    <w:szCs w:val="20"/>
                                  </w:rPr>
                                  <w:t>2</w:t>
                                </w:r>
                                <w:r w:rsidRPr="0004225E">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49F9C3F" id="Grupa 3"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f0Es96AwAAd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39F202" w14:textId="77777777" w:rsidR="0004225E" w:rsidRPr="0004225E" w:rsidRDefault="0004225E">
                          <w:pPr>
                            <w:jc w:val="center"/>
                            <w:rPr>
                              <w:rFonts w:asciiTheme="minorHAnsi" w:hAnsiTheme="minorHAnsi" w:cstheme="minorHAnsi"/>
                              <w:sz w:val="20"/>
                              <w:szCs w:val="20"/>
                            </w:rPr>
                          </w:pPr>
                          <w:r w:rsidRPr="0004225E">
                            <w:rPr>
                              <w:rFonts w:asciiTheme="minorHAnsi" w:hAnsiTheme="minorHAnsi" w:cstheme="minorHAnsi"/>
                              <w:sz w:val="20"/>
                              <w:szCs w:val="20"/>
                            </w:rPr>
                            <w:fldChar w:fldCharType="begin"/>
                          </w:r>
                          <w:r w:rsidRPr="0004225E">
                            <w:rPr>
                              <w:rFonts w:asciiTheme="minorHAnsi" w:hAnsiTheme="minorHAnsi" w:cstheme="minorHAnsi"/>
                              <w:sz w:val="20"/>
                              <w:szCs w:val="20"/>
                            </w:rPr>
                            <w:instrText>PAGE    \* MERGEFORMAT</w:instrText>
                          </w:r>
                          <w:r w:rsidRPr="0004225E">
                            <w:rPr>
                              <w:rFonts w:asciiTheme="minorHAnsi" w:hAnsiTheme="minorHAnsi" w:cstheme="minorHAnsi"/>
                              <w:sz w:val="20"/>
                              <w:szCs w:val="20"/>
                            </w:rPr>
                            <w:fldChar w:fldCharType="separate"/>
                          </w:r>
                          <w:r w:rsidRPr="0004225E">
                            <w:rPr>
                              <w:rFonts w:asciiTheme="minorHAnsi" w:hAnsiTheme="minorHAnsi" w:cstheme="minorHAnsi"/>
                              <w:color w:val="8C8C8C" w:themeColor="background1" w:themeShade="8C"/>
                              <w:sz w:val="20"/>
                              <w:szCs w:val="20"/>
                            </w:rPr>
                            <w:t>2</w:t>
                          </w:r>
                          <w:r w:rsidRPr="0004225E">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9D48" w14:textId="77777777" w:rsidR="001C2DD2" w:rsidRDefault="001C2DD2">
      <w:r>
        <w:separator/>
      </w:r>
    </w:p>
  </w:footnote>
  <w:footnote w:type="continuationSeparator" w:id="0">
    <w:p w14:paraId="407E1D9A" w14:textId="77777777" w:rsidR="001C2DD2" w:rsidRDefault="001C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DD32" w14:textId="5CC08218" w:rsidR="0004225E" w:rsidRPr="0004225E" w:rsidRDefault="0004225E" w:rsidP="0004225E">
    <w:pPr>
      <w:tabs>
        <w:tab w:val="center" w:pos="4536"/>
        <w:tab w:val="right" w:pos="9072"/>
      </w:tabs>
      <w:autoSpaceDN w:val="0"/>
      <w:rPr>
        <w:rFonts w:ascii="Calibri" w:hAnsi="Calibri" w:cs="Calibri"/>
        <w:b/>
        <w:sz w:val="20"/>
        <w:szCs w:val="20"/>
        <w:u w:val="single"/>
        <w:lang w:val="en-US"/>
      </w:rPr>
    </w:pPr>
    <w:bookmarkStart w:id="19" w:name="_Hlk89953162"/>
    <w:bookmarkStart w:id="20" w:name="_Hlk89953163"/>
    <w:bookmarkStart w:id="21" w:name="_Hlk93988738"/>
    <w:bookmarkStart w:id="22" w:name="_Hlk93988739"/>
    <w:bookmarkStart w:id="23" w:name="_Hlk93988826"/>
    <w:bookmarkStart w:id="24" w:name="_Hlk93988827"/>
    <w:bookmarkStart w:id="25" w:name="_Hlk93988828"/>
    <w:bookmarkStart w:id="26" w:name="_Hlk93988829"/>
    <w:bookmarkStart w:id="27" w:name="_Hlk93988830"/>
    <w:bookmarkStart w:id="28" w:name="_Hlk93988831"/>
    <w:bookmarkStart w:id="29" w:name="_Hlk93988904"/>
    <w:bookmarkStart w:id="30" w:name="_Hlk93988905"/>
    <w:bookmarkStart w:id="31" w:name="_Hlk93988906"/>
    <w:bookmarkStart w:id="32" w:name="_Hlk93988907"/>
    <w:bookmarkStart w:id="33" w:name="_Hlk93988908"/>
    <w:bookmarkStart w:id="34" w:name="_Hlk93988909"/>
    <w:bookmarkStart w:id="35" w:name="_Hlk93989287"/>
    <w:bookmarkStart w:id="36" w:name="_Hlk93989288"/>
    <w:bookmarkStart w:id="37" w:name="_Hlk93989289"/>
    <w:bookmarkStart w:id="38" w:name="_Hlk93989290"/>
    <w:bookmarkStart w:id="39" w:name="_Hlk93990926"/>
    <w:bookmarkStart w:id="40" w:name="_Hlk93990927"/>
    <w:bookmarkStart w:id="41" w:name="_Hlk95222879"/>
    <w:bookmarkStart w:id="42" w:name="_Hlk95222880"/>
    <w:bookmarkStart w:id="43" w:name="_Hlk95223575"/>
    <w:bookmarkStart w:id="44" w:name="_Hlk95223576"/>
    <w:bookmarkStart w:id="45" w:name="_Hlk98484015"/>
    <w:bookmarkStart w:id="46" w:name="_Hlk98484016"/>
    <w:bookmarkStart w:id="47" w:name="_Hlk98484017"/>
    <w:bookmarkStart w:id="48" w:name="_Hlk98484018"/>
    <w:bookmarkStart w:id="49" w:name="_Hlk98485300"/>
    <w:bookmarkStart w:id="50" w:name="_Hlk98485301"/>
    <w:bookmarkStart w:id="51" w:name="_Hlk113603967"/>
    <w:bookmarkStart w:id="52" w:name="_Hlk113603968"/>
    <w:bookmarkStart w:id="53" w:name="_Hlk113604078"/>
    <w:bookmarkStart w:id="54" w:name="_Hlk113604079"/>
    <w:bookmarkStart w:id="55" w:name="_Hlk113604255"/>
    <w:bookmarkStart w:id="56" w:name="_Hlk113604256"/>
    <w:bookmarkStart w:id="57" w:name="_Hlk113604564"/>
    <w:bookmarkStart w:id="58" w:name="_Hlk113604565"/>
    <w:bookmarkStart w:id="59" w:name="_Hlk113604690"/>
    <w:bookmarkStart w:id="60" w:name="_Hlk113604691"/>
    <w:bookmarkStart w:id="61" w:name="_Hlk113604879"/>
    <w:bookmarkStart w:id="62" w:name="_Hlk113604880"/>
    <w:bookmarkStart w:id="63" w:name="_Hlk113605004"/>
    <w:bookmarkStart w:id="64" w:name="_Hlk113605005"/>
    <w:bookmarkStart w:id="65" w:name="_Hlk113605368"/>
    <w:bookmarkStart w:id="66" w:name="_Hlk113605369"/>
    <w:bookmarkStart w:id="67" w:name="_Hlk113606224"/>
    <w:bookmarkStart w:id="68" w:name="_Hlk113606225"/>
    <w:bookmarkStart w:id="69" w:name="_Hlk113606821"/>
    <w:bookmarkStart w:id="70" w:name="_Hlk113606822"/>
    <w:r w:rsidRPr="0004225E">
      <w:rPr>
        <w:rFonts w:ascii="Calibri" w:hAnsi="Calibri" w:cs="Calibri"/>
        <w:sz w:val="20"/>
        <w:szCs w:val="20"/>
        <w:u w:val="single"/>
        <w:lang w:val="en-US"/>
      </w:rPr>
      <w:t xml:space="preserve">16. </w:t>
    </w:r>
    <w:proofErr w:type="spellStart"/>
    <w:r w:rsidRPr="0004225E">
      <w:rPr>
        <w:rFonts w:ascii="Calibri" w:hAnsi="Calibri" w:cs="Calibri"/>
        <w:sz w:val="20"/>
        <w:szCs w:val="20"/>
        <w:u w:val="single"/>
        <w:lang w:val="en-US"/>
      </w:rPr>
      <w:t>sjednica</w:t>
    </w:r>
    <w:proofErr w:type="spellEnd"/>
    <w:r w:rsidRPr="0004225E">
      <w:rPr>
        <w:rFonts w:ascii="Calibri" w:hAnsi="Calibri" w:cs="Calibri"/>
        <w:sz w:val="20"/>
        <w:szCs w:val="20"/>
        <w:u w:val="single"/>
        <w:lang w:val="en-US"/>
      </w:rPr>
      <w:t xml:space="preserve"> </w:t>
    </w:r>
    <w:proofErr w:type="spellStart"/>
    <w:r w:rsidRPr="0004225E">
      <w:rPr>
        <w:rFonts w:ascii="Calibri" w:hAnsi="Calibri" w:cs="Calibri"/>
        <w:sz w:val="20"/>
        <w:szCs w:val="20"/>
        <w:u w:val="single"/>
        <w:lang w:val="en-US"/>
      </w:rPr>
      <w:t>Gradskog</w:t>
    </w:r>
    <w:proofErr w:type="spellEnd"/>
    <w:r w:rsidRPr="0004225E">
      <w:rPr>
        <w:rFonts w:ascii="Calibri" w:hAnsi="Calibri" w:cs="Calibri"/>
        <w:sz w:val="20"/>
        <w:szCs w:val="20"/>
        <w:u w:val="single"/>
        <w:lang w:val="en-US"/>
      </w:rPr>
      <w:t xml:space="preserve"> </w:t>
    </w:r>
    <w:proofErr w:type="spellStart"/>
    <w:r w:rsidRPr="0004225E">
      <w:rPr>
        <w:rFonts w:ascii="Calibri" w:hAnsi="Calibri" w:cs="Calibri"/>
        <w:sz w:val="20"/>
        <w:szCs w:val="20"/>
        <w:u w:val="single"/>
        <w:lang w:val="en-US"/>
      </w:rPr>
      <w:t>vijeća</w:t>
    </w:r>
    <w:proofErr w:type="spellEnd"/>
    <w:r w:rsidRPr="0004225E">
      <w:rPr>
        <w:rFonts w:ascii="Calibri" w:hAnsi="Calibri" w:cs="Calibri"/>
        <w:sz w:val="20"/>
        <w:szCs w:val="20"/>
        <w:u w:val="single"/>
        <w:lang w:val="en-US"/>
      </w:rPr>
      <w:tab/>
    </w:r>
    <w:r w:rsidRPr="0004225E">
      <w:rPr>
        <w:rFonts w:ascii="Calibri" w:hAnsi="Calibri" w:cs="Calibri"/>
        <w:sz w:val="20"/>
        <w:szCs w:val="20"/>
        <w:u w:val="single"/>
        <w:lang w:val="en-US"/>
      </w:rPr>
      <w:tab/>
    </w:r>
    <w:proofErr w:type="spellStart"/>
    <w:r w:rsidRPr="0004225E">
      <w:rPr>
        <w:rFonts w:ascii="Calibri" w:hAnsi="Calibri" w:cs="Calibri"/>
        <w:sz w:val="20"/>
        <w:szCs w:val="20"/>
        <w:u w:val="single"/>
        <w:lang w:val="en-US"/>
      </w:rPr>
      <w:t>prosinac</w:t>
    </w:r>
    <w:proofErr w:type="spellEnd"/>
    <w:r w:rsidRPr="0004225E">
      <w:rPr>
        <w:rFonts w:ascii="Calibri" w:hAnsi="Calibri" w:cs="Calibri"/>
        <w:sz w:val="20"/>
        <w:szCs w:val="20"/>
        <w:u w:val="single"/>
        <w:lang w:val="en-US"/>
      </w:rPr>
      <w:t>, 2022.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6"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9"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1650556645">
    <w:abstractNumId w:val="28"/>
  </w:num>
  <w:num w:numId="2" w16cid:durableId="2097088475">
    <w:abstractNumId w:val="25"/>
  </w:num>
  <w:num w:numId="3" w16cid:durableId="1965038550">
    <w:abstractNumId w:val="30"/>
  </w:num>
  <w:num w:numId="4" w16cid:durableId="505438003">
    <w:abstractNumId w:val="24"/>
  </w:num>
  <w:num w:numId="5" w16cid:durableId="1348022206">
    <w:abstractNumId w:val="33"/>
  </w:num>
  <w:num w:numId="6" w16cid:durableId="1547598721">
    <w:abstractNumId w:val="31"/>
  </w:num>
  <w:num w:numId="7" w16cid:durableId="582297863">
    <w:abstractNumId w:val="36"/>
  </w:num>
  <w:num w:numId="8" w16cid:durableId="440807118">
    <w:abstractNumId w:val="32"/>
  </w:num>
  <w:num w:numId="9" w16cid:durableId="2094471806">
    <w:abstractNumId w:val="19"/>
  </w:num>
  <w:num w:numId="10" w16cid:durableId="535046863">
    <w:abstractNumId w:val="22"/>
  </w:num>
  <w:num w:numId="11" w16cid:durableId="736131252">
    <w:abstractNumId w:val="21"/>
  </w:num>
  <w:num w:numId="12" w16cid:durableId="1591427023">
    <w:abstractNumId w:val="34"/>
  </w:num>
  <w:num w:numId="13" w16cid:durableId="535894441">
    <w:abstractNumId w:val="37"/>
  </w:num>
  <w:num w:numId="14" w16cid:durableId="1867256741">
    <w:abstractNumId w:val="26"/>
  </w:num>
  <w:num w:numId="15" w16cid:durableId="1793399061">
    <w:abstractNumId w:val="27"/>
  </w:num>
  <w:num w:numId="16" w16cid:durableId="1455950745">
    <w:abstractNumId w:val="38"/>
  </w:num>
  <w:num w:numId="17" w16cid:durableId="2001342689">
    <w:abstractNumId w:val="29"/>
  </w:num>
  <w:num w:numId="18" w16cid:durableId="908618913">
    <w:abstractNumId w:val="30"/>
  </w:num>
  <w:num w:numId="19" w16cid:durableId="669330491">
    <w:abstractNumId w:val="20"/>
  </w:num>
  <w:num w:numId="20" w16cid:durableId="12267058">
    <w:abstractNumId w:val="23"/>
  </w:num>
  <w:num w:numId="21" w16cid:durableId="665672829">
    <w:abstractNumId w:val="30"/>
  </w:num>
  <w:num w:numId="22" w16cid:durableId="354426499">
    <w:abstractNumId w:val="29"/>
  </w:num>
  <w:num w:numId="23" w16cid:durableId="1400593239">
    <w:abstractNumId w:val="39"/>
  </w:num>
  <w:num w:numId="24" w16cid:durableId="116147882">
    <w:abstractNumId w:val="39"/>
  </w:num>
  <w:num w:numId="25" w16cid:durableId="1047415480">
    <w:abstractNumId w:val="35"/>
  </w:num>
  <w:num w:numId="26" w16cid:durableId="708648867">
    <w:abstractNumId w:val="18"/>
  </w:num>
  <w:num w:numId="27" w16cid:durableId="1189296719">
    <w:abstractNumId w:val="27"/>
  </w:num>
  <w:num w:numId="28" w16cid:durableId="92591953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25E"/>
    <w:rsid w:val="000429CE"/>
    <w:rsid w:val="00044E48"/>
    <w:rsid w:val="00045642"/>
    <w:rsid w:val="00050C81"/>
    <w:rsid w:val="00052DB9"/>
    <w:rsid w:val="000539A6"/>
    <w:rsid w:val="00055260"/>
    <w:rsid w:val="00056FD9"/>
    <w:rsid w:val="00060B58"/>
    <w:rsid w:val="00065864"/>
    <w:rsid w:val="00070BA3"/>
    <w:rsid w:val="000724C0"/>
    <w:rsid w:val="00080747"/>
    <w:rsid w:val="0008131D"/>
    <w:rsid w:val="00082066"/>
    <w:rsid w:val="000847FF"/>
    <w:rsid w:val="00085A87"/>
    <w:rsid w:val="00086506"/>
    <w:rsid w:val="00086645"/>
    <w:rsid w:val="00086C4A"/>
    <w:rsid w:val="00092CCE"/>
    <w:rsid w:val="000942F1"/>
    <w:rsid w:val="00097BA5"/>
    <w:rsid w:val="000A2CFC"/>
    <w:rsid w:val="000A31A0"/>
    <w:rsid w:val="000A564B"/>
    <w:rsid w:val="000A5889"/>
    <w:rsid w:val="000B274E"/>
    <w:rsid w:val="000B3918"/>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4B41"/>
    <w:rsid w:val="00115D4A"/>
    <w:rsid w:val="00115EF2"/>
    <w:rsid w:val="001161F7"/>
    <w:rsid w:val="0011634B"/>
    <w:rsid w:val="001174BC"/>
    <w:rsid w:val="001225EF"/>
    <w:rsid w:val="001243EB"/>
    <w:rsid w:val="0012548D"/>
    <w:rsid w:val="00126537"/>
    <w:rsid w:val="00127C5F"/>
    <w:rsid w:val="001332CC"/>
    <w:rsid w:val="00133874"/>
    <w:rsid w:val="0013559C"/>
    <w:rsid w:val="0014143D"/>
    <w:rsid w:val="00142621"/>
    <w:rsid w:val="00145549"/>
    <w:rsid w:val="00146CD1"/>
    <w:rsid w:val="00157423"/>
    <w:rsid w:val="0016240A"/>
    <w:rsid w:val="0016253E"/>
    <w:rsid w:val="0016336D"/>
    <w:rsid w:val="00163EA8"/>
    <w:rsid w:val="00164467"/>
    <w:rsid w:val="001644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C2DD2"/>
    <w:rsid w:val="001C36C7"/>
    <w:rsid w:val="001C4832"/>
    <w:rsid w:val="001C5C79"/>
    <w:rsid w:val="001D0789"/>
    <w:rsid w:val="001D3320"/>
    <w:rsid w:val="001D7FFE"/>
    <w:rsid w:val="001E13A0"/>
    <w:rsid w:val="001E1522"/>
    <w:rsid w:val="001E168F"/>
    <w:rsid w:val="001E4AD8"/>
    <w:rsid w:val="001E5704"/>
    <w:rsid w:val="001E5A25"/>
    <w:rsid w:val="001E6BA6"/>
    <w:rsid w:val="001E77D0"/>
    <w:rsid w:val="001F0D15"/>
    <w:rsid w:val="001F1D0B"/>
    <w:rsid w:val="001F2787"/>
    <w:rsid w:val="001F576E"/>
    <w:rsid w:val="001F5C82"/>
    <w:rsid w:val="001F628F"/>
    <w:rsid w:val="001F7B19"/>
    <w:rsid w:val="001F7F64"/>
    <w:rsid w:val="002013E5"/>
    <w:rsid w:val="00203BB4"/>
    <w:rsid w:val="00203FF1"/>
    <w:rsid w:val="00205AE5"/>
    <w:rsid w:val="002064C2"/>
    <w:rsid w:val="002074E9"/>
    <w:rsid w:val="00210493"/>
    <w:rsid w:val="00211005"/>
    <w:rsid w:val="00213848"/>
    <w:rsid w:val="00215C5A"/>
    <w:rsid w:val="00217A45"/>
    <w:rsid w:val="00220521"/>
    <w:rsid w:val="002208ED"/>
    <w:rsid w:val="0022101F"/>
    <w:rsid w:val="002221A4"/>
    <w:rsid w:val="002247BF"/>
    <w:rsid w:val="00236B3E"/>
    <w:rsid w:val="00237B77"/>
    <w:rsid w:val="0024150A"/>
    <w:rsid w:val="00243FD7"/>
    <w:rsid w:val="002446F0"/>
    <w:rsid w:val="002456CC"/>
    <w:rsid w:val="00246498"/>
    <w:rsid w:val="0024670E"/>
    <w:rsid w:val="00250F3B"/>
    <w:rsid w:val="00254B37"/>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6EC2"/>
    <w:rsid w:val="00287D66"/>
    <w:rsid w:val="002904B2"/>
    <w:rsid w:val="00290B96"/>
    <w:rsid w:val="00291911"/>
    <w:rsid w:val="0029240F"/>
    <w:rsid w:val="00292F79"/>
    <w:rsid w:val="002951D1"/>
    <w:rsid w:val="00295901"/>
    <w:rsid w:val="00296221"/>
    <w:rsid w:val="002967AE"/>
    <w:rsid w:val="002A081F"/>
    <w:rsid w:val="002A1197"/>
    <w:rsid w:val="002A21D9"/>
    <w:rsid w:val="002A22E1"/>
    <w:rsid w:val="002A250D"/>
    <w:rsid w:val="002A28D9"/>
    <w:rsid w:val="002A2A41"/>
    <w:rsid w:val="002A38AD"/>
    <w:rsid w:val="002A702C"/>
    <w:rsid w:val="002B2127"/>
    <w:rsid w:val="002B228D"/>
    <w:rsid w:val="002B2AE5"/>
    <w:rsid w:val="002B499B"/>
    <w:rsid w:val="002B6CA0"/>
    <w:rsid w:val="002C1088"/>
    <w:rsid w:val="002C1108"/>
    <w:rsid w:val="002C1A57"/>
    <w:rsid w:val="002C2BB9"/>
    <w:rsid w:val="002C34E3"/>
    <w:rsid w:val="002C38BF"/>
    <w:rsid w:val="002C7368"/>
    <w:rsid w:val="002C7818"/>
    <w:rsid w:val="002D0EED"/>
    <w:rsid w:val="002D1637"/>
    <w:rsid w:val="002D4F52"/>
    <w:rsid w:val="002D5C90"/>
    <w:rsid w:val="002D6E2E"/>
    <w:rsid w:val="002D714F"/>
    <w:rsid w:val="002E0C6D"/>
    <w:rsid w:val="002E1876"/>
    <w:rsid w:val="002E6B14"/>
    <w:rsid w:val="002E71F1"/>
    <w:rsid w:val="002E7565"/>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203F1"/>
    <w:rsid w:val="003208F5"/>
    <w:rsid w:val="00321F54"/>
    <w:rsid w:val="003253BB"/>
    <w:rsid w:val="0032751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AF1"/>
    <w:rsid w:val="00377B73"/>
    <w:rsid w:val="00377BB9"/>
    <w:rsid w:val="0038118C"/>
    <w:rsid w:val="00383182"/>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68F"/>
    <w:rsid w:val="003B5408"/>
    <w:rsid w:val="003B7BF5"/>
    <w:rsid w:val="003C1C77"/>
    <w:rsid w:val="003C2C46"/>
    <w:rsid w:val="003C5BE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121F3"/>
    <w:rsid w:val="00413DF2"/>
    <w:rsid w:val="004157DD"/>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415AB"/>
    <w:rsid w:val="00442058"/>
    <w:rsid w:val="00442ECF"/>
    <w:rsid w:val="00443777"/>
    <w:rsid w:val="00443C14"/>
    <w:rsid w:val="00444174"/>
    <w:rsid w:val="0044466A"/>
    <w:rsid w:val="004475CE"/>
    <w:rsid w:val="0045038E"/>
    <w:rsid w:val="0045160F"/>
    <w:rsid w:val="0045357F"/>
    <w:rsid w:val="00453DE6"/>
    <w:rsid w:val="004627E9"/>
    <w:rsid w:val="00463752"/>
    <w:rsid w:val="00464775"/>
    <w:rsid w:val="00464B77"/>
    <w:rsid w:val="00466D8D"/>
    <w:rsid w:val="00473E29"/>
    <w:rsid w:val="00477010"/>
    <w:rsid w:val="00477264"/>
    <w:rsid w:val="00477D0B"/>
    <w:rsid w:val="00481A16"/>
    <w:rsid w:val="00483676"/>
    <w:rsid w:val="0048421B"/>
    <w:rsid w:val="0048784B"/>
    <w:rsid w:val="00487AFF"/>
    <w:rsid w:val="00487FDA"/>
    <w:rsid w:val="0049170F"/>
    <w:rsid w:val="00494DB7"/>
    <w:rsid w:val="004958F6"/>
    <w:rsid w:val="00495C05"/>
    <w:rsid w:val="004A0586"/>
    <w:rsid w:val="004A05BE"/>
    <w:rsid w:val="004A41C9"/>
    <w:rsid w:val="004A48A8"/>
    <w:rsid w:val="004A7D6B"/>
    <w:rsid w:val="004B38CF"/>
    <w:rsid w:val="004B7DF4"/>
    <w:rsid w:val="004B7F02"/>
    <w:rsid w:val="004C2255"/>
    <w:rsid w:val="004C3783"/>
    <w:rsid w:val="004C3FB5"/>
    <w:rsid w:val="004C61E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47C9"/>
    <w:rsid w:val="00510B46"/>
    <w:rsid w:val="005148B7"/>
    <w:rsid w:val="0051654B"/>
    <w:rsid w:val="00517A9A"/>
    <w:rsid w:val="00517E14"/>
    <w:rsid w:val="00520F85"/>
    <w:rsid w:val="00523BBF"/>
    <w:rsid w:val="00523F54"/>
    <w:rsid w:val="0052615F"/>
    <w:rsid w:val="00527444"/>
    <w:rsid w:val="00530597"/>
    <w:rsid w:val="00530BEB"/>
    <w:rsid w:val="00534724"/>
    <w:rsid w:val="00535AE8"/>
    <w:rsid w:val="00536137"/>
    <w:rsid w:val="005367AF"/>
    <w:rsid w:val="00537801"/>
    <w:rsid w:val="0055112F"/>
    <w:rsid w:val="00551273"/>
    <w:rsid w:val="00553654"/>
    <w:rsid w:val="0055381F"/>
    <w:rsid w:val="0055640E"/>
    <w:rsid w:val="00563DEC"/>
    <w:rsid w:val="0056469E"/>
    <w:rsid w:val="00564E33"/>
    <w:rsid w:val="00565309"/>
    <w:rsid w:val="00565330"/>
    <w:rsid w:val="005662FF"/>
    <w:rsid w:val="00566B33"/>
    <w:rsid w:val="00567860"/>
    <w:rsid w:val="00573FC0"/>
    <w:rsid w:val="005774DE"/>
    <w:rsid w:val="00581E94"/>
    <w:rsid w:val="005821FD"/>
    <w:rsid w:val="00582E66"/>
    <w:rsid w:val="00583437"/>
    <w:rsid w:val="00585027"/>
    <w:rsid w:val="00585DBE"/>
    <w:rsid w:val="005915FE"/>
    <w:rsid w:val="005937DC"/>
    <w:rsid w:val="00593D01"/>
    <w:rsid w:val="00593E66"/>
    <w:rsid w:val="005A0E55"/>
    <w:rsid w:val="005A480D"/>
    <w:rsid w:val="005A4B1C"/>
    <w:rsid w:val="005A4E6E"/>
    <w:rsid w:val="005A58AE"/>
    <w:rsid w:val="005B1657"/>
    <w:rsid w:val="005B2827"/>
    <w:rsid w:val="005B41A4"/>
    <w:rsid w:val="005B4D76"/>
    <w:rsid w:val="005B5DCF"/>
    <w:rsid w:val="005B6537"/>
    <w:rsid w:val="005B6A9F"/>
    <w:rsid w:val="005C2D01"/>
    <w:rsid w:val="005C4D13"/>
    <w:rsid w:val="005C6E5F"/>
    <w:rsid w:val="005C75C3"/>
    <w:rsid w:val="005D0B73"/>
    <w:rsid w:val="005D10AC"/>
    <w:rsid w:val="005D1D2D"/>
    <w:rsid w:val="005D2FBB"/>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311B"/>
    <w:rsid w:val="00614F07"/>
    <w:rsid w:val="00621B6D"/>
    <w:rsid w:val="00623911"/>
    <w:rsid w:val="006247C3"/>
    <w:rsid w:val="00626C6C"/>
    <w:rsid w:val="006340AA"/>
    <w:rsid w:val="0063417D"/>
    <w:rsid w:val="006374EE"/>
    <w:rsid w:val="0064474B"/>
    <w:rsid w:val="00646ED4"/>
    <w:rsid w:val="00651C46"/>
    <w:rsid w:val="006520DC"/>
    <w:rsid w:val="00652337"/>
    <w:rsid w:val="006523F1"/>
    <w:rsid w:val="00653213"/>
    <w:rsid w:val="0066105D"/>
    <w:rsid w:val="00663BB2"/>
    <w:rsid w:val="00663FC4"/>
    <w:rsid w:val="006647CB"/>
    <w:rsid w:val="006654F2"/>
    <w:rsid w:val="0066679A"/>
    <w:rsid w:val="006700ED"/>
    <w:rsid w:val="0067427D"/>
    <w:rsid w:val="00674703"/>
    <w:rsid w:val="00674D39"/>
    <w:rsid w:val="00676595"/>
    <w:rsid w:val="00676E72"/>
    <w:rsid w:val="00680522"/>
    <w:rsid w:val="00680E6A"/>
    <w:rsid w:val="00682370"/>
    <w:rsid w:val="00687177"/>
    <w:rsid w:val="006904DD"/>
    <w:rsid w:val="00690772"/>
    <w:rsid w:val="00692A1D"/>
    <w:rsid w:val="006962B0"/>
    <w:rsid w:val="00697A80"/>
    <w:rsid w:val="006A091A"/>
    <w:rsid w:val="006A0D85"/>
    <w:rsid w:val="006A27A3"/>
    <w:rsid w:val="006A2A1A"/>
    <w:rsid w:val="006A3761"/>
    <w:rsid w:val="006B42C0"/>
    <w:rsid w:val="006B55EE"/>
    <w:rsid w:val="006B7BAE"/>
    <w:rsid w:val="006C03E1"/>
    <w:rsid w:val="006C098A"/>
    <w:rsid w:val="006C15F4"/>
    <w:rsid w:val="006C406D"/>
    <w:rsid w:val="006C43A3"/>
    <w:rsid w:val="006C5BC4"/>
    <w:rsid w:val="006C7E2D"/>
    <w:rsid w:val="006D05A7"/>
    <w:rsid w:val="006D087D"/>
    <w:rsid w:val="006D1F5E"/>
    <w:rsid w:val="006D51B7"/>
    <w:rsid w:val="006D73BE"/>
    <w:rsid w:val="006E08ED"/>
    <w:rsid w:val="006E1AEB"/>
    <w:rsid w:val="006E21BB"/>
    <w:rsid w:val="006E3FC2"/>
    <w:rsid w:val="006E63D5"/>
    <w:rsid w:val="006E66E3"/>
    <w:rsid w:val="006E70DB"/>
    <w:rsid w:val="006F2BCF"/>
    <w:rsid w:val="006F3268"/>
    <w:rsid w:val="006F3539"/>
    <w:rsid w:val="006F3E12"/>
    <w:rsid w:val="006F5CD7"/>
    <w:rsid w:val="00703363"/>
    <w:rsid w:val="007034CA"/>
    <w:rsid w:val="007043FD"/>
    <w:rsid w:val="00705E47"/>
    <w:rsid w:val="00711045"/>
    <w:rsid w:val="00712155"/>
    <w:rsid w:val="00712401"/>
    <w:rsid w:val="00713367"/>
    <w:rsid w:val="00716A41"/>
    <w:rsid w:val="00716B9F"/>
    <w:rsid w:val="00730394"/>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55EE"/>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E43"/>
    <w:rsid w:val="00783779"/>
    <w:rsid w:val="00785672"/>
    <w:rsid w:val="00786E38"/>
    <w:rsid w:val="00796234"/>
    <w:rsid w:val="007974AB"/>
    <w:rsid w:val="0079782A"/>
    <w:rsid w:val="007A24FA"/>
    <w:rsid w:val="007A2F21"/>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755F"/>
    <w:rsid w:val="007F7879"/>
    <w:rsid w:val="007F7C09"/>
    <w:rsid w:val="0080128B"/>
    <w:rsid w:val="00805D4E"/>
    <w:rsid w:val="00812319"/>
    <w:rsid w:val="008125AE"/>
    <w:rsid w:val="0081395E"/>
    <w:rsid w:val="00815022"/>
    <w:rsid w:val="008163D9"/>
    <w:rsid w:val="00820BCE"/>
    <w:rsid w:val="00821D31"/>
    <w:rsid w:val="00823925"/>
    <w:rsid w:val="00826C9F"/>
    <w:rsid w:val="00827BC1"/>
    <w:rsid w:val="0083140F"/>
    <w:rsid w:val="00842C40"/>
    <w:rsid w:val="00842D92"/>
    <w:rsid w:val="00845E05"/>
    <w:rsid w:val="008464F0"/>
    <w:rsid w:val="008473E7"/>
    <w:rsid w:val="00847F86"/>
    <w:rsid w:val="00852D6E"/>
    <w:rsid w:val="008537A2"/>
    <w:rsid w:val="00855F8D"/>
    <w:rsid w:val="00861C64"/>
    <w:rsid w:val="00863911"/>
    <w:rsid w:val="008644ED"/>
    <w:rsid w:val="0086522C"/>
    <w:rsid w:val="00866D27"/>
    <w:rsid w:val="008671B0"/>
    <w:rsid w:val="0087149E"/>
    <w:rsid w:val="00872E86"/>
    <w:rsid w:val="008739DA"/>
    <w:rsid w:val="00874B01"/>
    <w:rsid w:val="00880D24"/>
    <w:rsid w:val="00882A10"/>
    <w:rsid w:val="00885D9B"/>
    <w:rsid w:val="00885F44"/>
    <w:rsid w:val="00887F99"/>
    <w:rsid w:val="00890452"/>
    <w:rsid w:val="00890F17"/>
    <w:rsid w:val="0089162E"/>
    <w:rsid w:val="00891666"/>
    <w:rsid w:val="008932F6"/>
    <w:rsid w:val="00894022"/>
    <w:rsid w:val="008957EC"/>
    <w:rsid w:val="0089626C"/>
    <w:rsid w:val="00896EA6"/>
    <w:rsid w:val="008A00D8"/>
    <w:rsid w:val="008A01EA"/>
    <w:rsid w:val="008A04F9"/>
    <w:rsid w:val="008A2E31"/>
    <w:rsid w:val="008A46EA"/>
    <w:rsid w:val="008A5ED0"/>
    <w:rsid w:val="008A6C0A"/>
    <w:rsid w:val="008B17DE"/>
    <w:rsid w:val="008B7B1A"/>
    <w:rsid w:val="008C1315"/>
    <w:rsid w:val="008C609D"/>
    <w:rsid w:val="008C72CC"/>
    <w:rsid w:val="008C7CD2"/>
    <w:rsid w:val="008C7E56"/>
    <w:rsid w:val="008D00CF"/>
    <w:rsid w:val="008D1A21"/>
    <w:rsid w:val="008D45B8"/>
    <w:rsid w:val="008D513A"/>
    <w:rsid w:val="008D57F2"/>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869"/>
    <w:rsid w:val="00924BC0"/>
    <w:rsid w:val="009253A6"/>
    <w:rsid w:val="00930886"/>
    <w:rsid w:val="00931127"/>
    <w:rsid w:val="0093144C"/>
    <w:rsid w:val="0093297F"/>
    <w:rsid w:val="009341D6"/>
    <w:rsid w:val="0093432F"/>
    <w:rsid w:val="00936295"/>
    <w:rsid w:val="00936B66"/>
    <w:rsid w:val="009370FF"/>
    <w:rsid w:val="009425C6"/>
    <w:rsid w:val="009432D7"/>
    <w:rsid w:val="009448F7"/>
    <w:rsid w:val="00945DBA"/>
    <w:rsid w:val="00950600"/>
    <w:rsid w:val="00954A0D"/>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5D2E"/>
    <w:rsid w:val="00985F45"/>
    <w:rsid w:val="00992299"/>
    <w:rsid w:val="00997680"/>
    <w:rsid w:val="009A1AE2"/>
    <w:rsid w:val="009A2865"/>
    <w:rsid w:val="009A5D83"/>
    <w:rsid w:val="009A5F54"/>
    <w:rsid w:val="009A7986"/>
    <w:rsid w:val="009B1468"/>
    <w:rsid w:val="009B2842"/>
    <w:rsid w:val="009B29B4"/>
    <w:rsid w:val="009B73C6"/>
    <w:rsid w:val="009C12B2"/>
    <w:rsid w:val="009C1BC4"/>
    <w:rsid w:val="009C2592"/>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69E1"/>
    <w:rsid w:val="009F7E99"/>
    <w:rsid w:val="00A01553"/>
    <w:rsid w:val="00A02E69"/>
    <w:rsid w:val="00A037F5"/>
    <w:rsid w:val="00A039FE"/>
    <w:rsid w:val="00A05217"/>
    <w:rsid w:val="00A10381"/>
    <w:rsid w:val="00A14C7A"/>
    <w:rsid w:val="00A2399F"/>
    <w:rsid w:val="00A25BAD"/>
    <w:rsid w:val="00A273D4"/>
    <w:rsid w:val="00A30D71"/>
    <w:rsid w:val="00A3298A"/>
    <w:rsid w:val="00A32D2A"/>
    <w:rsid w:val="00A32E23"/>
    <w:rsid w:val="00A3575C"/>
    <w:rsid w:val="00A359D4"/>
    <w:rsid w:val="00A36127"/>
    <w:rsid w:val="00A36870"/>
    <w:rsid w:val="00A376DC"/>
    <w:rsid w:val="00A37B9A"/>
    <w:rsid w:val="00A426E2"/>
    <w:rsid w:val="00A42CF9"/>
    <w:rsid w:val="00A43CC4"/>
    <w:rsid w:val="00A44D68"/>
    <w:rsid w:val="00A4539F"/>
    <w:rsid w:val="00A4721B"/>
    <w:rsid w:val="00A503A1"/>
    <w:rsid w:val="00A525E9"/>
    <w:rsid w:val="00A53F5B"/>
    <w:rsid w:val="00A54000"/>
    <w:rsid w:val="00A546D4"/>
    <w:rsid w:val="00A601C5"/>
    <w:rsid w:val="00A60917"/>
    <w:rsid w:val="00A62A30"/>
    <w:rsid w:val="00A65DD2"/>
    <w:rsid w:val="00A65F46"/>
    <w:rsid w:val="00A66A25"/>
    <w:rsid w:val="00A813B3"/>
    <w:rsid w:val="00A81AF1"/>
    <w:rsid w:val="00A8320F"/>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154D"/>
    <w:rsid w:val="00B53F70"/>
    <w:rsid w:val="00B57CDB"/>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ED"/>
    <w:rsid w:val="00BA74E1"/>
    <w:rsid w:val="00BB273A"/>
    <w:rsid w:val="00BB6507"/>
    <w:rsid w:val="00BC088F"/>
    <w:rsid w:val="00BC2FD7"/>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55A7"/>
    <w:rsid w:val="00BE6B8E"/>
    <w:rsid w:val="00BE7EB2"/>
    <w:rsid w:val="00BF2AEE"/>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402CC"/>
    <w:rsid w:val="00C41E60"/>
    <w:rsid w:val="00C42731"/>
    <w:rsid w:val="00C42ECC"/>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5036"/>
    <w:rsid w:val="00C96332"/>
    <w:rsid w:val="00CA02D7"/>
    <w:rsid w:val="00CA2DB7"/>
    <w:rsid w:val="00CA4A41"/>
    <w:rsid w:val="00CA569F"/>
    <w:rsid w:val="00CB0DE0"/>
    <w:rsid w:val="00CB125F"/>
    <w:rsid w:val="00CB4156"/>
    <w:rsid w:val="00CB4FF4"/>
    <w:rsid w:val="00CB794F"/>
    <w:rsid w:val="00CC0DCA"/>
    <w:rsid w:val="00CC553C"/>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5247"/>
    <w:rsid w:val="00D95AEE"/>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293B"/>
    <w:rsid w:val="00DF320E"/>
    <w:rsid w:val="00DF3A94"/>
    <w:rsid w:val="00DF3B20"/>
    <w:rsid w:val="00E0120A"/>
    <w:rsid w:val="00E020EA"/>
    <w:rsid w:val="00E024D0"/>
    <w:rsid w:val="00E055E9"/>
    <w:rsid w:val="00E05CEA"/>
    <w:rsid w:val="00E101A9"/>
    <w:rsid w:val="00E11108"/>
    <w:rsid w:val="00E1151D"/>
    <w:rsid w:val="00E119D9"/>
    <w:rsid w:val="00E12BD4"/>
    <w:rsid w:val="00E14A77"/>
    <w:rsid w:val="00E14D1B"/>
    <w:rsid w:val="00E154FE"/>
    <w:rsid w:val="00E16856"/>
    <w:rsid w:val="00E16919"/>
    <w:rsid w:val="00E21929"/>
    <w:rsid w:val="00E24209"/>
    <w:rsid w:val="00E33040"/>
    <w:rsid w:val="00E34F57"/>
    <w:rsid w:val="00E37BB1"/>
    <w:rsid w:val="00E40292"/>
    <w:rsid w:val="00E4046A"/>
    <w:rsid w:val="00E4141A"/>
    <w:rsid w:val="00E431B2"/>
    <w:rsid w:val="00E44869"/>
    <w:rsid w:val="00E470CC"/>
    <w:rsid w:val="00E51924"/>
    <w:rsid w:val="00E5319F"/>
    <w:rsid w:val="00E532D3"/>
    <w:rsid w:val="00E564BA"/>
    <w:rsid w:val="00E56F8D"/>
    <w:rsid w:val="00E603AD"/>
    <w:rsid w:val="00E61E80"/>
    <w:rsid w:val="00E64BEF"/>
    <w:rsid w:val="00E65B86"/>
    <w:rsid w:val="00E67CE8"/>
    <w:rsid w:val="00E67CF1"/>
    <w:rsid w:val="00E67F01"/>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6E59"/>
    <w:rsid w:val="00EA79C5"/>
    <w:rsid w:val="00EB1EE2"/>
    <w:rsid w:val="00EB2C5D"/>
    <w:rsid w:val="00EB7CEC"/>
    <w:rsid w:val="00EB7DF1"/>
    <w:rsid w:val="00EC06E7"/>
    <w:rsid w:val="00EC17D3"/>
    <w:rsid w:val="00EC3028"/>
    <w:rsid w:val="00EC35DF"/>
    <w:rsid w:val="00EC492E"/>
    <w:rsid w:val="00EC5AE5"/>
    <w:rsid w:val="00EC5EE7"/>
    <w:rsid w:val="00EC6652"/>
    <w:rsid w:val="00ED431B"/>
    <w:rsid w:val="00ED56D9"/>
    <w:rsid w:val="00ED57E4"/>
    <w:rsid w:val="00EE5A1B"/>
    <w:rsid w:val="00EE6167"/>
    <w:rsid w:val="00EE7176"/>
    <w:rsid w:val="00EF0803"/>
    <w:rsid w:val="00EF4B62"/>
    <w:rsid w:val="00EF55B4"/>
    <w:rsid w:val="00EF7AF2"/>
    <w:rsid w:val="00F00BA3"/>
    <w:rsid w:val="00F02BAC"/>
    <w:rsid w:val="00F06046"/>
    <w:rsid w:val="00F06416"/>
    <w:rsid w:val="00F13244"/>
    <w:rsid w:val="00F150A5"/>
    <w:rsid w:val="00F151DF"/>
    <w:rsid w:val="00F158E1"/>
    <w:rsid w:val="00F17B10"/>
    <w:rsid w:val="00F17C7E"/>
    <w:rsid w:val="00F21A97"/>
    <w:rsid w:val="00F23AB5"/>
    <w:rsid w:val="00F24B26"/>
    <w:rsid w:val="00F25FDA"/>
    <w:rsid w:val="00F3196D"/>
    <w:rsid w:val="00F3266F"/>
    <w:rsid w:val="00F33EA1"/>
    <w:rsid w:val="00F343C1"/>
    <w:rsid w:val="00F351C8"/>
    <w:rsid w:val="00F369FA"/>
    <w:rsid w:val="00F402F1"/>
    <w:rsid w:val="00F4203C"/>
    <w:rsid w:val="00F439D9"/>
    <w:rsid w:val="00F43B46"/>
    <w:rsid w:val="00F43CD2"/>
    <w:rsid w:val="00F4561D"/>
    <w:rsid w:val="00F47AC1"/>
    <w:rsid w:val="00F47C9E"/>
    <w:rsid w:val="00F51246"/>
    <w:rsid w:val="00F519A5"/>
    <w:rsid w:val="00F52227"/>
    <w:rsid w:val="00F54839"/>
    <w:rsid w:val="00F56EA5"/>
    <w:rsid w:val="00F60F59"/>
    <w:rsid w:val="00F649F6"/>
    <w:rsid w:val="00F64E9B"/>
    <w:rsid w:val="00F65173"/>
    <w:rsid w:val="00F65C40"/>
    <w:rsid w:val="00F67470"/>
    <w:rsid w:val="00F709E2"/>
    <w:rsid w:val="00F72B55"/>
    <w:rsid w:val="00F73A39"/>
    <w:rsid w:val="00F747EF"/>
    <w:rsid w:val="00F75905"/>
    <w:rsid w:val="00F760A0"/>
    <w:rsid w:val="00F84872"/>
    <w:rsid w:val="00F850E1"/>
    <w:rsid w:val="00F8606A"/>
    <w:rsid w:val="00F902D6"/>
    <w:rsid w:val="00F91BF9"/>
    <w:rsid w:val="00F92810"/>
    <w:rsid w:val="00F93980"/>
    <w:rsid w:val="00F94E17"/>
    <w:rsid w:val="00F97560"/>
    <w:rsid w:val="00FA461E"/>
    <w:rsid w:val="00FA4842"/>
    <w:rsid w:val="00FA580F"/>
    <w:rsid w:val="00FA782A"/>
    <w:rsid w:val="00FB2550"/>
    <w:rsid w:val="00FB4A4C"/>
    <w:rsid w:val="00FB5FEB"/>
    <w:rsid w:val="00FB6DBA"/>
    <w:rsid w:val="00FB7062"/>
    <w:rsid w:val="00FC5B51"/>
    <w:rsid w:val="00FD15CF"/>
    <w:rsid w:val="00FD17F9"/>
    <w:rsid w:val="00FD20C8"/>
    <w:rsid w:val="00FD289E"/>
    <w:rsid w:val="00FD3495"/>
    <w:rsid w:val="00FD4D03"/>
    <w:rsid w:val="00FE28F1"/>
    <w:rsid w:val="00FE38F1"/>
    <w:rsid w:val="00FE3A56"/>
    <w:rsid w:val="00FE43CC"/>
    <w:rsid w:val="00FE6674"/>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7527" TargetMode="External"/><Relationship Id="rId18" Type="http://schemas.openxmlformats.org/officeDocument/2006/relationships/hyperlink" Target="https://www.zakon.hr/cms.htm?id=33245" TargetMode="External"/><Relationship Id="rId26" Type="http://schemas.openxmlformats.org/officeDocument/2006/relationships/hyperlink" Target="https://www.zakon.hr/cms.htm?id=33261" TargetMode="External"/><Relationship Id="rId39" Type="http://schemas.openxmlformats.org/officeDocument/2006/relationships/hyperlink" Target="https://www.zakon.hr/cms.htm?id=31267" TargetMode="External"/><Relationship Id="rId21" Type="http://schemas.openxmlformats.org/officeDocument/2006/relationships/hyperlink" Target="https://www.zakon.hr/cms.htm?id=33251" TargetMode="External"/><Relationship Id="rId34" Type="http://schemas.openxmlformats.org/officeDocument/2006/relationships/hyperlink" Target="https://www.zakon.hr/cms.htm?id=35789" TargetMode="External"/><Relationship Id="rId42" Type="http://schemas.openxmlformats.org/officeDocument/2006/relationships/hyperlink" Target="https://www.zakon.hr/cms.htm?id=3590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1" TargetMode="External"/><Relationship Id="rId29" Type="http://schemas.openxmlformats.org/officeDocument/2006/relationships/hyperlink" Target="https://www.zakon.hr/cms.htm?id=33267" TargetMode="External"/><Relationship Id="rId11" Type="http://schemas.openxmlformats.org/officeDocument/2006/relationships/hyperlink" Target="https://www.zakon.hr/cms.htm?id=259" TargetMode="External"/><Relationship Id="rId24" Type="http://schemas.openxmlformats.org/officeDocument/2006/relationships/hyperlink" Target="https://narodne-novine.nn.hr/clanci/sluzbeni/2008_07_84_2720.html" TargetMode="External"/><Relationship Id="rId32" Type="http://schemas.openxmlformats.org/officeDocument/2006/relationships/hyperlink" Target="https://www.zakon.hr/cms.htm?id=11456" TargetMode="External"/><Relationship Id="rId37" Type="http://schemas.openxmlformats.org/officeDocument/2006/relationships/hyperlink" Target="https://www.zakon.hr/cms.htm?id=31263" TargetMode="External"/><Relationship Id="rId40" Type="http://schemas.openxmlformats.org/officeDocument/2006/relationships/hyperlink" Target="https://www.zakon.hr/cms.htm?id=45871" TargetMode="External"/><Relationship Id="rId45" Type="http://schemas.openxmlformats.org/officeDocument/2006/relationships/hyperlink" Target="https://www.zakon.hr/cms.htm?id=53464" TargetMode="External"/><Relationship Id="rId5" Type="http://schemas.openxmlformats.org/officeDocument/2006/relationships/webSettings" Target="webSettings.xml"/><Relationship Id="rId15" Type="http://schemas.openxmlformats.org/officeDocument/2006/relationships/hyperlink" Target="https://www.zakon.hr/cms.htm?id=50197" TargetMode="External"/><Relationship Id="rId23" Type="http://schemas.openxmlformats.org/officeDocument/2006/relationships/hyperlink" Target="https://www.zakon.hr/cms.htm?id=33255" TargetMode="External"/><Relationship Id="rId28" Type="http://schemas.openxmlformats.org/officeDocument/2006/relationships/hyperlink" Target="https://www.zakon.hr/cms.htm?id=33265" TargetMode="External"/><Relationship Id="rId36" Type="http://schemas.openxmlformats.org/officeDocument/2006/relationships/hyperlink" Target="https://www.zakon.hr/cms.htm?id=31261" TargetMode="External"/><Relationship Id="rId49" Type="http://schemas.openxmlformats.org/officeDocument/2006/relationships/fontTable" Target="fontTable.xml"/><Relationship Id="rId10" Type="http://schemas.openxmlformats.org/officeDocument/2006/relationships/hyperlink" Target="https://www.zakon.hr/cms.htm?id=258" TargetMode="External"/><Relationship Id="rId19" Type="http://schemas.openxmlformats.org/officeDocument/2006/relationships/hyperlink" Target="https://www.zakon.hr/cms.htm?id=33247" TargetMode="External"/><Relationship Id="rId31" Type="http://schemas.openxmlformats.org/officeDocument/2006/relationships/hyperlink" Target="https://www.zakon.hr/cms.htm?id=39887" TargetMode="External"/><Relationship Id="rId44" Type="http://schemas.openxmlformats.org/officeDocument/2006/relationships/hyperlink" Target="https://www.zakon.hr/cms.htm?id=52477" TargetMode="External"/><Relationship Id="rId4" Type="http://schemas.openxmlformats.org/officeDocument/2006/relationships/settings" Target="settings.xml"/><Relationship Id="rId9" Type="http://schemas.openxmlformats.org/officeDocument/2006/relationships/hyperlink" Target="http://narodne-novine.nn.hr/clanci/sluzbeni/2014_07_92_1838.html" TargetMode="External"/><Relationship Id="rId14" Type="http://schemas.openxmlformats.org/officeDocument/2006/relationships/hyperlink" Target="https://www.zakon.hr/cms.htm?id=17797" TargetMode="External"/><Relationship Id="rId22" Type="http://schemas.openxmlformats.org/officeDocument/2006/relationships/hyperlink" Target="https://www.zakon.hr/cms.htm?id=33253" TargetMode="External"/><Relationship Id="rId27" Type="http://schemas.openxmlformats.org/officeDocument/2006/relationships/hyperlink" Target="https://www.zakon.hr/cms.htm?id=33263" TargetMode="External"/><Relationship Id="rId30" Type="http://schemas.openxmlformats.org/officeDocument/2006/relationships/hyperlink" Target="https://www.zakon.hr/cms.htm?id=33269" TargetMode="External"/><Relationship Id="rId35" Type="http://schemas.openxmlformats.org/officeDocument/2006/relationships/hyperlink" Target="https://www.zakon.hr/cms.htm?id=31259" TargetMode="External"/><Relationship Id="rId43" Type="http://schemas.openxmlformats.org/officeDocument/2006/relationships/hyperlink" Target="https://www.zakon.hr/cms.htm?id=40831" TargetMode="External"/><Relationship Id="rId48"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www.zakon.hr/cms.htm?id=1655" TargetMode="External"/><Relationship Id="rId17" Type="http://schemas.openxmlformats.org/officeDocument/2006/relationships/hyperlink" Target="https://www.zakon.hr/cms.htm?id=33243" TargetMode="External"/><Relationship Id="rId25" Type="http://schemas.openxmlformats.org/officeDocument/2006/relationships/hyperlink" Target="https://www.zakon.hr/cms.htm?id=33259" TargetMode="External"/><Relationship Id="rId33" Type="http://schemas.openxmlformats.org/officeDocument/2006/relationships/hyperlink" Target="https://www.zakon.hr/cms.htm?id=11458" TargetMode="External"/><Relationship Id="rId38" Type="http://schemas.openxmlformats.org/officeDocument/2006/relationships/hyperlink" Target="https://www.zakon.hr/cms.htm?id=31265" TargetMode="External"/><Relationship Id="rId46" Type="http://schemas.openxmlformats.org/officeDocument/2006/relationships/hyperlink" Target="https://www.zakon.hr/cms.htm?id=53467" TargetMode="External"/><Relationship Id="rId20" Type="http://schemas.openxmlformats.org/officeDocument/2006/relationships/hyperlink" Target="https://www.zakon.hr/cms.htm?id=33249" TargetMode="External"/><Relationship Id="rId41" Type="http://schemas.openxmlformats.org/officeDocument/2006/relationships/hyperlink" Target="https://www.zakon.hr/cms.htm?id=359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ruljac\Desktop\PLAN%20PRORA&#268;UNA%202023.-2025\grafik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c:f>
              <c:strCache>
                <c:ptCount val="1"/>
                <c:pt idx="0">
                  <c:v> 01 Opće javne usluge</c:v>
                </c:pt>
              </c:strCache>
            </c:strRef>
          </c:tx>
          <c:spPr>
            <a:solidFill>
              <a:schemeClr val="accent1"/>
            </a:solidFill>
            <a:ln>
              <a:noFill/>
            </a:ln>
            <a:effectLst/>
          </c:spPr>
          <c:invertIfNegative val="0"/>
          <c:val>
            <c:numRef>
              <c:f>List1!$B$1</c:f>
              <c:numCache>
                <c:formatCode>#,##0.00</c:formatCode>
                <c:ptCount val="1"/>
                <c:pt idx="0">
                  <c:v>1934649</c:v>
                </c:pt>
              </c:numCache>
            </c:numRef>
          </c:val>
          <c:extLst>
            <c:ext xmlns:c16="http://schemas.microsoft.com/office/drawing/2014/chart" uri="{C3380CC4-5D6E-409C-BE32-E72D297353CC}">
              <c16:uniqueId val="{00000000-5A8F-424B-B7C5-EBB35A3099CD}"/>
            </c:ext>
          </c:extLst>
        </c:ser>
        <c:ser>
          <c:idx val="1"/>
          <c:order val="1"/>
          <c:tx>
            <c:strRef>
              <c:f>List1!$A$2</c:f>
              <c:strCache>
                <c:ptCount val="1"/>
                <c:pt idx="0">
                  <c:v> 02 Obrana</c:v>
                </c:pt>
              </c:strCache>
            </c:strRef>
          </c:tx>
          <c:spPr>
            <a:solidFill>
              <a:schemeClr val="accent2"/>
            </a:solidFill>
            <a:ln>
              <a:noFill/>
            </a:ln>
            <a:effectLst/>
          </c:spPr>
          <c:invertIfNegative val="0"/>
          <c:val>
            <c:numRef>
              <c:f>List1!$B$2</c:f>
              <c:numCache>
                <c:formatCode>#,##0.00</c:formatCode>
                <c:ptCount val="1"/>
                <c:pt idx="0">
                  <c:v>7297</c:v>
                </c:pt>
              </c:numCache>
            </c:numRef>
          </c:val>
          <c:extLst>
            <c:ext xmlns:c16="http://schemas.microsoft.com/office/drawing/2014/chart" uri="{C3380CC4-5D6E-409C-BE32-E72D297353CC}">
              <c16:uniqueId val="{00000001-5A8F-424B-B7C5-EBB35A3099CD}"/>
            </c:ext>
          </c:extLst>
        </c:ser>
        <c:ser>
          <c:idx val="2"/>
          <c:order val="2"/>
          <c:tx>
            <c:strRef>
              <c:f>List1!$A$3</c:f>
              <c:strCache>
                <c:ptCount val="1"/>
                <c:pt idx="0">
                  <c:v> 03 Javni red i sigurnost</c:v>
                </c:pt>
              </c:strCache>
            </c:strRef>
          </c:tx>
          <c:spPr>
            <a:solidFill>
              <a:schemeClr val="accent3"/>
            </a:solidFill>
            <a:ln>
              <a:noFill/>
            </a:ln>
            <a:effectLst/>
          </c:spPr>
          <c:invertIfNegative val="0"/>
          <c:val>
            <c:numRef>
              <c:f>List1!$B$3</c:f>
              <c:numCache>
                <c:formatCode>#,##0.00</c:formatCode>
                <c:ptCount val="1"/>
                <c:pt idx="0">
                  <c:v>643930</c:v>
                </c:pt>
              </c:numCache>
            </c:numRef>
          </c:val>
          <c:extLst>
            <c:ext xmlns:c16="http://schemas.microsoft.com/office/drawing/2014/chart" uri="{C3380CC4-5D6E-409C-BE32-E72D297353CC}">
              <c16:uniqueId val="{00000002-5A8F-424B-B7C5-EBB35A3099CD}"/>
            </c:ext>
          </c:extLst>
        </c:ser>
        <c:ser>
          <c:idx val="3"/>
          <c:order val="3"/>
          <c:tx>
            <c:strRef>
              <c:f>List1!$A$4</c:f>
              <c:strCache>
                <c:ptCount val="1"/>
                <c:pt idx="0">
                  <c:v> 04 Ekonomski poslovi</c:v>
                </c:pt>
              </c:strCache>
            </c:strRef>
          </c:tx>
          <c:spPr>
            <a:solidFill>
              <a:schemeClr val="accent4"/>
            </a:solidFill>
            <a:ln>
              <a:noFill/>
            </a:ln>
            <a:effectLst/>
          </c:spPr>
          <c:invertIfNegative val="0"/>
          <c:val>
            <c:numRef>
              <c:f>List1!$B$4</c:f>
              <c:numCache>
                <c:formatCode>#,##0.00</c:formatCode>
                <c:ptCount val="1"/>
                <c:pt idx="0">
                  <c:v>2648165</c:v>
                </c:pt>
              </c:numCache>
            </c:numRef>
          </c:val>
          <c:extLst>
            <c:ext xmlns:c16="http://schemas.microsoft.com/office/drawing/2014/chart" uri="{C3380CC4-5D6E-409C-BE32-E72D297353CC}">
              <c16:uniqueId val="{00000003-5A8F-424B-B7C5-EBB35A3099CD}"/>
            </c:ext>
          </c:extLst>
        </c:ser>
        <c:ser>
          <c:idx val="4"/>
          <c:order val="4"/>
          <c:tx>
            <c:strRef>
              <c:f>List1!$A$5</c:f>
              <c:strCache>
                <c:ptCount val="1"/>
                <c:pt idx="0">
                  <c:v> 05 Zaštita okoliša</c:v>
                </c:pt>
              </c:strCache>
            </c:strRef>
          </c:tx>
          <c:spPr>
            <a:solidFill>
              <a:schemeClr val="accent5"/>
            </a:solidFill>
            <a:ln>
              <a:noFill/>
            </a:ln>
            <a:effectLst/>
          </c:spPr>
          <c:invertIfNegative val="0"/>
          <c:val>
            <c:numRef>
              <c:f>List1!$B$5</c:f>
              <c:numCache>
                <c:formatCode>#,##0.00</c:formatCode>
                <c:ptCount val="1"/>
                <c:pt idx="0">
                  <c:v>790667</c:v>
                </c:pt>
              </c:numCache>
            </c:numRef>
          </c:val>
          <c:extLst>
            <c:ext xmlns:c16="http://schemas.microsoft.com/office/drawing/2014/chart" uri="{C3380CC4-5D6E-409C-BE32-E72D297353CC}">
              <c16:uniqueId val="{00000004-5A8F-424B-B7C5-EBB35A3099CD}"/>
            </c:ext>
          </c:extLst>
        </c:ser>
        <c:ser>
          <c:idx val="5"/>
          <c:order val="5"/>
          <c:tx>
            <c:strRef>
              <c:f>List1!$A$6</c:f>
              <c:strCache>
                <c:ptCount val="1"/>
                <c:pt idx="0">
                  <c:v> 06 Usluge unapređenja stanovanja i zajednice</c:v>
                </c:pt>
              </c:strCache>
            </c:strRef>
          </c:tx>
          <c:spPr>
            <a:solidFill>
              <a:schemeClr val="accent6"/>
            </a:solidFill>
            <a:ln>
              <a:noFill/>
            </a:ln>
            <a:effectLst/>
          </c:spPr>
          <c:invertIfNegative val="0"/>
          <c:val>
            <c:numRef>
              <c:f>List1!$B$6</c:f>
              <c:numCache>
                <c:formatCode>#,##0.00</c:formatCode>
                <c:ptCount val="1"/>
                <c:pt idx="0">
                  <c:v>3932097</c:v>
                </c:pt>
              </c:numCache>
            </c:numRef>
          </c:val>
          <c:extLst>
            <c:ext xmlns:c16="http://schemas.microsoft.com/office/drawing/2014/chart" uri="{C3380CC4-5D6E-409C-BE32-E72D297353CC}">
              <c16:uniqueId val="{00000005-5A8F-424B-B7C5-EBB35A3099CD}"/>
            </c:ext>
          </c:extLst>
        </c:ser>
        <c:ser>
          <c:idx val="6"/>
          <c:order val="6"/>
          <c:tx>
            <c:strRef>
              <c:f>List1!$A$7</c:f>
              <c:strCache>
                <c:ptCount val="1"/>
                <c:pt idx="0">
                  <c:v> 07 Zdravstvo</c:v>
                </c:pt>
              </c:strCache>
            </c:strRef>
          </c:tx>
          <c:spPr>
            <a:solidFill>
              <a:schemeClr val="accent1">
                <a:lumMod val="60000"/>
              </a:schemeClr>
            </a:solidFill>
            <a:ln>
              <a:noFill/>
            </a:ln>
            <a:effectLst/>
          </c:spPr>
          <c:invertIfNegative val="0"/>
          <c:val>
            <c:numRef>
              <c:f>List1!$B$7</c:f>
              <c:numCache>
                <c:formatCode>#,##0.00</c:formatCode>
                <c:ptCount val="1"/>
                <c:pt idx="0">
                  <c:v>27870</c:v>
                </c:pt>
              </c:numCache>
            </c:numRef>
          </c:val>
          <c:extLst>
            <c:ext xmlns:c16="http://schemas.microsoft.com/office/drawing/2014/chart" uri="{C3380CC4-5D6E-409C-BE32-E72D297353CC}">
              <c16:uniqueId val="{00000006-5A8F-424B-B7C5-EBB35A3099CD}"/>
            </c:ext>
          </c:extLst>
        </c:ser>
        <c:ser>
          <c:idx val="7"/>
          <c:order val="7"/>
          <c:tx>
            <c:strRef>
              <c:f>List1!$A$8</c:f>
              <c:strCache>
                <c:ptCount val="1"/>
                <c:pt idx="0">
                  <c:v> 08 Rekreacija, kultura i religija</c:v>
                </c:pt>
              </c:strCache>
            </c:strRef>
          </c:tx>
          <c:spPr>
            <a:solidFill>
              <a:schemeClr val="accent2">
                <a:lumMod val="60000"/>
              </a:schemeClr>
            </a:solidFill>
            <a:ln>
              <a:noFill/>
            </a:ln>
            <a:effectLst/>
          </c:spPr>
          <c:invertIfNegative val="0"/>
          <c:val>
            <c:numRef>
              <c:f>List1!$B$8</c:f>
              <c:numCache>
                <c:formatCode>#,##0.00</c:formatCode>
                <c:ptCount val="1"/>
                <c:pt idx="0">
                  <c:v>6246095</c:v>
                </c:pt>
              </c:numCache>
            </c:numRef>
          </c:val>
          <c:extLst>
            <c:ext xmlns:c16="http://schemas.microsoft.com/office/drawing/2014/chart" uri="{C3380CC4-5D6E-409C-BE32-E72D297353CC}">
              <c16:uniqueId val="{00000007-5A8F-424B-B7C5-EBB35A3099CD}"/>
            </c:ext>
          </c:extLst>
        </c:ser>
        <c:ser>
          <c:idx val="8"/>
          <c:order val="8"/>
          <c:tx>
            <c:strRef>
              <c:f>List1!$A$9</c:f>
              <c:strCache>
                <c:ptCount val="1"/>
                <c:pt idx="0">
                  <c:v> 09 Obrazovanje</c:v>
                </c:pt>
              </c:strCache>
            </c:strRef>
          </c:tx>
          <c:spPr>
            <a:solidFill>
              <a:schemeClr val="accent3">
                <a:lumMod val="60000"/>
              </a:schemeClr>
            </a:solidFill>
            <a:ln>
              <a:noFill/>
            </a:ln>
            <a:effectLst/>
          </c:spPr>
          <c:invertIfNegative val="0"/>
          <c:val>
            <c:numRef>
              <c:f>List1!$B$9</c:f>
              <c:numCache>
                <c:formatCode>#,##0.00</c:formatCode>
                <c:ptCount val="1"/>
                <c:pt idx="0">
                  <c:v>9073335</c:v>
                </c:pt>
              </c:numCache>
            </c:numRef>
          </c:val>
          <c:extLst>
            <c:ext xmlns:c16="http://schemas.microsoft.com/office/drawing/2014/chart" uri="{C3380CC4-5D6E-409C-BE32-E72D297353CC}">
              <c16:uniqueId val="{00000008-5A8F-424B-B7C5-EBB35A3099CD}"/>
            </c:ext>
          </c:extLst>
        </c:ser>
        <c:ser>
          <c:idx val="9"/>
          <c:order val="9"/>
          <c:tx>
            <c:strRef>
              <c:f>List1!$A$10</c:f>
              <c:strCache>
                <c:ptCount val="1"/>
                <c:pt idx="0">
                  <c:v> 10 Socijalna zaštita</c:v>
                </c:pt>
              </c:strCache>
            </c:strRef>
          </c:tx>
          <c:spPr>
            <a:solidFill>
              <a:schemeClr val="accent4">
                <a:lumMod val="60000"/>
              </a:schemeClr>
            </a:solidFill>
            <a:ln>
              <a:noFill/>
            </a:ln>
            <a:effectLst/>
          </c:spPr>
          <c:invertIfNegative val="0"/>
          <c:val>
            <c:numRef>
              <c:f>List1!$B$10</c:f>
              <c:numCache>
                <c:formatCode>#,##0.00</c:formatCode>
                <c:ptCount val="1"/>
                <c:pt idx="0">
                  <c:v>1322695</c:v>
                </c:pt>
              </c:numCache>
            </c:numRef>
          </c:val>
          <c:extLst>
            <c:ext xmlns:c16="http://schemas.microsoft.com/office/drawing/2014/chart" uri="{C3380CC4-5D6E-409C-BE32-E72D297353CC}">
              <c16:uniqueId val="{00000009-5A8F-424B-B7C5-EBB35A3099CD}"/>
            </c:ext>
          </c:extLst>
        </c:ser>
        <c:dLbls>
          <c:showLegendKey val="0"/>
          <c:showVal val="0"/>
          <c:showCatName val="0"/>
          <c:showSerName val="0"/>
          <c:showPercent val="0"/>
          <c:showBubbleSize val="0"/>
        </c:dLbls>
        <c:gapWidth val="219"/>
        <c:overlap val="-27"/>
        <c:axId val="697585679"/>
        <c:axId val="697577775"/>
      </c:barChart>
      <c:catAx>
        <c:axId val="697585679"/>
        <c:scaling>
          <c:orientation val="minMax"/>
        </c:scaling>
        <c:delete val="1"/>
        <c:axPos val="b"/>
        <c:numFmt formatCode="General" sourceLinked="1"/>
        <c:majorTickMark val="none"/>
        <c:minorTickMark val="none"/>
        <c:tickLblPos val="nextTo"/>
        <c:crossAx val="697577775"/>
        <c:crosses val="autoZero"/>
        <c:auto val="1"/>
        <c:lblAlgn val="ctr"/>
        <c:lblOffset val="100"/>
        <c:noMultiLvlLbl val="0"/>
      </c:catAx>
      <c:valAx>
        <c:axId val="6975777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97585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37893</Words>
  <Characters>215992</Characters>
  <Application>Microsoft Office Word</Application>
  <DocSecurity>0</DocSecurity>
  <Lines>1799</Lines>
  <Paragraphs>506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253379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Krizanac</cp:lastModifiedBy>
  <cp:revision>2</cp:revision>
  <cp:lastPrinted>2022-12-05T13:29:00Z</cp:lastPrinted>
  <dcterms:created xsi:type="dcterms:W3CDTF">2022-12-08T12:31:00Z</dcterms:created>
  <dcterms:modified xsi:type="dcterms:W3CDTF">2022-12-08T12:31:00Z</dcterms:modified>
</cp:coreProperties>
</file>