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177DF7" w14:textId="1A1C94A5" w:rsidR="001B68EE" w:rsidRPr="00664434" w:rsidRDefault="001B68EE" w:rsidP="001B68EE">
      <w:pPr>
        <w:pStyle w:val="Tijeloteksta"/>
        <w:jc w:val="center"/>
        <w:rPr>
          <w:rFonts w:asciiTheme="minorHAnsi" w:hAnsiTheme="minorHAnsi" w:cstheme="minorHAnsi"/>
          <w:bCs/>
          <w:sz w:val="22"/>
          <w:szCs w:val="22"/>
          <w:lang w:val="hr-HR"/>
        </w:rPr>
      </w:pPr>
      <w:r w:rsidRPr="00664434">
        <w:rPr>
          <w:rFonts w:asciiTheme="minorHAnsi" w:hAnsiTheme="minorHAnsi" w:cstheme="minorHAnsi"/>
          <w:noProof/>
        </w:rPr>
        <mc:AlternateContent>
          <mc:Choice Requires="wps">
            <w:drawing>
              <wp:anchor distT="0" distB="0" distL="24130" distR="24130" simplePos="0" relativeHeight="251659264" behindDoc="0" locked="0" layoutInCell="1" allowOverlap="1" wp14:anchorId="502D9D1B" wp14:editId="506A53C5">
                <wp:simplePos x="0" y="0"/>
                <wp:positionH relativeFrom="column">
                  <wp:posOffset>635</wp:posOffset>
                </wp:positionH>
                <wp:positionV relativeFrom="paragraph">
                  <wp:posOffset>860425</wp:posOffset>
                </wp:positionV>
                <wp:extent cx="13970" cy="421640"/>
                <wp:effectExtent l="0" t="0" r="24130" b="0"/>
                <wp:wrapSquare wrapText="largest"/>
                <wp:docPr id="1029824313"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0E1EA" w14:textId="77777777" w:rsidR="001B68EE" w:rsidRDefault="001B68EE" w:rsidP="001B68EE"/>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D9D1B" id="_x0000_t202" coordsize="21600,21600" o:spt="202" path="m,l,21600r21600,l21600,xe">
                <v:stroke joinstyle="miter"/>
                <v:path gradientshapeok="t" o:connecttype="rect"/>
              </v:shapetype>
              <v:shape id="Tekstni okvir 1"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" stroked="f">
                <v:textbox inset="0,0,0,0">
                  <w:txbxContent>
                    <w:p w14:paraId="00F0E1EA" w14:textId="77777777" w:rsidR="001B68EE" w:rsidRDefault="001B68EE" w:rsidP="001B68EE"/>
                  </w:txbxContent>
                </v:textbox>
                <w10:wrap type="square" side="largest"/>
              </v:shape>
            </w:pict>
          </mc:Fallback>
        </mc:AlternateContent>
      </w:r>
      <w:r w:rsidRPr="00664434">
        <w:rPr>
          <w:rFonts w:asciiTheme="minorHAnsi" w:hAnsiTheme="minorHAnsi" w:cstheme="minorHAnsi"/>
          <w:bCs/>
          <w:sz w:val="22"/>
          <w:szCs w:val="22"/>
          <w:lang w:val="hr-HR"/>
        </w:rPr>
        <w:t xml:space="preserve">OBRAZLOŽENJE UZ PRIJEDLOG II. IZMJENA I DOPUNA PRORAČUNA GRADA POŽEGE ZA 2023. GODINU </w:t>
      </w:r>
    </w:p>
    <w:p w14:paraId="044829CD" w14:textId="77777777" w:rsidR="001B68EE" w:rsidRPr="00664434" w:rsidRDefault="001B68EE" w:rsidP="001B68EE">
      <w:pPr>
        <w:rPr>
          <w:rFonts w:asciiTheme="minorHAnsi" w:hAnsiTheme="minorHAnsi" w:cstheme="minorHAnsi"/>
          <w:bCs/>
          <w:sz w:val="22"/>
          <w:szCs w:val="22"/>
        </w:rPr>
      </w:pPr>
    </w:p>
    <w:p w14:paraId="5F785DDF" w14:textId="77777777" w:rsidR="001B68EE" w:rsidRPr="00664434" w:rsidRDefault="001B68EE" w:rsidP="001B68EE">
      <w:pPr>
        <w:ind w:firstLine="720"/>
        <w:rPr>
          <w:rFonts w:asciiTheme="minorHAnsi" w:hAnsiTheme="minorHAnsi" w:cstheme="minorHAnsi"/>
          <w:bCs/>
          <w:sz w:val="22"/>
          <w:szCs w:val="22"/>
        </w:rPr>
      </w:pPr>
      <w:r w:rsidRPr="00664434">
        <w:rPr>
          <w:rFonts w:asciiTheme="minorHAnsi" w:hAnsiTheme="minorHAnsi" w:cstheme="minorHAnsi"/>
          <w:bCs/>
          <w:sz w:val="22"/>
          <w:szCs w:val="22"/>
        </w:rPr>
        <w:t>I UVOD</w:t>
      </w:r>
    </w:p>
    <w:p w14:paraId="27B625A4" w14:textId="77777777" w:rsidR="001B68EE" w:rsidRPr="00664434" w:rsidRDefault="001B68EE" w:rsidP="001B68EE">
      <w:pPr>
        <w:rPr>
          <w:rFonts w:asciiTheme="minorHAnsi" w:hAnsiTheme="minorHAnsi" w:cstheme="minorHAnsi"/>
          <w:bCs/>
          <w:sz w:val="22"/>
          <w:szCs w:val="22"/>
        </w:rPr>
      </w:pPr>
    </w:p>
    <w:p w14:paraId="11CEDCD9" w14:textId="77777777" w:rsidR="001B68EE" w:rsidRPr="00664434" w:rsidRDefault="001B68EE" w:rsidP="001B68EE">
      <w:pPr>
        <w:tabs>
          <w:tab w:val="left" w:pos="709"/>
          <w:tab w:val="left" w:pos="7300"/>
        </w:tabs>
        <w:jc w:val="both"/>
        <w:rPr>
          <w:rStyle w:val="FontStyle11"/>
          <w:rFonts w:asciiTheme="minorHAnsi" w:hAnsiTheme="minorHAnsi" w:cstheme="minorHAnsi"/>
          <w:b w:val="0"/>
        </w:rPr>
      </w:pPr>
      <w:r w:rsidRPr="00664434">
        <w:rPr>
          <w:rFonts w:asciiTheme="minorHAnsi" w:hAnsiTheme="minorHAnsi" w:cstheme="minorHAnsi"/>
          <w:bCs/>
          <w:sz w:val="22"/>
          <w:szCs w:val="22"/>
        </w:rPr>
        <w:tab/>
        <w:t>Proračun Grada Požege za 2023. godinu usvojilo je Gradsko vijeće Grada Požege na 16. sjednici dana, 16. prosinca 2022. godine (Službene novine Grada Požege, broj: 27/22.</w:t>
      </w:r>
      <w:r w:rsidRPr="00664434">
        <w:rPr>
          <w:rFonts w:asciiTheme="minorHAnsi" w:hAnsiTheme="minorHAnsi" w:cstheme="minorHAnsi"/>
          <w:b/>
          <w:sz w:val="22"/>
          <w:szCs w:val="22"/>
        </w:rPr>
        <w:t xml:space="preserve">) </w:t>
      </w:r>
      <w:r w:rsidRPr="00664434">
        <w:rPr>
          <w:rFonts w:asciiTheme="minorHAnsi" w:hAnsiTheme="minorHAnsi" w:cstheme="minorHAnsi"/>
          <w:sz w:val="22"/>
          <w:szCs w:val="22"/>
        </w:rPr>
        <w:t xml:space="preserve">u iznosu 27.516.500,00 €, a I. izmjene i dopune Proračuna Grada Požege za 2023 godinu na 19. sjednici dana, 13. travnja 2023. godine (Službene novine Grada Požege, broj: 5/23.) u iznosu 29.843.444,00 €. </w:t>
      </w:r>
    </w:p>
    <w:p w14:paraId="47FB2342" w14:textId="77777777" w:rsidR="001B68EE" w:rsidRPr="00664434" w:rsidRDefault="001B68EE" w:rsidP="001B68EE">
      <w:pPr>
        <w:ind w:firstLine="284"/>
        <w:jc w:val="both"/>
        <w:rPr>
          <w:rFonts w:asciiTheme="minorHAnsi" w:hAnsiTheme="minorHAnsi" w:cstheme="minorHAnsi"/>
        </w:rPr>
      </w:pPr>
    </w:p>
    <w:p w14:paraId="08847E2F" w14:textId="77777777" w:rsidR="001B68EE" w:rsidRPr="00664434" w:rsidRDefault="001B68EE" w:rsidP="001B68EE">
      <w:pPr>
        <w:ind w:firstLine="284"/>
        <w:jc w:val="both"/>
        <w:rPr>
          <w:rFonts w:asciiTheme="minorHAnsi" w:hAnsiTheme="minorHAnsi" w:cstheme="minorHAnsi"/>
          <w:bCs/>
          <w:sz w:val="22"/>
          <w:szCs w:val="22"/>
        </w:rPr>
      </w:pPr>
      <w:r w:rsidRPr="00664434">
        <w:rPr>
          <w:rFonts w:asciiTheme="minorHAnsi" w:hAnsiTheme="minorHAnsi" w:cstheme="minorHAnsi"/>
          <w:bCs/>
          <w:sz w:val="22"/>
          <w:szCs w:val="22"/>
        </w:rPr>
        <w:t xml:space="preserve">Zakonska osnova za donošenje Izmjena i dopuna Proračuna Grada Požege za 2023. godinu je u odredbama Zakona o proračunu (Narodne novine, broj: 144/21.), te  Statuta Grada Požege (Službene novine Grada Požege, broj: 2/21. i 11/22.) </w:t>
      </w:r>
    </w:p>
    <w:p w14:paraId="5DE9976E" w14:textId="77777777" w:rsidR="001B68EE" w:rsidRPr="00664434" w:rsidRDefault="001B68EE" w:rsidP="001B68EE">
      <w:pPr>
        <w:tabs>
          <w:tab w:val="left" w:pos="0"/>
        </w:tabs>
        <w:jc w:val="both"/>
        <w:rPr>
          <w:rFonts w:asciiTheme="minorHAnsi" w:hAnsiTheme="minorHAnsi" w:cstheme="minorHAnsi"/>
          <w:color w:val="FF0000"/>
          <w:sz w:val="22"/>
          <w:szCs w:val="22"/>
        </w:rPr>
      </w:pPr>
    </w:p>
    <w:p w14:paraId="6563464D" w14:textId="77777777" w:rsidR="001B68EE" w:rsidRPr="00664434" w:rsidRDefault="001B68EE" w:rsidP="001B68EE">
      <w:pPr>
        <w:ind w:firstLine="720"/>
        <w:rPr>
          <w:rFonts w:asciiTheme="minorHAnsi" w:hAnsiTheme="minorHAnsi" w:cstheme="minorHAnsi"/>
          <w:bCs/>
          <w:sz w:val="22"/>
          <w:szCs w:val="22"/>
        </w:rPr>
      </w:pPr>
      <w:r w:rsidRPr="00664434">
        <w:rPr>
          <w:rFonts w:asciiTheme="minorHAnsi" w:hAnsiTheme="minorHAnsi" w:cstheme="minorHAnsi"/>
          <w:bCs/>
          <w:sz w:val="22"/>
          <w:szCs w:val="22"/>
        </w:rPr>
        <w:t>II OBRAZLOŽENJE IZMJENA PRIHODA I PRIMITAKA, RASHODA I IZDATAKA – OPĆI DIO</w:t>
      </w:r>
    </w:p>
    <w:p w14:paraId="2C8CF508" w14:textId="77777777" w:rsidR="001B68EE" w:rsidRPr="00664434" w:rsidRDefault="001B68EE" w:rsidP="001B68EE">
      <w:pPr>
        <w:ind w:firstLine="720"/>
        <w:rPr>
          <w:rFonts w:asciiTheme="minorHAnsi" w:hAnsiTheme="minorHAnsi" w:cstheme="minorHAnsi"/>
          <w:bCs/>
          <w:sz w:val="22"/>
          <w:szCs w:val="22"/>
        </w:rPr>
      </w:pPr>
    </w:p>
    <w:p w14:paraId="36A0ED74" w14:textId="77777777" w:rsidR="001B68EE" w:rsidRPr="00664434" w:rsidRDefault="001B68EE" w:rsidP="001B68EE">
      <w:pPr>
        <w:ind w:firstLine="284"/>
        <w:jc w:val="both"/>
        <w:rPr>
          <w:rFonts w:asciiTheme="minorHAnsi" w:hAnsiTheme="minorHAnsi" w:cstheme="minorHAnsi"/>
          <w:bCs/>
          <w:sz w:val="22"/>
          <w:szCs w:val="22"/>
        </w:rPr>
      </w:pPr>
      <w:r w:rsidRPr="00664434">
        <w:rPr>
          <w:rFonts w:asciiTheme="minorHAnsi" w:hAnsiTheme="minorHAnsi" w:cstheme="minorHAnsi"/>
          <w:bCs/>
          <w:sz w:val="22"/>
          <w:szCs w:val="22"/>
        </w:rPr>
        <w:t>Ovim Izmjenama i dopunama Proračuna prihodi i primici povećavaju se za 1.089.188,00 €, odnosno za 4,00 %  i sada iznose 27.701.512,00 €, a rashodi i izdaci se povećavaju za 1.086.861,00 €, odnosno za  3,60 % i sada iznose 30.930.305,00 €. Uravnoteženje proračuna je planirano uključenjem rezultata iz prethodne godine u 3.228.793,00 €. Iz navedenog proizlazi da ukupni prihodi i primici sa uključenim prenesenim rezultatom od 3.228.793,00 € iznose 30.930.305,00 €, odnosno u visini su planiranih rashoda i izdataka.</w:t>
      </w:r>
    </w:p>
    <w:p w14:paraId="56C241CC" w14:textId="77777777" w:rsidR="001B68EE" w:rsidRPr="00664434" w:rsidRDefault="001B68EE" w:rsidP="001B68EE">
      <w:pPr>
        <w:ind w:firstLine="284"/>
        <w:jc w:val="both"/>
        <w:rPr>
          <w:rFonts w:asciiTheme="minorHAnsi" w:hAnsiTheme="minorHAnsi" w:cstheme="minorHAnsi"/>
          <w:bCs/>
          <w:sz w:val="22"/>
          <w:szCs w:val="22"/>
        </w:rPr>
      </w:pPr>
      <w:r w:rsidRPr="00664434">
        <w:rPr>
          <w:rFonts w:asciiTheme="minorHAnsi" w:hAnsiTheme="minorHAnsi" w:cstheme="minorHAnsi"/>
          <w:bCs/>
          <w:sz w:val="22"/>
          <w:szCs w:val="22"/>
        </w:rPr>
        <w:t xml:space="preserve">U  I. Izmjene i dopune Proračuna Grada Požege za 2023. godinu unesen je  preneseni rezultat u iznosu 3.231.120,00 €, od čega se 3.132.829,00 € odnosi na Grad, a 98.291,00 €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664434">
        <w:rPr>
          <w:rFonts w:asciiTheme="minorHAnsi" w:hAnsiTheme="minorHAnsi" w:cstheme="minorHAnsi"/>
          <w:bCs/>
          <w:sz w:val="22"/>
          <w:szCs w:val="22"/>
        </w:rPr>
        <w:t>Kempfa</w:t>
      </w:r>
      <w:proofErr w:type="spellEnd"/>
      <w:r w:rsidRPr="00664434">
        <w:rPr>
          <w:rFonts w:asciiTheme="minorHAnsi" w:hAnsiTheme="minorHAnsi" w:cstheme="minorHAnsi"/>
          <w:bCs/>
          <w:sz w:val="22"/>
          <w:szCs w:val="22"/>
        </w:rPr>
        <w:t xml:space="preserve"> -21.642,00 €, OŠ Dobriše Cesarića 11.347,00 € i OŠ Antuna Kanižlića 37.803,00 €. </w:t>
      </w:r>
    </w:p>
    <w:p w14:paraId="756313F6" w14:textId="2ABDEE3D" w:rsidR="001B68EE" w:rsidRPr="00664434" w:rsidRDefault="001B68EE" w:rsidP="001B68EE">
      <w:pPr>
        <w:ind w:firstLine="284"/>
        <w:jc w:val="both"/>
        <w:rPr>
          <w:rFonts w:asciiTheme="minorHAnsi" w:hAnsiTheme="minorHAnsi" w:cstheme="minorHAnsi"/>
          <w:bCs/>
          <w:sz w:val="22"/>
          <w:szCs w:val="22"/>
        </w:rPr>
      </w:pPr>
      <w:r w:rsidRPr="00664434">
        <w:rPr>
          <w:rFonts w:asciiTheme="minorHAnsi" w:hAnsiTheme="minorHAnsi" w:cstheme="minorHAnsi"/>
          <w:bCs/>
          <w:sz w:val="22"/>
          <w:szCs w:val="22"/>
        </w:rPr>
        <w:t xml:space="preserve">II. Izmjenama i dopunama preneseni rezultat je smanjen za 2.327,00 €, te iznosi 3.228.793,00 €. Smanjenje se odnosi na grad zbog povrata u svezi projekta javnih radova u iznosu 2.260,00 € i na OŠ Julija </w:t>
      </w:r>
      <w:proofErr w:type="spellStart"/>
      <w:r w:rsidRPr="00664434">
        <w:rPr>
          <w:rFonts w:asciiTheme="minorHAnsi" w:hAnsiTheme="minorHAnsi" w:cstheme="minorHAnsi"/>
          <w:bCs/>
          <w:sz w:val="22"/>
          <w:szCs w:val="22"/>
        </w:rPr>
        <w:t>Kempfa</w:t>
      </w:r>
      <w:proofErr w:type="spellEnd"/>
      <w:r w:rsidRPr="00664434">
        <w:rPr>
          <w:rFonts w:asciiTheme="minorHAnsi" w:hAnsiTheme="minorHAnsi" w:cstheme="minorHAnsi"/>
          <w:bCs/>
          <w:sz w:val="22"/>
          <w:szCs w:val="22"/>
        </w:rPr>
        <w:t xml:space="preserve"> u iznosu 67,00 €. Dakle, u  II. Izmjene i dopune Proračuna Grada Požege za 2023. godinu uključen je  preneseni rezultat u iznosu 3.228.793,00 </w:t>
      </w:r>
      <w:bookmarkStart w:id="0" w:name="_Hlk145932345"/>
      <w:r w:rsidRPr="00664434">
        <w:rPr>
          <w:rFonts w:asciiTheme="minorHAnsi" w:hAnsiTheme="minorHAnsi" w:cstheme="minorHAnsi"/>
          <w:bCs/>
          <w:sz w:val="22"/>
          <w:szCs w:val="22"/>
        </w:rPr>
        <w:t>€</w:t>
      </w:r>
      <w:bookmarkEnd w:id="0"/>
      <w:r w:rsidRPr="00664434">
        <w:rPr>
          <w:rFonts w:asciiTheme="minorHAnsi" w:hAnsiTheme="minorHAnsi" w:cstheme="minorHAnsi"/>
          <w:bCs/>
          <w:sz w:val="22"/>
          <w:szCs w:val="22"/>
        </w:rPr>
        <w:t xml:space="preserve">, od čega se 3.130.569,00 € odnosi na Grad, a 98.224,00 €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664434">
        <w:rPr>
          <w:rFonts w:asciiTheme="minorHAnsi" w:hAnsiTheme="minorHAnsi" w:cstheme="minorHAnsi"/>
          <w:bCs/>
          <w:sz w:val="22"/>
          <w:szCs w:val="22"/>
        </w:rPr>
        <w:t>Kempfa</w:t>
      </w:r>
      <w:proofErr w:type="spellEnd"/>
      <w:r w:rsidRPr="00664434">
        <w:rPr>
          <w:rFonts w:asciiTheme="minorHAnsi" w:hAnsiTheme="minorHAnsi" w:cstheme="minorHAnsi"/>
          <w:bCs/>
          <w:sz w:val="22"/>
          <w:szCs w:val="22"/>
        </w:rPr>
        <w:t xml:space="preserve"> -21.709,00 €, OŠ Dobriše Cesarića 11.347,00 € i OŠ Antuna Kanižlića 37.803,00 €. </w:t>
      </w:r>
    </w:p>
    <w:p w14:paraId="7501B0EF" w14:textId="77777777" w:rsidR="001B68EE" w:rsidRPr="00664434" w:rsidRDefault="001B68EE" w:rsidP="001B68EE">
      <w:pPr>
        <w:ind w:right="72"/>
        <w:jc w:val="both"/>
        <w:rPr>
          <w:rFonts w:asciiTheme="minorHAnsi" w:hAnsiTheme="minorHAnsi" w:cstheme="minorHAnsi"/>
          <w:bCs/>
          <w:sz w:val="22"/>
          <w:szCs w:val="22"/>
        </w:rPr>
      </w:pPr>
    </w:p>
    <w:p w14:paraId="5CEDC8AB" w14:textId="77777777" w:rsidR="001B68EE" w:rsidRPr="00664434" w:rsidRDefault="001B68EE" w:rsidP="001B68EE">
      <w:pPr>
        <w:pStyle w:val="Odlomakpopisa"/>
        <w:numPr>
          <w:ilvl w:val="0"/>
          <w:numId w:val="41"/>
        </w:numPr>
        <w:jc w:val="both"/>
        <w:rPr>
          <w:rFonts w:asciiTheme="minorHAnsi" w:hAnsiTheme="minorHAnsi" w:cstheme="minorHAnsi"/>
          <w:bCs/>
          <w:sz w:val="22"/>
          <w:szCs w:val="22"/>
        </w:rPr>
      </w:pPr>
      <w:r w:rsidRPr="00664434">
        <w:rPr>
          <w:rFonts w:asciiTheme="minorHAnsi" w:hAnsiTheme="minorHAnsi" w:cstheme="minorHAnsi"/>
          <w:bCs/>
          <w:sz w:val="22"/>
          <w:szCs w:val="22"/>
        </w:rPr>
        <w:t>PRIHODI POSLOVANJA</w:t>
      </w:r>
    </w:p>
    <w:p w14:paraId="29382E1A" w14:textId="77777777" w:rsidR="001B68EE" w:rsidRPr="00664434" w:rsidRDefault="001B68EE" w:rsidP="001B68EE">
      <w:pPr>
        <w:jc w:val="both"/>
        <w:rPr>
          <w:rFonts w:asciiTheme="minorHAnsi" w:hAnsiTheme="minorHAnsi" w:cstheme="minorHAnsi"/>
          <w:bCs/>
          <w:sz w:val="22"/>
          <w:szCs w:val="22"/>
        </w:rPr>
      </w:pPr>
    </w:p>
    <w:p w14:paraId="6B4D5716" w14:textId="77777777" w:rsidR="001B68EE" w:rsidRPr="00664434" w:rsidRDefault="001B68EE" w:rsidP="001B68EE">
      <w:pPr>
        <w:jc w:val="both"/>
        <w:rPr>
          <w:rFonts w:asciiTheme="minorHAnsi" w:hAnsiTheme="minorHAnsi" w:cstheme="minorHAnsi"/>
          <w:bCs/>
          <w:sz w:val="22"/>
          <w:szCs w:val="22"/>
        </w:rPr>
      </w:pPr>
      <w:r w:rsidRPr="00664434">
        <w:rPr>
          <w:rFonts w:asciiTheme="minorHAnsi" w:hAnsiTheme="minorHAnsi" w:cstheme="minorHAnsi"/>
          <w:bCs/>
          <w:sz w:val="22"/>
          <w:szCs w:val="22"/>
        </w:rPr>
        <w:t xml:space="preserve"> Plan i promjena prihoda poslovanja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2"/>
        <w:gridCol w:w="3264"/>
        <w:gridCol w:w="2605"/>
        <w:gridCol w:w="1785"/>
        <w:gridCol w:w="2402"/>
      </w:tblGrid>
      <w:tr w:rsidR="001B68EE" w:rsidRPr="00664434" w14:paraId="7592257F"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112D750"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3264"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ADAD655"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260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585D2C2E" w14:textId="77777777" w:rsidR="001B68EE" w:rsidRPr="00664434" w:rsidRDefault="001B68EE" w:rsidP="001B68EE">
            <w:pPr>
              <w:pStyle w:val="Odlomakpopisa"/>
              <w:numPr>
                <w:ilvl w:val="0"/>
                <w:numId w:val="42"/>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78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974CE7C" w14:textId="77777777" w:rsidR="001B68EE" w:rsidRPr="00664434" w:rsidRDefault="001B68EE" w:rsidP="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85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122227E" w14:textId="77777777" w:rsidR="001B68EE" w:rsidRPr="00664434" w:rsidRDefault="001B68EE" w:rsidP="001B68EE">
            <w:pPr>
              <w:pStyle w:val="Odlomakpopisa"/>
              <w:numPr>
                <w:ilvl w:val="0"/>
                <w:numId w:val="42"/>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61348FF9"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2B55E4B"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b/>
                <w:bCs/>
                <w:sz w:val="16"/>
                <w:szCs w:val="16"/>
              </w:rPr>
              <w:t>6</w:t>
            </w:r>
          </w:p>
        </w:tc>
        <w:tc>
          <w:tcPr>
            <w:tcW w:w="3264"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2EF1F1E"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b/>
                <w:bCs/>
                <w:sz w:val="16"/>
                <w:szCs w:val="16"/>
              </w:rPr>
              <w:t xml:space="preserve">Prihodi poslovanja                                                                                  </w:t>
            </w:r>
          </w:p>
        </w:tc>
        <w:tc>
          <w:tcPr>
            <w:tcW w:w="260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2A897A66" w14:textId="77777777" w:rsidR="001B68EE" w:rsidRPr="00664434" w:rsidRDefault="001B68EE" w:rsidP="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25.257.234,00</w:t>
            </w:r>
          </w:p>
        </w:tc>
        <w:tc>
          <w:tcPr>
            <w:tcW w:w="178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72963E1" w14:textId="77777777" w:rsidR="001B68EE" w:rsidRPr="00664434" w:rsidRDefault="001B68EE" w:rsidP="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1.082.413,00</w:t>
            </w:r>
          </w:p>
        </w:tc>
        <w:tc>
          <w:tcPr>
            <w:tcW w:w="85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9E99638" w14:textId="77777777" w:rsidR="001B68EE" w:rsidRPr="00664434" w:rsidRDefault="001B68EE" w:rsidP="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26.339.647,00</w:t>
            </w:r>
          </w:p>
        </w:tc>
      </w:tr>
      <w:tr w:rsidR="001B68EE" w:rsidRPr="00664434" w14:paraId="1177BDB5"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3884350D"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61</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42F3F549"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Prihodi od poreza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2415C8E3"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8.301.183,00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72C87E5C"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349.000,00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10A47DB8"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8.650.183,00</w:t>
            </w:r>
          </w:p>
        </w:tc>
      </w:tr>
      <w:tr w:rsidR="001B68EE" w:rsidRPr="00664434" w14:paraId="5C1FF34B"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39B595A2"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63</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063A2945"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Pomoći iz inozemstva i od subjekata unutar općeg proračuna</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004DDF23"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13.909.849,00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4675F57D"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505.779,00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3657A9F5"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14.415.628,00</w:t>
            </w:r>
          </w:p>
        </w:tc>
      </w:tr>
      <w:tr w:rsidR="001B68EE" w:rsidRPr="00664434" w14:paraId="232AE4F6"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50C57589"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64</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423AFB2F"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Prihodi od imovine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6BC321EC"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338.772,00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37F9517F"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11.900,00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72B84B3A"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350.672,00</w:t>
            </w:r>
          </w:p>
        </w:tc>
      </w:tr>
      <w:tr w:rsidR="001B68EE" w:rsidRPr="00664434" w14:paraId="015E07D6"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3F9E72A1"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65</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3CA06C58"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Prihodi od upravnih i administrativnih pristojbi, pristojbi po posebnim propisima i naknada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71694E59"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2.091.194,00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6FEF9920"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50.204,00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55D256F0"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2.141.398,00</w:t>
            </w:r>
          </w:p>
        </w:tc>
      </w:tr>
      <w:tr w:rsidR="001B68EE" w:rsidRPr="00664434" w14:paraId="78320347"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0F5F5DA2"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66</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5897CEDE"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Prihodi od prodaje proizvoda i robe te pruženih usluga i prihodi od donacija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52E7F6C6"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570.720,00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27F2DD1A"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-106.590,00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2B18F9C0"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464.130,00</w:t>
            </w:r>
          </w:p>
        </w:tc>
      </w:tr>
      <w:tr w:rsidR="001B68EE" w:rsidRPr="00664434" w14:paraId="73590276"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31B4B467"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68</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7C79A5C3"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Kazne, upravne mjere i ostali prihodi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61D91B94"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45.516,00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6103F2C7"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272.120,00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6F85995A"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317.636,00</w:t>
            </w:r>
          </w:p>
        </w:tc>
      </w:tr>
    </w:tbl>
    <w:p w14:paraId="38C050F1" w14:textId="77777777" w:rsidR="001B68EE" w:rsidRPr="00664434" w:rsidRDefault="001B68EE" w:rsidP="001B68EE">
      <w:pPr>
        <w:jc w:val="both"/>
        <w:rPr>
          <w:rFonts w:asciiTheme="minorHAnsi" w:hAnsiTheme="minorHAnsi" w:cstheme="minorHAnsi"/>
          <w:bCs/>
          <w:color w:val="FF0000"/>
          <w:sz w:val="22"/>
          <w:szCs w:val="22"/>
        </w:rPr>
      </w:pPr>
    </w:p>
    <w:p w14:paraId="44EE12EE" w14:textId="77777777" w:rsidR="001B68EE" w:rsidRPr="00664434" w:rsidRDefault="001B68EE" w:rsidP="001B68EE">
      <w:pPr>
        <w:ind w:firstLine="567"/>
        <w:jc w:val="both"/>
        <w:rPr>
          <w:rFonts w:asciiTheme="minorHAnsi" w:hAnsiTheme="minorHAnsi" w:cstheme="minorHAnsi"/>
          <w:bCs/>
          <w:sz w:val="22"/>
          <w:szCs w:val="22"/>
        </w:rPr>
      </w:pPr>
      <w:r w:rsidRPr="00664434">
        <w:rPr>
          <w:rFonts w:asciiTheme="minorHAnsi" w:hAnsiTheme="minorHAnsi" w:cstheme="minorHAnsi"/>
          <w:bCs/>
          <w:sz w:val="22"/>
          <w:szCs w:val="22"/>
        </w:rPr>
        <w:lastRenderedPageBreak/>
        <w:t>Prihodi poslovanja su se povećali za 1.082.413,00 € odnosno 4,3 %  te iznose 26.339.647,00 €. Povećanje prihoda poslovanja odnosi se na:</w:t>
      </w:r>
    </w:p>
    <w:p w14:paraId="7C590515"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povećanje prihoda od poreza u iznosu 349.000,00 € zbog većeg priljeva koje je uzrokovano općim rastom plaća</w:t>
      </w:r>
    </w:p>
    <w:p w14:paraId="7E24E18C"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povećanje pomoći iz inozemstva i od subjekata unutar općeg proračuna u iznosu 505.779,00 €  koji se odnose na usklađenje planiranih i očekivanih pomoći sa stvarnim stanjem, te zbog novih planiranih projekata</w:t>
      </w:r>
    </w:p>
    <w:p w14:paraId="67EDBFDA"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 xml:space="preserve">povećanje prihoda od imovine u iznosu 11.900,00 € </w:t>
      </w:r>
    </w:p>
    <w:p w14:paraId="26E6021C"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povećanje prihoda od upravnih i administrativnih pristojbi, pristojbi po posebnim propisima i naknadama u iznosu 50.204,00 € koje se odnosi na usklađenje prihoda za posebne namjene proračunskih korisnika sa stvarnim stanjem</w:t>
      </w:r>
    </w:p>
    <w:p w14:paraId="60EBC5EF"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smanjenje prihoda od prodaje proizvoda i robe te pruženih usluga i prihodi od donacija u iznosu 106.590,00 € koje se u najvećem dijelu odnosi na smanjenje donacija na Gradu od Centra za vozila Hrvatske i Tekije d.o.o. za projekt aglomeracije, te usklađenje vlastitih prihoda proračunskih korisnika od prodaje robe te pružanja usluga</w:t>
      </w:r>
    </w:p>
    <w:p w14:paraId="501552E4"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Povećanje prihoda od kazni, upravnih mjera i ostalih prihoda u iznosu 272.120,00 € koji se odnosi najvećim dijelom na grad zbog aktiviranog jamstva za uredno izvršenje posla.</w:t>
      </w:r>
    </w:p>
    <w:p w14:paraId="5D19D256" w14:textId="77777777" w:rsidR="001B68EE" w:rsidRPr="00664434" w:rsidRDefault="001B68EE" w:rsidP="001B68EE">
      <w:pPr>
        <w:pStyle w:val="Odlomakpopisa"/>
        <w:ind w:left="993"/>
        <w:jc w:val="both"/>
        <w:rPr>
          <w:rFonts w:asciiTheme="minorHAnsi" w:hAnsiTheme="minorHAnsi" w:cstheme="minorHAnsi"/>
          <w:bCs/>
          <w:sz w:val="22"/>
          <w:szCs w:val="22"/>
        </w:rPr>
      </w:pPr>
    </w:p>
    <w:p w14:paraId="42A72175" w14:textId="77777777" w:rsidR="001B68EE" w:rsidRPr="00664434" w:rsidRDefault="001B68EE" w:rsidP="001B68EE">
      <w:pPr>
        <w:pStyle w:val="Odlomakpopisa"/>
        <w:numPr>
          <w:ilvl w:val="0"/>
          <w:numId w:val="41"/>
        </w:numPr>
        <w:jc w:val="both"/>
        <w:rPr>
          <w:rFonts w:asciiTheme="minorHAnsi" w:hAnsiTheme="minorHAnsi" w:cstheme="minorHAnsi"/>
          <w:bCs/>
          <w:sz w:val="22"/>
          <w:szCs w:val="22"/>
        </w:rPr>
      </w:pPr>
      <w:r w:rsidRPr="00664434">
        <w:rPr>
          <w:rFonts w:asciiTheme="minorHAnsi" w:hAnsiTheme="minorHAnsi" w:cstheme="minorHAnsi"/>
          <w:bCs/>
          <w:sz w:val="22"/>
          <w:szCs w:val="22"/>
        </w:rPr>
        <w:t>PRIHODI OD PRODAJE NEFINANCIJSKE IMOVINE</w:t>
      </w:r>
    </w:p>
    <w:p w14:paraId="20BB54C8" w14:textId="77777777" w:rsidR="001B68EE" w:rsidRPr="00664434" w:rsidRDefault="001B68EE" w:rsidP="001B68EE">
      <w:pPr>
        <w:jc w:val="both"/>
        <w:rPr>
          <w:rFonts w:asciiTheme="minorHAnsi" w:hAnsiTheme="minorHAnsi" w:cstheme="minorHAnsi"/>
          <w:bCs/>
          <w:sz w:val="22"/>
          <w:szCs w:val="22"/>
        </w:rPr>
      </w:pPr>
    </w:p>
    <w:p w14:paraId="4DB036E0" w14:textId="77777777" w:rsidR="001B68EE" w:rsidRPr="00664434" w:rsidRDefault="001B68EE" w:rsidP="001B68EE">
      <w:pPr>
        <w:jc w:val="both"/>
        <w:rPr>
          <w:rFonts w:asciiTheme="minorHAnsi" w:hAnsiTheme="minorHAnsi" w:cstheme="minorHAnsi"/>
          <w:bCs/>
          <w:sz w:val="22"/>
          <w:szCs w:val="22"/>
        </w:rPr>
      </w:pPr>
      <w:r w:rsidRPr="00664434">
        <w:rPr>
          <w:rFonts w:asciiTheme="minorHAnsi" w:hAnsiTheme="minorHAnsi" w:cstheme="minorHAnsi"/>
          <w:bCs/>
          <w:sz w:val="22"/>
          <w:szCs w:val="22"/>
        </w:rPr>
        <w:t>Plan i promjena prihoda od prodaje nefinancijske imovine po skupinama</w:t>
      </w:r>
    </w:p>
    <w:tbl>
      <w:tblPr>
        <w:tblpPr w:leftFromText="180" w:rightFromText="180" w:vertAnchor="text" w:horzAnchor="page" w:tblpXSpec="center" w:tblpY="202"/>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997"/>
        <w:gridCol w:w="1699"/>
        <w:gridCol w:w="1997"/>
      </w:tblGrid>
      <w:tr w:rsidR="001B68EE" w:rsidRPr="00664434" w14:paraId="4B6AF969"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7C360E61"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40D2ABBB"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D12EE96" w14:textId="77777777" w:rsidR="001B68EE" w:rsidRPr="00664434" w:rsidRDefault="001B68EE" w:rsidP="001B68EE">
            <w:pPr>
              <w:pStyle w:val="Odlomakpopisa"/>
              <w:numPr>
                <w:ilvl w:val="0"/>
                <w:numId w:val="44"/>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A57DF8A"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8276C19" w14:textId="77777777" w:rsidR="001B68EE" w:rsidRPr="00664434" w:rsidRDefault="001B68EE" w:rsidP="001B68EE">
            <w:pPr>
              <w:pStyle w:val="Odlomakpopisa"/>
              <w:numPr>
                <w:ilvl w:val="0"/>
                <w:numId w:val="44"/>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29571E97"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61EF146C"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7</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2BEF66E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 xml:space="preserve">Prihodi od prodaje nefinancijske imovine                                                            </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1A4C56F6"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290.800,00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DB0CC11"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6.775,00</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291AAEE"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297.575,00</w:t>
            </w:r>
          </w:p>
        </w:tc>
      </w:tr>
      <w:tr w:rsidR="001B68EE" w:rsidRPr="00664434" w14:paraId="2264EA30"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E3D4E31"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sz w:val="16"/>
                <w:szCs w:val="16"/>
              </w:rPr>
              <w:t>71</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60ED7548"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Prihodi od prodaje </w:t>
            </w:r>
            <w:proofErr w:type="spellStart"/>
            <w:r w:rsidRPr="00664434">
              <w:rPr>
                <w:rFonts w:asciiTheme="minorHAnsi" w:hAnsiTheme="minorHAnsi" w:cstheme="minorHAnsi"/>
                <w:sz w:val="16"/>
                <w:szCs w:val="16"/>
              </w:rPr>
              <w:t>neproizvedene</w:t>
            </w:r>
            <w:proofErr w:type="spellEnd"/>
            <w:r w:rsidRPr="00664434">
              <w:rPr>
                <w:rFonts w:asciiTheme="minorHAnsi" w:hAnsiTheme="minorHAnsi" w:cstheme="minorHAnsi"/>
                <w:sz w:val="16"/>
                <w:szCs w:val="16"/>
              </w:rPr>
              <w:t xml:space="preserve"> dugotrajne imovine                                                 </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10B92FF0"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109.990,00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2B70C96E"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20EC4021"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109.990,00</w:t>
            </w:r>
          </w:p>
        </w:tc>
      </w:tr>
      <w:tr w:rsidR="001B68EE" w:rsidRPr="00664434" w14:paraId="4552D47D"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1478EFC2"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sz w:val="16"/>
                <w:szCs w:val="16"/>
              </w:rPr>
              <w:t>72</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7E92A16A"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Prihodi od prodaje proizvedene dugotrajne imovine                                                   </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5A476BB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180.810,00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00FB862D"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6.775,00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4C571F2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187.585,00</w:t>
            </w:r>
          </w:p>
        </w:tc>
      </w:tr>
    </w:tbl>
    <w:p w14:paraId="15AEA2FE" w14:textId="77777777" w:rsidR="001B68EE" w:rsidRPr="00664434" w:rsidRDefault="001B68EE" w:rsidP="001B68EE">
      <w:pPr>
        <w:jc w:val="both"/>
        <w:rPr>
          <w:rFonts w:asciiTheme="minorHAnsi" w:hAnsiTheme="minorHAnsi" w:cstheme="minorHAnsi"/>
          <w:bCs/>
          <w:color w:val="FF0000"/>
          <w:sz w:val="22"/>
          <w:szCs w:val="22"/>
        </w:rPr>
      </w:pPr>
    </w:p>
    <w:p w14:paraId="67AFAD1B" w14:textId="77777777" w:rsidR="001B68EE" w:rsidRPr="00664434" w:rsidRDefault="001B68EE" w:rsidP="001B68EE">
      <w:pPr>
        <w:ind w:firstLine="720"/>
        <w:jc w:val="both"/>
        <w:rPr>
          <w:rFonts w:asciiTheme="minorHAnsi" w:hAnsiTheme="minorHAnsi" w:cstheme="minorHAnsi"/>
          <w:bCs/>
          <w:sz w:val="22"/>
          <w:szCs w:val="22"/>
        </w:rPr>
      </w:pPr>
      <w:r w:rsidRPr="00664434">
        <w:rPr>
          <w:rFonts w:asciiTheme="minorHAnsi" w:hAnsiTheme="minorHAnsi" w:cstheme="minorHAnsi"/>
          <w:bCs/>
          <w:sz w:val="22"/>
          <w:szCs w:val="22"/>
        </w:rPr>
        <w:t>Prihodi od prodaje nefinancijske imovine povećavaju se 6.775,00 € zbog usklađenja sa realiziranim prihodima, a odnose se na prihode od prodaje proizvedene dugotrajne imovine.</w:t>
      </w:r>
    </w:p>
    <w:p w14:paraId="5990E5E9" w14:textId="77777777" w:rsidR="001B68EE" w:rsidRPr="00664434" w:rsidRDefault="001B68EE" w:rsidP="001B68EE">
      <w:pPr>
        <w:jc w:val="both"/>
        <w:rPr>
          <w:rFonts w:asciiTheme="minorHAnsi" w:hAnsiTheme="minorHAnsi" w:cstheme="minorHAnsi"/>
          <w:bCs/>
          <w:color w:val="FF0000"/>
          <w:sz w:val="22"/>
          <w:szCs w:val="22"/>
        </w:rPr>
      </w:pPr>
    </w:p>
    <w:p w14:paraId="26D0F436" w14:textId="77777777" w:rsidR="001B68EE" w:rsidRPr="00664434" w:rsidRDefault="001B68EE" w:rsidP="001B68EE">
      <w:pPr>
        <w:pStyle w:val="Odlomakpopisa"/>
        <w:numPr>
          <w:ilvl w:val="0"/>
          <w:numId w:val="41"/>
        </w:numPr>
        <w:jc w:val="both"/>
        <w:rPr>
          <w:rFonts w:asciiTheme="minorHAnsi" w:hAnsiTheme="minorHAnsi" w:cstheme="minorHAnsi"/>
          <w:bCs/>
          <w:sz w:val="22"/>
          <w:szCs w:val="22"/>
        </w:rPr>
      </w:pPr>
      <w:r w:rsidRPr="00664434">
        <w:rPr>
          <w:rFonts w:asciiTheme="minorHAnsi" w:hAnsiTheme="minorHAnsi" w:cstheme="minorHAnsi"/>
          <w:bCs/>
          <w:sz w:val="22"/>
          <w:szCs w:val="22"/>
        </w:rPr>
        <w:t>PRIMICI OD FINANCIJSKE IMOVINE I ZADUŽIVANJA</w:t>
      </w:r>
    </w:p>
    <w:p w14:paraId="393589EB" w14:textId="77777777" w:rsidR="001B68EE" w:rsidRPr="00664434" w:rsidRDefault="001B68EE" w:rsidP="001B68EE">
      <w:pPr>
        <w:jc w:val="both"/>
        <w:rPr>
          <w:rFonts w:asciiTheme="minorHAnsi" w:hAnsiTheme="minorHAnsi" w:cstheme="minorHAnsi"/>
          <w:bCs/>
          <w:sz w:val="22"/>
          <w:szCs w:val="22"/>
        </w:rPr>
      </w:pPr>
    </w:p>
    <w:p w14:paraId="55F8CF17" w14:textId="77777777" w:rsidR="001B68EE" w:rsidRPr="00664434" w:rsidRDefault="001B68EE" w:rsidP="001B68EE">
      <w:pPr>
        <w:jc w:val="both"/>
        <w:rPr>
          <w:rFonts w:asciiTheme="minorHAnsi" w:hAnsiTheme="minorHAnsi" w:cstheme="minorHAnsi"/>
          <w:bCs/>
          <w:sz w:val="22"/>
          <w:szCs w:val="22"/>
        </w:rPr>
      </w:pPr>
      <w:r w:rsidRPr="00664434">
        <w:rPr>
          <w:rFonts w:asciiTheme="minorHAnsi" w:hAnsiTheme="minorHAnsi" w:cstheme="minorHAnsi"/>
          <w:bCs/>
          <w:sz w:val="22"/>
          <w:szCs w:val="22"/>
        </w:rPr>
        <w:t>Plan i promjena primitaka od financijske imovine i zaduživanja po skupinama</w:t>
      </w:r>
    </w:p>
    <w:tbl>
      <w:tblPr>
        <w:tblpPr w:leftFromText="180" w:rightFromText="180" w:vertAnchor="text" w:horzAnchor="page" w:tblpXSpec="center" w:tblpY="202"/>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682"/>
        <w:gridCol w:w="1699"/>
        <w:gridCol w:w="1682"/>
      </w:tblGrid>
      <w:tr w:rsidR="001B68EE" w:rsidRPr="00664434" w14:paraId="663E510F"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452D9393"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0834FAA"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4893D764" w14:textId="77777777" w:rsidR="001B68EE" w:rsidRPr="00664434" w:rsidRDefault="001B68EE" w:rsidP="001B68EE">
            <w:pPr>
              <w:pStyle w:val="Odlomakpopisa"/>
              <w:numPr>
                <w:ilvl w:val="0"/>
                <w:numId w:val="45"/>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ABAFEBA"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2CB245A" w14:textId="77777777" w:rsidR="001B68EE" w:rsidRPr="00664434" w:rsidRDefault="001B68EE" w:rsidP="001B68EE">
            <w:pPr>
              <w:pStyle w:val="Odlomakpopisa"/>
              <w:numPr>
                <w:ilvl w:val="0"/>
                <w:numId w:val="45"/>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6F64DB4F"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FB88769"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8</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652FB49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Primici od financijske imovine i zaduživanja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230D368"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1.064.290,00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562B3DF5"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0,00</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53F4BF89"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1.064.290,00</w:t>
            </w:r>
          </w:p>
        </w:tc>
      </w:tr>
      <w:tr w:rsidR="001B68EE" w:rsidRPr="00664434" w14:paraId="15A54D1E"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B3E5F29"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sz w:val="16"/>
                <w:szCs w:val="16"/>
              </w:rPr>
              <w:t>81</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72D56C4D"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Primljeni povrati glavnica danih zajmova i depozita</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00A8BFF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2.500,00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64D8E8C0"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70660A48"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2.500,00</w:t>
            </w:r>
          </w:p>
        </w:tc>
      </w:tr>
      <w:tr w:rsidR="001B68EE" w:rsidRPr="00664434" w14:paraId="2572FFD7"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18C2D2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sz w:val="16"/>
                <w:szCs w:val="16"/>
              </w:rPr>
              <w:t>84</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79ADD071"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Primici od zaduživanja                                                                              </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1C2268A1"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1.061.790,00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6F14A4F4"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060914E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1.061.790,00</w:t>
            </w:r>
          </w:p>
        </w:tc>
      </w:tr>
    </w:tbl>
    <w:p w14:paraId="47CD977F" w14:textId="77777777" w:rsidR="001B68EE" w:rsidRPr="00664434" w:rsidRDefault="001B68EE" w:rsidP="001B68EE">
      <w:pPr>
        <w:jc w:val="both"/>
        <w:rPr>
          <w:rFonts w:asciiTheme="minorHAnsi" w:hAnsiTheme="minorHAnsi" w:cstheme="minorHAnsi"/>
          <w:bCs/>
          <w:sz w:val="22"/>
          <w:szCs w:val="22"/>
        </w:rPr>
      </w:pPr>
    </w:p>
    <w:p w14:paraId="3539CC69" w14:textId="77777777" w:rsidR="001B68EE" w:rsidRPr="00664434" w:rsidRDefault="001B68EE" w:rsidP="001B68EE">
      <w:pPr>
        <w:jc w:val="both"/>
        <w:rPr>
          <w:rFonts w:asciiTheme="minorHAnsi" w:hAnsiTheme="minorHAnsi" w:cstheme="minorHAnsi"/>
          <w:bCs/>
          <w:sz w:val="22"/>
          <w:szCs w:val="22"/>
        </w:rPr>
      </w:pPr>
      <w:r w:rsidRPr="00664434">
        <w:rPr>
          <w:rFonts w:asciiTheme="minorHAnsi" w:hAnsiTheme="minorHAnsi" w:cstheme="minorHAnsi"/>
          <w:bCs/>
          <w:sz w:val="22"/>
          <w:szCs w:val="22"/>
        </w:rPr>
        <w:tab/>
        <w:t>U izmjenama i dopunama Proračuna Grada Požege za 2023. godinu nije bilo izmjena u dijelu primitaka od financijske imovine i zaduživanja.</w:t>
      </w:r>
    </w:p>
    <w:p w14:paraId="0563B9DB" w14:textId="77777777" w:rsidR="001B68EE" w:rsidRPr="00664434" w:rsidRDefault="001B68EE" w:rsidP="001B68EE">
      <w:pPr>
        <w:jc w:val="both"/>
        <w:rPr>
          <w:rFonts w:asciiTheme="minorHAnsi" w:hAnsiTheme="minorHAnsi" w:cstheme="minorHAnsi"/>
          <w:bCs/>
          <w:color w:val="FF0000"/>
          <w:sz w:val="22"/>
          <w:szCs w:val="22"/>
        </w:rPr>
      </w:pPr>
    </w:p>
    <w:p w14:paraId="5DDDB4A3" w14:textId="77777777" w:rsidR="001B68EE" w:rsidRPr="00664434" w:rsidRDefault="001B68EE" w:rsidP="001B68EE">
      <w:pPr>
        <w:pStyle w:val="Odlomakpopisa"/>
        <w:numPr>
          <w:ilvl w:val="0"/>
          <w:numId w:val="41"/>
        </w:numPr>
        <w:ind w:right="72"/>
        <w:jc w:val="both"/>
        <w:rPr>
          <w:rFonts w:asciiTheme="minorHAnsi" w:hAnsiTheme="minorHAnsi" w:cstheme="minorHAnsi"/>
          <w:bCs/>
          <w:sz w:val="22"/>
          <w:szCs w:val="22"/>
        </w:rPr>
      </w:pPr>
      <w:r w:rsidRPr="00664434">
        <w:rPr>
          <w:rFonts w:asciiTheme="minorHAnsi" w:hAnsiTheme="minorHAnsi" w:cstheme="minorHAnsi"/>
          <w:bCs/>
          <w:sz w:val="22"/>
          <w:szCs w:val="22"/>
        </w:rPr>
        <w:t>RASHODI POSLOVANJA</w:t>
      </w:r>
    </w:p>
    <w:p w14:paraId="1D67C641" w14:textId="77777777" w:rsidR="001B68EE" w:rsidRPr="00664434" w:rsidRDefault="001B68EE" w:rsidP="001B68EE">
      <w:pPr>
        <w:ind w:right="72"/>
        <w:jc w:val="both"/>
        <w:rPr>
          <w:rFonts w:asciiTheme="minorHAnsi" w:hAnsiTheme="minorHAnsi" w:cstheme="minorHAnsi"/>
          <w:bCs/>
          <w:sz w:val="22"/>
          <w:szCs w:val="22"/>
        </w:rPr>
      </w:pPr>
    </w:p>
    <w:p w14:paraId="312D7AD0" w14:textId="77777777" w:rsidR="001B68EE" w:rsidRPr="00664434" w:rsidRDefault="001B68EE" w:rsidP="001B68EE">
      <w:pPr>
        <w:ind w:right="72"/>
        <w:jc w:val="both"/>
        <w:rPr>
          <w:rFonts w:asciiTheme="minorHAnsi" w:hAnsiTheme="minorHAnsi" w:cstheme="minorHAnsi"/>
          <w:bCs/>
          <w:sz w:val="22"/>
          <w:szCs w:val="22"/>
        </w:rPr>
      </w:pPr>
      <w:r w:rsidRPr="00664434">
        <w:rPr>
          <w:rFonts w:asciiTheme="minorHAnsi" w:hAnsiTheme="minorHAnsi" w:cstheme="minorHAnsi"/>
          <w:bCs/>
          <w:sz w:val="22"/>
          <w:szCs w:val="22"/>
        </w:rPr>
        <w:t>Plan i promjena rashoda poslovanja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811"/>
        <w:gridCol w:w="1405"/>
        <w:gridCol w:w="1811"/>
      </w:tblGrid>
      <w:tr w:rsidR="001B68EE" w:rsidRPr="00664434" w14:paraId="75779A82"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8CD572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8963C7B"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769AFA12" w14:textId="77777777" w:rsidR="001B68EE" w:rsidRPr="00664434" w:rsidRDefault="001B68EE" w:rsidP="001B68EE">
            <w:pPr>
              <w:pStyle w:val="Odlomakpopisa"/>
              <w:numPr>
                <w:ilvl w:val="0"/>
                <w:numId w:val="46"/>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2787801"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2A094C1" w14:textId="77777777" w:rsidR="001B68EE" w:rsidRPr="00664434" w:rsidRDefault="001B68EE" w:rsidP="001B68EE">
            <w:pPr>
              <w:pStyle w:val="Odlomakpopisa"/>
              <w:numPr>
                <w:ilvl w:val="0"/>
                <w:numId w:val="46"/>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27E49195"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086F6ABC"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3</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55E6B5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Rashodi poslovanja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0249AA0D"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18.902.304,00</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F0D7157"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965.928,00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1C1EE6D"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19.868.232,00</w:t>
            </w:r>
          </w:p>
        </w:tc>
      </w:tr>
      <w:tr w:rsidR="001B68EE" w:rsidRPr="00664434" w14:paraId="10909104"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B1CDA2"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31</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2A84C8"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Rashodi za zaposlene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34F10D"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8.836.127,00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A107E6D"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140.348,00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CEFB6F"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8.976.475,00</w:t>
            </w:r>
          </w:p>
        </w:tc>
      </w:tr>
      <w:tr w:rsidR="001B68EE" w:rsidRPr="00664434" w14:paraId="6E8DE970"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5180911"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32</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6209702"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Materijalni rashodi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B4E0CA8"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6.306.015,00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485635"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597.829,00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200C8A"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6.903.844,00</w:t>
            </w:r>
          </w:p>
        </w:tc>
      </w:tr>
      <w:tr w:rsidR="001B68EE" w:rsidRPr="00664434" w14:paraId="3CD13E35"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416FB0"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34</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A669279"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Financijski rashodi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0DF622"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119.771,00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A86FD0"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-424,00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D642E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119.347,00</w:t>
            </w:r>
          </w:p>
        </w:tc>
      </w:tr>
      <w:tr w:rsidR="001B68EE" w:rsidRPr="00664434" w14:paraId="32BA59ED"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24C4A20"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35</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C4836C"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Subvencije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F278E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496.009,00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5146E37"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14.100,00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BD4EDF9"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510.109,00</w:t>
            </w:r>
          </w:p>
        </w:tc>
      </w:tr>
      <w:tr w:rsidR="001B68EE" w:rsidRPr="00664434" w14:paraId="6654B61C"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18A54D"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36</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8A4A65"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Pomoći dane u inozemstvo i unutar općeg proračuna</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54F33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296.706,00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033577"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-7.822,00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26B75A"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288.884,00</w:t>
            </w:r>
          </w:p>
        </w:tc>
      </w:tr>
      <w:tr w:rsidR="001B68EE" w:rsidRPr="00664434" w14:paraId="55E0BA17"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DB4399"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lastRenderedPageBreak/>
              <w:t>37</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BD2AA3"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Naknade građanima i kućanstvima na temelju osiguranja i druge naknade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1971D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590.155,00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3097D9"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6.566,00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3E44C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596.721,00</w:t>
            </w:r>
          </w:p>
        </w:tc>
      </w:tr>
      <w:tr w:rsidR="001B68EE" w:rsidRPr="00664434" w14:paraId="4AFBB54A"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4FE89C"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38</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99B83DB"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Ostali rashodi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E1E6AEF"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2.257.521,00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FF92EC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215.331,00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83C3CF"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2.472.852,00</w:t>
            </w:r>
          </w:p>
        </w:tc>
      </w:tr>
    </w:tbl>
    <w:p w14:paraId="3566B099" w14:textId="77777777" w:rsidR="001B68EE" w:rsidRPr="00664434" w:rsidRDefault="001B68EE" w:rsidP="001B68EE">
      <w:pPr>
        <w:ind w:right="72"/>
        <w:jc w:val="both"/>
        <w:rPr>
          <w:rFonts w:asciiTheme="minorHAnsi" w:hAnsiTheme="minorHAnsi" w:cstheme="minorHAnsi"/>
          <w:bCs/>
          <w:color w:val="FF0000"/>
          <w:sz w:val="22"/>
          <w:szCs w:val="22"/>
        </w:rPr>
      </w:pPr>
    </w:p>
    <w:p w14:paraId="3F91B9D2" w14:textId="77777777" w:rsidR="001B68EE" w:rsidRPr="00664434" w:rsidRDefault="001B68EE" w:rsidP="001B68EE">
      <w:pPr>
        <w:ind w:right="72"/>
        <w:jc w:val="both"/>
        <w:rPr>
          <w:rFonts w:asciiTheme="minorHAnsi" w:hAnsiTheme="minorHAnsi" w:cstheme="minorHAnsi"/>
          <w:bCs/>
          <w:sz w:val="22"/>
          <w:szCs w:val="22"/>
        </w:rPr>
      </w:pPr>
      <w:r w:rsidRPr="00664434">
        <w:rPr>
          <w:rFonts w:asciiTheme="minorHAnsi" w:hAnsiTheme="minorHAnsi" w:cstheme="minorHAnsi"/>
          <w:bCs/>
          <w:color w:val="FF0000"/>
          <w:sz w:val="22"/>
          <w:szCs w:val="22"/>
        </w:rPr>
        <w:tab/>
      </w:r>
      <w:r w:rsidRPr="00664434">
        <w:rPr>
          <w:rFonts w:asciiTheme="minorHAnsi" w:hAnsiTheme="minorHAnsi" w:cstheme="minorHAnsi"/>
          <w:bCs/>
          <w:sz w:val="22"/>
          <w:szCs w:val="22"/>
        </w:rPr>
        <w:t>Rashodi poslovanja su se povećali za 965.928,00 € odnosno 5,1% te sada iznose 19.868.232,00 €. Povećanje rashoda poslovanja odnosi se na sljedeće:</w:t>
      </w:r>
    </w:p>
    <w:p w14:paraId="549277C4"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rashoda za zaposlene u iznosu 140.348,00 € koje se u najvećem dijelu odnosi na povećanje rashoda grada i korisnika zbog usklađenja plaća sa materijalnim pravima po kolektivnom ugovoru, te usklađenje plaća osnovnih škola sa zakonima i sklopljenim ugovorima, te EU projektima sa stvarnim stanjem</w:t>
      </w:r>
    </w:p>
    <w:p w14:paraId="1209892D"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materijalnih rashoda u iznosu 597.829,00 € koje se u najvećem dijelu odnosi na povećanje kroz programe Upravnog odjela za komunalnu djelatnost i gospodarenje (program održavanje komunalne infrastrukture i kroz projekte)</w:t>
      </w:r>
    </w:p>
    <w:p w14:paraId="12E03733" w14:textId="2ADD0411"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Smanjenje financijskih rashoda u iznosu 424,00 € koje se odnosi na usklađenje sa stvarnim stanjem</w:t>
      </w:r>
      <w:r w:rsidR="00113EA2" w:rsidRPr="00664434">
        <w:rPr>
          <w:rFonts w:asciiTheme="minorHAnsi" w:hAnsiTheme="minorHAnsi" w:cstheme="minorHAnsi"/>
          <w:bCs/>
          <w:sz w:val="22"/>
          <w:szCs w:val="22"/>
        </w:rPr>
        <w:t xml:space="preserve"> na</w:t>
      </w:r>
      <w:r w:rsidRPr="00664434">
        <w:rPr>
          <w:rFonts w:asciiTheme="minorHAnsi" w:hAnsiTheme="minorHAnsi" w:cstheme="minorHAnsi"/>
          <w:bCs/>
          <w:sz w:val="22"/>
          <w:szCs w:val="22"/>
        </w:rPr>
        <w:t xml:space="preserve"> gradu i kod proračunskih korisnika</w:t>
      </w:r>
    </w:p>
    <w:p w14:paraId="3EB26DAE"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subvencija u iznosu 14.100,00 € koje se odnosi na usklađenje programa najvećim dijelom kroz Upravni odjel za komunalnu djelatnost i gospodarenje i nešto manjim dijelom na Upravni odjel za društvene djelatnosti</w:t>
      </w:r>
    </w:p>
    <w:p w14:paraId="5E2670FE"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Smanjenje pomoći danih u inozemstvo i unutar općeg proračuna u iznosu 7.822,00 € koje se odnosi na usklađenja stanja na EU projektima</w:t>
      </w:r>
    </w:p>
    <w:p w14:paraId="03C9B6BD"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naknade građanima i kućanstvima na temelju osiguranja i druge naknade u iznosu 6.566,00 € odnosi se na usklađenje programa kroz Upravni odjel za društvene djelatnosti</w:t>
      </w:r>
    </w:p>
    <w:p w14:paraId="6C742ACD"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ostalih rashoda u iznosu 215.331,00 € koje se u najvećem dijelu odnosi na povećanje programa Športskih aktivnosti kroz Upravni odjel za društvene djelatnosti, te usklađenje projekata kroz Upravni odjel za komunalnu djelatnost i gospodarenje</w:t>
      </w:r>
    </w:p>
    <w:p w14:paraId="3F9AF8E1" w14:textId="77777777" w:rsidR="001B68EE" w:rsidRPr="00664434" w:rsidRDefault="001B68EE" w:rsidP="001B68EE">
      <w:pPr>
        <w:ind w:right="72"/>
        <w:jc w:val="both"/>
        <w:rPr>
          <w:rFonts w:asciiTheme="minorHAnsi" w:hAnsiTheme="minorHAnsi" w:cstheme="minorHAnsi"/>
          <w:bCs/>
          <w:color w:val="FF0000"/>
          <w:sz w:val="22"/>
          <w:szCs w:val="22"/>
        </w:rPr>
      </w:pPr>
    </w:p>
    <w:p w14:paraId="374A93B3" w14:textId="77777777" w:rsidR="001B68EE" w:rsidRPr="00664434" w:rsidRDefault="001B68EE" w:rsidP="001B68EE">
      <w:pPr>
        <w:pStyle w:val="Odlomakpopisa"/>
        <w:numPr>
          <w:ilvl w:val="0"/>
          <w:numId w:val="41"/>
        </w:numPr>
        <w:ind w:right="72"/>
        <w:jc w:val="both"/>
        <w:rPr>
          <w:rFonts w:asciiTheme="minorHAnsi" w:hAnsiTheme="minorHAnsi" w:cstheme="minorHAnsi"/>
          <w:bCs/>
          <w:sz w:val="22"/>
          <w:szCs w:val="22"/>
        </w:rPr>
      </w:pPr>
      <w:r w:rsidRPr="00664434">
        <w:rPr>
          <w:rFonts w:asciiTheme="minorHAnsi" w:hAnsiTheme="minorHAnsi" w:cstheme="minorHAnsi"/>
          <w:bCs/>
          <w:sz w:val="22"/>
          <w:szCs w:val="22"/>
        </w:rPr>
        <w:t>RASHODI ZA NABAVU NEFINANCIJSKE IMOVINE</w:t>
      </w:r>
    </w:p>
    <w:p w14:paraId="43110A33" w14:textId="77777777" w:rsidR="001B68EE" w:rsidRPr="00664434" w:rsidRDefault="001B68EE" w:rsidP="001B68EE">
      <w:pPr>
        <w:ind w:right="72"/>
        <w:jc w:val="both"/>
        <w:rPr>
          <w:rFonts w:asciiTheme="minorHAnsi" w:hAnsiTheme="minorHAnsi" w:cstheme="minorHAnsi"/>
          <w:bCs/>
          <w:sz w:val="22"/>
          <w:szCs w:val="22"/>
        </w:rPr>
      </w:pPr>
    </w:p>
    <w:p w14:paraId="7FC12E00" w14:textId="77777777" w:rsidR="001B68EE" w:rsidRPr="00664434" w:rsidRDefault="001B68EE" w:rsidP="001B68EE">
      <w:pPr>
        <w:ind w:right="72"/>
        <w:jc w:val="both"/>
        <w:rPr>
          <w:rFonts w:asciiTheme="minorHAnsi" w:hAnsiTheme="minorHAnsi" w:cstheme="minorHAnsi"/>
          <w:bCs/>
          <w:sz w:val="22"/>
          <w:szCs w:val="22"/>
        </w:rPr>
      </w:pPr>
      <w:r w:rsidRPr="00664434">
        <w:rPr>
          <w:rFonts w:asciiTheme="minorHAnsi" w:hAnsiTheme="minorHAnsi" w:cstheme="minorHAnsi"/>
          <w:bCs/>
          <w:sz w:val="22"/>
          <w:szCs w:val="22"/>
        </w:rPr>
        <w:t>Plan i promjena rashoda za nabavu nefinancijske imovine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811"/>
        <w:gridCol w:w="1405"/>
        <w:gridCol w:w="1811"/>
      </w:tblGrid>
      <w:tr w:rsidR="001B68EE" w:rsidRPr="00664434" w14:paraId="49922D89"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10EB049"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1B8DA4C8"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23F75257" w14:textId="77777777" w:rsidR="001B68EE" w:rsidRPr="00664434" w:rsidRDefault="001B68EE" w:rsidP="001B68EE">
            <w:pPr>
              <w:pStyle w:val="Odlomakpopisa"/>
              <w:numPr>
                <w:ilvl w:val="0"/>
                <w:numId w:val="48"/>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621EAA98"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4D838500" w14:textId="77777777" w:rsidR="001B68EE" w:rsidRPr="00664434" w:rsidRDefault="001B68EE" w:rsidP="001B68EE">
            <w:pPr>
              <w:pStyle w:val="Odlomakpopisa"/>
              <w:numPr>
                <w:ilvl w:val="0"/>
                <w:numId w:val="48"/>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0285ECCE"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07E9C720"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4</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E88CEBF"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 xml:space="preserve">Rashodi za nabavu nefinancijske imovine                                                             </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1705119"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10.051.440,00</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CE41282"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460.183,00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4A6EAAE"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10.511.623,00</w:t>
            </w:r>
          </w:p>
        </w:tc>
      </w:tr>
      <w:tr w:rsidR="001B68EE" w:rsidRPr="00664434" w14:paraId="52F89A34"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6DA5B46"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41</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EC6E5D"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Rashodi za nabavu </w:t>
            </w:r>
            <w:proofErr w:type="spellStart"/>
            <w:r w:rsidRPr="00664434">
              <w:rPr>
                <w:rFonts w:asciiTheme="minorHAnsi" w:hAnsiTheme="minorHAnsi" w:cstheme="minorHAnsi"/>
                <w:sz w:val="16"/>
                <w:szCs w:val="16"/>
              </w:rPr>
              <w:t>neproizvedene</w:t>
            </w:r>
            <w:proofErr w:type="spellEnd"/>
            <w:r w:rsidRPr="00664434">
              <w:rPr>
                <w:rFonts w:asciiTheme="minorHAnsi" w:hAnsiTheme="minorHAnsi" w:cstheme="minorHAnsi"/>
                <w:sz w:val="16"/>
                <w:szCs w:val="16"/>
              </w:rPr>
              <w:t xml:space="preserve"> dugotrajne imovine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652BFC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6.636,00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93EE89"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0,00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932F548"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6.636,00</w:t>
            </w:r>
          </w:p>
        </w:tc>
      </w:tr>
      <w:tr w:rsidR="001B68EE" w:rsidRPr="00664434" w14:paraId="7CF93EE7"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40AEEF"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42</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83CBD6"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Rashodi za nabavu proizvedene dugotrajne imovine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D2F8F62"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6.417.273,00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9C76BF"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280.519,00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84568C"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6.697.792,00</w:t>
            </w:r>
          </w:p>
        </w:tc>
      </w:tr>
      <w:tr w:rsidR="001B68EE" w:rsidRPr="00664434" w14:paraId="698BF44B"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EF227A"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45</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0A4DDA"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Rashodi za dodatna ulaganja na nefinancijskoj imovini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359927E"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3.627.531,00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E55B92D"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179.664,00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ADBF2E"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3.807.195,00</w:t>
            </w:r>
          </w:p>
        </w:tc>
      </w:tr>
    </w:tbl>
    <w:p w14:paraId="3927BE02" w14:textId="77777777" w:rsidR="001B68EE" w:rsidRPr="00664434" w:rsidRDefault="001B68EE" w:rsidP="001B68EE">
      <w:pPr>
        <w:ind w:right="72"/>
        <w:jc w:val="both"/>
        <w:rPr>
          <w:rFonts w:asciiTheme="minorHAnsi" w:hAnsiTheme="minorHAnsi" w:cstheme="minorHAnsi"/>
          <w:bCs/>
          <w:color w:val="FF0000"/>
          <w:sz w:val="22"/>
          <w:szCs w:val="22"/>
        </w:rPr>
      </w:pPr>
    </w:p>
    <w:p w14:paraId="44B1279F" w14:textId="77777777" w:rsidR="001B68EE" w:rsidRPr="00664434" w:rsidRDefault="001B68EE" w:rsidP="001B68EE">
      <w:pPr>
        <w:ind w:right="72"/>
        <w:jc w:val="both"/>
        <w:rPr>
          <w:rFonts w:asciiTheme="minorHAnsi" w:hAnsiTheme="minorHAnsi" w:cstheme="minorHAnsi"/>
          <w:bCs/>
          <w:sz w:val="22"/>
          <w:szCs w:val="22"/>
        </w:rPr>
      </w:pPr>
      <w:r w:rsidRPr="00664434">
        <w:rPr>
          <w:rFonts w:asciiTheme="minorHAnsi" w:hAnsiTheme="minorHAnsi" w:cstheme="minorHAnsi"/>
          <w:bCs/>
          <w:color w:val="FF0000"/>
          <w:sz w:val="22"/>
          <w:szCs w:val="22"/>
        </w:rPr>
        <w:tab/>
      </w:r>
      <w:r w:rsidRPr="00664434">
        <w:rPr>
          <w:rFonts w:asciiTheme="minorHAnsi" w:hAnsiTheme="minorHAnsi" w:cstheme="minorHAnsi"/>
          <w:bCs/>
          <w:sz w:val="22"/>
          <w:szCs w:val="22"/>
        </w:rPr>
        <w:t>Rashodi za nabavu nefinancijske imovine povećali su se u iznosu 460.183,00 € odnosno 4,6 % te iznose 10.511.623,00 €. Povećanje se odnosi na sljedeće:</w:t>
      </w:r>
    </w:p>
    <w:p w14:paraId="5B49D0E2" w14:textId="77777777" w:rsidR="001B68EE" w:rsidRPr="00664434" w:rsidRDefault="001B68EE" w:rsidP="001B68EE">
      <w:pPr>
        <w:pStyle w:val="Odlomakpopisa"/>
        <w:numPr>
          <w:ilvl w:val="0"/>
          <w:numId w:val="49"/>
        </w:numPr>
        <w:ind w:right="72"/>
        <w:jc w:val="both"/>
        <w:rPr>
          <w:rFonts w:asciiTheme="minorHAnsi" w:hAnsiTheme="minorHAnsi" w:cstheme="minorHAnsi"/>
          <w:bCs/>
          <w:sz w:val="22"/>
          <w:szCs w:val="22"/>
        </w:rPr>
      </w:pPr>
      <w:r w:rsidRPr="00664434">
        <w:rPr>
          <w:rFonts w:asciiTheme="minorHAnsi" w:hAnsiTheme="minorHAnsi" w:cstheme="minorHAnsi"/>
          <w:bCs/>
          <w:sz w:val="22"/>
          <w:szCs w:val="22"/>
        </w:rPr>
        <w:t>Povećanje rashoda za nabavu proizvedene dugotrajne imovine u iznosu 280.519,00 € prema projektima kako je navedeno u sljedećoj tablici</w:t>
      </w:r>
    </w:p>
    <w:p w14:paraId="39DF4AF0" w14:textId="77777777" w:rsidR="001B68EE" w:rsidRPr="00664434" w:rsidRDefault="001B68EE" w:rsidP="001B68EE">
      <w:pPr>
        <w:ind w:right="72"/>
        <w:jc w:val="both"/>
        <w:rPr>
          <w:rFonts w:asciiTheme="minorHAnsi" w:hAnsiTheme="minorHAnsi" w:cstheme="minorHAnsi"/>
          <w:bCs/>
          <w:color w:val="FF0000"/>
          <w:sz w:val="22"/>
          <w:szCs w:val="22"/>
        </w:rPr>
      </w:pPr>
    </w:p>
    <w:tbl>
      <w:tblPr>
        <w:tblStyle w:val="Tablicareetke4-isticanje31"/>
        <w:tblW w:w="9351" w:type="dxa"/>
        <w:jc w:val="right"/>
        <w:tblLook w:val="04A0" w:firstRow="1" w:lastRow="0" w:firstColumn="1" w:lastColumn="0" w:noHBand="0" w:noVBand="1"/>
      </w:tblPr>
      <w:tblGrid>
        <w:gridCol w:w="706"/>
        <w:gridCol w:w="4494"/>
        <w:gridCol w:w="1408"/>
        <w:gridCol w:w="1350"/>
        <w:gridCol w:w="1393"/>
      </w:tblGrid>
      <w:tr w:rsidR="001B68EE" w:rsidRPr="00664434" w14:paraId="6487FBF6" w14:textId="77777777" w:rsidTr="001B68EE">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464AB50D" w14:textId="77777777" w:rsidR="001B68EE" w:rsidRPr="00664434" w:rsidRDefault="001B68EE">
            <w:pPr>
              <w:jc w:val="center"/>
              <w:rPr>
                <w:rFonts w:asciiTheme="minorHAnsi" w:hAnsiTheme="minorHAnsi" w:cstheme="minorHAnsi"/>
                <w:b w:val="0"/>
                <w:bCs w:val="0"/>
                <w:color w:val="auto"/>
                <w:sz w:val="20"/>
              </w:rPr>
            </w:pPr>
            <w:r w:rsidRPr="00664434">
              <w:rPr>
                <w:rFonts w:asciiTheme="minorHAnsi" w:hAnsiTheme="minorHAnsi" w:cstheme="minorHAnsi"/>
                <w:color w:val="auto"/>
                <w:sz w:val="20"/>
              </w:rPr>
              <w:t>RB</w:t>
            </w:r>
          </w:p>
        </w:tc>
        <w:tc>
          <w:tcPr>
            <w:tcW w:w="4494" w:type="dxa"/>
            <w:noWrap/>
            <w:hideMark/>
          </w:tcPr>
          <w:p w14:paraId="3B1081B9"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664434">
              <w:rPr>
                <w:rFonts w:asciiTheme="minorHAnsi" w:hAnsiTheme="minorHAnsi" w:cstheme="minorHAnsi"/>
                <w:color w:val="auto"/>
                <w:sz w:val="20"/>
              </w:rPr>
              <w:t>NAZIV</w:t>
            </w:r>
          </w:p>
        </w:tc>
        <w:tc>
          <w:tcPr>
            <w:tcW w:w="1408" w:type="dxa"/>
            <w:noWrap/>
            <w:hideMark/>
          </w:tcPr>
          <w:p w14:paraId="034D736C"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664434">
              <w:rPr>
                <w:rFonts w:asciiTheme="minorHAnsi" w:hAnsiTheme="minorHAnsi" w:cstheme="minorHAnsi"/>
                <w:color w:val="auto"/>
                <w:sz w:val="20"/>
              </w:rPr>
              <w:t>PLANIRANI IZNOS</w:t>
            </w:r>
          </w:p>
        </w:tc>
        <w:tc>
          <w:tcPr>
            <w:tcW w:w="1350" w:type="dxa"/>
            <w:hideMark/>
          </w:tcPr>
          <w:p w14:paraId="4D51A836"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664434">
              <w:rPr>
                <w:rFonts w:asciiTheme="minorHAnsi" w:hAnsiTheme="minorHAnsi" w:cstheme="minorHAnsi"/>
                <w:color w:val="auto"/>
                <w:sz w:val="20"/>
              </w:rPr>
              <w:t>PROMJENA</w:t>
            </w:r>
          </w:p>
        </w:tc>
        <w:tc>
          <w:tcPr>
            <w:tcW w:w="1393" w:type="dxa"/>
            <w:hideMark/>
          </w:tcPr>
          <w:p w14:paraId="50AEFF61"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664434">
              <w:rPr>
                <w:rFonts w:asciiTheme="minorHAnsi" w:hAnsiTheme="minorHAnsi" w:cstheme="minorHAnsi"/>
                <w:color w:val="auto"/>
                <w:sz w:val="20"/>
              </w:rPr>
              <w:t>NOVI IZNOS</w:t>
            </w:r>
          </w:p>
        </w:tc>
      </w:tr>
      <w:tr w:rsidR="001B68EE" w:rsidRPr="00664434" w14:paraId="1B81BE4A" w14:textId="77777777" w:rsidTr="001B68EE">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6608" w:type="dxa"/>
            <w:gridSpan w:val="3"/>
            <w:tcBorders>
              <w:top w:val="single" w:sz="4" w:space="0" w:color="C9C9C9"/>
              <w:left w:val="single" w:sz="4" w:space="0" w:color="C9C9C9"/>
              <w:bottom w:val="single" w:sz="4" w:space="0" w:color="C9C9C9"/>
              <w:right w:val="single" w:sz="4" w:space="0" w:color="C9C9C9"/>
            </w:tcBorders>
            <w:noWrap/>
            <w:hideMark/>
          </w:tcPr>
          <w:p w14:paraId="4FD9F065"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Rashodi za nabavu proizvedene dugotrajne imovine (42)</w:t>
            </w:r>
          </w:p>
        </w:tc>
        <w:tc>
          <w:tcPr>
            <w:tcW w:w="1350" w:type="dxa"/>
            <w:tcBorders>
              <w:top w:val="single" w:sz="4" w:space="0" w:color="C9C9C9"/>
              <w:left w:val="single" w:sz="4" w:space="0" w:color="C9C9C9"/>
              <w:bottom w:val="single" w:sz="4" w:space="0" w:color="C9C9C9"/>
              <w:right w:val="single" w:sz="4" w:space="0" w:color="C9C9C9"/>
            </w:tcBorders>
          </w:tcPr>
          <w:p w14:paraId="76E83F56"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393" w:type="dxa"/>
            <w:tcBorders>
              <w:top w:val="single" w:sz="4" w:space="0" w:color="C9C9C9"/>
              <w:left w:val="single" w:sz="4" w:space="0" w:color="C9C9C9"/>
              <w:bottom w:val="single" w:sz="4" w:space="0" w:color="C9C9C9"/>
              <w:right w:val="single" w:sz="4" w:space="0" w:color="C9C9C9"/>
            </w:tcBorders>
          </w:tcPr>
          <w:p w14:paraId="46D2AE9E"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1B68EE" w:rsidRPr="00664434" w14:paraId="6D13955D" w14:textId="77777777" w:rsidTr="001B68EE">
        <w:trPr>
          <w:trHeight w:val="128"/>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5B6DDD05"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w:t>
            </w:r>
          </w:p>
        </w:tc>
        <w:tc>
          <w:tcPr>
            <w:tcW w:w="4494" w:type="dxa"/>
            <w:tcBorders>
              <w:top w:val="single" w:sz="4" w:space="0" w:color="C9C9C9"/>
              <w:left w:val="single" w:sz="4" w:space="0" w:color="C9C9C9"/>
              <w:bottom w:val="single" w:sz="4" w:space="0" w:color="C9C9C9"/>
              <w:right w:val="single" w:sz="4" w:space="0" w:color="C9C9C9"/>
            </w:tcBorders>
            <w:noWrap/>
            <w:hideMark/>
          </w:tcPr>
          <w:p w14:paraId="20C4F53D"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Digitalizacija u Gradskom muzeju Požega</w:t>
            </w:r>
          </w:p>
        </w:tc>
        <w:tc>
          <w:tcPr>
            <w:tcW w:w="1408" w:type="dxa"/>
            <w:tcBorders>
              <w:top w:val="single" w:sz="4" w:space="0" w:color="C9C9C9"/>
              <w:left w:val="single" w:sz="4" w:space="0" w:color="C9C9C9"/>
              <w:bottom w:val="single" w:sz="4" w:space="0" w:color="C9C9C9"/>
              <w:right w:val="single" w:sz="4" w:space="0" w:color="C9C9C9"/>
            </w:tcBorders>
            <w:hideMark/>
          </w:tcPr>
          <w:p w14:paraId="3F00F8A1"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2.090,00</w:t>
            </w:r>
          </w:p>
        </w:tc>
        <w:tc>
          <w:tcPr>
            <w:tcW w:w="1350" w:type="dxa"/>
            <w:tcBorders>
              <w:top w:val="single" w:sz="4" w:space="0" w:color="C9C9C9"/>
              <w:left w:val="single" w:sz="4" w:space="0" w:color="C9C9C9"/>
              <w:bottom w:val="single" w:sz="4" w:space="0" w:color="C9C9C9"/>
              <w:right w:val="single" w:sz="4" w:space="0" w:color="C9C9C9"/>
            </w:tcBorders>
            <w:hideMark/>
          </w:tcPr>
          <w:p w14:paraId="234F1FAB"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-450,00</w:t>
            </w:r>
          </w:p>
        </w:tc>
        <w:tc>
          <w:tcPr>
            <w:tcW w:w="1393" w:type="dxa"/>
            <w:tcBorders>
              <w:top w:val="single" w:sz="4" w:space="0" w:color="C9C9C9"/>
              <w:left w:val="single" w:sz="4" w:space="0" w:color="C9C9C9"/>
              <w:bottom w:val="single" w:sz="4" w:space="0" w:color="C9C9C9"/>
              <w:right w:val="single" w:sz="4" w:space="0" w:color="C9C9C9"/>
            </w:tcBorders>
            <w:hideMark/>
          </w:tcPr>
          <w:p w14:paraId="2D7E9B2B"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1.640,00</w:t>
            </w:r>
          </w:p>
        </w:tc>
      </w:tr>
      <w:tr w:rsidR="001B68EE" w:rsidRPr="00664434" w14:paraId="6349A201" w14:textId="77777777" w:rsidTr="001B68EE">
        <w:trPr>
          <w:cnfStyle w:val="000000100000" w:firstRow="0" w:lastRow="0" w:firstColumn="0" w:lastColumn="0" w:oddVBand="0" w:evenVBand="0" w:oddHBand="1" w:evenHBand="0" w:firstRowFirstColumn="0" w:firstRowLastColumn="0" w:lastRowFirstColumn="0" w:lastRowLastColumn="0"/>
          <w:trHeight w:val="26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2355FB56"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2.</w:t>
            </w:r>
          </w:p>
        </w:tc>
        <w:tc>
          <w:tcPr>
            <w:tcW w:w="4494" w:type="dxa"/>
            <w:tcBorders>
              <w:top w:val="single" w:sz="4" w:space="0" w:color="C9C9C9"/>
              <w:left w:val="single" w:sz="4" w:space="0" w:color="C9C9C9"/>
              <w:bottom w:val="single" w:sz="4" w:space="0" w:color="C9C9C9"/>
              <w:right w:val="single" w:sz="4" w:space="0" w:color="C9C9C9"/>
            </w:tcBorders>
            <w:noWrap/>
            <w:hideMark/>
          </w:tcPr>
          <w:p w14:paraId="3497D11C"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u Gradskom kazalištu Požega</w:t>
            </w:r>
          </w:p>
        </w:tc>
        <w:tc>
          <w:tcPr>
            <w:tcW w:w="1408" w:type="dxa"/>
            <w:tcBorders>
              <w:top w:val="single" w:sz="4" w:space="0" w:color="C9C9C9"/>
              <w:left w:val="single" w:sz="4" w:space="0" w:color="C9C9C9"/>
              <w:bottom w:val="single" w:sz="4" w:space="0" w:color="C9C9C9"/>
              <w:right w:val="single" w:sz="4" w:space="0" w:color="C9C9C9"/>
            </w:tcBorders>
            <w:hideMark/>
          </w:tcPr>
          <w:p w14:paraId="3F3DE1DC"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9.556,00</w:t>
            </w:r>
          </w:p>
        </w:tc>
        <w:tc>
          <w:tcPr>
            <w:tcW w:w="1350" w:type="dxa"/>
            <w:tcBorders>
              <w:top w:val="single" w:sz="4" w:space="0" w:color="C9C9C9"/>
              <w:left w:val="single" w:sz="4" w:space="0" w:color="C9C9C9"/>
              <w:bottom w:val="single" w:sz="4" w:space="0" w:color="C9C9C9"/>
              <w:right w:val="single" w:sz="4" w:space="0" w:color="C9C9C9"/>
            </w:tcBorders>
            <w:hideMark/>
          </w:tcPr>
          <w:p w14:paraId="440E81B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320,00</w:t>
            </w:r>
          </w:p>
        </w:tc>
        <w:tc>
          <w:tcPr>
            <w:tcW w:w="1393" w:type="dxa"/>
            <w:tcBorders>
              <w:top w:val="single" w:sz="4" w:space="0" w:color="C9C9C9"/>
              <w:left w:val="single" w:sz="4" w:space="0" w:color="C9C9C9"/>
              <w:bottom w:val="single" w:sz="4" w:space="0" w:color="C9C9C9"/>
              <w:right w:val="single" w:sz="4" w:space="0" w:color="C9C9C9"/>
            </w:tcBorders>
            <w:hideMark/>
          </w:tcPr>
          <w:p w14:paraId="7B937703"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9.876,00</w:t>
            </w:r>
          </w:p>
        </w:tc>
      </w:tr>
      <w:tr w:rsidR="001B68EE" w:rsidRPr="00664434" w14:paraId="7BB42724" w14:textId="77777777" w:rsidTr="001B68EE">
        <w:trPr>
          <w:trHeight w:val="270"/>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AD8DA34"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3.</w:t>
            </w:r>
          </w:p>
        </w:tc>
        <w:tc>
          <w:tcPr>
            <w:tcW w:w="4494" w:type="dxa"/>
            <w:tcBorders>
              <w:top w:val="single" w:sz="4" w:space="0" w:color="C9C9C9"/>
              <w:left w:val="single" w:sz="4" w:space="0" w:color="C9C9C9"/>
              <w:bottom w:val="single" w:sz="4" w:space="0" w:color="C9C9C9"/>
              <w:right w:val="single" w:sz="4" w:space="0" w:color="C9C9C9"/>
            </w:tcBorders>
            <w:hideMark/>
          </w:tcPr>
          <w:p w14:paraId="0C37CE91"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u Dječjem vrtiću Požega</w:t>
            </w:r>
          </w:p>
        </w:tc>
        <w:tc>
          <w:tcPr>
            <w:tcW w:w="1408" w:type="dxa"/>
            <w:tcBorders>
              <w:top w:val="single" w:sz="4" w:space="0" w:color="C9C9C9"/>
              <w:left w:val="single" w:sz="4" w:space="0" w:color="C9C9C9"/>
              <w:bottom w:val="single" w:sz="4" w:space="0" w:color="C9C9C9"/>
              <w:right w:val="single" w:sz="4" w:space="0" w:color="C9C9C9"/>
            </w:tcBorders>
            <w:hideMark/>
          </w:tcPr>
          <w:p w14:paraId="53FC43B3"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3.650,00</w:t>
            </w:r>
          </w:p>
        </w:tc>
        <w:tc>
          <w:tcPr>
            <w:tcW w:w="1350" w:type="dxa"/>
            <w:tcBorders>
              <w:top w:val="single" w:sz="4" w:space="0" w:color="C9C9C9"/>
              <w:left w:val="single" w:sz="4" w:space="0" w:color="C9C9C9"/>
              <w:bottom w:val="single" w:sz="4" w:space="0" w:color="C9C9C9"/>
              <w:right w:val="single" w:sz="4" w:space="0" w:color="C9C9C9"/>
            </w:tcBorders>
            <w:hideMark/>
          </w:tcPr>
          <w:p w14:paraId="0FBE1E9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2.000,00</w:t>
            </w:r>
          </w:p>
        </w:tc>
        <w:tc>
          <w:tcPr>
            <w:tcW w:w="1393" w:type="dxa"/>
            <w:tcBorders>
              <w:top w:val="single" w:sz="4" w:space="0" w:color="C9C9C9"/>
              <w:left w:val="single" w:sz="4" w:space="0" w:color="C9C9C9"/>
              <w:bottom w:val="single" w:sz="4" w:space="0" w:color="C9C9C9"/>
              <w:right w:val="single" w:sz="4" w:space="0" w:color="C9C9C9"/>
            </w:tcBorders>
            <w:hideMark/>
          </w:tcPr>
          <w:p w14:paraId="0BA95F2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5.650,00</w:t>
            </w:r>
          </w:p>
        </w:tc>
      </w:tr>
      <w:tr w:rsidR="001B68EE" w:rsidRPr="00664434" w14:paraId="622CB01B" w14:textId="77777777" w:rsidTr="001B68EE">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94E9753"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4.</w:t>
            </w:r>
          </w:p>
        </w:tc>
        <w:tc>
          <w:tcPr>
            <w:tcW w:w="4494" w:type="dxa"/>
            <w:tcBorders>
              <w:top w:val="single" w:sz="4" w:space="0" w:color="C9C9C9"/>
              <w:left w:val="single" w:sz="4" w:space="0" w:color="C9C9C9"/>
              <w:bottom w:val="single" w:sz="4" w:space="0" w:color="C9C9C9"/>
              <w:right w:val="single" w:sz="4" w:space="0" w:color="C9C9C9"/>
            </w:tcBorders>
            <w:hideMark/>
          </w:tcPr>
          <w:p w14:paraId="67101FBF"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Nabava opreme u OŠ Julija </w:t>
            </w:r>
            <w:proofErr w:type="spellStart"/>
            <w:r w:rsidRPr="00664434">
              <w:rPr>
                <w:rFonts w:asciiTheme="minorHAnsi" w:hAnsiTheme="minorHAnsi" w:cstheme="minorHAnsi"/>
                <w:sz w:val="20"/>
              </w:rPr>
              <w:t>Kempfa</w:t>
            </w:r>
            <w:proofErr w:type="spellEnd"/>
          </w:p>
        </w:tc>
        <w:tc>
          <w:tcPr>
            <w:tcW w:w="1408" w:type="dxa"/>
            <w:tcBorders>
              <w:top w:val="single" w:sz="4" w:space="0" w:color="C9C9C9"/>
              <w:left w:val="single" w:sz="4" w:space="0" w:color="C9C9C9"/>
              <w:bottom w:val="single" w:sz="4" w:space="0" w:color="C9C9C9"/>
              <w:right w:val="single" w:sz="4" w:space="0" w:color="C9C9C9"/>
            </w:tcBorders>
            <w:hideMark/>
          </w:tcPr>
          <w:p w14:paraId="709EBEF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26.846,00</w:t>
            </w:r>
          </w:p>
        </w:tc>
        <w:tc>
          <w:tcPr>
            <w:tcW w:w="1350" w:type="dxa"/>
            <w:tcBorders>
              <w:top w:val="single" w:sz="4" w:space="0" w:color="C9C9C9"/>
              <w:left w:val="single" w:sz="4" w:space="0" w:color="C9C9C9"/>
              <w:bottom w:val="single" w:sz="4" w:space="0" w:color="C9C9C9"/>
              <w:right w:val="single" w:sz="4" w:space="0" w:color="C9C9C9"/>
            </w:tcBorders>
            <w:hideMark/>
          </w:tcPr>
          <w:p w14:paraId="151229F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12.930,00</w:t>
            </w:r>
          </w:p>
        </w:tc>
        <w:tc>
          <w:tcPr>
            <w:tcW w:w="1393" w:type="dxa"/>
            <w:tcBorders>
              <w:top w:val="single" w:sz="4" w:space="0" w:color="C9C9C9"/>
              <w:left w:val="single" w:sz="4" w:space="0" w:color="C9C9C9"/>
              <w:bottom w:val="single" w:sz="4" w:space="0" w:color="C9C9C9"/>
              <w:right w:val="single" w:sz="4" w:space="0" w:color="C9C9C9"/>
            </w:tcBorders>
            <w:hideMark/>
          </w:tcPr>
          <w:p w14:paraId="74E07670"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39.776,00</w:t>
            </w:r>
          </w:p>
        </w:tc>
      </w:tr>
      <w:tr w:rsidR="001B68EE" w:rsidRPr="00664434" w14:paraId="22016D53" w14:textId="77777777" w:rsidTr="001B68EE">
        <w:trPr>
          <w:trHeight w:val="28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76CDABE"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5.</w:t>
            </w:r>
          </w:p>
        </w:tc>
        <w:tc>
          <w:tcPr>
            <w:tcW w:w="4494" w:type="dxa"/>
            <w:tcBorders>
              <w:top w:val="single" w:sz="4" w:space="0" w:color="C9C9C9"/>
              <w:left w:val="single" w:sz="4" w:space="0" w:color="C9C9C9"/>
              <w:bottom w:val="single" w:sz="4" w:space="0" w:color="C9C9C9"/>
              <w:right w:val="single" w:sz="4" w:space="0" w:color="C9C9C9"/>
            </w:tcBorders>
            <w:hideMark/>
          </w:tcPr>
          <w:p w14:paraId="56108A2E"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Nabava knjiga u OŠ Julija </w:t>
            </w:r>
            <w:proofErr w:type="spellStart"/>
            <w:r w:rsidRPr="00664434">
              <w:rPr>
                <w:rFonts w:asciiTheme="minorHAnsi" w:hAnsiTheme="minorHAnsi" w:cstheme="minorHAnsi"/>
                <w:sz w:val="20"/>
              </w:rPr>
              <w:t>Kempfa</w:t>
            </w:r>
            <w:proofErr w:type="spellEnd"/>
          </w:p>
        </w:tc>
        <w:tc>
          <w:tcPr>
            <w:tcW w:w="1408" w:type="dxa"/>
            <w:tcBorders>
              <w:top w:val="single" w:sz="4" w:space="0" w:color="C9C9C9"/>
              <w:left w:val="single" w:sz="4" w:space="0" w:color="C9C9C9"/>
              <w:bottom w:val="single" w:sz="4" w:space="0" w:color="C9C9C9"/>
              <w:right w:val="single" w:sz="4" w:space="0" w:color="C9C9C9"/>
            </w:tcBorders>
            <w:hideMark/>
          </w:tcPr>
          <w:p w14:paraId="5391FAC6"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28.300,00</w:t>
            </w:r>
          </w:p>
        </w:tc>
        <w:tc>
          <w:tcPr>
            <w:tcW w:w="1350" w:type="dxa"/>
            <w:tcBorders>
              <w:top w:val="single" w:sz="4" w:space="0" w:color="C9C9C9"/>
              <w:left w:val="single" w:sz="4" w:space="0" w:color="C9C9C9"/>
              <w:bottom w:val="single" w:sz="4" w:space="0" w:color="C9C9C9"/>
              <w:right w:val="single" w:sz="4" w:space="0" w:color="C9C9C9"/>
            </w:tcBorders>
            <w:hideMark/>
          </w:tcPr>
          <w:p w14:paraId="224E65A2"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1.700,00</w:t>
            </w:r>
          </w:p>
        </w:tc>
        <w:tc>
          <w:tcPr>
            <w:tcW w:w="1393" w:type="dxa"/>
            <w:tcBorders>
              <w:top w:val="single" w:sz="4" w:space="0" w:color="C9C9C9"/>
              <w:left w:val="single" w:sz="4" w:space="0" w:color="C9C9C9"/>
              <w:bottom w:val="single" w:sz="4" w:space="0" w:color="C9C9C9"/>
              <w:right w:val="single" w:sz="4" w:space="0" w:color="C9C9C9"/>
            </w:tcBorders>
            <w:hideMark/>
          </w:tcPr>
          <w:p w14:paraId="349DBA5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30.000,00</w:t>
            </w:r>
          </w:p>
        </w:tc>
      </w:tr>
      <w:tr w:rsidR="001B68EE" w:rsidRPr="00664434" w14:paraId="14FD3FEC" w14:textId="77777777" w:rsidTr="001B68EE">
        <w:trPr>
          <w:cnfStyle w:val="000000100000" w:firstRow="0" w:lastRow="0" w:firstColumn="0" w:lastColumn="0" w:oddVBand="0" w:evenVBand="0" w:oddHBand="1" w:evenHBand="0" w:firstRowFirstColumn="0" w:firstRowLastColumn="0" w:lastRowFirstColumn="0" w:lastRowLastColumn="0"/>
          <w:trHeight w:val="262"/>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2BCBCFF6"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6.</w:t>
            </w:r>
          </w:p>
        </w:tc>
        <w:tc>
          <w:tcPr>
            <w:tcW w:w="4494" w:type="dxa"/>
            <w:tcBorders>
              <w:top w:val="single" w:sz="4" w:space="0" w:color="C9C9C9"/>
              <w:left w:val="single" w:sz="4" w:space="0" w:color="C9C9C9"/>
              <w:bottom w:val="single" w:sz="4" w:space="0" w:color="C9C9C9"/>
              <w:right w:val="single" w:sz="4" w:space="0" w:color="C9C9C9"/>
            </w:tcBorders>
            <w:hideMark/>
          </w:tcPr>
          <w:p w14:paraId="44F5DCCB"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u OŠ Antuna Kanižlića</w:t>
            </w:r>
          </w:p>
        </w:tc>
        <w:tc>
          <w:tcPr>
            <w:tcW w:w="1408" w:type="dxa"/>
            <w:tcBorders>
              <w:top w:val="single" w:sz="4" w:space="0" w:color="C9C9C9"/>
              <w:left w:val="single" w:sz="4" w:space="0" w:color="C9C9C9"/>
              <w:bottom w:val="single" w:sz="4" w:space="0" w:color="C9C9C9"/>
              <w:right w:val="single" w:sz="4" w:space="0" w:color="C9C9C9"/>
            </w:tcBorders>
            <w:hideMark/>
          </w:tcPr>
          <w:p w14:paraId="27243C14"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34.942,00</w:t>
            </w:r>
          </w:p>
        </w:tc>
        <w:tc>
          <w:tcPr>
            <w:tcW w:w="1350" w:type="dxa"/>
            <w:tcBorders>
              <w:top w:val="single" w:sz="4" w:space="0" w:color="C9C9C9"/>
              <w:left w:val="single" w:sz="4" w:space="0" w:color="C9C9C9"/>
              <w:bottom w:val="single" w:sz="4" w:space="0" w:color="C9C9C9"/>
              <w:right w:val="single" w:sz="4" w:space="0" w:color="C9C9C9"/>
            </w:tcBorders>
            <w:hideMark/>
          </w:tcPr>
          <w:p w14:paraId="3421870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5.700,00</w:t>
            </w:r>
          </w:p>
        </w:tc>
        <w:tc>
          <w:tcPr>
            <w:tcW w:w="1393" w:type="dxa"/>
            <w:tcBorders>
              <w:top w:val="single" w:sz="4" w:space="0" w:color="C9C9C9"/>
              <w:left w:val="single" w:sz="4" w:space="0" w:color="C9C9C9"/>
              <w:bottom w:val="single" w:sz="4" w:space="0" w:color="C9C9C9"/>
              <w:right w:val="single" w:sz="4" w:space="0" w:color="C9C9C9"/>
            </w:tcBorders>
            <w:hideMark/>
          </w:tcPr>
          <w:p w14:paraId="05472258"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40.642,00</w:t>
            </w:r>
          </w:p>
        </w:tc>
      </w:tr>
      <w:tr w:rsidR="001B68EE" w:rsidRPr="00664434" w14:paraId="1C6178FB" w14:textId="77777777" w:rsidTr="001B68EE">
        <w:trPr>
          <w:trHeight w:val="21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5289EBD1"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7.</w:t>
            </w:r>
          </w:p>
        </w:tc>
        <w:tc>
          <w:tcPr>
            <w:tcW w:w="4494" w:type="dxa"/>
            <w:tcBorders>
              <w:top w:val="single" w:sz="4" w:space="0" w:color="C9C9C9"/>
              <w:left w:val="single" w:sz="4" w:space="0" w:color="C9C9C9"/>
              <w:bottom w:val="single" w:sz="4" w:space="0" w:color="C9C9C9"/>
              <w:right w:val="single" w:sz="4" w:space="0" w:color="C9C9C9"/>
            </w:tcBorders>
            <w:hideMark/>
          </w:tcPr>
          <w:p w14:paraId="10289BC7"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za predstavnika Albanske nacionalne manjine</w:t>
            </w:r>
          </w:p>
        </w:tc>
        <w:tc>
          <w:tcPr>
            <w:tcW w:w="1408" w:type="dxa"/>
            <w:tcBorders>
              <w:top w:val="single" w:sz="4" w:space="0" w:color="C9C9C9"/>
              <w:left w:val="single" w:sz="4" w:space="0" w:color="C9C9C9"/>
              <w:bottom w:val="single" w:sz="4" w:space="0" w:color="C9C9C9"/>
              <w:right w:val="single" w:sz="4" w:space="0" w:color="C9C9C9"/>
            </w:tcBorders>
            <w:hideMark/>
          </w:tcPr>
          <w:p w14:paraId="00ECD586"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730,00</w:t>
            </w:r>
          </w:p>
        </w:tc>
        <w:tc>
          <w:tcPr>
            <w:tcW w:w="1350" w:type="dxa"/>
            <w:tcBorders>
              <w:top w:val="single" w:sz="4" w:space="0" w:color="C9C9C9"/>
              <w:left w:val="single" w:sz="4" w:space="0" w:color="C9C9C9"/>
              <w:bottom w:val="single" w:sz="4" w:space="0" w:color="C9C9C9"/>
              <w:right w:val="single" w:sz="4" w:space="0" w:color="C9C9C9"/>
            </w:tcBorders>
            <w:hideMark/>
          </w:tcPr>
          <w:p w14:paraId="18C819F3"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-730,00</w:t>
            </w:r>
          </w:p>
        </w:tc>
        <w:tc>
          <w:tcPr>
            <w:tcW w:w="1393" w:type="dxa"/>
            <w:tcBorders>
              <w:top w:val="single" w:sz="4" w:space="0" w:color="C9C9C9"/>
              <w:left w:val="single" w:sz="4" w:space="0" w:color="C9C9C9"/>
              <w:bottom w:val="single" w:sz="4" w:space="0" w:color="C9C9C9"/>
              <w:right w:val="single" w:sz="4" w:space="0" w:color="C9C9C9"/>
            </w:tcBorders>
            <w:hideMark/>
          </w:tcPr>
          <w:p w14:paraId="4F982F7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64A243E0" w14:textId="77777777" w:rsidTr="001B68EE">
        <w:trPr>
          <w:cnfStyle w:val="000000100000" w:firstRow="0" w:lastRow="0" w:firstColumn="0" w:lastColumn="0" w:oddVBand="0" w:evenVBand="0" w:oddHBand="1" w:evenHBand="0" w:firstRowFirstColumn="0" w:firstRowLastColumn="0" w:lastRowFirstColumn="0" w:lastRowLastColumn="0"/>
          <w:trHeight w:val="21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26AEC54"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lastRenderedPageBreak/>
              <w:t>8.</w:t>
            </w:r>
          </w:p>
        </w:tc>
        <w:tc>
          <w:tcPr>
            <w:tcW w:w="4494" w:type="dxa"/>
            <w:tcBorders>
              <w:top w:val="single" w:sz="4" w:space="0" w:color="C9C9C9"/>
              <w:left w:val="single" w:sz="4" w:space="0" w:color="C9C9C9"/>
              <w:bottom w:val="single" w:sz="4" w:space="0" w:color="C9C9C9"/>
              <w:right w:val="single" w:sz="4" w:space="0" w:color="C9C9C9"/>
            </w:tcBorders>
            <w:hideMark/>
          </w:tcPr>
          <w:p w14:paraId="3AF946BB"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za Javnu vatrogasnu postrojbu Grada Požege</w:t>
            </w:r>
          </w:p>
        </w:tc>
        <w:tc>
          <w:tcPr>
            <w:tcW w:w="1408" w:type="dxa"/>
            <w:tcBorders>
              <w:top w:val="single" w:sz="4" w:space="0" w:color="C9C9C9"/>
              <w:left w:val="single" w:sz="4" w:space="0" w:color="C9C9C9"/>
              <w:bottom w:val="single" w:sz="4" w:space="0" w:color="C9C9C9"/>
              <w:right w:val="single" w:sz="4" w:space="0" w:color="C9C9C9"/>
            </w:tcBorders>
            <w:hideMark/>
          </w:tcPr>
          <w:p w14:paraId="081B433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24.344,00</w:t>
            </w:r>
          </w:p>
        </w:tc>
        <w:tc>
          <w:tcPr>
            <w:tcW w:w="1350" w:type="dxa"/>
            <w:tcBorders>
              <w:top w:val="single" w:sz="4" w:space="0" w:color="C9C9C9"/>
              <w:left w:val="single" w:sz="4" w:space="0" w:color="C9C9C9"/>
              <w:bottom w:val="single" w:sz="4" w:space="0" w:color="C9C9C9"/>
              <w:right w:val="single" w:sz="4" w:space="0" w:color="C9C9C9"/>
            </w:tcBorders>
            <w:hideMark/>
          </w:tcPr>
          <w:p w14:paraId="18EE28D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9.775,00</w:t>
            </w:r>
          </w:p>
        </w:tc>
        <w:tc>
          <w:tcPr>
            <w:tcW w:w="1393" w:type="dxa"/>
            <w:tcBorders>
              <w:top w:val="single" w:sz="4" w:space="0" w:color="C9C9C9"/>
              <w:left w:val="single" w:sz="4" w:space="0" w:color="C9C9C9"/>
              <w:bottom w:val="single" w:sz="4" w:space="0" w:color="C9C9C9"/>
              <w:right w:val="single" w:sz="4" w:space="0" w:color="C9C9C9"/>
            </w:tcBorders>
            <w:hideMark/>
          </w:tcPr>
          <w:p w14:paraId="03A178C1"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34.119,00</w:t>
            </w:r>
          </w:p>
        </w:tc>
      </w:tr>
      <w:tr w:rsidR="001B68EE" w:rsidRPr="00664434" w14:paraId="5B933F52" w14:textId="77777777" w:rsidTr="001B68EE">
        <w:trPr>
          <w:trHeight w:val="26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012D851"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9.</w:t>
            </w:r>
          </w:p>
        </w:tc>
        <w:tc>
          <w:tcPr>
            <w:tcW w:w="4494" w:type="dxa"/>
            <w:tcBorders>
              <w:top w:val="single" w:sz="4" w:space="0" w:color="C9C9C9"/>
              <w:left w:val="single" w:sz="4" w:space="0" w:color="C9C9C9"/>
              <w:bottom w:val="single" w:sz="4" w:space="0" w:color="C9C9C9"/>
              <w:right w:val="single" w:sz="4" w:space="0" w:color="C9C9C9"/>
            </w:tcBorders>
            <w:hideMark/>
          </w:tcPr>
          <w:p w14:paraId="2E018381"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u Gradu Požegi</w:t>
            </w:r>
          </w:p>
        </w:tc>
        <w:tc>
          <w:tcPr>
            <w:tcW w:w="1408" w:type="dxa"/>
            <w:tcBorders>
              <w:top w:val="single" w:sz="4" w:space="0" w:color="C9C9C9"/>
              <w:left w:val="single" w:sz="4" w:space="0" w:color="C9C9C9"/>
              <w:bottom w:val="single" w:sz="4" w:space="0" w:color="C9C9C9"/>
              <w:right w:val="single" w:sz="4" w:space="0" w:color="C9C9C9"/>
            </w:tcBorders>
            <w:hideMark/>
          </w:tcPr>
          <w:p w14:paraId="0B1EAAC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76.600,00</w:t>
            </w:r>
          </w:p>
        </w:tc>
        <w:tc>
          <w:tcPr>
            <w:tcW w:w="1350" w:type="dxa"/>
            <w:tcBorders>
              <w:top w:val="single" w:sz="4" w:space="0" w:color="C9C9C9"/>
              <w:left w:val="single" w:sz="4" w:space="0" w:color="C9C9C9"/>
              <w:bottom w:val="single" w:sz="4" w:space="0" w:color="C9C9C9"/>
              <w:right w:val="single" w:sz="4" w:space="0" w:color="C9C9C9"/>
            </w:tcBorders>
            <w:hideMark/>
          </w:tcPr>
          <w:p w14:paraId="328B6A7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12.000,00</w:t>
            </w:r>
          </w:p>
        </w:tc>
        <w:tc>
          <w:tcPr>
            <w:tcW w:w="1393" w:type="dxa"/>
            <w:tcBorders>
              <w:top w:val="single" w:sz="4" w:space="0" w:color="C9C9C9"/>
              <w:left w:val="single" w:sz="4" w:space="0" w:color="C9C9C9"/>
              <w:bottom w:val="single" w:sz="4" w:space="0" w:color="C9C9C9"/>
              <w:right w:val="single" w:sz="4" w:space="0" w:color="C9C9C9"/>
            </w:tcBorders>
            <w:hideMark/>
          </w:tcPr>
          <w:p w14:paraId="29812C7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88.600,00</w:t>
            </w:r>
          </w:p>
        </w:tc>
      </w:tr>
      <w:tr w:rsidR="001B68EE" w:rsidRPr="00664434" w14:paraId="7207FEE4" w14:textId="77777777" w:rsidTr="001B68EE">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tcPr>
          <w:p w14:paraId="3AF11D2F" w14:textId="77777777" w:rsidR="001B68EE" w:rsidRPr="00664434" w:rsidRDefault="001B68EE">
            <w:pPr>
              <w:rPr>
                <w:rFonts w:asciiTheme="minorHAnsi" w:hAnsiTheme="minorHAnsi" w:cstheme="minorHAnsi"/>
                <w:sz w:val="20"/>
              </w:rPr>
            </w:pPr>
          </w:p>
        </w:tc>
        <w:tc>
          <w:tcPr>
            <w:tcW w:w="4494" w:type="dxa"/>
            <w:tcBorders>
              <w:top w:val="single" w:sz="4" w:space="0" w:color="C9C9C9"/>
              <w:left w:val="single" w:sz="4" w:space="0" w:color="C9C9C9"/>
              <w:bottom w:val="single" w:sz="4" w:space="0" w:color="C9C9C9"/>
              <w:right w:val="single" w:sz="4" w:space="0" w:color="C9C9C9"/>
            </w:tcBorders>
            <w:hideMark/>
          </w:tcPr>
          <w:p w14:paraId="4EF9593C"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javne rasvjete</w:t>
            </w:r>
          </w:p>
        </w:tc>
        <w:tc>
          <w:tcPr>
            <w:tcW w:w="1408" w:type="dxa"/>
            <w:tcBorders>
              <w:top w:val="single" w:sz="4" w:space="0" w:color="C9C9C9"/>
              <w:left w:val="single" w:sz="4" w:space="0" w:color="C9C9C9"/>
              <w:bottom w:val="single" w:sz="4" w:space="0" w:color="C9C9C9"/>
              <w:right w:val="single" w:sz="4" w:space="0" w:color="C9C9C9"/>
            </w:tcBorders>
            <w:hideMark/>
          </w:tcPr>
          <w:p w14:paraId="4EE11F5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112.034,00</w:t>
            </w:r>
          </w:p>
        </w:tc>
        <w:tc>
          <w:tcPr>
            <w:tcW w:w="1350" w:type="dxa"/>
            <w:tcBorders>
              <w:top w:val="single" w:sz="4" w:space="0" w:color="C9C9C9"/>
              <w:left w:val="single" w:sz="4" w:space="0" w:color="C9C9C9"/>
              <w:bottom w:val="single" w:sz="4" w:space="0" w:color="C9C9C9"/>
              <w:right w:val="single" w:sz="4" w:space="0" w:color="C9C9C9"/>
            </w:tcBorders>
            <w:hideMark/>
          </w:tcPr>
          <w:p w14:paraId="2D7D71C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13.000,00</w:t>
            </w:r>
          </w:p>
        </w:tc>
        <w:tc>
          <w:tcPr>
            <w:tcW w:w="1393" w:type="dxa"/>
            <w:tcBorders>
              <w:top w:val="single" w:sz="4" w:space="0" w:color="C9C9C9"/>
              <w:left w:val="single" w:sz="4" w:space="0" w:color="C9C9C9"/>
              <w:bottom w:val="single" w:sz="4" w:space="0" w:color="C9C9C9"/>
              <w:right w:val="single" w:sz="4" w:space="0" w:color="C9C9C9"/>
            </w:tcBorders>
            <w:hideMark/>
          </w:tcPr>
          <w:p w14:paraId="4082B935"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125.034,00</w:t>
            </w:r>
          </w:p>
        </w:tc>
      </w:tr>
      <w:tr w:rsidR="001B68EE" w:rsidRPr="00664434" w14:paraId="33A90AA3" w14:textId="77777777" w:rsidTr="001B68EE">
        <w:trPr>
          <w:trHeight w:val="141"/>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37CA6C76"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10.</w:t>
            </w:r>
          </w:p>
        </w:tc>
        <w:tc>
          <w:tcPr>
            <w:tcW w:w="4494" w:type="dxa"/>
            <w:tcBorders>
              <w:top w:val="single" w:sz="4" w:space="0" w:color="C9C9C9"/>
              <w:left w:val="single" w:sz="4" w:space="0" w:color="C9C9C9"/>
              <w:bottom w:val="single" w:sz="4" w:space="0" w:color="C9C9C9"/>
              <w:right w:val="single" w:sz="4" w:space="0" w:color="C9C9C9"/>
            </w:tcBorders>
            <w:hideMark/>
          </w:tcPr>
          <w:p w14:paraId="6BAFB99D"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i dodatna ulaganja u prometnice i mostove</w:t>
            </w:r>
          </w:p>
        </w:tc>
        <w:tc>
          <w:tcPr>
            <w:tcW w:w="1408" w:type="dxa"/>
            <w:tcBorders>
              <w:top w:val="single" w:sz="4" w:space="0" w:color="C9C9C9"/>
              <w:left w:val="single" w:sz="4" w:space="0" w:color="C9C9C9"/>
              <w:bottom w:val="single" w:sz="4" w:space="0" w:color="C9C9C9"/>
              <w:right w:val="single" w:sz="4" w:space="0" w:color="C9C9C9"/>
            </w:tcBorders>
            <w:hideMark/>
          </w:tcPr>
          <w:p w14:paraId="4F70B891"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274.858,00</w:t>
            </w:r>
          </w:p>
        </w:tc>
        <w:tc>
          <w:tcPr>
            <w:tcW w:w="1350" w:type="dxa"/>
            <w:tcBorders>
              <w:top w:val="single" w:sz="4" w:space="0" w:color="C9C9C9"/>
              <w:left w:val="single" w:sz="4" w:space="0" w:color="C9C9C9"/>
              <w:bottom w:val="single" w:sz="4" w:space="0" w:color="C9C9C9"/>
              <w:right w:val="single" w:sz="4" w:space="0" w:color="C9C9C9"/>
            </w:tcBorders>
            <w:hideMark/>
          </w:tcPr>
          <w:p w14:paraId="32656852"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165.867,00</w:t>
            </w:r>
          </w:p>
        </w:tc>
        <w:tc>
          <w:tcPr>
            <w:tcW w:w="1393" w:type="dxa"/>
            <w:tcBorders>
              <w:top w:val="single" w:sz="4" w:space="0" w:color="C9C9C9"/>
              <w:left w:val="single" w:sz="4" w:space="0" w:color="C9C9C9"/>
              <w:bottom w:val="single" w:sz="4" w:space="0" w:color="C9C9C9"/>
              <w:right w:val="single" w:sz="4" w:space="0" w:color="C9C9C9"/>
            </w:tcBorders>
            <w:hideMark/>
          </w:tcPr>
          <w:p w14:paraId="775FDCDD"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440.725,00</w:t>
            </w:r>
          </w:p>
        </w:tc>
      </w:tr>
      <w:tr w:rsidR="001B68EE" w:rsidRPr="00664434" w14:paraId="5D5B61AB" w14:textId="77777777" w:rsidTr="001B68EE">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tcPr>
          <w:p w14:paraId="7709EEE5" w14:textId="77777777" w:rsidR="001B68EE" w:rsidRPr="00664434" w:rsidRDefault="001B68EE">
            <w:pPr>
              <w:rPr>
                <w:rFonts w:asciiTheme="minorHAnsi" w:hAnsiTheme="minorHAnsi" w:cstheme="minorHAnsi"/>
                <w:sz w:val="20"/>
              </w:rPr>
            </w:pPr>
          </w:p>
        </w:tc>
        <w:tc>
          <w:tcPr>
            <w:tcW w:w="4494" w:type="dxa"/>
            <w:tcBorders>
              <w:top w:val="single" w:sz="4" w:space="0" w:color="C9C9C9"/>
              <w:left w:val="single" w:sz="4" w:space="0" w:color="C9C9C9"/>
              <w:bottom w:val="single" w:sz="4" w:space="0" w:color="C9C9C9"/>
              <w:right w:val="single" w:sz="4" w:space="0" w:color="C9C9C9"/>
            </w:tcBorders>
            <w:hideMark/>
          </w:tcPr>
          <w:p w14:paraId="531EC5AB"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Energetski ekološki učinkovita javna rasvjeta</w:t>
            </w:r>
          </w:p>
        </w:tc>
        <w:tc>
          <w:tcPr>
            <w:tcW w:w="1408" w:type="dxa"/>
            <w:tcBorders>
              <w:top w:val="single" w:sz="4" w:space="0" w:color="C9C9C9"/>
              <w:left w:val="single" w:sz="4" w:space="0" w:color="C9C9C9"/>
              <w:bottom w:val="single" w:sz="4" w:space="0" w:color="C9C9C9"/>
              <w:right w:val="single" w:sz="4" w:space="0" w:color="C9C9C9"/>
            </w:tcBorders>
            <w:hideMark/>
          </w:tcPr>
          <w:p w14:paraId="5E92225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1.300.692,00</w:t>
            </w:r>
          </w:p>
        </w:tc>
        <w:tc>
          <w:tcPr>
            <w:tcW w:w="1350" w:type="dxa"/>
            <w:tcBorders>
              <w:top w:val="single" w:sz="4" w:space="0" w:color="C9C9C9"/>
              <w:left w:val="single" w:sz="4" w:space="0" w:color="C9C9C9"/>
              <w:bottom w:val="single" w:sz="4" w:space="0" w:color="C9C9C9"/>
              <w:right w:val="single" w:sz="4" w:space="0" w:color="C9C9C9"/>
            </w:tcBorders>
            <w:hideMark/>
          </w:tcPr>
          <w:p w14:paraId="273C28B1"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-90.150,00</w:t>
            </w:r>
          </w:p>
        </w:tc>
        <w:tc>
          <w:tcPr>
            <w:tcW w:w="1393" w:type="dxa"/>
            <w:tcBorders>
              <w:top w:val="single" w:sz="4" w:space="0" w:color="C9C9C9"/>
              <w:left w:val="single" w:sz="4" w:space="0" w:color="C9C9C9"/>
              <w:bottom w:val="single" w:sz="4" w:space="0" w:color="C9C9C9"/>
              <w:right w:val="single" w:sz="4" w:space="0" w:color="C9C9C9"/>
            </w:tcBorders>
            <w:hideMark/>
          </w:tcPr>
          <w:p w14:paraId="49F1D3E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1.210.542,00</w:t>
            </w:r>
          </w:p>
        </w:tc>
      </w:tr>
      <w:tr w:rsidR="001B68EE" w:rsidRPr="00664434" w14:paraId="3CE2F31F" w14:textId="77777777" w:rsidTr="001B68EE">
        <w:trPr>
          <w:trHeight w:val="141"/>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5BEB6AA"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11.</w:t>
            </w:r>
          </w:p>
        </w:tc>
        <w:tc>
          <w:tcPr>
            <w:tcW w:w="4494" w:type="dxa"/>
            <w:tcBorders>
              <w:top w:val="single" w:sz="4" w:space="0" w:color="C9C9C9"/>
              <w:left w:val="single" w:sz="4" w:space="0" w:color="C9C9C9"/>
              <w:bottom w:val="single" w:sz="4" w:space="0" w:color="C9C9C9"/>
              <w:right w:val="single" w:sz="4" w:space="0" w:color="C9C9C9"/>
            </w:tcBorders>
            <w:hideMark/>
          </w:tcPr>
          <w:p w14:paraId="50724D8E"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biciklističkih staza na području grada Požege</w:t>
            </w:r>
          </w:p>
        </w:tc>
        <w:tc>
          <w:tcPr>
            <w:tcW w:w="1408" w:type="dxa"/>
            <w:tcBorders>
              <w:top w:val="single" w:sz="4" w:space="0" w:color="C9C9C9"/>
              <w:left w:val="single" w:sz="4" w:space="0" w:color="C9C9C9"/>
              <w:bottom w:val="single" w:sz="4" w:space="0" w:color="C9C9C9"/>
              <w:right w:val="single" w:sz="4" w:space="0" w:color="C9C9C9"/>
            </w:tcBorders>
            <w:hideMark/>
          </w:tcPr>
          <w:p w14:paraId="4C162A76"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57.000,00</w:t>
            </w:r>
          </w:p>
        </w:tc>
        <w:tc>
          <w:tcPr>
            <w:tcW w:w="1350" w:type="dxa"/>
            <w:tcBorders>
              <w:top w:val="single" w:sz="4" w:space="0" w:color="C9C9C9"/>
              <w:left w:val="single" w:sz="4" w:space="0" w:color="C9C9C9"/>
              <w:bottom w:val="single" w:sz="4" w:space="0" w:color="C9C9C9"/>
              <w:right w:val="single" w:sz="4" w:space="0" w:color="C9C9C9"/>
            </w:tcBorders>
            <w:hideMark/>
          </w:tcPr>
          <w:p w14:paraId="0967BD99"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-57.000,00</w:t>
            </w:r>
          </w:p>
        </w:tc>
        <w:tc>
          <w:tcPr>
            <w:tcW w:w="1393" w:type="dxa"/>
            <w:tcBorders>
              <w:top w:val="single" w:sz="4" w:space="0" w:color="C9C9C9"/>
              <w:left w:val="single" w:sz="4" w:space="0" w:color="C9C9C9"/>
              <w:bottom w:val="single" w:sz="4" w:space="0" w:color="C9C9C9"/>
              <w:right w:val="single" w:sz="4" w:space="0" w:color="C9C9C9"/>
            </w:tcBorders>
            <w:hideMark/>
          </w:tcPr>
          <w:p w14:paraId="6BE14A0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38926773" w14:textId="77777777" w:rsidTr="001B68EE">
        <w:trPr>
          <w:cnfStyle w:val="000000100000" w:firstRow="0" w:lastRow="0" w:firstColumn="0" w:lastColumn="0" w:oddVBand="0" w:evenVBand="0" w:oddHBand="1"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995C5CC"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12.</w:t>
            </w:r>
          </w:p>
        </w:tc>
        <w:tc>
          <w:tcPr>
            <w:tcW w:w="4494" w:type="dxa"/>
            <w:tcBorders>
              <w:top w:val="single" w:sz="4" w:space="0" w:color="C9C9C9"/>
              <w:left w:val="single" w:sz="4" w:space="0" w:color="C9C9C9"/>
              <w:bottom w:val="single" w:sz="4" w:space="0" w:color="C9C9C9"/>
              <w:right w:val="single" w:sz="4" w:space="0" w:color="C9C9C9"/>
            </w:tcBorders>
            <w:hideMark/>
          </w:tcPr>
          <w:p w14:paraId="31D225A3"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Opremanje dječjih igrališta</w:t>
            </w:r>
          </w:p>
        </w:tc>
        <w:tc>
          <w:tcPr>
            <w:tcW w:w="1408" w:type="dxa"/>
            <w:tcBorders>
              <w:top w:val="single" w:sz="4" w:space="0" w:color="C9C9C9"/>
              <w:left w:val="single" w:sz="4" w:space="0" w:color="C9C9C9"/>
              <w:bottom w:val="single" w:sz="4" w:space="0" w:color="C9C9C9"/>
              <w:right w:val="single" w:sz="4" w:space="0" w:color="C9C9C9"/>
            </w:tcBorders>
            <w:hideMark/>
          </w:tcPr>
          <w:p w14:paraId="65FAA1B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19.908,00</w:t>
            </w:r>
          </w:p>
        </w:tc>
        <w:tc>
          <w:tcPr>
            <w:tcW w:w="1350" w:type="dxa"/>
            <w:tcBorders>
              <w:top w:val="single" w:sz="4" w:space="0" w:color="C9C9C9"/>
              <w:left w:val="single" w:sz="4" w:space="0" w:color="C9C9C9"/>
              <w:bottom w:val="single" w:sz="4" w:space="0" w:color="C9C9C9"/>
              <w:right w:val="single" w:sz="4" w:space="0" w:color="C9C9C9"/>
            </w:tcBorders>
            <w:hideMark/>
          </w:tcPr>
          <w:p w14:paraId="5B1B294C"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-5.000,00</w:t>
            </w:r>
          </w:p>
        </w:tc>
        <w:tc>
          <w:tcPr>
            <w:tcW w:w="1393" w:type="dxa"/>
            <w:tcBorders>
              <w:top w:val="single" w:sz="4" w:space="0" w:color="C9C9C9"/>
              <w:left w:val="single" w:sz="4" w:space="0" w:color="C9C9C9"/>
              <w:bottom w:val="single" w:sz="4" w:space="0" w:color="C9C9C9"/>
              <w:right w:val="single" w:sz="4" w:space="0" w:color="C9C9C9"/>
            </w:tcBorders>
            <w:hideMark/>
          </w:tcPr>
          <w:p w14:paraId="3C0C2273"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14.908,00</w:t>
            </w:r>
          </w:p>
        </w:tc>
      </w:tr>
      <w:tr w:rsidR="001B68EE" w:rsidRPr="00664434" w14:paraId="2A107DEB" w14:textId="77777777" w:rsidTr="001B68EE">
        <w:trPr>
          <w:trHeight w:val="18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397802A"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13.</w:t>
            </w:r>
          </w:p>
        </w:tc>
        <w:tc>
          <w:tcPr>
            <w:tcW w:w="4494" w:type="dxa"/>
            <w:tcBorders>
              <w:top w:val="single" w:sz="4" w:space="0" w:color="C9C9C9"/>
              <w:left w:val="single" w:sz="4" w:space="0" w:color="C9C9C9"/>
              <w:bottom w:val="single" w:sz="4" w:space="0" w:color="C9C9C9"/>
              <w:right w:val="single" w:sz="4" w:space="0" w:color="C9C9C9"/>
            </w:tcBorders>
            <w:hideMark/>
          </w:tcPr>
          <w:p w14:paraId="461CBFD9"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Ulaganje u društvene domove</w:t>
            </w:r>
          </w:p>
        </w:tc>
        <w:tc>
          <w:tcPr>
            <w:tcW w:w="1408" w:type="dxa"/>
            <w:tcBorders>
              <w:top w:val="single" w:sz="4" w:space="0" w:color="C9C9C9"/>
              <w:left w:val="single" w:sz="4" w:space="0" w:color="C9C9C9"/>
              <w:bottom w:val="single" w:sz="4" w:space="0" w:color="C9C9C9"/>
              <w:right w:val="single" w:sz="4" w:space="0" w:color="C9C9C9"/>
            </w:tcBorders>
            <w:hideMark/>
          </w:tcPr>
          <w:p w14:paraId="57F8B39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3.318,00</w:t>
            </w:r>
          </w:p>
        </w:tc>
        <w:tc>
          <w:tcPr>
            <w:tcW w:w="1350" w:type="dxa"/>
            <w:tcBorders>
              <w:top w:val="single" w:sz="4" w:space="0" w:color="C9C9C9"/>
              <w:left w:val="single" w:sz="4" w:space="0" w:color="C9C9C9"/>
              <w:bottom w:val="single" w:sz="4" w:space="0" w:color="C9C9C9"/>
              <w:right w:val="single" w:sz="4" w:space="0" w:color="C9C9C9"/>
            </w:tcBorders>
            <w:hideMark/>
          </w:tcPr>
          <w:p w14:paraId="7B0E4D77"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3.000,00</w:t>
            </w:r>
          </w:p>
        </w:tc>
        <w:tc>
          <w:tcPr>
            <w:tcW w:w="1393" w:type="dxa"/>
            <w:tcBorders>
              <w:top w:val="single" w:sz="4" w:space="0" w:color="C9C9C9"/>
              <w:left w:val="single" w:sz="4" w:space="0" w:color="C9C9C9"/>
              <w:bottom w:val="single" w:sz="4" w:space="0" w:color="C9C9C9"/>
              <w:right w:val="single" w:sz="4" w:space="0" w:color="C9C9C9"/>
            </w:tcBorders>
            <w:hideMark/>
          </w:tcPr>
          <w:p w14:paraId="6EBED579"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6.318,00</w:t>
            </w:r>
          </w:p>
        </w:tc>
      </w:tr>
      <w:tr w:rsidR="001B68EE" w:rsidRPr="00664434" w14:paraId="2307DF59" w14:textId="77777777" w:rsidTr="001B68EE">
        <w:trPr>
          <w:cnfStyle w:val="000000100000" w:firstRow="0" w:lastRow="0" w:firstColumn="0" w:lastColumn="0" w:oddVBand="0" w:evenVBand="0" w:oddHBand="1"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55BB56B1"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14.</w:t>
            </w:r>
          </w:p>
        </w:tc>
        <w:tc>
          <w:tcPr>
            <w:tcW w:w="4494" w:type="dxa"/>
            <w:tcBorders>
              <w:top w:val="single" w:sz="4" w:space="0" w:color="C9C9C9"/>
              <w:left w:val="single" w:sz="4" w:space="0" w:color="C9C9C9"/>
              <w:bottom w:val="single" w:sz="4" w:space="0" w:color="C9C9C9"/>
              <w:right w:val="single" w:sz="4" w:space="0" w:color="C9C9C9"/>
            </w:tcBorders>
            <w:hideMark/>
          </w:tcPr>
          <w:p w14:paraId="0EF9B898"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atletskog stadiona</w:t>
            </w:r>
          </w:p>
        </w:tc>
        <w:tc>
          <w:tcPr>
            <w:tcW w:w="1408" w:type="dxa"/>
            <w:tcBorders>
              <w:top w:val="single" w:sz="4" w:space="0" w:color="C9C9C9"/>
              <w:left w:val="single" w:sz="4" w:space="0" w:color="C9C9C9"/>
              <w:bottom w:val="single" w:sz="4" w:space="0" w:color="C9C9C9"/>
              <w:right w:val="single" w:sz="4" w:space="0" w:color="C9C9C9"/>
            </w:tcBorders>
            <w:hideMark/>
          </w:tcPr>
          <w:p w14:paraId="1D2B4F1A"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25.000,00</w:t>
            </w:r>
          </w:p>
        </w:tc>
        <w:tc>
          <w:tcPr>
            <w:tcW w:w="1350" w:type="dxa"/>
            <w:tcBorders>
              <w:top w:val="single" w:sz="4" w:space="0" w:color="C9C9C9"/>
              <w:left w:val="single" w:sz="4" w:space="0" w:color="C9C9C9"/>
              <w:bottom w:val="single" w:sz="4" w:space="0" w:color="C9C9C9"/>
              <w:right w:val="single" w:sz="4" w:space="0" w:color="C9C9C9"/>
            </w:tcBorders>
            <w:hideMark/>
          </w:tcPr>
          <w:p w14:paraId="21864E8C"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9.000,00</w:t>
            </w:r>
          </w:p>
        </w:tc>
        <w:tc>
          <w:tcPr>
            <w:tcW w:w="1393" w:type="dxa"/>
            <w:tcBorders>
              <w:top w:val="single" w:sz="4" w:space="0" w:color="C9C9C9"/>
              <w:left w:val="single" w:sz="4" w:space="0" w:color="C9C9C9"/>
              <w:bottom w:val="single" w:sz="4" w:space="0" w:color="C9C9C9"/>
              <w:right w:val="single" w:sz="4" w:space="0" w:color="C9C9C9"/>
            </w:tcBorders>
            <w:hideMark/>
          </w:tcPr>
          <w:p w14:paraId="388009E1"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34.000,00</w:t>
            </w:r>
          </w:p>
        </w:tc>
      </w:tr>
      <w:tr w:rsidR="001B68EE" w:rsidRPr="00664434" w14:paraId="22F21940" w14:textId="77777777" w:rsidTr="001B68EE">
        <w:trPr>
          <w:trHeight w:val="21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00100E50"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15.</w:t>
            </w:r>
          </w:p>
        </w:tc>
        <w:tc>
          <w:tcPr>
            <w:tcW w:w="4494" w:type="dxa"/>
            <w:tcBorders>
              <w:top w:val="single" w:sz="4" w:space="0" w:color="C9C9C9"/>
              <w:left w:val="single" w:sz="4" w:space="0" w:color="C9C9C9"/>
              <w:bottom w:val="single" w:sz="4" w:space="0" w:color="C9C9C9"/>
              <w:right w:val="single" w:sz="4" w:space="0" w:color="C9C9C9"/>
            </w:tcBorders>
            <w:hideMark/>
          </w:tcPr>
          <w:p w14:paraId="0301B04A"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dječjeg vrtića u Požegi</w:t>
            </w:r>
          </w:p>
        </w:tc>
        <w:tc>
          <w:tcPr>
            <w:tcW w:w="1408" w:type="dxa"/>
            <w:tcBorders>
              <w:top w:val="single" w:sz="4" w:space="0" w:color="C9C9C9"/>
              <w:left w:val="single" w:sz="4" w:space="0" w:color="C9C9C9"/>
              <w:bottom w:val="single" w:sz="4" w:space="0" w:color="C9C9C9"/>
              <w:right w:val="single" w:sz="4" w:space="0" w:color="C9C9C9"/>
            </w:tcBorders>
            <w:hideMark/>
          </w:tcPr>
          <w:p w14:paraId="72D4B437"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862.698,00</w:t>
            </w:r>
          </w:p>
        </w:tc>
        <w:tc>
          <w:tcPr>
            <w:tcW w:w="1350" w:type="dxa"/>
            <w:tcBorders>
              <w:top w:val="single" w:sz="4" w:space="0" w:color="C9C9C9"/>
              <w:left w:val="single" w:sz="4" w:space="0" w:color="C9C9C9"/>
              <w:bottom w:val="single" w:sz="4" w:space="0" w:color="C9C9C9"/>
              <w:right w:val="single" w:sz="4" w:space="0" w:color="C9C9C9"/>
            </w:tcBorders>
            <w:hideMark/>
          </w:tcPr>
          <w:p w14:paraId="6512855A"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-100.000,00</w:t>
            </w:r>
          </w:p>
        </w:tc>
        <w:tc>
          <w:tcPr>
            <w:tcW w:w="1393" w:type="dxa"/>
            <w:tcBorders>
              <w:top w:val="single" w:sz="4" w:space="0" w:color="C9C9C9"/>
              <w:left w:val="single" w:sz="4" w:space="0" w:color="C9C9C9"/>
              <w:bottom w:val="single" w:sz="4" w:space="0" w:color="C9C9C9"/>
              <w:right w:val="single" w:sz="4" w:space="0" w:color="C9C9C9"/>
            </w:tcBorders>
            <w:hideMark/>
          </w:tcPr>
          <w:p w14:paraId="1292C09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762.698,00</w:t>
            </w:r>
          </w:p>
        </w:tc>
      </w:tr>
      <w:tr w:rsidR="001B68EE" w:rsidRPr="00664434" w14:paraId="459ECEF6" w14:textId="77777777" w:rsidTr="001B68EE">
        <w:trPr>
          <w:cnfStyle w:val="000000100000" w:firstRow="0" w:lastRow="0" w:firstColumn="0" w:lastColumn="0" w:oddVBand="0" w:evenVBand="0" w:oddHBand="1" w:evenHBand="0" w:firstRowFirstColumn="0" w:firstRowLastColumn="0" w:lastRowFirstColumn="0" w:lastRowLastColumn="0"/>
          <w:trHeight w:val="21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3CBF63EC"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16.</w:t>
            </w:r>
          </w:p>
        </w:tc>
        <w:tc>
          <w:tcPr>
            <w:tcW w:w="4494" w:type="dxa"/>
            <w:tcBorders>
              <w:top w:val="single" w:sz="4" w:space="0" w:color="C9C9C9"/>
              <w:left w:val="single" w:sz="4" w:space="0" w:color="C9C9C9"/>
              <w:bottom w:val="single" w:sz="4" w:space="0" w:color="C9C9C9"/>
              <w:right w:val="single" w:sz="4" w:space="0" w:color="C9C9C9"/>
            </w:tcBorders>
            <w:hideMark/>
          </w:tcPr>
          <w:p w14:paraId="15692D01"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Ulaganje u objekt u Baškoj</w:t>
            </w:r>
          </w:p>
        </w:tc>
        <w:tc>
          <w:tcPr>
            <w:tcW w:w="1408" w:type="dxa"/>
            <w:tcBorders>
              <w:top w:val="single" w:sz="4" w:space="0" w:color="C9C9C9"/>
              <w:left w:val="single" w:sz="4" w:space="0" w:color="C9C9C9"/>
              <w:bottom w:val="single" w:sz="4" w:space="0" w:color="C9C9C9"/>
              <w:right w:val="single" w:sz="4" w:space="0" w:color="C9C9C9"/>
            </w:tcBorders>
            <w:hideMark/>
          </w:tcPr>
          <w:p w14:paraId="7EF031C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213.750,00</w:t>
            </w:r>
          </w:p>
        </w:tc>
        <w:tc>
          <w:tcPr>
            <w:tcW w:w="1350" w:type="dxa"/>
            <w:tcBorders>
              <w:top w:val="single" w:sz="4" w:space="0" w:color="C9C9C9"/>
              <w:left w:val="single" w:sz="4" w:space="0" w:color="C9C9C9"/>
              <w:bottom w:val="single" w:sz="4" w:space="0" w:color="C9C9C9"/>
              <w:right w:val="single" w:sz="4" w:space="0" w:color="C9C9C9"/>
            </w:tcBorders>
            <w:hideMark/>
          </w:tcPr>
          <w:p w14:paraId="5FB2F59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-6.936,00</w:t>
            </w:r>
          </w:p>
        </w:tc>
        <w:tc>
          <w:tcPr>
            <w:tcW w:w="1393" w:type="dxa"/>
            <w:tcBorders>
              <w:top w:val="single" w:sz="4" w:space="0" w:color="C9C9C9"/>
              <w:left w:val="single" w:sz="4" w:space="0" w:color="C9C9C9"/>
              <w:bottom w:val="single" w:sz="4" w:space="0" w:color="C9C9C9"/>
              <w:right w:val="single" w:sz="4" w:space="0" w:color="C9C9C9"/>
            </w:tcBorders>
            <w:hideMark/>
          </w:tcPr>
          <w:p w14:paraId="6F84683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206.814,00</w:t>
            </w:r>
          </w:p>
        </w:tc>
      </w:tr>
      <w:tr w:rsidR="001B68EE" w:rsidRPr="00664434" w14:paraId="06BA311D" w14:textId="77777777" w:rsidTr="001B68EE">
        <w:trPr>
          <w:trHeight w:val="21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78768A35"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17.</w:t>
            </w:r>
          </w:p>
        </w:tc>
        <w:tc>
          <w:tcPr>
            <w:tcW w:w="4494" w:type="dxa"/>
            <w:tcBorders>
              <w:top w:val="single" w:sz="4" w:space="0" w:color="C9C9C9"/>
              <w:left w:val="single" w:sz="4" w:space="0" w:color="C9C9C9"/>
              <w:bottom w:val="single" w:sz="4" w:space="0" w:color="C9C9C9"/>
              <w:right w:val="single" w:sz="4" w:space="0" w:color="C9C9C9"/>
            </w:tcBorders>
            <w:hideMark/>
          </w:tcPr>
          <w:p w14:paraId="76A10119"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Rekonstrukcija i dogradnja DRC </w:t>
            </w:r>
            <w:proofErr w:type="spellStart"/>
            <w:r w:rsidRPr="00664434">
              <w:rPr>
                <w:rFonts w:asciiTheme="minorHAnsi" w:hAnsiTheme="minorHAnsi" w:cstheme="minorHAnsi"/>
                <w:sz w:val="20"/>
              </w:rPr>
              <w:t>Vidovci</w:t>
            </w:r>
            <w:proofErr w:type="spellEnd"/>
          </w:p>
        </w:tc>
        <w:tc>
          <w:tcPr>
            <w:tcW w:w="1408" w:type="dxa"/>
            <w:tcBorders>
              <w:top w:val="single" w:sz="4" w:space="0" w:color="C9C9C9"/>
              <w:left w:val="single" w:sz="4" w:space="0" w:color="C9C9C9"/>
              <w:bottom w:val="single" w:sz="4" w:space="0" w:color="C9C9C9"/>
              <w:right w:val="single" w:sz="4" w:space="0" w:color="C9C9C9"/>
            </w:tcBorders>
            <w:hideMark/>
          </w:tcPr>
          <w:p w14:paraId="19B40103"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80.861,00</w:t>
            </w:r>
          </w:p>
        </w:tc>
        <w:tc>
          <w:tcPr>
            <w:tcW w:w="1350" w:type="dxa"/>
            <w:tcBorders>
              <w:top w:val="single" w:sz="4" w:space="0" w:color="C9C9C9"/>
              <w:left w:val="single" w:sz="4" w:space="0" w:color="C9C9C9"/>
              <w:bottom w:val="single" w:sz="4" w:space="0" w:color="C9C9C9"/>
              <w:right w:val="single" w:sz="4" w:space="0" w:color="C9C9C9"/>
            </w:tcBorders>
            <w:hideMark/>
          </w:tcPr>
          <w:p w14:paraId="29979D5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-8.600,00</w:t>
            </w:r>
          </w:p>
        </w:tc>
        <w:tc>
          <w:tcPr>
            <w:tcW w:w="1393" w:type="dxa"/>
            <w:tcBorders>
              <w:top w:val="single" w:sz="4" w:space="0" w:color="C9C9C9"/>
              <w:left w:val="single" w:sz="4" w:space="0" w:color="C9C9C9"/>
              <w:bottom w:val="single" w:sz="4" w:space="0" w:color="C9C9C9"/>
              <w:right w:val="single" w:sz="4" w:space="0" w:color="C9C9C9"/>
            </w:tcBorders>
            <w:hideMark/>
          </w:tcPr>
          <w:p w14:paraId="387BF6DC"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72.261,00</w:t>
            </w:r>
          </w:p>
        </w:tc>
      </w:tr>
      <w:tr w:rsidR="001B68EE" w:rsidRPr="00664434" w14:paraId="7694A511" w14:textId="77777777" w:rsidTr="001B68EE">
        <w:trPr>
          <w:cnfStyle w:val="000000100000" w:firstRow="0" w:lastRow="0" w:firstColumn="0" w:lastColumn="0" w:oddVBand="0" w:evenVBand="0" w:oddHBand="1" w:evenHBand="0" w:firstRowFirstColumn="0" w:firstRowLastColumn="0" w:lastRowFirstColumn="0" w:lastRowLastColumn="0"/>
          <w:trHeight w:val="12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2FFADB2F"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18.</w:t>
            </w:r>
          </w:p>
        </w:tc>
        <w:tc>
          <w:tcPr>
            <w:tcW w:w="4494" w:type="dxa"/>
            <w:tcBorders>
              <w:top w:val="single" w:sz="4" w:space="0" w:color="C9C9C9"/>
              <w:left w:val="single" w:sz="4" w:space="0" w:color="C9C9C9"/>
              <w:bottom w:val="single" w:sz="4" w:space="0" w:color="C9C9C9"/>
              <w:right w:val="single" w:sz="4" w:space="0" w:color="C9C9C9"/>
            </w:tcBorders>
            <w:hideMark/>
          </w:tcPr>
          <w:p w14:paraId="45B77603"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OŠ u naselju Babin vir</w:t>
            </w:r>
          </w:p>
        </w:tc>
        <w:tc>
          <w:tcPr>
            <w:tcW w:w="1408" w:type="dxa"/>
            <w:tcBorders>
              <w:top w:val="single" w:sz="4" w:space="0" w:color="C9C9C9"/>
              <w:left w:val="single" w:sz="4" w:space="0" w:color="C9C9C9"/>
              <w:bottom w:val="single" w:sz="4" w:space="0" w:color="C9C9C9"/>
              <w:right w:val="single" w:sz="4" w:space="0" w:color="C9C9C9"/>
            </w:tcBorders>
            <w:hideMark/>
          </w:tcPr>
          <w:p w14:paraId="2A37260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243.765,00</w:t>
            </w:r>
          </w:p>
        </w:tc>
        <w:tc>
          <w:tcPr>
            <w:tcW w:w="1350" w:type="dxa"/>
            <w:tcBorders>
              <w:top w:val="single" w:sz="4" w:space="0" w:color="C9C9C9"/>
              <w:left w:val="single" w:sz="4" w:space="0" w:color="C9C9C9"/>
              <w:bottom w:val="single" w:sz="4" w:space="0" w:color="C9C9C9"/>
              <w:right w:val="single" w:sz="4" w:space="0" w:color="C9C9C9"/>
            </w:tcBorders>
            <w:hideMark/>
          </w:tcPr>
          <w:p w14:paraId="20BBE68B"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13.235,00</w:t>
            </w:r>
          </w:p>
        </w:tc>
        <w:tc>
          <w:tcPr>
            <w:tcW w:w="1393" w:type="dxa"/>
            <w:tcBorders>
              <w:top w:val="single" w:sz="4" w:space="0" w:color="C9C9C9"/>
              <w:left w:val="single" w:sz="4" w:space="0" w:color="C9C9C9"/>
              <w:bottom w:val="single" w:sz="4" w:space="0" w:color="C9C9C9"/>
              <w:right w:val="single" w:sz="4" w:space="0" w:color="C9C9C9"/>
            </w:tcBorders>
            <w:hideMark/>
          </w:tcPr>
          <w:p w14:paraId="638814D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257.000,00</w:t>
            </w:r>
          </w:p>
        </w:tc>
      </w:tr>
      <w:tr w:rsidR="001B68EE" w:rsidRPr="00664434" w14:paraId="07B85EBA" w14:textId="77777777" w:rsidTr="001B68EE">
        <w:trPr>
          <w:trHeight w:val="172"/>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3F8D6E05"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19.</w:t>
            </w:r>
          </w:p>
        </w:tc>
        <w:tc>
          <w:tcPr>
            <w:tcW w:w="4494" w:type="dxa"/>
            <w:tcBorders>
              <w:top w:val="single" w:sz="4" w:space="0" w:color="C9C9C9"/>
              <w:left w:val="single" w:sz="4" w:space="0" w:color="C9C9C9"/>
              <w:bottom w:val="single" w:sz="4" w:space="0" w:color="C9C9C9"/>
              <w:right w:val="single" w:sz="4" w:space="0" w:color="C9C9C9"/>
            </w:tcBorders>
            <w:hideMark/>
          </w:tcPr>
          <w:p w14:paraId="2FC27E93"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Požeške bolte</w:t>
            </w:r>
          </w:p>
        </w:tc>
        <w:tc>
          <w:tcPr>
            <w:tcW w:w="1408" w:type="dxa"/>
            <w:tcBorders>
              <w:top w:val="single" w:sz="4" w:space="0" w:color="C9C9C9"/>
              <w:left w:val="single" w:sz="4" w:space="0" w:color="C9C9C9"/>
              <w:bottom w:val="single" w:sz="4" w:space="0" w:color="C9C9C9"/>
              <w:right w:val="single" w:sz="4" w:space="0" w:color="C9C9C9"/>
            </w:tcBorders>
            <w:hideMark/>
          </w:tcPr>
          <w:p w14:paraId="537E8F3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583.994,00</w:t>
            </w:r>
          </w:p>
        </w:tc>
        <w:tc>
          <w:tcPr>
            <w:tcW w:w="1350" w:type="dxa"/>
            <w:tcBorders>
              <w:top w:val="single" w:sz="4" w:space="0" w:color="C9C9C9"/>
              <w:left w:val="single" w:sz="4" w:space="0" w:color="C9C9C9"/>
              <w:bottom w:val="single" w:sz="4" w:space="0" w:color="C9C9C9"/>
              <w:right w:val="single" w:sz="4" w:space="0" w:color="C9C9C9"/>
            </w:tcBorders>
            <w:hideMark/>
          </w:tcPr>
          <w:p w14:paraId="394810B6"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237.315,00</w:t>
            </w:r>
          </w:p>
        </w:tc>
        <w:tc>
          <w:tcPr>
            <w:tcW w:w="1393" w:type="dxa"/>
            <w:tcBorders>
              <w:top w:val="single" w:sz="4" w:space="0" w:color="C9C9C9"/>
              <w:left w:val="single" w:sz="4" w:space="0" w:color="C9C9C9"/>
              <w:bottom w:val="single" w:sz="4" w:space="0" w:color="C9C9C9"/>
              <w:right w:val="single" w:sz="4" w:space="0" w:color="C9C9C9"/>
            </w:tcBorders>
            <w:hideMark/>
          </w:tcPr>
          <w:p w14:paraId="1CB5DBA7"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821.309,00</w:t>
            </w:r>
          </w:p>
        </w:tc>
      </w:tr>
      <w:tr w:rsidR="001B68EE" w:rsidRPr="00664434" w14:paraId="1BD16958" w14:textId="77777777" w:rsidTr="001B68EE">
        <w:trPr>
          <w:cnfStyle w:val="000000100000" w:firstRow="0" w:lastRow="0" w:firstColumn="0" w:lastColumn="0" w:oddVBand="0" w:evenVBand="0" w:oddHBand="1" w:evenHBand="0" w:firstRowFirstColumn="0" w:firstRowLastColumn="0" w:lastRowFirstColumn="0" w:lastRowLastColumn="0"/>
          <w:trHeight w:val="173"/>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716BCDE"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20.</w:t>
            </w:r>
          </w:p>
        </w:tc>
        <w:tc>
          <w:tcPr>
            <w:tcW w:w="4494" w:type="dxa"/>
            <w:tcBorders>
              <w:top w:val="single" w:sz="4" w:space="0" w:color="C9C9C9"/>
              <w:left w:val="single" w:sz="4" w:space="0" w:color="C9C9C9"/>
              <w:bottom w:val="single" w:sz="4" w:space="0" w:color="C9C9C9"/>
              <w:right w:val="single" w:sz="4" w:space="0" w:color="C9C9C9"/>
            </w:tcBorders>
            <w:hideMark/>
          </w:tcPr>
          <w:p w14:paraId="4E586C6F"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Rekonstrukcija Trga sv. Trojstva</w:t>
            </w:r>
          </w:p>
        </w:tc>
        <w:tc>
          <w:tcPr>
            <w:tcW w:w="1408" w:type="dxa"/>
            <w:tcBorders>
              <w:top w:val="single" w:sz="4" w:space="0" w:color="C9C9C9"/>
              <w:left w:val="single" w:sz="4" w:space="0" w:color="C9C9C9"/>
              <w:bottom w:val="single" w:sz="4" w:space="0" w:color="C9C9C9"/>
              <w:right w:val="single" w:sz="4" w:space="0" w:color="C9C9C9"/>
            </w:tcBorders>
            <w:hideMark/>
          </w:tcPr>
          <w:p w14:paraId="3144CBB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125.000,00</w:t>
            </w:r>
          </w:p>
        </w:tc>
        <w:tc>
          <w:tcPr>
            <w:tcW w:w="1350" w:type="dxa"/>
            <w:tcBorders>
              <w:top w:val="single" w:sz="4" w:space="0" w:color="C9C9C9"/>
              <w:left w:val="single" w:sz="4" w:space="0" w:color="C9C9C9"/>
              <w:bottom w:val="single" w:sz="4" w:space="0" w:color="C9C9C9"/>
              <w:right w:val="single" w:sz="4" w:space="0" w:color="C9C9C9"/>
            </w:tcBorders>
            <w:hideMark/>
          </w:tcPr>
          <w:p w14:paraId="3748332D"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10.000,00</w:t>
            </w:r>
          </w:p>
        </w:tc>
        <w:tc>
          <w:tcPr>
            <w:tcW w:w="1393" w:type="dxa"/>
            <w:tcBorders>
              <w:top w:val="single" w:sz="4" w:space="0" w:color="C9C9C9"/>
              <w:left w:val="single" w:sz="4" w:space="0" w:color="C9C9C9"/>
              <w:bottom w:val="single" w:sz="4" w:space="0" w:color="C9C9C9"/>
              <w:right w:val="single" w:sz="4" w:space="0" w:color="C9C9C9"/>
            </w:tcBorders>
            <w:hideMark/>
          </w:tcPr>
          <w:p w14:paraId="67E01D50"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135.000,00</w:t>
            </w:r>
          </w:p>
        </w:tc>
      </w:tr>
      <w:tr w:rsidR="001B68EE" w:rsidRPr="00664434" w14:paraId="7C6D8935" w14:textId="77777777" w:rsidTr="001B68EE">
        <w:trPr>
          <w:trHeight w:val="7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BC3224B"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21.</w:t>
            </w:r>
          </w:p>
        </w:tc>
        <w:tc>
          <w:tcPr>
            <w:tcW w:w="4494" w:type="dxa"/>
            <w:tcBorders>
              <w:top w:val="single" w:sz="4" w:space="0" w:color="C9C9C9"/>
              <w:left w:val="single" w:sz="4" w:space="0" w:color="C9C9C9"/>
              <w:bottom w:val="single" w:sz="4" w:space="0" w:color="C9C9C9"/>
              <w:right w:val="single" w:sz="4" w:space="0" w:color="C9C9C9"/>
            </w:tcBorders>
            <w:hideMark/>
          </w:tcPr>
          <w:p w14:paraId="18078279"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Rekonstrukcija Ulice dr. Franje Tuđmana</w:t>
            </w:r>
          </w:p>
        </w:tc>
        <w:tc>
          <w:tcPr>
            <w:tcW w:w="1408" w:type="dxa"/>
            <w:tcBorders>
              <w:top w:val="single" w:sz="4" w:space="0" w:color="C9C9C9"/>
              <w:left w:val="single" w:sz="4" w:space="0" w:color="C9C9C9"/>
              <w:bottom w:val="single" w:sz="4" w:space="0" w:color="C9C9C9"/>
              <w:right w:val="single" w:sz="4" w:space="0" w:color="C9C9C9"/>
            </w:tcBorders>
            <w:hideMark/>
          </w:tcPr>
          <w:p w14:paraId="73250CA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716.703,00</w:t>
            </w:r>
          </w:p>
        </w:tc>
        <w:tc>
          <w:tcPr>
            <w:tcW w:w="1350" w:type="dxa"/>
            <w:tcBorders>
              <w:top w:val="single" w:sz="4" w:space="0" w:color="C9C9C9"/>
              <w:left w:val="single" w:sz="4" w:space="0" w:color="C9C9C9"/>
              <w:bottom w:val="single" w:sz="4" w:space="0" w:color="C9C9C9"/>
              <w:right w:val="single" w:sz="4" w:space="0" w:color="C9C9C9"/>
            </w:tcBorders>
            <w:hideMark/>
          </w:tcPr>
          <w:p w14:paraId="6F638BC7"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-7.307,00</w:t>
            </w:r>
          </w:p>
        </w:tc>
        <w:tc>
          <w:tcPr>
            <w:tcW w:w="1393" w:type="dxa"/>
            <w:tcBorders>
              <w:top w:val="single" w:sz="4" w:space="0" w:color="C9C9C9"/>
              <w:left w:val="single" w:sz="4" w:space="0" w:color="C9C9C9"/>
              <w:bottom w:val="single" w:sz="4" w:space="0" w:color="C9C9C9"/>
              <w:right w:val="single" w:sz="4" w:space="0" w:color="C9C9C9"/>
            </w:tcBorders>
            <w:hideMark/>
          </w:tcPr>
          <w:p w14:paraId="58F6502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709.396,00</w:t>
            </w:r>
          </w:p>
        </w:tc>
      </w:tr>
      <w:tr w:rsidR="001B68EE" w:rsidRPr="00664434" w14:paraId="73C5A55C" w14:textId="77777777" w:rsidTr="001B68EE">
        <w:trPr>
          <w:cnfStyle w:val="000000100000" w:firstRow="0" w:lastRow="0" w:firstColumn="0" w:lastColumn="0" w:oddVBand="0" w:evenVBand="0" w:oddHBand="1" w:evenHBand="0" w:firstRowFirstColumn="0" w:firstRowLastColumn="0" w:lastRowFirstColumn="0" w:lastRowLastColumn="0"/>
          <w:trHeight w:val="7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135BA6E"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22.</w:t>
            </w:r>
          </w:p>
        </w:tc>
        <w:tc>
          <w:tcPr>
            <w:tcW w:w="4494" w:type="dxa"/>
            <w:tcBorders>
              <w:top w:val="single" w:sz="4" w:space="0" w:color="C9C9C9"/>
              <w:left w:val="single" w:sz="4" w:space="0" w:color="C9C9C9"/>
              <w:bottom w:val="single" w:sz="4" w:space="0" w:color="C9C9C9"/>
              <w:right w:val="single" w:sz="4" w:space="0" w:color="C9C9C9"/>
            </w:tcBorders>
            <w:hideMark/>
          </w:tcPr>
          <w:p w14:paraId="553DD152"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Puk – IV. faza</w:t>
            </w:r>
          </w:p>
        </w:tc>
        <w:tc>
          <w:tcPr>
            <w:tcW w:w="1408" w:type="dxa"/>
            <w:tcBorders>
              <w:top w:val="single" w:sz="4" w:space="0" w:color="C9C9C9"/>
              <w:left w:val="single" w:sz="4" w:space="0" w:color="C9C9C9"/>
              <w:bottom w:val="single" w:sz="4" w:space="0" w:color="C9C9C9"/>
              <w:right w:val="single" w:sz="4" w:space="0" w:color="C9C9C9"/>
            </w:tcBorders>
            <w:hideMark/>
          </w:tcPr>
          <w:p w14:paraId="3F941BF1"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6.640,00</w:t>
            </w:r>
          </w:p>
        </w:tc>
        <w:tc>
          <w:tcPr>
            <w:tcW w:w="1350" w:type="dxa"/>
            <w:tcBorders>
              <w:top w:val="single" w:sz="4" w:space="0" w:color="C9C9C9"/>
              <w:left w:val="single" w:sz="4" w:space="0" w:color="C9C9C9"/>
              <w:bottom w:val="single" w:sz="4" w:space="0" w:color="C9C9C9"/>
              <w:right w:val="single" w:sz="4" w:space="0" w:color="C9C9C9"/>
            </w:tcBorders>
            <w:hideMark/>
          </w:tcPr>
          <w:p w14:paraId="3000CEA2"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-6.640,00</w:t>
            </w:r>
          </w:p>
        </w:tc>
        <w:tc>
          <w:tcPr>
            <w:tcW w:w="1393" w:type="dxa"/>
            <w:tcBorders>
              <w:top w:val="single" w:sz="4" w:space="0" w:color="C9C9C9"/>
              <w:left w:val="single" w:sz="4" w:space="0" w:color="C9C9C9"/>
              <w:bottom w:val="single" w:sz="4" w:space="0" w:color="C9C9C9"/>
              <w:right w:val="single" w:sz="4" w:space="0" w:color="C9C9C9"/>
            </w:tcBorders>
            <w:hideMark/>
          </w:tcPr>
          <w:p w14:paraId="2A03EDC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14ABC0D3" w14:textId="77777777" w:rsidTr="001B68EE">
        <w:trPr>
          <w:trHeight w:val="7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0065B1DD"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23.</w:t>
            </w:r>
          </w:p>
        </w:tc>
        <w:tc>
          <w:tcPr>
            <w:tcW w:w="4494" w:type="dxa"/>
            <w:tcBorders>
              <w:top w:val="single" w:sz="4" w:space="0" w:color="C9C9C9"/>
              <w:left w:val="single" w:sz="4" w:space="0" w:color="C9C9C9"/>
              <w:bottom w:val="single" w:sz="4" w:space="0" w:color="C9C9C9"/>
              <w:right w:val="single" w:sz="4" w:space="0" w:color="C9C9C9"/>
            </w:tcBorders>
            <w:hideMark/>
          </w:tcPr>
          <w:p w14:paraId="58650D14"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Uređenje dječjeg igrališta vrtića Cvjetna livada</w:t>
            </w:r>
          </w:p>
        </w:tc>
        <w:tc>
          <w:tcPr>
            <w:tcW w:w="1408" w:type="dxa"/>
            <w:tcBorders>
              <w:top w:val="single" w:sz="4" w:space="0" w:color="C9C9C9"/>
              <w:left w:val="single" w:sz="4" w:space="0" w:color="C9C9C9"/>
              <w:bottom w:val="single" w:sz="4" w:space="0" w:color="C9C9C9"/>
              <w:right w:val="single" w:sz="4" w:space="0" w:color="C9C9C9"/>
            </w:tcBorders>
            <w:hideMark/>
          </w:tcPr>
          <w:p w14:paraId="37B38F09"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c>
          <w:tcPr>
            <w:tcW w:w="1350" w:type="dxa"/>
            <w:tcBorders>
              <w:top w:val="single" w:sz="4" w:space="0" w:color="C9C9C9"/>
              <w:left w:val="single" w:sz="4" w:space="0" w:color="C9C9C9"/>
              <w:bottom w:val="single" w:sz="4" w:space="0" w:color="C9C9C9"/>
              <w:right w:val="single" w:sz="4" w:space="0" w:color="C9C9C9"/>
            </w:tcBorders>
            <w:hideMark/>
          </w:tcPr>
          <w:p w14:paraId="7E831B2A"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87.700,00</w:t>
            </w:r>
          </w:p>
        </w:tc>
        <w:tc>
          <w:tcPr>
            <w:tcW w:w="1393" w:type="dxa"/>
            <w:tcBorders>
              <w:top w:val="single" w:sz="4" w:space="0" w:color="C9C9C9"/>
              <w:left w:val="single" w:sz="4" w:space="0" w:color="C9C9C9"/>
              <w:bottom w:val="single" w:sz="4" w:space="0" w:color="C9C9C9"/>
              <w:right w:val="single" w:sz="4" w:space="0" w:color="C9C9C9"/>
            </w:tcBorders>
            <w:hideMark/>
          </w:tcPr>
          <w:p w14:paraId="06B624BB"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87.700,00</w:t>
            </w:r>
          </w:p>
        </w:tc>
      </w:tr>
      <w:tr w:rsidR="001B68EE" w:rsidRPr="00664434" w14:paraId="656E4D8D" w14:textId="77777777" w:rsidTr="001B68EE">
        <w:trPr>
          <w:cnfStyle w:val="000000100000" w:firstRow="0" w:lastRow="0" w:firstColumn="0" w:lastColumn="0" w:oddVBand="0" w:evenVBand="0" w:oddHBand="1" w:evenHBand="0" w:firstRowFirstColumn="0" w:firstRowLastColumn="0" w:lastRowFirstColumn="0" w:lastRowLastColumn="0"/>
          <w:trHeight w:val="7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C111C8C"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24.</w:t>
            </w:r>
          </w:p>
        </w:tc>
        <w:tc>
          <w:tcPr>
            <w:tcW w:w="4494" w:type="dxa"/>
            <w:tcBorders>
              <w:top w:val="single" w:sz="4" w:space="0" w:color="C9C9C9"/>
              <w:left w:val="single" w:sz="4" w:space="0" w:color="C9C9C9"/>
              <w:bottom w:val="single" w:sz="4" w:space="0" w:color="C9C9C9"/>
              <w:right w:val="single" w:sz="4" w:space="0" w:color="C9C9C9"/>
            </w:tcBorders>
            <w:hideMark/>
          </w:tcPr>
          <w:p w14:paraId="5780DBAF"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Sufinanciranje nabave opreme za Glazbenu školu Požega</w:t>
            </w:r>
          </w:p>
        </w:tc>
        <w:tc>
          <w:tcPr>
            <w:tcW w:w="1408" w:type="dxa"/>
            <w:tcBorders>
              <w:top w:val="single" w:sz="4" w:space="0" w:color="C9C9C9"/>
              <w:left w:val="single" w:sz="4" w:space="0" w:color="C9C9C9"/>
              <w:bottom w:val="single" w:sz="4" w:space="0" w:color="C9C9C9"/>
              <w:right w:val="single" w:sz="4" w:space="0" w:color="C9C9C9"/>
            </w:tcBorders>
            <w:hideMark/>
          </w:tcPr>
          <w:p w14:paraId="0578A49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24.810,00</w:t>
            </w:r>
          </w:p>
        </w:tc>
        <w:tc>
          <w:tcPr>
            <w:tcW w:w="1350" w:type="dxa"/>
            <w:tcBorders>
              <w:top w:val="single" w:sz="4" w:space="0" w:color="C9C9C9"/>
              <w:left w:val="single" w:sz="4" w:space="0" w:color="C9C9C9"/>
              <w:bottom w:val="single" w:sz="4" w:space="0" w:color="C9C9C9"/>
              <w:right w:val="single" w:sz="4" w:space="0" w:color="C9C9C9"/>
            </w:tcBorders>
            <w:hideMark/>
          </w:tcPr>
          <w:p w14:paraId="004EEA6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-24.810,00</w:t>
            </w:r>
          </w:p>
        </w:tc>
        <w:tc>
          <w:tcPr>
            <w:tcW w:w="1393" w:type="dxa"/>
            <w:tcBorders>
              <w:top w:val="single" w:sz="4" w:space="0" w:color="C9C9C9"/>
              <w:left w:val="single" w:sz="4" w:space="0" w:color="C9C9C9"/>
              <w:bottom w:val="single" w:sz="4" w:space="0" w:color="C9C9C9"/>
              <w:right w:val="single" w:sz="4" w:space="0" w:color="C9C9C9"/>
            </w:tcBorders>
            <w:hideMark/>
          </w:tcPr>
          <w:p w14:paraId="6E8452ED"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bl>
    <w:p w14:paraId="53A20166" w14:textId="77777777" w:rsidR="001B68EE" w:rsidRPr="00664434" w:rsidRDefault="001B68EE" w:rsidP="001B68EE">
      <w:pPr>
        <w:ind w:right="72"/>
        <w:jc w:val="both"/>
        <w:rPr>
          <w:rFonts w:asciiTheme="minorHAnsi" w:hAnsiTheme="minorHAnsi" w:cstheme="minorHAnsi"/>
          <w:bCs/>
          <w:color w:val="FF0000"/>
          <w:sz w:val="22"/>
          <w:szCs w:val="22"/>
        </w:rPr>
      </w:pPr>
    </w:p>
    <w:p w14:paraId="091C8478" w14:textId="77777777" w:rsidR="001B68EE" w:rsidRPr="00664434" w:rsidRDefault="001B68EE" w:rsidP="001B68EE">
      <w:pPr>
        <w:pStyle w:val="Odlomakpopisa"/>
        <w:numPr>
          <w:ilvl w:val="0"/>
          <w:numId w:val="49"/>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rashoda za dodatna ulaganja na nefinancijskoj imovine u iznosu 179.664,00 € prema projektima kako je navedeno u sljedećoj tablici</w:t>
      </w:r>
    </w:p>
    <w:tbl>
      <w:tblPr>
        <w:tblStyle w:val="Tablicareetke4-isticanje31"/>
        <w:tblW w:w="9351" w:type="dxa"/>
        <w:jc w:val="right"/>
        <w:tblLook w:val="04A0" w:firstRow="1" w:lastRow="0" w:firstColumn="1" w:lastColumn="0" w:noHBand="0" w:noVBand="1"/>
      </w:tblPr>
      <w:tblGrid>
        <w:gridCol w:w="706"/>
        <w:gridCol w:w="4494"/>
        <w:gridCol w:w="1408"/>
        <w:gridCol w:w="1350"/>
        <w:gridCol w:w="1393"/>
      </w:tblGrid>
      <w:tr w:rsidR="001B68EE" w:rsidRPr="00664434" w14:paraId="79705F07" w14:textId="77777777" w:rsidTr="001B68EE">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26129DFA" w14:textId="77777777" w:rsidR="001B68EE" w:rsidRPr="00664434" w:rsidRDefault="001B68EE">
            <w:pPr>
              <w:jc w:val="center"/>
              <w:rPr>
                <w:rFonts w:asciiTheme="minorHAnsi" w:hAnsiTheme="minorHAnsi" w:cstheme="minorHAnsi"/>
                <w:b w:val="0"/>
                <w:bCs w:val="0"/>
                <w:color w:val="auto"/>
                <w:sz w:val="20"/>
              </w:rPr>
            </w:pPr>
            <w:r w:rsidRPr="00664434">
              <w:rPr>
                <w:rFonts w:asciiTheme="minorHAnsi" w:hAnsiTheme="minorHAnsi" w:cstheme="minorHAnsi"/>
                <w:color w:val="auto"/>
                <w:sz w:val="20"/>
              </w:rPr>
              <w:t>RB</w:t>
            </w:r>
          </w:p>
        </w:tc>
        <w:tc>
          <w:tcPr>
            <w:tcW w:w="4494" w:type="dxa"/>
            <w:noWrap/>
            <w:hideMark/>
          </w:tcPr>
          <w:p w14:paraId="33434402"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664434">
              <w:rPr>
                <w:rFonts w:asciiTheme="minorHAnsi" w:hAnsiTheme="minorHAnsi" w:cstheme="minorHAnsi"/>
                <w:color w:val="auto"/>
                <w:sz w:val="20"/>
              </w:rPr>
              <w:t>NAZIV</w:t>
            </w:r>
          </w:p>
        </w:tc>
        <w:tc>
          <w:tcPr>
            <w:tcW w:w="1408" w:type="dxa"/>
            <w:noWrap/>
            <w:hideMark/>
          </w:tcPr>
          <w:p w14:paraId="3694BF71"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664434">
              <w:rPr>
                <w:rFonts w:asciiTheme="minorHAnsi" w:hAnsiTheme="minorHAnsi" w:cstheme="minorHAnsi"/>
                <w:color w:val="auto"/>
                <w:sz w:val="20"/>
              </w:rPr>
              <w:t>PLANIRANI IZNOS</w:t>
            </w:r>
          </w:p>
        </w:tc>
        <w:tc>
          <w:tcPr>
            <w:tcW w:w="1350" w:type="dxa"/>
            <w:hideMark/>
          </w:tcPr>
          <w:p w14:paraId="03812D2B"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664434">
              <w:rPr>
                <w:rFonts w:asciiTheme="minorHAnsi" w:hAnsiTheme="minorHAnsi" w:cstheme="minorHAnsi"/>
                <w:color w:val="auto"/>
                <w:sz w:val="20"/>
              </w:rPr>
              <w:t>PROMJENA</w:t>
            </w:r>
          </w:p>
        </w:tc>
        <w:tc>
          <w:tcPr>
            <w:tcW w:w="1393" w:type="dxa"/>
            <w:hideMark/>
          </w:tcPr>
          <w:p w14:paraId="0DAE794E"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664434">
              <w:rPr>
                <w:rFonts w:asciiTheme="minorHAnsi" w:hAnsiTheme="minorHAnsi" w:cstheme="minorHAnsi"/>
                <w:color w:val="auto"/>
                <w:sz w:val="20"/>
              </w:rPr>
              <w:t>NOVI IZNOS</w:t>
            </w:r>
          </w:p>
        </w:tc>
      </w:tr>
      <w:tr w:rsidR="001B68EE" w:rsidRPr="00664434" w14:paraId="0F34BE08" w14:textId="77777777" w:rsidTr="001B68EE">
        <w:trPr>
          <w:cnfStyle w:val="000000100000" w:firstRow="0" w:lastRow="0" w:firstColumn="0" w:lastColumn="0" w:oddVBand="0" w:evenVBand="0" w:oddHBand="1" w:evenHBand="0" w:firstRowFirstColumn="0" w:firstRowLastColumn="0" w:lastRowFirstColumn="0" w:lastRowLastColumn="0"/>
          <w:trHeight w:val="122"/>
          <w:jc w:val="right"/>
        </w:trPr>
        <w:tc>
          <w:tcPr>
            <w:cnfStyle w:val="001000000000" w:firstRow="0" w:lastRow="0" w:firstColumn="1" w:lastColumn="0" w:oddVBand="0" w:evenVBand="0" w:oddHBand="0" w:evenHBand="0" w:firstRowFirstColumn="0" w:firstRowLastColumn="0" w:lastRowFirstColumn="0" w:lastRowLastColumn="0"/>
            <w:tcW w:w="6608" w:type="dxa"/>
            <w:gridSpan w:val="3"/>
            <w:tcBorders>
              <w:top w:val="single" w:sz="4" w:space="0" w:color="C9C9C9"/>
              <w:left w:val="single" w:sz="4" w:space="0" w:color="C9C9C9"/>
              <w:bottom w:val="single" w:sz="4" w:space="0" w:color="C9C9C9"/>
              <w:right w:val="single" w:sz="4" w:space="0" w:color="C9C9C9"/>
            </w:tcBorders>
            <w:noWrap/>
            <w:hideMark/>
          </w:tcPr>
          <w:p w14:paraId="66FA8A80"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Rashodi za dodatna ulaganja u nefinancijskoj imovini (45)</w:t>
            </w:r>
          </w:p>
        </w:tc>
        <w:tc>
          <w:tcPr>
            <w:tcW w:w="1350" w:type="dxa"/>
            <w:tcBorders>
              <w:top w:val="single" w:sz="4" w:space="0" w:color="C9C9C9"/>
              <w:left w:val="single" w:sz="4" w:space="0" w:color="C9C9C9"/>
              <w:bottom w:val="single" w:sz="4" w:space="0" w:color="C9C9C9"/>
              <w:right w:val="single" w:sz="4" w:space="0" w:color="C9C9C9"/>
            </w:tcBorders>
          </w:tcPr>
          <w:p w14:paraId="34A02D30"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393" w:type="dxa"/>
            <w:tcBorders>
              <w:top w:val="single" w:sz="4" w:space="0" w:color="C9C9C9"/>
              <w:left w:val="single" w:sz="4" w:space="0" w:color="C9C9C9"/>
              <w:bottom w:val="single" w:sz="4" w:space="0" w:color="C9C9C9"/>
              <w:right w:val="single" w:sz="4" w:space="0" w:color="C9C9C9"/>
            </w:tcBorders>
          </w:tcPr>
          <w:p w14:paraId="7FF2585C"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1B68EE" w:rsidRPr="00664434" w14:paraId="5886CCC4" w14:textId="77777777" w:rsidTr="001B68EE">
        <w:trPr>
          <w:trHeight w:val="16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756AEF14"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w:t>
            </w:r>
          </w:p>
        </w:tc>
        <w:tc>
          <w:tcPr>
            <w:tcW w:w="4494" w:type="dxa"/>
            <w:tcBorders>
              <w:top w:val="single" w:sz="4" w:space="0" w:color="C9C9C9"/>
              <w:left w:val="single" w:sz="4" w:space="0" w:color="C9C9C9"/>
              <w:bottom w:val="single" w:sz="4" w:space="0" w:color="C9C9C9"/>
              <w:right w:val="single" w:sz="4" w:space="0" w:color="C9C9C9"/>
            </w:tcBorders>
            <w:noWrap/>
            <w:hideMark/>
          </w:tcPr>
          <w:p w14:paraId="2262B89F"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i dodatna ulaganja u prometnice i mostove</w:t>
            </w:r>
          </w:p>
        </w:tc>
        <w:tc>
          <w:tcPr>
            <w:tcW w:w="1408" w:type="dxa"/>
            <w:tcBorders>
              <w:top w:val="single" w:sz="4" w:space="0" w:color="C9C9C9"/>
              <w:left w:val="single" w:sz="4" w:space="0" w:color="C9C9C9"/>
              <w:bottom w:val="single" w:sz="4" w:space="0" w:color="C9C9C9"/>
              <w:right w:val="single" w:sz="4" w:space="0" w:color="C9C9C9"/>
            </w:tcBorders>
            <w:hideMark/>
          </w:tcPr>
          <w:p w14:paraId="4051640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689.193,00</w:t>
            </w:r>
          </w:p>
        </w:tc>
        <w:tc>
          <w:tcPr>
            <w:tcW w:w="1350" w:type="dxa"/>
            <w:tcBorders>
              <w:top w:val="single" w:sz="4" w:space="0" w:color="C9C9C9"/>
              <w:left w:val="single" w:sz="4" w:space="0" w:color="C9C9C9"/>
              <w:bottom w:val="single" w:sz="4" w:space="0" w:color="C9C9C9"/>
              <w:right w:val="single" w:sz="4" w:space="0" w:color="C9C9C9"/>
            </w:tcBorders>
            <w:hideMark/>
          </w:tcPr>
          <w:p w14:paraId="0D77708F"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-304.500,00</w:t>
            </w:r>
          </w:p>
        </w:tc>
        <w:tc>
          <w:tcPr>
            <w:tcW w:w="1393" w:type="dxa"/>
            <w:tcBorders>
              <w:top w:val="single" w:sz="4" w:space="0" w:color="C9C9C9"/>
              <w:left w:val="single" w:sz="4" w:space="0" w:color="C9C9C9"/>
              <w:bottom w:val="single" w:sz="4" w:space="0" w:color="C9C9C9"/>
              <w:right w:val="single" w:sz="4" w:space="0" w:color="C9C9C9"/>
            </w:tcBorders>
            <w:hideMark/>
          </w:tcPr>
          <w:p w14:paraId="3A25D5C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384.693,00</w:t>
            </w:r>
          </w:p>
        </w:tc>
      </w:tr>
      <w:tr w:rsidR="001B68EE" w:rsidRPr="00664434" w14:paraId="660175A6" w14:textId="77777777" w:rsidTr="001B68EE">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66A721D"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2.</w:t>
            </w:r>
          </w:p>
        </w:tc>
        <w:tc>
          <w:tcPr>
            <w:tcW w:w="4494" w:type="dxa"/>
            <w:tcBorders>
              <w:top w:val="single" w:sz="4" w:space="0" w:color="C9C9C9"/>
              <w:left w:val="single" w:sz="4" w:space="0" w:color="C9C9C9"/>
              <w:bottom w:val="single" w:sz="4" w:space="0" w:color="C9C9C9"/>
              <w:right w:val="single" w:sz="4" w:space="0" w:color="C9C9C9"/>
            </w:tcBorders>
            <w:noWrap/>
            <w:hideMark/>
          </w:tcPr>
          <w:p w14:paraId="7CA8A67C"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Uređenje groblja</w:t>
            </w:r>
          </w:p>
        </w:tc>
        <w:tc>
          <w:tcPr>
            <w:tcW w:w="1408" w:type="dxa"/>
            <w:tcBorders>
              <w:top w:val="single" w:sz="4" w:space="0" w:color="C9C9C9"/>
              <w:left w:val="single" w:sz="4" w:space="0" w:color="C9C9C9"/>
              <w:bottom w:val="single" w:sz="4" w:space="0" w:color="C9C9C9"/>
              <w:right w:val="single" w:sz="4" w:space="0" w:color="C9C9C9"/>
            </w:tcBorders>
            <w:hideMark/>
          </w:tcPr>
          <w:p w14:paraId="6D07EF1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30.569,00</w:t>
            </w:r>
          </w:p>
        </w:tc>
        <w:tc>
          <w:tcPr>
            <w:tcW w:w="1350" w:type="dxa"/>
            <w:tcBorders>
              <w:top w:val="single" w:sz="4" w:space="0" w:color="C9C9C9"/>
              <w:left w:val="single" w:sz="4" w:space="0" w:color="C9C9C9"/>
              <w:bottom w:val="single" w:sz="4" w:space="0" w:color="C9C9C9"/>
              <w:right w:val="single" w:sz="4" w:space="0" w:color="C9C9C9"/>
            </w:tcBorders>
            <w:hideMark/>
          </w:tcPr>
          <w:p w14:paraId="646C0B90"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2.000,00</w:t>
            </w:r>
          </w:p>
        </w:tc>
        <w:tc>
          <w:tcPr>
            <w:tcW w:w="1393" w:type="dxa"/>
            <w:tcBorders>
              <w:top w:val="single" w:sz="4" w:space="0" w:color="C9C9C9"/>
              <w:left w:val="single" w:sz="4" w:space="0" w:color="C9C9C9"/>
              <w:bottom w:val="single" w:sz="4" w:space="0" w:color="C9C9C9"/>
              <w:right w:val="single" w:sz="4" w:space="0" w:color="C9C9C9"/>
            </w:tcBorders>
            <w:hideMark/>
          </w:tcPr>
          <w:p w14:paraId="200474CC"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32.569,00</w:t>
            </w:r>
          </w:p>
        </w:tc>
      </w:tr>
      <w:tr w:rsidR="001B68EE" w:rsidRPr="00664434" w14:paraId="12BB10C4" w14:textId="77777777" w:rsidTr="001B68EE">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10B3C57"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3.</w:t>
            </w:r>
          </w:p>
        </w:tc>
        <w:tc>
          <w:tcPr>
            <w:tcW w:w="4494" w:type="dxa"/>
            <w:tcBorders>
              <w:top w:val="single" w:sz="4" w:space="0" w:color="C9C9C9"/>
              <w:left w:val="single" w:sz="4" w:space="0" w:color="C9C9C9"/>
              <w:bottom w:val="single" w:sz="4" w:space="0" w:color="C9C9C9"/>
              <w:right w:val="single" w:sz="4" w:space="0" w:color="C9C9C9"/>
            </w:tcBorders>
            <w:hideMark/>
          </w:tcPr>
          <w:p w14:paraId="0716CA0C"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infrastrukture u poduzetničkoj zoni</w:t>
            </w:r>
          </w:p>
        </w:tc>
        <w:tc>
          <w:tcPr>
            <w:tcW w:w="1408" w:type="dxa"/>
            <w:tcBorders>
              <w:top w:val="single" w:sz="4" w:space="0" w:color="C9C9C9"/>
              <w:left w:val="single" w:sz="4" w:space="0" w:color="C9C9C9"/>
              <w:bottom w:val="single" w:sz="4" w:space="0" w:color="C9C9C9"/>
              <w:right w:val="single" w:sz="4" w:space="0" w:color="C9C9C9"/>
            </w:tcBorders>
            <w:hideMark/>
          </w:tcPr>
          <w:p w14:paraId="1051EC2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285.352,00</w:t>
            </w:r>
          </w:p>
        </w:tc>
        <w:tc>
          <w:tcPr>
            <w:tcW w:w="1350" w:type="dxa"/>
            <w:tcBorders>
              <w:top w:val="single" w:sz="4" w:space="0" w:color="C9C9C9"/>
              <w:left w:val="single" w:sz="4" w:space="0" w:color="C9C9C9"/>
              <w:bottom w:val="single" w:sz="4" w:space="0" w:color="C9C9C9"/>
              <w:right w:val="single" w:sz="4" w:space="0" w:color="C9C9C9"/>
            </w:tcBorders>
            <w:hideMark/>
          </w:tcPr>
          <w:p w14:paraId="31DE4E91"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-285.352,00</w:t>
            </w:r>
          </w:p>
        </w:tc>
        <w:tc>
          <w:tcPr>
            <w:tcW w:w="1393" w:type="dxa"/>
            <w:tcBorders>
              <w:top w:val="single" w:sz="4" w:space="0" w:color="C9C9C9"/>
              <w:left w:val="single" w:sz="4" w:space="0" w:color="C9C9C9"/>
              <w:bottom w:val="single" w:sz="4" w:space="0" w:color="C9C9C9"/>
              <w:right w:val="single" w:sz="4" w:space="0" w:color="C9C9C9"/>
            </w:tcBorders>
            <w:hideMark/>
          </w:tcPr>
          <w:p w14:paraId="3878F0CF"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41A5592B" w14:textId="77777777" w:rsidTr="001B68EE">
        <w:trPr>
          <w:cnfStyle w:val="000000100000" w:firstRow="0" w:lastRow="0" w:firstColumn="0" w:lastColumn="0" w:oddVBand="0" w:evenVBand="0" w:oddHBand="1" w:evenHBand="0" w:firstRowFirstColumn="0" w:firstRowLastColumn="0" w:lastRowFirstColumn="0" w:lastRowLastColumn="0"/>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2D7EE155"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4.</w:t>
            </w:r>
          </w:p>
        </w:tc>
        <w:tc>
          <w:tcPr>
            <w:tcW w:w="4494" w:type="dxa"/>
            <w:tcBorders>
              <w:top w:val="single" w:sz="4" w:space="0" w:color="C9C9C9"/>
              <w:left w:val="single" w:sz="4" w:space="0" w:color="C9C9C9"/>
              <w:bottom w:val="single" w:sz="4" w:space="0" w:color="C9C9C9"/>
              <w:right w:val="single" w:sz="4" w:space="0" w:color="C9C9C9"/>
            </w:tcBorders>
            <w:hideMark/>
          </w:tcPr>
          <w:p w14:paraId="77974135"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Ulaganje u društvene domove</w:t>
            </w:r>
          </w:p>
        </w:tc>
        <w:tc>
          <w:tcPr>
            <w:tcW w:w="1408" w:type="dxa"/>
            <w:tcBorders>
              <w:top w:val="single" w:sz="4" w:space="0" w:color="C9C9C9"/>
              <w:left w:val="single" w:sz="4" w:space="0" w:color="C9C9C9"/>
              <w:bottom w:val="single" w:sz="4" w:space="0" w:color="C9C9C9"/>
              <w:right w:val="single" w:sz="4" w:space="0" w:color="C9C9C9"/>
            </w:tcBorders>
            <w:hideMark/>
          </w:tcPr>
          <w:p w14:paraId="00AD8B7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39.817,00</w:t>
            </w:r>
          </w:p>
        </w:tc>
        <w:tc>
          <w:tcPr>
            <w:tcW w:w="1350" w:type="dxa"/>
            <w:tcBorders>
              <w:top w:val="single" w:sz="4" w:space="0" w:color="C9C9C9"/>
              <w:left w:val="single" w:sz="4" w:space="0" w:color="C9C9C9"/>
              <w:bottom w:val="single" w:sz="4" w:space="0" w:color="C9C9C9"/>
              <w:right w:val="single" w:sz="4" w:space="0" w:color="C9C9C9"/>
            </w:tcBorders>
            <w:hideMark/>
          </w:tcPr>
          <w:p w14:paraId="1CCBF56D"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-5.000,00</w:t>
            </w:r>
          </w:p>
        </w:tc>
        <w:tc>
          <w:tcPr>
            <w:tcW w:w="1393" w:type="dxa"/>
            <w:tcBorders>
              <w:top w:val="single" w:sz="4" w:space="0" w:color="C9C9C9"/>
              <w:left w:val="single" w:sz="4" w:space="0" w:color="C9C9C9"/>
              <w:bottom w:val="single" w:sz="4" w:space="0" w:color="C9C9C9"/>
              <w:right w:val="single" w:sz="4" w:space="0" w:color="C9C9C9"/>
            </w:tcBorders>
            <w:hideMark/>
          </w:tcPr>
          <w:p w14:paraId="57931BFB"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34.817,00</w:t>
            </w:r>
          </w:p>
        </w:tc>
      </w:tr>
      <w:tr w:rsidR="001B68EE" w:rsidRPr="00664434" w14:paraId="05B4B7B2" w14:textId="77777777" w:rsidTr="001B68EE">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7F5A94D8"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5.</w:t>
            </w:r>
          </w:p>
        </w:tc>
        <w:tc>
          <w:tcPr>
            <w:tcW w:w="4494" w:type="dxa"/>
            <w:tcBorders>
              <w:top w:val="single" w:sz="4" w:space="0" w:color="C9C9C9"/>
              <w:left w:val="single" w:sz="4" w:space="0" w:color="C9C9C9"/>
              <w:bottom w:val="single" w:sz="4" w:space="0" w:color="C9C9C9"/>
              <w:right w:val="single" w:sz="4" w:space="0" w:color="C9C9C9"/>
            </w:tcBorders>
            <w:hideMark/>
          </w:tcPr>
          <w:p w14:paraId="510D1495"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Ulaganje u objekt u Baškoj</w:t>
            </w:r>
          </w:p>
        </w:tc>
        <w:tc>
          <w:tcPr>
            <w:tcW w:w="1408" w:type="dxa"/>
            <w:tcBorders>
              <w:top w:val="single" w:sz="4" w:space="0" w:color="C9C9C9"/>
              <w:left w:val="single" w:sz="4" w:space="0" w:color="C9C9C9"/>
              <w:bottom w:val="single" w:sz="4" w:space="0" w:color="C9C9C9"/>
              <w:right w:val="single" w:sz="4" w:space="0" w:color="C9C9C9"/>
            </w:tcBorders>
            <w:hideMark/>
          </w:tcPr>
          <w:p w14:paraId="7DDB8A8A"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c>
          <w:tcPr>
            <w:tcW w:w="1350" w:type="dxa"/>
            <w:tcBorders>
              <w:top w:val="single" w:sz="4" w:space="0" w:color="C9C9C9"/>
              <w:left w:val="single" w:sz="4" w:space="0" w:color="C9C9C9"/>
              <w:bottom w:val="single" w:sz="4" w:space="0" w:color="C9C9C9"/>
              <w:right w:val="single" w:sz="4" w:space="0" w:color="C9C9C9"/>
            </w:tcBorders>
            <w:hideMark/>
          </w:tcPr>
          <w:p w14:paraId="6A5EDE5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9.909,00</w:t>
            </w:r>
          </w:p>
        </w:tc>
        <w:tc>
          <w:tcPr>
            <w:tcW w:w="1393" w:type="dxa"/>
            <w:tcBorders>
              <w:top w:val="single" w:sz="4" w:space="0" w:color="C9C9C9"/>
              <w:left w:val="single" w:sz="4" w:space="0" w:color="C9C9C9"/>
              <w:bottom w:val="single" w:sz="4" w:space="0" w:color="C9C9C9"/>
              <w:right w:val="single" w:sz="4" w:space="0" w:color="C9C9C9"/>
            </w:tcBorders>
            <w:hideMark/>
          </w:tcPr>
          <w:p w14:paraId="5484CCE1"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9.909,00</w:t>
            </w:r>
          </w:p>
        </w:tc>
      </w:tr>
      <w:tr w:rsidR="001B68EE" w:rsidRPr="00664434" w14:paraId="756AD9D2" w14:textId="77777777" w:rsidTr="001B68EE">
        <w:trPr>
          <w:cnfStyle w:val="000000100000" w:firstRow="0" w:lastRow="0" w:firstColumn="0" w:lastColumn="0" w:oddVBand="0" w:evenVBand="0" w:oddHBand="1" w:evenHBand="0" w:firstRowFirstColumn="0" w:firstRowLastColumn="0" w:lastRowFirstColumn="0" w:lastRowLastColumn="0"/>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00F7E6FC"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6.</w:t>
            </w:r>
          </w:p>
        </w:tc>
        <w:tc>
          <w:tcPr>
            <w:tcW w:w="4494" w:type="dxa"/>
            <w:tcBorders>
              <w:top w:val="single" w:sz="4" w:space="0" w:color="C9C9C9"/>
              <w:left w:val="single" w:sz="4" w:space="0" w:color="C9C9C9"/>
              <w:bottom w:val="single" w:sz="4" w:space="0" w:color="C9C9C9"/>
              <w:right w:val="single" w:sz="4" w:space="0" w:color="C9C9C9"/>
            </w:tcBorders>
            <w:hideMark/>
          </w:tcPr>
          <w:p w14:paraId="4164F151"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Rekonstrukcija i dogradnja zgrade Dječjeg vrtića Požega</w:t>
            </w:r>
          </w:p>
        </w:tc>
        <w:tc>
          <w:tcPr>
            <w:tcW w:w="1408" w:type="dxa"/>
            <w:tcBorders>
              <w:top w:val="single" w:sz="4" w:space="0" w:color="C9C9C9"/>
              <w:left w:val="single" w:sz="4" w:space="0" w:color="C9C9C9"/>
              <w:bottom w:val="single" w:sz="4" w:space="0" w:color="C9C9C9"/>
              <w:right w:val="single" w:sz="4" w:space="0" w:color="C9C9C9"/>
            </w:tcBorders>
            <w:hideMark/>
          </w:tcPr>
          <w:p w14:paraId="588A8ADD"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c>
          <w:tcPr>
            <w:tcW w:w="1350" w:type="dxa"/>
            <w:tcBorders>
              <w:top w:val="single" w:sz="4" w:space="0" w:color="C9C9C9"/>
              <w:left w:val="single" w:sz="4" w:space="0" w:color="C9C9C9"/>
              <w:bottom w:val="single" w:sz="4" w:space="0" w:color="C9C9C9"/>
              <w:right w:val="single" w:sz="4" w:space="0" w:color="C9C9C9"/>
            </w:tcBorders>
            <w:hideMark/>
          </w:tcPr>
          <w:p w14:paraId="55FE2ECE"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862.265,00</w:t>
            </w:r>
          </w:p>
        </w:tc>
        <w:tc>
          <w:tcPr>
            <w:tcW w:w="1393" w:type="dxa"/>
            <w:tcBorders>
              <w:top w:val="single" w:sz="4" w:space="0" w:color="C9C9C9"/>
              <w:left w:val="single" w:sz="4" w:space="0" w:color="C9C9C9"/>
              <w:bottom w:val="single" w:sz="4" w:space="0" w:color="C9C9C9"/>
              <w:right w:val="single" w:sz="4" w:space="0" w:color="C9C9C9"/>
            </w:tcBorders>
            <w:hideMark/>
          </w:tcPr>
          <w:p w14:paraId="13566B9B"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862.265,00</w:t>
            </w:r>
          </w:p>
        </w:tc>
      </w:tr>
      <w:tr w:rsidR="001B68EE" w:rsidRPr="00664434" w14:paraId="222BF2C1" w14:textId="77777777" w:rsidTr="001B68EE">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F333631"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7.</w:t>
            </w:r>
          </w:p>
        </w:tc>
        <w:tc>
          <w:tcPr>
            <w:tcW w:w="4494" w:type="dxa"/>
            <w:tcBorders>
              <w:top w:val="single" w:sz="4" w:space="0" w:color="C9C9C9"/>
              <w:left w:val="single" w:sz="4" w:space="0" w:color="C9C9C9"/>
              <w:bottom w:val="single" w:sz="4" w:space="0" w:color="C9C9C9"/>
              <w:right w:val="single" w:sz="4" w:space="0" w:color="C9C9C9"/>
            </w:tcBorders>
            <w:hideMark/>
          </w:tcPr>
          <w:p w14:paraId="0AB2B4AB"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Dvorana Tomislav </w:t>
            </w:r>
            <w:proofErr w:type="spellStart"/>
            <w:r w:rsidRPr="00664434">
              <w:rPr>
                <w:rFonts w:asciiTheme="minorHAnsi" w:hAnsiTheme="minorHAnsi" w:cstheme="minorHAnsi"/>
                <w:sz w:val="20"/>
              </w:rPr>
              <w:t>Pirc</w:t>
            </w:r>
            <w:proofErr w:type="spellEnd"/>
            <w:r w:rsidRPr="00664434">
              <w:rPr>
                <w:rFonts w:asciiTheme="minorHAnsi" w:hAnsiTheme="minorHAnsi" w:cstheme="minorHAnsi"/>
                <w:sz w:val="20"/>
              </w:rPr>
              <w:t xml:space="preserve"> – fotonaponska elektrana</w:t>
            </w:r>
          </w:p>
        </w:tc>
        <w:tc>
          <w:tcPr>
            <w:tcW w:w="1408" w:type="dxa"/>
            <w:tcBorders>
              <w:top w:val="single" w:sz="4" w:space="0" w:color="C9C9C9"/>
              <w:left w:val="single" w:sz="4" w:space="0" w:color="C9C9C9"/>
              <w:bottom w:val="single" w:sz="4" w:space="0" w:color="C9C9C9"/>
              <w:right w:val="single" w:sz="4" w:space="0" w:color="C9C9C9"/>
            </w:tcBorders>
            <w:hideMark/>
          </w:tcPr>
          <w:p w14:paraId="04C9C6D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89.057,00</w:t>
            </w:r>
          </w:p>
        </w:tc>
        <w:tc>
          <w:tcPr>
            <w:tcW w:w="1350" w:type="dxa"/>
            <w:tcBorders>
              <w:top w:val="single" w:sz="4" w:space="0" w:color="C9C9C9"/>
              <w:left w:val="single" w:sz="4" w:space="0" w:color="C9C9C9"/>
              <w:bottom w:val="single" w:sz="4" w:space="0" w:color="C9C9C9"/>
              <w:right w:val="single" w:sz="4" w:space="0" w:color="C9C9C9"/>
            </w:tcBorders>
            <w:hideMark/>
          </w:tcPr>
          <w:p w14:paraId="4BDCC00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-89.057,00</w:t>
            </w:r>
          </w:p>
        </w:tc>
        <w:tc>
          <w:tcPr>
            <w:tcW w:w="1393" w:type="dxa"/>
            <w:tcBorders>
              <w:top w:val="single" w:sz="4" w:space="0" w:color="C9C9C9"/>
              <w:left w:val="single" w:sz="4" w:space="0" w:color="C9C9C9"/>
              <w:bottom w:val="single" w:sz="4" w:space="0" w:color="C9C9C9"/>
              <w:right w:val="single" w:sz="4" w:space="0" w:color="C9C9C9"/>
            </w:tcBorders>
            <w:hideMark/>
          </w:tcPr>
          <w:p w14:paraId="6EBEA0C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16EAA3B1" w14:textId="77777777" w:rsidTr="001B68EE">
        <w:trPr>
          <w:cnfStyle w:val="000000100000" w:firstRow="0" w:lastRow="0" w:firstColumn="0" w:lastColumn="0" w:oddVBand="0" w:evenVBand="0" w:oddHBand="1" w:evenHBand="0" w:firstRowFirstColumn="0" w:firstRowLastColumn="0" w:lastRowFirstColumn="0" w:lastRowLastColumn="0"/>
          <w:trHeight w:val="115"/>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0B0C8998"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8.</w:t>
            </w:r>
          </w:p>
        </w:tc>
        <w:tc>
          <w:tcPr>
            <w:tcW w:w="4494" w:type="dxa"/>
            <w:tcBorders>
              <w:top w:val="single" w:sz="4" w:space="0" w:color="C9C9C9"/>
              <w:left w:val="single" w:sz="4" w:space="0" w:color="C9C9C9"/>
              <w:bottom w:val="single" w:sz="4" w:space="0" w:color="C9C9C9"/>
              <w:right w:val="single" w:sz="4" w:space="0" w:color="C9C9C9"/>
            </w:tcBorders>
            <w:noWrap/>
            <w:hideMark/>
          </w:tcPr>
          <w:p w14:paraId="7B073786"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Rasvjeta u Dvorani Tomislav </w:t>
            </w:r>
            <w:proofErr w:type="spellStart"/>
            <w:r w:rsidRPr="00664434">
              <w:rPr>
                <w:rFonts w:asciiTheme="minorHAnsi" w:hAnsiTheme="minorHAnsi" w:cstheme="minorHAnsi"/>
                <w:sz w:val="20"/>
              </w:rPr>
              <w:t>Pirc</w:t>
            </w:r>
            <w:proofErr w:type="spellEnd"/>
          </w:p>
        </w:tc>
        <w:tc>
          <w:tcPr>
            <w:tcW w:w="1408" w:type="dxa"/>
            <w:tcBorders>
              <w:top w:val="single" w:sz="4" w:space="0" w:color="C9C9C9"/>
              <w:left w:val="single" w:sz="4" w:space="0" w:color="C9C9C9"/>
              <w:bottom w:val="single" w:sz="4" w:space="0" w:color="C9C9C9"/>
              <w:right w:val="single" w:sz="4" w:space="0" w:color="C9C9C9"/>
            </w:tcBorders>
            <w:hideMark/>
          </w:tcPr>
          <w:p w14:paraId="5EEA0F6E"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94.500,00</w:t>
            </w:r>
          </w:p>
        </w:tc>
        <w:tc>
          <w:tcPr>
            <w:tcW w:w="1350" w:type="dxa"/>
            <w:tcBorders>
              <w:top w:val="single" w:sz="4" w:space="0" w:color="C9C9C9"/>
              <w:left w:val="single" w:sz="4" w:space="0" w:color="C9C9C9"/>
              <w:bottom w:val="single" w:sz="4" w:space="0" w:color="C9C9C9"/>
              <w:right w:val="single" w:sz="4" w:space="0" w:color="C9C9C9"/>
            </w:tcBorders>
            <w:hideMark/>
          </w:tcPr>
          <w:p w14:paraId="545EE3A0"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-186,00</w:t>
            </w:r>
          </w:p>
        </w:tc>
        <w:tc>
          <w:tcPr>
            <w:tcW w:w="1393" w:type="dxa"/>
            <w:tcBorders>
              <w:top w:val="single" w:sz="4" w:space="0" w:color="C9C9C9"/>
              <w:left w:val="single" w:sz="4" w:space="0" w:color="C9C9C9"/>
              <w:bottom w:val="single" w:sz="4" w:space="0" w:color="C9C9C9"/>
              <w:right w:val="single" w:sz="4" w:space="0" w:color="C9C9C9"/>
            </w:tcBorders>
            <w:hideMark/>
          </w:tcPr>
          <w:p w14:paraId="574F43D8"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94.314,00</w:t>
            </w:r>
          </w:p>
        </w:tc>
      </w:tr>
      <w:tr w:rsidR="001B68EE" w:rsidRPr="00664434" w14:paraId="2B4260F9" w14:textId="77777777" w:rsidTr="001B68EE">
        <w:trPr>
          <w:trHeight w:val="15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2967832"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9.</w:t>
            </w:r>
          </w:p>
        </w:tc>
        <w:tc>
          <w:tcPr>
            <w:tcW w:w="4494" w:type="dxa"/>
            <w:tcBorders>
              <w:top w:val="single" w:sz="4" w:space="0" w:color="C9C9C9"/>
              <w:left w:val="single" w:sz="4" w:space="0" w:color="C9C9C9"/>
              <w:bottom w:val="single" w:sz="4" w:space="0" w:color="C9C9C9"/>
              <w:right w:val="single" w:sz="4" w:space="0" w:color="C9C9C9"/>
            </w:tcBorders>
            <w:noWrap/>
            <w:hideMark/>
          </w:tcPr>
          <w:p w14:paraId="218DE72A"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Požeške bolte </w:t>
            </w:r>
          </w:p>
        </w:tc>
        <w:tc>
          <w:tcPr>
            <w:tcW w:w="1408" w:type="dxa"/>
            <w:tcBorders>
              <w:top w:val="single" w:sz="4" w:space="0" w:color="C9C9C9"/>
              <w:left w:val="single" w:sz="4" w:space="0" w:color="C9C9C9"/>
              <w:bottom w:val="single" w:sz="4" w:space="0" w:color="C9C9C9"/>
              <w:right w:val="single" w:sz="4" w:space="0" w:color="C9C9C9"/>
            </w:tcBorders>
            <w:hideMark/>
          </w:tcPr>
          <w:p w14:paraId="5BE9F74B"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1.757.155,00</w:t>
            </w:r>
          </w:p>
        </w:tc>
        <w:tc>
          <w:tcPr>
            <w:tcW w:w="1350" w:type="dxa"/>
            <w:tcBorders>
              <w:top w:val="single" w:sz="4" w:space="0" w:color="C9C9C9"/>
              <w:left w:val="single" w:sz="4" w:space="0" w:color="C9C9C9"/>
              <w:bottom w:val="single" w:sz="4" w:space="0" w:color="C9C9C9"/>
              <w:right w:val="single" w:sz="4" w:space="0" w:color="C9C9C9"/>
            </w:tcBorders>
            <w:hideMark/>
          </w:tcPr>
          <w:p w14:paraId="39C0EB9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8.300,00</w:t>
            </w:r>
          </w:p>
        </w:tc>
        <w:tc>
          <w:tcPr>
            <w:tcW w:w="1393" w:type="dxa"/>
            <w:tcBorders>
              <w:top w:val="single" w:sz="4" w:space="0" w:color="C9C9C9"/>
              <w:left w:val="single" w:sz="4" w:space="0" w:color="C9C9C9"/>
              <w:bottom w:val="single" w:sz="4" w:space="0" w:color="C9C9C9"/>
              <w:right w:val="single" w:sz="4" w:space="0" w:color="C9C9C9"/>
            </w:tcBorders>
            <w:hideMark/>
          </w:tcPr>
          <w:p w14:paraId="3919BBB2"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1.765.455,00</w:t>
            </w:r>
          </w:p>
        </w:tc>
      </w:tr>
      <w:tr w:rsidR="001B68EE" w:rsidRPr="00664434" w14:paraId="009B8766" w14:textId="77777777" w:rsidTr="001B68EE">
        <w:trPr>
          <w:cnfStyle w:val="000000100000" w:firstRow="0" w:lastRow="0" w:firstColumn="0" w:lastColumn="0" w:oddVBand="0" w:evenVBand="0" w:oddHBand="1" w:evenHBand="0" w:firstRowFirstColumn="0" w:firstRowLastColumn="0" w:lastRowFirstColumn="0" w:lastRowLastColumn="0"/>
          <w:trHeight w:val="60"/>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tcPr>
          <w:p w14:paraId="2C8F0AF9" w14:textId="77777777" w:rsidR="001B68EE" w:rsidRPr="00664434" w:rsidRDefault="001B68EE">
            <w:pPr>
              <w:rPr>
                <w:rFonts w:asciiTheme="minorHAnsi" w:hAnsiTheme="minorHAnsi" w:cstheme="minorHAnsi"/>
                <w:sz w:val="20"/>
              </w:rPr>
            </w:pPr>
          </w:p>
        </w:tc>
        <w:tc>
          <w:tcPr>
            <w:tcW w:w="4494" w:type="dxa"/>
            <w:tcBorders>
              <w:top w:val="single" w:sz="4" w:space="0" w:color="C9C9C9"/>
              <w:left w:val="single" w:sz="4" w:space="0" w:color="C9C9C9"/>
              <w:bottom w:val="single" w:sz="4" w:space="0" w:color="C9C9C9"/>
              <w:right w:val="single" w:sz="4" w:space="0" w:color="C9C9C9"/>
            </w:tcBorders>
            <w:hideMark/>
          </w:tcPr>
          <w:p w14:paraId="06A4B61F"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Ugradnja koso podizne platforme OŠ Dobriša Cesarić Požega</w:t>
            </w:r>
          </w:p>
        </w:tc>
        <w:tc>
          <w:tcPr>
            <w:tcW w:w="1408" w:type="dxa"/>
            <w:tcBorders>
              <w:top w:val="single" w:sz="4" w:space="0" w:color="C9C9C9"/>
              <w:left w:val="single" w:sz="4" w:space="0" w:color="C9C9C9"/>
              <w:bottom w:val="single" w:sz="4" w:space="0" w:color="C9C9C9"/>
              <w:right w:val="single" w:sz="4" w:space="0" w:color="C9C9C9"/>
            </w:tcBorders>
            <w:hideMark/>
          </w:tcPr>
          <w:p w14:paraId="77EB778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48.842,00</w:t>
            </w:r>
          </w:p>
        </w:tc>
        <w:tc>
          <w:tcPr>
            <w:tcW w:w="1350" w:type="dxa"/>
            <w:tcBorders>
              <w:top w:val="single" w:sz="4" w:space="0" w:color="C9C9C9"/>
              <w:left w:val="single" w:sz="4" w:space="0" w:color="C9C9C9"/>
              <w:bottom w:val="single" w:sz="4" w:space="0" w:color="C9C9C9"/>
              <w:right w:val="single" w:sz="4" w:space="0" w:color="C9C9C9"/>
            </w:tcBorders>
            <w:hideMark/>
          </w:tcPr>
          <w:p w14:paraId="1F56A0E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-16.325,00</w:t>
            </w:r>
          </w:p>
        </w:tc>
        <w:tc>
          <w:tcPr>
            <w:tcW w:w="1393" w:type="dxa"/>
            <w:tcBorders>
              <w:top w:val="single" w:sz="4" w:space="0" w:color="C9C9C9"/>
              <w:left w:val="single" w:sz="4" w:space="0" w:color="C9C9C9"/>
              <w:bottom w:val="single" w:sz="4" w:space="0" w:color="C9C9C9"/>
              <w:right w:val="single" w:sz="4" w:space="0" w:color="C9C9C9"/>
            </w:tcBorders>
            <w:hideMark/>
          </w:tcPr>
          <w:p w14:paraId="5967DD24"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32.517,00</w:t>
            </w:r>
          </w:p>
        </w:tc>
      </w:tr>
      <w:tr w:rsidR="001B68EE" w:rsidRPr="00664434" w14:paraId="1593EC24" w14:textId="77777777" w:rsidTr="001B68EE">
        <w:trPr>
          <w:trHeight w:val="60"/>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9A5F4F2"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10.</w:t>
            </w:r>
          </w:p>
        </w:tc>
        <w:tc>
          <w:tcPr>
            <w:tcW w:w="4494" w:type="dxa"/>
            <w:tcBorders>
              <w:top w:val="single" w:sz="4" w:space="0" w:color="C9C9C9"/>
              <w:left w:val="single" w:sz="4" w:space="0" w:color="C9C9C9"/>
              <w:bottom w:val="single" w:sz="4" w:space="0" w:color="C9C9C9"/>
              <w:right w:val="single" w:sz="4" w:space="0" w:color="C9C9C9"/>
            </w:tcBorders>
            <w:hideMark/>
          </w:tcPr>
          <w:p w14:paraId="1EB2DE28"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Ugradnja koso podizne platforme Glazbena škola Požega</w:t>
            </w:r>
          </w:p>
        </w:tc>
        <w:tc>
          <w:tcPr>
            <w:tcW w:w="1408" w:type="dxa"/>
            <w:tcBorders>
              <w:top w:val="single" w:sz="4" w:space="0" w:color="C9C9C9"/>
              <w:left w:val="single" w:sz="4" w:space="0" w:color="C9C9C9"/>
              <w:bottom w:val="single" w:sz="4" w:space="0" w:color="C9C9C9"/>
              <w:right w:val="single" w:sz="4" w:space="0" w:color="C9C9C9"/>
            </w:tcBorders>
            <w:hideMark/>
          </w:tcPr>
          <w:p w14:paraId="4F01553C"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17.618,00</w:t>
            </w:r>
          </w:p>
        </w:tc>
        <w:tc>
          <w:tcPr>
            <w:tcW w:w="1350" w:type="dxa"/>
            <w:tcBorders>
              <w:top w:val="single" w:sz="4" w:space="0" w:color="C9C9C9"/>
              <w:left w:val="single" w:sz="4" w:space="0" w:color="C9C9C9"/>
              <w:bottom w:val="single" w:sz="4" w:space="0" w:color="C9C9C9"/>
              <w:right w:val="single" w:sz="4" w:space="0" w:color="C9C9C9"/>
            </w:tcBorders>
            <w:hideMark/>
          </w:tcPr>
          <w:p w14:paraId="012FBB3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-2.390,00</w:t>
            </w:r>
          </w:p>
        </w:tc>
        <w:tc>
          <w:tcPr>
            <w:tcW w:w="1393" w:type="dxa"/>
            <w:tcBorders>
              <w:top w:val="single" w:sz="4" w:space="0" w:color="C9C9C9"/>
              <w:left w:val="single" w:sz="4" w:space="0" w:color="C9C9C9"/>
              <w:bottom w:val="single" w:sz="4" w:space="0" w:color="C9C9C9"/>
              <w:right w:val="single" w:sz="4" w:space="0" w:color="C9C9C9"/>
            </w:tcBorders>
            <w:hideMark/>
          </w:tcPr>
          <w:p w14:paraId="1F2CD27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15.228,00</w:t>
            </w:r>
          </w:p>
        </w:tc>
      </w:tr>
    </w:tbl>
    <w:p w14:paraId="66D6E12D" w14:textId="77777777" w:rsidR="001B68EE" w:rsidRPr="00664434" w:rsidRDefault="001B68EE" w:rsidP="001B68EE">
      <w:pPr>
        <w:ind w:right="72"/>
        <w:jc w:val="both"/>
        <w:rPr>
          <w:rFonts w:asciiTheme="minorHAnsi" w:hAnsiTheme="minorHAnsi" w:cstheme="minorHAnsi"/>
          <w:bCs/>
          <w:color w:val="FF0000"/>
          <w:sz w:val="22"/>
          <w:szCs w:val="22"/>
        </w:rPr>
      </w:pPr>
    </w:p>
    <w:p w14:paraId="5C897777" w14:textId="77777777" w:rsidR="001B68EE" w:rsidRPr="00664434" w:rsidRDefault="001B68EE" w:rsidP="001B68EE">
      <w:pPr>
        <w:pStyle w:val="Odlomakpopisa"/>
        <w:numPr>
          <w:ilvl w:val="0"/>
          <w:numId w:val="41"/>
        </w:numPr>
        <w:ind w:right="72"/>
        <w:jc w:val="both"/>
        <w:rPr>
          <w:rFonts w:asciiTheme="minorHAnsi" w:hAnsiTheme="minorHAnsi" w:cstheme="minorHAnsi"/>
          <w:bCs/>
          <w:sz w:val="22"/>
          <w:szCs w:val="22"/>
        </w:rPr>
      </w:pPr>
      <w:r w:rsidRPr="00664434">
        <w:rPr>
          <w:rFonts w:asciiTheme="minorHAnsi" w:hAnsiTheme="minorHAnsi" w:cstheme="minorHAnsi"/>
          <w:bCs/>
          <w:sz w:val="22"/>
          <w:szCs w:val="22"/>
        </w:rPr>
        <w:t>IZDACI ZA FINANCIJSKU IMOVINU I OTPLATE ZAJMOVA</w:t>
      </w:r>
    </w:p>
    <w:p w14:paraId="20B8F8FC" w14:textId="77777777" w:rsidR="001B68EE" w:rsidRPr="00664434" w:rsidRDefault="001B68EE" w:rsidP="001B68EE">
      <w:pPr>
        <w:ind w:right="72"/>
        <w:jc w:val="both"/>
        <w:rPr>
          <w:rFonts w:asciiTheme="minorHAnsi" w:hAnsiTheme="minorHAnsi" w:cstheme="minorHAnsi"/>
          <w:bCs/>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4"/>
        <w:gridCol w:w="1997"/>
        <w:gridCol w:w="1405"/>
        <w:gridCol w:w="1997"/>
      </w:tblGrid>
      <w:tr w:rsidR="001B68EE" w:rsidRPr="00664434" w14:paraId="3C8BE2BE"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3348C79"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1FDEF40"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5D0364D" w14:textId="77777777" w:rsidR="001B68EE" w:rsidRPr="00664434" w:rsidRDefault="001B68EE" w:rsidP="001B68EE">
            <w:pPr>
              <w:pStyle w:val="Odlomakpopisa"/>
              <w:numPr>
                <w:ilvl w:val="0"/>
                <w:numId w:val="50"/>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FC00FD2"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62BE20C" w14:textId="77777777" w:rsidR="001B68EE" w:rsidRPr="00664434" w:rsidRDefault="001B68EE" w:rsidP="001B68EE">
            <w:pPr>
              <w:pStyle w:val="Odlomakpopisa"/>
              <w:numPr>
                <w:ilvl w:val="0"/>
                <w:numId w:val="50"/>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447F446E"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5D865A94"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5</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64DCB84"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 xml:space="preserve">Izdaci za financijsku imovinu i otplate zajmova                                                     </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1854212"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889.700,00</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0449272"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-339.250,00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1B2D418"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550.450,00</w:t>
            </w:r>
          </w:p>
        </w:tc>
      </w:tr>
      <w:tr w:rsidR="001B68EE" w:rsidRPr="00664434" w14:paraId="468CEB29"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61711424"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54</w:t>
            </w:r>
          </w:p>
        </w:tc>
        <w:tc>
          <w:tcPr>
            <w:tcW w:w="4294" w:type="dxa"/>
            <w:tcBorders>
              <w:top w:val="single" w:sz="4" w:space="0" w:color="auto"/>
              <w:left w:val="single" w:sz="4" w:space="0" w:color="auto"/>
              <w:bottom w:val="single" w:sz="4" w:space="0" w:color="auto"/>
              <w:right w:val="single" w:sz="4" w:space="0" w:color="auto"/>
            </w:tcBorders>
            <w:noWrap/>
            <w:vAlign w:val="bottom"/>
            <w:hideMark/>
          </w:tcPr>
          <w:p w14:paraId="4A1E944D"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Izdaci za otplatu glavnice primljenih kredita i zajmova                                             </w:t>
            </w:r>
          </w:p>
        </w:tc>
        <w:tc>
          <w:tcPr>
            <w:tcW w:w="1383" w:type="dxa"/>
            <w:tcBorders>
              <w:top w:val="single" w:sz="4" w:space="0" w:color="auto"/>
              <w:left w:val="single" w:sz="4" w:space="0" w:color="auto"/>
              <w:bottom w:val="single" w:sz="4" w:space="0" w:color="auto"/>
              <w:right w:val="single" w:sz="4" w:space="0" w:color="auto"/>
            </w:tcBorders>
            <w:noWrap/>
            <w:vAlign w:val="bottom"/>
            <w:hideMark/>
          </w:tcPr>
          <w:p w14:paraId="122C250B"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889.700,00</w:t>
            </w:r>
          </w:p>
        </w:tc>
        <w:tc>
          <w:tcPr>
            <w:tcW w:w="1405" w:type="dxa"/>
            <w:tcBorders>
              <w:top w:val="single" w:sz="4" w:space="0" w:color="auto"/>
              <w:left w:val="single" w:sz="4" w:space="0" w:color="auto"/>
              <w:bottom w:val="single" w:sz="4" w:space="0" w:color="auto"/>
              <w:right w:val="single" w:sz="4" w:space="0" w:color="auto"/>
            </w:tcBorders>
            <w:noWrap/>
            <w:vAlign w:val="bottom"/>
            <w:hideMark/>
          </w:tcPr>
          <w:p w14:paraId="4295CD05"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-339.250,00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7E7113C"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550.450,00</w:t>
            </w:r>
          </w:p>
        </w:tc>
      </w:tr>
    </w:tbl>
    <w:p w14:paraId="27265EDC" w14:textId="77777777" w:rsidR="001B68EE" w:rsidRPr="00664434" w:rsidRDefault="001B68EE" w:rsidP="001B68EE">
      <w:pPr>
        <w:ind w:right="72"/>
        <w:jc w:val="both"/>
        <w:rPr>
          <w:rFonts w:asciiTheme="minorHAnsi" w:hAnsiTheme="minorHAnsi" w:cstheme="minorHAnsi"/>
          <w:bCs/>
          <w:sz w:val="22"/>
          <w:szCs w:val="22"/>
        </w:rPr>
      </w:pPr>
    </w:p>
    <w:p w14:paraId="0611E508" w14:textId="77777777" w:rsidR="001B68EE" w:rsidRPr="00664434" w:rsidRDefault="001B68EE" w:rsidP="001B68EE">
      <w:pPr>
        <w:ind w:right="72" w:firstLine="708"/>
        <w:jc w:val="both"/>
        <w:rPr>
          <w:rFonts w:asciiTheme="minorHAnsi" w:hAnsiTheme="minorHAnsi" w:cstheme="minorHAnsi"/>
          <w:bCs/>
          <w:color w:val="FF0000"/>
          <w:sz w:val="22"/>
          <w:szCs w:val="22"/>
        </w:rPr>
      </w:pPr>
      <w:r w:rsidRPr="00664434">
        <w:rPr>
          <w:rFonts w:asciiTheme="minorHAnsi" w:hAnsiTheme="minorHAnsi" w:cstheme="minorHAnsi"/>
          <w:bCs/>
          <w:sz w:val="22"/>
          <w:szCs w:val="22"/>
        </w:rPr>
        <w:t>Izdaci za financijsku imovinu i otplatu zajmova su se smanjili za 339.250,00 € odnosno za 38,1 %, te iznose 550.450,00 €. Smanjenje se odnosi na planiranu otplatu novog kredita koja kreće 31. listopada 2023.godine</w:t>
      </w:r>
    </w:p>
    <w:p w14:paraId="30FD6C58" w14:textId="77777777" w:rsidR="00213848" w:rsidRPr="00664434" w:rsidRDefault="00213848" w:rsidP="00A8383A">
      <w:pPr>
        <w:ind w:right="-108"/>
        <w:jc w:val="both"/>
        <w:rPr>
          <w:rFonts w:asciiTheme="minorHAnsi" w:hAnsiTheme="minorHAnsi" w:cstheme="minorHAnsi"/>
          <w:bCs/>
          <w:color w:val="FF0000"/>
          <w:sz w:val="22"/>
          <w:szCs w:val="22"/>
        </w:rPr>
      </w:pPr>
    </w:p>
    <w:p w14:paraId="22B870EE" w14:textId="2029F611" w:rsidR="005B4D76" w:rsidRPr="00664434" w:rsidRDefault="005B4D76" w:rsidP="00CE32AD">
      <w:pPr>
        <w:ind w:left="1134" w:right="-108" w:hanging="567"/>
        <w:jc w:val="both"/>
        <w:rPr>
          <w:rFonts w:asciiTheme="minorHAnsi" w:hAnsiTheme="minorHAnsi" w:cstheme="minorHAnsi"/>
          <w:bCs/>
          <w:sz w:val="22"/>
          <w:szCs w:val="22"/>
        </w:rPr>
      </w:pPr>
      <w:r w:rsidRPr="00664434">
        <w:rPr>
          <w:rFonts w:asciiTheme="minorHAnsi" w:hAnsiTheme="minorHAnsi" w:cstheme="minorHAnsi"/>
          <w:bCs/>
          <w:sz w:val="22"/>
          <w:szCs w:val="22"/>
        </w:rPr>
        <w:lastRenderedPageBreak/>
        <w:t>III</w:t>
      </w:r>
      <w:r w:rsidR="00B47ED3" w:rsidRPr="00664434">
        <w:rPr>
          <w:rFonts w:asciiTheme="minorHAnsi" w:hAnsiTheme="minorHAnsi" w:cstheme="minorHAnsi"/>
          <w:bCs/>
          <w:sz w:val="22"/>
          <w:szCs w:val="22"/>
        </w:rPr>
        <w:tab/>
      </w:r>
      <w:r w:rsidR="00A8383A" w:rsidRPr="00664434">
        <w:rPr>
          <w:rFonts w:asciiTheme="minorHAnsi" w:hAnsiTheme="minorHAnsi" w:cstheme="minorHAnsi"/>
          <w:bCs/>
          <w:sz w:val="22"/>
          <w:szCs w:val="22"/>
        </w:rPr>
        <w:t>OBRAZLOŽENJE IZMJENA</w:t>
      </w:r>
      <w:r w:rsidR="00F223E2" w:rsidRPr="00664434">
        <w:rPr>
          <w:rFonts w:asciiTheme="minorHAnsi" w:hAnsiTheme="minorHAnsi" w:cstheme="minorHAnsi"/>
          <w:bCs/>
          <w:sz w:val="22"/>
          <w:szCs w:val="22"/>
        </w:rPr>
        <w:t xml:space="preserve"> PLANA</w:t>
      </w:r>
      <w:r w:rsidR="00A8383A" w:rsidRPr="00664434">
        <w:rPr>
          <w:rFonts w:asciiTheme="minorHAnsi" w:hAnsiTheme="minorHAnsi" w:cstheme="minorHAnsi"/>
          <w:bCs/>
          <w:sz w:val="22"/>
          <w:szCs w:val="22"/>
        </w:rPr>
        <w:t xml:space="preserve"> RASHODA PREMA ORGANIZACIJSKOJ I PROGRAMSKOJ KLASIFIKACIJI -  </w:t>
      </w:r>
      <w:r w:rsidRPr="00664434">
        <w:rPr>
          <w:rFonts w:asciiTheme="minorHAnsi" w:hAnsiTheme="minorHAnsi" w:cstheme="minorHAnsi"/>
          <w:bCs/>
          <w:sz w:val="22"/>
          <w:szCs w:val="22"/>
        </w:rPr>
        <w:t>POSEBNI DIO</w:t>
      </w:r>
    </w:p>
    <w:p w14:paraId="18D1289D" w14:textId="77777777" w:rsidR="005B4D76" w:rsidRPr="00664434" w:rsidRDefault="005B4D76">
      <w:pPr>
        <w:ind w:right="-108"/>
        <w:jc w:val="both"/>
        <w:rPr>
          <w:rFonts w:asciiTheme="minorHAnsi" w:hAnsiTheme="minorHAnsi" w:cstheme="minorHAnsi"/>
          <w:bCs/>
          <w:sz w:val="22"/>
          <w:szCs w:val="22"/>
        </w:rPr>
      </w:pPr>
    </w:p>
    <w:p w14:paraId="6D0EA1FA" w14:textId="77777777" w:rsidR="00F223E2" w:rsidRPr="00664434" w:rsidRDefault="00F223E2" w:rsidP="00F223E2">
      <w:pPr>
        <w:autoSpaceDE w:val="0"/>
        <w:jc w:val="both"/>
        <w:rPr>
          <w:rFonts w:asciiTheme="minorHAnsi" w:hAnsiTheme="minorHAnsi" w:cstheme="minorHAnsi"/>
          <w:bCs/>
          <w:sz w:val="22"/>
          <w:szCs w:val="22"/>
        </w:rPr>
      </w:pPr>
      <w:r w:rsidRPr="00664434">
        <w:rPr>
          <w:rFonts w:asciiTheme="minorHAnsi" w:hAnsiTheme="minorHAnsi" w:cstheme="minorHAnsi"/>
          <w:bCs/>
          <w:sz w:val="22"/>
          <w:szCs w:val="22"/>
        </w:rPr>
        <w:t>U nastavku se daje obrazloženje izmjena plana rashoda i izdataka po razdjelima - upravnim odjelima i programima koji se provode kroz te upravne odjele.</w:t>
      </w:r>
    </w:p>
    <w:p w14:paraId="1A1E7B9E" w14:textId="77777777" w:rsidR="003028DA" w:rsidRPr="00664434" w:rsidRDefault="003028DA" w:rsidP="00A426E2">
      <w:pPr>
        <w:ind w:right="-108" w:firstLine="720"/>
        <w:jc w:val="both"/>
        <w:rPr>
          <w:rFonts w:asciiTheme="minorHAnsi" w:hAnsiTheme="minorHAnsi" w:cstheme="minorHAnsi"/>
          <w:bCs/>
          <w:color w:val="FF0000"/>
          <w:sz w:val="22"/>
          <w:szCs w:val="22"/>
        </w:rPr>
      </w:pPr>
    </w:p>
    <w:p w14:paraId="0FD14D27" w14:textId="77777777" w:rsidR="00F223E2" w:rsidRPr="00664434" w:rsidRDefault="00F223E2" w:rsidP="00F223E2">
      <w:pPr>
        <w:autoSpaceDE w:val="0"/>
        <w:jc w:val="both"/>
        <w:rPr>
          <w:rFonts w:asciiTheme="minorHAnsi" w:hAnsiTheme="minorHAnsi" w:cstheme="minorHAnsi"/>
          <w:bCs/>
          <w:sz w:val="22"/>
          <w:szCs w:val="22"/>
        </w:rPr>
      </w:pPr>
      <w:r w:rsidRPr="00664434">
        <w:rPr>
          <w:rFonts w:asciiTheme="minorHAnsi" w:hAnsiTheme="minorHAnsi" w:cstheme="minorHAnsi"/>
          <w:bCs/>
          <w:sz w:val="22"/>
          <w:szCs w:val="22"/>
        </w:rPr>
        <w:t>Pregled planiranih rashoda i izdataka po upravnim odjelima i proračunskim korisnicima</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96"/>
        <w:gridCol w:w="1496"/>
        <w:gridCol w:w="1381"/>
      </w:tblGrid>
      <w:tr w:rsidR="006F5A97" w:rsidRPr="00664434" w14:paraId="63AC9C5F" w14:textId="77777777" w:rsidTr="00581E94">
        <w:trPr>
          <w:trHeight w:val="255"/>
          <w:jc w:val="center"/>
        </w:trPr>
        <w:tc>
          <w:tcPr>
            <w:tcW w:w="5665" w:type="dxa"/>
            <w:shd w:val="clear" w:color="auto" w:fill="auto"/>
            <w:noWrap/>
            <w:vAlign w:val="bottom"/>
          </w:tcPr>
          <w:p w14:paraId="24D0A58C" w14:textId="1E8012A8" w:rsidR="00581E94" w:rsidRPr="00664434" w:rsidRDefault="00581E94">
            <w:pPr>
              <w:rPr>
                <w:rFonts w:asciiTheme="minorHAnsi" w:hAnsiTheme="minorHAnsi" w:cstheme="minorHAnsi"/>
                <w:b/>
                <w:bCs/>
                <w:sz w:val="20"/>
                <w:szCs w:val="20"/>
              </w:rPr>
            </w:pPr>
          </w:p>
        </w:tc>
        <w:tc>
          <w:tcPr>
            <w:tcW w:w="1496" w:type="dxa"/>
            <w:shd w:val="clear" w:color="auto" w:fill="auto"/>
            <w:noWrap/>
            <w:vAlign w:val="bottom"/>
            <w:hideMark/>
          </w:tcPr>
          <w:p w14:paraId="736BBE81" w14:textId="1C818B7B" w:rsidR="00581E94" w:rsidRPr="00664434" w:rsidRDefault="007F6EBE" w:rsidP="007F6EBE">
            <w:pP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96" w:type="dxa"/>
            <w:shd w:val="clear" w:color="auto" w:fill="auto"/>
            <w:noWrap/>
            <w:vAlign w:val="bottom"/>
            <w:hideMark/>
          </w:tcPr>
          <w:p w14:paraId="0778421E" w14:textId="11DBCBBB" w:rsidR="00581E94" w:rsidRPr="00664434" w:rsidRDefault="00F223E2">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366" w:type="dxa"/>
            <w:shd w:val="clear" w:color="auto" w:fill="auto"/>
            <w:noWrap/>
            <w:vAlign w:val="bottom"/>
            <w:hideMark/>
          </w:tcPr>
          <w:p w14:paraId="2B8D3811" w14:textId="372E39A6" w:rsidR="00581E94" w:rsidRPr="00664434" w:rsidRDefault="007F6EBE" w:rsidP="00F223E2">
            <w:pPr>
              <w:rPr>
                <w:rFonts w:asciiTheme="minorHAnsi" w:hAnsiTheme="minorHAnsi" w:cstheme="minorHAnsi"/>
                <w:b/>
                <w:bCs/>
                <w:sz w:val="20"/>
                <w:szCs w:val="20"/>
              </w:rPr>
            </w:pPr>
            <w:r w:rsidRPr="00664434">
              <w:rPr>
                <w:rFonts w:asciiTheme="minorHAnsi" w:hAnsiTheme="minorHAnsi" w:cstheme="minorHAnsi"/>
                <w:b/>
                <w:bCs/>
                <w:sz w:val="20"/>
                <w:szCs w:val="20"/>
              </w:rPr>
              <w:t>I</w:t>
            </w:r>
            <w:r w:rsidR="00F223E2" w:rsidRPr="00664434">
              <w:rPr>
                <w:rFonts w:asciiTheme="minorHAnsi" w:hAnsiTheme="minorHAnsi" w:cstheme="minorHAnsi"/>
                <w:b/>
                <w:bCs/>
                <w:sz w:val="20"/>
                <w:szCs w:val="20"/>
              </w:rPr>
              <w:t>I. REBALANS</w:t>
            </w:r>
          </w:p>
        </w:tc>
      </w:tr>
      <w:tr w:rsidR="006F5A97" w:rsidRPr="00664434" w14:paraId="2F2F75B8" w14:textId="77777777" w:rsidTr="007F6EBE">
        <w:trPr>
          <w:trHeight w:val="255"/>
          <w:jc w:val="center"/>
        </w:trPr>
        <w:tc>
          <w:tcPr>
            <w:tcW w:w="5665" w:type="dxa"/>
            <w:shd w:val="clear" w:color="auto" w:fill="auto"/>
            <w:noWrap/>
            <w:vAlign w:val="bottom"/>
            <w:hideMark/>
          </w:tcPr>
          <w:p w14:paraId="6FF7CB31"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UKUPNO RASHODI / IZDACI </w:t>
            </w:r>
          </w:p>
        </w:tc>
        <w:tc>
          <w:tcPr>
            <w:tcW w:w="1496" w:type="dxa"/>
            <w:shd w:val="clear" w:color="auto" w:fill="auto"/>
            <w:noWrap/>
            <w:vAlign w:val="bottom"/>
          </w:tcPr>
          <w:p w14:paraId="103AF91C" w14:textId="47651107"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29.843.444,00</w:t>
            </w:r>
          </w:p>
        </w:tc>
        <w:tc>
          <w:tcPr>
            <w:tcW w:w="1496" w:type="dxa"/>
            <w:shd w:val="clear" w:color="auto" w:fill="auto"/>
            <w:noWrap/>
            <w:vAlign w:val="bottom"/>
          </w:tcPr>
          <w:p w14:paraId="417366A3" w14:textId="612AA188"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1.086.861,00</w:t>
            </w:r>
          </w:p>
        </w:tc>
        <w:tc>
          <w:tcPr>
            <w:tcW w:w="1366" w:type="dxa"/>
            <w:shd w:val="clear" w:color="auto" w:fill="auto"/>
            <w:noWrap/>
            <w:vAlign w:val="bottom"/>
          </w:tcPr>
          <w:p w14:paraId="03354F4A" w14:textId="13D6078D"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30.930.305,00</w:t>
            </w:r>
          </w:p>
        </w:tc>
      </w:tr>
      <w:tr w:rsidR="006F5A97" w:rsidRPr="00664434" w14:paraId="18B018F9" w14:textId="77777777" w:rsidTr="007F6EBE">
        <w:trPr>
          <w:trHeight w:val="255"/>
          <w:jc w:val="center"/>
        </w:trPr>
        <w:tc>
          <w:tcPr>
            <w:tcW w:w="5665" w:type="dxa"/>
            <w:shd w:val="clear" w:color="auto" w:fill="auto"/>
            <w:noWrap/>
            <w:vAlign w:val="bottom"/>
            <w:hideMark/>
          </w:tcPr>
          <w:p w14:paraId="4AC3D149"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Razdjel 001 UPRAVNI ODJEL ZA FINANCIJE I PRORAČUN</w:t>
            </w:r>
          </w:p>
        </w:tc>
        <w:tc>
          <w:tcPr>
            <w:tcW w:w="1496" w:type="dxa"/>
            <w:shd w:val="clear" w:color="auto" w:fill="auto"/>
            <w:noWrap/>
            <w:vAlign w:val="bottom"/>
          </w:tcPr>
          <w:p w14:paraId="5540CC43" w14:textId="0C833D57"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2.301.891,00</w:t>
            </w:r>
          </w:p>
        </w:tc>
        <w:tc>
          <w:tcPr>
            <w:tcW w:w="1496" w:type="dxa"/>
            <w:shd w:val="clear" w:color="auto" w:fill="auto"/>
            <w:noWrap/>
            <w:vAlign w:val="bottom"/>
          </w:tcPr>
          <w:p w14:paraId="31E91203" w14:textId="542222DF"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-235.631,00</w:t>
            </w:r>
          </w:p>
        </w:tc>
        <w:tc>
          <w:tcPr>
            <w:tcW w:w="1366" w:type="dxa"/>
            <w:shd w:val="clear" w:color="auto" w:fill="auto"/>
            <w:noWrap/>
            <w:vAlign w:val="bottom"/>
          </w:tcPr>
          <w:p w14:paraId="5564D79A" w14:textId="11CD398D"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2.066.260,00</w:t>
            </w:r>
          </w:p>
        </w:tc>
      </w:tr>
      <w:tr w:rsidR="006F5A97" w:rsidRPr="00664434" w14:paraId="16AE26E1" w14:textId="77777777" w:rsidTr="007F6EBE">
        <w:trPr>
          <w:trHeight w:val="255"/>
          <w:jc w:val="center"/>
        </w:trPr>
        <w:tc>
          <w:tcPr>
            <w:tcW w:w="5665" w:type="dxa"/>
            <w:shd w:val="clear" w:color="auto" w:fill="auto"/>
            <w:noWrap/>
            <w:vAlign w:val="bottom"/>
            <w:hideMark/>
          </w:tcPr>
          <w:p w14:paraId="36BABCC2" w14:textId="77777777" w:rsidR="007F6EBE" w:rsidRPr="00664434" w:rsidRDefault="007F6EBE" w:rsidP="007F6EBE">
            <w:pPr>
              <w:rPr>
                <w:rFonts w:asciiTheme="minorHAnsi" w:hAnsiTheme="minorHAnsi" w:cstheme="minorHAnsi"/>
                <w:sz w:val="20"/>
                <w:szCs w:val="20"/>
              </w:rPr>
            </w:pPr>
            <w:r w:rsidRPr="00664434">
              <w:rPr>
                <w:rFonts w:asciiTheme="minorHAnsi" w:hAnsiTheme="minorHAnsi" w:cstheme="minorHAnsi"/>
                <w:sz w:val="20"/>
                <w:szCs w:val="20"/>
              </w:rPr>
              <w:t>Glava 00101 UPRAVNI ODJEL ZA FINANCIJE I PRORAČUN</w:t>
            </w:r>
          </w:p>
        </w:tc>
        <w:tc>
          <w:tcPr>
            <w:tcW w:w="1496" w:type="dxa"/>
            <w:shd w:val="clear" w:color="auto" w:fill="auto"/>
            <w:noWrap/>
            <w:vAlign w:val="bottom"/>
          </w:tcPr>
          <w:p w14:paraId="34E83013" w14:textId="2C41D235" w:rsidR="007F6EBE" w:rsidRPr="00664434" w:rsidRDefault="007F6EBE" w:rsidP="007F6EBE">
            <w:pPr>
              <w:jc w:val="right"/>
              <w:rPr>
                <w:rFonts w:asciiTheme="minorHAnsi" w:hAnsiTheme="minorHAnsi" w:cstheme="minorHAnsi"/>
                <w:sz w:val="20"/>
                <w:szCs w:val="20"/>
              </w:rPr>
            </w:pPr>
            <w:r w:rsidRPr="00664434">
              <w:rPr>
                <w:rFonts w:asciiTheme="minorHAnsi" w:hAnsiTheme="minorHAnsi" w:cstheme="minorHAnsi"/>
                <w:sz w:val="20"/>
                <w:szCs w:val="20"/>
              </w:rPr>
              <w:t>2.301.891,00</w:t>
            </w:r>
          </w:p>
        </w:tc>
        <w:tc>
          <w:tcPr>
            <w:tcW w:w="1496" w:type="dxa"/>
            <w:shd w:val="clear" w:color="auto" w:fill="auto"/>
            <w:noWrap/>
            <w:vAlign w:val="bottom"/>
          </w:tcPr>
          <w:p w14:paraId="4A891B53" w14:textId="742A0F52" w:rsidR="007F6EBE" w:rsidRPr="00664434" w:rsidRDefault="007F6EBE" w:rsidP="007F6EBE">
            <w:pPr>
              <w:jc w:val="right"/>
              <w:rPr>
                <w:rFonts w:asciiTheme="minorHAnsi" w:hAnsiTheme="minorHAnsi" w:cstheme="minorHAnsi"/>
                <w:sz w:val="20"/>
                <w:szCs w:val="20"/>
              </w:rPr>
            </w:pPr>
            <w:r w:rsidRPr="00664434">
              <w:rPr>
                <w:rFonts w:asciiTheme="minorHAnsi" w:hAnsiTheme="minorHAnsi" w:cstheme="minorHAnsi"/>
                <w:sz w:val="20"/>
                <w:szCs w:val="20"/>
              </w:rPr>
              <w:t>-235.631,00</w:t>
            </w:r>
          </w:p>
        </w:tc>
        <w:tc>
          <w:tcPr>
            <w:tcW w:w="1366" w:type="dxa"/>
            <w:shd w:val="clear" w:color="auto" w:fill="auto"/>
            <w:noWrap/>
            <w:vAlign w:val="bottom"/>
          </w:tcPr>
          <w:p w14:paraId="08EA1181" w14:textId="0C9AB55A" w:rsidR="007F6EBE" w:rsidRPr="00664434" w:rsidRDefault="007F6EBE" w:rsidP="007F6EBE">
            <w:pPr>
              <w:jc w:val="right"/>
              <w:rPr>
                <w:rFonts w:asciiTheme="minorHAnsi" w:hAnsiTheme="minorHAnsi" w:cstheme="minorHAnsi"/>
                <w:sz w:val="20"/>
                <w:szCs w:val="20"/>
              </w:rPr>
            </w:pPr>
            <w:r w:rsidRPr="00664434">
              <w:rPr>
                <w:rFonts w:asciiTheme="minorHAnsi" w:hAnsiTheme="minorHAnsi" w:cstheme="minorHAnsi"/>
                <w:sz w:val="20"/>
                <w:szCs w:val="20"/>
              </w:rPr>
              <w:t>2.066.260,00</w:t>
            </w:r>
          </w:p>
        </w:tc>
      </w:tr>
      <w:tr w:rsidR="006F5A97" w:rsidRPr="00664434" w14:paraId="0ED8C9C2" w14:textId="77777777" w:rsidTr="007F6EBE">
        <w:trPr>
          <w:trHeight w:val="255"/>
          <w:jc w:val="center"/>
        </w:trPr>
        <w:tc>
          <w:tcPr>
            <w:tcW w:w="5665" w:type="dxa"/>
            <w:shd w:val="clear" w:color="auto" w:fill="auto"/>
            <w:noWrap/>
            <w:vAlign w:val="bottom"/>
            <w:hideMark/>
          </w:tcPr>
          <w:p w14:paraId="3216553D"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Razdjel 002 UPRAVNI ODJEL ZA SAMOUPRAVU</w:t>
            </w:r>
          </w:p>
        </w:tc>
        <w:tc>
          <w:tcPr>
            <w:tcW w:w="1496" w:type="dxa"/>
            <w:shd w:val="clear" w:color="auto" w:fill="auto"/>
            <w:noWrap/>
            <w:vAlign w:val="bottom"/>
          </w:tcPr>
          <w:p w14:paraId="1DD0D449" w14:textId="12CB6CB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479.195,00</w:t>
            </w:r>
          </w:p>
        </w:tc>
        <w:tc>
          <w:tcPr>
            <w:tcW w:w="1496" w:type="dxa"/>
            <w:shd w:val="clear" w:color="auto" w:fill="auto"/>
            <w:noWrap/>
            <w:vAlign w:val="bottom"/>
          </w:tcPr>
          <w:p w14:paraId="6F6CC72A" w14:textId="2C1106C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w:t>
            </w:r>
            <w:r w:rsidR="005B0BAF" w:rsidRPr="00664434">
              <w:rPr>
                <w:rFonts w:asciiTheme="minorHAnsi" w:hAnsiTheme="minorHAnsi" w:cstheme="minorHAnsi"/>
                <w:sz w:val="20"/>
                <w:szCs w:val="20"/>
              </w:rPr>
              <w:t>3</w:t>
            </w:r>
            <w:r w:rsidRPr="00664434">
              <w:rPr>
                <w:rFonts w:asciiTheme="minorHAnsi" w:hAnsiTheme="minorHAnsi" w:cstheme="minorHAnsi"/>
                <w:sz w:val="20"/>
                <w:szCs w:val="20"/>
              </w:rPr>
              <w:t>.565,00</w:t>
            </w:r>
          </w:p>
        </w:tc>
        <w:tc>
          <w:tcPr>
            <w:tcW w:w="1366" w:type="dxa"/>
            <w:shd w:val="clear" w:color="auto" w:fill="auto"/>
            <w:noWrap/>
            <w:vAlign w:val="bottom"/>
          </w:tcPr>
          <w:p w14:paraId="3B217D82" w14:textId="2C91C42F"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50</w:t>
            </w:r>
            <w:r w:rsidR="005B0BAF" w:rsidRPr="00664434">
              <w:rPr>
                <w:rFonts w:asciiTheme="minorHAnsi" w:hAnsiTheme="minorHAnsi" w:cstheme="minorHAnsi"/>
                <w:sz w:val="20"/>
                <w:szCs w:val="20"/>
              </w:rPr>
              <w:t>2</w:t>
            </w:r>
            <w:r w:rsidRPr="00664434">
              <w:rPr>
                <w:rFonts w:asciiTheme="minorHAnsi" w:hAnsiTheme="minorHAnsi" w:cstheme="minorHAnsi"/>
                <w:sz w:val="20"/>
                <w:szCs w:val="20"/>
              </w:rPr>
              <w:t>.760,00</w:t>
            </w:r>
          </w:p>
        </w:tc>
      </w:tr>
      <w:tr w:rsidR="006F5A97" w:rsidRPr="00664434" w14:paraId="66772C38" w14:textId="77777777" w:rsidTr="007F6EBE">
        <w:trPr>
          <w:trHeight w:val="255"/>
          <w:jc w:val="center"/>
        </w:trPr>
        <w:tc>
          <w:tcPr>
            <w:tcW w:w="5665" w:type="dxa"/>
            <w:shd w:val="clear" w:color="auto" w:fill="auto"/>
            <w:noWrap/>
            <w:vAlign w:val="bottom"/>
            <w:hideMark/>
          </w:tcPr>
          <w:p w14:paraId="2DC0CFAD"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00201 UPRAVNI ODJEL ZA SAMOUPRAVU</w:t>
            </w:r>
          </w:p>
        </w:tc>
        <w:tc>
          <w:tcPr>
            <w:tcW w:w="1496" w:type="dxa"/>
            <w:shd w:val="clear" w:color="auto" w:fill="auto"/>
            <w:noWrap/>
            <w:vAlign w:val="bottom"/>
          </w:tcPr>
          <w:p w14:paraId="58EBDC2A" w14:textId="3E9C2AE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479.195,00</w:t>
            </w:r>
          </w:p>
        </w:tc>
        <w:tc>
          <w:tcPr>
            <w:tcW w:w="1496" w:type="dxa"/>
            <w:shd w:val="clear" w:color="auto" w:fill="auto"/>
            <w:noWrap/>
            <w:vAlign w:val="bottom"/>
          </w:tcPr>
          <w:p w14:paraId="6B6A1990" w14:textId="006E0BB3"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w:t>
            </w:r>
            <w:r w:rsidR="005B0BAF" w:rsidRPr="00664434">
              <w:rPr>
                <w:rFonts w:asciiTheme="minorHAnsi" w:hAnsiTheme="minorHAnsi" w:cstheme="minorHAnsi"/>
                <w:sz w:val="20"/>
                <w:szCs w:val="20"/>
              </w:rPr>
              <w:t>3</w:t>
            </w:r>
            <w:r w:rsidRPr="00664434">
              <w:rPr>
                <w:rFonts w:asciiTheme="minorHAnsi" w:hAnsiTheme="minorHAnsi" w:cstheme="minorHAnsi"/>
                <w:sz w:val="20"/>
                <w:szCs w:val="20"/>
              </w:rPr>
              <w:t>.565,00</w:t>
            </w:r>
          </w:p>
        </w:tc>
        <w:tc>
          <w:tcPr>
            <w:tcW w:w="1366" w:type="dxa"/>
            <w:shd w:val="clear" w:color="auto" w:fill="auto"/>
            <w:noWrap/>
            <w:vAlign w:val="bottom"/>
          </w:tcPr>
          <w:p w14:paraId="60638F23" w14:textId="38C2903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50</w:t>
            </w:r>
            <w:r w:rsidR="005B0BAF" w:rsidRPr="00664434">
              <w:rPr>
                <w:rFonts w:asciiTheme="minorHAnsi" w:hAnsiTheme="minorHAnsi" w:cstheme="minorHAnsi"/>
                <w:sz w:val="20"/>
                <w:szCs w:val="20"/>
              </w:rPr>
              <w:t>2</w:t>
            </w:r>
            <w:r w:rsidRPr="00664434">
              <w:rPr>
                <w:rFonts w:asciiTheme="minorHAnsi" w:hAnsiTheme="minorHAnsi" w:cstheme="minorHAnsi"/>
                <w:sz w:val="20"/>
                <w:szCs w:val="20"/>
              </w:rPr>
              <w:t>.760,00</w:t>
            </w:r>
          </w:p>
        </w:tc>
      </w:tr>
      <w:tr w:rsidR="006F5A97" w:rsidRPr="00664434" w14:paraId="5CBBE2AC" w14:textId="77777777" w:rsidTr="007F6EBE">
        <w:trPr>
          <w:trHeight w:val="255"/>
          <w:jc w:val="center"/>
        </w:trPr>
        <w:tc>
          <w:tcPr>
            <w:tcW w:w="5665" w:type="dxa"/>
            <w:shd w:val="clear" w:color="auto" w:fill="auto"/>
            <w:noWrap/>
            <w:vAlign w:val="bottom"/>
            <w:hideMark/>
          </w:tcPr>
          <w:p w14:paraId="04E85FE0"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Razdjel 003 UPRAVNI ODJEL ZA KOMUNALNE DJELATNOSTI I GOSPODARENJE</w:t>
            </w:r>
          </w:p>
        </w:tc>
        <w:tc>
          <w:tcPr>
            <w:tcW w:w="1496" w:type="dxa"/>
            <w:shd w:val="clear" w:color="auto" w:fill="auto"/>
            <w:noWrap/>
            <w:vAlign w:val="bottom"/>
          </w:tcPr>
          <w:p w14:paraId="61B2CDB2" w14:textId="0F601E1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w:t>
            </w:r>
            <w:r w:rsidR="00D93C9C" w:rsidRPr="00664434">
              <w:rPr>
                <w:rFonts w:asciiTheme="minorHAnsi" w:hAnsiTheme="minorHAnsi" w:cstheme="minorHAnsi"/>
                <w:sz w:val="20"/>
                <w:szCs w:val="20"/>
              </w:rPr>
              <w:t>116</w:t>
            </w:r>
            <w:r w:rsidRPr="00664434">
              <w:rPr>
                <w:rFonts w:asciiTheme="minorHAnsi" w:hAnsiTheme="minorHAnsi" w:cstheme="minorHAnsi"/>
                <w:sz w:val="20"/>
                <w:szCs w:val="20"/>
              </w:rPr>
              <w:t>.</w:t>
            </w:r>
            <w:r w:rsidR="00D93C9C" w:rsidRPr="00664434">
              <w:rPr>
                <w:rFonts w:asciiTheme="minorHAnsi" w:hAnsiTheme="minorHAnsi" w:cstheme="minorHAnsi"/>
                <w:sz w:val="20"/>
                <w:szCs w:val="20"/>
              </w:rPr>
              <w:t>526</w:t>
            </w:r>
            <w:r w:rsidRPr="00664434">
              <w:rPr>
                <w:rFonts w:asciiTheme="minorHAnsi" w:hAnsiTheme="minorHAnsi" w:cstheme="minorHAnsi"/>
                <w:sz w:val="20"/>
                <w:szCs w:val="20"/>
              </w:rPr>
              <w:t>,00</w:t>
            </w:r>
          </w:p>
        </w:tc>
        <w:tc>
          <w:tcPr>
            <w:tcW w:w="1496" w:type="dxa"/>
            <w:shd w:val="clear" w:color="auto" w:fill="auto"/>
            <w:noWrap/>
            <w:vAlign w:val="bottom"/>
          </w:tcPr>
          <w:p w14:paraId="2389FDC8" w14:textId="4FFDA592"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75</w:t>
            </w:r>
            <w:r w:rsidR="00D93C9C" w:rsidRPr="00664434">
              <w:rPr>
                <w:rFonts w:asciiTheme="minorHAnsi" w:hAnsiTheme="minorHAnsi" w:cstheme="minorHAnsi"/>
                <w:sz w:val="20"/>
                <w:szCs w:val="20"/>
              </w:rPr>
              <w:t>9</w:t>
            </w:r>
            <w:r w:rsidRPr="00664434">
              <w:rPr>
                <w:rFonts w:asciiTheme="minorHAnsi" w:hAnsiTheme="minorHAnsi" w:cstheme="minorHAnsi"/>
                <w:sz w:val="20"/>
                <w:szCs w:val="20"/>
              </w:rPr>
              <w:t>.098,00</w:t>
            </w:r>
          </w:p>
        </w:tc>
        <w:tc>
          <w:tcPr>
            <w:tcW w:w="1366" w:type="dxa"/>
            <w:shd w:val="clear" w:color="auto" w:fill="auto"/>
            <w:noWrap/>
            <w:vAlign w:val="bottom"/>
          </w:tcPr>
          <w:p w14:paraId="7FD9AC82" w14:textId="50F97EBC"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15.8</w:t>
            </w:r>
            <w:r w:rsidR="00D93C9C" w:rsidRPr="00664434">
              <w:rPr>
                <w:rFonts w:asciiTheme="minorHAnsi" w:hAnsiTheme="minorHAnsi" w:cstheme="minorHAnsi"/>
                <w:sz w:val="20"/>
                <w:szCs w:val="20"/>
              </w:rPr>
              <w:t>75</w:t>
            </w:r>
            <w:r w:rsidRPr="00664434">
              <w:rPr>
                <w:rFonts w:asciiTheme="minorHAnsi" w:hAnsiTheme="minorHAnsi" w:cstheme="minorHAnsi"/>
                <w:sz w:val="20"/>
                <w:szCs w:val="20"/>
              </w:rPr>
              <w:t>.</w:t>
            </w:r>
            <w:r w:rsidR="00D93C9C" w:rsidRPr="00664434">
              <w:rPr>
                <w:rFonts w:asciiTheme="minorHAnsi" w:hAnsiTheme="minorHAnsi" w:cstheme="minorHAnsi"/>
                <w:sz w:val="20"/>
                <w:szCs w:val="20"/>
              </w:rPr>
              <w:t>624</w:t>
            </w:r>
            <w:r w:rsidRPr="00664434">
              <w:rPr>
                <w:rFonts w:asciiTheme="minorHAnsi" w:hAnsiTheme="minorHAnsi" w:cstheme="minorHAnsi"/>
                <w:sz w:val="20"/>
                <w:szCs w:val="20"/>
              </w:rPr>
              <w:t>,00</w:t>
            </w:r>
          </w:p>
        </w:tc>
      </w:tr>
      <w:tr w:rsidR="006F5A97" w:rsidRPr="00664434" w14:paraId="1274177F" w14:textId="77777777" w:rsidTr="007F6EBE">
        <w:trPr>
          <w:trHeight w:val="255"/>
          <w:jc w:val="center"/>
        </w:trPr>
        <w:tc>
          <w:tcPr>
            <w:tcW w:w="5665" w:type="dxa"/>
            <w:shd w:val="clear" w:color="auto" w:fill="auto"/>
            <w:noWrap/>
            <w:vAlign w:val="bottom"/>
            <w:hideMark/>
          </w:tcPr>
          <w:p w14:paraId="2EF3CC9B"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00301 UPRAVNI ODJEL ZA KOMUNALNE DJELATNOSTI I GOSPODARENJE</w:t>
            </w:r>
          </w:p>
        </w:tc>
        <w:tc>
          <w:tcPr>
            <w:tcW w:w="1496" w:type="dxa"/>
            <w:shd w:val="clear" w:color="auto" w:fill="auto"/>
            <w:noWrap/>
            <w:vAlign w:val="bottom"/>
          </w:tcPr>
          <w:p w14:paraId="59FD3444" w14:textId="7043408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14.200.149,00</w:t>
            </w:r>
          </w:p>
        </w:tc>
        <w:tc>
          <w:tcPr>
            <w:tcW w:w="1496" w:type="dxa"/>
            <w:shd w:val="clear" w:color="auto" w:fill="auto"/>
            <w:noWrap/>
            <w:vAlign w:val="bottom"/>
          </w:tcPr>
          <w:p w14:paraId="61CB0C5D" w14:textId="56209F66"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75</w:t>
            </w:r>
            <w:r w:rsidR="00D93C9C" w:rsidRPr="00664434">
              <w:rPr>
                <w:rFonts w:asciiTheme="minorHAnsi" w:hAnsiTheme="minorHAnsi" w:cstheme="minorHAnsi"/>
                <w:sz w:val="20"/>
                <w:szCs w:val="20"/>
              </w:rPr>
              <w:t>7</w:t>
            </w:r>
            <w:r w:rsidRPr="00664434">
              <w:rPr>
                <w:rFonts w:asciiTheme="minorHAnsi" w:hAnsiTheme="minorHAnsi" w:cstheme="minorHAnsi"/>
                <w:sz w:val="20"/>
                <w:szCs w:val="20"/>
              </w:rPr>
              <w:t>.766,00</w:t>
            </w:r>
          </w:p>
        </w:tc>
        <w:tc>
          <w:tcPr>
            <w:tcW w:w="1366" w:type="dxa"/>
            <w:shd w:val="clear" w:color="auto" w:fill="auto"/>
            <w:noWrap/>
            <w:vAlign w:val="bottom"/>
          </w:tcPr>
          <w:p w14:paraId="45A628B2" w14:textId="762E827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14.95</w:t>
            </w:r>
            <w:r w:rsidR="00D93C9C" w:rsidRPr="00664434">
              <w:rPr>
                <w:rFonts w:asciiTheme="minorHAnsi" w:hAnsiTheme="minorHAnsi" w:cstheme="minorHAnsi"/>
                <w:sz w:val="20"/>
                <w:szCs w:val="20"/>
              </w:rPr>
              <w:t>7</w:t>
            </w:r>
            <w:r w:rsidRPr="00664434">
              <w:rPr>
                <w:rFonts w:asciiTheme="minorHAnsi" w:hAnsiTheme="minorHAnsi" w:cstheme="minorHAnsi"/>
                <w:sz w:val="20"/>
                <w:szCs w:val="20"/>
              </w:rPr>
              <w:t>.915,00</w:t>
            </w:r>
          </w:p>
        </w:tc>
      </w:tr>
      <w:tr w:rsidR="006F5A97" w:rsidRPr="00664434" w14:paraId="3A117B34" w14:textId="77777777" w:rsidTr="007F6EBE">
        <w:trPr>
          <w:trHeight w:val="255"/>
          <w:jc w:val="center"/>
        </w:trPr>
        <w:tc>
          <w:tcPr>
            <w:tcW w:w="5665" w:type="dxa"/>
            <w:shd w:val="clear" w:color="auto" w:fill="auto"/>
            <w:noWrap/>
            <w:vAlign w:val="bottom"/>
            <w:hideMark/>
          </w:tcPr>
          <w:p w14:paraId="0AB62D05"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00302 VATROGASTVO</w:t>
            </w:r>
          </w:p>
        </w:tc>
        <w:tc>
          <w:tcPr>
            <w:tcW w:w="1496" w:type="dxa"/>
            <w:shd w:val="clear" w:color="auto" w:fill="auto"/>
            <w:noWrap/>
            <w:vAlign w:val="bottom"/>
          </w:tcPr>
          <w:p w14:paraId="09E9D00B" w14:textId="5325DE2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628.066,00</w:t>
            </w:r>
          </w:p>
        </w:tc>
        <w:tc>
          <w:tcPr>
            <w:tcW w:w="1496" w:type="dxa"/>
            <w:shd w:val="clear" w:color="auto" w:fill="auto"/>
            <w:noWrap/>
            <w:vAlign w:val="bottom"/>
          </w:tcPr>
          <w:p w14:paraId="69DEE473" w14:textId="40EFB7CE"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20.035,00</w:t>
            </w:r>
          </w:p>
        </w:tc>
        <w:tc>
          <w:tcPr>
            <w:tcW w:w="1366" w:type="dxa"/>
            <w:shd w:val="clear" w:color="auto" w:fill="auto"/>
            <w:noWrap/>
            <w:vAlign w:val="bottom"/>
          </w:tcPr>
          <w:p w14:paraId="26EF014C" w14:textId="21A467A6"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648.101,00</w:t>
            </w:r>
          </w:p>
        </w:tc>
      </w:tr>
      <w:tr w:rsidR="006F5A97" w:rsidRPr="00664434" w14:paraId="7220912F" w14:textId="77777777" w:rsidTr="007F6EBE">
        <w:trPr>
          <w:trHeight w:val="255"/>
          <w:jc w:val="center"/>
        </w:trPr>
        <w:tc>
          <w:tcPr>
            <w:tcW w:w="5665" w:type="dxa"/>
            <w:shd w:val="clear" w:color="auto" w:fill="auto"/>
            <w:noWrap/>
            <w:vAlign w:val="bottom"/>
            <w:hideMark/>
          </w:tcPr>
          <w:p w14:paraId="09FA8D12"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K010 JAVNA VATROGASNA POSTROJBA GRADA POŽEGE</w:t>
            </w:r>
          </w:p>
        </w:tc>
        <w:tc>
          <w:tcPr>
            <w:tcW w:w="1496" w:type="dxa"/>
            <w:shd w:val="clear" w:color="auto" w:fill="auto"/>
            <w:noWrap/>
            <w:vAlign w:val="bottom"/>
          </w:tcPr>
          <w:p w14:paraId="6C02A8E7" w14:textId="65A20F98"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628.066,00</w:t>
            </w:r>
          </w:p>
        </w:tc>
        <w:tc>
          <w:tcPr>
            <w:tcW w:w="1496" w:type="dxa"/>
            <w:shd w:val="clear" w:color="auto" w:fill="auto"/>
            <w:noWrap/>
            <w:vAlign w:val="bottom"/>
          </w:tcPr>
          <w:p w14:paraId="3D169D0E" w14:textId="37795070"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20.035,00</w:t>
            </w:r>
          </w:p>
        </w:tc>
        <w:tc>
          <w:tcPr>
            <w:tcW w:w="1366" w:type="dxa"/>
            <w:shd w:val="clear" w:color="auto" w:fill="auto"/>
            <w:noWrap/>
            <w:vAlign w:val="bottom"/>
          </w:tcPr>
          <w:p w14:paraId="2793F4BC" w14:textId="01FF734C"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648.101,00</w:t>
            </w:r>
          </w:p>
        </w:tc>
      </w:tr>
      <w:tr w:rsidR="006F5A97" w:rsidRPr="00664434" w14:paraId="5F9C73C3" w14:textId="77777777" w:rsidTr="007F6EBE">
        <w:trPr>
          <w:trHeight w:val="255"/>
          <w:jc w:val="center"/>
        </w:trPr>
        <w:tc>
          <w:tcPr>
            <w:tcW w:w="5665" w:type="dxa"/>
            <w:shd w:val="clear" w:color="auto" w:fill="auto"/>
            <w:noWrap/>
            <w:vAlign w:val="bottom"/>
            <w:hideMark/>
          </w:tcPr>
          <w:p w14:paraId="666E9D73"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00303 JAVNA USTANOVA - LOKALNA RAZVOJNA AGENCIJA</w:t>
            </w:r>
          </w:p>
        </w:tc>
        <w:tc>
          <w:tcPr>
            <w:tcW w:w="1496" w:type="dxa"/>
            <w:shd w:val="clear" w:color="auto" w:fill="auto"/>
            <w:noWrap/>
            <w:vAlign w:val="bottom"/>
          </w:tcPr>
          <w:p w14:paraId="3C9B3BD7" w14:textId="35BC8CF5"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280.966,00</w:t>
            </w:r>
          </w:p>
        </w:tc>
        <w:tc>
          <w:tcPr>
            <w:tcW w:w="1496" w:type="dxa"/>
            <w:shd w:val="clear" w:color="auto" w:fill="auto"/>
            <w:noWrap/>
            <w:vAlign w:val="bottom"/>
          </w:tcPr>
          <w:p w14:paraId="2A5372A3" w14:textId="05651BF6"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-18.703,00</w:t>
            </w:r>
          </w:p>
        </w:tc>
        <w:tc>
          <w:tcPr>
            <w:tcW w:w="1366" w:type="dxa"/>
            <w:shd w:val="clear" w:color="auto" w:fill="auto"/>
            <w:noWrap/>
            <w:vAlign w:val="bottom"/>
          </w:tcPr>
          <w:p w14:paraId="5E618E49" w14:textId="3527AEA3"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262.263,00</w:t>
            </w:r>
          </w:p>
        </w:tc>
      </w:tr>
      <w:tr w:rsidR="006F5A97" w:rsidRPr="00664434" w14:paraId="25E420DE" w14:textId="77777777" w:rsidTr="007F6EBE">
        <w:trPr>
          <w:trHeight w:val="255"/>
          <w:jc w:val="center"/>
        </w:trPr>
        <w:tc>
          <w:tcPr>
            <w:tcW w:w="5665" w:type="dxa"/>
            <w:shd w:val="clear" w:color="auto" w:fill="auto"/>
            <w:noWrap/>
            <w:vAlign w:val="bottom"/>
            <w:hideMark/>
          </w:tcPr>
          <w:p w14:paraId="763358F9"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K080 LOKALNA RAZVOJNA AGENCIJA POŽEGA</w:t>
            </w:r>
          </w:p>
        </w:tc>
        <w:tc>
          <w:tcPr>
            <w:tcW w:w="1496" w:type="dxa"/>
            <w:shd w:val="clear" w:color="auto" w:fill="auto"/>
            <w:noWrap/>
            <w:vAlign w:val="bottom"/>
          </w:tcPr>
          <w:p w14:paraId="2AE93FD2" w14:textId="77609A24"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280.966,00</w:t>
            </w:r>
          </w:p>
        </w:tc>
        <w:tc>
          <w:tcPr>
            <w:tcW w:w="1496" w:type="dxa"/>
            <w:shd w:val="clear" w:color="auto" w:fill="auto"/>
            <w:noWrap/>
            <w:vAlign w:val="bottom"/>
          </w:tcPr>
          <w:p w14:paraId="51421C67" w14:textId="45776A2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-18.703,00</w:t>
            </w:r>
          </w:p>
        </w:tc>
        <w:tc>
          <w:tcPr>
            <w:tcW w:w="1366" w:type="dxa"/>
            <w:shd w:val="clear" w:color="auto" w:fill="auto"/>
            <w:noWrap/>
            <w:vAlign w:val="bottom"/>
          </w:tcPr>
          <w:p w14:paraId="70486F56" w14:textId="57E6D42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262.263,00</w:t>
            </w:r>
          </w:p>
        </w:tc>
      </w:tr>
      <w:tr w:rsidR="006F5A97" w:rsidRPr="00664434" w14:paraId="10AFA6DC" w14:textId="77777777" w:rsidTr="007F6EBE">
        <w:trPr>
          <w:trHeight w:val="255"/>
          <w:jc w:val="center"/>
        </w:trPr>
        <w:tc>
          <w:tcPr>
            <w:tcW w:w="5665" w:type="dxa"/>
            <w:shd w:val="clear" w:color="auto" w:fill="auto"/>
            <w:noWrap/>
            <w:vAlign w:val="bottom"/>
            <w:hideMark/>
          </w:tcPr>
          <w:p w14:paraId="3BCDAA68"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Razdjel 004 UPRAVNI ODJEL ZA DRUŠTVENE DJELATNOSTI </w:t>
            </w:r>
          </w:p>
        </w:tc>
        <w:tc>
          <w:tcPr>
            <w:tcW w:w="1496" w:type="dxa"/>
            <w:shd w:val="clear" w:color="auto" w:fill="auto"/>
            <w:noWrap/>
            <w:vAlign w:val="bottom"/>
          </w:tcPr>
          <w:p w14:paraId="5C0F35BD" w14:textId="262C68C7"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11.429.561,00</w:t>
            </w:r>
          </w:p>
        </w:tc>
        <w:tc>
          <w:tcPr>
            <w:tcW w:w="1496" w:type="dxa"/>
            <w:shd w:val="clear" w:color="auto" w:fill="auto"/>
            <w:noWrap/>
            <w:vAlign w:val="bottom"/>
          </w:tcPr>
          <w:p w14:paraId="4E8D8B52" w14:textId="618BAAE2"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506.829,00</w:t>
            </w:r>
          </w:p>
        </w:tc>
        <w:tc>
          <w:tcPr>
            <w:tcW w:w="1366" w:type="dxa"/>
            <w:shd w:val="clear" w:color="auto" w:fill="auto"/>
            <w:noWrap/>
            <w:vAlign w:val="bottom"/>
          </w:tcPr>
          <w:p w14:paraId="2726A5B4" w14:textId="00B41DFE"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11.936.390,00</w:t>
            </w:r>
          </w:p>
        </w:tc>
      </w:tr>
      <w:tr w:rsidR="006F5A97" w:rsidRPr="00664434" w14:paraId="62B38060" w14:textId="77777777" w:rsidTr="007F6EBE">
        <w:trPr>
          <w:trHeight w:val="255"/>
          <w:jc w:val="center"/>
        </w:trPr>
        <w:tc>
          <w:tcPr>
            <w:tcW w:w="5665" w:type="dxa"/>
            <w:shd w:val="clear" w:color="auto" w:fill="auto"/>
            <w:noWrap/>
            <w:vAlign w:val="bottom"/>
            <w:hideMark/>
          </w:tcPr>
          <w:p w14:paraId="3DA10FCD"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Glava 00401 UPRAVNI ODJEL ZA DRUŠTVENE DJELATNOSTI </w:t>
            </w:r>
          </w:p>
        </w:tc>
        <w:tc>
          <w:tcPr>
            <w:tcW w:w="1496" w:type="dxa"/>
            <w:shd w:val="clear" w:color="auto" w:fill="auto"/>
            <w:noWrap/>
            <w:vAlign w:val="bottom"/>
          </w:tcPr>
          <w:p w14:paraId="66E8090E" w14:textId="2D144B5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2.479.643,00</w:t>
            </w:r>
          </w:p>
        </w:tc>
        <w:tc>
          <w:tcPr>
            <w:tcW w:w="1496" w:type="dxa"/>
            <w:shd w:val="clear" w:color="auto" w:fill="auto"/>
            <w:noWrap/>
            <w:vAlign w:val="bottom"/>
          </w:tcPr>
          <w:p w14:paraId="6EB05944" w14:textId="3E1AA633"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99.540,00</w:t>
            </w:r>
          </w:p>
        </w:tc>
        <w:tc>
          <w:tcPr>
            <w:tcW w:w="1366" w:type="dxa"/>
            <w:shd w:val="clear" w:color="auto" w:fill="auto"/>
            <w:noWrap/>
            <w:vAlign w:val="bottom"/>
          </w:tcPr>
          <w:p w14:paraId="7E5D7737" w14:textId="4811665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2.579.183,00</w:t>
            </w:r>
          </w:p>
        </w:tc>
      </w:tr>
      <w:tr w:rsidR="006F5A97" w:rsidRPr="00664434" w14:paraId="046D97E8" w14:textId="77777777" w:rsidTr="007F6EBE">
        <w:trPr>
          <w:trHeight w:val="255"/>
          <w:jc w:val="center"/>
        </w:trPr>
        <w:tc>
          <w:tcPr>
            <w:tcW w:w="5665" w:type="dxa"/>
            <w:shd w:val="clear" w:color="auto" w:fill="auto"/>
            <w:noWrap/>
            <w:vAlign w:val="bottom"/>
            <w:hideMark/>
          </w:tcPr>
          <w:p w14:paraId="1B50C569"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00402 JAVNE USTANOVE U KULTURI</w:t>
            </w:r>
          </w:p>
        </w:tc>
        <w:tc>
          <w:tcPr>
            <w:tcW w:w="1496" w:type="dxa"/>
            <w:shd w:val="clear" w:color="auto" w:fill="auto"/>
            <w:noWrap/>
            <w:vAlign w:val="bottom"/>
          </w:tcPr>
          <w:p w14:paraId="04B1FB28" w14:textId="7DD0353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1.280.635,00</w:t>
            </w:r>
          </w:p>
        </w:tc>
        <w:tc>
          <w:tcPr>
            <w:tcW w:w="1496" w:type="dxa"/>
            <w:shd w:val="clear" w:color="auto" w:fill="auto"/>
            <w:noWrap/>
            <w:vAlign w:val="bottom"/>
          </w:tcPr>
          <w:p w14:paraId="3AFCCEE0" w14:textId="722942BB"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69.124,00</w:t>
            </w:r>
          </w:p>
        </w:tc>
        <w:tc>
          <w:tcPr>
            <w:tcW w:w="1366" w:type="dxa"/>
            <w:shd w:val="clear" w:color="auto" w:fill="auto"/>
            <w:noWrap/>
            <w:vAlign w:val="bottom"/>
          </w:tcPr>
          <w:p w14:paraId="0F993AB3" w14:textId="416FE95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1.349.759,00</w:t>
            </w:r>
          </w:p>
        </w:tc>
      </w:tr>
      <w:tr w:rsidR="006F5A97" w:rsidRPr="00664434" w14:paraId="0A662FA0" w14:textId="77777777" w:rsidTr="007F6EBE">
        <w:trPr>
          <w:trHeight w:val="255"/>
          <w:jc w:val="center"/>
        </w:trPr>
        <w:tc>
          <w:tcPr>
            <w:tcW w:w="5665" w:type="dxa"/>
            <w:shd w:val="clear" w:color="auto" w:fill="auto"/>
            <w:noWrap/>
            <w:vAlign w:val="bottom"/>
            <w:hideMark/>
          </w:tcPr>
          <w:p w14:paraId="581B0BCF"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K002 GRADSKI MUZEJ POŽEGA</w:t>
            </w:r>
          </w:p>
        </w:tc>
        <w:tc>
          <w:tcPr>
            <w:tcW w:w="1496" w:type="dxa"/>
            <w:shd w:val="clear" w:color="auto" w:fill="auto"/>
            <w:noWrap/>
            <w:vAlign w:val="bottom"/>
          </w:tcPr>
          <w:p w14:paraId="20A0EEF9" w14:textId="2888BFAC"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364.807,00</w:t>
            </w:r>
          </w:p>
        </w:tc>
        <w:tc>
          <w:tcPr>
            <w:tcW w:w="1496" w:type="dxa"/>
            <w:shd w:val="clear" w:color="auto" w:fill="auto"/>
            <w:noWrap/>
            <w:vAlign w:val="bottom"/>
          </w:tcPr>
          <w:p w14:paraId="58FC9A13" w14:textId="5EFB30A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22.900,00</w:t>
            </w:r>
          </w:p>
        </w:tc>
        <w:tc>
          <w:tcPr>
            <w:tcW w:w="1366" w:type="dxa"/>
            <w:shd w:val="clear" w:color="auto" w:fill="auto"/>
            <w:noWrap/>
            <w:vAlign w:val="bottom"/>
          </w:tcPr>
          <w:p w14:paraId="6DAFC003" w14:textId="509C975D"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387.707,00</w:t>
            </w:r>
          </w:p>
        </w:tc>
      </w:tr>
      <w:tr w:rsidR="006F5A97" w:rsidRPr="00664434" w14:paraId="7BAA153F" w14:textId="77777777" w:rsidTr="007F6EBE">
        <w:trPr>
          <w:trHeight w:val="255"/>
          <w:jc w:val="center"/>
        </w:trPr>
        <w:tc>
          <w:tcPr>
            <w:tcW w:w="5665" w:type="dxa"/>
            <w:shd w:val="clear" w:color="auto" w:fill="auto"/>
            <w:noWrap/>
            <w:vAlign w:val="bottom"/>
            <w:hideMark/>
          </w:tcPr>
          <w:p w14:paraId="2545B8D1"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K003 GRADSKA KNJIŽNICA POŽEGA</w:t>
            </w:r>
          </w:p>
        </w:tc>
        <w:tc>
          <w:tcPr>
            <w:tcW w:w="1496" w:type="dxa"/>
            <w:shd w:val="clear" w:color="auto" w:fill="auto"/>
            <w:noWrap/>
            <w:vAlign w:val="bottom"/>
          </w:tcPr>
          <w:p w14:paraId="7ECFEEA2" w14:textId="403EF92F"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593.571,00</w:t>
            </w:r>
          </w:p>
        </w:tc>
        <w:tc>
          <w:tcPr>
            <w:tcW w:w="1496" w:type="dxa"/>
            <w:shd w:val="clear" w:color="auto" w:fill="auto"/>
            <w:noWrap/>
            <w:vAlign w:val="bottom"/>
          </w:tcPr>
          <w:p w14:paraId="0A02AC59" w14:textId="6217A2AB"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7.354,00</w:t>
            </w:r>
          </w:p>
        </w:tc>
        <w:tc>
          <w:tcPr>
            <w:tcW w:w="1366" w:type="dxa"/>
            <w:shd w:val="clear" w:color="auto" w:fill="auto"/>
            <w:noWrap/>
            <w:vAlign w:val="bottom"/>
          </w:tcPr>
          <w:p w14:paraId="239A9099" w14:textId="75C21F38"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600.925,00</w:t>
            </w:r>
          </w:p>
        </w:tc>
      </w:tr>
      <w:tr w:rsidR="006F5A97" w:rsidRPr="00664434" w14:paraId="5A8FE97D" w14:textId="77777777" w:rsidTr="007F6EBE">
        <w:trPr>
          <w:trHeight w:val="255"/>
          <w:jc w:val="center"/>
        </w:trPr>
        <w:tc>
          <w:tcPr>
            <w:tcW w:w="5665" w:type="dxa"/>
            <w:shd w:val="clear" w:color="auto" w:fill="auto"/>
            <w:noWrap/>
            <w:vAlign w:val="bottom"/>
            <w:hideMark/>
          </w:tcPr>
          <w:p w14:paraId="42DA24D5"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K001 GRADSKO KAZALIŠTE POŽEGA</w:t>
            </w:r>
          </w:p>
        </w:tc>
        <w:tc>
          <w:tcPr>
            <w:tcW w:w="1496" w:type="dxa"/>
            <w:shd w:val="clear" w:color="auto" w:fill="auto"/>
            <w:noWrap/>
            <w:vAlign w:val="bottom"/>
          </w:tcPr>
          <w:p w14:paraId="45C3D925" w14:textId="5584BEF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322.257,00</w:t>
            </w:r>
          </w:p>
        </w:tc>
        <w:tc>
          <w:tcPr>
            <w:tcW w:w="1496" w:type="dxa"/>
            <w:shd w:val="clear" w:color="auto" w:fill="auto"/>
            <w:noWrap/>
            <w:vAlign w:val="bottom"/>
          </w:tcPr>
          <w:p w14:paraId="056E2B26" w14:textId="0FF1AE04"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38.870,00</w:t>
            </w:r>
          </w:p>
        </w:tc>
        <w:tc>
          <w:tcPr>
            <w:tcW w:w="1366" w:type="dxa"/>
            <w:shd w:val="clear" w:color="auto" w:fill="auto"/>
            <w:noWrap/>
            <w:vAlign w:val="bottom"/>
          </w:tcPr>
          <w:p w14:paraId="6E7A07F3" w14:textId="0A42382C"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361.127,00</w:t>
            </w:r>
          </w:p>
        </w:tc>
      </w:tr>
      <w:tr w:rsidR="006F5A97" w:rsidRPr="00664434" w14:paraId="48399237" w14:textId="77777777" w:rsidTr="007F6EBE">
        <w:trPr>
          <w:trHeight w:val="255"/>
          <w:jc w:val="center"/>
        </w:trPr>
        <w:tc>
          <w:tcPr>
            <w:tcW w:w="5665" w:type="dxa"/>
            <w:shd w:val="clear" w:color="auto" w:fill="auto"/>
            <w:noWrap/>
            <w:vAlign w:val="bottom"/>
            <w:hideMark/>
          </w:tcPr>
          <w:p w14:paraId="5DFD561F"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00403 JAVNE USTANOVE PREDŠKOLSKOG ODGOJA</w:t>
            </w:r>
          </w:p>
        </w:tc>
        <w:tc>
          <w:tcPr>
            <w:tcW w:w="1496" w:type="dxa"/>
            <w:shd w:val="clear" w:color="auto" w:fill="auto"/>
            <w:noWrap/>
            <w:vAlign w:val="bottom"/>
          </w:tcPr>
          <w:p w14:paraId="5ADDCAD0" w14:textId="294FA55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1.514.151,00</w:t>
            </w:r>
          </w:p>
        </w:tc>
        <w:tc>
          <w:tcPr>
            <w:tcW w:w="1496" w:type="dxa"/>
            <w:shd w:val="clear" w:color="auto" w:fill="auto"/>
            <w:noWrap/>
            <w:vAlign w:val="bottom"/>
          </w:tcPr>
          <w:p w14:paraId="09BA6874" w14:textId="1DD90988"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34.448,00</w:t>
            </w:r>
          </w:p>
        </w:tc>
        <w:tc>
          <w:tcPr>
            <w:tcW w:w="1366" w:type="dxa"/>
            <w:shd w:val="clear" w:color="auto" w:fill="auto"/>
            <w:noWrap/>
            <w:vAlign w:val="bottom"/>
          </w:tcPr>
          <w:p w14:paraId="4F45EA47" w14:textId="349A510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1.548.599,00</w:t>
            </w:r>
          </w:p>
        </w:tc>
      </w:tr>
      <w:tr w:rsidR="006F5A97" w:rsidRPr="00664434" w14:paraId="2399F416" w14:textId="77777777" w:rsidTr="007F6EBE">
        <w:trPr>
          <w:trHeight w:val="255"/>
          <w:jc w:val="center"/>
        </w:trPr>
        <w:tc>
          <w:tcPr>
            <w:tcW w:w="5665" w:type="dxa"/>
            <w:shd w:val="clear" w:color="auto" w:fill="auto"/>
            <w:noWrap/>
            <w:vAlign w:val="bottom"/>
            <w:hideMark/>
          </w:tcPr>
          <w:p w14:paraId="14684560"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K004 DJEČJI VRTIĆ POŽEGA</w:t>
            </w:r>
          </w:p>
        </w:tc>
        <w:tc>
          <w:tcPr>
            <w:tcW w:w="1496" w:type="dxa"/>
            <w:shd w:val="clear" w:color="auto" w:fill="auto"/>
            <w:noWrap/>
            <w:vAlign w:val="bottom"/>
          </w:tcPr>
          <w:p w14:paraId="7F3A28B2" w14:textId="4208067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1.514.151,00</w:t>
            </w:r>
          </w:p>
        </w:tc>
        <w:tc>
          <w:tcPr>
            <w:tcW w:w="1496" w:type="dxa"/>
            <w:shd w:val="clear" w:color="auto" w:fill="auto"/>
            <w:noWrap/>
            <w:vAlign w:val="bottom"/>
          </w:tcPr>
          <w:p w14:paraId="75383709" w14:textId="76C17E42"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34.448,00</w:t>
            </w:r>
          </w:p>
        </w:tc>
        <w:tc>
          <w:tcPr>
            <w:tcW w:w="1366" w:type="dxa"/>
            <w:shd w:val="clear" w:color="auto" w:fill="auto"/>
            <w:noWrap/>
            <w:vAlign w:val="bottom"/>
          </w:tcPr>
          <w:p w14:paraId="08A45693" w14:textId="7696325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1.548.599,00</w:t>
            </w:r>
          </w:p>
        </w:tc>
      </w:tr>
      <w:tr w:rsidR="006F5A97" w:rsidRPr="00664434" w14:paraId="1609DF4C" w14:textId="77777777" w:rsidTr="007F6EBE">
        <w:trPr>
          <w:trHeight w:val="255"/>
          <w:jc w:val="center"/>
        </w:trPr>
        <w:tc>
          <w:tcPr>
            <w:tcW w:w="5665" w:type="dxa"/>
            <w:shd w:val="clear" w:color="auto" w:fill="auto"/>
            <w:noWrap/>
            <w:vAlign w:val="bottom"/>
            <w:hideMark/>
          </w:tcPr>
          <w:p w14:paraId="6435A9AF"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00404 JAVNE USTANOVE ODGOJA I OBRAZOVANJA - OSNOVNE ŠKOLE</w:t>
            </w:r>
          </w:p>
        </w:tc>
        <w:tc>
          <w:tcPr>
            <w:tcW w:w="1496" w:type="dxa"/>
            <w:shd w:val="clear" w:color="auto" w:fill="auto"/>
            <w:noWrap/>
            <w:vAlign w:val="bottom"/>
          </w:tcPr>
          <w:p w14:paraId="79BB9987" w14:textId="6EDA9A87"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6.143.850,00</w:t>
            </w:r>
          </w:p>
        </w:tc>
        <w:tc>
          <w:tcPr>
            <w:tcW w:w="1496" w:type="dxa"/>
            <w:shd w:val="clear" w:color="auto" w:fill="auto"/>
            <w:noWrap/>
            <w:vAlign w:val="bottom"/>
          </w:tcPr>
          <w:p w14:paraId="2CFDD305" w14:textId="57EF221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303.717,00</w:t>
            </w:r>
          </w:p>
        </w:tc>
        <w:tc>
          <w:tcPr>
            <w:tcW w:w="1366" w:type="dxa"/>
            <w:shd w:val="clear" w:color="auto" w:fill="auto"/>
            <w:noWrap/>
            <w:vAlign w:val="bottom"/>
          </w:tcPr>
          <w:p w14:paraId="20952DC7" w14:textId="6E9D3DE4"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6.447.567,00</w:t>
            </w:r>
          </w:p>
        </w:tc>
      </w:tr>
      <w:tr w:rsidR="006F5A97" w:rsidRPr="00664434" w14:paraId="7B26D6D9" w14:textId="77777777" w:rsidTr="007F6EBE">
        <w:trPr>
          <w:trHeight w:val="255"/>
          <w:jc w:val="center"/>
        </w:trPr>
        <w:tc>
          <w:tcPr>
            <w:tcW w:w="5665" w:type="dxa"/>
            <w:shd w:val="clear" w:color="auto" w:fill="auto"/>
            <w:noWrap/>
            <w:vAlign w:val="bottom"/>
            <w:hideMark/>
          </w:tcPr>
          <w:p w14:paraId="5BFA849B"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K006 OŠ "DOBRIŠE CESARIĆA"</w:t>
            </w:r>
          </w:p>
        </w:tc>
        <w:tc>
          <w:tcPr>
            <w:tcW w:w="1496" w:type="dxa"/>
            <w:shd w:val="clear" w:color="auto" w:fill="auto"/>
            <w:noWrap/>
            <w:vAlign w:val="bottom"/>
          </w:tcPr>
          <w:p w14:paraId="34BE090C" w14:textId="49788F8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1.714.207,00</w:t>
            </w:r>
          </w:p>
        </w:tc>
        <w:tc>
          <w:tcPr>
            <w:tcW w:w="1496" w:type="dxa"/>
            <w:shd w:val="clear" w:color="auto" w:fill="auto"/>
            <w:noWrap/>
            <w:vAlign w:val="bottom"/>
          </w:tcPr>
          <w:p w14:paraId="796DE9EC" w14:textId="753D8CC3"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102.529,00</w:t>
            </w:r>
          </w:p>
        </w:tc>
        <w:tc>
          <w:tcPr>
            <w:tcW w:w="1366" w:type="dxa"/>
            <w:shd w:val="clear" w:color="auto" w:fill="auto"/>
            <w:noWrap/>
            <w:vAlign w:val="bottom"/>
          </w:tcPr>
          <w:p w14:paraId="08B3F767" w14:textId="0FCEB8E7"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1.816.736,00</w:t>
            </w:r>
          </w:p>
        </w:tc>
      </w:tr>
      <w:tr w:rsidR="006F5A97" w:rsidRPr="00664434" w14:paraId="52521530" w14:textId="77777777" w:rsidTr="007F6EBE">
        <w:trPr>
          <w:trHeight w:val="255"/>
          <w:jc w:val="center"/>
        </w:trPr>
        <w:tc>
          <w:tcPr>
            <w:tcW w:w="5665" w:type="dxa"/>
            <w:shd w:val="clear" w:color="auto" w:fill="auto"/>
            <w:noWrap/>
            <w:vAlign w:val="bottom"/>
            <w:hideMark/>
          </w:tcPr>
          <w:p w14:paraId="59433517"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K005 OŠ "JULIJA KEMPFA"</w:t>
            </w:r>
          </w:p>
        </w:tc>
        <w:tc>
          <w:tcPr>
            <w:tcW w:w="1496" w:type="dxa"/>
            <w:shd w:val="clear" w:color="auto" w:fill="auto"/>
            <w:noWrap/>
            <w:vAlign w:val="bottom"/>
          </w:tcPr>
          <w:p w14:paraId="02588D6C" w14:textId="63A582BF"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2.015.024,00</w:t>
            </w:r>
          </w:p>
        </w:tc>
        <w:tc>
          <w:tcPr>
            <w:tcW w:w="1496" w:type="dxa"/>
            <w:shd w:val="clear" w:color="auto" w:fill="auto"/>
            <w:noWrap/>
            <w:vAlign w:val="bottom"/>
          </w:tcPr>
          <w:p w14:paraId="1A362873" w14:textId="01E705CA"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126.749,00</w:t>
            </w:r>
          </w:p>
        </w:tc>
        <w:tc>
          <w:tcPr>
            <w:tcW w:w="1366" w:type="dxa"/>
            <w:shd w:val="clear" w:color="auto" w:fill="auto"/>
            <w:noWrap/>
            <w:vAlign w:val="bottom"/>
          </w:tcPr>
          <w:p w14:paraId="2ABA90CF" w14:textId="21E8870C"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2.141.773,00</w:t>
            </w:r>
          </w:p>
        </w:tc>
      </w:tr>
      <w:tr w:rsidR="006F5A97" w:rsidRPr="00664434" w14:paraId="7388A6A1" w14:textId="77777777" w:rsidTr="007F6EBE">
        <w:trPr>
          <w:trHeight w:val="255"/>
          <w:jc w:val="center"/>
        </w:trPr>
        <w:tc>
          <w:tcPr>
            <w:tcW w:w="5665" w:type="dxa"/>
            <w:shd w:val="clear" w:color="auto" w:fill="auto"/>
            <w:noWrap/>
            <w:vAlign w:val="bottom"/>
            <w:hideMark/>
          </w:tcPr>
          <w:p w14:paraId="05528AAE"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K007 OŠ "ANTUNA KANIŽLIĆA"</w:t>
            </w:r>
          </w:p>
        </w:tc>
        <w:tc>
          <w:tcPr>
            <w:tcW w:w="1496" w:type="dxa"/>
            <w:shd w:val="clear" w:color="auto" w:fill="auto"/>
            <w:noWrap/>
            <w:vAlign w:val="bottom"/>
          </w:tcPr>
          <w:p w14:paraId="4A9EE889" w14:textId="23D742DF"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1.978.191,00</w:t>
            </w:r>
          </w:p>
        </w:tc>
        <w:tc>
          <w:tcPr>
            <w:tcW w:w="1496" w:type="dxa"/>
            <w:shd w:val="clear" w:color="auto" w:fill="auto"/>
            <w:noWrap/>
            <w:vAlign w:val="bottom"/>
          </w:tcPr>
          <w:p w14:paraId="4D4BB9DE" w14:textId="7F363CAA"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74.439,00</w:t>
            </w:r>
          </w:p>
        </w:tc>
        <w:tc>
          <w:tcPr>
            <w:tcW w:w="1366" w:type="dxa"/>
            <w:shd w:val="clear" w:color="auto" w:fill="auto"/>
            <w:noWrap/>
            <w:vAlign w:val="bottom"/>
          </w:tcPr>
          <w:p w14:paraId="6D265B47" w14:textId="085CDF57"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2.052.630,00</w:t>
            </w:r>
          </w:p>
        </w:tc>
      </w:tr>
      <w:tr w:rsidR="006F5A97" w:rsidRPr="00664434" w14:paraId="05598E34" w14:textId="77777777" w:rsidTr="007F6EBE">
        <w:trPr>
          <w:trHeight w:val="255"/>
          <w:jc w:val="center"/>
        </w:trPr>
        <w:tc>
          <w:tcPr>
            <w:tcW w:w="5665" w:type="dxa"/>
            <w:shd w:val="clear" w:color="auto" w:fill="auto"/>
            <w:noWrap/>
            <w:vAlign w:val="bottom"/>
            <w:hideMark/>
          </w:tcPr>
          <w:p w14:paraId="5C6D67CC"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00405 VIJEĆA MANJINA</w:t>
            </w:r>
          </w:p>
        </w:tc>
        <w:tc>
          <w:tcPr>
            <w:tcW w:w="1496" w:type="dxa"/>
            <w:shd w:val="clear" w:color="auto" w:fill="auto"/>
            <w:noWrap/>
            <w:vAlign w:val="bottom"/>
          </w:tcPr>
          <w:p w14:paraId="6C33D9F1" w14:textId="1D5E8285"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11.282,00</w:t>
            </w:r>
          </w:p>
        </w:tc>
        <w:tc>
          <w:tcPr>
            <w:tcW w:w="1496" w:type="dxa"/>
            <w:shd w:val="clear" w:color="auto" w:fill="auto"/>
            <w:noWrap/>
            <w:vAlign w:val="bottom"/>
          </w:tcPr>
          <w:p w14:paraId="1C3CF4C7" w14:textId="6B95C4B4"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66" w:type="dxa"/>
            <w:shd w:val="clear" w:color="auto" w:fill="auto"/>
            <w:noWrap/>
            <w:vAlign w:val="bottom"/>
          </w:tcPr>
          <w:p w14:paraId="69874471" w14:textId="6EB4D889"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11.282,00</w:t>
            </w:r>
          </w:p>
        </w:tc>
      </w:tr>
      <w:tr w:rsidR="006F5A97" w:rsidRPr="00664434" w14:paraId="1365C696" w14:textId="77777777" w:rsidTr="007F6EBE">
        <w:trPr>
          <w:trHeight w:val="255"/>
          <w:jc w:val="center"/>
        </w:trPr>
        <w:tc>
          <w:tcPr>
            <w:tcW w:w="5665" w:type="dxa"/>
            <w:shd w:val="clear" w:color="auto" w:fill="auto"/>
            <w:noWrap/>
            <w:vAlign w:val="bottom"/>
            <w:hideMark/>
          </w:tcPr>
          <w:p w14:paraId="093C9DF0"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K011 VIJEĆE SRPSKE NACIONALNE MANJINE GRADA POŽEGE</w:t>
            </w:r>
          </w:p>
        </w:tc>
        <w:tc>
          <w:tcPr>
            <w:tcW w:w="1496" w:type="dxa"/>
            <w:shd w:val="clear" w:color="auto" w:fill="auto"/>
            <w:noWrap/>
            <w:vAlign w:val="bottom"/>
          </w:tcPr>
          <w:p w14:paraId="7583A520" w14:textId="24DC2229"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11.282,00</w:t>
            </w:r>
          </w:p>
        </w:tc>
        <w:tc>
          <w:tcPr>
            <w:tcW w:w="1496" w:type="dxa"/>
            <w:shd w:val="clear" w:color="auto" w:fill="auto"/>
            <w:noWrap/>
            <w:vAlign w:val="bottom"/>
          </w:tcPr>
          <w:p w14:paraId="5662AB85" w14:textId="5B3AFFB6"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66" w:type="dxa"/>
            <w:shd w:val="clear" w:color="auto" w:fill="auto"/>
            <w:noWrap/>
            <w:vAlign w:val="bottom"/>
          </w:tcPr>
          <w:p w14:paraId="225AE090" w14:textId="739FEFEB"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11.282,00</w:t>
            </w:r>
          </w:p>
        </w:tc>
      </w:tr>
      <w:tr w:rsidR="006F5A97" w:rsidRPr="00664434" w14:paraId="0B2A0D90" w14:textId="77777777" w:rsidTr="007F6EBE">
        <w:trPr>
          <w:trHeight w:val="255"/>
          <w:jc w:val="center"/>
        </w:trPr>
        <w:tc>
          <w:tcPr>
            <w:tcW w:w="5665" w:type="dxa"/>
            <w:shd w:val="clear" w:color="auto" w:fill="auto"/>
            <w:noWrap/>
            <w:vAlign w:val="bottom"/>
            <w:hideMark/>
          </w:tcPr>
          <w:p w14:paraId="42802CE7"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Razdjel 005 UPRAVNI ODJEL ZA IMOVINSKO - PRAVNE POSLOVE </w:t>
            </w:r>
          </w:p>
        </w:tc>
        <w:tc>
          <w:tcPr>
            <w:tcW w:w="1496" w:type="dxa"/>
            <w:shd w:val="clear" w:color="auto" w:fill="auto"/>
            <w:noWrap/>
            <w:vAlign w:val="bottom"/>
          </w:tcPr>
          <w:p w14:paraId="4A476D8A" w14:textId="72104937"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523.616,00</w:t>
            </w:r>
          </w:p>
        </w:tc>
        <w:tc>
          <w:tcPr>
            <w:tcW w:w="1496" w:type="dxa"/>
            <w:shd w:val="clear" w:color="auto" w:fill="auto"/>
            <w:noWrap/>
            <w:vAlign w:val="bottom"/>
          </w:tcPr>
          <w:p w14:paraId="314215E2" w14:textId="4301C1C6"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33.000,00</w:t>
            </w:r>
          </w:p>
        </w:tc>
        <w:tc>
          <w:tcPr>
            <w:tcW w:w="1366" w:type="dxa"/>
            <w:shd w:val="clear" w:color="auto" w:fill="auto"/>
            <w:noWrap/>
            <w:vAlign w:val="bottom"/>
          </w:tcPr>
          <w:p w14:paraId="4F4E5545" w14:textId="5E0BDF36"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556.616,00</w:t>
            </w:r>
          </w:p>
        </w:tc>
      </w:tr>
      <w:tr w:rsidR="006F5A97" w:rsidRPr="00664434" w14:paraId="44F9C036" w14:textId="77777777" w:rsidTr="007F6EBE">
        <w:trPr>
          <w:trHeight w:val="255"/>
          <w:jc w:val="center"/>
        </w:trPr>
        <w:tc>
          <w:tcPr>
            <w:tcW w:w="5665" w:type="dxa"/>
            <w:shd w:val="clear" w:color="auto" w:fill="auto"/>
            <w:noWrap/>
            <w:vAlign w:val="bottom"/>
            <w:hideMark/>
          </w:tcPr>
          <w:p w14:paraId="67570A74"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Glava 00501 UPRAVNI ODJEL ZA IMOVINSKO - PRAVNE POSLOVE </w:t>
            </w:r>
          </w:p>
        </w:tc>
        <w:tc>
          <w:tcPr>
            <w:tcW w:w="1496" w:type="dxa"/>
            <w:shd w:val="clear" w:color="auto" w:fill="auto"/>
            <w:noWrap/>
            <w:vAlign w:val="bottom"/>
          </w:tcPr>
          <w:p w14:paraId="1138E660" w14:textId="7528F361"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523.616,00</w:t>
            </w:r>
          </w:p>
        </w:tc>
        <w:tc>
          <w:tcPr>
            <w:tcW w:w="1496" w:type="dxa"/>
            <w:shd w:val="clear" w:color="auto" w:fill="auto"/>
            <w:noWrap/>
            <w:vAlign w:val="bottom"/>
          </w:tcPr>
          <w:p w14:paraId="4EEAA95F" w14:textId="73B25176"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33.000,00</w:t>
            </w:r>
          </w:p>
        </w:tc>
        <w:tc>
          <w:tcPr>
            <w:tcW w:w="1366" w:type="dxa"/>
            <w:shd w:val="clear" w:color="auto" w:fill="auto"/>
            <w:noWrap/>
            <w:vAlign w:val="bottom"/>
          </w:tcPr>
          <w:p w14:paraId="1B7079B4" w14:textId="36008A93"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556.616,00</w:t>
            </w:r>
          </w:p>
        </w:tc>
      </w:tr>
    </w:tbl>
    <w:p w14:paraId="0707388C" w14:textId="54EFCF2C" w:rsidR="005B4D76" w:rsidRPr="00664434" w:rsidRDefault="005B4D76" w:rsidP="00B47ED3">
      <w:pPr>
        <w:ind w:right="-108"/>
        <w:jc w:val="both"/>
        <w:rPr>
          <w:rFonts w:asciiTheme="minorHAnsi" w:hAnsiTheme="minorHAnsi" w:cstheme="minorHAnsi"/>
          <w:bCs/>
          <w:sz w:val="22"/>
          <w:szCs w:val="22"/>
        </w:rPr>
      </w:pPr>
    </w:p>
    <w:p w14:paraId="1971B4E3" w14:textId="08EF8C7C" w:rsidR="00F52227" w:rsidRPr="00664434" w:rsidRDefault="00F52227" w:rsidP="00DB58C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
        </w:rPr>
      </w:pPr>
      <w:r w:rsidRPr="00664434">
        <w:rPr>
          <w:rFonts w:asciiTheme="minorHAnsi" w:hAnsiTheme="minorHAnsi" w:cstheme="minorHAnsi"/>
          <w:b/>
        </w:rPr>
        <w:t>RAZDJEL 001 UPRAVNI ODJEL ZA FINANCIJE I PRORAČUN</w:t>
      </w:r>
    </w:p>
    <w:p w14:paraId="68ED31FC" w14:textId="77777777" w:rsidR="009D531A" w:rsidRPr="00664434" w:rsidRDefault="009D531A" w:rsidP="00B47ED3">
      <w:pPr>
        <w:ind w:right="-108"/>
        <w:jc w:val="both"/>
        <w:rPr>
          <w:rFonts w:asciiTheme="minorHAnsi" w:hAnsiTheme="minorHAnsi" w:cstheme="minorHAnsi"/>
          <w:b/>
          <w:sz w:val="22"/>
          <w:szCs w:val="22"/>
        </w:rPr>
      </w:pPr>
    </w:p>
    <w:p w14:paraId="38BE2AEF" w14:textId="7D5D8A59" w:rsidR="00F52227" w:rsidRPr="00664434" w:rsidRDefault="00F52227" w:rsidP="003116AA">
      <w:pPr>
        <w:tabs>
          <w:tab w:val="left" w:pos="567"/>
        </w:tabs>
        <w:ind w:right="-108"/>
        <w:jc w:val="both"/>
        <w:rPr>
          <w:rFonts w:asciiTheme="minorHAnsi" w:hAnsiTheme="minorHAnsi" w:cstheme="minorHAnsi"/>
          <w:bCs/>
          <w:sz w:val="22"/>
          <w:szCs w:val="22"/>
        </w:rPr>
      </w:pPr>
      <w:r w:rsidRPr="00664434">
        <w:rPr>
          <w:rFonts w:asciiTheme="minorHAnsi" w:hAnsiTheme="minorHAnsi" w:cstheme="minorHAnsi"/>
          <w:bCs/>
          <w:sz w:val="22"/>
          <w:szCs w:val="22"/>
        </w:rPr>
        <w:tab/>
        <w:t>Upravni odjel za financije i proračun obavlja poslove u svezi s propisivanjem i naplatom poreza Grada Požege</w:t>
      </w:r>
      <w:r w:rsidR="008E2E39" w:rsidRPr="00664434">
        <w:rPr>
          <w:rFonts w:asciiTheme="minorHAnsi" w:hAnsiTheme="minorHAnsi" w:cstheme="minorHAnsi"/>
          <w:bCs/>
          <w:sz w:val="22"/>
          <w:szCs w:val="22"/>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664434">
        <w:rPr>
          <w:rFonts w:asciiTheme="minorHAnsi" w:hAnsiTheme="minorHAnsi" w:cstheme="minorHAnsi"/>
          <w:bCs/>
          <w:sz w:val="22"/>
          <w:szCs w:val="22"/>
        </w:rPr>
        <w:t xml:space="preserve">vođenjem knjigovodstvene evidencije o svim računima koji čine proračun, poslovima financijskog poslovanja, likvidature, blagajne, obračuna plaća, </w:t>
      </w:r>
      <w:r w:rsidR="0067427D" w:rsidRPr="00664434">
        <w:rPr>
          <w:rFonts w:asciiTheme="minorHAnsi" w:hAnsiTheme="minorHAnsi" w:cstheme="minorHAnsi"/>
          <w:bCs/>
          <w:sz w:val="22"/>
          <w:szCs w:val="22"/>
        </w:rPr>
        <w:t xml:space="preserve">osiguranja zaposlenih, </w:t>
      </w:r>
      <w:r w:rsidR="00DD59F8" w:rsidRPr="00664434">
        <w:rPr>
          <w:rFonts w:asciiTheme="minorHAnsi" w:hAnsiTheme="minorHAnsi" w:cstheme="minorHAnsi"/>
          <w:bCs/>
          <w:sz w:val="22"/>
          <w:szCs w:val="22"/>
        </w:rPr>
        <w:t>te poslove naplate odštetnih zahtjeva</w:t>
      </w:r>
      <w:r w:rsidR="005A0E55" w:rsidRPr="00664434">
        <w:rPr>
          <w:rFonts w:asciiTheme="minorHAnsi" w:hAnsiTheme="minorHAnsi" w:cstheme="minorHAnsi"/>
          <w:bCs/>
          <w:sz w:val="22"/>
          <w:szCs w:val="22"/>
        </w:rPr>
        <w:t>.</w:t>
      </w:r>
      <w:r w:rsidR="00DD59F8" w:rsidRPr="00664434">
        <w:rPr>
          <w:rFonts w:asciiTheme="minorHAnsi" w:hAnsiTheme="minorHAnsi" w:cstheme="minorHAnsi"/>
          <w:bCs/>
          <w:sz w:val="22"/>
          <w:szCs w:val="22"/>
        </w:rPr>
        <w:t xml:space="preserve"> Odjel obavlja poslove računovodstvene evidencije, obračuna, isplata plaće i drugih obveza, izrade financijskih izvještaja za proračunske korisnike Grada Požege koji rade u sustavu lokalne riznice, osim za osnovne škole. </w:t>
      </w:r>
      <w:r w:rsidR="000847FF" w:rsidRPr="00664434">
        <w:rPr>
          <w:rFonts w:asciiTheme="minorHAnsi" w:hAnsiTheme="minorHAnsi" w:cstheme="minorHAnsi"/>
          <w:bCs/>
          <w:sz w:val="22"/>
          <w:szCs w:val="22"/>
        </w:rPr>
        <w:t>Cilj Odjela je provoditi mjere efikasnog korištenja sredstava kako bi se više sredstava usmjerilo na razvojne programe i projekte drugih upravnih tijela.</w:t>
      </w:r>
    </w:p>
    <w:p w14:paraId="092F1D59" w14:textId="05DB23BE" w:rsidR="00BA1580" w:rsidRPr="00664434" w:rsidRDefault="00BA1580" w:rsidP="000847FF">
      <w:pPr>
        <w:tabs>
          <w:tab w:val="left" w:pos="851"/>
        </w:tabs>
        <w:ind w:right="-108"/>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531"/>
        <w:gridCol w:w="1701"/>
        <w:gridCol w:w="1560"/>
        <w:gridCol w:w="1559"/>
      </w:tblGrid>
      <w:tr w:rsidR="007F6EBE" w:rsidRPr="00664434" w14:paraId="26F006D7" w14:textId="77777777" w:rsidTr="008465DB">
        <w:trPr>
          <w:trHeight w:val="255"/>
        </w:trPr>
        <w:tc>
          <w:tcPr>
            <w:tcW w:w="4531" w:type="dxa"/>
            <w:noWrap/>
            <w:hideMark/>
          </w:tcPr>
          <w:p w14:paraId="37E3CE4E" w14:textId="06EA9A62" w:rsidR="007F6EBE" w:rsidRPr="00664434" w:rsidRDefault="007F6EBE" w:rsidP="007F6EBE">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Razdjel 001 UPRAVNI ODJEL ZA FINANCIJE I PRORAČUN</w:t>
            </w:r>
          </w:p>
        </w:tc>
        <w:tc>
          <w:tcPr>
            <w:tcW w:w="1701" w:type="dxa"/>
            <w:shd w:val="clear" w:color="auto" w:fill="auto"/>
            <w:noWrap/>
            <w:vAlign w:val="center"/>
            <w:hideMark/>
          </w:tcPr>
          <w:p w14:paraId="396E4966" w14:textId="660E2159" w:rsidR="007F6EBE" w:rsidRPr="00664434" w:rsidRDefault="007F6EBE" w:rsidP="007F6EBE">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560" w:type="dxa"/>
            <w:shd w:val="clear" w:color="auto" w:fill="auto"/>
            <w:noWrap/>
            <w:vAlign w:val="center"/>
            <w:hideMark/>
          </w:tcPr>
          <w:p w14:paraId="57029755" w14:textId="3B156A4B" w:rsidR="007F6EBE" w:rsidRPr="00664434" w:rsidRDefault="007F6EBE" w:rsidP="007F6EBE">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59" w:type="dxa"/>
            <w:shd w:val="clear" w:color="auto" w:fill="auto"/>
            <w:noWrap/>
            <w:vAlign w:val="center"/>
            <w:hideMark/>
          </w:tcPr>
          <w:p w14:paraId="19748A72" w14:textId="4722491F" w:rsidR="007F6EBE" w:rsidRPr="00664434" w:rsidRDefault="007F6EBE" w:rsidP="007F6EBE">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7F6EBE" w:rsidRPr="00664434" w14:paraId="5BB0CBD3" w14:textId="77777777" w:rsidTr="00045642">
        <w:trPr>
          <w:trHeight w:val="255"/>
        </w:trPr>
        <w:tc>
          <w:tcPr>
            <w:tcW w:w="4531" w:type="dxa"/>
            <w:noWrap/>
          </w:tcPr>
          <w:p w14:paraId="494EC081" w14:textId="02FE7EFD" w:rsidR="00314958" w:rsidRPr="00664434" w:rsidRDefault="00314958" w:rsidP="00126537">
            <w:pPr>
              <w:rPr>
                <w:rFonts w:asciiTheme="minorHAnsi" w:hAnsiTheme="minorHAnsi" w:cstheme="minorHAnsi"/>
                <w:b/>
                <w:bCs/>
                <w:sz w:val="20"/>
                <w:lang w:eastAsia="hr-HR"/>
              </w:rPr>
            </w:pPr>
            <w:r w:rsidRPr="00664434">
              <w:rPr>
                <w:rFonts w:asciiTheme="minorHAnsi" w:hAnsiTheme="minorHAnsi" w:cstheme="minorHAnsi"/>
                <w:sz w:val="20"/>
                <w:lang w:eastAsia="hr-HR"/>
              </w:rPr>
              <w:t>Glava 00101 UPRAVNI ODJEL ZA FINANCIJE I PRORAČUN</w:t>
            </w:r>
          </w:p>
        </w:tc>
        <w:tc>
          <w:tcPr>
            <w:tcW w:w="1701" w:type="dxa"/>
            <w:noWrap/>
            <w:vAlign w:val="center"/>
          </w:tcPr>
          <w:p w14:paraId="6D3BDF7D" w14:textId="4828F292" w:rsidR="00314958" w:rsidRPr="00664434" w:rsidRDefault="007F6EBE" w:rsidP="00314958">
            <w:pPr>
              <w:jc w:val="right"/>
              <w:rPr>
                <w:rFonts w:asciiTheme="minorHAnsi" w:hAnsiTheme="minorHAnsi" w:cstheme="minorHAnsi"/>
                <w:sz w:val="20"/>
                <w:lang w:eastAsia="hr-HR"/>
              </w:rPr>
            </w:pPr>
            <w:r w:rsidRPr="00664434">
              <w:rPr>
                <w:rFonts w:asciiTheme="minorHAnsi" w:hAnsiTheme="minorHAnsi" w:cstheme="minorHAnsi"/>
                <w:sz w:val="20"/>
                <w:lang w:eastAsia="hr-HR"/>
              </w:rPr>
              <w:t>2.301.891,00</w:t>
            </w:r>
          </w:p>
        </w:tc>
        <w:tc>
          <w:tcPr>
            <w:tcW w:w="1560" w:type="dxa"/>
            <w:noWrap/>
            <w:vAlign w:val="center"/>
          </w:tcPr>
          <w:p w14:paraId="2CF9BB51" w14:textId="637F961E" w:rsidR="00314958" w:rsidRPr="00664434" w:rsidRDefault="007F6EBE" w:rsidP="00314958">
            <w:pPr>
              <w:jc w:val="right"/>
              <w:rPr>
                <w:rFonts w:asciiTheme="minorHAnsi" w:hAnsiTheme="minorHAnsi" w:cstheme="minorHAnsi"/>
                <w:sz w:val="20"/>
                <w:lang w:eastAsia="hr-HR"/>
              </w:rPr>
            </w:pPr>
            <w:r w:rsidRPr="00664434">
              <w:rPr>
                <w:rFonts w:asciiTheme="minorHAnsi" w:hAnsiTheme="minorHAnsi" w:cstheme="minorHAnsi"/>
                <w:sz w:val="20"/>
                <w:lang w:eastAsia="hr-HR"/>
              </w:rPr>
              <w:t>-235.631,00</w:t>
            </w:r>
          </w:p>
        </w:tc>
        <w:tc>
          <w:tcPr>
            <w:tcW w:w="1559" w:type="dxa"/>
            <w:noWrap/>
            <w:vAlign w:val="center"/>
          </w:tcPr>
          <w:p w14:paraId="0393E47A" w14:textId="3C43A23E" w:rsidR="00314958" w:rsidRPr="00664434" w:rsidRDefault="007F6EBE" w:rsidP="00314958">
            <w:pPr>
              <w:jc w:val="right"/>
              <w:rPr>
                <w:rFonts w:asciiTheme="minorHAnsi" w:hAnsiTheme="minorHAnsi" w:cstheme="minorHAnsi"/>
                <w:sz w:val="20"/>
                <w:lang w:eastAsia="hr-HR"/>
              </w:rPr>
            </w:pPr>
            <w:r w:rsidRPr="00664434">
              <w:rPr>
                <w:rFonts w:asciiTheme="minorHAnsi" w:hAnsiTheme="minorHAnsi" w:cstheme="minorHAnsi"/>
                <w:sz w:val="20"/>
                <w:lang w:eastAsia="hr-HR"/>
              </w:rPr>
              <w:t>2.066.260</w:t>
            </w:r>
            <w:r w:rsidR="00C43E62" w:rsidRPr="00664434">
              <w:rPr>
                <w:rFonts w:asciiTheme="minorHAnsi" w:hAnsiTheme="minorHAnsi" w:cstheme="minorHAnsi"/>
                <w:sz w:val="20"/>
                <w:lang w:eastAsia="hr-HR"/>
              </w:rPr>
              <w:t>,00</w:t>
            </w:r>
          </w:p>
        </w:tc>
      </w:tr>
      <w:tr w:rsidR="007F6EBE" w:rsidRPr="00664434" w14:paraId="10782789" w14:textId="77777777" w:rsidTr="00581E94">
        <w:trPr>
          <w:trHeight w:val="255"/>
        </w:trPr>
        <w:tc>
          <w:tcPr>
            <w:tcW w:w="4531" w:type="dxa"/>
            <w:noWrap/>
            <w:hideMark/>
          </w:tcPr>
          <w:p w14:paraId="75CA321F" w14:textId="7980680E" w:rsidR="007F6EBE" w:rsidRPr="00664434" w:rsidRDefault="007F6EBE" w:rsidP="007F6EB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PROGRAM 1000 REDOVNA DJELATNOST UPRAVNIH TIJELA </w:t>
            </w:r>
          </w:p>
        </w:tc>
        <w:tc>
          <w:tcPr>
            <w:tcW w:w="1701" w:type="dxa"/>
            <w:noWrap/>
            <w:vAlign w:val="center"/>
          </w:tcPr>
          <w:p w14:paraId="68F1C26D" w14:textId="7BAAD666" w:rsidR="007F6EBE" w:rsidRPr="00664434" w:rsidRDefault="007F6EBE" w:rsidP="007F6EBE">
            <w:pPr>
              <w:jc w:val="right"/>
              <w:rPr>
                <w:rFonts w:asciiTheme="minorHAnsi" w:hAnsiTheme="minorHAnsi" w:cstheme="minorHAnsi"/>
                <w:sz w:val="20"/>
                <w:szCs w:val="20"/>
                <w:lang w:eastAsia="hr-HR"/>
              </w:rPr>
            </w:pPr>
            <w:r w:rsidRPr="00664434">
              <w:rPr>
                <w:rFonts w:asciiTheme="minorHAnsi" w:hAnsiTheme="minorHAnsi" w:cstheme="minorHAnsi"/>
                <w:sz w:val="20"/>
                <w:lang w:eastAsia="hr-HR"/>
              </w:rPr>
              <w:t>2.301.891,00</w:t>
            </w:r>
          </w:p>
        </w:tc>
        <w:tc>
          <w:tcPr>
            <w:tcW w:w="1560" w:type="dxa"/>
            <w:noWrap/>
            <w:vAlign w:val="center"/>
          </w:tcPr>
          <w:p w14:paraId="1DBCB07B" w14:textId="0B98291E" w:rsidR="007F6EBE" w:rsidRPr="00664434" w:rsidRDefault="007F6EBE" w:rsidP="007F6EBE">
            <w:pPr>
              <w:jc w:val="right"/>
              <w:rPr>
                <w:rFonts w:asciiTheme="minorHAnsi" w:hAnsiTheme="minorHAnsi" w:cstheme="minorHAnsi"/>
                <w:sz w:val="20"/>
                <w:szCs w:val="20"/>
                <w:lang w:eastAsia="hr-HR"/>
              </w:rPr>
            </w:pPr>
            <w:r w:rsidRPr="00664434">
              <w:rPr>
                <w:rFonts w:asciiTheme="minorHAnsi" w:hAnsiTheme="minorHAnsi" w:cstheme="minorHAnsi"/>
                <w:sz w:val="20"/>
                <w:lang w:eastAsia="hr-HR"/>
              </w:rPr>
              <w:t>-235.631,00</w:t>
            </w:r>
          </w:p>
        </w:tc>
        <w:tc>
          <w:tcPr>
            <w:tcW w:w="1559" w:type="dxa"/>
            <w:noWrap/>
            <w:vAlign w:val="center"/>
          </w:tcPr>
          <w:p w14:paraId="6ACB3333" w14:textId="0455BD21" w:rsidR="007F6EBE" w:rsidRPr="00664434" w:rsidRDefault="007F6EBE" w:rsidP="007F6EBE">
            <w:pPr>
              <w:jc w:val="right"/>
              <w:rPr>
                <w:rFonts w:asciiTheme="minorHAnsi" w:hAnsiTheme="minorHAnsi" w:cstheme="minorHAnsi"/>
                <w:sz w:val="20"/>
                <w:szCs w:val="20"/>
                <w:lang w:eastAsia="hr-HR"/>
              </w:rPr>
            </w:pPr>
            <w:r w:rsidRPr="00664434">
              <w:rPr>
                <w:rFonts w:asciiTheme="minorHAnsi" w:hAnsiTheme="minorHAnsi" w:cstheme="minorHAnsi"/>
                <w:sz w:val="20"/>
                <w:lang w:eastAsia="hr-HR"/>
              </w:rPr>
              <w:t>2.066.260,00</w:t>
            </w:r>
          </w:p>
        </w:tc>
      </w:tr>
    </w:tbl>
    <w:p w14:paraId="4281BE64" w14:textId="77777777" w:rsidR="009425C6" w:rsidRPr="00664434" w:rsidRDefault="009425C6" w:rsidP="000847FF">
      <w:pPr>
        <w:tabs>
          <w:tab w:val="left" w:pos="851"/>
        </w:tabs>
        <w:ind w:right="-108"/>
        <w:jc w:val="both"/>
        <w:rPr>
          <w:rFonts w:asciiTheme="minorHAnsi" w:hAnsiTheme="minorHAnsi" w:cstheme="minorHAnsi"/>
          <w:b/>
          <w:color w:val="FF0000"/>
          <w:sz w:val="22"/>
          <w:szCs w:val="22"/>
        </w:rPr>
      </w:pPr>
    </w:p>
    <w:p w14:paraId="74BC6595" w14:textId="1FD827F6" w:rsidR="00BA1580" w:rsidRPr="00664434" w:rsidRDefault="00BA1580" w:rsidP="000847FF">
      <w:pPr>
        <w:tabs>
          <w:tab w:val="left" w:pos="851"/>
        </w:tabs>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REDOVNA DJELATNOST UPRAVNIH TIJELA</w:t>
      </w:r>
    </w:p>
    <w:p w14:paraId="4B00CC5F" w14:textId="78AD3F63" w:rsidR="00BA1580" w:rsidRPr="00664434" w:rsidRDefault="00BA1580" w:rsidP="000847FF">
      <w:pPr>
        <w:tabs>
          <w:tab w:val="left" w:pos="851"/>
        </w:tabs>
        <w:ind w:right="-108"/>
        <w:jc w:val="both"/>
        <w:rPr>
          <w:rFonts w:asciiTheme="minorHAnsi" w:hAnsiTheme="minorHAnsi" w:cstheme="minorHAnsi"/>
          <w:bCs/>
          <w:sz w:val="22"/>
          <w:szCs w:val="22"/>
        </w:rPr>
      </w:pPr>
    </w:p>
    <w:p w14:paraId="2965A1DE" w14:textId="3954E164" w:rsidR="00BA1580" w:rsidRPr="00664434" w:rsidRDefault="00E77D65" w:rsidP="00E77D65">
      <w:pPr>
        <w:tabs>
          <w:tab w:val="left" w:pos="567"/>
        </w:tabs>
        <w:ind w:right="-108"/>
        <w:jc w:val="both"/>
        <w:rPr>
          <w:rFonts w:asciiTheme="minorHAnsi" w:hAnsiTheme="minorHAnsi" w:cstheme="minorHAnsi"/>
          <w:bCs/>
          <w:sz w:val="22"/>
          <w:szCs w:val="22"/>
        </w:rPr>
      </w:pPr>
      <w:r w:rsidRPr="00664434">
        <w:rPr>
          <w:rFonts w:asciiTheme="minorHAnsi" w:hAnsiTheme="minorHAnsi" w:cstheme="minorHAnsi"/>
          <w:bCs/>
          <w:sz w:val="22"/>
          <w:szCs w:val="22"/>
        </w:rPr>
        <w:tab/>
      </w:r>
      <w:r w:rsidR="00BA1580" w:rsidRPr="00664434">
        <w:rPr>
          <w:rFonts w:asciiTheme="minorHAnsi" w:hAnsiTheme="minorHAnsi" w:cstheme="minorHAns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r w:rsidR="00797B0F" w:rsidRPr="00664434">
        <w:rPr>
          <w:rFonts w:asciiTheme="minorHAnsi" w:hAnsiTheme="minorHAnsi" w:cstheme="minorHAnsi"/>
          <w:bCs/>
          <w:sz w:val="22"/>
          <w:szCs w:val="22"/>
        </w:rPr>
        <w:t>.</w:t>
      </w:r>
    </w:p>
    <w:p w14:paraId="3C9D074D" w14:textId="6F2DE00C" w:rsidR="00BA1580" w:rsidRPr="00664434" w:rsidRDefault="00BA1580" w:rsidP="00045642">
      <w:pPr>
        <w:tabs>
          <w:tab w:val="left" w:pos="851"/>
        </w:tabs>
        <w:ind w:right="-108"/>
        <w:jc w:val="both"/>
        <w:rPr>
          <w:rFonts w:asciiTheme="minorHAnsi" w:hAnsiTheme="minorHAnsi" w:cstheme="minorHAnsi"/>
          <w:bCs/>
          <w:color w:val="FF0000"/>
          <w:sz w:val="22"/>
          <w:szCs w:val="22"/>
        </w:rPr>
      </w:pPr>
    </w:p>
    <w:tbl>
      <w:tblPr>
        <w:tblStyle w:val="Reetkatablice1"/>
        <w:tblW w:w="9330" w:type="dxa"/>
        <w:tblLook w:val="02A0" w:firstRow="1" w:lastRow="0" w:firstColumn="1" w:lastColumn="0" w:noHBand="1" w:noVBand="0"/>
      </w:tblPr>
      <w:tblGrid>
        <w:gridCol w:w="4537"/>
        <w:gridCol w:w="1496"/>
        <w:gridCol w:w="1617"/>
        <w:gridCol w:w="1680"/>
      </w:tblGrid>
      <w:tr w:rsidR="009573A7" w:rsidRPr="00664434" w14:paraId="114CC697" w14:textId="77777777" w:rsidTr="008465DB">
        <w:trPr>
          <w:trHeight w:val="255"/>
        </w:trPr>
        <w:tc>
          <w:tcPr>
            <w:tcW w:w="4537" w:type="dxa"/>
            <w:noWrap/>
            <w:hideMark/>
          </w:tcPr>
          <w:p w14:paraId="7B849103" w14:textId="4E24E063" w:rsidR="007F6EBE" w:rsidRPr="00664434" w:rsidRDefault="007F6EBE" w:rsidP="007F6EBE">
            <w:pPr>
              <w:ind w:right="-108"/>
              <w:rPr>
                <w:rFonts w:asciiTheme="minorHAnsi" w:hAnsiTheme="minorHAnsi" w:cstheme="minorHAnsi"/>
                <w:b/>
                <w:bCs/>
                <w:sz w:val="20"/>
                <w:lang w:eastAsia="hr-HR"/>
              </w:rPr>
            </w:pPr>
            <w:r w:rsidRPr="00664434">
              <w:rPr>
                <w:rFonts w:asciiTheme="minorHAnsi" w:hAnsiTheme="minorHAnsi" w:cstheme="minorHAnsi"/>
                <w:b/>
                <w:bCs/>
                <w:sz w:val="20"/>
                <w:lang w:eastAsia="hr-HR"/>
              </w:rPr>
              <w:t xml:space="preserve">PROGRAM 1000 REDOVNA DJELATNOST UPRAVNIH TIJELA </w:t>
            </w:r>
          </w:p>
        </w:tc>
        <w:tc>
          <w:tcPr>
            <w:tcW w:w="1496" w:type="dxa"/>
            <w:shd w:val="clear" w:color="auto" w:fill="auto"/>
            <w:noWrap/>
            <w:vAlign w:val="center"/>
            <w:hideMark/>
          </w:tcPr>
          <w:p w14:paraId="27BC0B77" w14:textId="6C04B10E" w:rsidR="007F6EBE" w:rsidRPr="00664434" w:rsidRDefault="007F6EBE" w:rsidP="007F6EBE">
            <w:pPr>
              <w:ind w:right="-108"/>
              <w:jc w:val="center"/>
              <w:rPr>
                <w:rFonts w:asciiTheme="minorHAnsi" w:hAnsiTheme="minorHAnsi" w:cstheme="minorHAnsi"/>
                <w:b/>
                <w:bCs/>
                <w:sz w:val="20"/>
                <w:lang w:eastAsia="hr-HR"/>
              </w:rPr>
            </w:pPr>
            <w:r w:rsidRPr="00664434">
              <w:rPr>
                <w:rFonts w:asciiTheme="minorHAnsi" w:hAnsiTheme="minorHAnsi" w:cstheme="minorHAnsi"/>
                <w:b/>
                <w:bCs/>
                <w:sz w:val="20"/>
                <w:szCs w:val="20"/>
              </w:rPr>
              <w:t>I. REBALANS</w:t>
            </w:r>
          </w:p>
        </w:tc>
        <w:tc>
          <w:tcPr>
            <w:tcW w:w="1617" w:type="dxa"/>
            <w:shd w:val="clear" w:color="auto" w:fill="auto"/>
            <w:noWrap/>
            <w:vAlign w:val="center"/>
            <w:hideMark/>
          </w:tcPr>
          <w:p w14:paraId="741092F1" w14:textId="79383625" w:rsidR="007F6EBE" w:rsidRPr="00664434" w:rsidRDefault="007F6EBE" w:rsidP="007F6EBE">
            <w:pPr>
              <w:ind w:right="-108"/>
              <w:jc w:val="center"/>
              <w:rPr>
                <w:rFonts w:asciiTheme="minorHAnsi" w:hAnsiTheme="minorHAnsi" w:cstheme="minorHAnsi"/>
                <w:b/>
                <w:bCs/>
                <w:sz w:val="20"/>
                <w:lang w:eastAsia="hr-HR"/>
              </w:rPr>
            </w:pPr>
            <w:r w:rsidRPr="00664434">
              <w:rPr>
                <w:rFonts w:asciiTheme="minorHAnsi" w:hAnsiTheme="minorHAnsi" w:cstheme="minorHAnsi"/>
                <w:b/>
                <w:bCs/>
                <w:sz w:val="20"/>
                <w:szCs w:val="20"/>
              </w:rPr>
              <w:t>PROMJENA</w:t>
            </w:r>
          </w:p>
        </w:tc>
        <w:tc>
          <w:tcPr>
            <w:tcW w:w="1680" w:type="dxa"/>
            <w:shd w:val="clear" w:color="auto" w:fill="auto"/>
            <w:noWrap/>
            <w:vAlign w:val="center"/>
            <w:hideMark/>
          </w:tcPr>
          <w:p w14:paraId="3AE22907" w14:textId="0B094446" w:rsidR="007F6EBE" w:rsidRPr="00664434" w:rsidRDefault="007F6EBE" w:rsidP="007F6EBE">
            <w:pPr>
              <w:ind w:right="-108"/>
              <w:jc w:val="center"/>
              <w:rPr>
                <w:rFonts w:asciiTheme="minorHAnsi" w:hAnsiTheme="minorHAnsi" w:cstheme="minorHAnsi"/>
                <w:b/>
                <w:bCs/>
                <w:sz w:val="20"/>
                <w:lang w:eastAsia="hr-HR"/>
              </w:rPr>
            </w:pPr>
            <w:r w:rsidRPr="00664434">
              <w:rPr>
                <w:rFonts w:asciiTheme="minorHAnsi" w:hAnsiTheme="minorHAnsi" w:cstheme="minorHAnsi"/>
                <w:b/>
                <w:bCs/>
                <w:sz w:val="20"/>
                <w:szCs w:val="20"/>
              </w:rPr>
              <w:t>II. REBALANS</w:t>
            </w:r>
          </w:p>
        </w:tc>
      </w:tr>
      <w:tr w:rsidR="009573A7" w:rsidRPr="00664434" w14:paraId="4BDB7CB8" w14:textId="77777777" w:rsidTr="008465DB">
        <w:trPr>
          <w:trHeight w:val="255"/>
        </w:trPr>
        <w:tc>
          <w:tcPr>
            <w:tcW w:w="4537" w:type="dxa"/>
            <w:noWrap/>
            <w:hideMark/>
          </w:tcPr>
          <w:p w14:paraId="496B488D" w14:textId="77777777" w:rsidR="007D7A36" w:rsidRPr="00664434" w:rsidRDefault="007D7A36" w:rsidP="00045642">
            <w:pPr>
              <w:ind w:right="-108"/>
              <w:rPr>
                <w:rFonts w:asciiTheme="minorHAnsi" w:hAnsiTheme="minorHAnsi" w:cstheme="minorHAnsi"/>
                <w:sz w:val="20"/>
                <w:lang w:eastAsia="hr-HR"/>
              </w:rPr>
            </w:pPr>
            <w:r w:rsidRPr="00664434">
              <w:rPr>
                <w:rFonts w:asciiTheme="minorHAnsi" w:hAnsiTheme="minorHAnsi" w:cstheme="minorHAnsi"/>
                <w:sz w:val="20"/>
                <w:lang w:eastAsia="hr-HR"/>
              </w:rPr>
              <w:t>Aktivnost A100001 OSNOVNA AKTIVNOST UPRAVNIH TIJELA</w:t>
            </w:r>
          </w:p>
        </w:tc>
        <w:tc>
          <w:tcPr>
            <w:tcW w:w="1496" w:type="dxa"/>
            <w:noWrap/>
            <w:vAlign w:val="center"/>
          </w:tcPr>
          <w:p w14:paraId="33CB1DD1" w14:textId="0E867C20" w:rsidR="007F6EBE" w:rsidRPr="00664434" w:rsidRDefault="007F6EBE" w:rsidP="007F6EBE">
            <w:pPr>
              <w:ind w:right="-29"/>
              <w:jc w:val="right"/>
              <w:rPr>
                <w:rFonts w:asciiTheme="minorHAnsi" w:hAnsiTheme="minorHAnsi" w:cstheme="minorHAnsi"/>
                <w:sz w:val="20"/>
                <w:lang w:eastAsia="hr-HR"/>
              </w:rPr>
            </w:pPr>
            <w:r w:rsidRPr="00664434">
              <w:rPr>
                <w:rFonts w:asciiTheme="minorHAnsi" w:hAnsiTheme="minorHAnsi" w:cstheme="minorHAnsi"/>
                <w:sz w:val="20"/>
                <w:lang w:eastAsia="hr-HR"/>
              </w:rPr>
              <w:t>1.302.311,00</w:t>
            </w:r>
          </w:p>
        </w:tc>
        <w:tc>
          <w:tcPr>
            <w:tcW w:w="1617" w:type="dxa"/>
            <w:noWrap/>
            <w:vAlign w:val="center"/>
          </w:tcPr>
          <w:p w14:paraId="1243B78A" w14:textId="740269D0" w:rsidR="007D7A36" w:rsidRPr="00664434" w:rsidRDefault="007F6EBE" w:rsidP="008465DB">
            <w:pPr>
              <w:jc w:val="right"/>
              <w:rPr>
                <w:rFonts w:asciiTheme="minorHAnsi" w:hAnsiTheme="minorHAnsi" w:cstheme="minorHAnsi"/>
                <w:sz w:val="20"/>
                <w:lang w:eastAsia="hr-HR"/>
              </w:rPr>
            </w:pPr>
            <w:r w:rsidRPr="00664434">
              <w:rPr>
                <w:rFonts w:asciiTheme="minorHAnsi" w:hAnsiTheme="minorHAnsi" w:cstheme="minorHAnsi"/>
                <w:sz w:val="20"/>
                <w:lang w:eastAsia="hr-HR"/>
              </w:rPr>
              <w:t>97.384,00</w:t>
            </w:r>
          </w:p>
        </w:tc>
        <w:tc>
          <w:tcPr>
            <w:tcW w:w="1680" w:type="dxa"/>
            <w:noWrap/>
            <w:vAlign w:val="center"/>
          </w:tcPr>
          <w:p w14:paraId="4AE4F017" w14:textId="0F679B07" w:rsidR="007D7A36" w:rsidRPr="00664434" w:rsidRDefault="007F6EBE" w:rsidP="008465DB">
            <w:pPr>
              <w:ind w:left="-263" w:right="12"/>
              <w:jc w:val="right"/>
              <w:rPr>
                <w:rFonts w:asciiTheme="minorHAnsi" w:hAnsiTheme="minorHAnsi" w:cstheme="minorHAnsi"/>
                <w:sz w:val="20"/>
                <w:lang w:eastAsia="hr-HR"/>
              </w:rPr>
            </w:pPr>
            <w:r w:rsidRPr="00664434">
              <w:rPr>
                <w:rFonts w:asciiTheme="minorHAnsi" w:hAnsiTheme="minorHAnsi" w:cstheme="minorHAnsi"/>
                <w:sz w:val="20"/>
                <w:lang w:eastAsia="hr-HR"/>
              </w:rPr>
              <w:t>1.399.695,00</w:t>
            </w:r>
          </w:p>
        </w:tc>
      </w:tr>
      <w:tr w:rsidR="009573A7" w:rsidRPr="00664434" w14:paraId="5D8A7BA3" w14:textId="77777777" w:rsidTr="008465DB">
        <w:trPr>
          <w:trHeight w:val="255"/>
        </w:trPr>
        <w:tc>
          <w:tcPr>
            <w:tcW w:w="4537" w:type="dxa"/>
            <w:noWrap/>
            <w:hideMark/>
          </w:tcPr>
          <w:p w14:paraId="3E4C7AEE" w14:textId="77777777" w:rsidR="007D7A36" w:rsidRPr="00664434" w:rsidRDefault="007D7A36" w:rsidP="00045642">
            <w:pPr>
              <w:ind w:right="-108"/>
              <w:rPr>
                <w:rFonts w:asciiTheme="minorHAnsi" w:hAnsiTheme="minorHAnsi" w:cstheme="minorHAnsi"/>
                <w:sz w:val="20"/>
                <w:lang w:eastAsia="hr-HR"/>
              </w:rPr>
            </w:pPr>
            <w:r w:rsidRPr="00664434">
              <w:rPr>
                <w:rFonts w:asciiTheme="minorHAnsi" w:hAnsiTheme="minorHAnsi" w:cstheme="minorHAnsi"/>
                <w:sz w:val="20"/>
                <w:lang w:eastAsia="hr-HR"/>
              </w:rPr>
              <w:t>Aktivnost A100002 TEKUĆA ZALIHA PRORAČUNA</w:t>
            </w:r>
          </w:p>
        </w:tc>
        <w:tc>
          <w:tcPr>
            <w:tcW w:w="1496" w:type="dxa"/>
            <w:noWrap/>
            <w:vAlign w:val="center"/>
          </w:tcPr>
          <w:p w14:paraId="1714DF5E" w14:textId="569344A1" w:rsidR="007D7A36" w:rsidRPr="00664434" w:rsidRDefault="007F6EBE" w:rsidP="008465DB">
            <w:pPr>
              <w:ind w:right="-29"/>
              <w:jc w:val="right"/>
              <w:rPr>
                <w:rFonts w:asciiTheme="minorHAnsi" w:hAnsiTheme="minorHAnsi" w:cstheme="minorHAnsi"/>
                <w:sz w:val="20"/>
                <w:lang w:eastAsia="hr-HR"/>
              </w:rPr>
            </w:pPr>
            <w:r w:rsidRPr="00664434">
              <w:rPr>
                <w:rFonts w:asciiTheme="minorHAnsi" w:hAnsiTheme="minorHAnsi" w:cstheme="minorHAnsi"/>
                <w:sz w:val="20"/>
                <w:lang w:eastAsia="hr-HR"/>
              </w:rPr>
              <w:t>33.180,00</w:t>
            </w:r>
          </w:p>
        </w:tc>
        <w:tc>
          <w:tcPr>
            <w:tcW w:w="1617" w:type="dxa"/>
            <w:noWrap/>
            <w:vAlign w:val="center"/>
          </w:tcPr>
          <w:p w14:paraId="16C9EA00" w14:textId="0D818C34" w:rsidR="007D7A36" w:rsidRPr="00664434" w:rsidRDefault="007F6EBE" w:rsidP="008465DB">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680" w:type="dxa"/>
            <w:noWrap/>
            <w:vAlign w:val="center"/>
          </w:tcPr>
          <w:p w14:paraId="5B22B51A" w14:textId="794E343D" w:rsidR="007D7A36" w:rsidRPr="00664434" w:rsidRDefault="007F6EBE" w:rsidP="008465DB">
            <w:pPr>
              <w:ind w:right="12"/>
              <w:jc w:val="right"/>
              <w:rPr>
                <w:rFonts w:asciiTheme="minorHAnsi" w:hAnsiTheme="minorHAnsi" w:cstheme="minorHAnsi"/>
                <w:sz w:val="20"/>
                <w:lang w:eastAsia="hr-HR"/>
              </w:rPr>
            </w:pPr>
            <w:r w:rsidRPr="00664434">
              <w:rPr>
                <w:rFonts w:asciiTheme="minorHAnsi" w:hAnsiTheme="minorHAnsi" w:cstheme="minorHAnsi"/>
                <w:sz w:val="20"/>
                <w:lang w:eastAsia="hr-HR"/>
              </w:rPr>
              <w:t>33.180,00</w:t>
            </w:r>
          </w:p>
        </w:tc>
      </w:tr>
      <w:tr w:rsidR="009573A7" w:rsidRPr="00664434" w14:paraId="5EA9E021" w14:textId="77777777" w:rsidTr="008465DB">
        <w:trPr>
          <w:trHeight w:val="255"/>
        </w:trPr>
        <w:tc>
          <w:tcPr>
            <w:tcW w:w="4537" w:type="dxa"/>
            <w:noWrap/>
            <w:hideMark/>
          </w:tcPr>
          <w:p w14:paraId="24B60A36" w14:textId="77777777" w:rsidR="007D7A36" w:rsidRPr="00664434" w:rsidRDefault="007D7A36" w:rsidP="00045642">
            <w:pPr>
              <w:ind w:right="-108"/>
              <w:rPr>
                <w:rFonts w:asciiTheme="minorHAnsi" w:hAnsiTheme="minorHAnsi" w:cstheme="minorHAnsi"/>
                <w:sz w:val="20"/>
                <w:lang w:eastAsia="hr-HR"/>
              </w:rPr>
            </w:pPr>
            <w:r w:rsidRPr="00664434">
              <w:rPr>
                <w:rFonts w:asciiTheme="minorHAnsi" w:hAnsiTheme="minorHAnsi" w:cstheme="minorHAnsi"/>
                <w:sz w:val="20"/>
                <w:lang w:eastAsia="hr-HR"/>
              </w:rPr>
              <w:t>Tekući projekt T100001 OTPLATA PRIMLJENIH ZAJMOVA</w:t>
            </w:r>
          </w:p>
        </w:tc>
        <w:tc>
          <w:tcPr>
            <w:tcW w:w="1496" w:type="dxa"/>
            <w:noWrap/>
            <w:vAlign w:val="center"/>
          </w:tcPr>
          <w:p w14:paraId="76B285F7" w14:textId="5081125A" w:rsidR="007D7A36" w:rsidRPr="00664434" w:rsidRDefault="007F6EBE" w:rsidP="008465DB">
            <w:pPr>
              <w:ind w:right="-29"/>
              <w:jc w:val="right"/>
              <w:rPr>
                <w:rFonts w:asciiTheme="minorHAnsi" w:hAnsiTheme="minorHAnsi" w:cstheme="minorHAnsi"/>
                <w:sz w:val="20"/>
                <w:lang w:eastAsia="hr-HR"/>
              </w:rPr>
            </w:pPr>
            <w:r w:rsidRPr="00664434">
              <w:rPr>
                <w:rFonts w:asciiTheme="minorHAnsi" w:hAnsiTheme="minorHAnsi" w:cstheme="minorHAnsi"/>
                <w:sz w:val="20"/>
                <w:lang w:eastAsia="hr-HR"/>
              </w:rPr>
              <w:t>996.400,00</w:t>
            </w:r>
          </w:p>
        </w:tc>
        <w:tc>
          <w:tcPr>
            <w:tcW w:w="1617" w:type="dxa"/>
            <w:noWrap/>
            <w:vAlign w:val="center"/>
          </w:tcPr>
          <w:p w14:paraId="39CA5875" w14:textId="78004AF5" w:rsidR="007D7A36" w:rsidRPr="00664434" w:rsidRDefault="007F6EBE" w:rsidP="008465DB">
            <w:pPr>
              <w:jc w:val="right"/>
              <w:rPr>
                <w:rFonts w:asciiTheme="minorHAnsi" w:hAnsiTheme="minorHAnsi" w:cstheme="minorHAnsi"/>
                <w:sz w:val="20"/>
                <w:lang w:eastAsia="hr-HR"/>
              </w:rPr>
            </w:pPr>
            <w:r w:rsidRPr="00664434">
              <w:rPr>
                <w:rFonts w:asciiTheme="minorHAnsi" w:hAnsiTheme="minorHAnsi" w:cstheme="minorHAnsi"/>
                <w:sz w:val="20"/>
                <w:lang w:eastAsia="hr-HR"/>
              </w:rPr>
              <w:t>-341.390,00</w:t>
            </w:r>
          </w:p>
        </w:tc>
        <w:tc>
          <w:tcPr>
            <w:tcW w:w="1680" w:type="dxa"/>
            <w:noWrap/>
            <w:vAlign w:val="center"/>
          </w:tcPr>
          <w:p w14:paraId="22B04092" w14:textId="6AA04129" w:rsidR="007F6EBE" w:rsidRPr="00664434" w:rsidRDefault="007F6EBE" w:rsidP="007F6EBE">
            <w:pPr>
              <w:ind w:right="12"/>
              <w:jc w:val="right"/>
              <w:rPr>
                <w:rFonts w:asciiTheme="minorHAnsi" w:hAnsiTheme="minorHAnsi" w:cstheme="minorHAnsi"/>
                <w:sz w:val="20"/>
                <w:lang w:eastAsia="hr-HR"/>
              </w:rPr>
            </w:pPr>
            <w:r w:rsidRPr="00664434">
              <w:rPr>
                <w:rFonts w:asciiTheme="minorHAnsi" w:hAnsiTheme="minorHAnsi" w:cstheme="minorHAnsi"/>
                <w:sz w:val="20"/>
                <w:lang w:eastAsia="hr-HR"/>
              </w:rPr>
              <w:t>625.010,00</w:t>
            </w:r>
          </w:p>
        </w:tc>
      </w:tr>
      <w:tr w:rsidR="007F6EBE" w:rsidRPr="00664434" w14:paraId="686F6AB9" w14:textId="77777777" w:rsidTr="008465DB">
        <w:trPr>
          <w:trHeight w:val="255"/>
        </w:trPr>
        <w:tc>
          <w:tcPr>
            <w:tcW w:w="4537" w:type="dxa"/>
            <w:noWrap/>
          </w:tcPr>
          <w:p w14:paraId="7A43958E" w14:textId="6FB21B2B" w:rsidR="007F6EBE" w:rsidRPr="00664434" w:rsidRDefault="007F6EBE" w:rsidP="00045642">
            <w:pPr>
              <w:ind w:right="-108"/>
              <w:rPr>
                <w:rFonts w:asciiTheme="minorHAnsi" w:hAnsiTheme="minorHAnsi" w:cstheme="minorHAnsi"/>
                <w:sz w:val="20"/>
              </w:rPr>
            </w:pPr>
            <w:r w:rsidRPr="00664434">
              <w:rPr>
                <w:rFonts w:asciiTheme="minorHAnsi" w:hAnsiTheme="minorHAnsi" w:cstheme="minorHAnsi"/>
                <w:sz w:val="20"/>
                <w:lang w:eastAsia="hr-HR"/>
              </w:rPr>
              <w:t>Tekući projekt T100002 IZBORI ZA VIJEĆA NACIONALNIH MANJINA</w:t>
            </w:r>
          </w:p>
        </w:tc>
        <w:tc>
          <w:tcPr>
            <w:tcW w:w="1496" w:type="dxa"/>
            <w:noWrap/>
            <w:vAlign w:val="center"/>
          </w:tcPr>
          <w:p w14:paraId="0DCD6066" w14:textId="4BBE2240" w:rsidR="007F6EBE" w:rsidRPr="00664434" w:rsidRDefault="007F6EBE" w:rsidP="008465DB">
            <w:pPr>
              <w:ind w:right="-29"/>
              <w:jc w:val="right"/>
              <w:rPr>
                <w:rFonts w:asciiTheme="minorHAnsi" w:hAnsiTheme="minorHAnsi" w:cstheme="minorHAnsi"/>
                <w:sz w:val="20"/>
              </w:rPr>
            </w:pPr>
            <w:r w:rsidRPr="00664434">
              <w:rPr>
                <w:rFonts w:asciiTheme="minorHAnsi" w:hAnsiTheme="minorHAnsi" w:cstheme="minorHAnsi"/>
                <w:sz w:val="20"/>
              </w:rPr>
              <w:t>0,00</w:t>
            </w:r>
          </w:p>
        </w:tc>
        <w:tc>
          <w:tcPr>
            <w:tcW w:w="1617" w:type="dxa"/>
            <w:noWrap/>
            <w:vAlign w:val="center"/>
          </w:tcPr>
          <w:p w14:paraId="1AF7ED9E" w14:textId="6B5FD9B3" w:rsidR="007F6EBE" w:rsidRPr="00664434" w:rsidRDefault="007F6EBE" w:rsidP="008465DB">
            <w:pPr>
              <w:jc w:val="right"/>
              <w:rPr>
                <w:rFonts w:asciiTheme="minorHAnsi" w:hAnsiTheme="minorHAnsi" w:cstheme="minorHAnsi"/>
                <w:sz w:val="20"/>
              </w:rPr>
            </w:pPr>
            <w:r w:rsidRPr="00664434">
              <w:rPr>
                <w:rFonts w:asciiTheme="minorHAnsi" w:hAnsiTheme="minorHAnsi" w:cstheme="minorHAnsi"/>
                <w:sz w:val="20"/>
              </w:rPr>
              <w:t>8.375,00</w:t>
            </w:r>
          </w:p>
        </w:tc>
        <w:tc>
          <w:tcPr>
            <w:tcW w:w="1680" w:type="dxa"/>
            <w:noWrap/>
            <w:vAlign w:val="center"/>
          </w:tcPr>
          <w:p w14:paraId="34638198" w14:textId="171A778E" w:rsidR="007F6EBE" w:rsidRPr="00664434" w:rsidRDefault="007F6EBE" w:rsidP="007F6EBE">
            <w:pPr>
              <w:ind w:right="12"/>
              <w:jc w:val="right"/>
              <w:rPr>
                <w:rFonts w:asciiTheme="minorHAnsi" w:hAnsiTheme="minorHAnsi" w:cstheme="minorHAnsi"/>
                <w:sz w:val="20"/>
              </w:rPr>
            </w:pPr>
            <w:r w:rsidRPr="00664434">
              <w:rPr>
                <w:rFonts w:asciiTheme="minorHAnsi" w:hAnsiTheme="minorHAnsi" w:cstheme="minorHAnsi"/>
                <w:sz w:val="20"/>
              </w:rPr>
              <w:t>8.375,00</w:t>
            </w:r>
          </w:p>
        </w:tc>
      </w:tr>
    </w:tbl>
    <w:p w14:paraId="1E89D1CA" w14:textId="77777777" w:rsidR="009C1751" w:rsidRPr="00664434" w:rsidRDefault="009C1751" w:rsidP="00356871">
      <w:pPr>
        <w:ind w:right="-108"/>
        <w:jc w:val="both"/>
        <w:rPr>
          <w:rFonts w:asciiTheme="minorHAnsi" w:hAnsiTheme="minorHAnsi" w:cstheme="minorHAnsi"/>
          <w:b/>
          <w:sz w:val="22"/>
          <w:szCs w:val="22"/>
        </w:rPr>
      </w:pPr>
    </w:p>
    <w:p w14:paraId="1969CBCF" w14:textId="0D7D5831" w:rsidR="00C43E62" w:rsidRPr="00664434" w:rsidRDefault="00827BC1" w:rsidP="00356871">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Osnovna aktivnost upravnih tijela</w:t>
      </w:r>
      <w:r w:rsidR="000847FF" w:rsidRPr="00664434">
        <w:rPr>
          <w:rFonts w:asciiTheme="minorHAnsi" w:hAnsiTheme="minorHAnsi" w:cstheme="minorHAnsi"/>
          <w:bCs/>
          <w:sz w:val="22"/>
          <w:szCs w:val="22"/>
        </w:rPr>
        <w:t xml:space="preserve"> </w:t>
      </w:r>
      <w:r w:rsidR="00C43E62" w:rsidRPr="00664434">
        <w:rPr>
          <w:rFonts w:asciiTheme="minorHAnsi" w:hAnsiTheme="minorHAnsi" w:cstheme="minorHAnsi"/>
          <w:bCs/>
          <w:sz w:val="22"/>
          <w:szCs w:val="22"/>
        </w:rPr>
        <w:t xml:space="preserve">povećava se za </w:t>
      </w:r>
      <w:r w:rsidR="007F6EBE" w:rsidRPr="00664434">
        <w:rPr>
          <w:rFonts w:asciiTheme="minorHAnsi" w:hAnsiTheme="minorHAnsi" w:cstheme="minorHAnsi"/>
          <w:bCs/>
          <w:sz w:val="22"/>
          <w:szCs w:val="22"/>
        </w:rPr>
        <w:t>7,48</w:t>
      </w:r>
      <w:r w:rsidR="00C43E62" w:rsidRPr="00664434">
        <w:rPr>
          <w:rFonts w:asciiTheme="minorHAnsi" w:hAnsiTheme="minorHAnsi" w:cstheme="minorHAnsi"/>
          <w:bCs/>
          <w:sz w:val="22"/>
          <w:szCs w:val="22"/>
        </w:rPr>
        <w:t>%, a odnosi se na</w:t>
      </w:r>
      <w:r w:rsidR="007F6EBE" w:rsidRPr="00664434">
        <w:rPr>
          <w:rFonts w:asciiTheme="minorHAnsi" w:hAnsiTheme="minorHAnsi" w:cstheme="minorHAnsi"/>
          <w:bCs/>
          <w:sz w:val="22"/>
          <w:szCs w:val="22"/>
        </w:rPr>
        <w:t xml:space="preserve"> povrat </w:t>
      </w:r>
      <w:proofErr w:type="spellStart"/>
      <w:r w:rsidR="007F6EBE" w:rsidRPr="00664434">
        <w:rPr>
          <w:rFonts w:asciiTheme="minorHAnsi" w:hAnsiTheme="minorHAnsi" w:cstheme="minorHAnsi"/>
          <w:bCs/>
          <w:sz w:val="22"/>
          <w:szCs w:val="22"/>
        </w:rPr>
        <w:t>preraspodjeljenih</w:t>
      </w:r>
      <w:proofErr w:type="spellEnd"/>
      <w:r w:rsidR="007F6EBE" w:rsidRPr="00664434">
        <w:rPr>
          <w:rFonts w:asciiTheme="minorHAnsi" w:hAnsiTheme="minorHAnsi" w:cstheme="minorHAnsi"/>
          <w:bCs/>
          <w:sz w:val="22"/>
          <w:szCs w:val="22"/>
        </w:rPr>
        <w:t xml:space="preserve"> sredstava te </w:t>
      </w:r>
      <w:r w:rsidR="00C43E62" w:rsidRPr="00664434">
        <w:rPr>
          <w:rFonts w:asciiTheme="minorHAnsi" w:hAnsiTheme="minorHAnsi" w:cstheme="minorHAnsi"/>
          <w:bCs/>
          <w:sz w:val="22"/>
          <w:szCs w:val="22"/>
        </w:rPr>
        <w:t xml:space="preserve"> usklađenje sa stvarnim troškovima</w:t>
      </w:r>
      <w:r w:rsidR="007F6EBE" w:rsidRPr="00664434">
        <w:rPr>
          <w:rFonts w:asciiTheme="minorHAnsi" w:hAnsiTheme="minorHAnsi" w:cstheme="minorHAnsi"/>
          <w:bCs/>
          <w:sz w:val="22"/>
          <w:szCs w:val="22"/>
        </w:rPr>
        <w:t xml:space="preserve"> (značajno povećanje isplate djelatnicima naknada na temelju kolektivnog ugovora)</w:t>
      </w:r>
      <w:r w:rsidR="00C43E62" w:rsidRPr="00664434">
        <w:rPr>
          <w:rFonts w:asciiTheme="minorHAnsi" w:hAnsiTheme="minorHAnsi" w:cstheme="minorHAnsi"/>
          <w:bCs/>
          <w:sz w:val="22"/>
          <w:szCs w:val="22"/>
        </w:rPr>
        <w:t>.</w:t>
      </w:r>
    </w:p>
    <w:p w14:paraId="2D43CC34" w14:textId="0ABC9520" w:rsidR="000847FF" w:rsidRPr="00664434" w:rsidRDefault="000847FF" w:rsidP="00356871">
      <w:pPr>
        <w:ind w:right="-108"/>
        <w:jc w:val="both"/>
        <w:rPr>
          <w:rFonts w:asciiTheme="minorHAnsi" w:hAnsiTheme="minorHAnsi" w:cstheme="minorHAnsi"/>
          <w:bCs/>
          <w:sz w:val="22"/>
          <w:szCs w:val="22"/>
        </w:rPr>
      </w:pPr>
    </w:p>
    <w:tbl>
      <w:tblPr>
        <w:tblpPr w:leftFromText="180" w:rightFromText="180" w:vertAnchor="text" w:horzAnchor="margin" w:tblpY="126"/>
        <w:tblW w:w="9493" w:type="dxa"/>
        <w:tblLayout w:type="fixed"/>
        <w:tblCellMar>
          <w:left w:w="10" w:type="dxa"/>
          <w:right w:w="10" w:type="dxa"/>
        </w:tblCellMar>
        <w:tblLook w:val="04A0" w:firstRow="1" w:lastRow="0" w:firstColumn="1" w:lastColumn="0" w:noHBand="0" w:noVBand="1"/>
      </w:tblPr>
      <w:tblGrid>
        <w:gridCol w:w="1980"/>
        <w:gridCol w:w="1984"/>
        <w:gridCol w:w="709"/>
        <w:gridCol w:w="992"/>
        <w:gridCol w:w="1276"/>
        <w:gridCol w:w="1276"/>
        <w:gridCol w:w="1276"/>
      </w:tblGrid>
      <w:tr w:rsidR="009573A7" w:rsidRPr="00664434" w14:paraId="55BAE378" w14:textId="77777777" w:rsidTr="007F6EBE">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0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0DC62C40"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7A99AC8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7A5627E0"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9573A7" w:rsidRPr="00664434" w14:paraId="646AAA8D" w14:textId="77777777" w:rsidTr="007F6EBE">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664434" w:rsidRDefault="00827BC1" w:rsidP="00827BC1">
            <w:pPr>
              <w:rPr>
                <w:rFonts w:asciiTheme="minorHAnsi" w:hAnsiTheme="minorHAnsi" w:cstheme="minorHAnsi"/>
                <w:sz w:val="18"/>
                <w:szCs w:val="18"/>
              </w:rPr>
            </w:pPr>
            <w:r w:rsidRPr="00664434">
              <w:rPr>
                <w:rFonts w:asciiTheme="minorHAnsi" w:hAnsiTheme="minorHAnsi" w:cstheme="minorHAnsi"/>
                <w:sz w:val="18"/>
                <w:szCs w:val="18"/>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664434" w:rsidRDefault="00827BC1" w:rsidP="00827BC1">
            <w:pPr>
              <w:rPr>
                <w:rFonts w:asciiTheme="minorHAnsi" w:hAnsiTheme="minorHAnsi" w:cstheme="minorHAnsi"/>
                <w:sz w:val="18"/>
                <w:szCs w:val="18"/>
              </w:rPr>
            </w:pPr>
            <w:r w:rsidRPr="00664434">
              <w:rPr>
                <w:rFonts w:asciiTheme="minorHAnsi" w:hAnsiTheme="minorHAnsi" w:cstheme="minorHAnsi"/>
                <w:sz w:val="18"/>
                <w:szCs w:val="18"/>
              </w:rPr>
              <w:t>Pravovremeno podmirivanje tekućih troškova poslovanja, podmirivanje dospjelih obveza po osnovi glavnica i kamata</w:t>
            </w:r>
          </w:p>
        </w:tc>
        <w:tc>
          <w:tcPr>
            <w:tcW w:w="70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1D275203"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5EA7A499" w14:textId="60626EFA" w:rsidR="00527444" w:rsidRPr="00664434" w:rsidRDefault="00527444" w:rsidP="002904B2">
      <w:pPr>
        <w:ind w:right="-108"/>
        <w:jc w:val="both"/>
        <w:rPr>
          <w:rFonts w:asciiTheme="minorHAnsi" w:hAnsiTheme="minorHAnsi" w:cstheme="minorHAnsi"/>
          <w:bCs/>
          <w:color w:val="FF0000"/>
          <w:sz w:val="22"/>
          <w:szCs w:val="22"/>
        </w:rPr>
      </w:pPr>
    </w:p>
    <w:p w14:paraId="7B4B8785" w14:textId="27375155" w:rsidR="009573A7" w:rsidRPr="00664434" w:rsidRDefault="009573A7" w:rsidP="009573A7">
      <w:pPr>
        <w:jc w:val="both"/>
        <w:rPr>
          <w:rFonts w:asciiTheme="minorHAnsi" w:hAnsiTheme="minorHAnsi" w:cstheme="minorHAnsi"/>
          <w:bCs/>
          <w:sz w:val="22"/>
          <w:szCs w:val="22"/>
        </w:rPr>
      </w:pPr>
      <w:r w:rsidRPr="00664434">
        <w:rPr>
          <w:rFonts w:asciiTheme="minorHAnsi" w:hAnsiTheme="minorHAnsi" w:cstheme="minorHAnsi"/>
          <w:b/>
          <w:sz w:val="22"/>
          <w:szCs w:val="22"/>
        </w:rPr>
        <w:t>Otplata primljenih zajmova</w:t>
      </w:r>
      <w:r w:rsidRPr="00664434">
        <w:rPr>
          <w:rFonts w:asciiTheme="minorHAnsi" w:hAnsiTheme="minorHAnsi" w:cstheme="minorHAnsi"/>
          <w:bCs/>
          <w:sz w:val="22"/>
          <w:szCs w:val="22"/>
        </w:rPr>
        <w:t xml:space="preserve"> planirana je u svrhu povrata glavnice, plaćanja kamate i obračuna pripadajućih tečajnih razlika za kredit zaključen 2016. godine sa Hrvatskom bankom za obnovu i razvitak (HBOR) te kredita zaključenog u 2022. godini između Grada Požege i Hrvatske banke za obnovu i razvitak (HBOR), Zagreb, u svrhu energetski ekološki učinkovite javne rasvjete. U planu se očekivao ranije kretanje s otplatom kredita iz 2022. godine, no kako će biti samo jedna rata planirano je smanjenje rashoda.</w:t>
      </w:r>
    </w:p>
    <w:p w14:paraId="26370930" w14:textId="77777777" w:rsidR="007F6EBE" w:rsidRPr="00664434" w:rsidRDefault="007F6EBE" w:rsidP="002904B2">
      <w:pPr>
        <w:ind w:right="-108"/>
        <w:jc w:val="both"/>
        <w:rPr>
          <w:rFonts w:asciiTheme="minorHAnsi" w:hAnsiTheme="minorHAnsi" w:cstheme="minorHAnsi"/>
          <w:bCs/>
          <w:sz w:val="22"/>
          <w:szCs w:val="22"/>
        </w:rPr>
      </w:pPr>
    </w:p>
    <w:p w14:paraId="4A929976" w14:textId="59AF9FED" w:rsidR="009573A7" w:rsidRPr="00664434" w:rsidRDefault="009573A7" w:rsidP="002904B2">
      <w:pPr>
        <w:ind w:right="-108"/>
        <w:jc w:val="both"/>
        <w:rPr>
          <w:rFonts w:asciiTheme="minorHAnsi" w:hAnsiTheme="minorHAnsi" w:cstheme="minorHAnsi"/>
          <w:bCs/>
          <w:color w:val="FF0000"/>
          <w:sz w:val="22"/>
          <w:szCs w:val="22"/>
        </w:rPr>
      </w:pPr>
      <w:r w:rsidRPr="00664434">
        <w:rPr>
          <w:rFonts w:asciiTheme="minorHAnsi" w:hAnsiTheme="minorHAnsi" w:cstheme="minorHAnsi"/>
          <w:b/>
          <w:sz w:val="22"/>
          <w:szCs w:val="22"/>
        </w:rPr>
        <w:t>Izbori za vijeća nacionalnih manjina</w:t>
      </w:r>
      <w:r w:rsidRPr="00664434">
        <w:rPr>
          <w:rFonts w:asciiTheme="minorHAnsi" w:hAnsiTheme="minorHAnsi" w:cstheme="minorHAnsi"/>
          <w:bCs/>
          <w:sz w:val="22"/>
          <w:szCs w:val="22"/>
        </w:rPr>
        <w:t xml:space="preserve"> – provedeni su izbori za vijeća nacionalnih manjina te kako je zakonska obveza podmirenja troškova istih planirana su sredstva za izborna povjerenstva, biračke odbore te ostale materijalne rashode.</w:t>
      </w:r>
    </w:p>
    <w:p w14:paraId="13E4C5B5" w14:textId="77777777" w:rsidR="007F6EBE" w:rsidRPr="00664434" w:rsidRDefault="007F6EBE" w:rsidP="002904B2">
      <w:pPr>
        <w:ind w:right="-108"/>
        <w:jc w:val="both"/>
        <w:rPr>
          <w:rFonts w:asciiTheme="minorHAnsi" w:hAnsiTheme="minorHAnsi" w:cstheme="minorHAnsi"/>
          <w:bCs/>
          <w:color w:val="FF0000"/>
          <w:sz w:val="22"/>
          <w:szCs w:val="22"/>
        </w:rPr>
      </w:pPr>
    </w:p>
    <w:p w14:paraId="6C8CC6AF" w14:textId="77777777" w:rsidR="00527444" w:rsidRPr="00664434" w:rsidRDefault="00527444" w:rsidP="0052744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
        </w:rPr>
      </w:pPr>
      <w:r w:rsidRPr="00664434">
        <w:rPr>
          <w:rFonts w:asciiTheme="minorHAnsi" w:hAnsiTheme="minorHAnsi" w:cstheme="minorHAnsi"/>
          <w:b/>
        </w:rPr>
        <w:t>RAZDJEL 002 UPRAVNI ODJEL ZA SAMOUPRAVU</w:t>
      </w:r>
    </w:p>
    <w:p w14:paraId="6FAF1BDC" w14:textId="77777777" w:rsidR="00527444" w:rsidRPr="00664434" w:rsidRDefault="00527444" w:rsidP="00527444">
      <w:pPr>
        <w:ind w:right="-108"/>
        <w:jc w:val="both"/>
        <w:rPr>
          <w:rFonts w:asciiTheme="minorHAnsi" w:hAnsiTheme="minorHAnsi" w:cstheme="minorHAnsi"/>
          <w:bCs/>
          <w:sz w:val="22"/>
          <w:szCs w:val="22"/>
        </w:rPr>
      </w:pPr>
    </w:p>
    <w:p w14:paraId="2BCCC387" w14:textId="77777777" w:rsidR="00527444" w:rsidRPr="00664434" w:rsidRDefault="00527444" w:rsidP="00527444">
      <w:pPr>
        <w:spacing w:line="252" w:lineRule="auto"/>
        <w:ind w:right="-141"/>
        <w:jc w:val="both"/>
        <w:rPr>
          <w:rFonts w:asciiTheme="minorHAnsi" w:hAnsiTheme="minorHAnsi" w:cstheme="minorHAnsi"/>
          <w:b/>
          <w:iCs/>
          <w:sz w:val="22"/>
          <w:szCs w:val="22"/>
        </w:rPr>
      </w:pPr>
      <w:r w:rsidRPr="00664434">
        <w:rPr>
          <w:rFonts w:asciiTheme="minorHAnsi" w:hAnsiTheme="minorHAnsi" w:cstheme="minorHAnsi"/>
          <w:bCs/>
          <w:sz w:val="22"/>
          <w:szCs w:val="22"/>
        </w:rPr>
        <w:t xml:space="preserve">Upravni odjel za samoupravu sukladno članku </w:t>
      </w:r>
      <w:r w:rsidRPr="00664434">
        <w:rPr>
          <w:rFonts w:asciiTheme="minorHAnsi" w:hAnsiTheme="minorHAnsi" w:cstheme="minorHAnsi"/>
          <w:bCs/>
          <w:iCs/>
          <w:sz w:val="22"/>
          <w:szCs w:val="22"/>
        </w:rPr>
        <w:t xml:space="preserve">6. Odluke o ustrojstvu upravnih tijela Grada Požege </w:t>
      </w:r>
      <w:r w:rsidRPr="00664434">
        <w:rPr>
          <w:rFonts w:asciiTheme="minorHAnsi" w:hAnsiTheme="minorHAnsi" w:cstheme="minorHAnsi"/>
          <w:sz w:val="22"/>
          <w:szCs w:val="22"/>
        </w:rPr>
        <w:t xml:space="preserve">(Službene novine Grada Požege, broj: </w:t>
      </w:r>
      <w:r w:rsidRPr="00664434">
        <w:rPr>
          <w:rFonts w:asciiTheme="minorHAnsi" w:hAnsiTheme="minorHAnsi" w:cstheme="minorHAnsi"/>
          <w:sz w:val="20"/>
        </w:rPr>
        <w:t xml:space="preserve">broj: 19/13., 8/14., 9/16., 4/16., 19/18., 12/21. i 22/21.- pročišćeni tekst i 11/22.), </w:t>
      </w:r>
      <w:r w:rsidRPr="00664434">
        <w:rPr>
          <w:rFonts w:asciiTheme="minorHAnsi" w:hAnsiTheme="minorHAnsi" w:cstheme="minorHAnsi"/>
          <w:sz w:val="22"/>
          <w:szCs w:val="22"/>
        </w:rPr>
        <w:t xml:space="preserve">organizira aktivnosti Gradonačelnika i zamjenika gradonačelnika, koordinira njihove odnose s </w:t>
      </w:r>
      <w:r w:rsidRPr="00664434">
        <w:rPr>
          <w:rFonts w:asciiTheme="minorHAnsi" w:hAnsiTheme="minorHAnsi" w:cstheme="minorHAnsi"/>
          <w:sz w:val="22"/>
          <w:szCs w:val="22"/>
        </w:rPr>
        <w:lastRenderedPageBreak/>
        <w:t xml:space="preserve">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664434">
        <w:rPr>
          <w:rFonts w:asciiTheme="minorHAnsi" w:hAnsiTheme="minorHAnsi" w:cstheme="minorHAnsi"/>
          <w:iCs/>
          <w:sz w:val="22"/>
          <w:szCs w:val="22"/>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664434">
        <w:rPr>
          <w:rFonts w:asciiTheme="minorHAnsi" w:hAnsiTheme="minorHAnsi" w:cstheme="minorHAnsi"/>
          <w:bCs/>
          <w:iCs/>
          <w:sz w:val="22"/>
          <w:szCs w:val="22"/>
        </w:rPr>
        <w:t xml:space="preserve">obavlja </w:t>
      </w:r>
      <w:r w:rsidRPr="00664434">
        <w:rPr>
          <w:rFonts w:asciiTheme="minorHAnsi" w:hAnsiTheme="minorHAnsi" w:cstheme="minorHAnsi"/>
          <w:iCs/>
          <w:sz w:val="22"/>
          <w:szCs w:val="22"/>
        </w:rPr>
        <w:t>poslove redakcije i službene objave akata Grada Požege kao i poslove održavanja radnih prostorija i druge pomoćno-tehničke poslove.</w:t>
      </w:r>
    </w:p>
    <w:p w14:paraId="6975EE94" w14:textId="77777777" w:rsidR="00527444" w:rsidRPr="00664434" w:rsidRDefault="00527444" w:rsidP="00527444">
      <w:pPr>
        <w:ind w:right="-108" w:firstLine="567"/>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826"/>
        <w:gridCol w:w="1384"/>
        <w:gridCol w:w="1384"/>
        <w:gridCol w:w="1757"/>
      </w:tblGrid>
      <w:tr w:rsidR="005D3EF4" w:rsidRPr="00664434" w14:paraId="6B051FC0"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4E8A1E" w14:textId="77777777" w:rsidR="005D3EF4" w:rsidRPr="00664434" w:rsidRDefault="005D3EF4" w:rsidP="005D3EF4">
            <w:pPr>
              <w:rPr>
                <w:rFonts w:asciiTheme="minorHAnsi" w:hAnsiTheme="minorHAnsi" w:cstheme="minorHAnsi"/>
                <w:b/>
                <w:bCs/>
                <w:sz w:val="20"/>
                <w:lang w:eastAsia="hr-HR"/>
              </w:rPr>
            </w:pPr>
            <w:r w:rsidRPr="00664434">
              <w:rPr>
                <w:rFonts w:asciiTheme="minorHAnsi" w:hAnsiTheme="minorHAnsi" w:cstheme="minorHAnsi"/>
                <w:b/>
                <w:bCs/>
                <w:sz w:val="20"/>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C157F63" w14:textId="002F282A"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 REBALANS</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FC4AE63" w14:textId="274E850B"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762F95C" w14:textId="4B6A5DEE"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II. REBALANS</w:t>
            </w:r>
          </w:p>
        </w:tc>
      </w:tr>
      <w:tr w:rsidR="005D3EF4" w:rsidRPr="00664434" w14:paraId="7DF96214"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EA00714" w14:textId="77777777" w:rsidR="00527444" w:rsidRPr="00664434" w:rsidRDefault="00527444" w:rsidP="00527444">
            <w:pPr>
              <w:rPr>
                <w:rFonts w:asciiTheme="minorHAnsi" w:hAnsiTheme="minorHAnsi" w:cstheme="minorHAnsi"/>
                <w:b/>
                <w:bCs/>
                <w:sz w:val="20"/>
                <w:lang w:eastAsia="hr-HR"/>
              </w:rPr>
            </w:pPr>
            <w:r w:rsidRPr="00664434">
              <w:rPr>
                <w:rFonts w:asciiTheme="minorHAnsi" w:hAnsiTheme="minorHAnsi" w:cstheme="minorHAnsi"/>
                <w:sz w:val="20"/>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1C3C6DB3" w14:textId="74F55B2E"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479.195,00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4920ED" w14:textId="2080B08E"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2</w:t>
            </w:r>
            <w:r w:rsidR="005B0BAF" w:rsidRPr="00664434">
              <w:rPr>
                <w:rFonts w:asciiTheme="minorHAnsi" w:hAnsiTheme="minorHAnsi" w:cstheme="minorHAnsi"/>
                <w:sz w:val="20"/>
                <w:lang w:eastAsia="hr-HR"/>
              </w:rPr>
              <w:t>3</w:t>
            </w:r>
            <w:r w:rsidRPr="00664434">
              <w:rPr>
                <w:rFonts w:asciiTheme="minorHAnsi" w:hAnsiTheme="minorHAnsi" w:cstheme="minorHAnsi"/>
                <w:sz w:val="20"/>
                <w:lang w:eastAsia="hr-HR"/>
              </w:rPr>
              <w:t>.565,00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1810713" w14:textId="48B9D9B8"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50</w:t>
            </w:r>
            <w:r w:rsidR="005B0BAF" w:rsidRPr="00664434">
              <w:rPr>
                <w:rFonts w:asciiTheme="minorHAnsi" w:hAnsiTheme="minorHAnsi" w:cstheme="minorHAnsi"/>
                <w:sz w:val="20"/>
                <w:lang w:eastAsia="hr-HR"/>
              </w:rPr>
              <w:t>2</w:t>
            </w:r>
            <w:r w:rsidRPr="00664434">
              <w:rPr>
                <w:rFonts w:asciiTheme="minorHAnsi" w:hAnsiTheme="minorHAnsi" w:cstheme="minorHAnsi"/>
                <w:sz w:val="20"/>
                <w:lang w:eastAsia="hr-HR"/>
              </w:rPr>
              <w:t>.760,00</w:t>
            </w:r>
          </w:p>
        </w:tc>
      </w:tr>
      <w:tr w:rsidR="005D3EF4" w:rsidRPr="00664434" w14:paraId="68A47778"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3494F8"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tcPr>
          <w:p w14:paraId="7343EA19" w14:textId="765058E5"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426.025,00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78B287" w14:textId="5B70C637"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2</w:t>
            </w:r>
            <w:r w:rsidR="005B0BAF" w:rsidRPr="00664434">
              <w:rPr>
                <w:rFonts w:asciiTheme="minorHAnsi" w:hAnsiTheme="minorHAnsi" w:cstheme="minorHAnsi"/>
                <w:sz w:val="20"/>
                <w:lang w:eastAsia="hr-HR"/>
              </w:rPr>
              <w:t>3</w:t>
            </w:r>
            <w:r w:rsidRPr="00664434">
              <w:rPr>
                <w:rFonts w:asciiTheme="minorHAnsi" w:hAnsiTheme="minorHAnsi" w:cstheme="minorHAnsi"/>
                <w:sz w:val="20"/>
                <w:lang w:eastAsia="hr-HR"/>
              </w:rPr>
              <w:t>.765,00</w:t>
            </w:r>
          </w:p>
        </w:tc>
        <w:tc>
          <w:tcPr>
            <w:tcW w:w="1757" w:type="dxa"/>
            <w:tcBorders>
              <w:top w:val="single" w:sz="4" w:space="0" w:color="auto"/>
              <w:left w:val="single" w:sz="4" w:space="0" w:color="auto"/>
              <w:bottom w:val="single" w:sz="4" w:space="0" w:color="auto"/>
              <w:right w:val="single" w:sz="4" w:space="0" w:color="auto"/>
            </w:tcBorders>
            <w:noWrap/>
            <w:vAlign w:val="center"/>
          </w:tcPr>
          <w:p w14:paraId="246598D2" w14:textId="176FBCEC"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w:t>
            </w:r>
            <w:r w:rsidR="005B0BAF" w:rsidRPr="00664434">
              <w:rPr>
                <w:rFonts w:asciiTheme="minorHAnsi" w:hAnsiTheme="minorHAnsi" w:cstheme="minorHAnsi"/>
                <w:sz w:val="20"/>
                <w:lang w:eastAsia="hr-HR"/>
              </w:rPr>
              <w:t>49</w:t>
            </w:r>
            <w:r w:rsidRPr="00664434">
              <w:rPr>
                <w:rFonts w:asciiTheme="minorHAnsi" w:hAnsiTheme="minorHAnsi" w:cstheme="minorHAnsi"/>
                <w:sz w:val="20"/>
                <w:lang w:eastAsia="hr-HR"/>
              </w:rPr>
              <w:t>.790,00</w:t>
            </w:r>
          </w:p>
        </w:tc>
      </w:tr>
      <w:tr w:rsidR="005D3EF4" w:rsidRPr="00664434" w14:paraId="6B16FDD9"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88825DE"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6A215F02" w14:textId="470B2DE7"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8.280,00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D46B3C2" w14:textId="394C541C"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3C6ADFC3" w14:textId="50000373"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8.280,00</w:t>
            </w:r>
          </w:p>
        </w:tc>
      </w:tr>
      <w:tr w:rsidR="005D3EF4" w:rsidRPr="00664434" w14:paraId="5F2A1CBB"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156F02"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D507F43"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42EF798" w14:textId="292E98F8" w:rsidR="00527444" w:rsidRPr="00664434" w:rsidRDefault="00804AE6"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8DD5C48"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9.160,00</w:t>
            </w:r>
          </w:p>
        </w:tc>
      </w:tr>
      <w:tr w:rsidR="005D3EF4" w:rsidRPr="00664434" w14:paraId="13E74D8C"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D9D2565"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0B0905F"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09F6FF1" w14:textId="6BA8F9FE" w:rsidR="00527444" w:rsidRPr="00664434" w:rsidRDefault="00804AE6"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0F964BD1"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400,00</w:t>
            </w:r>
          </w:p>
        </w:tc>
      </w:tr>
      <w:tr w:rsidR="005D3EF4" w:rsidRPr="00664434" w14:paraId="466FCEF2"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B96A550"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D50C368"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2.830,00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E65425A" w14:textId="0B0B45E9"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1.30</w:t>
            </w:r>
            <w:r w:rsidR="00804AE6"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DAF3ACD" w14:textId="02E72986"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4.1</w:t>
            </w:r>
            <w:r w:rsidR="00527444" w:rsidRPr="00664434">
              <w:rPr>
                <w:rFonts w:asciiTheme="minorHAnsi" w:hAnsiTheme="minorHAnsi" w:cstheme="minorHAnsi"/>
                <w:sz w:val="20"/>
                <w:lang w:eastAsia="hr-HR"/>
              </w:rPr>
              <w:t>30,00</w:t>
            </w:r>
          </w:p>
        </w:tc>
      </w:tr>
      <w:tr w:rsidR="005D3EF4" w:rsidRPr="00664434" w14:paraId="790C88D4"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62F926"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1FCFB79" w14:textId="74B9DAD7" w:rsidR="00527444" w:rsidRPr="00664434" w:rsidRDefault="00804AE6"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32.50</w:t>
            </w:r>
            <w:r w:rsidR="00527444" w:rsidRPr="00664434">
              <w:rPr>
                <w:rFonts w:asciiTheme="minorHAnsi" w:hAnsiTheme="minorHAnsi" w:cstheme="minorHAnsi"/>
                <w:sz w:val="20"/>
                <w:lang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1483489" w14:textId="3038A89C"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-1.50</w:t>
            </w:r>
            <w:r w:rsidR="00804AE6"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A1454F7" w14:textId="41D468F0"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31.</w:t>
            </w:r>
            <w:r w:rsidR="00786BC8" w:rsidRPr="00664434">
              <w:rPr>
                <w:rFonts w:asciiTheme="minorHAnsi" w:hAnsiTheme="minorHAnsi" w:cstheme="minorHAnsi"/>
                <w:sz w:val="20"/>
                <w:lang w:eastAsia="hr-HR"/>
              </w:rPr>
              <w:t>0</w:t>
            </w:r>
            <w:r w:rsidR="00804AE6" w:rsidRPr="00664434">
              <w:rPr>
                <w:rFonts w:asciiTheme="minorHAnsi" w:hAnsiTheme="minorHAnsi" w:cstheme="minorHAnsi"/>
                <w:sz w:val="20"/>
                <w:lang w:eastAsia="hr-HR"/>
              </w:rPr>
              <w:t>0</w:t>
            </w:r>
            <w:r w:rsidR="00527444" w:rsidRPr="00664434">
              <w:rPr>
                <w:rFonts w:asciiTheme="minorHAnsi" w:hAnsiTheme="minorHAnsi" w:cstheme="minorHAnsi"/>
                <w:sz w:val="20"/>
                <w:lang w:eastAsia="hr-HR"/>
              </w:rPr>
              <w:t>0,00</w:t>
            </w:r>
          </w:p>
        </w:tc>
      </w:tr>
    </w:tbl>
    <w:p w14:paraId="70EA2C04" w14:textId="77777777" w:rsidR="00527444" w:rsidRPr="00664434" w:rsidRDefault="00527444" w:rsidP="00527444">
      <w:pPr>
        <w:ind w:right="-108"/>
        <w:jc w:val="both"/>
        <w:rPr>
          <w:rFonts w:asciiTheme="minorHAnsi" w:hAnsiTheme="minorHAnsi" w:cstheme="minorHAnsi"/>
          <w:bCs/>
          <w:color w:val="FF0000"/>
          <w:sz w:val="22"/>
          <w:szCs w:val="22"/>
        </w:rPr>
      </w:pPr>
    </w:p>
    <w:p w14:paraId="62A79128" w14:textId="77777777" w:rsidR="00527444" w:rsidRPr="00664434" w:rsidRDefault="00527444" w:rsidP="00527444">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PROGRAM REDOVNA DJELATNOST UPRAVNIH TIJELA</w:t>
      </w:r>
    </w:p>
    <w:p w14:paraId="5178A789" w14:textId="77777777" w:rsidR="00527444" w:rsidRPr="00664434" w:rsidRDefault="00527444" w:rsidP="00527444">
      <w:pPr>
        <w:ind w:right="-108"/>
        <w:jc w:val="both"/>
        <w:rPr>
          <w:rFonts w:asciiTheme="minorHAnsi" w:hAnsiTheme="minorHAnsi" w:cstheme="minorHAnsi"/>
          <w:b/>
          <w:sz w:val="22"/>
          <w:szCs w:val="22"/>
        </w:rPr>
      </w:pPr>
    </w:p>
    <w:p w14:paraId="1CC02437" w14:textId="77777777" w:rsidR="00527444" w:rsidRPr="00664434" w:rsidRDefault="00527444" w:rsidP="00527444">
      <w:pPr>
        <w:ind w:right="-108"/>
        <w:jc w:val="both"/>
        <w:rPr>
          <w:rFonts w:asciiTheme="minorHAnsi" w:hAnsiTheme="minorHAnsi" w:cstheme="minorHAnsi"/>
          <w:sz w:val="22"/>
          <w:szCs w:val="22"/>
        </w:rPr>
      </w:pPr>
      <w:r w:rsidRPr="00664434">
        <w:rPr>
          <w:rFonts w:asciiTheme="minorHAnsi" w:hAnsiTheme="minorHAnsi" w:cstheme="minorHAnsi"/>
          <w:bCs/>
          <w:sz w:val="22"/>
          <w:szCs w:val="22"/>
        </w:rPr>
        <w:t xml:space="preserve">Programom redovna djelatnost upravnih tijela prate se troškovi rada svih </w:t>
      </w:r>
      <w:r w:rsidRPr="00664434">
        <w:rPr>
          <w:rFonts w:asciiTheme="minorHAnsi" w:hAnsiTheme="minorHAnsi" w:cstheme="minorHAnsi"/>
          <w:sz w:val="22"/>
          <w:szCs w:val="22"/>
        </w:rPr>
        <w:t>upravnih tijela Grada Požege u skladu sa zakonskim propisima s ciljem učinkovitog i djelotvornog funkcioniranja Grada.</w:t>
      </w:r>
    </w:p>
    <w:p w14:paraId="187C48D7" w14:textId="77777777" w:rsidR="00527444" w:rsidRPr="00664434" w:rsidRDefault="00527444" w:rsidP="00527444">
      <w:pPr>
        <w:ind w:right="-108"/>
        <w:jc w:val="both"/>
        <w:rPr>
          <w:rFonts w:asciiTheme="minorHAnsi" w:hAnsiTheme="minorHAnsi" w:cstheme="minorHAnsi"/>
          <w:sz w:val="22"/>
          <w:szCs w:val="22"/>
        </w:rPr>
      </w:pPr>
    </w:p>
    <w:tbl>
      <w:tblPr>
        <w:tblStyle w:val="Reetkatablice1"/>
        <w:tblW w:w="9328" w:type="dxa"/>
        <w:tblLook w:val="04A0" w:firstRow="1" w:lastRow="0" w:firstColumn="1" w:lastColumn="0" w:noHBand="0" w:noVBand="1"/>
      </w:tblPr>
      <w:tblGrid>
        <w:gridCol w:w="4826"/>
        <w:gridCol w:w="1701"/>
        <w:gridCol w:w="1417"/>
        <w:gridCol w:w="1384"/>
      </w:tblGrid>
      <w:tr w:rsidR="000008D3" w:rsidRPr="00664434" w14:paraId="4EFDB0F3"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3031EE5" w14:textId="77777777" w:rsidR="005D3EF4" w:rsidRPr="00664434" w:rsidRDefault="005D3EF4" w:rsidP="005D3EF4">
            <w:pPr>
              <w:rPr>
                <w:rFonts w:asciiTheme="minorHAnsi" w:hAnsiTheme="minorHAnsi" w:cstheme="minorHAnsi"/>
                <w:b/>
                <w:bCs/>
                <w:sz w:val="20"/>
                <w:lang w:eastAsia="hr-HR"/>
              </w:rPr>
            </w:pPr>
            <w:r w:rsidRPr="00664434">
              <w:rPr>
                <w:rFonts w:asciiTheme="minorHAnsi" w:hAnsiTheme="minorHAnsi" w:cstheme="minorHAnsi"/>
                <w:b/>
                <w:bCs/>
                <w:sz w:val="20"/>
                <w:lang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C51945" w14:textId="4C8D60CB"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7636D" w14:textId="322A6980"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E5E3401" w14:textId="66C71F37"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II. REBALANS</w:t>
            </w:r>
          </w:p>
        </w:tc>
      </w:tr>
      <w:tr w:rsidR="000008D3" w:rsidRPr="00664434" w14:paraId="3E64EEFA"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57A4905"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50307C" w14:textId="5E64DBF8"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312.795,00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6105FF" w14:textId="40B8D43A"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w:t>
            </w:r>
            <w:r w:rsidR="005B0BAF" w:rsidRPr="00664434">
              <w:rPr>
                <w:rFonts w:asciiTheme="minorHAnsi" w:hAnsiTheme="minorHAnsi" w:cstheme="minorHAnsi"/>
                <w:sz w:val="20"/>
                <w:lang w:eastAsia="hr-HR"/>
              </w:rPr>
              <w:t>1</w:t>
            </w:r>
            <w:r w:rsidRPr="00664434">
              <w:rPr>
                <w:rFonts w:asciiTheme="minorHAnsi" w:hAnsiTheme="minorHAnsi" w:cstheme="minorHAnsi"/>
                <w:sz w:val="20"/>
                <w:lang w:eastAsia="hr-HR"/>
              </w:rPr>
              <w:t>.265,00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2FF8B5" w14:textId="140AAA60"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32</w:t>
            </w:r>
            <w:r w:rsidR="005B0BAF" w:rsidRPr="00664434">
              <w:rPr>
                <w:rFonts w:asciiTheme="minorHAnsi" w:hAnsiTheme="minorHAnsi" w:cstheme="minorHAnsi"/>
                <w:sz w:val="20"/>
                <w:lang w:eastAsia="hr-HR"/>
              </w:rPr>
              <w:t>4</w:t>
            </w:r>
            <w:r w:rsidRPr="00664434">
              <w:rPr>
                <w:rFonts w:asciiTheme="minorHAnsi" w:hAnsiTheme="minorHAnsi" w:cstheme="minorHAnsi"/>
                <w:sz w:val="20"/>
                <w:lang w:eastAsia="hr-HR"/>
              </w:rPr>
              <w:t>.060,00</w:t>
            </w:r>
          </w:p>
        </w:tc>
      </w:tr>
      <w:tr w:rsidR="000008D3" w:rsidRPr="00664434" w14:paraId="3E9C1FF3"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130C1A4"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817BBC" w14:textId="35C2C0C3"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113.230,00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7495E4" w14:textId="779256D9"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12.500,00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3A72752" w14:textId="540EBB58"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125.730,00</w:t>
            </w:r>
          </w:p>
        </w:tc>
      </w:tr>
    </w:tbl>
    <w:p w14:paraId="068278BC" w14:textId="77777777" w:rsidR="00527444" w:rsidRPr="00664434" w:rsidRDefault="00527444" w:rsidP="00527444">
      <w:pPr>
        <w:ind w:right="-108"/>
        <w:jc w:val="both"/>
        <w:rPr>
          <w:rFonts w:asciiTheme="minorHAnsi" w:hAnsiTheme="minorHAnsi" w:cstheme="minorHAnsi"/>
          <w:sz w:val="22"/>
          <w:szCs w:val="22"/>
        </w:rPr>
      </w:pPr>
    </w:p>
    <w:p w14:paraId="565E7466" w14:textId="1CA539ED" w:rsidR="00527444" w:rsidRPr="00664434" w:rsidRDefault="00527444" w:rsidP="00527444">
      <w:pPr>
        <w:ind w:right="-108"/>
        <w:jc w:val="both"/>
        <w:rPr>
          <w:rFonts w:asciiTheme="minorHAnsi" w:hAnsiTheme="minorHAnsi" w:cstheme="minorHAnsi"/>
          <w:sz w:val="22"/>
          <w:szCs w:val="22"/>
        </w:rPr>
      </w:pPr>
      <w:r w:rsidRPr="00664434">
        <w:rPr>
          <w:rFonts w:asciiTheme="minorHAnsi" w:hAnsiTheme="minorHAnsi" w:cstheme="minorHAnsi"/>
          <w:b/>
          <w:bCs/>
          <w:sz w:val="22"/>
          <w:szCs w:val="22"/>
        </w:rPr>
        <w:t>Osnovna aktivnost upravnih tijela</w:t>
      </w:r>
      <w:r w:rsidRPr="00664434">
        <w:rPr>
          <w:rFonts w:asciiTheme="minorHAnsi" w:hAnsiTheme="minorHAnsi" w:cstheme="minorHAnsi"/>
          <w:sz w:val="22"/>
          <w:szCs w:val="22"/>
        </w:rPr>
        <w:t xml:space="preserve"> odnosi se na materijalne rashode potrebne za redovno funkcioniranje rada gradske uprave, te ostale rashode koji proizlaze iz prava zaposlenika</w:t>
      </w:r>
      <w:r w:rsidR="00797B0F" w:rsidRPr="00664434">
        <w:rPr>
          <w:rFonts w:asciiTheme="minorHAnsi" w:hAnsiTheme="minorHAnsi" w:cstheme="minorHAnsi"/>
          <w:sz w:val="22"/>
          <w:szCs w:val="22"/>
        </w:rPr>
        <w:t>, a povećanje se odnosi na usklađenje troškova sa provedenim postupcima nabave</w:t>
      </w:r>
      <w:r w:rsidRPr="00664434">
        <w:rPr>
          <w:rFonts w:asciiTheme="minorHAnsi" w:hAnsiTheme="minorHAnsi" w:cstheme="minorHAnsi"/>
          <w:sz w:val="22"/>
          <w:szCs w:val="22"/>
        </w:rPr>
        <w:t>.</w:t>
      </w:r>
    </w:p>
    <w:p w14:paraId="00A45E6D" w14:textId="77777777" w:rsidR="00527444" w:rsidRPr="00664434" w:rsidRDefault="00527444" w:rsidP="00527444">
      <w:pPr>
        <w:ind w:right="-108"/>
        <w:jc w:val="both"/>
        <w:rPr>
          <w:rFonts w:asciiTheme="minorHAnsi" w:hAnsiTheme="minorHAnsi" w:cstheme="minorHAnsi"/>
          <w:sz w:val="22"/>
          <w:szCs w:val="22"/>
        </w:rPr>
      </w:pPr>
    </w:p>
    <w:p w14:paraId="3CC72841" w14:textId="15689FEA" w:rsidR="00527444" w:rsidRPr="00664434" w:rsidRDefault="00527444" w:rsidP="00527444">
      <w:pPr>
        <w:ind w:right="-108"/>
        <w:jc w:val="both"/>
        <w:rPr>
          <w:rFonts w:asciiTheme="minorHAnsi" w:hAnsiTheme="minorHAnsi" w:cstheme="minorHAnsi"/>
          <w:sz w:val="22"/>
          <w:szCs w:val="22"/>
        </w:rPr>
      </w:pPr>
      <w:r w:rsidRPr="00664434">
        <w:rPr>
          <w:rFonts w:asciiTheme="minorHAnsi" w:hAnsiTheme="minorHAnsi" w:cstheme="minorHAnsi"/>
          <w:b/>
          <w:bCs/>
          <w:sz w:val="22"/>
          <w:szCs w:val="22"/>
        </w:rPr>
        <w:t>Nabava opreme</w:t>
      </w:r>
      <w:r w:rsidRPr="00664434">
        <w:rPr>
          <w:rFonts w:asciiTheme="minorHAnsi" w:hAnsiTheme="minorHAnsi" w:cstheme="minorHAnsi"/>
          <w:sz w:val="22"/>
          <w:szCs w:val="22"/>
        </w:rPr>
        <w:t xml:space="preserve"> odnosi se na nabavu opreme potrebne za obavljanje redovne djelatnosti</w:t>
      </w:r>
      <w:r w:rsidR="00797B0F" w:rsidRPr="00664434">
        <w:rPr>
          <w:rFonts w:asciiTheme="minorHAnsi" w:hAnsiTheme="minorHAnsi" w:cstheme="minorHAnsi"/>
          <w:sz w:val="22"/>
          <w:szCs w:val="22"/>
        </w:rPr>
        <w:t>, a povećanje se odnosi na povećanu potrebu opreme zbog elektroničkog uredskog poslovanja</w:t>
      </w:r>
      <w:r w:rsidR="005D3EF4" w:rsidRPr="00664434">
        <w:rPr>
          <w:rFonts w:asciiTheme="minorHAnsi" w:hAnsiTheme="minorHAnsi" w:cstheme="minorHAnsi"/>
          <w:sz w:val="22"/>
          <w:szCs w:val="22"/>
        </w:rPr>
        <w:t>.</w:t>
      </w:r>
    </w:p>
    <w:p w14:paraId="3F602958" w14:textId="77777777" w:rsidR="00527444" w:rsidRPr="00664434" w:rsidRDefault="00527444" w:rsidP="00527444">
      <w:pPr>
        <w:ind w:right="-108"/>
        <w:jc w:val="both"/>
        <w:rPr>
          <w:rFonts w:asciiTheme="minorHAnsi" w:hAnsiTheme="minorHAnsi" w:cstheme="minorHAnsi"/>
          <w:b/>
          <w:bCs/>
          <w:sz w:val="22"/>
          <w:szCs w:val="22"/>
          <w:bdr w:val="single" w:sz="4" w:space="0" w:color="auto" w:frame="1"/>
        </w:rPr>
      </w:pPr>
    </w:p>
    <w:p w14:paraId="5177177A" w14:textId="77777777" w:rsidR="005D3EF4" w:rsidRPr="00664434" w:rsidRDefault="005D3EF4" w:rsidP="005D3EF4">
      <w:pPr>
        <w:ind w:right="-108"/>
        <w:jc w:val="both"/>
        <w:rPr>
          <w:rFonts w:asciiTheme="minorHAnsi" w:hAnsiTheme="minorHAnsi" w:cstheme="minorHAnsi"/>
          <w:b/>
          <w:bCs/>
          <w:sz w:val="22"/>
          <w:szCs w:val="22"/>
        </w:rPr>
      </w:pPr>
      <w:bookmarkStart w:id="1" w:name="_Hlk89152408"/>
      <w:r w:rsidRPr="00664434">
        <w:rPr>
          <w:rFonts w:asciiTheme="minorHAnsi" w:hAnsiTheme="minorHAnsi" w:cstheme="minorHAnsi"/>
          <w:b/>
          <w:bCs/>
          <w:sz w:val="22"/>
          <w:szCs w:val="22"/>
        </w:rPr>
        <w:t>NAZIV PROGRAMA: SAVJET MLADIH GRADA POŽEGE</w:t>
      </w:r>
    </w:p>
    <w:p w14:paraId="60CC84F3" w14:textId="77777777" w:rsidR="005D3EF4" w:rsidRPr="00664434" w:rsidRDefault="005D3EF4" w:rsidP="005D3EF4">
      <w:pPr>
        <w:ind w:right="-108"/>
        <w:jc w:val="both"/>
        <w:rPr>
          <w:rFonts w:asciiTheme="minorHAnsi" w:hAnsiTheme="minorHAnsi" w:cstheme="minorHAnsi"/>
          <w:sz w:val="22"/>
          <w:szCs w:val="22"/>
        </w:rPr>
      </w:pPr>
    </w:p>
    <w:p w14:paraId="2115521E" w14:textId="77777777" w:rsidR="005D3EF4" w:rsidRPr="00664434" w:rsidRDefault="005D3EF4" w:rsidP="005D3EF4">
      <w:pPr>
        <w:jc w:val="both"/>
        <w:rPr>
          <w:rFonts w:asciiTheme="minorHAnsi" w:hAnsiTheme="minorHAnsi" w:cstheme="minorHAnsi"/>
          <w:sz w:val="22"/>
          <w:szCs w:val="22"/>
        </w:rPr>
      </w:pPr>
      <w:r w:rsidRPr="00664434">
        <w:rPr>
          <w:rFonts w:asciiTheme="minorHAnsi" w:hAnsiTheme="minorHAnsi" w:cstheme="minorHAnsi"/>
          <w:sz w:val="22"/>
          <w:szCs w:val="22"/>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383E6E2F" w14:textId="77777777" w:rsidR="005D3EF4" w:rsidRPr="00664434" w:rsidRDefault="005D3EF4" w:rsidP="005D3EF4">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0008D3" w:rsidRPr="00664434" w14:paraId="0162B3EC" w14:textId="77777777" w:rsidTr="005D3EF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E15DB23" w14:textId="77777777" w:rsidR="005D3EF4" w:rsidRPr="00664434" w:rsidRDefault="005D3EF4" w:rsidP="005D3EF4">
            <w:pPr>
              <w:rPr>
                <w:rFonts w:asciiTheme="minorHAnsi" w:hAnsiTheme="minorHAnsi" w:cstheme="minorHAnsi"/>
                <w:b/>
                <w:bCs/>
                <w:sz w:val="20"/>
              </w:rPr>
            </w:pPr>
            <w:r w:rsidRPr="00664434">
              <w:rPr>
                <w:rFonts w:asciiTheme="minorHAnsi" w:hAnsiTheme="minorHAnsi" w:cstheme="minorHAnsi"/>
                <w:b/>
                <w:bCs/>
                <w:sz w:val="20"/>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84B44B" w14:textId="05CC7184"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056E45" w14:textId="12464AD8"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06442C7" w14:textId="2263747F"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0008D3" w:rsidRPr="00664434" w14:paraId="16621A8A" w14:textId="77777777" w:rsidTr="005D3EF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29D203A" w14:textId="77777777" w:rsidR="005D3EF4" w:rsidRPr="00664434" w:rsidRDefault="005D3EF4">
            <w:pPr>
              <w:rPr>
                <w:rFonts w:asciiTheme="minorHAnsi" w:hAnsiTheme="minorHAnsi" w:cstheme="minorHAnsi"/>
                <w:sz w:val="20"/>
              </w:rPr>
            </w:pPr>
            <w:r w:rsidRPr="00664434">
              <w:rPr>
                <w:rFonts w:asciiTheme="minorHAnsi" w:hAnsiTheme="minorHAnsi" w:cstheme="minorHAnsi"/>
                <w:sz w:val="20"/>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tcPr>
          <w:p w14:paraId="20EA3374" w14:textId="6D4B6B64"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2.830,00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3C4BB09" w14:textId="4F45E344"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1.300,00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D483691" w14:textId="2ADC2F1D"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4.130,00</w:t>
            </w:r>
          </w:p>
        </w:tc>
      </w:tr>
    </w:tbl>
    <w:p w14:paraId="4CA0ED02" w14:textId="77777777" w:rsidR="005D3EF4" w:rsidRPr="00664434" w:rsidRDefault="005D3EF4" w:rsidP="005D3EF4">
      <w:pPr>
        <w:ind w:right="-108"/>
        <w:jc w:val="both"/>
        <w:rPr>
          <w:rFonts w:asciiTheme="minorHAnsi" w:hAnsiTheme="minorHAnsi" w:cstheme="minorHAnsi"/>
          <w:sz w:val="22"/>
          <w:szCs w:val="22"/>
        </w:rPr>
      </w:pPr>
    </w:p>
    <w:p w14:paraId="54B14D80" w14:textId="045ADD87" w:rsidR="005D3EF4" w:rsidRPr="00664434" w:rsidRDefault="005D3EF4" w:rsidP="005D3EF4">
      <w:pPr>
        <w:ind w:right="-108"/>
        <w:jc w:val="both"/>
        <w:rPr>
          <w:rFonts w:asciiTheme="minorHAnsi" w:hAnsiTheme="minorHAnsi" w:cstheme="minorHAnsi"/>
          <w:sz w:val="22"/>
          <w:szCs w:val="22"/>
        </w:rPr>
      </w:pPr>
      <w:r w:rsidRPr="00664434">
        <w:rPr>
          <w:rFonts w:asciiTheme="minorHAnsi" w:hAnsiTheme="minorHAnsi" w:cstheme="minorHAnsi"/>
          <w:b/>
          <w:bCs/>
          <w:sz w:val="22"/>
          <w:szCs w:val="22"/>
        </w:rPr>
        <w:t>Osnovna aktivnost savjeta mladih</w:t>
      </w:r>
      <w:r w:rsidRPr="00664434">
        <w:rPr>
          <w:rFonts w:asciiTheme="minorHAnsi" w:hAnsiTheme="minorHAnsi" w:cstheme="minorHAnsi"/>
          <w:sz w:val="22"/>
          <w:szCs w:val="22"/>
        </w:rPr>
        <w:t xml:space="preserve"> odnosi se na troškove vezane za redovno djelovanje Savjeta mladih te sudjelovanja na kongresima Koordinacije savjeta mladih RH. Povećanje sredstva se odnosi na porast cijena troškova.</w:t>
      </w:r>
    </w:p>
    <w:p w14:paraId="30F7174B" w14:textId="77777777" w:rsidR="005D3EF4" w:rsidRPr="00664434" w:rsidRDefault="005D3EF4" w:rsidP="005D3EF4">
      <w:pPr>
        <w:ind w:right="-108"/>
        <w:jc w:val="both"/>
        <w:rPr>
          <w:rFonts w:asciiTheme="minorHAnsi" w:hAnsiTheme="minorHAnsi" w:cstheme="minorHAnsi"/>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376649" w:rsidRPr="00664434" w14:paraId="051BC6A6" w14:textId="77777777" w:rsidTr="005D3EF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2457263" w14:textId="77777777"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lastRenderedPageBreak/>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D420726" w14:textId="77777777"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91905B6" w14:textId="77777777"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FCE6D8" w14:textId="77777777"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430AA22" w14:textId="0FF766C2"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b/>
                <w:bCs/>
                <w:sz w:val="20"/>
                <w:szCs w:val="20"/>
              </w:rPr>
              <w:t>I. REBALANS</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FBC700" w14:textId="78D52A88"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b/>
                <w:bCs/>
                <w:sz w:val="20"/>
                <w:szCs w:val="20"/>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B0E0D2A" w14:textId="7CB78FB2"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b/>
                <w:bCs/>
                <w:sz w:val="20"/>
                <w:szCs w:val="20"/>
              </w:rPr>
              <w:t>II. REBALANS</w:t>
            </w:r>
          </w:p>
        </w:tc>
      </w:tr>
      <w:tr w:rsidR="00376649" w:rsidRPr="00664434" w14:paraId="1C12936E" w14:textId="77777777" w:rsidTr="005D3EF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5A07F3C"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93DEBBA"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7890A9F"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695D9E"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839206F"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9E1858" w14:textId="7DA0FBAA"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618AF87"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r w:rsidR="00376649" w:rsidRPr="00664434" w14:paraId="13EDFAC1" w14:textId="77777777" w:rsidTr="005D3EF4">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FAE9E15"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8F34B2B"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8978BA8"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D5A079"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679FFC6"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1562327" w14:textId="70DB4B6B"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08F48F1"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r>
    </w:tbl>
    <w:p w14:paraId="06BA018E" w14:textId="77777777" w:rsidR="005D3EF4" w:rsidRPr="00664434" w:rsidRDefault="005D3EF4" w:rsidP="005D3EF4">
      <w:pPr>
        <w:ind w:right="-108"/>
        <w:jc w:val="both"/>
        <w:rPr>
          <w:rFonts w:asciiTheme="minorHAnsi" w:hAnsiTheme="minorHAnsi" w:cstheme="minorHAnsi"/>
          <w:b/>
          <w:bCs/>
          <w:sz w:val="22"/>
          <w:szCs w:val="22"/>
        </w:rPr>
      </w:pPr>
    </w:p>
    <w:p w14:paraId="28DA461E" w14:textId="77777777" w:rsidR="005D3EF4" w:rsidRPr="00664434" w:rsidRDefault="005D3EF4" w:rsidP="005D3EF4">
      <w:pPr>
        <w:ind w:right="-108"/>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ELEKTRONIČKI MEDIJI</w:t>
      </w:r>
    </w:p>
    <w:p w14:paraId="58C0BE75" w14:textId="77777777" w:rsidR="005D3EF4" w:rsidRPr="00664434" w:rsidRDefault="005D3EF4" w:rsidP="005D3EF4">
      <w:pPr>
        <w:ind w:right="-108"/>
        <w:jc w:val="both"/>
        <w:rPr>
          <w:rFonts w:asciiTheme="minorHAnsi" w:hAnsiTheme="minorHAnsi" w:cstheme="minorHAnsi"/>
          <w:sz w:val="22"/>
          <w:szCs w:val="22"/>
        </w:rPr>
      </w:pPr>
    </w:p>
    <w:p w14:paraId="7557709F" w14:textId="77777777" w:rsidR="005D3EF4" w:rsidRPr="00664434" w:rsidRDefault="005D3EF4" w:rsidP="005D3EF4">
      <w:pPr>
        <w:ind w:right="-108"/>
        <w:jc w:val="both"/>
        <w:rPr>
          <w:rFonts w:asciiTheme="minorHAnsi" w:hAnsiTheme="minorHAnsi" w:cstheme="minorHAnsi"/>
          <w:sz w:val="22"/>
          <w:szCs w:val="22"/>
        </w:rPr>
      </w:pPr>
      <w:r w:rsidRPr="00664434">
        <w:rPr>
          <w:rFonts w:asciiTheme="minorHAnsi" w:hAnsiTheme="minorHAnsi" w:cstheme="minorHAnsi"/>
          <w:sz w:val="22"/>
          <w:szCs w:val="22"/>
        </w:rPr>
        <w:t>Cilj programa je poticanje i promoviranje lokalne i mjesne  samouprave putem lokalnih medija.</w:t>
      </w:r>
    </w:p>
    <w:p w14:paraId="055F4591" w14:textId="77777777" w:rsidR="005D3EF4" w:rsidRPr="00664434" w:rsidRDefault="005D3EF4" w:rsidP="005D3EF4">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0008D3" w:rsidRPr="00664434" w14:paraId="444C75CA" w14:textId="77777777" w:rsidTr="005D3EF4">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32FC8B97" w14:textId="77777777" w:rsidR="005D3EF4" w:rsidRPr="00664434" w:rsidRDefault="005D3EF4" w:rsidP="005D3EF4">
            <w:pPr>
              <w:rPr>
                <w:rFonts w:asciiTheme="minorHAnsi" w:hAnsiTheme="minorHAnsi" w:cstheme="minorHAnsi"/>
                <w:b/>
                <w:bCs/>
                <w:sz w:val="20"/>
                <w:szCs w:val="22"/>
              </w:rPr>
            </w:pPr>
            <w:r w:rsidRPr="00664434">
              <w:rPr>
                <w:rFonts w:asciiTheme="minorHAnsi" w:hAnsiTheme="minorHAnsi" w:cstheme="minorHAnsi"/>
                <w:b/>
                <w:bCs/>
                <w:sz w:val="20"/>
              </w:rPr>
              <w:t>PROGRAM 1213 ELEKTRONIČKI MEDIJI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83F760" w14:textId="40254EC7"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AB5D758" w14:textId="67BE723F"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D133105" w14:textId="628F5FF5"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0008D3" w:rsidRPr="00664434" w14:paraId="425B29B6" w14:textId="77777777" w:rsidTr="005D3EF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44FB294" w14:textId="77777777" w:rsidR="005D3EF4" w:rsidRPr="00664434" w:rsidRDefault="005D3EF4">
            <w:pPr>
              <w:rPr>
                <w:rFonts w:asciiTheme="minorHAnsi" w:hAnsiTheme="minorHAnsi" w:cstheme="minorHAnsi"/>
                <w:sz w:val="20"/>
              </w:rPr>
            </w:pPr>
            <w:r w:rsidRPr="00664434">
              <w:rPr>
                <w:rFonts w:asciiTheme="minorHAnsi" w:hAnsiTheme="minorHAnsi" w:cstheme="minorHAnsi"/>
                <w:sz w:val="20"/>
              </w:rPr>
              <w:t>Aktivnost A121301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4082BCB2" w14:textId="5C26EC55"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32.500,00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28DC5D6" w14:textId="6437BACF"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-1.500,00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3EBA664" w14:textId="117B322A"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31.000,00</w:t>
            </w:r>
          </w:p>
        </w:tc>
      </w:tr>
    </w:tbl>
    <w:p w14:paraId="3E5C0DB9" w14:textId="77777777" w:rsidR="005D3EF4" w:rsidRPr="00664434" w:rsidRDefault="005D3EF4" w:rsidP="005D3EF4">
      <w:pPr>
        <w:autoSpaceDE w:val="0"/>
        <w:jc w:val="both"/>
        <w:rPr>
          <w:rFonts w:asciiTheme="minorHAnsi" w:hAnsiTheme="minorHAnsi" w:cstheme="minorHAnsi"/>
          <w:bCs/>
          <w:sz w:val="22"/>
          <w:szCs w:val="22"/>
        </w:rPr>
      </w:pPr>
    </w:p>
    <w:p w14:paraId="6C874D8B" w14:textId="738F045F" w:rsidR="005D3EF4" w:rsidRPr="00664434" w:rsidRDefault="005D3EF4" w:rsidP="005D3EF4">
      <w:pPr>
        <w:autoSpaceDE w:val="0"/>
        <w:jc w:val="both"/>
        <w:rPr>
          <w:rFonts w:asciiTheme="minorHAnsi" w:hAnsiTheme="minorHAnsi" w:cstheme="minorHAnsi"/>
          <w:bCs/>
          <w:sz w:val="22"/>
          <w:szCs w:val="22"/>
        </w:rPr>
      </w:pPr>
      <w:r w:rsidRPr="00664434">
        <w:rPr>
          <w:rFonts w:asciiTheme="minorHAnsi" w:hAnsiTheme="minorHAnsi" w:cstheme="minorHAnsi"/>
          <w:bCs/>
          <w:sz w:val="22"/>
          <w:szCs w:val="22"/>
        </w:rPr>
        <w:t xml:space="preserve">Aktivnost </w:t>
      </w:r>
      <w:r w:rsidRPr="00664434">
        <w:rPr>
          <w:rFonts w:asciiTheme="minorHAnsi" w:hAnsiTheme="minorHAnsi" w:cstheme="minorHAnsi"/>
          <w:b/>
          <w:sz w:val="22"/>
          <w:szCs w:val="22"/>
        </w:rPr>
        <w:t>financiranje programskih sadržaja elektroničkih medija</w:t>
      </w:r>
      <w:r w:rsidRPr="00664434">
        <w:rPr>
          <w:rFonts w:asciiTheme="minorHAnsi" w:hAnsiTheme="minorHAnsi" w:cstheme="minorHAnsi"/>
          <w:bCs/>
          <w:sz w:val="22"/>
          <w:szCs w:val="22"/>
        </w:rPr>
        <w:t xml:space="preserve"> odnosi se na financiranje medija na temelju provedenog Javnog poziva za financiranje programskih sadržaja elektroničkih medija od interesa za Grad Požegu u 2023. godini</w:t>
      </w:r>
      <w:r w:rsidR="000008D3" w:rsidRPr="00664434">
        <w:rPr>
          <w:rFonts w:asciiTheme="minorHAnsi" w:hAnsiTheme="minorHAnsi" w:cstheme="minorHAnsi"/>
          <w:bCs/>
          <w:sz w:val="22"/>
          <w:szCs w:val="22"/>
        </w:rPr>
        <w:t>, a do smanjenje sredstava dolazi zbog odustajanje jednog medija od financiranja.</w:t>
      </w:r>
    </w:p>
    <w:p w14:paraId="1DB6B772" w14:textId="77777777" w:rsidR="005D3EF4" w:rsidRPr="00664434" w:rsidRDefault="005D3EF4" w:rsidP="005D3EF4">
      <w:pPr>
        <w:autoSpaceDE w:val="0"/>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376649" w:rsidRPr="00664434" w14:paraId="5E2AA9A1" w14:textId="77777777" w:rsidTr="005D3EF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5A86443"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281B1BA2"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2FFDFA8"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3406A7"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FEFE73E"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18726AA"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PRORAČUN 2024.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8E32C64"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PRORAČUN 2025.</w:t>
            </w:r>
          </w:p>
        </w:tc>
      </w:tr>
      <w:tr w:rsidR="00376649" w:rsidRPr="00664434" w14:paraId="188F7037" w14:textId="77777777" w:rsidTr="005D3EF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5BA7343"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CE488C9"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66070BE"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D20E41"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4179964D"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087D4C6"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5FA90BD"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r>
    </w:tbl>
    <w:p w14:paraId="47EAE739" w14:textId="77777777" w:rsidR="00797B0F" w:rsidRPr="00664434" w:rsidRDefault="00797B0F" w:rsidP="00487AFF">
      <w:pPr>
        <w:ind w:right="-108"/>
        <w:jc w:val="both"/>
        <w:rPr>
          <w:rFonts w:asciiTheme="minorHAnsi" w:hAnsiTheme="minorHAnsi" w:cstheme="minorHAnsi"/>
          <w:color w:val="FF0000"/>
          <w:sz w:val="22"/>
          <w:szCs w:val="22"/>
        </w:rPr>
      </w:pPr>
    </w:p>
    <w:p w14:paraId="43C4F7A4" w14:textId="77777777" w:rsidR="00213848" w:rsidRPr="00664434" w:rsidRDefault="00213848" w:rsidP="00A67DE9">
      <w:pPr>
        <w:pBdr>
          <w:top w:val="single" w:sz="4" w:space="1" w:color="auto"/>
          <w:left w:val="single" w:sz="4" w:space="4" w:color="auto"/>
          <w:bottom w:val="single" w:sz="4" w:space="1" w:color="auto"/>
          <w:right w:val="single" w:sz="4" w:space="4" w:color="auto"/>
          <w:between w:val="single" w:sz="4" w:space="1" w:color="auto"/>
        </w:pBdr>
        <w:ind w:right="-108"/>
        <w:jc w:val="both"/>
        <w:rPr>
          <w:rFonts w:asciiTheme="minorHAnsi" w:hAnsiTheme="minorHAnsi" w:cstheme="minorHAnsi"/>
          <w:b/>
          <w:bCs/>
        </w:rPr>
      </w:pPr>
      <w:r w:rsidRPr="00664434">
        <w:rPr>
          <w:rFonts w:asciiTheme="minorHAnsi" w:hAnsiTheme="minorHAnsi" w:cstheme="minorHAnsi"/>
          <w:b/>
          <w:bCs/>
        </w:rPr>
        <w:t>RAZDJEL 003 UPRAVNI ODJEL ZA KOMUNALNE DJELATNOSTI I GOSPODARENJE</w:t>
      </w:r>
    </w:p>
    <w:p w14:paraId="190F0FA7" w14:textId="77777777" w:rsidR="00A67DE9" w:rsidRPr="00664434" w:rsidRDefault="00A67DE9" w:rsidP="00A67DE9">
      <w:pPr>
        <w:ind w:right="-108"/>
        <w:jc w:val="both"/>
        <w:rPr>
          <w:rFonts w:asciiTheme="minorHAnsi" w:hAnsiTheme="minorHAnsi" w:cstheme="minorHAnsi"/>
          <w:sz w:val="22"/>
          <w:szCs w:val="22"/>
        </w:rPr>
      </w:pPr>
    </w:p>
    <w:p w14:paraId="71D8347C" w14:textId="77777777" w:rsidR="00A67DE9" w:rsidRPr="00664434" w:rsidRDefault="00A67DE9" w:rsidP="00A67DE9">
      <w:pPr>
        <w:ind w:firstLine="993"/>
        <w:jc w:val="both"/>
        <w:rPr>
          <w:rFonts w:asciiTheme="minorHAnsi" w:hAnsiTheme="minorHAnsi" w:cstheme="minorHAnsi"/>
          <w:sz w:val="22"/>
          <w:szCs w:val="22"/>
        </w:rPr>
      </w:pPr>
      <w:r w:rsidRPr="00664434">
        <w:rPr>
          <w:rFonts w:asciiTheme="minorHAnsi" w:hAnsiTheme="minorHAnsi" w:cstheme="minorHAnsi"/>
          <w:sz w:val="22"/>
          <w:szCs w:val="22"/>
        </w:rPr>
        <w:t>Upravni odjel za komunalne djelatnosti i gospodarenje obavlja poslove uređenja područja grada Požege kroz Odsjek za komunalni sustav i komunalno gospodarstvo i Odsjek za graditeljstvo,</w:t>
      </w:r>
    </w:p>
    <w:p w14:paraId="0E626971" w14:textId="77777777" w:rsidR="00A67DE9" w:rsidRPr="00664434" w:rsidRDefault="00A67DE9" w:rsidP="00A67DE9">
      <w:pPr>
        <w:jc w:val="both"/>
        <w:rPr>
          <w:rFonts w:asciiTheme="minorHAnsi" w:hAnsiTheme="minorHAnsi" w:cstheme="minorHAnsi"/>
          <w:sz w:val="22"/>
          <w:szCs w:val="22"/>
        </w:rPr>
      </w:pPr>
      <w:r w:rsidRPr="00664434">
        <w:rPr>
          <w:rFonts w:asciiTheme="minorHAnsi" w:hAnsiTheme="minorHAnsi" w:cstheme="minorHAnsi"/>
          <w:sz w:val="22"/>
          <w:szCs w:val="22"/>
        </w:rPr>
        <w:t xml:space="preserve">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w:t>
      </w:r>
      <w:r w:rsidRPr="00664434">
        <w:rPr>
          <w:rFonts w:asciiTheme="minorHAnsi" w:hAnsiTheme="minorHAnsi" w:cstheme="minorHAnsi"/>
          <w:sz w:val="22"/>
          <w:szCs w:val="22"/>
        </w:rPr>
        <w:lastRenderedPageBreak/>
        <w:t xml:space="preserve">resursa, školstva, prometne infrastrukture, komunalne infrastrukture i slično. Osim toga operativno sudjeluje na praćenju, analizi i predlaganju izrade strateških razvojnih planova i programa razvitka Grada Požege. </w:t>
      </w:r>
      <w:r w:rsidRPr="00664434">
        <w:rPr>
          <w:rFonts w:asciiTheme="minorHAnsi" w:eastAsia="Arial Unicode MS" w:hAnsiTheme="minorHAnsi" w:cstheme="minorHAnsi"/>
          <w:bCs/>
          <w:kern w:val="2"/>
          <w:sz w:val="22"/>
          <w:szCs w:val="22"/>
        </w:rPr>
        <w:t>Odsjek za</w:t>
      </w:r>
      <w:r w:rsidRPr="00664434">
        <w:rPr>
          <w:rFonts w:asciiTheme="minorHAnsi" w:eastAsia="Arial Unicode MS" w:hAnsiTheme="minorHAnsi" w:cstheme="minorHAnsi"/>
          <w:bCs/>
          <w:kern w:val="2"/>
          <w:sz w:val="22"/>
          <w:szCs w:val="22"/>
          <w:lang w:eastAsia="en-US"/>
        </w:rPr>
        <w:t xml:space="preserve"> provedbi ITU mehanizama (ITU PT) u kojem se obavljaju poslovi </w:t>
      </w:r>
      <w:r w:rsidRPr="00664434">
        <w:rPr>
          <w:rFonts w:asciiTheme="minorHAnsi" w:eastAsia="Arial Unicode MS" w:hAnsiTheme="minorHAnsi" w:cstheme="minorHAnsi"/>
          <w:kern w:val="2"/>
          <w:sz w:val="22"/>
          <w:szCs w:val="22"/>
          <w:shd w:val="clear" w:color="auto" w:fill="FFFFFF"/>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p>
    <w:p w14:paraId="7073D935"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AC457C" w:rsidRPr="00664434" w14:paraId="28B31F50"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60B932" w14:textId="77777777" w:rsidR="00376649" w:rsidRPr="00664434" w:rsidRDefault="00376649" w:rsidP="00376649">
            <w:pPr>
              <w:rPr>
                <w:rFonts w:asciiTheme="minorHAnsi" w:hAnsiTheme="minorHAnsi" w:cstheme="minorHAnsi"/>
                <w:b/>
                <w:bCs/>
                <w:sz w:val="20"/>
                <w:szCs w:val="20"/>
              </w:rPr>
            </w:pPr>
            <w:r w:rsidRPr="00664434">
              <w:rPr>
                <w:rFonts w:asciiTheme="minorHAnsi" w:hAnsiTheme="minorHAnsi" w:cstheme="minorHAnsi"/>
                <w:b/>
                <w:bCs/>
                <w:sz w:val="20"/>
                <w:szCs w:val="20"/>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bottom"/>
            <w:hideMark/>
          </w:tcPr>
          <w:p w14:paraId="44AD7F37" w14:textId="2A0FC7F0" w:rsidR="00376649" w:rsidRPr="00664434" w:rsidRDefault="00376649" w:rsidP="00376649">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06" w:type="dxa"/>
            <w:tcBorders>
              <w:top w:val="single" w:sz="4" w:space="0" w:color="auto"/>
              <w:left w:val="single" w:sz="4" w:space="0" w:color="auto"/>
              <w:bottom w:val="single" w:sz="4" w:space="0" w:color="auto"/>
              <w:right w:val="single" w:sz="4" w:space="0" w:color="auto"/>
            </w:tcBorders>
            <w:noWrap/>
            <w:vAlign w:val="bottom"/>
            <w:hideMark/>
          </w:tcPr>
          <w:p w14:paraId="4EF648D5" w14:textId="77777777" w:rsidR="00376649" w:rsidRPr="00664434" w:rsidRDefault="00376649" w:rsidP="00376649">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54E3C7" w14:textId="69C12342" w:rsidR="00376649" w:rsidRPr="00664434" w:rsidRDefault="00376649" w:rsidP="00376649">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AC457C" w:rsidRPr="00664434" w14:paraId="0C4CD2F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C5079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3C22424" w14:textId="1CD1F8B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14.200.149,00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9F18112" w14:textId="33A73A2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75</w:t>
            </w:r>
            <w:r w:rsidR="00D93C9C" w:rsidRPr="00664434">
              <w:rPr>
                <w:rFonts w:asciiTheme="minorHAnsi" w:hAnsiTheme="minorHAnsi" w:cstheme="minorHAnsi"/>
                <w:sz w:val="20"/>
                <w:szCs w:val="20"/>
              </w:rPr>
              <w:t>7</w:t>
            </w:r>
            <w:r w:rsidRPr="00664434">
              <w:rPr>
                <w:rFonts w:asciiTheme="minorHAnsi" w:hAnsiTheme="minorHAnsi" w:cstheme="minorHAnsi"/>
                <w:sz w:val="20"/>
                <w:szCs w:val="20"/>
              </w:rPr>
              <w:t>.766,00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F18374" w14:textId="0CED4D74"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14.95</w:t>
            </w:r>
            <w:r w:rsidR="00D93C9C" w:rsidRPr="00664434">
              <w:rPr>
                <w:rFonts w:asciiTheme="minorHAnsi" w:hAnsiTheme="minorHAnsi" w:cstheme="minorHAnsi"/>
                <w:sz w:val="20"/>
                <w:szCs w:val="20"/>
              </w:rPr>
              <w:t>7</w:t>
            </w:r>
            <w:r w:rsidRPr="00664434">
              <w:rPr>
                <w:rFonts w:asciiTheme="minorHAnsi" w:hAnsiTheme="minorHAnsi" w:cstheme="minorHAnsi"/>
                <w:sz w:val="20"/>
                <w:szCs w:val="20"/>
              </w:rPr>
              <w:t>.915,00</w:t>
            </w:r>
          </w:p>
        </w:tc>
      </w:tr>
      <w:tr w:rsidR="00AC457C" w:rsidRPr="00664434" w14:paraId="3B4C0544"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46B8D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tcPr>
          <w:p w14:paraId="062E82F4" w14:textId="7292673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37.784,00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1627294" w14:textId="0BC9F9C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D26A7C" w14:textId="79F767A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70.784,00</w:t>
            </w:r>
          </w:p>
        </w:tc>
      </w:tr>
      <w:tr w:rsidR="00AC457C" w:rsidRPr="00664434" w14:paraId="34AF6D0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E72E308"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tcPr>
          <w:p w14:paraId="487CA83C" w14:textId="1657C3AF"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27.870,00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4EE939" w14:textId="2B305EC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B563154" w14:textId="1E91E44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27.870,00</w:t>
            </w:r>
          </w:p>
        </w:tc>
      </w:tr>
      <w:tr w:rsidR="00AC457C" w:rsidRPr="00664434" w14:paraId="082FA61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F5CB8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tcPr>
          <w:p w14:paraId="188EDAA9" w14:textId="39265A5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17.548,00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B67313A" w14:textId="0BBE2D8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0D861E1" w14:textId="2CD9120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17.548,00</w:t>
            </w:r>
          </w:p>
        </w:tc>
      </w:tr>
      <w:tr w:rsidR="00AC457C" w:rsidRPr="00664434" w14:paraId="0C79499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049B4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tcPr>
          <w:p w14:paraId="76C5B19E" w14:textId="415FB09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1.774.970,00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93BF326" w14:textId="6006CF1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311.932,00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BEBB486" w14:textId="6CC1932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2.086.902,00</w:t>
            </w:r>
          </w:p>
        </w:tc>
      </w:tr>
      <w:tr w:rsidR="00AC457C" w:rsidRPr="00664434" w14:paraId="3623EC4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409796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1A824F50" w14:textId="658B18E3"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313.676,00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4297812" w14:textId="17C5DBB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24.800,00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5F0135F" w14:textId="772B0CC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338.476,00</w:t>
            </w:r>
          </w:p>
        </w:tc>
      </w:tr>
      <w:tr w:rsidR="00AC457C" w:rsidRPr="00664434" w14:paraId="7CD402A7"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2BD4DB"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tcPr>
          <w:p w14:paraId="7B919B77" w14:textId="39CA7853"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19.899,00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061021" w14:textId="1775854E"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A58B0B" w14:textId="48723EA8"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19.899,00</w:t>
            </w:r>
          </w:p>
        </w:tc>
      </w:tr>
      <w:tr w:rsidR="00AC457C" w:rsidRPr="00664434" w14:paraId="062A177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C76C2D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tcPr>
          <w:p w14:paraId="231CB966" w14:textId="7C840976"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3.174.694,00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0014012" w14:textId="316A9D4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-462.460,00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03A6FD" w14:textId="3DB835F6"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2.712.234,00</w:t>
            </w:r>
          </w:p>
        </w:tc>
      </w:tr>
      <w:tr w:rsidR="00AC457C" w:rsidRPr="00664434" w14:paraId="4CD6F7E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7D23AA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77218C2F" w14:textId="5469DAA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2.528.280,00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D0BCDA6" w14:textId="4FE61E0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755.060,00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DD4CC5" w14:textId="3B85035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3.283.340,00</w:t>
            </w:r>
          </w:p>
        </w:tc>
      </w:tr>
      <w:tr w:rsidR="00AC457C" w:rsidRPr="00664434" w14:paraId="3B799F77"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DF07C8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3DE648AB" w14:textId="10246324"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101.091,00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67EAB40" w14:textId="44F1149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7C9C02" w14:textId="3930AD1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101.091,00</w:t>
            </w:r>
          </w:p>
        </w:tc>
      </w:tr>
      <w:tr w:rsidR="00AC457C" w:rsidRPr="00664434" w14:paraId="72E6230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3E76E8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2088D44B" w14:textId="06539C90"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99.543,00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C44F625" w14:textId="0618A921"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13.457,00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CA3CC6C" w14:textId="1BC90008"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113.000,00</w:t>
            </w:r>
          </w:p>
        </w:tc>
      </w:tr>
      <w:tr w:rsidR="00AC457C" w:rsidRPr="00664434" w14:paraId="2985F59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DB7F12"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5CA684D1" w14:textId="29F1A0B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26.544,00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B42375E" w14:textId="106C453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-6.544,00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530224" w14:textId="5C3811B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20.000,00</w:t>
            </w:r>
          </w:p>
        </w:tc>
      </w:tr>
      <w:tr w:rsidR="00AC457C" w:rsidRPr="00664434" w14:paraId="1A567AC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2CA6BD"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tcPr>
          <w:p w14:paraId="33054933" w14:textId="52FE4D80"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2.563,00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CD5E744" w14:textId="34DAC1AC"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-2.563,00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160F51" w14:textId="2D84C91F"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20.000,00</w:t>
            </w:r>
          </w:p>
        </w:tc>
      </w:tr>
      <w:tr w:rsidR="00AC457C" w:rsidRPr="00664434" w14:paraId="676AE328"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B0204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tcPr>
          <w:p w14:paraId="39D2CEF5" w14:textId="656CA6BF"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327.662,00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5A6951" w14:textId="712E9DC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29.115,00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28730E1" w14:textId="31FC38E0"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356.777,00</w:t>
            </w:r>
          </w:p>
        </w:tc>
      </w:tr>
      <w:tr w:rsidR="00AC457C" w:rsidRPr="00664434" w14:paraId="04FEFF16"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A9950F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36C31E78" w14:textId="34B3785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86.270,00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674B12A" w14:textId="0C928958"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-5.998,00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BD94B6" w14:textId="41B522C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80.272,00</w:t>
            </w:r>
          </w:p>
        </w:tc>
      </w:tr>
      <w:tr w:rsidR="00AC457C" w:rsidRPr="00664434" w14:paraId="397E5E5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58C90E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tcPr>
          <w:p w14:paraId="3CA10587" w14:textId="68ED0FB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14.796,00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85DEAAE" w14:textId="109238A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26.880,00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00D880" w14:textId="14B66BB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41.676,00</w:t>
            </w:r>
          </w:p>
        </w:tc>
      </w:tr>
      <w:tr w:rsidR="00AC457C" w:rsidRPr="00664434" w14:paraId="6A80020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FF555F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tcPr>
          <w:p w14:paraId="41F0C1D2" w14:textId="7B535B2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6.630,00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C48793E" w14:textId="15E66FB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3602534" w14:textId="1F53192C"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6.630,00</w:t>
            </w:r>
          </w:p>
        </w:tc>
      </w:tr>
      <w:tr w:rsidR="00AC457C" w:rsidRPr="00664434" w14:paraId="64F0AAB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BDA7A9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tcPr>
          <w:p w14:paraId="179EE275" w14:textId="0CCB406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61.570,00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5625AED" w14:textId="257B22EC"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9470751" w14:textId="1F9EC356"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61.570,00</w:t>
            </w:r>
          </w:p>
        </w:tc>
      </w:tr>
      <w:tr w:rsidR="00AC457C" w:rsidRPr="00664434" w14:paraId="5C5AAEC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D2AEE2"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tcPr>
          <w:p w14:paraId="508C03F8" w14:textId="6E11CC45"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7.297,00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6812247" w14:textId="64785624"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0CC7D2" w14:textId="4891BD1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7.297,00</w:t>
            </w:r>
          </w:p>
        </w:tc>
      </w:tr>
      <w:tr w:rsidR="00AC457C" w:rsidRPr="00664434" w14:paraId="54575679"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F12E2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4883E6FB" w14:textId="6E76E866"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3.140.512,00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741051A" w14:textId="33BAC37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258.977,00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6D68B8" w14:textId="304770F1"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3.399.489,00</w:t>
            </w:r>
          </w:p>
        </w:tc>
      </w:tr>
      <w:tr w:rsidR="00AC457C" w:rsidRPr="00664434" w14:paraId="46E4FDB1"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59D54E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6FCFA9F6" w14:textId="7CB2E80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325.859,00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CB84678" w14:textId="677A7CA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26.562,00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4742610" w14:textId="1E523678"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352.421,00</w:t>
            </w:r>
          </w:p>
        </w:tc>
      </w:tr>
      <w:tr w:rsidR="00AC457C" w:rsidRPr="00664434" w14:paraId="26DC918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9E54CE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4CC37549" w14:textId="72562A7C"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1.327,00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1773CAD" w14:textId="03CD502D" w:rsidR="00A67DE9" w:rsidRPr="00664434" w:rsidRDefault="00D93C9C">
            <w:pPr>
              <w:jc w:val="right"/>
              <w:rPr>
                <w:rFonts w:asciiTheme="minorHAnsi" w:hAnsiTheme="minorHAnsi" w:cstheme="minorHAnsi"/>
                <w:sz w:val="20"/>
                <w:szCs w:val="20"/>
              </w:rPr>
            </w:pPr>
            <w:r w:rsidRPr="00664434">
              <w:rPr>
                <w:rFonts w:asciiTheme="minorHAnsi" w:hAnsiTheme="minorHAnsi" w:cstheme="minorHAnsi"/>
                <w:sz w:val="20"/>
                <w:szCs w:val="20"/>
              </w:rPr>
              <w:t>673</w:t>
            </w:r>
            <w:r w:rsidR="00376649" w:rsidRPr="00664434">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5F7371" w14:textId="444260D0" w:rsidR="00A67DE9" w:rsidRPr="00664434" w:rsidRDefault="00D93C9C">
            <w:pPr>
              <w:jc w:val="right"/>
              <w:rPr>
                <w:rFonts w:asciiTheme="minorHAnsi" w:hAnsiTheme="minorHAnsi" w:cstheme="minorHAnsi"/>
                <w:sz w:val="20"/>
                <w:szCs w:val="20"/>
              </w:rPr>
            </w:pPr>
            <w:r w:rsidRPr="00664434">
              <w:rPr>
                <w:rFonts w:asciiTheme="minorHAnsi" w:hAnsiTheme="minorHAnsi" w:cstheme="minorHAnsi"/>
                <w:sz w:val="20"/>
                <w:szCs w:val="20"/>
              </w:rPr>
              <w:t>2.00</w:t>
            </w:r>
            <w:r w:rsidR="00376649" w:rsidRPr="00664434">
              <w:rPr>
                <w:rFonts w:asciiTheme="minorHAnsi" w:hAnsiTheme="minorHAnsi" w:cstheme="minorHAnsi"/>
                <w:sz w:val="20"/>
                <w:szCs w:val="20"/>
              </w:rPr>
              <w:t>0,00</w:t>
            </w:r>
          </w:p>
        </w:tc>
      </w:tr>
      <w:tr w:rsidR="00AC457C" w:rsidRPr="00664434" w14:paraId="311DF25A"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6C8381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7A1DC0B2" w14:textId="386DDE41"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716.703,00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27658C9" w14:textId="5688D58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-7.307,00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138F50D" w14:textId="1D3A384B"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709.396,00</w:t>
            </w:r>
          </w:p>
        </w:tc>
      </w:tr>
      <w:tr w:rsidR="00AC457C" w:rsidRPr="00664434" w14:paraId="6A2D051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4E73FA2"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tcPr>
          <w:p w14:paraId="16811AFF" w14:textId="7CB46DAD"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566.900,00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F566C0" w14:textId="5EBA36A4"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-245.149,00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E73C3D7" w14:textId="63D134F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321.751,00</w:t>
            </w:r>
          </w:p>
        </w:tc>
      </w:tr>
      <w:tr w:rsidR="00AC457C" w:rsidRPr="00664434" w14:paraId="4750713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2A2D08"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590E83A4" w14:textId="4DDC2E70"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99.988,00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DD0E76" w14:textId="58849822"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82.274,00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07D36" w14:textId="4E9E3DDF"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182.262,00</w:t>
            </w:r>
          </w:p>
        </w:tc>
      </w:tr>
      <w:tr w:rsidR="00AC457C" w:rsidRPr="00664434" w14:paraId="7D697CC4"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14E4D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09CB27F" w14:textId="28DBDF4F"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30.924,00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678A599" w14:textId="1CE6E254"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D75DB44" w14:textId="3801DA0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30.924,00</w:t>
            </w:r>
          </w:p>
        </w:tc>
      </w:tr>
      <w:tr w:rsidR="00AC457C" w:rsidRPr="00664434" w14:paraId="198F7306"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2E46CD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tcPr>
          <w:p w14:paraId="202FE426" w14:textId="0F4162E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147.303,00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504531" w14:textId="66E1E22B"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6.858,00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7B5C43" w14:textId="1E911E75"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154.161,00</w:t>
            </w:r>
          </w:p>
        </w:tc>
      </w:tr>
      <w:tr w:rsidR="00AC457C" w:rsidRPr="00664434" w14:paraId="7848496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tcPr>
          <w:p w14:paraId="12CC5106" w14:textId="31E40450" w:rsidR="00AC457C" w:rsidRPr="00664434" w:rsidRDefault="00AC457C" w:rsidP="00AC457C">
            <w:pPr>
              <w:rPr>
                <w:rFonts w:asciiTheme="minorHAnsi" w:hAnsiTheme="minorHAnsi" w:cstheme="minorHAnsi"/>
                <w:sz w:val="20"/>
                <w:szCs w:val="20"/>
              </w:rPr>
            </w:pPr>
            <w:r w:rsidRPr="00664434">
              <w:rPr>
                <w:rFonts w:asciiTheme="minorHAnsi" w:hAnsiTheme="minorHAnsi" w:cstheme="minorHAnsi"/>
                <w:sz w:val="20"/>
                <w:szCs w:val="20"/>
              </w:rPr>
              <w:lastRenderedPageBreak/>
              <w:t xml:space="preserve">PROGRAM 2337 PROGRAMI PREKOGRANIČNE SURADNJE </w:t>
            </w:r>
          </w:p>
        </w:tc>
        <w:tc>
          <w:tcPr>
            <w:tcW w:w="1466" w:type="dxa"/>
            <w:tcBorders>
              <w:top w:val="single" w:sz="4" w:space="0" w:color="auto"/>
              <w:left w:val="single" w:sz="4" w:space="0" w:color="auto"/>
              <w:bottom w:val="single" w:sz="4" w:space="0" w:color="auto"/>
              <w:right w:val="single" w:sz="4" w:space="0" w:color="auto"/>
            </w:tcBorders>
            <w:noWrap/>
            <w:vAlign w:val="center"/>
          </w:tcPr>
          <w:p w14:paraId="434D0562" w14:textId="43140182" w:rsidR="00AC457C" w:rsidRPr="00664434" w:rsidRDefault="00AC457C" w:rsidP="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CD44EE6" w14:textId="48169BD7" w:rsidR="00AC457C" w:rsidRPr="00664434" w:rsidRDefault="00AC457C" w:rsidP="00AC457C">
            <w:pPr>
              <w:jc w:val="right"/>
              <w:rPr>
                <w:rFonts w:asciiTheme="minorHAnsi" w:hAnsiTheme="minorHAnsi" w:cstheme="minorHAnsi"/>
                <w:sz w:val="20"/>
                <w:szCs w:val="20"/>
              </w:rPr>
            </w:pPr>
            <w:r w:rsidRPr="00664434">
              <w:rPr>
                <w:rFonts w:asciiTheme="minorHAnsi" w:hAnsiTheme="minorHAnsi" w:cstheme="minorHAnsi"/>
                <w:sz w:val="20"/>
                <w:szCs w:val="20"/>
              </w:rPr>
              <w:t>1.400,00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E3C6A3" w14:textId="3CDBA0DE" w:rsidR="00AC457C" w:rsidRPr="00664434" w:rsidRDefault="00AC457C" w:rsidP="00AC457C">
            <w:pPr>
              <w:jc w:val="right"/>
              <w:rPr>
                <w:rFonts w:asciiTheme="minorHAnsi" w:hAnsiTheme="minorHAnsi" w:cstheme="minorHAnsi"/>
                <w:sz w:val="20"/>
                <w:szCs w:val="20"/>
              </w:rPr>
            </w:pPr>
            <w:r w:rsidRPr="00664434">
              <w:rPr>
                <w:rFonts w:asciiTheme="minorHAnsi" w:hAnsiTheme="minorHAnsi" w:cstheme="minorHAnsi"/>
                <w:sz w:val="20"/>
                <w:szCs w:val="20"/>
              </w:rPr>
              <w:t>1.400,00</w:t>
            </w:r>
          </w:p>
        </w:tc>
      </w:tr>
      <w:tr w:rsidR="00AC457C" w:rsidRPr="00664434" w14:paraId="74EE7F1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3C6A3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tcPr>
          <w:p w14:paraId="3BC4CE26" w14:textId="3D0E3FDA"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12.740,00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8256ACA" w14:textId="5B190477"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-1.040,00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7E78D6" w14:textId="77F4CE17"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11.700,00</w:t>
            </w:r>
          </w:p>
        </w:tc>
      </w:tr>
      <w:tr w:rsidR="00AC457C" w:rsidRPr="00664434" w14:paraId="07FD6DB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8E448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8E90C92" w14:textId="712FC1FE"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347.289,00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F94292A" w14:textId="13AFAE9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25.711,00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1FBE7EF" w14:textId="14E41269"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373.000,00</w:t>
            </w:r>
          </w:p>
        </w:tc>
      </w:tr>
      <w:tr w:rsidR="00AC457C" w:rsidRPr="00664434" w14:paraId="23AB0E4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067515D"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36A919A1" w14:textId="4083D73A"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6.400,00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48FBD9" w14:textId="19991C60"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F27CD0" w14:textId="2E324782"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6.300,00</w:t>
            </w:r>
          </w:p>
        </w:tc>
      </w:tr>
      <w:tr w:rsidR="00AC457C" w:rsidRPr="00664434" w14:paraId="0C04252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4EB385"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2344 RIJEŠAVANJE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0A49E257" w14:textId="1F1DD30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66.460,00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F7CE22C" w14:textId="58A38DF4"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-18.715,00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FD7F2A" w14:textId="695DF3D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47.745,00</w:t>
            </w:r>
          </w:p>
        </w:tc>
      </w:tr>
      <w:tr w:rsidR="00AC457C" w:rsidRPr="00664434" w14:paraId="3223057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613350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9E5DC73" w14:textId="0EEF6FD4"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89.057,00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2472D9A" w14:textId="2E172CE2"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-89.057,00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AD304D" w14:textId="76A1C401"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04968593" w14:textId="77777777" w:rsidR="00A67DE9" w:rsidRPr="00664434" w:rsidRDefault="00A67DE9" w:rsidP="00A67DE9">
      <w:pPr>
        <w:ind w:right="-108" w:firstLine="360"/>
        <w:jc w:val="both"/>
        <w:rPr>
          <w:rFonts w:asciiTheme="minorHAnsi" w:hAnsiTheme="minorHAnsi" w:cstheme="minorHAnsi"/>
          <w:bCs/>
          <w:color w:val="FF0000"/>
          <w:sz w:val="22"/>
          <w:szCs w:val="22"/>
          <w:lang w:eastAsia="zh-CN"/>
        </w:rPr>
      </w:pPr>
    </w:p>
    <w:p w14:paraId="1D8F00DE"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OSNOVNA AKTIVNOST UPRAVNIH TIJELA</w:t>
      </w:r>
    </w:p>
    <w:p w14:paraId="1220FB6D" w14:textId="77777777" w:rsidR="00A67DE9" w:rsidRPr="00664434" w:rsidRDefault="00A67DE9" w:rsidP="00A67DE9">
      <w:pPr>
        <w:pStyle w:val="Odlomakpopisa"/>
        <w:ind w:left="360" w:right="-108"/>
        <w:jc w:val="both"/>
        <w:rPr>
          <w:rFonts w:asciiTheme="minorHAnsi" w:hAnsiTheme="minorHAnsi" w:cstheme="minorHAnsi"/>
          <w:bCs/>
          <w:sz w:val="22"/>
          <w:szCs w:val="22"/>
        </w:rPr>
      </w:pPr>
    </w:p>
    <w:p w14:paraId="165A2F9C" w14:textId="77777777" w:rsidR="00A67DE9" w:rsidRPr="00664434" w:rsidRDefault="00A67DE9" w:rsidP="00A67DE9">
      <w:pPr>
        <w:ind w:right="-108" w:firstLine="360"/>
        <w:jc w:val="both"/>
        <w:rPr>
          <w:rFonts w:asciiTheme="minorHAnsi" w:hAnsiTheme="minorHAnsi" w:cstheme="minorHAnsi"/>
          <w:bCs/>
          <w:sz w:val="22"/>
          <w:szCs w:val="22"/>
        </w:rPr>
      </w:pPr>
      <w:r w:rsidRPr="00664434">
        <w:rPr>
          <w:rFonts w:asciiTheme="minorHAnsi" w:hAnsiTheme="minorHAnsi" w:cstheme="minorHAnsi"/>
          <w:bCs/>
          <w:sz w:val="22"/>
          <w:szCs w:val="22"/>
        </w:rPr>
        <w:t>Ovim programom se obuhvaćaju aktivnosti nužne za redovno djelovanje uprave.</w:t>
      </w:r>
    </w:p>
    <w:p w14:paraId="1CE13131"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5249"/>
        <w:gridCol w:w="1276"/>
        <w:gridCol w:w="1408"/>
        <w:gridCol w:w="1418"/>
      </w:tblGrid>
      <w:tr w:rsidR="00AC457C" w:rsidRPr="00664434" w14:paraId="19E820A6" w14:textId="77777777" w:rsidTr="00A67DE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0628DD27" w14:textId="77777777" w:rsidR="00AC457C" w:rsidRPr="00664434" w:rsidRDefault="00AC457C" w:rsidP="00AC457C">
            <w:pPr>
              <w:rPr>
                <w:rFonts w:asciiTheme="minorHAnsi" w:hAnsiTheme="minorHAnsi" w:cstheme="minorHAnsi"/>
                <w:b/>
                <w:bCs/>
                <w:sz w:val="20"/>
                <w:szCs w:val="20"/>
              </w:rPr>
            </w:pPr>
            <w:r w:rsidRPr="00664434">
              <w:rPr>
                <w:rFonts w:asciiTheme="minorHAnsi" w:hAnsiTheme="minorHAnsi" w:cstheme="minorHAnsi"/>
                <w:b/>
                <w:bCs/>
                <w:sz w:val="20"/>
                <w:szCs w:val="20"/>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B8C50E" w14:textId="0A41E439"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08" w:type="dxa"/>
            <w:tcBorders>
              <w:top w:val="single" w:sz="4" w:space="0" w:color="auto"/>
              <w:left w:val="single" w:sz="4" w:space="0" w:color="auto"/>
              <w:bottom w:val="single" w:sz="4" w:space="0" w:color="auto"/>
              <w:right w:val="single" w:sz="4" w:space="0" w:color="auto"/>
            </w:tcBorders>
            <w:noWrap/>
            <w:vAlign w:val="bottom"/>
            <w:hideMark/>
          </w:tcPr>
          <w:p w14:paraId="136CAA84" w14:textId="77777777"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AD64A2B" w14:textId="1CDD225F"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AC457C" w:rsidRPr="00664434" w14:paraId="3722D607" w14:textId="77777777" w:rsidTr="00AC457C">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79394FA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tcPr>
          <w:p w14:paraId="26B1A139" w14:textId="6270E871"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37.784,00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782BC63" w14:textId="0D467469"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D81C9AD" w14:textId="71756C2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70.784,00</w:t>
            </w:r>
          </w:p>
        </w:tc>
      </w:tr>
    </w:tbl>
    <w:p w14:paraId="4E799EC3" w14:textId="77777777" w:rsidR="00A67DE9" w:rsidRPr="00664434" w:rsidRDefault="00A67DE9" w:rsidP="00A67DE9">
      <w:pPr>
        <w:jc w:val="both"/>
        <w:rPr>
          <w:rFonts w:asciiTheme="minorHAnsi" w:hAnsiTheme="minorHAnsi" w:cstheme="minorHAnsi"/>
          <w:color w:val="FF0000"/>
          <w:sz w:val="22"/>
          <w:szCs w:val="22"/>
          <w:lang w:val="en-US" w:eastAsia="zh-CN"/>
        </w:rPr>
      </w:pPr>
    </w:p>
    <w:p w14:paraId="2ACC7EF9" w14:textId="02EEBA8D"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Ostali troškovi vezani uz redovnu djelatnost</w:t>
      </w:r>
      <w:r w:rsidRPr="00664434">
        <w:rPr>
          <w:rFonts w:asciiTheme="minorHAnsi" w:hAnsiTheme="minorHAnsi" w:cstheme="minorHAnsi"/>
          <w:bCs/>
          <w:sz w:val="22"/>
          <w:szCs w:val="22"/>
        </w:rPr>
        <w:t xml:space="preserve"> odnose se na troškove aktivnosti koje nije bilo moguće predvidjeti, sredstva koja je potrebno predvidjeti ukoliko se utvrdi nužnost povrata više uplaćenih sredstava te pristojbe i naknade po obračunima nadležnih tijela.</w:t>
      </w:r>
      <w:r w:rsidR="00AC457C" w:rsidRPr="00664434">
        <w:rPr>
          <w:rFonts w:asciiTheme="minorHAnsi" w:hAnsiTheme="minorHAnsi" w:cstheme="minorHAnsi"/>
          <w:bCs/>
          <w:sz w:val="22"/>
          <w:szCs w:val="22"/>
        </w:rPr>
        <w:t xml:space="preserve"> Povećanje sredstava se odnosi na planirana sredstva za plaćanje naknade Fondu za zaštitu okoliša i energetsku učinkovitost vezano za otpad.</w:t>
      </w:r>
    </w:p>
    <w:p w14:paraId="022FF206" w14:textId="77777777" w:rsidR="00A67DE9" w:rsidRPr="00664434" w:rsidRDefault="00A67DE9" w:rsidP="00A67DE9">
      <w:pPr>
        <w:ind w:right="-108"/>
        <w:jc w:val="both"/>
        <w:rPr>
          <w:rFonts w:asciiTheme="minorHAnsi" w:hAnsiTheme="minorHAnsi" w:cstheme="minorHAnsi"/>
          <w:bCs/>
          <w:color w:val="FF0000"/>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AC457C" w:rsidRPr="00664434" w14:paraId="7879104D" w14:textId="77777777" w:rsidTr="00AC457C">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48250"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7D809"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798BE"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B868E"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B5C95B" w14:textId="3A21E3E1"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A84BE"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36151" w14:textId="2BB92C80"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AC457C" w:rsidRPr="00664434" w14:paraId="314D2953" w14:textId="77777777" w:rsidTr="00AC457C">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35CCC"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BDDA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Uspješnost provedenih aktivnosti kojima se osigurava </w:t>
            </w:r>
            <w:proofErr w:type="spellStart"/>
            <w:r w:rsidRPr="00664434">
              <w:rPr>
                <w:rFonts w:asciiTheme="minorHAnsi" w:hAnsiTheme="minorHAnsi" w:cstheme="minorHAnsi"/>
                <w:sz w:val="18"/>
                <w:szCs w:val="18"/>
              </w:rPr>
              <w:t>funkc</w:t>
            </w:r>
            <w:proofErr w:type="spellEnd"/>
            <w:r w:rsidRPr="00664434">
              <w:rPr>
                <w:rFonts w:asciiTheme="minorHAnsi" w:hAnsiTheme="minorHAnsi" w:cstheme="minorHAnsi"/>
                <w:sz w:val="18"/>
                <w:szCs w:val="18"/>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2CD1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3F181"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4DA7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F24E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7D258"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78372732"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76E7A564" w14:textId="77777777"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ODRŽAVANJE KOMUNALNE INFRASTRUKTURE</w:t>
      </w:r>
      <w:r w:rsidRPr="00664434">
        <w:rPr>
          <w:rFonts w:asciiTheme="minorHAnsi" w:hAnsiTheme="minorHAnsi" w:cstheme="minorHAnsi"/>
          <w:bCs/>
          <w:sz w:val="22"/>
          <w:szCs w:val="22"/>
        </w:rPr>
        <w:t xml:space="preserve"> </w:t>
      </w:r>
    </w:p>
    <w:p w14:paraId="2FC0F3D3" w14:textId="77777777" w:rsidR="00A67DE9" w:rsidRPr="00664434" w:rsidRDefault="00A67DE9" w:rsidP="00A67DE9">
      <w:pPr>
        <w:pStyle w:val="Odlomakpopisa"/>
        <w:ind w:left="360" w:right="-108"/>
        <w:jc w:val="both"/>
        <w:rPr>
          <w:rFonts w:asciiTheme="minorHAnsi" w:hAnsiTheme="minorHAnsi" w:cstheme="minorHAnsi"/>
          <w:bCs/>
          <w:sz w:val="22"/>
          <w:szCs w:val="22"/>
        </w:rPr>
      </w:pPr>
    </w:p>
    <w:p w14:paraId="1856C14B" w14:textId="77777777" w:rsidR="00A67DE9" w:rsidRPr="00664434" w:rsidRDefault="00A67DE9" w:rsidP="00A67DE9">
      <w:pPr>
        <w:ind w:right="-108" w:firstLine="567"/>
        <w:jc w:val="both"/>
        <w:rPr>
          <w:rFonts w:asciiTheme="minorHAnsi" w:hAnsiTheme="minorHAnsi" w:cstheme="minorHAnsi"/>
          <w:bCs/>
          <w:sz w:val="22"/>
          <w:szCs w:val="22"/>
        </w:rPr>
      </w:pPr>
      <w:r w:rsidRPr="00664434">
        <w:rPr>
          <w:rFonts w:asciiTheme="minorHAnsi" w:hAnsiTheme="minorHAnsi" w:cstheme="minorHAnsi"/>
          <w:bCs/>
          <w:sz w:val="22"/>
          <w:szCs w:val="22"/>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3421357"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AC457C" w:rsidRPr="00664434" w14:paraId="764A1F41"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8ECDA2E" w14:textId="77777777" w:rsidR="00AC457C" w:rsidRPr="00664434" w:rsidRDefault="00AC457C" w:rsidP="00AC457C">
            <w:pPr>
              <w:rPr>
                <w:rFonts w:asciiTheme="minorHAnsi" w:hAnsiTheme="minorHAnsi" w:cstheme="minorHAnsi"/>
                <w:b/>
                <w:bCs/>
                <w:sz w:val="20"/>
                <w:szCs w:val="20"/>
              </w:rPr>
            </w:pPr>
            <w:r w:rsidRPr="00664434">
              <w:rPr>
                <w:rFonts w:asciiTheme="minorHAnsi" w:hAnsiTheme="minorHAnsi" w:cstheme="minorHAnsi"/>
                <w:b/>
                <w:bCs/>
                <w:sz w:val="20"/>
                <w:szCs w:val="20"/>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17AEDEE" w14:textId="2956EBED"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406876D" w14:textId="77777777"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9860A69" w14:textId="06A5BC6A"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AC457C" w:rsidRPr="00664434" w14:paraId="16A49A2E"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49DFAE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BAF0DD1" w14:textId="12F06792"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1.105.547,00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B1D09C" w14:textId="67394F1E"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134.232,00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9CC7AA" w14:textId="320A1703"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1.239.779,00</w:t>
            </w:r>
          </w:p>
        </w:tc>
      </w:tr>
      <w:tr w:rsidR="00AC457C" w:rsidRPr="00664434" w14:paraId="2DA7B92C"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3BB8CE2"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0D18A075" w14:textId="7C69518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262.038,00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D060A1" w14:textId="4AA923C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58.275,00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17B5D6" w14:textId="47294E0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320.313,00</w:t>
            </w:r>
          </w:p>
        </w:tc>
      </w:tr>
      <w:tr w:rsidR="00AC457C" w:rsidRPr="00664434" w14:paraId="69B6263B"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6778C1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03458C7F" w14:textId="19D53C27"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353.141,00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2BA494" w14:textId="549FB87D"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119.425,00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B557D57" w14:textId="5D79319D"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472.566,00</w:t>
            </w:r>
          </w:p>
        </w:tc>
      </w:tr>
      <w:tr w:rsidR="00AC457C" w:rsidRPr="00664434" w14:paraId="470CE800"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0BE5850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7F2DC824" w14:textId="589EF279"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2.654,00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64026B" w14:textId="5F186B33"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9BD87BC" w14:textId="1086974E"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2.654,00</w:t>
            </w:r>
          </w:p>
        </w:tc>
      </w:tr>
      <w:tr w:rsidR="00AC457C" w:rsidRPr="00664434" w14:paraId="02870AC6"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52D246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FD9C261" w14:textId="4CA38ACF"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51.590,00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02E9F8" w14:textId="27BB795E"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D683B2" w14:textId="7BCE1F4F"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51.590,00</w:t>
            </w:r>
          </w:p>
        </w:tc>
      </w:tr>
    </w:tbl>
    <w:p w14:paraId="11B50FDF"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6A2E8B7E" w14:textId="77777777"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Održavanje prometnica i mostova</w:t>
      </w:r>
      <w:r w:rsidRPr="00664434">
        <w:rPr>
          <w:rFonts w:asciiTheme="minorHAnsi" w:hAnsiTheme="minorHAnsi" w:cstheme="minorHAnsi"/>
          <w:bCs/>
          <w:sz w:val="22"/>
          <w:szCs w:val="22"/>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w:t>
      </w:r>
      <w:r w:rsidRPr="00664434">
        <w:rPr>
          <w:rFonts w:asciiTheme="minorHAnsi" w:hAnsiTheme="minorHAnsi" w:cstheme="minorHAnsi"/>
          <w:bCs/>
          <w:sz w:val="22"/>
          <w:szCs w:val="22"/>
        </w:rPr>
        <w:lastRenderedPageBreak/>
        <w:t>Osim toga održavanje podrazumijeva i održavanje prometnica u zimskom razdoblju zbog sigurnosti prometovanja u zimskim uvjetima, te održavanje signalizacije na prometnicama (horizontalne, vertikalne i svjetlosne). Sredstva su povećana radi povećanog obuhvata zahvata koji se planiraju izvesti do kraja 2023. godine.</w:t>
      </w:r>
    </w:p>
    <w:p w14:paraId="16AA5B6F" w14:textId="77777777" w:rsidR="00A67DE9" w:rsidRPr="00664434" w:rsidRDefault="00A67DE9" w:rsidP="00A67DE9">
      <w:pPr>
        <w:pStyle w:val="Odlomakpopisa"/>
        <w:ind w:right="-108"/>
        <w:jc w:val="both"/>
        <w:rPr>
          <w:rFonts w:asciiTheme="minorHAnsi" w:hAnsiTheme="minorHAnsi" w:cstheme="minorHAnsi"/>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F05642" w:rsidRPr="00664434" w14:paraId="6317247B" w14:textId="77777777" w:rsidTr="00A67DE9">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27211"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EA741"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3417B"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3CF7E"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BFD5F" w14:textId="7B4AE07D"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153B"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F4BAE" w14:textId="0293097C"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0885D152" w14:textId="77777777" w:rsidTr="00AC457C">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F6D76"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6F51F"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69B5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3880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6E3A4" w14:textId="669A8325"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r w:rsidR="00AC457C" w:rsidRPr="00664434">
              <w:rPr>
                <w:rFonts w:asciiTheme="minorHAnsi" w:hAnsiTheme="minorHAnsi" w:cstheme="minorHAnsi"/>
                <w:sz w:val="18"/>
                <w:szCs w:val="18"/>
              </w:rPr>
              <w:t>7</w:t>
            </w:r>
            <w:r w:rsidRPr="00664434">
              <w:rPr>
                <w:rFonts w:asciiTheme="minorHAnsi" w:hAnsiTheme="minorHAnsi" w:cstheme="minorHAnsi"/>
                <w:sz w:val="18"/>
                <w:szCs w:val="18"/>
              </w:rPr>
              <w:t>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7D5BB" w14:textId="028D2413"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F47E3" w14:textId="71DA8FFC"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303</w:t>
            </w:r>
          </w:p>
        </w:tc>
      </w:tr>
    </w:tbl>
    <w:p w14:paraId="10BBE207"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6127C585" w14:textId="4469BA98" w:rsidR="00AC457C" w:rsidRPr="00664434" w:rsidRDefault="00AC457C" w:rsidP="00AC457C">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Održavanje i potrošnja javne rasvjete</w:t>
      </w:r>
      <w:r w:rsidRPr="00664434">
        <w:rPr>
          <w:rFonts w:asciiTheme="minorHAnsi" w:hAnsiTheme="minorHAnsi" w:cstheme="minorHAnsi"/>
          <w:bCs/>
          <w:sz w:val="22"/>
          <w:szCs w:val="22"/>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r w:rsidR="00E437BE" w:rsidRPr="00664434">
        <w:rPr>
          <w:rFonts w:asciiTheme="minorHAnsi" w:hAnsiTheme="minorHAnsi" w:cstheme="minorHAnsi"/>
          <w:bCs/>
          <w:sz w:val="22"/>
          <w:szCs w:val="22"/>
        </w:rPr>
        <w:t xml:space="preserve"> Povećanje sredstva se odnosi na porast cijena radova te povećanje električne energije jer projekt energetski učinkovite javne rasvjete je izveden nešto kasnije od planiranog.</w:t>
      </w:r>
    </w:p>
    <w:p w14:paraId="4DD17315" w14:textId="77777777" w:rsidR="00AC457C" w:rsidRPr="00664434" w:rsidRDefault="00AC457C" w:rsidP="00AC457C">
      <w:pPr>
        <w:ind w:right="-108"/>
        <w:jc w:val="both"/>
        <w:rPr>
          <w:rFonts w:asciiTheme="minorHAnsi" w:hAnsiTheme="minorHAnsi" w:cstheme="minorHAnsi"/>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F05642" w:rsidRPr="00664434" w14:paraId="0ECA6F9D" w14:textId="77777777" w:rsidTr="00E437BE">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8B874"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93373"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79F9D"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325E6"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1B68E" w14:textId="55C5BD2C"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542CB" w14:textId="2E1A27D0"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06473" w14:textId="1CFAD34A"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7B6A509D" w14:textId="77777777" w:rsidTr="00E437BE">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899BA" w14:textId="77777777" w:rsidR="00AC457C" w:rsidRPr="00664434" w:rsidRDefault="00AC457C">
            <w:pPr>
              <w:spacing w:line="252" w:lineRule="auto"/>
              <w:rPr>
                <w:rFonts w:asciiTheme="minorHAnsi" w:hAnsiTheme="minorHAnsi" w:cstheme="minorHAnsi"/>
                <w:sz w:val="18"/>
                <w:szCs w:val="18"/>
              </w:rPr>
            </w:pPr>
            <w:r w:rsidRPr="00664434">
              <w:rPr>
                <w:rFonts w:asciiTheme="minorHAnsi" w:hAnsiTheme="minorHAnsi" w:cstheme="minorHAnsi"/>
                <w:sz w:val="18"/>
                <w:szCs w:val="18"/>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9E372F" w14:textId="77777777" w:rsidR="00AC457C" w:rsidRPr="00664434" w:rsidRDefault="00AC457C">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B7CBE8" w14:textId="77777777" w:rsidR="00AC457C" w:rsidRPr="00664434" w:rsidRDefault="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9166837" w14:textId="77777777" w:rsidR="00AC457C" w:rsidRPr="00664434" w:rsidRDefault="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A8ACCB" w14:textId="77777777" w:rsidR="00AC457C" w:rsidRPr="00664434" w:rsidRDefault="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0F9C508" w14:textId="68D29BEC" w:rsidR="00AC457C"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908A338" w14:textId="16FC94A4" w:rsidR="00AC457C"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r>
    </w:tbl>
    <w:p w14:paraId="4D2E5672" w14:textId="77777777" w:rsidR="00AC457C" w:rsidRPr="00664434" w:rsidRDefault="00AC457C" w:rsidP="00A67DE9">
      <w:pPr>
        <w:ind w:right="-108"/>
        <w:jc w:val="both"/>
        <w:rPr>
          <w:rFonts w:asciiTheme="minorHAnsi" w:hAnsiTheme="minorHAnsi" w:cstheme="minorHAnsi"/>
          <w:bCs/>
          <w:color w:val="FF0000"/>
          <w:sz w:val="22"/>
          <w:szCs w:val="22"/>
          <w:lang w:eastAsia="zh-CN"/>
        </w:rPr>
      </w:pPr>
    </w:p>
    <w:p w14:paraId="15B4A538" w14:textId="457B223B" w:rsidR="00E437BE" w:rsidRPr="00664434" w:rsidRDefault="00E437BE" w:rsidP="00E437BE">
      <w:pPr>
        <w:ind w:right="-108"/>
        <w:jc w:val="both"/>
        <w:rPr>
          <w:rFonts w:asciiTheme="minorHAnsi" w:hAnsiTheme="minorHAnsi" w:cstheme="minorHAnsi"/>
          <w:bCs/>
          <w:sz w:val="22"/>
          <w:szCs w:val="22"/>
        </w:rPr>
      </w:pPr>
      <w:r w:rsidRPr="00664434">
        <w:rPr>
          <w:rFonts w:asciiTheme="minorHAnsi" w:hAnsiTheme="minorHAnsi" w:cstheme="minorHAnsi"/>
          <w:b/>
          <w:sz w:val="22"/>
          <w:szCs w:val="22"/>
        </w:rPr>
        <w:t>Javna higijena i zelenilo</w:t>
      </w:r>
      <w:r w:rsidRPr="00664434">
        <w:rPr>
          <w:rFonts w:asciiTheme="minorHAnsi" w:hAnsiTheme="minorHAnsi" w:cstheme="minorHAnsi"/>
          <w:bCs/>
          <w:sz w:val="22"/>
          <w:szCs w:val="22"/>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što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te Fonda za zaštitu okoliša i energetsku učinkovitost. Povećanje sredstava se odnosi na veću cijenu usluge temeljem provedene javne nabave.</w:t>
      </w:r>
    </w:p>
    <w:p w14:paraId="1A306C12" w14:textId="77777777" w:rsidR="00E437BE" w:rsidRPr="00664434" w:rsidRDefault="00E437BE" w:rsidP="00E437BE">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417"/>
      </w:tblGrid>
      <w:tr w:rsidR="00F05642" w:rsidRPr="00664434" w14:paraId="51EA2E71" w14:textId="77777777" w:rsidTr="00E437BE">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EB5B8"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E431D"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17F42"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BEB01"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37203" w14:textId="120F52E6"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99F40" w14:textId="277A41B3"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F4301" w14:textId="1AC0AAD8"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03AE09FC" w14:textId="77777777" w:rsidTr="00E437BE">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47DEB" w14:textId="77777777" w:rsidR="00F05642" w:rsidRPr="00664434" w:rsidRDefault="00F05642" w:rsidP="00F05642">
            <w:pPr>
              <w:spacing w:line="252" w:lineRule="auto"/>
              <w:rPr>
                <w:rFonts w:asciiTheme="minorHAnsi" w:hAnsiTheme="minorHAnsi" w:cstheme="minorHAnsi"/>
                <w:sz w:val="18"/>
                <w:szCs w:val="18"/>
              </w:rPr>
            </w:pPr>
            <w:r w:rsidRPr="00664434">
              <w:rPr>
                <w:rFonts w:asciiTheme="minorHAnsi" w:hAnsiTheme="minorHAnsi" w:cstheme="minorHAnsi"/>
                <w:sz w:val="18"/>
                <w:szCs w:val="18"/>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F642E" w14:textId="77777777" w:rsidR="00F05642" w:rsidRPr="00664434" w:rsidRDefault="00F05642" w:rsidP="00F05642">
            <w:pPr>
              <w:spacing w:line="252" w:lineRule="auto"/>
              <w:rPr>
                <w:rFonts w:asciiTheme="minorHAnsi" w:hAnsiTheme="minorHAnsi" w:cstheme="minorHAnsi"/>
                <w:sz w:val="18"/>
                <w:szCs w:val="18"/>
              </w:rPr>
            </w:pPr>
            <w:r w:rsidRPr="00664434">
              <w:rPr>
                <w:rFonts w:asciiTheme="minorHAnsi" w:hAnsiTheme="minorHAnsi" w:cstheme="minorHAnsi"/>
                <w:sz w:val="18"/>
                <w:szCs w:val="18"/>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3214F" w14:textId="77777777"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m2</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1C36C" w14:textId="77777777"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381.452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2B30A" w14:textId="77777777"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381.452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B784D" w14:textId="02BFD6F2"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color w:val="000000" w:themeColor="text1"/>
                <w:kern w:val="2"/>
                <w:sz w:val="18"/>
                <w:szCs w:val="18"/>
                <w:lang w:eastAsia="en-US"/>
                <w14:ligatures w14:val="standardContextual"/>
              </w:rPr>
              <w:t>128.998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2EA94" w14:textId="34DEC6FC"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color w:val="000000" w:themeColor="text1"/>
                <w:kern w:val="2"/>
                <w:sz w:val="18"/>
                <w:szCs w:val="18"/>
                <w:lang w:eastAsia="en-US"/>
                <w14:ligatures w14:val="standardContextual"/>
              </w:rPr>
              <w:t>510.450</w:t>
            </w:r>
          </w:p>
        </w:tc>
      </w:tr>
    </w:tbl>
    <w:p w14:paraId="54D77B1F"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699B2602"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ODRŽAVANJE POSLOVNIH, STAMBENIH PROSTORA, OPREME I DRUGO </w:t>
      </w:r>
    </w:p>
    <w:p w14:paraId="000DFB17" w14:textId="77777777" w:rsidR="00A67DE9" w:rsidRPr="00664434" w:rsidRDefault="00A67DE9" w:rsidP="00A67DE9">
      <w:pPr>
        <w:ind w:right="-108"/>
        <w:jc w:val="both"/>
        <w:rPr>
          <w:rFonts w:asciiTheme="minorHAnsi" w:hAnsiTheme="minorHAnsi" w:cstheme="minorHAnsi"/>
          <w:bCs/>
          <w:sz w:val="22"/>
          <w:szCs w:val="22"/>
        </w:rPr>
      </w:pPr>
    </w:p>
    <w:p w14:paraId="33664519" w14:textId="77777777" w:rsidR="00A67DE9" w:rsidRPr="00664434" w:rsidRDefault="00A67DE9" w:rsidP="00A67DE9">
      <w:pPr>
        <w:ind w:right="-108" w:firstLine="360"/>
        <w:jc w:val="both"/>
        <w:rPr>
          <w:rFonts w:asciiTheme="minorHAnsi" w:hAnsiTheme="minorHAnsi" w:cstheme="minorHAnsi"/>
          <w:bCs/>
          <w:sz w:val="22"/>
          <w:szCs w:val="22"/>
        </w:rPr>
      </w:pPr>
      <w:r w:rsidRPr="00664434">
        <w:rPr>
          <w:rFonts w:asciiTheme="minorHAnsi" w:hAnsiTheme="minorHAnsi" w:cstheme="minorHAnsi"/>
          <w:bCs/>
          <w:sz w:val="22"/>
          <w:szCs w:val="22"/>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75759C35" w14:textId="77777777" w:rsidR="00A67DE9" w:rsidRPr="00664434" w:rsidRDefault="00A67DE9" w:rsidP="00A67DE9">
      <w:pPr>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E437BE" w:rsidRPr="00664434" w14:paraId="67072DF8"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BF699B6" w14:textId="77777777" w:rsidR="00E437BE" w:rsidRPr="00664434" w:rsidRDefault="00E437BE" w:rsidP="00E437BE">
            <w:pPr>
              <w:rPr>
                <w:rFonts w:asciiTheme="minorHAnsi" w:hAnsiTheme="minorHAnsi" w:cstheme="minorHAnsi"/>
                <w:b/>
                <w:bCs/>
                <w:sz w:val="20"/>
                <w:szCs w:val="20"/>
              </w:rPr>
            </w:pPr>
            <w:r w:rsidRPr="00664434">
              <w:rPr>
                <w:rFonts w:asciiTheme="minorHAnsi" w:hAnsiTheme="minorHAnsi" w:cstheme="minorHAnsi"/>
                <w:b/>
                <w:bCs/>
                <w:sz w:val="20"/>
                <w:szCs w:val="20"/>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bottom"/>
            <w:hideMark/>
          </w:tcPr>
          <w:p w14:paraId="7E73A9B7" w14:textId="21CC34A6" w:rsidR="00E437BE" w:rsidRPr="00664434" w:rsidRDefault="00E437BE" w:rsidP="00E437BE">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42C013" w14:textId="77777777" w:rsidR="00E437BE" w:rsidRPr="00664434" w:rsidRDefault="00E437BE" w:rsidP="00E437BE">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9CF76A3" w14:textId="2BF8D5D8" w:rsidR="00E437BE" w:rsidRPr="00664434" w:rsidRDefault="00E437BE" w:rsidP="00E437BE">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E437BE" w:rsidRPr="00664434" w14:paraId="633CA4D5" w14:textId="77777777" w:rsidTr="00E437BE">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97B6C5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2EF933DB" w14:textId="3A67E8BD"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246.301,00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472D01" w14:textId="749C3B4E"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12.800,00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964E0A" w14:textId="740196DE"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259.101,00</w:t>
            </w:r>
          </w:p>
        </w:tc>
      </w:tr>
      <w:tr w:rsidR="00E437BE" w:rsidRPr="00664434" w14:paraId="21EC2750"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88C58F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lastRenderedPageBreak/>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B3EEB68" w14:textId="79EDD207"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14.281,00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D9B42C" w14:textId="7F7CD569"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w:t>
            </w:r>
            <w:r w:rsidR="00A67DE9" w:rsidRPr="00664434">
              <w:rPr>
                <w:rFonts w:asciiTheme="minorHAnsi" w:hAnsiTheme="minorHAnsi" w:cstheme="minorHAnsi"/>
                <w:sz w:val="20"/>
                <w:szCs w:val="20"/>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E1C915" w14:textId="09C9CBAE"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15.281</w:t>
            </w:r>
            <w:r w:rsidR="00A67DE9" w:rsidRPr="00664434">
              <w:rPr>
                <w:rFonts w:asciiTheme="minorHAnsi" w:hAnsiTheme="minorHAnsi" w:cstheme="minorHAnsi"/>
                <w:sz w:val="20"/>
                <w:szCs w:val="20"/>
              </w:rPr>
              <w:t>,00</w:t>
            </w:r>
          </w:p>
        </w:tc>
      </w:tr>
      <w:tr w:rsidR="00E437BE" w:rsidRPr="00664434" w14:paraId="7800935F"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ACE520"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32DEFE41"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18.581,00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CCC062" w14:textId="71EA3AE9"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1.00</w:t>
            </w:r>
            <w:r w:rsidR="00A67DE9"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FD2EFD" w14:textId="3B24ECED"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w:t>
            </w:r>
            <w:r w:rsidR="00E437BE" w:rsidRPr="00664434">
              <w:rPr>
                <w:rFonts w:asciiTheme="minorHAnsi" w:hAnsiTheme="minorHAnsi" w:cstheme="minorHAnsi"/>
                <w:sz w:val="20"/>
                <w:szCs w:val="20"/>
              </w:rPr>
              <w:t>9</w:t>
            </w:r>
            <w:r w:rsidRPr="00664434">
              <w:rPr>
                <w:rFonts w:asciiTheme="minorHAnsi" w:hAnsiTheme="minorHAnsi" w:cstheme="minorHAnsi"/>
                <w:sz w:val="20"/>
                <w:szCs w:val="20"/>
              </w:rPr>
              <w:t>.581,00</w:t>
            </w:r>
          </w:p>
        </w:tc>
      </w:tr>
      <w:tr w:rsidR="00E437BE" w:rsidRPr="00664434" w14:paraId="08530DC3" w14:textId="77777777" w:rsidTr="00E437BE">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922A03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50685B3B" w14:textId="53FE626A"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34.513,00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E80C1B2" w14:textId="6BCF3235"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C93ACA5" w14:textId="7D938CF6"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44.513,00</w:t>
            </w:r>
          </w:p>
        </w:tc>
      </w:tr>
    </w:tbl>
    <w:p w14:paraId="7543A0D1"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3E7D6DDC" w14:textId="50E27570"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Zajedničke aktivnosti upravljanja i održavanja</w:t>
      </w:r>
      <w:r w:rsidRPr="00664434">
        <w:rPr>
          <w:rFonts w:asciiTheme="minorHAnsi" w:hAnsiTheme="minorHAnsi" w:cstheme="minorHAnsi"/>
          <w:bCs/>
          <w:sz w:val="22"/>
          <w:szCs w:val="22"/>
        </w:rPr>
        <w:t xml:space="preserve"> – odnosi se na režijske troškove i troškove premija osiguranja objekata, kao i ostale aktivnosti potrebne za redovno funkcioniranje objekata u vlasništvu Grada Požege, a koji su neophodni za omogućavanje redovnog poslovanja. Sredstva su povećana</w:t>
      </w:r>
      <w:r w:rsidR="00532FAD" w:rsidRPr="00664434">
        <w:rPr>
          <w:rFonts w:asciiTheme="minorHAnsi" w:hAnsiTheme="minorHAnsi" w:cstheme="minorHAnsi"/>
          <w:bCs/>
          <w:sz w:val="22"/>
          <w:szCs w:val="22"/>
        </w:rPr>
        <w:t xml:space="preserve"> zbog veće potrebe tekućeg i investicijskog održavanja građevinskih objekata u vlasništvu Grada</w:t>
      </w:r>
      <w:r w:rsidRPr="00664434">
        <w:rPr>
          <w:rFonts w:asciiTheme="minorHAnsi" w:hAnsiTheme="minorHAnsi" w:cstheme="minorHAnsi"/>
          <w:bCs/>
          <w:sz w:val="22"/>
          <w:szCs w:val="22"/>
        </w:rPr>
        <w:t>.</w:t>
      </w:r>
    </w:p>
    <w:p w14:paraId="6CEC552E" w14:textId="77777777" w:rsidR="00A67DE9" w:rsidRPr="00664434" w:rsidRDefault="00A67DE9" w:rsidP="00A67DE9">
      <w:pPr>
        <w:ind w:right="-108"/>
        <w:jc w:val="both"/>
        <w:rPr>
          <w:rFonts w:asciiTheme="minorHAnsi" w:hAnsiTheme="minorHAnsi" w:cstheme="minorHAnsi"/>
          <w:bCs/>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532FAD" w:rsidRPr="00664434" w14:paraId="31434B78"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B1C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C369E" w14:textId="77777777" w:rsidR="00532FAD" w:rsidRPr="00664434" w:rsidRDefault="00532FAD" w:rsidP="00532FAD">
            <w:pPr>
              <w:spacing w:line="252" w:lineRule="auto"/>
              <w:jc w:val="center"/>
              <w:rPr>
                <w:rFonts w:asciiTheme="minorHAnsi" w:hAnsiTheme="minorHAnsi" w:cstheme="minorHAnsi"/>
                <w:sz w:val="18"/>
                <w:szCs w:val="18"/>
                <w:lang w:val="en-US"/>
              </w:rPr>
            </w:pPr>
            <w:r w:rsidRPr="00664434">
              <w:rPr>
                <w:rFonts w:asciiTheme="minorHAnsi" w:hAnsiTheme="minorHAnsi" w:cstheme="minorHAnsi"/>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2EC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67669"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79B95AE1" w14:textId="2EC0446D"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56E0678B"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9F1186F" w14:textId="210DCA1D"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532FAD" w:rsidRPr="00664434" w14:paraId="176AD9D7" w14:textId="77777777" w:rsidTr="00532FAD">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2F8DB"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1E796"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E536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2CEE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7E24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1D69A" w14:textId="2FB04841" w:rsidR="00A67DE9"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02B873" w14:textId="16C389FB" w:rsidR="00A67DE9"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7933BA36"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507B90CB" w14:textId="77777777"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Održavanje mjesnih domova</w:t>
      </w:r>
      <w:r w:rsidRPr="00664434">
        <w:rPr>
          <w:rFonts w:asciiTheme="minorHAnsi" w:hAnsiTheme="minorHAnsi" w:cstheme="minorHAnsi"/>
          <w:bCs/>
          <w:sz w:val="22"/>
          <w:szCs w:val="22"/>
        </w:rPr>
        <w:t xml:space="preserve"> – odnosi se na troškove za održavanje mjesnih domova u vlasništvu Grada Požege, ali i pripadajuće opreme u istima kako bi se održala odnosno povećala kvaliteta javnih usluga, a time i zadovoljstvo građana i usklađuje se sukladno obimu aktivnosti koje su na zahtjev predstavnika mjesnih odbora planirane i realizirane na navedenim područjima. Sredstva su povećana zbog povećanih aktivnosti predstavnika zajednica mjesnih odbora, kroz koje Grad Požega financira nabavu građevinskog materijala, dok lokalna zajednica zajedničkim djelovanjem organizira izvođenje radova.</w:t>
      </w:r>
    </w:p>
    <w:p w14:paraId="2F6E9A3B" w14:textId="77777777" w:rsidR="00A67DE9" w:rsidRPr="00664434" w:rsidRDefault="00A67DE9" w:rsidP="00A67DE9">
      <w:pPr>
        <w:pStyle w:val="Odlomakpopisa"/>
        <w:ind w:right="-108"/>
        <w:jc w:val="both"/>
        <w:rPr>
          <w:rFonts w:asciiTheme="minorHAnsi" w:hAnsiTheme="minorHAnsi" w:cstheme="minorHAnsi"/>
          <w:bCs/>
          <w:color w:val="FF0000"/>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F05642" w:rsidRPr="00664434" w14:paraId="316C8A2E"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FA525"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F62DE"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0C41A"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FF131"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48CD0" w14:textId="6D695EC5"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AE14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049D0" w14:textId="7E65A373"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65CD05CE" w14:textId="77777777" w:rsidTr="00532FAD">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DC37B"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10513"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C770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E37A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AF1A4" w14:textId="53EBF1C3" w:rsidR="00A67DE9"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4FBD7" w14:textId="114B54CE" w:rsidR="00A67DE9"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E4A16" w14:textId="4FF55EE5" w:rsidR="00A67DE9"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014B64B6" w14:textId="77777777" w:rsidR="00532FAD" w:rsidRPr="00664434" w:rsidRDefault="00532FAD" w:rsidP="00A67DE9">
      <w:pPr>
        <w:ind w:right="-108"/>
        <w:jc w:val="both"/>
        <w:rPr>
          <w:rFonts w:asciiTheme="minorHAnsi" w:hAnsiTheme="minorHAnsi" w:cstheme="minorHAnsi"/>
          <w:b/>
          <w:color w:val="FF0000"/>
          <w:sz w:val="22"/>
          <w:szCs w:val="22"/>
          <w:lang w:val="en-US" w:eastAsia="zh-CN"/>
        </w:rPr>
      </w:pPr>
    </w:p>
    <w:p w14:paraId="4736485C" w14:textId="5C784CC7" w:rsidR="00532FAD" w:rsidRPr="00664434" w:rsidRDefault="00532FAD" w:rsidP="00532FAD">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Održavanje stambenih prostora</w:t>
      </w:r>
      <w:r w:rsidRPr="00664434">
        <w:rPr>
          <w:rFonts w:asciiTheme="minorHAnsi" w:hAnsiTheme="minorHAnsi" w:cstheme="minorHAnsi"/>
          <w:bCs/>
          <w:sz w:val="22"/>
          <w:szCs w:val="22"/>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00631DD2" w:rsidRPr="00664434">
        <w:rPr>
          <w:rFonts w:asciiTheme="minorHAnsi" w:hAnsiTheme="minorHAnsi" w:cstheme="minorHAnsi"/>
          <w:bCs/>
          <w:sz w:val="22"/>
          <w:szCs w:val="22"/>
        </w:rPr>
        <w:t xml:space="preserve"> Sredstava su povećana zbog potrebe tekućeg i investicijskog održavanja građevina.</w:t>
      </w:r>
    </w:p>
    <w:p w14:paraId="0882C6B2" w14:textId="77777777" w:rsidR="00532FAD" w:rsidRPr="00664434" w:rsidRDefault="00532FAD" w:rsidP="00532FAD">
      <w:pPr>
        <w:pStyle w:val="Odlomakpopisa"/>
        <w:ind w:right="-108"/>
        <w:jc w:val="both"/>
        <w:rPr>
          <w:rFonts w:asciiTheme="minorHAnsi" w:hAnsiTheme="minorHAnsi" w:cstheme="minorHAnsi"/>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F05642" w:rsidRPr="00664434" w14:paraId="0B3BC9CA" w14:textId="77777777" w:rsidTr="00532FAD">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D42E7"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C6026"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16F8B"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0E3E3"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364BD" w14:textId="3A98F881"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C8870" w14:textId="324D2230"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B3276" w14:textId="3A859CA3"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2AA3143C"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8F399"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E450"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49F96"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B251D"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BD1D5"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D9B70" w14:textId="0E76B0DD" w:rsidR="00532FAD"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10755" w14:textId="11DE540F" w:rsidR="00532FAD"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r w:rsidR="00F05642" w:rsidRPr="00664434" w14:paraId="42BCA589"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BF8CB"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46A05"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43FB2"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C6F7F"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E4130"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27B769" w14:textId="4600A8D5" w:rsidR="00532FAD"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42357" w14:textId="68C3FECB" w:rsidR="00532FAD"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44</w:t>
            </w:r>
          </w:p>
        </w:tc>
      </w:tr>
    </w:tbl>
    <w:p w14:paraId="5A2745F2" w14:textId="77777777" w:rsidR="00532FAD" w:rsidRPr="00664434" w:rsidRDefault="00532FAD" w:rsidP="00532FAD">
      <w:pPr>
        <w:ind w:right="-108"/>
        <w:jc w:val="both"/>
        <w:rPr>
          <w:rFonts w:asciiTheme="minorHAnsi" w:hAnsiTheme="minorHAnsi" w:cstheme="minorHAnsi"/>
          <w:bCs/>
          <w:color w:val="FF0000"/>
          <w:sz w:val="22"/>
          <w:szCs w:val="22"/>
          <w:lang w:val="en-US" w:eastAsia="zh-CN"/>
        </w:rPr>
      </w:pPr>
    </w:p>
    <w:p w14:paraId="2FB33233" w14:textId="2A261BBA" w:rsidR="00532FAD" w:rsidRPr="00664434" w:rsidRDefault="00532FAD" w:rsidP="00532FAD">
      <w:pPr>
        <w:ind w:right="-141"/>
        <w:jc w:val="both"/>
        <w:rPr>
          <w:rFonts w:asciiTheme="minorHAnsi" w:hAnsiTheme="minorHAnsi" w:cstheme="minorHAnsi"/>
          <w:sz w:val="22"/>
          <w:szCs w:val="22"/>
        </w:rPr>
      </w:pPr>
      <w:r w:rsidRPr="00664434">
        <w:rPr>
          <w:rFonts w:asciiTheme="minorHAnsi" w:hAnsiTheme="minorHAnsi" w:cstheme="minorHAnsi"/>
          <w:b/>
          <w:sz w:val="22"/>
          <w:szCs w:val="22"/>
        </w:rPr>
        <w:t>Održavanje poslovnih prostora</w:t>
      </w:r>
      <w:r w:rsidRPr="00664434">
        <w:rPr>
          <w:rFonts w:asciiTheme="minorHAnsi" w:hAnsiTheme="minorHAnsi" w:cstheme="minorHAnsi"/>
          <w:bCs/>
          <w:sz w:val="22"/>
          <w:szCs w:val="22"/>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00631DD2" w:rsidRPr="00664434">
        <w:rPr>
          <w:rFonts w:asciiTheme="minorHAnsi" w:hAnsiTheme="minorHAnsi" w:cstheme="minorHAnsi"/>
          <w:bCs/>
          <w:sz w:val="22"/>
          <w:szCs w:val="22"/>
        </w:rPr>
        <w:t xml:space="preserve"> Sredstva su povećana zbog veće potrebe tekućeg i investicijskog održavanja poslovnih prostora u </w:t>
      </w:r>
      <w:proofErr w:type="spellStart"/>
      <w:r w:rsidR="00631DD2" w:rsidRPr="00664434">
        <w:rPr>
          <w:rFonts w:asciiTheme="minorHAnsi" w:hAnsiTheme="minorHAnsi" w:cstheme="minorHAnsi"/>
          <w:bCs/>
          <w:sz w:val="22"/>
          <w:szCs w:val="22"/>
        </w:rPr>
        <w:t>vlasništu</w:t>
      </w:r>
      <w:proofErr w:type="spellEnd"/>
      <w:r w:rsidR="00631DD2" w:rsidRPr="00664434">
        <w:rPr>
          <w:rFonts w:asciiTheme="minorHAnsi" w:hAnsiTheme="minorHAnsi" w:cstheme="minorHAnsi"/>
          <w:bCs/>
          <w:sz w:val="22"/>
          <w:szCs w:val="22"/>
        </w:rPr>
        <w:t xml:space="preserve"> Grada.</w:t>
      </w:r>
    </w:p>
    <w:p w14:paraId="0899ADD7" w14:textId="77777777" w:rsidR="00532FAD" w:rsidRPr="00664434" w:rsidRDefault="00532FAD" w:rsidP="00532FAD">
      <w:pPr>
        <w:pStyle w:val="Odlomakpopisa"/>
        <w:jc w:val="both"/>
        <w:rPr>
          <w:rFonts w:asciiTheme="minorHAnsi" w:hAnsiTheme="minorHAnsi" w:cstheme="minorHAnsi"/>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F05642" w:rsidRPr="00664434" w14:paraId="60895626" w14:textId="77777777" w:rsidTr="00532FAD">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EC66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D56B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3D43D"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1FF73"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1D012" w14:textId="14A9EEDD"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80E97" w14:textId="0935E729"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49EB5" w14:textId="1D3FC0EB"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333708A5"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AEC30"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3B4FF"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36005"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7814C"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82684"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AA4AA0" w14:textId="42128F2F" w:rsidR="00532FAD"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DD090" w14:textId="5D0BC4F4" w:rsidR="00532FAD"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55D1D123" w14:textId="77777777" w:rsidR="00532FAD" w:rsidRPr="00664434" w:rsidRDefault="00532FAD" w:rsidP="00A67DE9">
      <w:pPr>
        <w:ind w:right="-108"/>
        <w:jc w:val="both"/>
        <w:rPr>
          <w:rFonts w:asciiTheme="minorHAnsi" w:hAnsiTheme="minorHAnsi" w:cstheme="minorHAnsi"/>
          <w:b/>
          <w:color w:val="FF0000"/>
          <w:sz w:val="22"/>
          <w:szCs w:val="22"/>
          <w:lang w:val="en-US" w:eastAsia="zh-CN"/>
        </w:rPr>
      </w:pPr>
    </w:p>
    <w:p w14:paraId="0215C911"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lastRenderedPageBreak/>
        <w:t xml:space="preserve">NAZIV PROGRAMA: KAPITALNA ULAGANJA U KOMUNALNU INFRASTRUKTURU </w:t>
      </w:r>
    </w:p>
    <w:p w14:paraId="18CF554A" w14:textId="77777777" w:rsidR="00A67DE9" w:rsidRPr="00664434" w:rsidRDefault="00A67DE9" w:rsidP="00A67DE9">
      <w:pPr>
        <w:pStyle w:val="Odlomakpopisa"/>
        <w:ind w:left="360" w:right="-108"/>
        <w:jc w:val="both"/>
        <w:rPr>
          <w:rFonts w:asciiTheme="minorHAnsi" w:hAnsiTheme="minorHAnsi" w:cstheme="minorHAnsi"/>
          <w:bCs/>
          <w:sz w:val="22"/>
          <w:szCs w:val="22"/>
        </w:rPr>
      </w:pPr>
    </w:p>
    <w:p w14:paraId="6507AFA1" w14:textId="77777777" w:rsidR="00A67DE9" w:rsidRPr="00664434" w:rsidRDefault="00A67DE9" w:rsidP="00A67DE9">
      <w:pPr>
        <w:ind w:right="-108" w:firstLine="360"/>
        <w:jc w:val="both"/>
        <w:rPr>
          <w:rFonts w:asciiTheme="minorHAnsi" w:hAnsiTheme="minorHAnsi" w:cstheme="minorHAnsi"/>
          <w:bCs/>
          <w:sz w:val="22"/>
          <w:szCs w:val="22"/>
        </w:rPr>
      </w:pPr>
      <w:r w:rsidRPr="00664434">
        <w:rPr>
          <w:rFonts w:asciiTheme="minorHAnsi" w:hAnsiTheme="minorHAnsi" w:cstheme="minorHAnsi"/>
          <w:bCs/>
          <w:sz w:val="22"/>
          <w:szCs w:val="22"/>
        </w:rPr>
        <w:t>Obuhvaća poslove ulaganja u komunalnu infrastrukturu. Kroz program su planirani projekti prema usvojenom Programu građenja objekata i uređaja komunalne infrastrukture za 2023. godinu.</w:t>
      </w:r>
    </w:p>
    <w:p w14:paraId="72E9A9B9" w14:textId="77777777" w:rsidR="00A67DE9" w:rsidRPr="00664434" w:rsidRDefault="00A67DE9" w:rsidP="00A67DE9">
      <w:pPr>
        <w:rPr>
          <w:rFonts w:asciiTheme="minorHAnsi" w:hAnsiTheme="minorHAnsi" w:cstheme="minorHAnsi"/>
          <w:bCs/>
          <w:color w:val="FF0000"/>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631DD2" w:rsidRPr="00664434" w14:paraId="5926D983"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921102D" w14:textId="77777777" w:rsidR="00631DD2" w:rsidRPr="00664434" w:rsidRDefault="00631DD2" w:rsidP="00631DD2">
            <w:pPr>
              <w:rPr>
                <w:rFonts w:asciiTheme="minorHAnsi" w:hAnsiTheme="minorHAnsi" w:cstheme="minorHAnsi"/>
                <w:b/>
                <w:bCs/>
                <w:sz w:val="20"/>
                <w:szCs w:val="20"/>
              </w:rPr>
            </w:pPr>
            <w:r w:rsidRPr="00664434">
              <w:rPr>
                <w:rFonts w:asciiTheme="minorHAnsi" w:hAnsiTheme="minorHAnsi" w:cstheme="minorHAnsi"/>
                <w:b/>
                <w:bCs/>
                <w:sz w:val="20"/>
                <w:szCs w:val="20"/>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bottom"/>
            <w:hideMark/>
          </w:tcPr>
          <w:p w14:paraId="54764C76" w14:textId="7C4DD951" w:rsidR="00631DD2" w:rsidRPr="00664434" w:rsidRDefault="00631DD2" w:rsidP="00631DD2">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9603AF5" w14:textId="77777777" w:rsidR="00631DD2" w:rsidRPr="00664434" w:rsidRDefault="00631DD2" w:rsidP="00631DD2">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2BF04" w14:textId="0DFD2E03" w:rsidR="00631DD2" w:rsidRPr="00664434" w:rsidRDefault="00631DD2" w:rsidP="00631DD2">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631DD2" w:rsidRPr="00664434" w14:paraId="46D6A96A"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273675B"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6050F60F" w14:textId="2EA5C9E2"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964.051,00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CFC7BC9" w14:textId="7D254310"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-138.633,00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D259BCC" w14:textId="5CDC996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825.418,00</w:t>
            </w:r>
          </w:p>
        </w:tc>
      </w:tr>
      <w:tr w:rsidR="00631DD2" w:rsidRPr="00664434" w14:paraId="3A2253F0"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42E2C3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6A62F240" w14:textId="3B9828E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112.034,00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0F46AE5" w14:textId="2717317C"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B5D7BD" w14:textId="4164B859"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125.034,00</w:t>
            </w:r>
          </w:p>
        </w:tc>
      </w:tr>
      <w:tr w:rsidR="00631DD2" w:rsidRPr="00664434" w14:paraId="6D8A6057"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1FAF5C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23B3BA19" w14:textId="0362FC1C"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30.569,00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0F70CA6" w14:textId="35B2180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0AD25A7" w14:textId="6CB04E6B"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32.569,00</w:t>
            </w:r>
          </w:p>
        </w:tc>
      </w:tr>
      <w:tr w:rsidR="00631DD2" w:rsidRPr="00664434" w14:paraId="2FFF0BB9"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09EE04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1A0F6C4C" w14:textId="3AB86AD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284.793,00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CBA6B5C" w14:textId="575303E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66.190,00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B59AC2" w14:textId="54B388FD"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350.983,00</w:t>
            </w:r>
          </w:p>
        </w:tc>
      </w:tr>
      <w:tr w:rsidR="00631DD2" w:rsidRPr="00664434" w14:paraId="0C547AAB"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6718CCD"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2D337116" w14:textId="4820CABB"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46.450,00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9861FF3" w14:textId="571A2F82"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98487A5" w14:textId="696BC684"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96.450,00</w:t>
            </w:r>
          </w:p>
        </w:tc>
      </w:tr>
      <w:tr w:rsidR="00631DD2" w:rsidRPr="00664434" w14:paraId="4FB3DB41"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FF2AEA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3C23809B" w14:textId="569BA5E4"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31.615,00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0993C6" w14:textId="35F5F8D6"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27.615,00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76E820" w14:textId="3B70C439"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4.000,00</w:t>
            </w:r>
          </w:p>
        </w:tc>
      </w:tr>
      <w:tr w:rsidR="00631DD2" w:rsidRPr="00664434" w14:paraId="2E22ADE9"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1EF3F5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125D56E1" w14:textId="18EC1DA0"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285.352,00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1DAB5A7" w14:textId="1EB1685A"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-285.352,00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E779F2F" w14:textId="26D3EE03"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0,00</w:t>
            </w:r>
          </w:p>
        </w:tc>
      </w:tr>
      <w:tr w:rsidR="00631DD2" w:rsidRPr="00664434" w14:paraId="31C22927"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376835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tcPr>
          <w:p w14:paraId="74993CDA" w14:textId="2B2C2F9D"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1.300.692,00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5C06365" w14:textId="481AA2DF"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-90.150,00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0B1D842" w14:textId="2F90AB16"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1.210.542,00</w:t>
            </w:r>
          </w:p>
        </w:tc>
      </w:tr>
      <w:tr w:rsidR="00631DD2" w:rsidRPr="00664434" w14:paraId="68F0E485"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0B19A75"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387F3373" w14:textId="4D20249D"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62.138,00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2E59E6B" w14:textId="66E6E0CC"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5.100,00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DFB336E" w14:textId="27C5E608"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67.238,00</w:t>
            </w:r>
          </w:p>
        </w:tc>
      </w:tr>
      <w:tr w:rsidR="00631DD2" w:rsidRPr="00664434" w14:paraId="09228654"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C7B9FD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K150041 IZGRADNJA BICIKLISTIČKIH STAZA NA PODRUČJU GRADA POŽEGE</w:t>
            </w:r>
          </w:p>
        </w:tc>
        <w:tc>
          <w:tcPr>
            <w:tcW w:w="1548" w:type="dxa"/>
            <w:tcBorders>
              <w:top w:val="single" w:sz="4" w:space="0" w:color="auto"/>
              <w:left w:val="single" w:sz="4" w:space="0" w:color="auto"/>
              <w:bottom w:val="single" w:sz="4" w:space="0" w:color="auto"/>
              <w:right w:val="single" w:sz="4" w:space="0" w:color="auto"/>
            </w:tcBorders>
            <w:noWrap/>
            <w:vAlign w:val="center"/>
          </w:tcPr>
          <w:p w14:paraId="2DAF55DE" w14:textId="01880DCF"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57.000,00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A7DF500" w14:textId="321C4103"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-57.000,00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D2CC231" w14:textId="75B514E0"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0C8804A8" w14:textId="77777777" w:rsidR="00A67DE9" w:rsidRPr="00664434" w:rsidRDefault="00A67DE9" w:rsidP="00A67DE9">
      <w:pPr>
        <w:rPr>
          <w:rFonts w:asciiTheme="minorHAnsi" w:hAnsiTheme="minorHAnsi" w:cstheme="minorHAnsi"/>
          <w:bCs/>
          <w:color w:val="FF0000"/>
          <w:sz w:val="22"/>
          <w:szCs w:val="22"/>
        </w:rPr>
      </w:pPr>
    </w:p>
    <w:p w14:paraId="59276717" w14:textId="50882F43"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Izgradnja i dodatna ulaganja u prometnice i mostove</w:t>
      </w:r>
      <w:r w:rsidRPr="00664434">
        <w:rPr>
          <w:rFonts w:asciiTheme="minorHAnsi" w:hAnsiTheme="minorHAnsi" w:cstheme="minorHAnsi"/>
          <w:bCs/>
          <w:sz w:val="22"/>
          <w:szCs w:val="22"/>
        </w:rPr>
        <w:t xml:space="preserve"> – kroz projekt su planirana dodatna ulaganja na sljedećim prometnicama: Vinogradska ulica u </w:t>
      </w:r>
      <w:proofErr w:type="spellStart"/>
      <w:r w:rsidRPr="00664434">
        <w:rPr>
          <w:rFonts w:asciiTheme="minorHAnsi" w:hAnsiTheme="minorHAnsi" w:cstheme="minorHAnsi"/>
          <w:bCs/>
          <w:sz w:val="22"/>
          <w:szCs w:val="22"/>
        </w:rPr>
        <w:t>Mihaljevcima</w:t>
      </w:r>
      <w:proofErr w:type="spellEnd"/>
      <w:r w:rsidRPr="00664434">
        <w:rPr>
          <w:rFonts w:asciiTheme="minorHAnsi" w:hAnsiTheme="minorHAnsi" w:cstheme="minorHAnsi"/>
          <w:bCs/>
          <w:sz w:val="22"/>
          <w:szCs w:val="22"/>
        </w:rPr>
        <w:t xml:space="preserve">, Vinorodna ulica u Novom Selu, izgradnja sljedećih ulica: Ulica </w:t>
      </w:r>
      <w:proofErr w:type="spellStart"/>
      <w:r w:rsidRPr="00664434">
        <w:rPr>
          <w:rFonts w:asciiTheme="minorHAnsi" w:hAnsiTheme="minorHAnsi" w:cstheme="minorHAnsi"/>
          <w:bCs/>
          <w:sz w:val="22"/>
          <w:szCs w:val="22"/>
        </w:rPr>
        <w:t>Vilare</w:t>
      </w:r>
      <w:proofErr w:type="spellEnd"/>
      <w:r w:rsidRPr="00664434">
        <w:rPr>
          <w:rFonts w:asciiTheme="minorHAnsi" w:hAnsiTheme="minorHAnsi" w:cstheme="minorHAnsi"/>
          <w:bCs/>
          <w:sz w:val="22"/>
          <w:szCs w:val="22"/>
        </w:rPr>
        <w:t xml:space="preserve"> i Ulica Vinka Paulskog, dodatna ulaganja nogostupa u Zagrebačkoj ulici i Pješačke zone te dodatna ulaganja parkirališta u Babinom viru i </w:t>
      </w:r>
      <w:proofErr w:type="spellStart"/>
      <w:r w:rsidRPr="00664434">
        <w:rPr>
          <w:rFonts w:asciiTheme="minorHAnsi" w:hAnsiTheme="minorHAnsi" w:cstheme="minorHAnsi"/>
          <w:bCs/>
          <w:sz w:val="22"/>
          <w:szCs w:val="22"/>
        </w:rPr>
        <w:t>Švearovoj</w:t>
      </w:r>
      <w:proofErr w:type="spellEnd"/>
      <w:r w:rsidRPr="00664434">
        <w:rPr>
          <w:rFonts w:asciiTheme="minorHAnsi" w:hAnsiTheme="minorHAnsi" w:cstheme="minorHAnsi"/>
          <w:bCs/>
          <w:sz w:val="22"/>
          <w:szCs w:val="22"/>
        </w:rPr>
        <w:t xml:space="preserve"> ulici. Planirana su i sredstva za dodatna ulaganja u mostove i za otklanjanje uočenih nedostatka na postojećim mostovima po potrebi te uređenje potpornih zidova po potrebi mjesnih odbora. Sredstva su </w:t>
      </w:r>
      <w:r w:rsidR="00631DD2" w:rsidRPr="00664434">
        <w:rPr>
          <w:rFonts w:asciiTheme="minorHAnsi" w:hAnsiTheme="minorHAnsi" w:cstheme="minorHAnsi"/>
          <w:bCs/>
          <w:sz w:val="22"/>
          <w:szCs w:val="22"/>
        </w:rPr>
        <w:t>smanjena za iznose pomoći i donacija za koje znamo da neće biti ostvarene do kraja godine</w:t>
      </w:r>
      <w:r w:rsidRPr="00664434">
        <w:rPr>
          <w:rFonts w:asciiTheme="minorHAnsi" w:hAnsiTheme="minorHAnsi" w:cstheme="minorHAnsi"/>
          <w:bCs/>
          <w:sz w:val="22"/>
          <w:szCs w:val="22"/>
        </w:rPr>
        <w:t>.</w:t>
      </w:r>
    </w:p>
    <w:p w14:paraId="57AAB0D3" w14:textId="77777777" w:rsidR="00A67DE9" w:rsidRPr="00664434" w:rsidRDefault="00A67DE9" w:rsidP="00A67DE9">
      <w:pPr>
        <w:pStyle w:val="Odlomakpopisa"/>
        <w:ind w:right="-108"/>
        <w:jc w:val="both"/>
        <w:rPr>
          <w:rFonts w:asciiTheme="minorHAnsi" w:hAnsiTheme="minorHAnsi" w:cstheme="minorHAnsi"/>
          <w:bCs/>
          <w:color w:val="FF0000"/>
          <w:sz w:val="22"/>
          <w:szCs w:val="22"/>
        </w:rPr>
      </w:pPr>
      <w:r w:rsidRPr="00664434">
        <w:rPr>
          <w:rFonts w:asciiTheme="minorHAnsi" w:hAnsiTheme="minorHAnsi" w:cstheme="minorHAnsi"/>
          <w:bCs/>
          <w:color w:val="FF0000"/>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F05642" w:rsidRPr="00664434" w14:paraId="4283DE0E"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75D4"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B246D"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13E58"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17A27"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0F40" w14:textId="04A90D6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DBF01"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5380B" w14:textId="064A0CDC"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5A96933B" w14:textId="77777777" w:rsidTr="00631DD2">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A93AE"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56D2"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A39D"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4720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79F5B" w14:textId="5287750B" w:rsidR="00A67DE9"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948F6" w14:textId="7438A18F" w:rsidR="00A67DE9" w:rsidRPr="00664434" w:rsidRDefault="008D5F5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0FC95" w14:textId="3D1A3882" w:rsidR="00A67DE9" w:rsidRPr="00664434" w:rsidRDefault="008D5F5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r>
      <w:tr w:rsidR="00F05642" w:rsidRPr="00664434" w14:paraId="0F5AE3EB" w14:textId="77777777" w:rsidTr="00631DD2">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B13A0"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CCF1F"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A49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1F86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320F9"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4A19D" w14:textId="51DE914F"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08BD81" w14:textId="640C340E"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r>
    </w:tbl>
    <w:p w14:paraId="2CE670FC" w14:textId="77777777" w:rsidR="00A67DE9" w:rsidRPr="00664434" w:rsidRDefault="00A67DE9" w:rsidP="00A67DE9">
      <w:pPr>
        <w:ind w:right="-108"/>
        <w:jc w:val="both"/>
        <w:rPr>
          <w:rFonts w:asciiTheme="minorHAnsi" w:hAnsiTheme="minorHAnsi" w:cstheme="minorHAnsi"/>
          <w:bCs/>
          <w:color w:val="FF0000"/>
          <w:sz w:val="22"/>
          <w:szCs w:val="22"/>
        </w:rPr>
      </w:pPr>
    </w:p>
    <w:p w14:paraId="19CC3624" w14:textId="4AE333E3" w:rsidR="00631DD2" w:rsidRPr="00664434" w:rsidRDefault="00631DD2" w:rsidP="00631DD2">
      <w:pPr>
        <w:ind w:right="-108"/>
        <w:jc w:val="both"/>
        <w:rPr>
          <w:rFonts w:asciiTheme="minorHAnsi" w:hAnsiTheme="minorHAnsi" w:cstheme="minorHAnsi"/>
          <w:bCs/>
          <w:sz w:val="22"/>
          <w:szCs w:val="22"/>
        </w:rPr>
      </w:pPr>
      <w:r w:rsidRPr="00664434">
        <w:rPr>
          <w:rFonts w:asciiTheme="minorHAnsi" w:hAnsiTheme="minorHAnsi" w:cstheme="minorHAnsi"/>
          <w:b/>
          <w:sz w:val="22"/>
          <w:szCs w:val="22"/>
        </w:rPr>
        <w:t>Izgradnja javne rasvjete</w:t>
      </w:r>
      <w:r w:rsidRPr="00664434">
        <w:rPr>
          <w:rFonts w:asciiTheme="minorHAnsi" w:hAnsiTheme="minorHAnsi" w:cstheme="minorHAnsi"/>
          <w:bCs/>
          <w:sz w:val="22"/>
          <w:szCs w:val="22"/>
        </w:rPr>
        <w:t xml:space="preserve"> – odnosi se na izgradnju javne rasvjete sukladno zahtjevima mjesnih odbora, javne rasvjete uz novoizgrađenu ili rekonstruiranu komunalnu strukturu, te na nužne radove nakon dovršetka rekonstrukcije mreže od strane HEP-a. Sredstva su povećana sukladno povećanim potrebama za izgradnjom novih rasvjetnih mjesta.</w:t>
      </w:r>
    </w:p>
    <w:p w14:paraId="4A45C889" w14:textId="77777777" w:rsidR="00631DD2" w:rsidRPr="00664434" w:rsidRDefault="00631DD2" w:rsidP="00631DD2">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F05642" w:rsidRPr="00664434" w14:paraId="36F9A794" w14:textId="77777777" w:rsidTr="00631DD2">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B1838"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CFE1F"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DED1C"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E4321"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241D9" w14:textId="59E3553C"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4FB38" w14:textId="0442D6A2"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687EE" w14:textId="4DCEDAB0"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0C3EB25A" w14:textId="77777777" w:rsidTr="00631DD2">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9EA4BF" w14:textId="77777777" w:rsidR="00631DD2" w:rsidRPr="00664434" w:rsidRDefault="00631DD2">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2EDE8" w14:textId="77777777" w:rsidR="00631DD2" w:rsidRPr="00664434" w:rsidRDefault="00631DD2">
            <w:pPr>
              <w:spacing w:line="252" w:lineRule="auto"/>
              <w:rPr>
                <w:rFonts w:asciiTheme="minorHAnsi" w:hAnsiTheme="minorHAnsi" w:cstheme="minorHAnsi"/>
                <w:sz w:val="18"/>
                <w:szCs w:val="18"/>
              </w:rPr>
            </w:pPr>
            <w:r w:rsidRPr="00664434">
              <w:rPr>
                <w:rFonts w:asciiTheme="minorHAnsi" w:hAnsiTheme="minorHAnsi" w:cstheme="minorHAnsi"/>
                <w:sz w:val="18"/>
                <w:szCs w:val="18"/>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DB1CD"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6ADB1E"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4D8FB"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E4C8CF" w14:textId="0092C08E" w:rsidR="00631DD2"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88CCE" w14:textId="0BFE4DDC" w:rsidR="00631DD2"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bl>
    <w:p w14:paraId="7110C92C" w14:textId="77777777" w:rsidR="00631DD2" w:rsidRPr="00664434" w:rsidRDefault="00631DD2" w:rsidP="00A67DE9">
      <w:pPr>
        <w:ind w:right="-108"/>
        <w:jc w:val="both"/>
        <w:rPr>
          <w:rFonts w:asciiTheme="minorHAnsi" w:hAnsiTheme="minorHAnsi" w:cstheme="minorHAnsi"/>
          <w:bCs/>
          <w:color w:val="FF0000"/>
          <w:sz w:val="22"/>
          <w:szCs w:val="22"/>
        </w:rPr>
      </w:pPr>
    </w:p>
    <w:p w14:paraId="1F893962" w14:textId="25AE0DFC" w:rsidR="00A67DE9" w:rsidRPr="00664434" w:rsidRDefault="00A67DE9" w:rsidP="00A67DE9">
      <w:pPr>
        <w:ind w:right="-108"/>
        <w:jc w:val="both"/>
        <w:rPr>
          <w:rFonts w:asciiTheme="minorHAnsi" w:hAnsiTheme="minorHAnsi" w:cstheme="minorHAnsi"/>
          <w:sz w:val="20"/>
          <w:szCs w:val="20"/>
        </w:rPr>
      </w:pPr>
      <w:r w:rsidRPr="00664434">
        <w:rPr>
          <w:rFonts w:asciiTheme="minorHAnsi" w:hAnsiTheme="minorHAnsi" w:cstheme="minorHAnsi"/>
          <w:b/>
          <w:sz w:val="22"/>
          <w:szCs w:val="22"/>
        </w:rPr>
        <w:lastRenderedPageBreak/>
        <w:t>Uređenje groblja</w:t>
      </w:r>
      <w:r w:rsidRPr="00664434">
        <w:rPr>
          <w:rFonts w:asciiTheme="minorHAnsi" w:hAnsiTheme="minorHAnsi" w:cstheme="minorHAnsi"/>
          <w:bCs/>
          <w:sz w:val="22"/>
          <w:szCs w:val="22"/>
        </w:rPr>
        <w:t xml:space="preserve"> – odnosi se na troškove dodatnih ulaganja na grobljima sukladno zahtjevima mjesnih odbora i prijedloga komunalnog poduzeća Komunalac Požega d.o.o.</w:t>
      </w:r>
      <w:r w:rsidR="00631DD2" w:rsidRPr="00664434">
        <w:rPr>
          <w:rFonts w:asciiTheme="minorHAnsi" w:hAnsiTheme="minorHAnsi" w:cstheme="minorHAnsi"/>
          <w:bCs/>
          <w:sz w:val="22"/>
          <w:szCs w:val="22"/>
        </w:rPr>
        <w:t>. Sredstva su poveća sukladno povećanju prihoda za grobnu naknadu.</w:t>
      </w:r>
    </w:p>
    <w:p w14:paraId="6E6B232A" w14:textId="77777777" w:rsidR="00A67DE9" w:rsidRPr="00664434" w:rsidRDefault="00A67DE9" w:rsidP="00A67DE9">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F05642" w:rsidRPr="00664434" w14:paraId="12882365" w14:textId="77777777" w:rsidTr="00A67DE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0F5CD"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2708C"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471BE"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C596A"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F3E15" w14:textId="78C84C1E"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D67CC" w14:textId="738E5BA4"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3D17B" w14:textId="407E73AF"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50A259A0" w14:textId="77777777" w:rsidTr="00631DD2">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286A7"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4678B"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5262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4EC553CC"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32CAAB4" w14:textId="0DC92348" w:rsidR="00A67DE9"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404" w:type="dxa"/>
            <w:tcBorders>
              <w:top w:val="single" w:sz="4" w:space="0" w:color="00000A"/>
              <w:left w:val="single" w:sz="4" w:space="0" w:color="00000A"/>
              <w:bottom w:val="single" w:sz="4" w:space="0" w:color="00000A"/>
              <w:right w:val="single" w:sz="4" w:space="0" w:color="00000A"/>
            </w:tcBorders>
            <w:vAlign w:val="center"/>
          </w:tcPr>
          <w:p w14:paraId="639D7CF3" w14:textId="3AD49D40"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2BCF7403" w14:textId="09A168C9"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bl>
    <w:p w14:paraId="7F553459" w14:textId="77777777" w:rsidR="00A67DE9" w:rsidRPr="00664434" w:rsidRDefault="00A67DE9" w:rsidP="00A67DE9">
      <w:pPr>
        <w:pStyle w:val="Odlomakpopisa"/>
        <w:ind w:right="-108"/>
        <w:jc w:val="both"/>
        <w:rPr>
          <w:rFonts w:asciiTheme="minorHAnsi" w:hAnsiTheme="minorHAnsi" w:cstheme="minorHAnsi"/>
          <w:bCs/>
          <w:color w:val="FF0000"/>
          <w:sz w:val="22"/>
          <w:szCs w:val="22"/>
        </w:rPr>
      </w:pPr>
    </w:p>
    <w:p w14:paraId="6BD35A8E" w14:textId="77777777" w:rsidR="009F4A0A" w:rsidRPr="00664434" w:rsidRDefault="00A67DE9" w:rsidP="009F4A0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Aglomeracija Požega</w:t>
      </w:r>
      <w:r w:rsidRPr="00664434">
        <w:rPr>
          <w:rFonts w:asciiTheme="minorHAnsi" w:hAnsiTheme="minorHAnsi" w:cstheme="minorHAnsi"/>
          <w:bCs/>
          <w:sz w:val="22"/>
          <w:szCs w:val="22"/>
        </w:rPr>
        <w:t xml:space="preserve"> – obnova starih i izgradnja novih kanalizacijskih sustava na području grada Požege i prigradskih naselja, obuhvaćajući općine Brestovac i Veliku s ciljem pružanja kvalitetnije usluge odvodnje i izgradnja CUPOV-a. </w:t>
      </w:r>
      <w:r w:rsidR="009F4A0A" w:rsidRPr="00664434">
        <w:rPr>
          <w:rFonts w:asciiTheme="minorHAnsi" w:hAnsiTheme="minorHAnsi" w:cstheme="minorHAnsi"/>
          <w:bCs/>
          <w:sz w:val="22"/>
          <w:szCs w:val="22"/>
        </w:rPr>
        <w:t>Povećanje sredstava se odnosi na financiranje projekta iz drugih izvora financiranja zbog neizvjesnosti realizacije sredstava sufinanciranja.</w:t>
      </w:r>
    </w:p>
    <w:p w14:paraId="112DCDD3" w14:textId="2645F0B9" w:rsidR="00631DD2" w:rsidRPr="00664434" w:rsidRDefault="00631DD2" w:rsidP="00A67DE9">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631DD2" w:rsidRPr="00664434" w14:paraId="3794257F" w14:textId="77777777" w:rsidTr="00A67DE9">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25EFE"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2EC36"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CBC2E"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C09BA"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DF650" w14:textId="1EE480AC"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F61C9" w14:textId="2365F465"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472647" w14:textId="321635F1"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631DD2" w:rsidRPr="00664434" w14:paraId="6902881A" w14:textId="77777777" w:rsidTr="00631DD2">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F395A"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7FEB9"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3CE8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8052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9EA9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A9FC86" w14:textId="253DDBFD" w:rsidR="00A67DE9"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96DB5" w14:textId="355978DE" w:rsidR="00A67DE9"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212C3500" w14:textId="77777777" w:rsidR="00A67DE9" w:rsidRPr="00664434" w:rsidRDefault="00A67DE9" w:rsidP="00A67DE9">
      <w:pPr>
        <w:ind w:right="-108"/>
        <w:jc w:val="both"/>
        <w:rPr>
          <w:rFonts w:asciiTheme="minorHAnsi" w:hAnsiTheme="minorHAnsi" w:cstheme="minorHAnsi"/>
          <w:bCs/>
          <w:color w:val="FF0000"/>
          <w:sz w:val="22"/>
          <w:szCs w:val="22"/>
        </w:rPr>
      </w:pPr>
    </w:p>
    <w:p w14:paraId="0FBAE636" w14:textId="0034534F" w:rsidR="00631DD2" w:rsidRPr="00664434" w:rsidRDefault="00631DD2" w:rsidP="00631DD2">
      <w:pPr>
        <w:ind w:right="-108"/>
        <w:jc w:val="both"/>
        <w:rPr>
          <w:rFonts w:asciiTheme="minorHAnsi" w:hAnsiTheme="minorHAnsi" w:cstheme="minorHAnsi"/>
          <w:bCs/>
          <w:sz w:val="22"/>
          <w:szCs w:val="22"/>
        </w:rPr>
      </w:pPr>
      <w:r w:rsidRPr="00664434">
        <w:rPr>
          <w:rFonts w:asciiTheme="minorHAnsi" w:hAnsiTheme="minorHAnsi" w:cstheme="minorHAnsi"/>
          <w:b/>
          <w:sz w:val="22"/>
          <w:szCs w:val="22"/>
        </w:rPr>
        <w:t>Aglomeracija Požega – Pleternica</w:t>
      </w:r>
      <w:r w:rsidRPr="00664434">
        <w:rPr>
          <w:rFonts w:asciiTheme="minorHAnsi" w:hAnsiTheme="minorHAnsi" w:cstheme="minorHAnsi"/>
          <w:bCs/>
          <w:sz w:val="22"/>
          <w:szCs w:val="22"/>
        </w:rPr>
        <w:t xml:space="preserve"> - obnova starih i izgradnja novih kanalizacijskih sustava na području grada Pleternice i prigradskih naselja, s ciljem pružanja kvalitetnije usluge odvodnje</w:t>
      </w:r>
      <w:r w:rsidR="009F4A0A" w:rsidRPr="00664434">
        <w:rPr>
          <w:rFonts w:asciiTheme="minorHAnsi" w:hAnsiTheme="minorHAnsi" w:cstheme="minorHAnsi"/>
          <w:bCs/>
          <w:sz w:val="22"/>
          <w:szCs w:val="22"/>
        </w:rPr>
        <w:t>. Povećanje sredstava se odnosi na financiranje projekta iz drugih izvora financiranja zbog neizvjesnosti realizacije sredstava sufinanciranja.</w:t>
      </w:r>
    </w:p>
    <w:p w14:paraId="101E5859" w14:textId="77777777" w:rsidR="00631DD2" w:rsidRPr="00664434" w:rsidRDefault="00631DD2" w:rsidP="00631DD2">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9F4A0A" w:rsidRPr="00664434" w14:paraId="626A5572" w14:textId="77777777" w:rsidTr="00631DD2">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000AE"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715D1"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C971E"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E2979"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9DD0C" w14:textId="360C9114"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20A40" w14:textId="2BBABC1C"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FFA84" w14:textId="6ADE25E3"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631DD2" w:rsidRPr="00664434" w14:paraId="704C530B" w14:textId="77777777" w:rsidTr="00631DD2">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CD8CC" w14:textId="77777777" w:rsidR="00631DD2" w:rsidRPr="00664434" w:rsidRDefault="00631DD2">
            <w:pPr>
              <w:spacing w:line="252" w:lineRule="auto"/>
              <w:rPr>
                <w:rFonts w:asciiTheme="minorHAnsi" w:hAnsiTheme="minorHAnsi" w:cstheme="minorHAnsi"/>
                <w:sz w:val="18"/>
                <w:szCs w:val="18"/>
              </w:rPr>
            </w:pPr>
            <w:r w:rsidRPr="00664434">
              <w:rPr>
                <w:rFonts w:asciiTheme="minorHAnsi" w:hAnsiTheme="minorHAnsi" w:cstheme="minorHAnsi"/>
                <w:sz w:val="18"/>
                <w:szCs w:val="18"/>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5D08B" w14:textId="77777777" w:rsidR="00631DD2" w:rsidRPr="00664434" w:rsidRDefault="00631DD2">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E3472"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ECBFC"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462D4"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04883"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AC033" w14:textId="073BF194" w:rsidR="00631DD2"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r w:rsidR="00631DD2" w:rsidRPr="00664434">
              <w:rPr>
                <w:rFonts w:asciiTheme="minorHAnsi" w:hAnsiTheme="minorHAnsi" w:cstheme="minorHAnsi"/>
                <w:sz w:val="18"/>
                <w:szCs w:val="18"/>
              </w:rPr>
              <w:t>0</w:t>
            </w:r>
          </w:p>
        </w:tc>
      </w:tr>
    </w:tbl>
    <w:p w14:paraId="137B4BCF" w14:textId="77777777" w:rsidR="00631DD2" w:rsidRPr="00664434" w:rsidRDefault="00631DD2" w:rsidP="00A67DE9">
      <w:pPr>
        <w:ind w:right="-108"/>
        <w:jc w:val="both"/>
        <w:rPr>
          <w:rFonts w:asciiTheme="minorHAnsi" w:hAnsiTheme="minorHAnsi" w:cstheme="minorHAnsi"/>
          <w:bCs/>
          <w:color w:val="FF0000"/>
          <w:sz w:val="22"/>
          <w:szCs w:val="22"/>
        </w:rPr>
      </w:pPr>
    </w:p>
    <w:p w14:paraId="37F9F587" w14:textId="5B723E50"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Izgradnja komunalnih objekata na lokaciji </w:t>
      </w:r>
      <w:proofErr w:type="spellStart"/>
      <w:r w:rsidRPr="00664434">
        <w:rPr>
          <w:rFonts w:asciiTheme="minorHAnsi" w:hAnsiTheme="minorHAnsi" w:cstheme="minorHAnsi"/>
          <w:b/>
          <w:sz w:val="22"/>
          <w:szCs w:val="22"/>
        </w:rPr>
        <w:t>Vinogradine</w:t>
      </w:r>
      <w:proofErr w:type="spellEnd"/>
      <w:r w:rsidRPr="00664434">
        <w:rPr>
          <w:rFonts w:asciiTheme="minorHAnsi" w:hAnsiTheme="minorHAnsi" w:cstheme="minorHAnsi"/>
          <w:bCs/>
          <w:sz w:val="22"/>
          <w:szCs w:val="22"/>
        </w:rPr>
        <w:t xml:space="preserve"> – odnosi se na projekt izgradnje objekta (</w:t>
      </w:r>
      <w:proofErr w:type="spellStart"/>
      <w:r w:rsidRPr="00664434">
        <w:rPr>
          <w:rFonts w:asciiTheme="minorHAnsi" w:hAnsiTheme="minorHAnsi" w:cstheme="minorHAnsi"/>
          <w:bCs/>
          <w:sz w:val="22"/>
          <w:szCs w:val="22"/>
        </w:rPr>
        <w:t>kompostane</w:t>
      </w:r>
      <w:proofErr w:type="spellEnd"/>
      <w:r w:rsidRPr="00664434">
        <w:rPr>
          <w:rFonts w:asciiTheme="minorHAnsi" w:hAnsiTheme="minorHAnsi" w:cstheme="minorHAnsi"/>
          <w:bCs/>
          <w:sz w:val="22"/>
          <w:szCs w:val="22"/>
        </w:rPr>
        <w:t xml:space="preserve">) za zbrinjavanje komposta te provedba edukacije u svrhu razvrstavanja komunalnog otpada. Cilj je poboljšati sustav održivog gospodarenja otpadom u gradu Požegi te potaknuti dalji razvoj i popratne infrastrukture. </w:t>
      </w:r>
      <w:r w:rsidR="009F4A0A" w:rsidRPr="00664434">
        <w:rPr>
          <w:rFonts w:asciiTheme="minorHAnsi" w:hAnsiTheme="minorHAnsi" w:cstheme="minorHAnsi"/>
          <w:bCs/>
          <w:sz w:val="22"/>
          <w:szCs w:val="22"/>
        </w:rPr>
        <w:t>Sredstva se smanjuju zbog nemogućnosti realizacije istih do kraja godine.</w:t>
      </w:r>
    </w:p>
    <w:p w14:paraId="0B4CFC2F" w14:textId="77777777" w:rsidR="00A67DE9" w:rsidRPr="00664434" w:rsidRDefault="00A67DE9" w:rsidP="00A67DE9">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F05642" w:rsidRPr="00664434" w14:paraId="691652FA" w14:textId="77777777" w:rsidTr="00A67DE9">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35D22"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8B4D3"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DC376"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08AA4"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38A53" w14:textId="0701948D"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E5656" w14:textId="10CCEF53"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30653" w14:textId="7F73F1E5"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7077FAFB" w14:textId="77777777" w:rsidTr="009F4A0A">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A1CD6"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Izgradnja komunalnih objekata na lokaciji </w:t>
            </w:r>
            <w:proofErr w:type="spellStart"/>
            <w:r w:rsidRPr="00664434">
              <w:rPr>
                <w:rFonts w:asciiTheme="minorHAnsi" w:hAnsiTheme="minorHAnsi" w:cstheme="minorHAnsi"/>
                <w:sz w:val="18"/>
                <w:szCs w:val="18"/>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0F351"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33F6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3DEC7"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6775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E53BF" w14:textId="6F2D1633"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FB74E" w14:textId="2FB9A20E"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45E4729C" w14:textId="77777777" w:rsidR="00A67DE9" w:rsidRPr="00664434" w:rsidRDefault="00A67DE9" w:rsidP="00A67DE9">
      <w:pPr>
        <w:ind w:right="-108"/>
        <w:jc w:val="both"/>
        <w:rPr>
          <w:rFonts w:asciiTheme="minorHAnsi" w:hAnsiTheme="minorHAnsi" w:cstheme="minorHAnsi"/>
          <w:b/>
          <w:color w:val="FF0000"/>
          <w:sz w:val="22"/>
          <w:szCs w:val="22"/>
        </w:rPr>
      </w:pPr>
    </w:p>
    <w:p w14:paraId="7463F8CD" w14:textId="04154422" w:rsidR="009F4A0A" w:rsidRPr="00664434" w:rsidRDefault="009F4A0A" w:rsidP="009F4A0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Izgradnja infrastrukture u poduzetničkoj zoni</w:t>
      </w:r>
      <w:r w:rsidRPr="00664434">
        <w:rPr>
          <w:rFonts w:asciiTheme="minorHAnsi" w:hAnsiTheme="minorHAnsi" w:cstheme="minorHAnsi"/>
          <w:bCs/>
          <w:sz w:val="22"/>
          <w:szCs w:val="22"/>
        </w:rPr>
        <w:t xml:space="preserve"> – odnosi se na izgradnju prometnica, instalacija vodovoda, kanalizacije, plina, električne energije u Poduzetničkoj zoni u Industrijskoj ulici kako bi se stvorili uvjeti za stvaranje kvalitetne i pozitivne poduzetničke klime u gradu Požegi. Kako tijekom godine nisu riješeni imovinsko-pravni odnosi tako i projekt neće biti u mogućnosti realizirati.</w:t>
      </w:r>
    </w:p>
    <w:p w14:paraId="3A4CD758" w14:textId="77777777" w:rsidR="009F4A0A" w:rsidRPr="00664434" w:rsidRDefault="009F4A0A" w:rsidP="009F4A0A">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9F4A0A" w:rsidRPr="00664434" w14:paraId="5FDCDD3B" w14:textId="77777777" w:rsidTr="009F4A0A">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E2303"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1EDFA"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35907"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B26C8"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B73D7" w14:textId="4E69FE4F"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7C6E3" w14:textId="741F9976"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5CCC0" w14:textId="29D0E56D"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9F4A0A" w:rsidRPr="00664434" w14:paraId="3192319E" w14:textId="77777777" w:rsidTr="009F4A0A">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00776" w14:textId="77777777" w:rsidR="009F4A0A" w:rsidRPr="00664434" w:rsidRDefault="009F4A0A">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B0A57" w14:textId="77777777" w:rsidR="009F4A0A" w:rsidRPr="00664434" w:rsidRDefault="009F4A0A">
            <w:pPr>
              <w:spacing w:line="252" w:lineRule="auto"/>
              <w:rPr>
                <w:rFonts w:asciiTheme="minorHAnsi" w:hAnsiTheme="minorHAnsi" w:cstheme="minorHAnsi"/>
                <w:sz w:val="18"/>
                <w:szCs w:val="18"/>
              </w:rPr>
            </w:pPr>
            <w:r w:rsidRPr="00664434">
              <w:rPr>
                <w:rFonts w:asciiTheme="minorHAnsi" w:hAnsiTheme="minorHAnsi" w:cstheme="minorHAnsi"/>
                <w:sz w:val="18"/>
                <w:szCs w:val="18"/>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88898"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CF2A8"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5DCCB"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40F59" w14:textId="4DFE41DE"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D7443" w14:textId="4318316C"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0BCA676D" w14:textId="77777777" w:rsidR="009F4A0A" w:rsidRPr="00664434" w:rsidRDefault="009F4A0A" w:rsidP="00A67DE9">
      <w:pPr>
        <w:ind w:right="-108"/>
        <w:jc w:val="both"/>
        <w:rPr>
          <w:rFonts w:asciiTheme="minorHAnsi" w:hAnsiTheme="minorHAnsi" w:cstheme="minorHAnsi"/>
          <w:b/>
          <w:color w:val="FF0000"/>
          <w:sz w:val="22"/>
          <w:szCs w:val="22"/>
        </w:rPr>
      </w:pPr>
    </w:p>
    <w:p w14:paraId="41D7A5C3" w14:textId="55EA8F07" w:rsidR="009F4A0A" w:rsidRPr="00664434" w:rsidRDefault="009F4A0A" w:rsidP="009F4A0A">
      <w:pPr>
        <w:jc w:val="both"/>
        <w:rPr>
          <w:rFonts w:asciiTheme="minorHAnsi" w:hAnsiTheme="minorHAnsi" w:cstheme="minorHAnsi"/>
        </w:rPr>
      </w:pPr>
      <w:r w:rsidRPr="00664434">
        <w:rPr>
          <w:rFonts w:asciiTheme="minorHAnsi" w:hAnsiTheme="minorHAnsi" w:cstheme="minorHAnsi"/>
          <w:b/>
          <w:sz w:val="22"/>
          <w:szCs w:val="22"/>
        </w:rPr>
        <w:t>Energetski ekološka javna rasvjeta</w:t>
      </w:r>
      <w:r w:rsidRPr="00664434">
        <w:rPr>
          <w:rFonts w:asciiTheme="minorHAnsi" w:hAnsiTheme="minorHAnsi" w:cstheme="minorHAnsi"/>
          <w:bCs/>
          <w:sz w:val="22"/>
          <w:szCs w:val="22"/>
        </w:rPr>
        <w:t xml:space="preserve"> - Zbog stalnog povećanja troškova opskrbe električnom energijom potrebno je smanjiti potrošnju, a također je potrebno smanjiti onečišćenje okoliša </w:t>
      </w:r>
      <w:r w:rsidRPr="00664434">
        <w:rPr>
          <w:rFonts w:asciiTheme="minorHAnsi" w:hAnsiTheme="minorHAnsi" w:cstheme="minorHAnsi"/>
        </w:rPr>
        <w:t>zamjenom postojećih rasvjetnih tijela energetski učinkovitijim. Uz ugradnju nove energetski učinkovitije LED rasvjete, ugradit će se i sustav za daljinsko upravljanje čime će se omogućiti racionalno korištenje javne rasvjete, kao i kvalitetnije upravljanje potrošnjom. Kako je projekt u potpunosti realiziran smanjenje sredstava se odnosi na usklađenje sa stvarnim troškovima.</w:t>
      </w:r>
    </w:p>
    <w:p w14:paraId="08FF1285" w14:textId="77777777" w:rsidR="009F4A0A" w:rsidRPr="00664434" w:rsidRDefault="009F4A0A" w:rsidP="009F4A0A">
      <w:pPr>
        <w:ind w:right="-108"/>
        <w:jc w:val="both"/>
        <w:rPr>
          <w:rFonts w:asciiTheme="minorHAnsi" w:hAnsiTheme="minorHAnsi" w:cstheme="minorHAnsi"/>
          <w:bCs/>
          <w:sz w:val="22"/>
          <w:szCs w:val="22"/>
          <w:lang w:eastAsia="zh-CN"/>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9F4A0A" w:rsidRPr="00664434" w14:paraId="762AF107" w14:textId="77777777" w:rsidTr="009F4A0A">
        <w:trPr>
          <w:trHeight w:val="553"/>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62247"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DCCD8"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84625"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7E4D0"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1E4A5" w14:textId="73A4921A"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D42B2" w14:textId="2A0E5EA9"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45557" w14:textId="6216FB95"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9F4A0A" w:rsidRPr="00664434" w14:paraId="582D664C" w14:textId="77777777" w:rsidTr="009F4A0A">
        <w:trPr>
          <w:trHeight w:val="417"/>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D8536" w14:textId="77777777" w:rsidR="009F4A0A" w:rsidRPr="00664434" w:rsidRDefault="009F4A0A">
            <w:pPr>
              <w:spacing w:line="252" w:lineRule="auto"/>
              <w:rPr>
                <w:rFonts w:asciiTheme="minorHAnsi" w:hAnsiTheme="minorHAnsi" w:cstheme="minorHAnsi"/>
                <w:sz w:val="18"/>
                <w:szCs w:val="18"/>
              </w:rPr>
            </w:pPr>
            <w:r w:rsidRPr="00664434">
              <w:rPr>
                <w:rFonts w:asciiTheme="minorHAnsi" w:hAnsiTheme="minorHAnsi" w:cstheme="minorHAnsi"/>
                <w:sz w:val="18"/>
                <w:szCs w:val="18"/>
              </w:rPr>
              <w:t>Energetski ekološki učinkovita Javna rasvjeta</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C6991" w14:textId="77777777" w:rsidR="009F4A0A" w:rsidRPr="00664434" w:rsidRDefault="009F4A0A">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AD0AB"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406AB"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079BA"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AC9D6"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DD47D" w14:textId="543C916A"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6D624BFB" w14:textId="77777777" w:rsidR="009F4A0A" w:rsidRPr="00664434" w:rsidRDefault="009F4A0A" w:rsidP="00A67DE9">
      <w:pPr>
        <w:ind w:right="-108"/>
        <w:jc w:val="both"/>
        <w:rPr>
          <w:rFonts w:asciiTheme="minorHAnsi" w:hAnsiTheme="minorHAnsi" w:cstheme="minorHAnsi"/>
          <w:b/>
          <w:color w:val="FF0000"/>
          <w:sz w:val="22"/>
          <w:szCs w:val="22"/>
        </w:rPr>
      </w:pPr>
    </w:p>
    <w:p w14:paraId="680D9539" w14:textId="24D45345"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Nabava urbane opreme</w:t>
      </w:r>
      <w:r w:rsidRPr="00664434">
        <w:rPr>
          <w:rFonts w:asciiTheme="minorHAnsi" w:hAnsiTheme="minorHAnsi" w:cstheme="minorHAnsi"/>
          <w:bCs/>
          <w:sz w:val="22"/>
          <w:szCs w:val="22"/>
        </w:rPr>
        <w:t xml:space="preserve"> – odnosi se na održavanje i nabavu urbanih elemenata za uređenje grada sukladno zahtjevima mjesnih odbora kako bi se osiguralo kvalitetno i održivo (ekološki prihvatljivo) upravljanje prostorom grada uz edukativno riješenu temeljnu infrastrukturu. Sredstva su povećana zbog povećanja potrebe</w:t>
      </w:r>
      <w:r w:rsidR="009F4A0A" w:rsidRPr="00664434">
        <w:rPr>
          <w:rFonts w:asciiTheme="minorHAnsi" w:hAnsiTheme="minorHAnsi" w:cstheme="minorHAnsi"/>
          <w:bCs/>
          <w:sz w:val="22"/>
          <w:szCs w:val="22"/>
        </w:rPr>
        <w:t xml:space="preserve"> tekućeg i investicijskog održavanja iste.</w:t>
      </w:r>
    </w:p>
    <w:p w14:paraId="6C22A1A4" w14:textId="77777777" w:rsidR="00A67DE9" w:rsidRPr="00664434" w:rsidRDefault="00A67DE9" w:rsidP="00A67DE9">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F05642" w:rsidRPr="00664434" w14:paraId="1D443FD0"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00D0A"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0E0DF"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F933E"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08F43"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4B9BC" w14:textId="340D8276"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62436" w14:textId="4F2A77C9"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7E6F6" w14:textId="24D7FB9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10AB6151" w14:textId="77777777" w:rsidTr="009F4A0A">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0DD3C"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43C5C"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C6F09"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C8F6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621CF" w14:textId="5CF97DA9"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BCF4E" w14:textId="103D93E8"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FC934A" w14:textId="255FD731"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r>
    </w:tbl>
    <w:p w14:paraId="19C11554" w14:textId="77777777" w:rsidR="00A67DE9" w:rsidRPr="00664434" w:rsidRDefault="00A67DE9" w:rsidP="00A67DE9">
      <w:pPr>
        <w:jc w:val="both"/>
        <w:rPr>
          <w:rFonts w:asciiTheme="minorHAnsi" w:hAnsiTheme="minorHAnsi" w:cstheme="minorHAnsi"/>
          <w:b/>
          <w:bCs/>
          <w:color w:val="FF0000"/>
          <w:sz w:val="22"/>
          <w:szCs w:val="18"/>
          <w:lang w:val="en-US" w:eastAsia="zh-CN"/>
        </w:rPr>
      </w:pPr>
    </w:p>
    <w:p w14:paraId="4FA1DC07" w14:textId="77777777" w:rsidR="009F4A0A" w:rsidRPr="00664434" w:rsidRDefault="00A67DE9" w:rsidP="00A67DE9">
      <w:pPr>
        <w:jc w:val="both"/>
        <w:rPr>
          <w:rFonts w:asciiTheme="minorHAnsi" w:hAnsiTheme="minorHAnsi" w:cstheme="minorHAnsi"/>
          <w:sz w:val="22"/>
          <w:szCs w:val="18"/>
          <w:lang w:eastAsia="zh-CN"/>
        </w:rPr>
      </w:pPr>
      <w:r w:rsidRPr="00664434">
        <w:rPr>
          <w:rFonts w:asciiTheme="minorHAnsi" w:hAnsiTheme="minorHAnsi" w:cstheme="minorHAnsi"/>
          <w:b/>
          <w:bCs/>
          <w:sz w:val="22"/>
          <w:szCs w:val="18"/>
          <w:lang w:eastAsia="zh-CN"/>
        </w:rPr>
        <w:t xml:space="preserve">Izgradnja biciklističkih staza na području grada Požege –  </w:t>
      </w:r>
      <w:r w:rsidRPr="00664434">
        <w:rPr>
          <w:rFonts w:asciiTheme="minorHAnsi" w:hAnsiTheme="minorHAnsi" w:cstheme="minorHAnsi"/>
          <w:sz w:val="22"/>
          <w:szCs w:val="18"/>
          <w:lang w:eastAsia="zh-CN"/>
        </w:rPr>
        <w:t xml:space="preserve">Izgradnja biciklističkih  staza na dionicama uz prometnice:1. Požega – </w:t>
      </w:r>
      <w:proofErr w:type="spellStart"/>
      <w:r w:rsidRPr="00664434">
        <w:rPr>
          <w:rFonts w:asciiTheme="minorHAnsi" w:hAnsiTheme="minorHAnsi" w:cstheme="minorHAnsi"/>
          <w:sz w:val="22"/>
          <w:szCs w:val="18"/>
          <w:lang w:eastAsia="zh-CN"/>
        </w:rPr>
        <w:t>Krivaj</w:t>
      </w:r>
      <w:proofErr w:type="spellEnd"/>
      <w:r w:rsidRPr="00664434">
        <w:rPr>
          <w:rFonts w:asciiTheme="minorHAnsi" w:hAnsiTheme="minorHAnsi" w:cstheme="minorHAnsi"/>
          <w:sz w:val="22"/>
          <w:szCs w:val="18"/>
          <w:lang w:eastAsia="zh-CN"/>
        </w:rPr>
        <w:t xml:space="preserve">; 2. </w:t>
      </w:r>
      <w:proofErr w:type="spellStart"/>
      <w:r w:rsidRPr="00664434">
        <w:rPr>
          <w:rFonts w:asciiTheme="minorHAnsi" w:hAnsiTheme="minorHAnsi" w:cstheme="minorHAnsi"/>
          <w:sz w:val="22"/>
          <w:szCs w:val="18"/>
          <w:lang w:eastAsia="zh-CN"/>
        </w:rPr>
        <w:t>Štitnjak</w:t>
      </w:r>
      <w:proofErr w:type="spellEnd"/>
      <w:r w:rsidRPr="00664434">
        <w:rPr>
          <w:rFonts w:asciiTheme="minorHAnsi" w:hAnsiTheme="minorHAnsi" w:cstheme="minorHAnsi"/>
          <w:sz w:val="22"/>
          <w:szCs w:val="18"/>
          <w:lang w:eastAsia="zh-CN"/>
        </w:rPr>
        <w:t xml:space="preserve"> - </w:t>
      </w:r>
      <w:proofErr w:type="spellStart"/>
      <w:r w:rsidRPr="00664434">
        <w:rPr>
          <w:rFonts w:asciiTheme="minorHAnsi" w:hAnsiTheme="minorHAnsi" w:cstheme="minorHAnsi"/>
          <w:sz w:val="22"/>
          <w:szCs w:val="18"/>
          <w:lang w:eastAsia="zh-CN"/>
        </w:rPr>
        <w:t>Golobrdci</w:t>
      </w:r>
      <w:proofErr w:type="spellEnd"/>
      <w:r w:rsidRPr="00664434">
        <w:rPr>
          <w:rFonts w:asciiTheme="minorHAnsi" w:hAnsiTheme="minorHAnsi" w:cstheme="minorHAnsi"/>
          <w:sz w:val="22"/>
          <w:szCs w:val="18"/>
          <w:lang w:eastAsia="zh-CN"/>
        </w:rPr>
        <w:t xml:space="preserve"> - </w:t>
      </w:r>
      <w:proofErr w:type="spellStart"/>
      <w:r w:rsidRPr="00664434">
        <w:rPr>
          <w:rFonts w:asciiTheme="minorHAnsi" w:hAnsiTheme="minorHAnsi" w:cstheme="minorHAnsi"/>
          <w:sz w:val="22"/>
          <w:szCs w:val="18"/>
          <w:lang w:eastAsia="zh-CN"/>
        </w:rPr>
        <w:t>Mihaljevci</w:t>
      </w:r>
      <w:proofErr w:type="spellEnd"/>
      <w:r w:rsidRPr="00664434">
        <w:rPr>
          <w:rFonts w:asciiTheme="minorHAnsi" w:hAnsiTheme="minorHAnsi" w:cstheme="minorHAnsi"/>
          <w:sz w:val="22"/>
          <w:szCs w:val="18"/>
          <w:lang w:eastAsia="zh-CN"/>
        </w:rPr>
        <w:t xml:space="preserve"> (kod crkve) - jedan krak prema Novim </w:t>
      </w:r>
      <w:proofErr w:type="spellStart"/>
      <w:r w:rsidRPr="00664434">
        <w:rPr>
          <w:rFonts w:asciiTheme="minorHAnsi" w:hAnsiTheme="minorHAnsi" w:cstheme="minorHAnsi"/>
          <w:sz w:val="22"/>
          <w:szCs w:val="18"/>
          <w:lang w:eastAsia="zh-CN"/>
        </w:rPr>
        <w:t>Mihaljevicam</w:t>
      </w:r>
      <w:proofErr w:type="spellEnd"/>
      <w:r w:rsidRPr="00664434">
        <w:rPr>
          <w:rFonts w:asciiTheme="minorHAnsi" w:hAnsiTheme="minorHAnsi" w:cstheme="minorHAnsi"/>
          <w:sz w:val="22"/>
          <w:szCs w:val="18"/>
          <w:lang w:eastAsia="zh-CN"/>
        </w:rPr>
        <w:t xml:space="preserve"> a drugi prema Požegi; 3. Požega - Osječka ulica (od vojarne prema istoku)</w:t>
      </w:r>
      <w:r w:rsidR="009F4A0A" w:rsidRPr="00664434">
        <w:rPr>
          <w:rFonts w:asciiTheme="minorHAnsi" w:hAnsiTheme="minorHAnsi" w:cstheme="minorHAnsi"/>
          <w:sz w:val="22"/>
          <w:szCs w:val="18"/>
          <w:lang w:eastAsia="zh-CN"/>
        </w:rPr>
        <w:t>. Sredstva se smanjuju zbog nemogućnosti realizacije projekta u ovoj godini.</w:t>
      </w:r>
    </w:p>
    <w:p w14:paraId="25B1942B" w14:textId="77777777" w:rsidR="00A67DE9" w:rsidRPr="00664434" w:rsidRDefault="00A67DE9" w:rsidP="00A67DE9">
      <w:pPr>
        <w:jc w:val="both"/>
        <w:rPr>
          <w:rFonts w:asciiTheme="minorHAnsi" w:hAnsiTheme="minorHAnsi" w:cstheme="minorHAnsi"/>
          <w:b/>
          <w:bCs/>
          <w:sz w:val="22"/>
          <w:szCs w:val="18"/>
          <w:lang w:val="en-US" w:eastAsia="zh-CN"/>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9F4A0A" w:rsidRPr="00664434" w14:paraId="14512C12"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E0AF7"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77B4C"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1FD16"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6ECD1"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7CDC5" w14:textId="63BA4E8F"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DA8C1" w14:textId="1D97DFE9"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FB1B4" w14:textId="4DC944DC"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9F4A0A" w:rsidRPr="00664434" w14:paraId="1BA8A488" w14:textId="77777777" w:rsidTr="00A67DE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474AD"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Izgrađene biciklističke staze na području grada Požege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CC4EC"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projektna dokumentacija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B74C9" w14:textId="77777777" w:rsidR="00A67DE9" w:rsidRPr="00664434" w:rsidRDefault="00A67DE9">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kpl</w:t>
            </w:r>
            <w:proofErr w:type="spellEnd"/>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C485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F2AA9" w14:textId="2D68A304"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46A11" w14:textId="22428C53"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A67DE9" w:rsidRPr="00664434">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5CB64" w14:textId="2AD52C7F"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2FBCA9C8" w14:textId="77777777" w:rsidR="00A67DE9" w:rsidRPr="00664434" w:rsidRDefault="00A67DE9" w:rsidP="00A67DE9">
      <w:pPr>
        <w:jc w:val="both"/>
        <w:rPr>
          <w:rFonts w:asciiTheme="minorHAnsi" w:hAnsiTheme="minorHAnsi" w:cstheme="minorHAnsi"/>
          <w:b/>
          <w:bCs/>
          <w:color w:val="FF0000"/>
          <w:sz w:val="22"/>
          <w:szCs w:val="18"/>
          <w:lang w:val="en-US" w:eastAsia="zh-CN"/>
        </w:rPr>
      </w:pPr>
    </w:p>
    <w:p w14:paraId="73CA3638" w14:textId="77777777" w:rsidR="00A67DE9" w:rsidRPr="00664434" w:rsidRDefault="00A67DE9" w:rsidP="00A67DE9">
      <w:pPr>
        <w:jc w:val="both"/>
        <w:rPr>
          <w:rFonts w:asciiTheme="minorHAnsi" w:hAnsiTheme="minorHAnsi" w:cstheme="minorHAnsi"/>
          <w:b/>
          <w:bCs/>
          <w:sz w:val="22"/>
          <w:szCs w:val="18"/>
        </w:rPr>
      </w:pPr>
      <w:r w:rsidRPr="00664434">
        <w:rPr>
          <w:rFonts w:asciiTheme="minorHAnsi" w:hAnsiTheme="minorHAnsi" w:cstheme="minorHAnsi"/>
          <w:b/>
          <w:bCs/>
          <w:sz w:val="22"/>
          <w:szCs w:val="18"/>
        </w:rPr>
        <w:t xml:space="preserve">NAZIV PROGRAMA: KAPITALNA ULAGANJA U POSLOVNE, STAMBENE PROSTORE, OPREMU I DRUGO </w:t>
      </w:r>
    </w:p>
    <w:p w14:paraId="2F8EF702" w14:textId="77777777" w:rsidR="00A67DE9" w:rsidRPr="00664434" w:rsidRDefault="00A67DE9" w:rsidP="00A67DE9">
      <w:pPr>
        <w:pStyle w:val="Odlomakpopisa"/>
        <w:ind w:right="-108"/>
        <w:jc w:val="both"/>
        <w:rPr>
          <w:rFonts w:asciiTheme="minorHAnsi" w:hAnsiTheme="minorHAnsi" w:cstheme="minorHAnsi"/>
          <w:bCs/>
          <w:sz w:val="22"/>
          <w:szCs w:val="22"/>
        </w:rPr>
      </w:pPr>
    </w:p>
    <w:p w14:paraId="1AA6DA86" w14:textId="77777777" w:rsidR="00A67DE9" w:rsidRPr="00664434" w:rsidRDefault="00A67DE9" w:rsidP="00A67DE9">
      <w:pPr>
        <w:ind w:right="-108" w:firstLine="360"/>
        <w:jc w:val="both"/>
        <w:rPr>
          <w:rFonts w:asciiTheme="minorHAnsi" w:hAnsiTheme="minorHAnsi" w:cstheme="minorHAnsi"/>
          <w:sz w:val="22"/>
          <w:szCs w:val="22"/>
        </w:rPr>
      </w:pPr>
      <w:r w:rsidRPr="00664434">
        <w:rPr>
          <w:rFonts w:asciiTheme="minorHAnsi" w:hAnsiTheme="minorHAnsi" w:cstheme="minorHAnsi"/>
          <w:sz w:val="22"/>
          <w:szCs w:val="22"/>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w:t>
      </w:r>
      <w:proofErr w:type="spellStart"/>
      <w:r w:rsidRPr="00664434">
        <w:rPr>
          <w:rFonts w:asciiTheme="minorHAnsi" w:hAnsiTheme="minorHAnsi" w:cstheme="minorHAnsi"/>
          <w:sz w:val="22"/>
          <w:szCs w:val="22"/>
        </w:rPr>
        <w:t>Mihaljevcima</w:t>
      </w:r>
      <w:proofErr w:type="spellEnd"/>
      <w:r w:rsidRPr="00664434">
        <w:rPr>
          <w:rFonts w:asciiTheme="minorHAnsi" w:hAnsiTheme="minorHAnsi" w:cstheme="minorHAnsi"/>
          <w:sz w:val="22"/>
          <w:szCs w:val="22"/>
        </w:rPr>
        <w:t xml:space="preserve">, izgradnju zgrade Povijesnog arhiva, izgradnju dječjeg vrtića u Požegi, izgradnju prometnice za pristup tržnici i ulaganje u objekt u Baškoj. </w:t>
      </w:r>
    </w:p>
    <w:p w14:paraId="0E1A1582"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8A6B77" w:rsidRPr="00664434" w14:paraId="681B50E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B7D300" w14:textId="77777777" w:rsidR="009F4A0A" w:rsidRPr="00664434" w:rsidRDefault="009F4A0A" w:rsidP="009F4A0A">
            <w:pPr>
              <w:rPr>
                <w:rFonts w:asciiTheme="minorHAnsi" w:hAnsiTheme="minorHAnsi" w:cstheme="minorHAnsi"/>
                <w:b/>
                <w:bCs/>
                <w:sz w:val="20"/>
                <w:szCs w:val="20"/>
              </w:rPr>
            </w:pPr>
            <w:r w:rsidRPr="00664434">
              <w:rPr>
                <w:rFonts w:asciiTheme="minorHAnsi" w:hAnsiTheme="minorHAnsi" w:cstheme="minorHAnsi"/>
                <w:b/>
                <w:bCs/>
                <w:sz w:val="20"/>
                <w:szCs w:val="20"/>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3C26785F" w14:textId="036C2816" w:rsidR="009F4A0A" w:rsidRPr="00664434" w:rsidRDefault="009F4A0A" w:rsidP="009F4A0A">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65" w:type="dxa"/>
            <w:tcBorders>
              <w:top w:val="single" w:sz="4" w:space="0" w:color="auto"/>
              <w:left w:val="single" w:sz="4" w:space="0" w:color="auto"/>
              <w:bottom w:val="single" w:sz="4" w:space="0" w:color="auto"/>
              <w:right w:val="single" w:sz="4" w:space="0" w:color="auto"/>
            </w:tcBorders>
            <w:noWrap/>
            <w:vAlign w:val="bottom"/>
            <w:hideMark/>
          </w:tcPr>
          <w:p w14:paraId="2AE4B865" w14:textId="77777777" w:rsidR="009F4A0A" w:rsidRPr="00664434" w:rsidRDefault="009F4A0A" w:rsidP="009F4A0A">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82B30A" w14:textId="674A7D6D" w:rsidR="009F4A0A" w:rsidRPr="00664434" w:rsidRDefault="009F4A0A" w:rsidP="009F4A0A">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8A6B77" w:rsidRPr="00664434" w14:paraId="3FFB2E60"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AFAEE8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079D97A0" w14:textId="489B7965"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45.153,00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3CE7BDD" w14:textId="2BB3EA60"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372A39A" w14:textId="673837A3"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45.153,00</w:t>
            </w:r>
          </w:p>
        </w:tc>
      </w:tr>
      <w:tr w:rsidR="008A6B77" w:rsidRPr="00664434" w14:paraId="44A0131C"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22EF42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7E58C5B1" w14:textId="7A5EFB58"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37.827,00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EA5157B" w14:textId="5390D0F0"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E35E508" w14:textId="74407EF2"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37.827,00</w:t>
            </w:r>
          </w:p>
        </w:tc>
      </w:tr>
      <w:tr w:rsidR="008A6B77" w:rsidRPr="00664434" w14:paraId="1E94AD11"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C0A03A5"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3AAF0D"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13.272,00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15A64F4"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3DFDFAC"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13.272,00</w:t>
            </w:r>
          </w:p>
        </w:tc>
      </w:tr>
      <w:tr w:rsidR="008A6B77" w:rsidRPr="00664434" w14:paraId="2E4016AF"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8C0280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ECBD5D5" w14:textId="23E5A1E8"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25.00</w:t>
            </w:r>
            <w:r w:rsidR="00A67DE9" w:rsidRPr="00664434">
              <w:rPr>
                <w:rFonts w:asciiTheme="minorHAnsi" w:hAnsiTheme="minorHAnsi" w:cstheme="minorHAns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CD6FE95" w14:textId="1B7B081C"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9</w:t>
            </w:r>
            <w:r w:rsidR="00A67DE9" w:rsidRPr="00664434">
              <w:rPr>
                <w:rFonts w:asciiTheme="minorHAnsi" w:hAnsiTheme="minorHAnsi" w:cstheme="minorHAnsi"/>
                <w:sz w:val="20"/>
                <w:szCs w:val="20"/>
              </w:rPr>
              <w:t>.000,00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EF1686E" w14:textId="5C422481"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34</w:t>
            </w:r>
            <w:r w:rsidR="00A67DE9" w:rsidRPr="00664434">
              <w:rPr>
                <w:rFonts w:asciiTheme="minorHAnsi" w:hAnsiTheme="minorHAnsi" w:cstheme="minorHAnsi"/>
                <w:sz w:val="20"/>
                <w:szCs w:val="20"/>
              </w:rPr>
              <w:t>.000,00</w:t>
            </w:r>
          </w:p>
        </w:tc>
      </w:tr>
      <w:tr w:rsidR="008A6B77" w:rsidRPr="00664434" w14:paraId="118A1776"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BB2FF6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lastRenderedPageBreak/>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FE0038"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26.545,00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75B357E"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1FF1C0"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26.545,00</w:t>
            </w:r>
          </w:p>
        </w:tc>
      </w:tr>
      <w:tr w:rsidR="008A6B77" w:rsidRPr="00664434" w14:paraId="6648D71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9B2D2F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556544"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43.799,00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31AB971" w14:textId="14973911"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-1.00</w:t>
            </w:r>
            <w:r w:rsidR="00A67DE9"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34918CA" w14:textId="0B3C0C70"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4</w:t>
            </w:r>
            <w:r w:rsidR="009F4A0A" w:rsidRPr="00664434">
              <w:rPr>
                <w:rFonts w:asciiTheme="minorHAnsi" w:hAnsiTheme="minorHAnsi" w:cstheme="minorHAnsi"/>
                <w:sz w:val="20"/>
                <w:szCs w:val="20"/>
              </w:rPr>
              <w:t>2</w:t>
            </w:r>
            <w:r w:rsidRPr="00664434">
              <w:rPr>
                <w:rFonts w:asciiTheme="minorHAnsi" w:hAnsiTheme="minorHAnsi" w:cstheme="minorHAnsi"/>
                <w:sz w:val="20"/>
                <w:szCs w:val="20"/>
              </w:rPr>
              <w:t>.799,00</w:t>
            </w:r>
          </w:p>
        </w:tc>
      </w:tr>
      <w:tr w:rsidR="008A6B77" w:rsidRPr="00664434" w14:paraId="3DCA8AF6"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36FB7A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3FE4C9D9" w14:textId="5DFD63BB"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17.075,00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720574F" w14:textId="481FAF63"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EC2447F" w14:textId="723A9328"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17.075,00</w:t>
            </w:r>
          </w:p>
        </w:tc>
      </w:tr>
      <w:tr w:rsidR="008A6B77" w:rsidRPr="00664434" w14:paraId="2F3FFA3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41DC8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FB5123C"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0896BAD"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F4AA8E"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6.636,00</w:t>
            </w:r>
          </w:p>
        </w:tc>
      </w:tr>
      <w:tr w:rsidR="008A6B77" w:rsidRPr="00664434" w14:paraId="47ABD7D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46E7708"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D93516"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3D67C44"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669E611"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6.636,00</w:t>
            </w:r>
          </w:p>
        </w:tc>
      </w:tr>
      <w:tr w:rsidR="008A6B77" w:rsidRPr="00664434" w14:paraId="074587E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843FC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A8E9120"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19.908,00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A625371"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927CF38"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19.908,00</w:t>
            </w:r>
          </w:p>
        </w:tc>
      </w:tr>
      <w:tr w:rsidR="008A6B77" w:rsidRPr="00664434" w14:paraId="330120E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7AE2B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2583264"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895.801,00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C91EABC"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4E72849"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895.801,00</w:t>
            </w:r>
          </w:p>
        </w:tc>
      </w:tr>
      <w:tr w:rsidR="008A6B77" w:rsidRPr="00664434" w14:paraId="3CF445ED"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583A7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C72345"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862.698,00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EA0F193" w14:textId="7A6E77CE"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-100.00</w:t>
            </w:r>
            <w:r w:rsidR="00A67DE9"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F605045" w14:textId="70F74E1C"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7</w:t>
            </w:r>
            <w:r w:rsidR="00A67DE9" w:rsidRPr="00664434">
              <w:rPr>
                <w:rFonts w:asciiTheme="minorHAnsi" w:hAnsiTheme="minorHAnsi" w:cstheme="minorHAnsi"/>
                <w:sz w:val="20"/>
                <w:szCs w:val="20"/>
              </w:rPr>
              <w:t>62.698,00</w:t>
            </w:r>
          </w:p>
        </w:tc>
      </w:tr>
      <w:tr w:rsidR="008A6B77" w:rsidRPr="00664434" w14:paraId="7483BCB1" w14:textId="77777777" w:rsidTr="008A6B77">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1D125B0"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6F9F8888" w14:textId="0970333C"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333.180,00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645C111" w14:textId="43B4B291"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-15.205,00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D0C8629" w14:textId="3F93D6EB"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317.975,00</w:t>
            </w:r>
          </w:p>
        </w:tc>
      </w:tr>
      <w:tr w:rsidR="008A6B77" w:rsidRPr="00664434" w14:paraId="408D543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CEABE6B"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981345" w14:textId="576F18E0"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194.750</w:t>
            </w:r>
            <w:r w:rsidR="00A67DE9" w:rsidRPr="00664434">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9281668" w14:textId="6F1D3F14"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1F0738A" w14:textId="5AB22204"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195.75</w:t>
            </w:r>
            <w:r w:rsidR="00A67DE9" w:rsidRPr="00664434">
              <w:rPr>
                <w:rFonts w:asciiTheme="minorHAnsi" w:hAnsiTheme="minorHAnsi" w:cstheme="minorHAnsi"/>
                <w:sz w:val="20"/>
                <w:szCs w:val="20"/>
              </w:rPr>
              <w:t>0,00</w:t>
            </w:r>
          </w:p>
        </w:tc>
      </w:tr>
      <w:tr w:rsidR="008A6B77" w:rsidRPr="00664434" w14:paraId="21B2CE0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tcPr>
          <w:p w14:paraId="20BD0DE8" w14:textId="6E07B400" w:rsidR="008A6B77" w:rsidRPr="00664434" w:rsidRDefault="008A6B77">
            <w:pPr>
              <w:rPr>
                <w:rFonts w:asciiTheme="minorHAnsi" w:hAnsiTheme="minorHAnsi" w:cstheme="minorHAnsi"/>
                <w:sz w:val="20"/>
                <w:szCs w:val="20"/>
              </w:rPr>
            </w:pPr>
            <w:r w:rsidRPr="00664434">
              <w:rPr>
                <w:rFonts w:asciiTheme="minorHAnsi" w:hAnsiTheme="minorHAnsi" w:cstheme="minorHAnsi"/>
                <w:sz w:val="20"/>
                <w:szCs w:val="20"/>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0FCB41FE" w14:textId="09A07B52" w:rsidR="008A6B77"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3AF7668" w14:textId="1EF3DCEF" w:rsidR="008A6B77"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862.265,00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D5E320B" w14:textId="781EC7B2" w:rsidR="008A6B77"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862.265,00</w:t>
            </w:r>
          </w:p>
        </w:tc>
      </w:tr>
    </w:tbl>
    <w:p w14:paraId="08E4AF14" w14:textId="77777777" w:rsidR="00A67DE9" w:rsidRPr="00664434" w:rsidRDefault="00A67DE9" w:rsidP="00A67DE9">
      <w:pPr>
        <w:ind w:left="426"/>
        <w:jc w:val="both"/>
        <w:rPr>
          <w:rFonts w:asciiTheme="minorHAnsi" w:hAnsiTheme="minorHAnsi" w:cstheme="minorHAnsi"/>
          <w:bCs/>
          <w:color w:val="FF0000"/>
          <w:sz w:val="22"/>
          <w:szCs w:val="22"/>
          <w:lang w:eastAsia="zh-CN"/>
        </w:rPr>
      </w:pPr>
    </w:p>
    <w:p w14:paraId="481D57B9" w14:textId="604FFF1A" w:rsidR="00A67DE9" w:rsidRPr="00664434" w:rsidRDefault="00A67DE9" w:rsidP="00A67DE9">
      <w:pPr>
        <w:ind w:right="-141"/>
        <w:jc w:val="both"/>
        <w:rPr>
          <w:rFonts w:asciiTheme="minorHAnsi" w:hAnsiTheme="minorHAnsi" w:cstheme="minorHAnsi"/>
          <w:szCs w:val="20"/>
        </w:rPr>
      </w:pPr>
      <w:r w:rsidRPr="00664434">
        <w:rPr>
          <w:rFonts w:asciiTheme="minorHAnsi" w:hAnsiTheme="minorHAnsi" w:cstheme="minorHAnsi"/>
          <w:b/>
          <w:bCs/>
          <w:sz w:val="22"/>
          <w:szCs w:val="22"/>
        </w:rPr>
        <w:t xml:space="preserve">Izgradnja atletskog stadiona - </w:t>
      </w:r>
      <w:r w:rsidRPr="00664434">
        <w:rPr>
          <w:rFonts w:asciiTheme="minorHAnsi" w:hAnsiTheme="minorHAnsi" w:cstheme="minorHAnsi"/>
          <w:sz w:val="22"/>
          <w:szCs w:val="22"/>
        </w:rPr>
        <w:t>projekt podrazumijeva  izgradnju i opremanje atletskih staza i igrališta te kompleks s potrebnim parkirališnim mjestima, rasvjetom, potrebnim pratećim objektom (svlačionice, sanitarni čvorovi</w:t>
      </w:r>
      <w:r w:rsidR="008A6B77" w:rsidRPr="00664434">
        <w:rPr>
          <w:rFonts w:asciiTheme="minorHAnsi" w:hAnsiTheme="minorHAnsi" w:cstheme="minorHAnsi"/>
          <w:sz w:val="22"/>
          <w:szCs w:val="22"/>
        </w:rPr>
        <w:t>)</w:t>
      </w:r>
      <w:r w:rsidRPr="00664434">
        <w:rPr>
          <w:rFonts w:asciiTheme="minorHAnsi" w:hAnsiTheme="minorHAnsi" w:cstheme="minorHAnsi"/>
          <w:sz w:val="22"/>
          <w:szCs w:val="22"/>
        </w:rPr>
        <w:t>.</w:t>
      </w:r>
      <w:r w:rsidR="008A6B77" w:rsidRPr="00664434">
        <w:rPr>
          <w:rFonts w:asciiTheme="minorHAnsi" w:hAnsiTheme="minorHAnsi" w:cstheme="minorHAnsi"/>
          <w:sz w:val="22"/>
          <w:szCs w:val="22"/>
        </w:rPr>
        <w:t xml:space="preserve"> Povećanje se odnosi na dodatna sredstva za izradu</w:t>
      </w:r>
      <w:r w:rsidRPr="00664434">
        <w:rPr>
          <w:rFonts w:asciiTheme="minorHAnsi" w:hAnsiTheme="minorHAnsi" w:cstheme="minorHAnsi"/>
          <w:sz w:val="22"/>
          <w:szCs w:val="22"/>
        </w:rPr>
        <w:t xml:space="preserve"> projektne dokumentacije za izgradnju atletskog stadiona.</w:t>
      </w:r>
    </w:p>
    <w:p w14:paraId="28BB3CA9" w14:textId="77777777" w:rsidR="00A67DE9" w:rsidRPr="00664434" w:rsidRDefault="00A67DE9" w:rsidP="00A67DE9">
      <w:pPr>
        <w:pStyle w:val="Odlomakpopisa"/>
        <w:ind w:left="1080"/>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8A6B77" w:rsidRPr="00664434" w14:paraId="7F8BE49E" w14:textId="77777777" w:rsidTr="00A67DE9">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2DAD0"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138FA"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3995F"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FC773"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35CE0" w14:textId="65BC11FA"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EA589" w14:textId="606BE10F"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16066" w14:textId="699B7E34"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A6B77" w:rsidRPr="00664434" w14:paraId="14F7572C" w14:textId="77777777" w:rsidTr="00A67DE9">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E911D"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 atletski stadion</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1C7FE"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25FE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5C183"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D98F5" w14:textId="3DD3FA4F" w:rsidR="00A67DE9"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1A4BB" w14:textId="2E2F3A53" w:rsidR="00A67DE9"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9567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6FD7E615" w14:textId="77777777" w:rsidR="00A67DE9" w:rsidRPr="00664434" w:rsidRDefault="00A67DE9" w:rsidP="00A67DE9">
      <w:pPr>
        <w:rPr>
          <w:rFonts w:asciiTheme="minorHAnsi" w:hAnsiTheme="minorHAnsi" w:cstheme="minorHAnsi"/>
          <w:color w:val="FF0000"/>
          <w:szCs w:val="20"/>
          <w:lang w:eastAsia="zh-CN"/>
        </w:rPr>
      </w:pPr>
    </w:p>
    <w:p w14:paraId="3E9D22D6" w14:textId="00E987C7" w:rsidR="008A6B77" w:rsidRPr="00664434" w:rsidRDefault="008A6B77" w:rsidP="008A6B77">
      <w:pPr>
        <w:jc w:val="both"/>
        <w:rPr>
          <w:rFonts w:asciiTheme="minorHAnsi" w:hAnsiTheme="minorHAnsi" w:cstheme="minorHAnsi"/>
          <w:szCs w:val="20"/>
          <w:lang w:eastAsia="zh-CN"/>
        </w:rPr>
      </w:pPr>
      <w:r w:rsidRPr="00664434">
        <w:rPr>
          <w:rFonts w:asciiTheme="minorHAnsi" w:hAnsiTheme="minorHAnsi" w:cstheme="minorHAnsi"/>
          <w:b/>
          <w:sz w:val="22"/>
          <w:szCs w:val="22"/>
        </w:rPr>
        <w:t>Ulaganje u društvene domove</w:t>
      </w:r>
      <w:r w:rsidRPr="00664434">
        <w:rPr>
          <w:rFonts w:asciiTheme="minorHAnsi" w:hAnsiTheme="minorHAnsi" w:cstheme="minorHAnsi"/>
          <w:bCs/>
          <w:sz w:val="22"/>
          <w:szCs w:val="22"/>
        </w:rPr>
        <w:t xml:space="preserve"> – odnosi se na nužne radove na građevinskim objektima te nabavu sitnog inventara i opreme s ciljem kvalitetnijeg korištenja zajedničkih prostora. Smanjenje se odnosi na preraspodjelu sredstava između ulaganja i održavanja društvenih domova.</w:t>
      </w:r>
    </w:p>
    <w:p w14:paraId="2D4E3326" w14:textId="77777777" w:rsidR="008A6B77" w:rsidRPr="00664434" w:rsidRDefault="008A6B77" w:rsidP="008A6B77">
      <w:pPr>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8A6B77" w:rsidRPr="00664434" w14:paraId="49826CDD" w14:textId="77777777" w:rsidTr="008A6B77">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D169E"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96EC3"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AEDA2"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B1B92"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D80F6" w14:textId="4AC6835F"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93DCD" w14:textId="7D92074A"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4B28C" w14:textId="280CA0B9"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A6B77" w:rsidRPr="00664434" w14:paraId="4873A836" w14:textId="77777777" w:rsidTr="008A6B77">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7497B"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t>Rekonstrukcija društvenih domova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ABC70"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BFCD6"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F8A03"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E8111"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A12E9" w14:textId="4C7F8C8B"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F45527" w14:textId="543F8816"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17C6577D" w14:textId="77777777" w:rsidR="008A6B77" w:rsidRPr="00664434" w:rsidRDefault="008A6B77" w:rsidP="00A67DE9">
      <w:pPr>
        <w:rPr>
          <w:rFonts w:asciiTheme="minorHAnsi" w:hAnsiTheme="minorHAnsi" w:cstheme="minorHAnsi"/>
          <w:color w:val="FF0000"/>
          <w:szCs w:val="20"/>
          <w:lang w:eastAsia="zh-CN"/>
        </w:rPr>
      </w:pPr>
    </w:p>
    <w:p w14:paraId="4D4B7CC9" w14:textId="56F4F5DB" w:rsidR="008A6B77" w:rsidRPr="00664434" w:rsidRDefault="008A6B77" w:rsidP="008A6B77">
      <w:pPr>
        <w:jc w:val="both"/>
        <w:rPr>
          <w:rFonts w:asciiTheme="minorHAnsi" w:hAnsiTheme="minorHAnsi" w:cstheme="minorHAnsi"/>
          <w:sz w:val="22"/>
          <w:szCs w:val="22"/>
        </w:rPr>
      </w:pPr>
      <w:r w:rsidRPr="00664434">
        <w:rPr>
          <w:rFonts w:asciiTheme="minorHAnsi" w:hAnsiTheme="minorHAnsi" w:cstheme="minorHAnsi"/>
          <w:b/>
          <w:sz w:val="22"/>
          <w:szCs w:val="22"/>
        </w:rPr>
        <w:t>Izgradnja dječjeg vrtića u Požegi</w:t>
      </w:r>
      <w:r w:rsidRPr="00664434">
        <w:rPr>
          <w:rFonts w:asciiTheme="minorHAnsi" w:hAnsiTheme="minorHAnsi" w:cstheme="minorHAnsi"/>
          <w:bCs/>
          <w:sz w:val="22"/>
          <w:szCs w:val="22"/>
        </w:rPr>
        <w:t xml:space="preserve"> - zbog povećanja broja djece za koje je potrebno osigurati smještaj u vrtiću namjera je izgraditi dječji vrtić u Požegi kako bi se </w:t>
      </w:r>
      <w:r w:rsidRPr="00664434">
        <w:rPr>
          <w:rFonts w:asciiTheme="minorHAnsi" w:hAnsiTheme="minorHAnsi" w:cstheme="minorHAnsi"/>
          <w:sz w:val="22"/>
          <w:szCs w:val="22"/>
        </w:rPr>
        <w:t>ostvarila bolja kvaliteta života, javnih usluga te socijalna uključenost svih skupina stanovništva grada. Cilj je omogućiti kvalitetniju skrb o djeci predškolskog uzrasta kroz poboljšanje prostornih i ljudskih kapaciteta za predškolski odgoj. Sredstva se smanjuju sukladno realnoj mogućnosti izvršenja radova u ovoj godini.</w:t>
      </w:r>
    </w:p>
    <w:p w14:paraId="63FF1005" w14:textId="77777777" w:rsidR="008A6B77" w:rsidRPr="00664434" w:rsidRDefault="008A6B77" w:rsidP="008A6B77">
      <w:pPr>
        <w:pStyle w:val="Odlomakpopisa"/>
        <w:ind w:left="1080"/>
        <w:rPr>
          <w:rFonts w:asciiTheme="minorHAnsi" w:hAnsiTheme="minorHAnsi" w:cstheme="minorHAnsi"/>
          <w:bCs/>
          <w:sz w:val="22"/>
          <w:szCs w:val="22"/>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F05642" w:rsidRPr="00664434" w14:paraId="001432AA" w14:textId="77777777" w:rsidTr="008A6B77">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68A53"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56B51"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2E21C"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92449"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1F5BD" w14:textId="71567880"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D18BF" w14:textId="187375C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B1CFF" w14:textId="068D4C48"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5B5FB69B" w14:textId="77777777" w:rsidTr="008A6B77">
        <w:trPr>
          <w:trHeight w:val="60"/>
          <w:jc w:val="right"/>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856F0"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lastRenderedPageBreak/>
              <w:t>Izgradnja dječjeg vrtića u Požegi</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95BEAFC"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52BD10" w14:textId="77777777" w:rsidR="008A6B77" w:rsidRPr="00664434" w:rsidRDefault="008A6B77">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2BB76D"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B28954F"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tcPr>
          <w:p w14:paraId="1EF4C0D5" w14:textId="6F0F76D2"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tcPr>
          <w:p w14:paraId="2E9669A5" w14:textId="3F4E3633"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r>
      <w:tr w:rsidR="00F05642" w:rsidRPr="00664434" w14:paraId="75C95C37" w14:textId="77777777" w:rsidTr="008A6B77">
        <w:trPr>
          <w:trHeight w:val="60"/>
          <w:jc w:val="right"/>
        </w:trPr>
        <w:tc>
          <w:tcPr>
            <w:tcW w:w="2127" w:type="dxa"/>
            <w:vMerge/>
            <w:tcBorders>
              <w:top w:val="single" w:sz="4" w:space="0" w:color="00000A"/>
              <w:left w:val="single" w:sz="4" w:space="0" w:color="00000A"/>
              <w:bottom w:val="single" w:sz="4" w:space="0" w:color="00000A"/>
              <w:right w:val="single" w:sz="4" w:space="0" w:color="00000A"/>
            </w:tcBorders>
            <w:vAlign w:val="center"/>
            <w:hideMark/>
          </w:tcPr>
          <w:p w14:paraId="01ED4615" w14:textId="77777777" w:rsidR="008A6B77" w:rsidRPr="00664434" w:rsidRDefault="008A6B77">
            <w:pPr>
              <w:rPr>
                <w:rFonts w:asciiTheme="minorHAnsi" w:hAnsiTheme="minorHAnsi" w:cstheme="minorHAnsi"/>
                <w:sz w:val="18"/>
                <w:szCs w:val="18"/>
              </w:rPr>
            </w:pP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A64B14"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9B01A1"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9A5346"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0796E32"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tcPr>
          <w:p w14:paraId="7D855A83" w14:textId="60F5C380" w:rsidR="008A6B77"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31773C" w:rsidRPr="00664434">
              <w:rPr>
                <w:rFonts w:asciiTheme="minorHAnsi" w:hAnsiTheme="minorHAnsi" w:cstheme="minorHAnsi"/>
                <w:sz w:val="18"/>
                <w:szCs w:val="18"/>
              </w:rPr>
              <w:t>2</w:t>
            </w:r>
            <w:r w:rsidRPr="00664434">
              <w:rPr>
                <w:rFonts w:asciiTheme="minorHAnsi" w:hAnsiTheme="minorHAnsi" w:cstheme="minorHAnsi"/>
                <w:sz w:val="18"/>
                <w:szCs w:val="18"/>
              </w:rPr>
              <w:t>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tcPr>
          <w:p w14:paraId="7FEE5896" w14:textId="4AE48436" w:rsidR="008A6B77"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r w:rsidR="00F05642" w:rsidRPr="00664434">
              <w:rPr>
                <w:rFonts w:asciiTheme="minorHAnsi" w:hAnsiTheme="minorHAnsi" w:cstheme="minorHAnsi"/>
                <w:sz w:val="18"/>
                <w:szCs w:val="18"/>
              </w:rPr>
              <w:t>0</w:t>
            </w:r>
          </w:p>
        </w:tc>
      </w:tr>
    </w:tbl>
    <w:p w14:paraId="3892243E" w14:textId="77777777" w:rsidR="008A6B77" w:rsidRPr="00664434" w:rsidRDefault="008A6B77" w:rsidP="00A67DE9">
      <w:pPr>
        <w:jc w:val="both"/>
        <w:rPr>
          <w:rFonts w:asciiTheme="minorHAnsi" w:hAnsiTheme="minorHAnsi" w:cstheme="minorHAnsi"/>
          <w:b/>
          <w:bCs/>
          <w:color w:val="FF0000"/>
          <w:sz w:val="22"/>
          <w:szCs w:val="18"/>
        </w:rPr>
      </w:pPr>
    </w:p>
    <w:p w14:paraId="6886D13F" w14:textId="77777777" w:rsidR="008A6B77" w:rsidRPr="00664434" w:rsidRDefault="00A67DE9" w:rsidP="00A67DE9">
      <w:pPr>
        <w:jc w:val="both"/>
        <w:rPr>
          <w:rFonts w:asciiTheme="minorHAnsi" w:hAnsiTheme="minorHAnsi" w:cstheme="minorHAnsi"/>
          <w:sz w:val="22"/>
          <w:szCs w:val="18"/>
        </w:rPr>
      </w:pPr>
      <w:r w:rsidRPr="00664434">
        <w:rPr>
          <w:rFonts w:asciiTheme="minorHAnsi" w:hAnsiTheme="minorHAnsi" w:cstheme="minorHAnsi"/>
          <w:b/>
          <w:bCs/>
          <w:sz w:val="22"/>
          <w:szCs w:val="18"/>
        </w:rPr>
        <w:t>Ulaganje u objekt u Baškoj</w:t>
      </w:r>
      <w:r w:rsidRPr="00664434">
        <w:rPr>
          <w:rFonts w:asciiTheme="minorHAnsi" w:hAnsiTheme="minorHAnsi" w:cstheme="minorHAnsi"/>
          <w:sz w:val="22"/>
          <w:szCs w:val="18"/>
        </w:rPr>
        <w:t xml:space="preserve"> – </w:t>
      </w:r>
      <w:r w:rsidR="008A6B77" w:rsidRPr="00664434">
        <w:rPr>
          <w:rFonts w:asciiTheme="minorHAnsi" w:hAnsiTheme="minorHAnsi" w:cstheme="minorHAnsi"/>
          <w:sz w:val="22"/>
          <w:szCs w:val="18"/>
        </w:rPr>
        <w:t>sukladno odrađenim zahvatima na uređenju objekta u Baškoj sredstva se smanjuju u skladu sa stvarnim troškovima.</w:t>
      </w:r>
    </w:p>
    <w:p w14:paraId="724C53DF" w14:textId="77777777" w:rsidR="00A67DE9" w:rsidRPr="00664434" w:rsidRDefault="00A67DE9" w:rsidP="00A67DE9">
      <w:pPr>
        <w:rPr>
          <w:rFonts w:asciiTheme="minorHAnsi" w:hAnsiTheme="minorHAnsi" w:cstheme="minorHAnsi"/>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8A6B77" w:rsidRPr="00664434" w14:paraId="2BF21F47" w14:textId="77777777" w:rsidTr="00A67DE9">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A86F9"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8ED20"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DC968"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45A04"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E5757" w14:textId="4177C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9A99A" w14:textId="4F596AE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C62AC" w14:textId="6E8B0D82"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A6B77" w:rsidRPr="00664434" w14:paraId="5E54B3E3" w14:textId="77777777" w:rsidTr="00A67DE9">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6A28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Ulaganje u objekt u Baškoj</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DB54C83"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F451E0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9DB441"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21906EB"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2B2F0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4B7E839"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8A6B77" w:rsidRPr="00664434" w14:paraId="3F83A391" w14:textId="77777777" w:rsidTr="00A67DE9">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5FBDB"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Unutarnje opremanje</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91BEC15"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Nabavljena oprema</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F3CAE47" w14:textId="77777777" w:rsidR="00A67DE9" w:rsidRPr="00664434" w:rsidRDefault="00A67DE9">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kpl</w:t>
            </w:r>
            <w:proofErr w:type="spellEnd"/>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5F6D307"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90A8956" w14:textId="6B09DEB6" w:rsidR="00A67DE9"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4438143" w14:textId="66319539" w:rsidR="00A67DE9"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CC292B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23A33D75" w14:textId="77777777" w:rsidR="001B68EE" w:rsidRPr="00664434" w:rsidRDefault="001B68EE" w:rsidP="00A67DE9">
      <w:pPr>
        <w:rPr>
          <w:rFonts w:asciiTheme="minorHAnsi" w:hAnsiTheme="minorHAnsi" w:cstheme="minorHAnsi"/>
          <w:b/>
          <w:bCs/>
          <w:szCs w:val="20"/>
          <w:lang w:eastAsia="zh-CN"/>
        </w:rPr>
      </w:pPr>
    </w:p>
    <w:p w14:paraId="7A9268D5" w14:textId="5AD7CB68" w:rsidR="008B2AB6" w:rsidRPr="00664434" w:rsidRDefault="008A6B77" w:rsidP="00A67DE9">
      <w:pPr>
        <w:rPr>
          <w:rFonts w:asciiTheme="minorHAnsi" w:hAnsiTheme="minorHAnsi" w:cstheme="minorHAnsi"/>
          <w:bCs/>
          <w:sz w:val="22"/>
          <w:szCs w:val="22"/>
        </w:rPr>
      </w:pPr>
      <w:r w:rsidRPr="00664434">
        <w:rPr>
          <w:rFonts w:asciiTheme="minorHAnsi" w:hAnsiTheme="minorHAnsi" w:cstheme="minorHAnsi"/>
          <w:b/>
          <w:bCs/>
          <w:szCs w:val="20"/>
          <w:lang w:eastAsia="zh-CN"/>
        </w:rPr>
        <w:t>Rekonstrukcija i dogradnja zgrade Dječjeg vrtića Požega</w:t>
      </w:r>
      <w:r w:rsidRPr="00664434">
        <w:rPr>
          <w:rFonts w:asciiTheme="minorHAnsi" w:hAnsiTheme="minorHAnsi" w:cstheme="minorHAnsi"/>
          <w:szCs w:val="20"/>
          <w:lang w:eastAsia="zh-CN"/>
        </w:rPr>
        <w:t xml:space="preserve"> - </w:t>
      </w:r>
      <w:r w:rsidRPr="00664434">
        <w:rPr>
          <w:rFonts w:asciiTheme="minorHAnsi" w:hAnsiTheme="minorHAnsi" w:cstheme="minorHAnsi"/>
          <w:bCs/>
          <w:sz w:val="22"/>
          <w:szCs w:val="22"/>
        </w:rPr>
        <w:t xml:space="preserve">zbog povećanja broja djece za koje je potrebno osigurati smještaj u vrtiću namjera je dograditi dodatne kapacitete na zgradi Dječjeg vrtića u Požegi u </w:t>
      </w:r>
      <w:proofErr w:type="spellStart"/>
      <w:r w:rsidRPr="00664434">
        <w:rPr>
          <w:rFonts w:asciiTheme="minorHAnsi" w:hAnsiTheme="minorHAnsi" w:cstheme="minorHAnsi"/>
          <w:bCs/>
          <w:sz w:val="22"/>
          <w:szCs w:val="22"/>
        </w:rPr>
        <w:t>Rudinskoj</w:t>
      </w:r>
      <w:proofErr w:type="spellEnd"/>
      <w:r w:rsidRPr="00664434">
        <w:rPr>
          <w:rFonts w:asciiTheme="minorHAnsi" w:hAnsiTheme="minorHAnsi" w:cstheme="minorHAnsi"/>
          <w:bCs/>
          <w:sz w:val="22"/>
          <w:szCs w:val="22"/>
        </w:rPr>
        <w:t xml:space="preserve"> ulici</w:t>
      </w:r>
      <w:r w:rsidR="008B2AB6" w:rsidRPr="00664434">
        <w:rPr>
          <w:rFonts w:asciiTheme="minorHAnsi" w:hAnsiTheme="minorHAnsi" w:cstheme="minorHAnsi"/>
          <w:bCs/>
          <w:sz w:val="22"/>
          <w:szCs w:val="22"/>
        </w:rPr>
        <w:t>.</w:t>
      </w:r>
    </w:p>
    <w:p w14:paraId="3826BBC8" w14:textId="5DCCB7EE" w:rsidR="00A67DE9" w:rsidRPr="00664434" w:rsidRDefault="008A6B77" w:rsidP="00A67DE9">
      <w:pPr>
        <w:rPr>
          <w:rFonts w:asciiTheme="minorHAnsi" w:hAnsiTheme="minorHAnsi" w:cstheme="minorHAnsi"/>
          <w:szCs w:val="20"/>
          <w:lang w:eastAsia="zh-CN"/>
        </w:rPr>
      </w:pPr>
      <w:r w:rsidRPr="00664434">
        <w:rPr>
          <w:rFonts w:asciiTheme="minorHAnsi" w:hAnsiTheme="minorHAnsi" w:cstheme="minorHAnsi"/>
          <w:bCs/>
          <w:sz w:val="22"/>
          <w:szCs w:val="22"/>
        </w:rPr>
        <w:t xml:space="preserve"> </w:t>
      </w: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F05642" w:rsidRPr="00664434" w14:paraId="2C00E597" w14:textId="77777777" w:rsidTr="00FA5657">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47516"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CC5B3"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955D9"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F15EF"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96331"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F21D2"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15904"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46A31835" w14:textId="77777777" w:rsidTr="00643A91">
        <w:trPr>
          <w:trHeight w:val="652"/>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4A481" w14:textId="77777777" w:rsidR="00F05642" w:rsidRPr="00664434" w:rsidRDefault="00F05642" w:rsidP="00FA5657">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Izgradnja dječjeg vrtića u Požegi</w:t>
            </w:r>
          </w:p>
        </w:tc>
        <w:tc>
          <w:tcPr>
            <w:tcW w:w="1282" w:type="dxa"/>
            <w:tcBorders>
              <w:top w:val="single" w:sz="4" w:space="0" w:color="auto"/>
              <w:left w:val="single" w:sz="4" w:space="0" w:color="00000A"/>
              <w:right w:val="single" w:sz="4" w:space="0" w:color="00000A"/>
            </w:tcBorders>
            <w:shd w:val="clear" w:color="auto" w:fill="FFFFFF"/>
            <w:vAlign w:val="center"/>
            <w:hideMark/>
          </w:tcPr>
          <w:p w14:paraId="4AD7A9C0" w14:textId="77777777"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Izrada projektne dokumentacije</w:t>
            </w:r>
          </w:p>
        </w:tc>
        <w:tc>
          <w:tcPr>
            <w:tcW w:w="845" w:type="dxa"/>
            <w:tcBorders>
              <w:top w:val="single" w:sz="4" w:space="0" w:color="auto"/>
              <w:left w:val="single" w:sz="4" w:space="0" w:color="00000A"/>
              <w:right w:val="single" w:sz="4" w:space="0" w:color="00000A"/>
            </w:tcBorders>
            <w:shd w:val="clear" w:color="auto" w:fill="FFFFFF"/>
            <w:vAlign w:val="center"/>
            <w:hideMark/>
          </w:tcPr>
          <w:p w14:paraId="4E981021" w14:textId="77777777" w:rsidR="00F05642" w:rsidRPr="00664434" w:rsidRDefault="00F05642" w:rsidP="00FA5657">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kpl</w:t>
            </w:r>
            <w:proofErr w:type="spellEnd"/>
          </w:p>
        </w:tc>
        <w:tc>
          <w:tcPr>
            <w:tcW w:w="993" w:type="dxa"/>
            <w:tcBorders>
              <w:top w:val="single" w:sz="4" w:space="0" w:color="auto"/>
              <w:left w:val="single" w:sz="4" w:space="0" w:color="00000A"/>
              <w:right w:val="single" w:sz="4" w:space="0" w:color="00000A"/>
            </w:tcBorders>
            <w:shd w:val="clear" w:color="auto" w:fill="FFFFFF"/>
            <w:vAlign w:val="center"/>
          </w:tcPr>
          <w:p w14:paraId="3AAF929D" w14:textId="0EAA669D" w:rsidR="00F05642" w:rsidRPr="00664434" w:rsidRDefault="00F05642"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auto"/>
              <w:left w:val="single" w:sz="4" w:space="0" w:color="00000A"/>
              <w:right w:val="single" w:sz="4" w:space="0" w:color="00000A"/>
            </w:tcBorders>
            <w:shd w:val="clear" w:color="auto" w:fill="FFFFFF"/>
            <w:vAlign w:val="center"/>
          </w:tcPr>
          <w:p w14:paraId="7C985597" w14:textId="3A2F5327" w:rsidR="00F05642" w:rsidRPr="00664434" w:rsidRDefault="00F05642"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82" w:type="dxa"/>
            <w:tcBorders>
              <w:top w:val="single" w:sz="4" w:space="0" w:color="auto"/>
              <w:left w:val="single" w:sz="4" w:space="0" w:color="00000A"/>
              <w:right w:val="single" w:sz="4" w:space="0" w:color="00000A"/>
            </w:tcBorders>
            <w:shd w:val="clear" w:color="auto" w:fill="FFFFFF"/>
            <w:vAlign w:val="center"/>
          </w:tcPr>
          <w:p w14:paraId="7B1889C6" w14:textId="4495C8E6" w:rsidR="00F05642" w:rsidRPr="00664434" w:rsidRDefault="00F05642"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7" w:type="dxa"/>
            <w:tcBorders>
              <w:top w:val="single" w:sz="4" w:space="0" w:color="auto"/>
              <w:left w:val="single" w:sz="4" w:space="0" w:color="00000A"/>
              <w:right w:val="single" w:sz="4" w:space="0" w:color="00000A"/>
            </w:tcBorders>
            <w:shd w:val="clear" w:color="auto" w:fill="FFFFFF"/>
            <w:vAlign w:val="center"/>
          </w:tcPr>
          <w:p w14:paraId="776A5DF3" w14:textId="4148EF34" w:rsidR="00F05642" w:rsidRPr="00664434" w:rsidRDefault="00F05642"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3AB7C595" w14:textId="77777777" w:rsidR="00A67DE9" w:rsidRPr="00664434" w:rsidRDefault="00A67DE9" w:rsidP="00A67DE9">
      <w:pPr>
        <w:ind w:right="-108"/>
        <w:jc w:val="both"/>
        <w:rPr>
          <w:rFonts w:asciiTheme="minorHAnsi" w:hAnsiTheme="minorHAnsi" w:cstheme="minorHAnsi"/>
          <w:color w:val="FF0000"/>
          <w:szCs w:val="20"/>
          <w:lang w:eastAsia="zh-CN"/>
        </w:rPr>
      </w:pPr>
    </w:p>
    <w:p w14:paraId="766157EB" w14:textId="77777777" w:rsidR="00A71A84" w:rsidRPr="00664434" w:rsidRDefault="00A71A84" w:rsidP="00A71A84">
      <w:pPr>
        <w:ind w:right="-108"/>
        <w:jc w:val="both"/>
        <w:rPr>
          <w:rFonts w:asciiTheme="minorHAnsi" w:hAnsiTheme="minorHAnsi" w:cstheme="minorHAnsi"/>
          <w:b/>
          <w:sz w:val="22"/>
          <w:szCs w:val="22"/>
          <w:lang w:val="en-US"/>
        </w:rPr>
      </w:pPr>
      <w:r w:rsidRPr="00664434">
        <w:rPr>
          <w:rFonts w:asciiTheme="minorHAnsi" w:hAnsiTheme="minorHAnsi" w:cstheme="minorHAnsi"/>
          <w:b/>
          <w:sz w:val="22"/>
          <w:szCs w:val="22"/>
        </w:rPr>
        <w:t>NAZIV PROGRAMA: SANACIJA KLIZIŠTA</w:t>
      </w:r>
    </w:p>
    <w:p w14:paraId="0F76C012" w14:textId="77777777" w:rsidR="00A71A84" w:rsidRPr="00664434" w:rsidRDefault="00A71A84" w:rsidP="00A71A84">
      <w:pPr>
        <w:pStyle w:val="Odlomakpopisa"/>
        <w:ind w:right="-108"/>
        <w:jc w:val="both"/>
        <w:rPr>
          <w:rFonts w:asciiTheme="minorHAnsi" w:hAnsiTheme="minorHAnsi" w:cstheme="minorHAnsi"/>
          <w:bCs/>
          <w:sz w:val="22"/>
          <w:szCs w:val="22"/>
        </w:rPr>
      </w:pPr>
    </w:p>
    <w:p w14:paraId="59B32304" w14:textId="77777777" w:rsidR="00A71A84" w:rsidRPr="00664434" w:rsidRDefault="00A71A84" w:rsidP="00A71A84">
      <w:pPr>
        <w:ind w:right="-108" w:firstLine="720"/>
        <w:jc w:val="both"/>
        <w:rPr>
          <w:rFonts w:asciiTheme="minorHAnsi" w:hAnsiTheme="minorHAnsi" w:cstheme="minorHAnsi"/>
          <w:sz w:val="22"/>
          <w:szCs w:val="22"/>
        </w:rPr>
      </w:pPr>
      <w:r w:rsidRPr="00664434">
        <w:rPr>
          <w:rFonts w:asciiTheme="minorHAnsi" w:hAnsiTheme="minorHAnsi" w:cstheme="minorHAnsi"/>
          <w:bCs/>
          <w:sz w:val="22"/>
          <w:szCs w:val="22"/>
        </w:rPr>
        <w:t xml:space="preserve">Odnosi se na </w:t>
      </w:r>
      <w:r w:rsidRPr="00664434">
        <w:rPr>
          <w:rFonts w:asciiTheme="minorHAnsi" w:hAnsiTheme="minorHAnsi" w:cstheme="minorHAnsi"/>
          <w:sz w:val="22"/>
          <w:szCs w:val="22"/>
        </w:rPr>
        <w:t xml:space="preserve">osiguranje kvalitetnog upravljanja prostorom uz efikasno riješenu komunalnu infrastrukturu. </w:t>
      </w:r>
    </w:p>
    <w:p w14:paraId="02DEA274" w14:textId="77777777" w:rsidR="00A71A84" w:rsidRPr="00664434" w:rsidRDefault="00A71A84" w:rsidP="00A71A84">
      <w:pPr>
        <w:ind w:right="-108"/>
        <w:jc w:val="both"/>
        <w:rPr>
          <w:rFonts w:asciiTheme="minorHAnsi" w:hAnsiTheme="minorHAnsi" w:cstheme="minorHAnsi"/>
          <w:bCs/>
          <w:sz w:val="22"/>
          <w:szCs w:val="22"/>
        </w:rPr>
      </w:pPr>
    </w:p>
    <w:tbl>
      <w:tblPr>
        <w:tblStyle w:val="Reetkatablice1"/>
        <w:tblW w:w="9209" w:type="dxa"/>
        <w:jc w:val="center"/>
        <w:tblLook w:val="04A0" w:firstRow="1" w:lastRow="0" w:firstColumn="1" w:lastColumn="0" w:noHBand="0" w:noVBand="1"/>
      </w:tblPr>
      <w:tblGrid>
        <w:gridCol w:w="4531"/>
        <w:gridCol w:w="1428"/>
        <w:gridCol w:w="1554"/>
        <w:gridCol w:w="1696"/>
      </w:tblGrid>
      <w:tr w:rsidR="00A71A84" w:rsidRPr="00664434" w14:paraId="40FEC2AA" w14:textId="77777777" w:rsidTr="00D102E4">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320AF876"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color w:val="000000" w:themeColor="text1"/>
                <w:sz w:val="20"/>
                <w:szCs w:val="20"/>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vAlign w:val="bottom"/>
            <w:hideMark/>
          </w:tcPr>
          <w:p w14:paraId="69EA82CF" w14:textId="58793433"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4A93C07" w14:textId="3EBF746D"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4B70C9E9" w14:textId="74488E9B"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5721C450" w14:textId="77777777" w:rsidTr="00A71A84">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087ED77E" w14:textId="77777777" w:rsidR="00A71A84" w:rsidRPr="00664434" w:rsidRDefault="00A71A84">
            <w:pPr>
              <w:rPr>
                <w:rFonts w:asciiTheme="minorHAnsi" w:hAnsiTheme="minorHAnsi" w:cstheme="minorHAnsi"/>
                <w:sz w:val="20"/>
                <w:szCs w:val="20"/>
              </w:rPr>
            </w:pPr>
            <w:r w:rsidRPr="00664434">
              <w:rPr>
                <w:rFonts w:asciiTheme="minorHAnsi" w:hAnsiTheme="minorHAnsi" w:cstheme="minorHAnsi"/>
                <w:sz w:val="20"/>
                <w:szCs w:val="20"/>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tcPr>
          <w:p w14:paraId="051DA730" w14:textId="2A986B9D" w:rsidR="00A71A84" w:rsidRPr="00664434" w:rsidRDefault="00A71A84">
            <w:pPr>
              <w:jc w:val="right"/>
              <w:rPr>
                <w:rFonts w:asciiTheme="minorHAnsi" w:hAnsiTheme="minorHAnsi" w:cstheme="minorHAnsi"/>
                <w:sz w:val="20"/>
                <w:szCs w:val="20"/>
              </w:rPr>
            </w:pPr>
            <w:r w:rsidRPr="00664434">
              <w:rPr>
                <w:rFonts w:asciiTheme="minorHAnsi" w:hAnsiTheme="minorHAnsi" w:cstheme="minorHAnsi"/>
                <w:sz w:val="20"/>
                <w:szCs w:val="20"/>
              </w:rPr>
              <w:t>99.543,00</w:t>
            </w:r>
          </w:p>
        </w:tc>
        <w:tc>
          <w:tcPr>
            <w:tcW w:w="1554" w:type="dxa"/>
            <w:tcBorders>
              <w:top w:val="single" w:sz="4" w:space="0" w:color="auto"/>
              <w:left w:val="single" w:sz="4" w:space="0" w:color="auto"/>
              <w:bottom w:val="single" w:sz="4" w:space="0" w:color="auto"/>
              <w:right w:val="single" w:sz="4" w:space="0" w:color="auto"/>
            </w:tcBorders>
            <w:noWrap/>
          </w:tcPr>
          <w:p w14:paraId="5DA38892" w14:textId="6FEAB547" w:rsidR="00A71A84" w:rsidRPr="00664434" w:rsidRDefault="00A71A84">
            <w:pPr>
              <w:jc w:val="right"/>
              <w:rPr>
                <w:rFonts w:asciiTheme="minorHAnsi" w:hAnsiTheme="minorHAnsi" w:cstheme="minorHAnsi"/>
                <w:sz w:val="20"/>
                <w:szCs w:val="20"/>
              </w:rPr>
            </w:pPr>
            <w:r w:rsidRPr="00664434">
              <w:rPr>
                <w:rFonts w:asciiTheme="minorHAnsi" w:hAnsiTheme="minorHAnsi" w:cstheme="minorHAnsi"/>
                <w:sz w:val="20"/>
                <w:szCs w:val="20"/>
              </w:rPr>
              <w:t>13.457,00</w:t>
            </w:r>
          </w:p>
        </w:tc>
        <w:tc>
          <w:tcPr>
            <w:tcW w:w="1696" w:type="dxa"/>
            <w:tcBorders>
              <w:top w:val="single" w:sz="4" w:space="0" w:color="auto"/>
              <w:left w:val="single" w:sz="4" w:space="0" w:color="auto"/>
              <w:bottom w:val="single" w:sz="4" w:space="0" w:color="auto"/>
              <w:right w:val="single" w:sz="4" w:space="0" w:color="auto"/>
            </w:tcBorders>
            <w:noWrap/>
          </w:tcPr>
          <w:p w14:paraId="65BB225A" w14:textId="0039B430" w:rsidR="00A71A84" w:rsidRPr="00664434" w:rsidRDefault="00A71A84">
            <w:pPr>
              <w:jc w:val="right"/>
              <w:rPr>
                <w:rFonts w:asciiTheme="minorHAnsi" w:hAnsiTheme="minorHAnsi" w:cstheme="minorHAnsi"/>
                <w:sz w:val="20"/>
                <w:szCs w:val="20"/>
              </w:rPr>
            </w:pPr>
            <w:r w:rsidRPr="00664434">
              <w:rPr>
                <w:rFonts w:asciiTheme="minorHAnsi" w:hAnsiTheme="minorHAnsi" w:cstheme="minorHAnsi"/>
                <w:sz w:val="20"/>
                <w:szCs w:val="20"/>
              </w:rPr>
              <w:t>113.000,00</w:t>
            </w:r>
          </w:p>
        </w:tc>
      </w:tr>
    </w:tbl>
    <w:p w14:paraId="4575274D" w14:textId="77777777" w:rsidR="00A71A84" w:rsidRPr="00664434" w:rsidRDefault="00A71A84" w:rsidP="00A71A84">
      <w:pPr>
        <w:ind w:right="-108"/>
        <w:jc w:val="both"/>
        <w:rPr>
          <w:rFonts w:asciiTheme="minorHAnsi" w:hAnsiTheme="minorHAnsi" w:cstheme="minorHAnsi"/>
          <w:bCs/>
          <w:sz w:val="22"/>
          <w:szCs w:val="22"/>
          <w:lang w:val="en-US" w:eastAsia="zh-CN"/>
        </w:rPr>
      </w:pPr>
    </w:p>
    <w:p w14:paraId="3A718093" w14:textId="19E1B1F0" w:rsidR="00A71A84" w:rsidRPr="00664434" w:rsidRDefault="00A71A84" w:rsidP="00A71A84">
      <w:pPr>
        <w:jc w:val="both"/>
        <w:rPr>
          <w:rFonts w:asciiTheme="minorHAnsi" w:hAnsiTheme="minorHAnsi" w:cstheme="minorHAnsi"/>
          <w:sz w:val="22"/>
          <w:szCs w:val="22"/>
        </w:rPr>
      </w:pPr>
      <w:r w:rsidRPr="00664434">
        <w:rPr>
          <w:rFonts w:asciiTheme="minorHAnsi" w:hAnsiTheme="minorHAnsi" w:cstheme="minorHAnsi"/>
          <w:b/>
          <w:bCs/>
          <w:sz w:val="22"/>
          <w:szCs w:val="22"/>
        </w:rPr>
        <w:t>Sanacija klizišta</w:t>
      </w:r>
      <w:r w:rsidRPr="00664434">
        <w:rPr>
          <w:rFonts w:asciiTheme="minorHAnsi" w:hAnsiTheme="minorHAnsi" w:cstheme="minorHAnsi"/>
          <w:sz w:val="22"/>
          <w:szCs w:val="22"/>
        </w:rPr>
        <w:t xml:space="preserve"> – aktivnost uključuje radove na sanaciji prethodno evidentiranih klizišta na području grada Požege kako bi se osigurali sigurniji životni uvjeti u područjima grada gdje su uočeni problemi sa strukturom temeljnog tla. Povećanje sredstava sukladno provedenoj javnoj nabavi.</w:t>
      </w:r>
    </w:p>
    <w:p w14:paraId="2F5E6BCF" w14:textId="77777777" w:rsidR="00A71A84" w:rsidRPr="00664434" w:rsidRDefault="00A71A84" w:rsidP="00A71A84">
      <w:pPr>
        <w:pStyle w:val="Odlomakpopisa"/>
        <w:ind w:right="-108"/>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840"/>
        <w:gridCol w:w="891"/>
        <w:gridCol w:w="962"/>
        <w:gridCol w:w="1263"/>
        <w:gridCol w:w="1275"/>
        <w:gridCol w:w="1423"/>
      </w:tblGrid>
      <w:tr w:rsidR="00A71A84" w:rsidRPr="00664434" w14:paraId="199D4636" w14:textId="77777777" w:rsidTr="00A71A84">
        <w:trPr>
          <w:trHeight w:val="564"/>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AA6F6" w14:textId="7777777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3FF23" w14:textId="7777777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FBE66" w14:textId="7777777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84359" w14:textId="7777777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C5D36" w14:textId="492A0E6E"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0BD15" w14:textId="3FFA6713"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29EA7" w14:textId="3881419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A71A84" w:rsidRPr="00664434" w14:paraId="79BD08C5" w14:textId="77777777" w:rsidTr="00A71A84">
        <w:trPr>
          <w:trHeight w:val="142"/>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B3B6A" w14:textId="77777777" w:rsidR="00A71A84" w:rsidRPr="00664434" w:rsidRDefault="00A71A84">
            <w:pPr>
              <w:spacing w:line="252" w:lineRule="auto"/>
              <w:rPr>
                <w:rFonts w:asciiTheme="minorHAnsi" w:hAnsiTheme="minorHAnsi" w:cstheme="minorHAnsi"/>
                <w:sz w:val="18"/>
                <w:szCs w:val="18"/>
              </w:rPr>
            </w:pPr>
            <w:r w:rsidRPr="00664434">
              <w:rPr>
                <w:rFonts w:asciiTheme="minorHAnsi" w:hAnsiTheme="minorHAnsi" w:cstheme="minorHAnsi"/>
                <w:sz w:val="18"/>
                <w:szCs w:val="18"/>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B433B61" w14:textId="77777777" w:rsidR="00A71A84" w:rsidRPr="00664434" w:rsidRDefault="00A71A84">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D49EB54" w14:textId="77777777"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7D5CF5A" w14:textId="77777777"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080A7BB" w14:textId="77777777"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2AF8A79" w14:textId="04551CB4"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360201E" w14:textId="77777777"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50B1A2CB" w14:textId="77777777" w:rsidR="008B2AB6" w:rsidRPr="00664434" w:rsidRDefault="008B2AB6" w:rsidP="00A67DE9">
      <w:pPr>
        <w:ind w:right="-108"/>
        <w:jc w:val="both"/>
        <w:rPr>
          <w:rFonts w:asciiTheme="minorHAnsi" w:hAnsiTheme="minorHAnsi" w:cstheme="minorHAnsi"/>
          <w:color w:val="FF0000"/>
          <w:szCs w:val="20"/>
          <w:lang w:eastAsia="zh-CN"/>
        </w:rPr>
      </w:pPr>
    </w:p>
    <w:p w14:paraId="3883E19F" w14:textId="77777777" w:rsidR="00A71A84" w:rsidRPr="00664434" w:rsidRDefault="00A71A84" w:rsidP="00A71A84">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POTICANJE MALOG GOSPODARSTVA </w:t>
      </w:r>
    </w:p>
    <w:p w14:paraId="36736EF3" w14:textId="77777777" w:rsidR="00A71A84" w:rsidRPr="00664434" w:rsidRDefault="00A71A84" w:rsidP="00A71A84">
      <w:pPr>
        <w:pStyle w:val="Odlomakpopisa"/>
        <w:ind w:right="-108"/>
        <w:jc w:val="both"/>
        <w:rPr>
          <w:rFonts w:asciiTheme="minorHAnsi" w:hAnsiTheme="minorHAnsi" w:cstheme="minorHAnsi"/>
          <w:bCs/>
          <w:color w:val="000000" w:themeColor="text1"/>
          <w:sz w:val="22"/>
          <w:szCs w:val="22"/>
        </w:rPr>
      </w:pPr>
    </w:p>
    <w:p w14:paraId="0574201F" w14:textId="77777777" w:rsidR="00A71A84" w:rsidRPr="00664434" w:rsidRDefault="00A71A84" w:rsidP="00A71A84">
      <w:pPr>
        <w:ind w:right="-108" w:firstLine="567"/>
        <w:jc w:val="both"/>
        <w:rPr>
          <w:rFonts w:asciiTheme="minorHAnsi" w:hAnsiTheme="minorHAnsi" w:cstheme="minorHAnsi"/>
          <w:bCs/>
          <w:color w:val="000000" w:themeColor="text1"/>
          <w:sz w:val="22"/>
          <w:szCs w:val="22"/>
        </w:rPr>
      </w:pPr>
      <w:r w:rsidRPr="00664434">
        <w:rPr>
          <w:rFonts w:asciiTheme="minorHAnsi" w:hAnsiTheme="minorHAnsi" w:cstheme="minorHAnsi"/>
          <w:bCs/>
          <w:color w:val="000000" w:themeColor="text1"/>
          <w:sz w:val="22"/>
          <w:szCs w:val="22"/>
        </w:rPr>
        <w:t>Odnosi se na subvencije za povećanje smještajnih kapaciteta na području grada Požege kako bi se povećao broj smještajnih objekata te time doprinijelo povećanju turističke ponude i turističkog potencijala.</w:t>
      </w:r>
    </w:p>
    <w:p w14:paraId="406B1A3E" w14:textId="1D14E92A" w:rsidR="00A71A84" w:rsidRPr="00664434" w:rsidRDefault="00A71A84" w:rsidP="00A71A84">
      <w:pPr>
        <w:ind w:right="-108"/>
        <w:jc w:val="both"/>
        <w:rPr>
          <w:rFonts w:asciiTheme="minorHAnsi" w:hAnsiTheme="minorHAnsi" w:cstheme="minorHAnsi"/>
          <w:bCs/>
          <w:color w:val="000000" w:themeColor="text1"/>
          <w:sz w:val="22"/>
          <w:szCs w:val="22"/>
        </w:rPr>
      </w:pPr>
    </w:p>
    <w:tbl>
      <w:tblPr>
        <w:tblStyle w:val="Reetkatablice1"/>
        <w:tblW w:w="9356" w:type="dxa"/>
        <w:tblInd w:w="-5" w:type="dxa"/>
        <w:tblLook w:val="04A0" w:firstRow="1" w:lastRow="0" w:firstColumn="1" w:lastColumn="0" w:noHBand="0" w:noVBand="1"/>
      </w:tblPr>
      <w:tblGrid>
        <w:gridCol w:w="4673"/>
        <w:gridCol w:w="1418"/>
        <w:gridCol w:w="1559"/>
        <w:gridCol w:w="1706"/>
      </w:tblGrid>
      <w:tr w:rsidR="00A71A84" w:rsidRPr="00664434" w14:paraId="4450CD61" w14:textId="77777777" w:rsidTr="008E11CC">
        <w:trPr>
          <w:trHeight w:val="354"/>
        </w:trPr>
        <w:tc>
          <w:tcPr>
            <w:tcW w:w="4673" w:type="dxa"/>
            <w:tcBorders>
              <w:top w:val="single" w:sz="4" w:space="0" w:color="auto"/>
              <w:left w:val="single" w:sz="4" w:space="0" w:color="auto"/>
              <w:bottom w:val="single" w:sz="4" w:space="0" w:color="auto"/>
              <w:right w:val="single" w:sz="4" w:space="0" w:color="auto"/>
            </w:tcBorders>
            <w:noWrap/>
            <w:hideMark/>
          </w:tcPr>
          <w:p w14:paraId="67DA9FA7"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92BAF6C" w14:textId="01EFC394"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F58F56" w14:textId="29EEADBC"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0688AC90" w14:textId="407B673F"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6A9D6CED" w14:textId="77777777" w:rsidTr="00A71A8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AE3DD80"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lastRenderedPageBreak/>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42B55A7B" w14:textId="7EAAD525"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26.544,00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25CF893" w14:textId="0F63B5F3"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-6.544,00</w:t>
            </w:r>
          </w:p>
        </w:tc>
        <w:tc>
          <w:tcPr>
            <w:tcW w:w="1706" w:type="dxa"/>
            <w:tcBorders>
              <w:top w:val="single" w:sz="4" w:space="0" w:color="auto"/>
              <w:left w:val="single" w:sz="4" w:space="0" w:color="auto"/>
              <w:bottom w:val="single" w:sz="4" w:space="0" w:color="auto"/>
              <w:right w:val="single" w:sz="4" w:space="0" w:color="auto"/>
            </w:tcBorders>
            <w:noWrap/>
            <w:vAlign w:val="center"/>
          </w:tcPr>
          <w:p w14:paraId="03B8FBB8" w14:textId="7AEA9FF9"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20.000,00</w:t>
            </w:r>
          </w:p>
        </w:tc>
      </w:tr>
    </w:tbl>
    <w:p w14:paraId="3468AAF2" w14:textId="77777777" w:rsidR="00A71A84" w:rsidRPr="00664434" w:rsidRDefault="00A71A84" w:rsidP="00A71A84">
      <w:pPr>
        <w:ind w:right="-108"/>
        <w:jc w:val="both"/>
        <w:rPr>
          <w:rFonts w:asciiTheme="minorHAnsi" w:hAnsiTheme="minorHAnsi" w:cstheme="minorHAnsi"/>
          <w:bCs/>
          <w:color w:val="FF0000"/>
          <w:sz w:val="22"/>
          <w:szCs w:val="22"/>
          <w:lang w:eastAsia="zh-CN"/>
        </w:rPr>
      </w:pPr>
    </w:p>
    <w:p w14:paraId="7D0FD5F9" w14:textId="77777777" w:rsidR="0031773C" w:rsidRPr="00664434" w:rsidRDefault="0031773C" w:rsidP="0031773C">
      <w:pPr>
        <w:ind w:right="-108"/>
        <w:jc w:val="both"/>
        <w:rPr>
          <w:rFonts w:asciiTheme="minorHAnsi" w:hAnsiTheme="minorHAnsi" w:cstheme="minorHAnsi"/>
          <w:bCs/>
          <w:color w:val="000000" w:themeColor="text1"/>
          <w:sz w:val="22"/>
          <w:szCs w:val="22"/>
        </w:rPr>
      </w:pPr>
      <w:r w:rsidRPr="00664434">
        <w:rPr>
          <w:rFonts w:asciiTheme="minorHAnsi" w:hAnsiTheme="minorHAnsi" w:cstheme="minorHAnsi"/>
          <w:b/>
          <w:color w:val="000000" w:themeColor="text1"/>
          <w:sz w:val="22"/>
          <w:szCs w:val="22"/>
        </w:rPr>
        <w:t>Subvencije za smještajne kapacitete na području grada Požege</w:t>
      </w:r>
      <w:r w:rsidRPr="00664434">
        <w:rPr>
          <w:rFonts w:asciiTheme="minorHAnsi" w:hAnsiTheme="minorHAnsi" w:cstheme="minorHAnsi"/>
          <w:bCs/>
          <w:color w:val="000000" w:themeColor="text1"/>
          <w:sz w:val="22"/>
          <w:szCs w:val="22"/>
        </w:rPr>
        <w:t xml:space="preserve"> – s ciljem povećanja i unaprjeđenja smještajnih kapaciteta, ostvarenja boljih turističkih rezultata, promocije turističkih potencijala Grada Požege i unapređenja i proširenja turističke ponude predviđena su sredstva kao pomoć poduzetnicima. Sredstva se smanjuju u skladu sa stvarnim potrebama do kraja godine, no pokazatelji se povećavaju s obzirom na smanjenje iznosa poticaja po krevetu.</w:t>
      </w:r>
    </w:p>
    <w:p w14:paraId="6390B81A" w14:textId="77777777" w:rsidR="0031773C" w:rsidRPr="00664434" w:rsidRDefault="0031773C" w:rsidP="0031773C">
      <w:pPr>
        <w:ind w:right="-108"/>
        <w:jc w:val="both"/>
        <w:rPr>
          <w:rFonts w:asciiTheme="minorHAnsi" w:hAnsiTheme="minorHAnsi" w:cstheme="minorHAnsi"/>
          <w:bCs/>
          <w:color w:val="000000" w:themeColor="text1"/>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2"/>
        <w:gridCol w:w="794"/>
        <w:gridCol w:w="962"/>
        <w:gridCol w:w="1329"/>
        <w:gridCol w:w="1418"/>
        <w:gridCol w:w="1419"/>
      </w:tblGrid>
      <w:tr w:rsidR="0031773C" w:rsidRPr="00664434" w14:paraId="56F6F73F" w14:textId="77777777" w:rsidTr="0031773C">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3A705"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Pokazatelj uspješnosti</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B4209"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1173B"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5029B"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Polazna vrijednost</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1DBC9"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I. REBALANS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981F1"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ABED0"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II. REBALANS</w:t>
            </w:r>
          </w:p>
        </w:tc>
      </w:tr>
      <w:tr w:rsidR="0031773C" w:rsidRPr="00664434" w14:paraId="67396095" w14:textId="77777777" w:rsidTr="0031773C">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802E1" w14:textId="77777777" w:rsidR="0031773C" w:rsidRPr="00664434" w:rsidRDefault="0031773C">
            <w:pPr>
              <w:spacing w:line="252" w:lineRule="auto"/>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Subvencije za smještajne kapacitete</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34729" w14:textId="77777777" w:rsidR="0031773C" w:rsidRPr="00664434" w:rsidRDefault="0031773C">
            <w:pPr>
              <w:spacing w:line="252" w:lineRule="auto"/>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DA611"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8C087"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60</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ED988"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BEBC2"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15</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0318B"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75</w:t>
            </w:r>
          </w:p>
        </w:tc>
      </w:tr>
    </w:tbl>
    <w:p w14:paraId="21F6891B" w14:textId="77777777" w:rsidR="00A71A84" w:rsidRPr="00664434" w:rsidRDefault="00A71A84" w:rsidP="00A71A84">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POTICAJI U POLJOPRIVREDI  </w:t>
      </w:r>
    </w:p>
    <w:p w14:paraId="09F6A0E9" w14:textId="77777777" w:rsidR="00A71A84" w:rsidRPr="00664434" w:rsidRDefault="00A71A84" w:rsidP="00A71A84">
      <w:pPr>
        <w:pStyle w:val="Odlomakpopisa"/>
        <w:ind w:right="-108"/>
        <w:jc w:val="both"/>
        <w:rPr>
          <w:rFonts w:asciiTheme="minorHAnsi" w:hAnsiTheme="minorHAnsi" w:cstheme="minorHAnsi"/>
          <w:bCs/>
          <w:color w:val="000000" w:themeColor="text1"/>
          <w:sz w:val="22"/>
          <w:szCs w:val="22"/>
        </w:rPr>
      </w:pPr>
    </w:p>
    <w:p w14:paraId="5587C4CA" w14:textId="7A7851E4" w:rsidR="00A71A84" w:rsidRPr="00664434" w:rsidRDefault="00A71A84" w:rsidP="00A71A84">
      <w:pPr>
        <w:ind w:right="-141" w:firstLine="720"/>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1AEFDEED" w14:textId="77777777" w:rsidR="00A71A84" w:rsidRPr="00664434" w:rsidRDefault="00A71A84" w:rsidP="00A71A84">
      <w:pPr>
        <w:ind w:right="-141"/>
        <w:jc w:val="both"/>
        <w:rPr>
          <w:rFonts w:asciiTheme="minorHAnsi" w:hAnsiTheme="minorHAnsi" w:cstheme="minorHAnsi"/>
          <w:color w:val="000000" w:themeColor="text1"/>
          <w:sz w:val="22"/>
          <w:szCs w:val="22"/>
        </w:rPr>
      </w:pPr>
    </w:p>
    <w:tbl>
      <w:tblPr>
        <w:tblStyle w:val="Reetkatablice1"/>
        <w:tblW w:w="9209" w:type="dxa"/>
        <w:jc w:val="center"/>
        <w:tblLook w:val="04A0" w:firstRow="1" w:lastRow="0" w:firstColumn="1" w:lastColumn="0" w:noHBand="0" w:noVBand="1"/>
      </w:tblPr>
      <w:tblGrid>
        <w:gridCol w:w="4840"/>
        <w:gridCol w:w="1276"/>
        <w:gridCol w:w="1417"/>
        <w:gridCol w:w="1676"/>
      </w:tblGrid>
      <w:tr w:rsidR="00A71A84" w:rsidRPr="00664434" w14:paraId="61F46BEC" w14:textId="77777777" w:rsidTr="003A2F52">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7F47DE3F"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2600EA" w14:textId="3C376A1D"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FDC561" w14:textId="435CC620"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676" w:type="dxa"/>
            <w:tcBorders>
              <w:top w:val="single" w:sz="4" w:space="0" w:color="auto"/>
              <w:left w:val="single" w:sz="4" w:space="0" w:color="auto"/>
              <w:bottom w:val="single" w:sz="4" w:space="0" w:color="auto"/>
              <w:right w:val="single" w:sz="4" w:space="0" w:color="auto"/>
            </w:tcBorders>
            <w:noWrap/>
            <w:vAlign w:val="bottom"/>
            <w:hideMark/>
          </w:tcPr>
          <w:p w14:paraId="198A192C" w14:textId="2C94DC30"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2B4EBAB7" w14:textId="77777777" w:rsidTr="00A71A84">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78DD2CC0"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Aktivnost A160001 POTICAJI U POLJOPRIVREDI</w:t>
            </w:r>
          </w:p>
        </w:tc>
        <w:tc>
          <w:tcPr>
            <w:tcW w:w="1276" w:type="dxa"/>
            <w:tcBorders>
              <w:top w:val="single" w:sz="4" w:space="0" w:color="auto"/>
              <w:left w:val="single" w:sz="4" w:space="0" w:color="auto"/>
              <w:bottom w:val="single" w:sz="4" w:space="0" w:color="auto"/>
              <w:right w:val="single" w:sz="4" w:space="0" w:color="auto"/>
            </w:tcBorders>
            <w:noWrap/>
            <w:hideMark/>
          </w:tcPr>
          <w:p w14:paraId="580AB0CB" w14:textId="77777777"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22.563,00</w:t>
            </w:r>
          </w:p>
        </w:tc>
        <w:tc>
          <w:tcPr>
            <w:tcW w:w="1417" w:type="dxa"/>
            <w:tcBorders>
              <w:top w:val="single" w:sz="4" w:space="0" w:color="auto"/>
              <w:left w:val="single" w:sz="4" w:space="0" w:color="auto"/>
              <w:bottom w:val="single" w:sz="4" w:space="0" w:color="auto"/>
              <w:right w:val="single" w:sz="4" w:space="0" w:color="auto"/>
            </w:tcBorders>
            <w:noWrap/>
            <w:hideMark/>
          </w:tcPr>
          <w:p w14:paraId="2D2D3D14" w14:textId="29E05AB5"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-2.563,00</w:t>
            </w:r>
          </w:p>
        </w:tc>
        <w:tc>
          <w:tcPr>
            <w:tcW w:w="1676" w:type="dxa"/>
            <w:tcBorders>
              <w:top w:val="single" w:sz="4" w:space="0" w:color="auto"/>
              <w:left w:val="single" w:sz="4" w:space="0" w:color="auto"/>
              <w:bottom w:val="single" w:sz="4" w:space="0" w:color="auto"/>
              <w:right w:val="single" w:sz="4" w:space="0" w:color="auto"/>
            </w:tcBorders>
            <w:noWrap/>
            <w:hideMark/>
          </w:tcPr>
          <w:p w14:paraId="3B8D003B" w14:textId="2064B8F1"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20.000,00</w:t>
            </w:r>
          </w:p>
        </w:tc>
      </w:tr>
    </w:tbl>
    <w:p w14:paraId="065DCBCF" w14:textId="77777777" w:rsidR="00A71A84" w:rsidRPr="00664434" w:rsidRDefault="00A71A84" w:rsidP="00A71A84">
      <w:pPr>
        <w:jc w:val="both"/>
        <w:rPr>
          <w:rFonts w:asciiTheme="minorHAnsi" w:hAnsiTheme="minorHAnsi" w:cstheme="minorHAnsi"/>
          <w:color w:val="FF0000"/>
          <w:sz w:val="22"/>
          <w:szCs w:val="22"/>
          <w:lang w:eastAsia="zh-CN"/>
        </w:rPr>
      </w:pPr>
    </w:p>
    <w:p w14:paraId="5760890F" w14:textId="63C0C024" w:rsidR="00A71A84" w:rsidRPr="00664434" w:rsidRDefault="00A71A84" w:rsidP="00A71A84">
      <w:pPr>
        <w:ind w:right="143"/>
        <w:jc w:val="both"/>
        <w:rPr>
          <w:rFonts w:asciiTheme="minorHAnsi" w:hAnsiTheme="minorHAnsi" w:cstheme="minorHAnsi"/>
          <w:color w:val="000000" w:themeColor="text1"/>
          <w:sz w:val="22"/>
          <w:szCs w:val="22"/>
        </w:rPr>
      </w:pPr>
      <w:r w:rsidRPr="00664434">
        <w:rPr>
          <w:rFonts w:asciiTheme="minorHAnsi" w:hAnsiTheme="minorHAnsi" w:cstheme="minorHAnsi"/>
          <w:b/>
          <w:bCs/>
          <w:color w:val="000000" w:themeColor="text1"/>
          <w:sz w:val="22"/>
          <w:szCs w:val="22"/>
        </w:rPr>
        <w:t>Poticaji u poljoprivredi</w:t>
      </w:r>
      <w:r w:rsidRPr="00664434">
        <w:rPr>
          <w:rFonts w:asciiTheme="minorHAnsi" w:hAnsiTheme="minorHAnsi" w:cstheme="minorHAnsi"/>
          <w:color w:val="000000" w:themeColor="text1"/>
          <w:sz w:val="22"/>
          <w:szCs w:val="22"/>
        </w:rPr>
        <w:t xml:space="preserve"> - kao pomoć poljoprivrednicima planirana su sredstva za: </w:t>
      </w:r>
      <w:proofErr w:type="spellStart"/>
      <w:r w:rsidRPr="00664434">
        <w:rPr>
          <w:rFonts w:asciiTheme="minorHAnsi" w:hAnsiTheme="minorHAnsi" w:cstheme="minorHAnsi"/>
          <w:color w:val="000000" w:themeColor="text1"/>
          <w:sz w:val="22"/>
          <w:szCs w:val="22"/>
        </w:rPr>
        <w:t>osjemenjivanje</w:t>
      </w:r>
      <w:proofErr w:type="spellEnd"/>
      <w:r w:rsidRPr="00664434">
        <w:rPr>
          <w:rFonts w:asciiTheme="minorHAnsi" w:hAnsiTheme="minorHAnsi" w:cstheme="minorHAnsi"/>
          <w:color w:val="000000" w:themeColor="text1"/>
          <w:sz w:val="22"/>
          <w:szCs w:val="22"/>
        </w:rPr>
        <w:t xml:space="preserve"> krava i krmača, podizanje nasada voćnjaka i vinograda, pomoć za uzgoj i držanje krava. Sredstva se usklađuju sa stvarnim potrebama do kraja godine.</w:t>
      </w:r>
    </w:p>
    <w:p w14:paraId="2D76DB84" w14:textId="77777777" w:rsidR="00A71A84" w:rsidRPr="00664434" w:rsidRDefault="00A71A84" w:rsidP="00A71A84">
      <w:pPr>
        <w:jc w:val="both"/>
        <w:rPr>
          <w:rFonts w:asciiTheme="minorHAnsi" w:hAnsiTheme="minorHAnsi" w:cstheme="minorHAnsi"/>
          <w:color w:val="FF0000"/>
          <w:sz w:val="22"/>
          <w:szCs w:val="22"/>
        </w:rPr>
      </w:pPr>
    </w:p>
    <w:tbl>
      <w:tblPr>
        <w:tblW w:w="90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9"/>
        <w:gridCol w:w="1986"/>
        <w:gridCol w:w="851"/>
        <w:gridCol w:w="992"/>
        <w:gridCol w:w="1276"/>
        <w:gridCol w:w="1276"/>
        <w:gridCol w:w="1275"/>
      </w:tblGrid>
      <w:tr w:rsidR="0031773C" w:rsidRPr="00664434" w14:paraId="77EE3455" w14:textId="77777777" w:rsidTr="00A71A84">
        <w:trPr>
          <w:trHeight w:val="477"/>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03357" w14:textId="7D14418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Pokazatelj uspješnosti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E6906" w14:textId="1DD4769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FCB8B" w14:textId="76EB0A1D"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06E75" w14:textId="5B7658C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A6BFA" w14:textId="5282DD3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D17D5" w14:textId="0A7F343D"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2131" w14:textId="214B3006"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II. REBALANS</w:t>
            </w:r>
          </w:p>
        </w:tc>
      </w:tr>
      <w:tr w:rsidR="0031773C" w:rsidRPr="00664434" w14:paraId="16F23283" w14:textId="77777777" w:rsidTr="00A71A84">
        <w:trPr>
          <w:trHeight w:val="415"/>
        </w:trPr>
        <w:tc>
          <w:tcPr>
            <w:tcW w:w="1419"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A916D" w14:textId="6B3F5873"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89AF7C" w14:textId="1095ED86"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DD3F4" w14:textId="6015E24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9226A" w14:textId="16E1E4B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A1021" w14:textId="35B58BF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990BC" w14:textId="10C7B896"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5278D4" w14:textId="5900FFE6"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11</w:t>
            </w:r>
          </w:p>
        </w:tc>
      </w:tr>
      <w:tr w:rsidR="0031773C" w:rsidRPr="00664434" w14:paraId="4CC1DBC0" w14:textId="77777777" w:rsidTr="00A71A84">
        <w:trPr>
          <w:trHeight w:val="415"/>
        </w:trPr>
        <w:tc>
          <w:tcPr>
            <w:tcW w:w="1419" w:type="dxa"/>
            <w:vMerge/>
            <w:tcBorders>
              <w:top w:val="single" w:sz="4" w:space="0" w:color="00000A"/>
              <w:left w:val="single" w:sz="4" w:space="0" w:color="00000A"/>
              <w:bottom w:val="single" w:sz="4" w:space="0" w:color="00000A"/>
              <w:right w:val="single" w:sz="4" w:space="0" w:color="00000A"/>
            </w:tcBorders>
            <w:vAlign w:val="center"/>
            <w:hideMark/>
          </w:tcPr>
          <w:p w14:paraId="648888BB" w14:textId="77777777" w:rsidR="0031773C" w:rsidRPr="00664434" w:rsidRDefault="0031773C" w:rsidP="0031773C">
            <w:pPr>
              <w:rPr>
                <w:rFonts w:asciiTheme="minorHAnsi" w:hAnsiTheme="minorHAnsi" w:cstheme="minorHAnsi"/>
                <w:color w:val="FF0000"/>
                <w:sz w:val="18"/>
                <w:szCs w:val="18"/>
              </w:rPr>
            </w:pP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2502A" w14:textId="60CAD372"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A3A1E" w14:textId="15ACD14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46917" w14:textId="7A0D50F3"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0692D" w14:textId="2A8C0FD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FCAAC" w14:textId="5A48AC35"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AF14E7" w14:textId="310345D2"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w:t>
            </w:r>
          </w:p>
        </w:tc>
      </w:tr>
      <w:tr w:rsidR="0031773C" w:rsidRPr="00664434" w14:paraId="2E730653" w14:textId="77777777" w:rsidTr="00A71A84">
        <w:trPr>
          <w:trHeight w:val="415"/>
        </w:trPr>
        <w:tc>
          <w:tcPr>
            <w:tcW w:w="1419" w:type="dxa"/>
            <w:vMerge/>
            <w:tcBorders>
              <w:top w:val="single" w:sz="4" w:space="0" w:color="00000A"/>
              <w:left w:val="single" w:sz="4" w:space="0" w:color="00000A"/>
              <w:bottom w:val="single" w:sz="4" w:space="0" w:color="00000A"/>
              <w:right w:val="single" w:sz="4" w:space="0" w:color="00000A"/>
            </w:tcBorders>
            <w:vAlign w:val="center"/>
            <w:hideMark/>
          </w:tcPr>
          <w:p w14:paraId="44183C14" w14:textId="77777777" w:rsidR="0031773C" w:rsidRPr="00664434" w:rsidRDefault="0031773C" w:rsidP="0031773C">
            <w:pPr>
              <w:rPr>
                <w:rFonts w:asciiTheme="minorHAnsi" w:hAnsiTheme="minorHAnsi" w:cstheme="minorHAnsi"/>
                <w:color w:val="FF0000"/>
                <w:sz w:val="18"/>
                <w:szCs w:val="18"/>
              </w:rPr>
            </w:pP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5913F" w14:textId="6D1F0E93"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 xml:space="preserve">Broj krava za </w:t>
            </w:r>
            <w:proofErr w:type="spellStart"/>
            <w:r w:rsidRPr="00664434">
              <w:rPr>
                <w:rFonts w:asciiTheme="minorHAnsi" w:hAnsiTheme="minorHAnsi" w:cstheme="minorHAnsi"/>
                <w:color w:val="000000" w:themeColor="text1"/>
                <w:kern w:val="2"/>
                <w:sz w:val="18"/>
                <w:szCs w:val="18"/>
                <w:lang w:eastAsia="en-US"/>
                <w14:ligatures w14:val="standardContextual"/>
              </w:rPr>
              <w:t>osjemenjavanje</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210C0" w14:textId="33EDB41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9811F" w14:textId="704620D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B6743" w14:textId="0CE44F5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C56FDA" w14:textId="2DC3FA3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60B100" w14:textId="526312BB"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110</w:t>
            </w:r>
          </w:p>
        </w:tc>
      </w:tr>
      <w:tr w:rsidR="0031773C" w:rsidRPr="00664434" w14:paraId="0D4964DA" w14:textId="77777777" w:rsidTr="00A71A84">
        <w:trPr>
          <w:trHeight w:val="415"/>
        </w:trPr>
        <w:tc>
          <w:tcPr>
            <w:tcW w:w="1419" w:type="dxa"/>
            <w:vMerge/>
            <w:tcBorders>
              <w:top w:val="single" w:sz="4" w:space="0" w:color="00000A"/>
              <w:left w:val="single" w:sz="4" w:space="0" w:color="00000A"/>
              <w:bottom w:val="single" w:sz="4" w:space="0" w:color="00000A"/>
              <w:right w:val="single" w:sz="4" w:space="0" w:color="00000A"/>
            </w:tcBorders>
            <w:vAlign w:val="center"/>
            <w:hideMark/>
          </w:tcPr>
          <w:p w14:paraId="0DC666E9" w14:textId="77777777" w:rsidR="0031773C" w:rsidRPr="00664434" w:rsidRDefault="0031773C" w:rsidP="0031773C">
            <w:pPr>
              <w:rPr>
                <w:rFonts w:asciiTheme="minorHAnsi" w:hAnsiTheme="minorHAnsi" w:cstheme="minorHAnsi"/>
                <w:color w:val="FF0000"/>
                <w:sz w:val="18"/>
                <w:szCs w:val="18"/>
              </w:rPr>
            </w:pP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6BA6F" w14:textId="4BFA050F"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krmača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AFA3B" w14:textId="2574089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E9556" w14:textId="69D25216"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3A6F0" w14:textId="61AFFEF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C7FC7B" w14:textId="37D5B5A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65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2DFCD5" w14:textId="1CA7AD87"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130</w:t>
            </w:r>
          </w:p>
        </w:tc>
      </w:tr>
    </w:tbl>
    <w:p w14:paraId="53AEC122" w14:textId="77777777" w:rsidR="00A71A84" w:rsidRPr="00664434" w:rsidRDefault="00A71A84" w:rsidP="00A71A84">
      <w:pPr>
        <w:ind w:right="-108"/>
        <w:jc w:val="both"/>
        <w:rPr>
          <w:rFonts w:asciiTheme="minorHAnsi" w:hAnsiTheme="minorHAnsi" w:cstheme="minorHAnsi"/>
          <w:bCs/>
          <w:color w:val="FF0000"/>
          <w:sz w:val="22"/>
          <w:szCs w:val="22"/>
          <w:lang w:val="en-US" w:eastAsia="zh-CN"/>
        </w:rPr>
      </w:pPr>
    </w:p>
    <w:p w14:paraId="72340932" w14:textId="77777777" w:rsidR="00A71A84" w:rsidRPr="00664434" w:rsidRDefault="00A71A84" w:rsidP="00A71A84">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SUBVENCIJE TRGOVAČKIM DRUŠTVIMA </w:t>
      </w:r>
    </w:p>
    <w:p w14:paraId="5151A6D1" w14:textId="77777777" w:rsidR="00A71A84" w:rsidRPr="00664434" w:rsidRDefault="00A71A84" w:rsidP="00A71A84">
      <w:pPr>
        <w:pStyle w:val="Odlomakpopisa"/>
        <w:ind w:right="-108"/>
        <w:jc w:val="both"/>
        <w:rPr>
          <w:rFonts w:asciiTheme="minorHAnsi" w:hAnsiTheme="minorHAnsi" w:cstheme="minorHAnsi"/>
          <w:bCs/>
          <w:color w:val="000000" w:themeColor="text1"/>
          <w:sz w:val="22"/>
          <w:szCs w:val="22"/>
        </w:rPr>
      </w:pPr>
    </w:p>
    <w:p w14:paraId="4479903E" w14:textId="77777777" w:rsidR="00A71A84" w:rsidRPr="00664434" w:rsidRDefault="00A71A84" w:rsidP="00A71A84">
      <w:pPr>
        <w:ind w:right="143" w:firstLine="567"/>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Navedeni program odnosi se na sredstva za sufinanciranje gradskog prijevoza i za rad </w:t>
      </w:r>
      <w:proofErr w:type="spellStart"/>
      <w:r w:rsidRPr="00664434">
        <w:rPr>
          <w:rFonts w:asciiTheme="minorHAnsi" w:hAnsiTheme="minorHAnsi" w:cstheme="minorHAnsi"/>
          <w:color w:val="000000" w:themeColor="text1"/>
          <w:sz w:val="22"/>
          <w:szCs w:val="22"/>
        </w:rPr>
        <w:t>reciklažnog</w:t>
      </w:r>
      <w:proofErr w:type="spellEnd"/>
      <w:r w:rsidRPr="00664434">
        <w:rPr>
          <w:rFonts w:asciiTheme="minorHAnsi" w:hAnsiTheme="minorHAnsi" w:cstheme="minorHAnsi"/>
          <w:color w:val="000000" w:themeColor="text1"/>
          <w:sz w:val="22"/>
          <w:szCs w:val="22"/>
        </w:rPr>
        <w:t xml:space="preserve"> dvorišta, kako bi se građanima omogućile što povoljnije usluge, a što posljedično utječe i na rast gospodarstva i otvaranje novih radnih mjesta.</w:t>
      </w:r>
    </w:p>
    <w:p w14:paraId="3DC73A98" w14:textId="77777777" w:rsidR="00A71A84" w:rsidRPr="00664434" w:rsidRDefault="00A71A84" w:rsidP="00A71A84">
      <w:pPr>
        <w:ind w:right="-108"/>
        <w:jc w:val="both"/>
        <w:rPr>
          <w:rFonts w:asciiTheme="minorHAnsi" w:hAnsiTheme="minorHAnsi" w:cstheme="minorHAnsi"/>
          <w:color w:val="000000" w:themeColor="text1"/>
          <w:sz w:val="22"/>
          <w:szCs w:val="22"/>
        </w:rPr>
      </w:pPr>
    </w:p>
    <w:tbl>
      <w:tblPr>
        <w:tblStyle w:val="Reetkatablice1"/>
        <w:tblW w:w="9072" w:type="dxa"/>
        <w:jc w:val="center"/>
        <w:tblLook w:val="04A0" w:firstRow="1" w:lastRow="0" w:firstColumn="1" w:lastColumn="0" w:noHBand="0" w:noVBand="1"/>
      </w:tblPr>
      <w:tblGrid>
        <w:gridCol w:w="4272"/>
        <w:gridCol w:w="1418"/>
        <w:gridCol w:w="1422"/>
        <w:gridCol w:w="1960"/>
      </w:tblGrid>
      <w:tr w:rsidR="00A71A84" w:rsidRPr="00664434" w14:paraId="6279C429" w14:textId="77777777" w:rsidTr="000D21C0">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F1FB54F"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E7B543E" w14:textId="74BE89A1"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7C5B9F5E" w14:textId="05FA4ADD"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960" w:type="dxa"/>
            <w:tcBorders>
              <w:top w:val="single" w:sz="4" w:space="0" w:color="auto"/>
              <w:left w:val="single" w:sz="4" w:space="0" w:color="auto"/>
              <w:bottom w:val="single" w:sz="4" w:space="0" w:color="auto"/>
              <w:right w:val="single" w:sz="4" w:space="0" w:color="auto"/>
            </w:tcBorders>
            <w:noWrap/>
            <w:vAlign w:val="bottom"/>
            <w:hideMark/>
          </w:tcPr>
          <w:p w14:paraId="61FDD8F9" w14:textId="761B071B"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39A390F7" w14:textId="77777777" w:rsidTr="00A71A84">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46754D3"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tcPr>
          <w:p w14:paraId="3B2E0D20" w14:textId="0B50CE28"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290.062,00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0BA62CF" w14:textId="4E89DB75"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396D8567" w14:textId="646D9D40"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290.062,00</w:t>
            </w:r>
          </w:p>
        </w:tc>
      </w:tr>
      <w:tr w:rsidR="00A71A84" w:rsidRPr="00664434" w14:paraId="686DD3B5" w14:textId="77777777" w:rsidTr="00A71A84">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52FD37AF"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tcPr>
          <w:p w14:paraId="574E1A40" w14:textId="66C178DF"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37.600,00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A51F5BE" w14:textId="34E7A159"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29.115,00</w:t>
            </w:r>
          </w:p>
        </w:tc>
        <w:tc>
          <w:tcPr>
            <w:tcW w:w="1960" w:type="dxa"/>
            <w:tcBorders>
              <w:top w:val="single" w:sz="4" w:space="0" w:color="auto"/>
              <w:left w:val="single" w:sz="4" w:space="0" w:color="auto"/>
              <w:bottom w:val="single" w:sz="4" w:space="0" w:color="auto"/>
              <w:right w:val="single" w:sz="4" w:space="0" w:color="auto"/>
            </w:tcBorders>
            <w:noWrap/>
            <w:vAlign w:val="center"/>
          </w:tcPr>
          <w:p w14:paraId="654D7AD3" w14:textId="5A0E82DE"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66.715,00</w:t>
            </w:r>
          </w:p>
        </w:tc>
      </w:tr>
    </w:tbl>
    <w:p w14:paraId="16536918" w14:textId="77777777" w:rsidR="00A71A84" w:rsidRPr="00664434" w:rsidRDefault="00A71A84" w:rsidP="00A71A84">
      <w:pPr>
        <w:ind w:right="143"/>
        <w:jc w:val="both"/>
        <w:rPr>
          <w:rFonts w:asciiTheme="minorHAnsi" w:hAnsiTheme="minorHAnsi" w:cstheme="minorHAnsi"/>
          <w:bCs/>
          <w:color w:val="FF0000"/>
          <w:sz w:val="22"/>
          <w:szCs w:val="22"/>
        </w:rPr>
      </w:pPr>
    </w:p>
    <w:p w14:paraId="2119F8A3" w14:textId="77777777" w:rsidR="0031773C" w:rsidRPr="00664434" w:rsidRDefault="0031773C" w:rsidP="0031773C">
      <w:pPr>
        <w:ind w:right="143"/>
        <w:jc w:val="both"/>
        <w:rPr>
          <w:rFonts w:asciiTheme="minorHAnsi" w:hAnsiTheme="minorHAnsi" w:cstheme="minorHAnsi"/>
          <w:bCs/>
          <w:sz w:val="22"/>
          <w:szCs w:val="22"/>
        </w:rPr>
      </w:pPr>
      <w:r w:rsidRPr="00664434">
        <w:rPr>
          <w:rFonts w:asciiTheme="minorHAnsi" w:hAnsiTheme="minorHAnsi" w:cstheme="minorHAnsi"/>
          <w:b/>
          <w:sz w:val="22"/>
          <w:szCs w:val="22"/>
        </w:rPr>
        <w:lastRenderedPageBreak/>
        <w:t xml:space="preserve">Subvencija za </w:t>
      </w:r>
      <w:proofErr w:type="spellStart"/>
      <w:r w:rsidRPr="00664434">
        <w:rPr>
          <w:rFonts w:asciiTheme="minorHAnsi" w:hAnsiTheme="minorHAnsi" w:cstheme="minorHAnsi"/>
          <w:b/>
          <w:sz w:val="22"/>
          <w:szCs w:val="22"/>
        </w:rPr>
        <w:t>reciklažno</w:t>
      </w:r>
      <w:proofErr w:type="spellEnd"/>
      <w:r w:rsidRPr="00664434">
        <w:rPr>
          <w:rFonts w:asciiTheme="minorHAnsi" w:hAnsiTheme="minorHAnsi" w:cstheme="minorHAnsi"/>
          <w:b/>
          <w:sz w:val="22"/>
          <w:szCs w:val="22"/>
        </w:rPr>
        <w:t xml:space="preserve"> dvorište</w:t>
      </w:r>
      <w:r w:rsidRPr="00664434">
        <w:rPr>
          <w:rFonts w:asciiTheme="minorHAnsi" w:hAnsiTheme="minorHAnsi" w:cstheme="minorHAnsi"/>
          <w:bCs/>
          <w:sz w:val="22"/>
          <w:szCs w:val="22"/>
        </w:rPr>
        <w:t xml:space="preserve"> – odnosi se na ugovorom preuzete financijske obveze za rad </w:t>
      </w:r>
      <w:proofErr w:type="spellStart"/>
      <w:r w:rsidRPr="00664434">
        <w:rPr>
          <w:rFonts w:asciiTheme="minorHAnsi" w:hAnsiTheme="minorHAnsi" w:cstheme="minorHAnsi"/>
          <w:bCs/>
          <w:sz w:val="22"/>
          <w:szCs w:val="22"/>
        </w:rPr>
        <w:t>reciklažnog</w:t>
      </w:r>
      <w:proofErr w:type="spellEnd"/>
      <w:r w:rsidRPr="00664434">
        <w:rPr>
          <w:rFonts w:asciiTheme="minorHAnsi" w:hAnsiTheme="minorHAnsi" w:cstheme="minorHAnsi"/>
          <w:bCs/>
          <w:sz w:val="22"/>
          <w:szCs w:val="22"/>
        </w:rPr>
        <w:t xml:space="preserve"> dvorišta. Cilj je osigurati sustav održivog gospodarenja otpadom u gradu Požegi te potaknuti odvojeno odlaganje otpada na što jednostavniji i cjenovno povoljniji način za sve građane grada Požege i prigradskih naselja. </w:t>
      </w:r>
    </w:p>
    <w:p w14:paraId="7C645037" w14:textId="77777777" w:rsidR="0031773C" w:rsidRPr="00664434" w:rsidRDefault="0031773C" w:rsidP="0031773C">
      <w:pPr>
        <w:ind w:left="1418" w:right="-108"/>
        <w:jc w:val="both"/>
        <w:rPr>
          <w:rFonts w:asciiTheme="minorHAnsi" w:hAnsiTheme="minorHAnsi" w:cstheme="minorHAnsi"/>
          <w:bCs/>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3D321E" w:rsidRPr="00664434" w14:paraId="33E6CE82" w14:textId="77777777" w:rsidTr="0031773C">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475E"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C9E85"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9FEBA"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DDF812"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2947E"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78A54"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28936"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3D321E" w:rsidRPr="00664434" w14:paraId="623F611C" w14:textId="77777777" w:rsidTr="0031773C">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D2EAA" w14:textId="77777777" w:rsidR="0031773C" w:rsidRPr="00664434" w:rsidRDefault="0031773C">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Korisnici </w:t>
            </w:r>
            <w:proofErr w:type="spellStart"/>
            <w:r w:rsidRPr="00664434">
              <w:rPr>
                <w:rFonts w:asciiTheme="minorHAnsi" w:hAnsiTheme="minorHAnsi" w:cstheme="minorHAnsi"/>
                <w:kern w:val="2"/>
                <w:sz w:val="18"/>
                <w:szCs w:val="18"/>
                <w:lang w:eastAsia="en-US"/>
                <w14:ligatures w14:val="standardContextual"/>
              </w:rPr>
              <w:t>reciklažnog</w:t>
            </w:r>
            <w:proofErr w:type="spellEnd"/>
            <w:r w:rsidRPr="00664434">
              <w:rPr>
                <w:rFonts w:asciiTheme="minorHAnsi" w:hAnsiTheme="minorHAnsi" w:cstheme="minorHAnsi"/>
                <w:kern w:val="2"/>
                <w:sz w:val="18"/>
                <w:szCs w:val="18"/>
                <w:lang w:eastAsia="en-US"/>
                <w14:ligatures w14:val="standardContextual"/>
              </w:rPr>
              <w:t xml:space="preserve"> dvorišta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3F6A4" w14:textId="77777777" w:rsidR="0031773C" w:rsidRPr="00664434" w:rsidRDefault="0031773C">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korisnika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9C4FA"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664AB"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0B04A"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67DB41" w14:textId="524C321F" w:rsidR="0031773C" w:rsidRPr="00664434" w:rsidRDefault="003D321E">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31451" w14:textId="2F3081AA" w:rsidR="0031773C" w:rsidRPr="00664434" w:rsidRDefault="003D321E">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1000</w:t>
            </w:r>
          </w:p>
        </w:tc>
      </w:tr>
    </w:tbl>
    <w:p w14:paraId="75FDA762" w14:textId="77777777" w:rsidR="00A71A84" w:rsidRPr="00664434" w:rsidRDefault="00A71A84" w:rsidP="00A71A84">
      <w:pPr>
        <w:ind w:right="-108"/>
        <w:jc w:val="both"/>
        <w:rPr>
          <w:rFonts w:asciiTheme="minorHAnsi" w:hAnsiTheme="minorHAnsi" w:cstheme="minorHAnsi"/>
          <w:b/>
          <w:color w:val="FF0000"/>
          <w:sz w:val="22"/>
          <w:szCs w:val="22"/>
        </w:rPr>
      </w:pPr>
    </w:p>
    <w:p w14:paraId="1F0B430E" w14:textId="77777777" w:rsidR="00A71A84" w:rsidRPr="00664434" w:rsidRDefault="00A71A84" w:rsidP="00A71A84">
      <w:pPr>
        <w:ind w:right="-108"/>
        <w:jc w:val="both"/>
        <w:rPr>
          <w:rFonts w:asciiTheme="minorHAnsi" w:hAnsiTheme="minorHAnsi" w:cstheme="minorHAnsi"/>
          <w:b/>
          <w:color w:val="000000" w:themeColor="text1"/>
          <w:sz w:val="22"/>
          <w:szCs w:val="22"/>
          <w:lang w:eastAsia="zh-CN"/>
        </w:rPr>
      </w:pPr>
      <w:r w:rsidRPr="00664434">
        <w:rPr>
          <w:rFonts w:asciiTheme="minorHAnsi" w:hAnsiTheme="minorHAnsi" w:cstheme="minorHAnsi"/>
          <w:b/>
          <w:color w:val="000000" w:themeColor="text1"/>
          <w:sz w:val="22"/>
          <w:szCs w:val="22"/>
        </w:rPr>
        <w:t xml:space="preserve">NAZIV PROGRAMA: POTICANJE ZAPOŠLJAVANJA I RAZVOJA PODUZETNIŠTVA </w:t>
      </w:r>
    </w:p>
    <w:p w14:paraId="0E182BA8" w14:textId="77777777" w:rsidR="00A71A84" w:rsidRPr="00664434" w:rsidRDefault="00A71A84" w:rsidP="00A71A84">
      <w:pPr>
        <w:pStyle w:val="Odlomakpopisa"/>
        <w:ind w:right="-108"/>
        <w:jc w:val="both"/>
        <w:rPr>
          <w:rFonts w:asciiTheme="minorHAnsi" w:hAnsiTheme="minorHAnsi" w:cstheme="minorHAnsi"/>
          <w:bCs/>
          <w:color w:val="000000" w:themeColor="text1"/>
          <w:sz w:val="22"/>
          <w:szCs w:val="22"/>
        </w:rPr>
      </w:pPr>
    </w:p>
    <w:p w14:paraId="504F8F04" w14:textId="77777777" w:rsidR="00A71A84" w:rsidRPr="00664434" w:rsidRDefault="00A71A84" w:rsidP="00A71A84">
      <w:pPr>
        <w:ind w:right="-108" w:firstLine="567"/>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4FA771DC" w14:textId="77777777" w:rsidR="00A71A84" w:rsidRPr="00664434" w:rsidRDefault="00A71A84" w:rsidP="00A71A84">
      <w:pPr>
        <w:ind w:right="-108"/>
        <w:jc w:val="both"/>
        <w:rPr>
          <w:rFonts w:asciiTheme="minorHAnsi" w:hAnsiTheme="minorHAnsi" w:cstheme="minorHAnsi"/>
          <w:color w:val="000000" w:themeColor="text1"/>
          <w:sz w:val="22"/>
          <w:szCs w:val="22"/>
        </w:rPr>
      </w:pPr>
    </w:p>
    <w:tbl>
      <w:tblPr>
        <w:tblStyle w:val="Reetkatablice1"/>
        <w:tblW w:w="9209" w:type="dxa"/>
        <w:jc w:val="center"/>
        <w:tblLook w:val="04A0" w:firstRow="1" w:lastRow="0" w:firstColumn="1" w:lastColumn="0" w:noHBand="0" w:noVBand="1"/>
      </w:tblPr>
      <w:tblGrid>
        <w:gridCol w:w="5245"/>
        <w:gridCol w:w="1276"/>
        <w:gridCol w:w="1275"/>
        <w:gridCol w:w="1413"/>
      </w:tblGrid>
      <w:tr w:rsidR="00A71A84" w:rsidRPr="00664434" w14:paraId="21526453" w14:textId="77777777" w:rsidTr="006C5CC9">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65C7E5F4"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CDA419" w14:textId="57936585"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2C1D207C" w14:textId="4252EC93"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747400DF" w14:textId="0422FDD4"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72353AAD" w14:textId="77777777" w:rsidTr="004A29C4">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70DF7A9F"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7027FD" w14:textId="77777777"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86.270,00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1BAE310" w14:textId="44C3472B" w:rsidR="00A71A84"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-5.998,00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9A5A199" w14:textId="4634DDD0" w:rsidR="00A71A84"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80.272,00</w:t>
            </w:r>
          </w:p>
        </w:tc>
      </w:tr>
    </w:tbl>
    <w:p w14:paraId="7F1905B7" w14:textId="77777777" w:rsidR="00A71A84" w:rsidRPr="00664434" w:rsidRDefault="00A71A84" w:rsidP="00A71A84">
      <w:pPr>
        <w:pStyle w:val="Odlomakpopisa"/>
        <w:ind w:right="-108"/>
        <w:jc w:val="both"/>
        <w:rPr>
          <w:rFonts w:asciiTheme="minorHAnsi" w:hAnsiTheme="minorHAnsi" w:cstheme="minorHAnsi"/>
          <w:color w:val="FF0000"/>
          <w:sz w:val="22"/>
          <w:szCs w:val="22"/>
        </w:rPr>
      </w:pPr>
    </w:p>
    <w:p w14:paraId="7DFD3BE2" w14:textId="3C42C529" w:rsidR="00A71A84" w:rsidRPr="00664434" w:rsidRDefault="00A71A84" w:rsidP="00A71A84">
      <w:pPr>
        <w:ind w:right="-108"/>
        <w:jc w:val="both"/>
        <w:rPr>
          <w:rFonts w:asciiTheme="minorHAnsi" w:hAnsiTheme="minorHAnsi" w:cstheme="minorHAnsi"/>
          <w:color w:val="000000" w:themeColor="text1"/>
          <w:sz w:val="22"/>
          <w:szCs w:val="22"/>
        </w:rPr>
      </w:pPr>
      <w:r w:rsidRPr="00664434">
        <w:rPr>
          <w:rFonts w:asciiTheme="minorHAnsi" w:hAnsiTheme="minorHAnsi" w:cstheme="minorHAnsi"/>
          <w:b/>
          <w:bCs/>
          <w:color w:val="000000" w:themeColor="text1"/>
          <w:sz w:val="22"/>
          <w:szCs w:val="22"/>
        </w:rPr>
        <w:t>Poticanje zapošljavanja i razvoja poduzetništva</w:t>
      </w:r>
      <w:r w:rsidRPr="00664434">
        <w:rPr>
          <w:rFonts w:asciiTheme="minorHAnsi" w:hAnsiTheme="minorHAnsi" w:cstheme="minorHAnsi"/>
          <w:b/>
          <w:bCs/>
          <w:color w:val="000000" w:themeColor="text1"/>
        </w:rPr>
        <w:t xml:space="preserve"> –</w:t>
      </w:r>
      <w:r w:rsidRPr="00664434">
        <w:rPr>
          <w:rFonts w:asciiTheme="minorHAnsi" w:hAnsiTheme="minorHAnsi" w:cstheme="minorHAnsi"/>
          <w:color w:val="000000" w:themeColor="text1"/>
          <w:sz w:val="22"/>
          <w:szCs w:val="22"/>
        </w:rPr>
        <w:t xml:space="preserve"> u cilju razvoja gospodarstva dodjeljuju se pomoći građanima da samostalno započnu gospodarsku aktivnost te se sufinanciraju priključci električne energije, plina i slično u poduzetničkoj zoni Sjever.</w:t>
      </w:r>
      <w:r w:rsidR="004A29C4" w:rsidRPr="00664434">
        <w:rPr>
          <w:rFonts w:asciiTheme="minorHAnsi" w:hAnsiTheme="minorHAnsi" w:cstheme="minorHAnsi"/>
          <w:color w:val="000000" w:themeColor="text1"/>
          <w:sz w:val="22"/>
          <w:szCs w:val="22"/>
        </w:rPr>
        <w:t xml:space="preserve"> Sredstva se planiraju sukladno zahtjevima i stvarnim potrebama do kraja godine.</w:t>
      </w:r>
    </w:p>
    <w:p w14:paraId="76EF376C" w14:textId="77777777" w:rsidR="00A71A84" w:rsidRPr="00664434" w:rsidRDefault="00A71A84" w:rsidP="00A71A84">
      <w:pPr>
        <w:ind w:left="709"/>
        <w:jc w:val="both"/>
        <w:rPr>
          <w:rFonts w:asciiTheme="minorHAnsi" w:hAnsiTheme="minorHAnsi" w:cstheme="minorHAnsi"/>
          <w:color w:val="FF0000"/>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31773C" w:rsidRPr="00664434" w14:paraId="721082BD" w14:textId="77777777" w:rsidTr="004A29C4">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E20D8" w14:textId="6396AA5C"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EECFD" w14:textId="2D13B25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67CAE" w14:textId="354717A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9DFBA" w14:textId="3794BEC2"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8A51C" w14:textId="69CF4F0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2E209" w14:textId="43391853"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65C52" w14:textId="0C342E65"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II. REBALANS</w:t>
            </w:r>
          </w:p>
        </w:tc>
      </w:tr>
      <w:tr w:rsidR="0031773C" w:rsidRPr="00664434" w14:paraId="71C34EAA" w14:textId="77777777" w:rsidTr="004A29C4">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47B67" w14:textId="0440DDE5"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F0A3D" w14:textId="14FA5300"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8AEB0" w14:textId="0767FD41"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25853" w14:textId="1EF0871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37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33F71" w14:textId="7F439B4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40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65C359" w14:textId="5FA90FC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03D306" w14:textId="73CEC0B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30</w:t>
            </w:r>
          </w:p>
        </w:tc>
      </w:tr>
      <w:tr w:rsidR="0031773C" w:rsidRPr="00664434" w14:paraId="086982B2" w14:textId="77777777" w:rsidTr="004A29C4">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ADC684" w14:textId="4F3CEA7C"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5B268" w14:textId="641C364D"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A34BF" w14:textId="4C257E8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64B9D" w14:textId="069ED00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FCA23" w14:textId="49BA508C"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CA5D2E" w14:textId="0BB0D69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659DF4" w14:textId="1A26110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20</w:t>
            </w:r>
          </w:p>
        </w:tc>
      </w:tr>
      <w:tr w:rsidR="0031773C" w:rsidRPr="00664434" w14:paraId="14D20626" w14:textId="77777777" w:rsidTr="004A29C4">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78D1A" w14:textId="3ACBA4FA"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CFF41" w14:textId="51A4004F"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92E29" w14:textId="4B032F8C"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CDB05" w14:textId="4ACF1EB3"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B4009" w14:textId="66794293"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45E5A" w14:textId="54FBE60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48EAA" w14:textId="5EB49892"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5</w:t>
            </w:r>
          </w:p>
        </w:tc>
      </w:tr>
    </w:tbl>
    <w:p w14:paraId="4359B89B" w14:textId="77777777" w:rsidR="008B2AB6" w:rsidRPr="00664434" w:rsidRDefault="008B2AB6" w:rsidP="00A67DE9">
      <w:pPr>
        <w:ind w:right="-108"/>
        <w:jc w:val="both"/>
        <w:rPr>
          <w:rFonts w:asciiTheme="minorHAnsi" w:hAnsiTheme="minorHAnsi" w:cstheme="minorHAnsi"/>
          <w:color w:val="FF0000"/>
          <w:szCs w:val="20"/>
          <w:lang w:eastAsia="zh-CN"/>
        </w:rPr>
      </w:pPr>
    </w:p>
    <w:p w14:paraId="3723AEC9" w14:textId="77777777" w:rsidR="00A67DE9" w:rsidRPr="00664434" w:rsidRDefault="00A67DE9" w:rsidP="00A67DE9">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JAVNI RADOVI U KOMUNALNOM GOSPODARSTVU </w:t>
      </w:r>
    </w:p>
    <w:p w14:paraId="6EF51DB3" w14:textId="77777777" w:rsidR="00A67DE9" w:rsidRPr="00664434" w:rsidRDefault="00A67DE9" w:rsidP="00A67DE9">
      <w:pPr>
        <w:pStyle w:val="Odlomakpopisa"/>
        <w:ind w:right="-108"/>
        <w:jc w:val="both"/>
        <w:rPr>
          <w:rFonts w:asciiTheme="minorHAnsi" w:hAnsiTheme="minorHAnsi" w:cstheme="minorHAnsi"/>
          <w:bCs/>
          <w:color w:val="000000" w:themeColor="text1"/>
          <w:sz w:val="22"/>
          <w:szCs w:val="22"/>
        </w:rPr>
      </w:pPr>
    </w:p>
    <w:p w14:paraId="4C813D35" w14:textId="77777777" w:rsidR="00A67DE9" w:rsidRPr="00664434" w:rsidRDefault="00A67DE9" w:rsidP="00A67DE9">
      <w:pPr>
        <w:ind w:right="-108" w:firstLine="567"/>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Cilj programa je ublažavanje problema na tržištu rada kroz zapošljavanje osoba koje su u teže </w:t>
      </w:r>
      <w:proofErr w:type="spellStart"/>
      <w:r w:rsidRPr="00664434">
        <w:rPr>
          <w:rFonts w:asciiTheme="minorHAnsi" w:hAnsiTheme="minorHAnsi" w:cstheme="minorHAnsi"/>
          <w:color w:val="000000" w:themeColor="text1"/>
          <w:sz w:val="22"/>
          <w:szCs w:val="22"/>
        </w:rPr>
        <w:t>zapošljivoj</w:t>
      </w:r>
      <w:proofErr w:type="spellEnd"/>
      <w:r w:rsidRPr="00664434">
        <w:rPr>
          <w:rFonts w:asciiTheme="minorHAnsi" w:hAnsiTheme="minorHAnsi" w:cstheme="minorHAnsi"/>
          <w:color w:val="000000" w:themeColor="text1"/>
          <w:sz w:val="22"/>
          <w:szCs w:val="22"/>
        </w:rPr>
        <w:t xml:space="preserve"> skupini, u suradnji s Hrvatskim zavodom za zapošljavanje, Područni ured Požega.</w:t>
      </w:r>
    </w:p>
    <w:p w14:paraId="15160AB9" w14:textId="77777777" w:rsidR="00A67DE9" w:rsidRPr="00664434" w:rsidRDefault="00A67DE9" w:rsidP="00A67DE9">
      <w:pPr>
        <w:ind w:right="-108"/>
        <w:jc w:val="both"/>
        <w:rPr>
          <w:rFonts w:asciiTheme="minorHAnsi" w:hAnsiTheme="minorHAnsi" w:cstheme="minorHAnsi"/>
          <w:color w:val="000000" w:themeColor="text1"/>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4A29C4" w:rsidRPr="00664434" w14:paraId="6AE37CF7"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09A62756" w14:textId="77777777" w:rsidR="00A67DE9" w:rsidRPr="00664434" w:rsidRDefault="00A67DE9">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FD6B3" w14:textId="77777777" w:rsidR="00A67DE9" w:rsidRPr="00664434" w:rsidRDefault="00A67DE9">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PLAN 2023</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1A1C5D4F" w14:textId="77777777" w:rsidR="00A67DE9" w:rsidRPr="00664434" w:rsidRDefault="00A67DE9">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D344FBA" w14:textId="77777777" w:rsidR="00A67DE9" w:rsidRPr="00664434" w:rsidRDefault="00A67DE9">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r>
      <w:tr w:rsidR="00A67DE9" w:rsidRPr="00664434" w14:paraId="317680BD"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43E0D3D"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8E9A3A" w14:textId="0594A08C" w:rsidR="00A67DE9" w:rsidRPr="00664434" w:rsidRDefault="00A67DE9">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14.</w:t>
            </w:r>
            <w:r w:rsidR="004A29C4" w:rsidRPr="00664434">
              <w:rPr>
                <w:rFonts w:asciiTheme="minorHAnsi" w:hAnsiTheme="minorHAnsi" w:cstheme="minorHAnsi"/>
                <w:color w:val="000000" w:themeColor="text1"/>
                <w:sz w:val="20"/>
                <w:szCs w:val="20"/>
              </w:rPr>
              <w:t>796</w:t>
            </w:r>
            <w:r w:rsidRPr="00664434">
              <w:rPr>
                <w:rFonts w:asciiTheme="minorHAnsi" w:hAnsiTheme="minorHAnsi" w:cstheme="minorHAnsi"/>
                <w:color w:val="000000" w:themeColor="text1"/>
                <w:sz w:val="20"/>
                <w:szCs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8BF7E55" w14:textId="30C98AD1"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26.880,</w:t>
            </w:r>
            <w:r w:rsidR="00A67DE9" w:rsidRPr="00664434">
              <w:rPr>
                <w:rFonts w:asciiTheme="minorHAnsi" w:hAnsiTheme="minorHAnsi" w:cstheme="minorHAnsi"/>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5E65DC" w14:textId="712435B4"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41.676,00</w:t>
            </w:r>
          </w:p>
        </w:tc>
      </w:tr>
    </w:tbl>
    <w:p w14:paraId="2A35A801" w14:textId="77777777" w:rsidR="00A67DE9" w:rsidRPr="00664434" w:rsidRDefault="00A67DE9" w:rsidP="00A67DE9">
      <w:pPr>
        <w:pStyle w:val="Odlomakpopisa"/>
        <w:ind w:right="-108"/>
        <w:jc w:val="both"/>
        <w:rPr>
          <w:rFonts w:asciiTheme="minorHAnsi" w:hAnsiTheme="minorHAnsi" w:cstheme="minorHAnsi"/>
          <w:color w:val="000000" w:themeColor="text1"/>
          <w:sz w:val="22"/>
          <w:szCs w:val="22"/>
        </w:rPr>
      </w:pPr>
    </w:p>
    <w:p w14:paraId="01BDE693" w14:textId="77777777" w:rsidR="004A29C4" w:rsidRPr="00664434" w:rsidRDefault="00A67DE9" w:rsidP="00A67DE9">
      <w:pPr>
        <w:ind w:right="-108"/>
        <w:jc w:val="both"/>
        <w:rPr>
          <w:rFonts w:asciiTheme="minorHAnsi" w:hAnsiTheme="minorHAnsi" w:cstheme="minorHAnsi"/>
          <w:color w:val="000000" w:themeColor="text1"/>
          <w:sz w:val="22"/>
          <w:szCs w:val="22"/>
        </w:rPr>
      </w:pPr>
      <w:r w:rsidRPr="00664434">
        <w:rPr>
          <w:rFonts w:asciiTheme="minorHAnsi" w:hAnsiTheme="minorHAnsi" w:cstheme="minorHAnsi"/>
          <w:b/>
          <w:bCs/>
          <w:color w:val="000000" w:themeColor="text1"/>
          <w:sz w:val="22"/>
          <w:szCs w:val="22"/>
        </w:rPr>
        <w:t>Projekt javni radovi – revitalizacija javnih površina</w:t>
      </w:r>
      <w:r w:rsidRPr="00664434">
        <w:rPr>
          <w:rFonts w:asciiTheme="minorHAnsi" w:hAnsiTheme="minorHAnsi" w:cstheme="minorHAnsi"/>
          <w:b/>
          <w:bCs/>
          <w:color w:val="000000" w:themeColor="text1"/>
        </w:rPr>
        <w:t xml:space="preserve"> – </w:t>
      </w:r>
      <w:r w:rsidRPr="00664434">
        <w:rPr>
          <w:rFonts w:asciiTheme="minorHAnsi" w:hAnsiTheme="minorHAnsi" w:cstheme="minorHAnsi"/>
          <w:color w:val="000000" w:themeColor="text1"/>
          <w:sz w:val="22"/>
          <w:szCs w:val="22"/>
        </w:rPr>
        <w:t xml:space="preserve">temelji se na društveno korisnom radu jer su u program uključene osobe u nepovoljnom položaju na tržištu rada te nezaposlene osobe s ugroženih područja. Sredstva su povećana </w:t>
      </w:r>
      <w:r w:rsidR="004A29C4" w:rsidRPr="00664434">
        <w:rPr>
          <w:rFonts w:asciiTheme="minorHAnsi" w:hAnsiTheme="minorHAnsi" w:cstheme="minorHAnsi"/>
          <w:color w:val="000000" w:themeColor="text1"/>
          <w:sz w:val="22"/>
          <w:szCs w:val="22"/>
        </w:rPr>
        <w:t>zbog odobrenih novih javnih radova od strane HZZ-a.</w:t>
      </w:r>
    </w:p>
    <w:p w14:paraId="7552ABEE" w14:textId="77777777" w:rsidR="00A67DE9" w:rsidRPr="00664434" w:rsidRDefault="00A67DE9" w:rsidP="00A67DE9">
      <w:pPr>
        <w:ind w:right="-108"/>
        <w:jc w:val="both"/>
        <w:rPr>
          <w:rFonts w:asciiTheme="minorHAnsi" w:hAnsiTheme="minorHAnsi" w:cstheme="minorHAnsi"/>
          <w:b/>
          <w:bCs/>
          <w:color w:val="000000" w:themeColor="text1"/>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4A29C4" w:rsidRPr="00664434" w14:paraId="2A65A931" w14:textId="77777777" w:rsidTr="00A67DE9">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7F9ACDEE" w14:textId="77777777"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lastRenderedPageBreak/>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0DB290E" w14:textId="77777777"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C2F932" w14:textId="77777777"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CDEB76D" w14:textId="77777777"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72F9647" w14:textId="2B079C72"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I. REBALANS</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77A51F25" w14:textId="2D76EDC0"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PROMJENA</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4A8CA4D" w14:textId="75D41174"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II. REBALANS</w:t>
            </w:r>
          </w:p>
        </w:tc>
      </w:tr>
      <w:tr w:rsidR="004A29C4" w:rsidRPr="00664434" w14:paraId="11A4C578" w14:textId="77777777" w:rsidTr="00A67DE9">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9187FA4" w14:textId="77777777" w:rsidR="00A67DE9" w:rsidRPr="00664434" w:rsidRDefault="00A67DE9">
            <w:pPr>
              <w:spacing w:line="252" w:lineRule="auto"/>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5BE56AF4" w14:textId="77777777" w:rsidR="00A67DE9" w:rsidRPr="00664434" w:rsidRDefault="00A67DE9">
            <w:pPr>
              <w:spacing w:line="252" w:lineRule="auto"/>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44EB36" w14:textId="77777777" w:rsidR="00A67DE9" w:rsidRPr="00664434" w:rsidRDefault="00A67DE9">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E001E8D" w14:textId="77777777" w:rsidR="00A67DE9" w:rsidRPr="00664434" w:rsidRDefault="00A67DE9">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5A1004F" w14:textId="77777777" w:rsidR="00A67DE9" w:rsidRPr="00664434" w:rsidRDefault="00A67DE9">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7</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5C959E8E" w14:textId="36D88184" w:rsidR="00A67DE9" w:rsidRPr="00664434" w:rsidRDefault="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6</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2F08ED7" w14:textId="187FD081" w:rsidR="00A67DE9" w:rsidRPr="00664434" w:rsidRDefault="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13</w:t>
            </w:r>
          </w:p>
        </w:tc>
      </w:tr>
    </w:tbl>
    <w:p w14:paraId="79384DB4"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0009ECAE" w14:textId="77777777" w:rsidR="00A67DE9" w:rsidRPr="00664434" w:rsidRDefault="00A67DE9" w:rsidP="00A67DE9">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KAPITALNA ULAGANJA U POSLOVNE, STAMBENE PROSTORE, OPREMU I DRUGO KROZ EU </w:t>
      </w:r>
    </w:p>
    <w:p w14:paraId="17C96D1C" w14:textId="77777777" w:rsidR="00A67DE9" w:rsidRPr="00664434" w:rsidRDefault="00A67DE9" w:rsidP="00A67DE9">
      <w:pPr>
        <w:pStyle w:val="Odlomakpopisa"/>
        <w:ind w:right="-108"/>
        <w:jc w:val="both"/>
        <w:rPr>
          <w:rFonts w:asciiTheme="minorHAnsi" w:hAnsiTheme="minorHAnsi" w:cstheme="minorHAnsi"/>
          <w:bCs/>
          <w:color w:val="000000" w:themeColor="text1"/>
          <w:sz w:val="22"/>
          <w:szCs w:val="22"/>
        </w:rPr>
      </w:pPr>
    </w:p>
    <w:p w14:paraId="256B90DC" w14:textId="77777777" w:rsidR="00A67DE9" w:rsidRPr="00664434" w:rsidRDefault="00A67DE9" w:rsidP="00A67DE9">
      <w:pPr>
        <w:pStyle w:val="Odlomakpopisa"/>
        <w:ind w:left="0" w:right="-108" w:firstLine="720"/>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AA10635" w14:textId="77777777" w:rsidR="00A67DE9" w:rsidRPr="00664434" w:rsidRDefault="00A67DE9" w:rsidP="00A67DE9">
      <w:pPr>
        <w:ind w:right="-108"/>
        <w:jc w:val="both"/>
        <w:rPr>
          <w:rFonts w:asciiTheme="minorHAnsi" w:hAnsiTheme="minorHAnsi" w:cstheme="minorHAnsi"/>
          <w:color w:val="000000" w:themeColor="text1"/>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4A29C4" w:rsidRPr="00664434" w14:paraId="1C4E97D9"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E77EF0D"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AB0B8" w14:textId="71A49831"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CFA6B5E" w14:textId="77777777"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F5DDE6" w14:textId="27D9265B"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4A29C4" w:rsidRPr="00664434" w14:paraId="43942DB1"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E242AC4"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1C8946E5" w14:textId="25CE9323"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80.861,00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97180AD" w14:textId="1E675116"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62639B" w14:textId="7A5377F3"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80.761,00</w:t>
            </w:r>
          </w:p>
        </w:tc>
      </w:tr>
      <w:tr w:rsidR="004A29C4" w:rsidRPr="00664434" w14:paraId="3F94AB0E"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6A9A6DC"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55730B4E" w14:textId="1FC72578"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2.590.151,00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8590D2" w14:textId="76DE73C1"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249.263,00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187D4" w14:textId="5FB00CF0"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2.839.414,00</w:t>
            </w:r>
          </w:p>
        </w:tc>
      </w:tr>
      <w:tr w:rsidR="004A29C4" w:rsidRPr="00664434" w14:paraId="7AF83740"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5730629"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tcPr>
          <w:p w14:paraId="68C03712" w14:textId="37C2BFC2"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94.500,00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10DA81F" w14:textId="6F92D2AD"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-186,00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3F78D64" w14:textId="6FB90E44"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94.314,00</w:t>
            </w:r>
          </w:p>
        </w:tc>
      </w:tr>
      <w:tr w:rsidR="004A29C4" w:rsidRPr="00664434" w14:paraId="78A365B2"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F6C9141"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230D3FF5" w14:textId="50F59DB3"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5B6F92" w14:textId="5E751A27"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D41E84" w14:textId="514BA59E"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250.000,00</w:t>
            </w:r>
          </w:p>
        </w:tc>
      </w:tr>
      <w:tr w:rsidR="004A29C4" w:rsidRPr="00664434" w14:paraId="50FF25B6"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F816343"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C9D616" w14:textId="56508B3C"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125.000,00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26CE2E" w14:textId="0A94E4A2"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10.000</w:t>
            </w:r>
            <w:r w:rsidR="00A67DE9" w:rsidRPr="00664434">
              <w:rPr>
                <w:rFonts w:asciiTheme="minorHAnsi" w:hAnsiTheme="minorHAnsi" w:cstheme="minorHAnsi"/>
                <w:color w:val="000000" w:themeColor="text1"/>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C0796C" w14:textId="4ED05C4E" w:rsidR="00A67DE9" w:rsidRPr="00664434" w:rsidRDefault="00A67DE9">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w:t>
            </w:r>
            <w:r w:rsidR="004A29C4" w:rsidRPr="00664434">
              <w:rPr>
                <w:rFonts w:asciiTheme="minorHAnsi" w:hAnsiTheme="minorHAnsi" w:cstheme="minorHAnsi"/>
                <w:color w:val="000000" w:themeColor="text1"/>
                <w:sz w:val="20"/>
                <w:szCs w:val="20"/>
              </w:rPr>
              <w:t>3</w:t>
            </w:r>
            <w:r w:rsidRPr="00664434">
              <w:rPr>
                <w:rFonts w:asciiTheme="minorHAnsi" w:hAnsiTheme="minorHAnsi" w:cstheme="minorHAnsi"/>
                <w:color w:val="000000" w:themeColor="text1"/>
                <w:sz w:val="20"/>
                <w:szCs w:val="20"/>
              </w:rPr>
              <w:t>5.000,00</w:t>
            </w:r>
          </w:p>
        </w:tc>
      </w:tr>
    </w:tbl>
    <w:p w14:paraId="67568C29" w14:textId="77777777" w:rsidR="00A67DE9" w:rsidRPr="00664434" w:rsidRDefault="00A67DE9" w:rsidP="00A67DE9">
      <w:pPr>
        <w:pStyle w:val="Odlomakpopisa"/>
        <w:ind w:right="-108"/>
        <w:jc w:val="both"/>
        <w:rPr>
          <w:rFonts w:asciiTheme="minorHAnsi" w:hAnsiTheme="minorHAnsi" w:cstheme="minorHAnsi"/>
          <w:color w:val="000000" w:themeColor="text1"/>
          <w:sz w:val="22"/>
          <w:szCs w:val="22"/>
        </w:rPr>
      </w:pPr>
    </w:p>
    <w:p w14:paraId="1F4A4521" w14:textId="77777777" w:rsidR="004A29C4" w:rsidRPr="00664434" w:rsidRDefault="00A67DE9" w:rsidP="00A67DE9">
      <w:pPr>
        <w:ind w:right="-141"/>
        <w:jc w:val="both"/>
        <w:rPr>
          <w:rFonts w:asciiTheme="minorHAnsi" w:hAnsiTheme="minorHAnsi" w:cstheme="minorHAnsi"/>
          <w:color w:val="000000" w:themeColor="text1"/>
          <w:sz w:val="22"/>
          <w:szCs w:val="22"/>
        </w:rPr>
      </w:pPr>
      <w:r w:rsidRPr="00664434">
        <w:rPr>
          <w:rFonts w:asciiTheme="minorHAnsi" w:hAnsiTheme="minorHAnsi" w:cstheme="minorHAnsi"/>
          <w:b/>
          <w:color w:val="000000" w:themeColor="text1"/>
          <w:sz w:val="22"/>
          <w:szCs w:val="22"/>
        </w:rPr>
        <w:t xml:space="preserve">Rekonstrukcija i dogradnja DRC </w:t>
      </w:r>
      <w:proofErr w:type="spellStart"/>
      <w:r w:rsidRPr="00664434">
        <w:rPr>
          <w:rFonts w:asciiTheme="minorHAnsi" w:hAnsiTheme="minorHAnsi" w:cstheme="minorHAnsi"/>
          <w:b/>
          <w:color w:val="000000" w:themeColor="text1"/>
          <w:sz w:val="22"/>
          <w:szCs w:val="22"/>
        </w:rPr>
        <w:t>ViDOVCI</w:t>
      </w:r>
      <w:proofErr w:type="spellEnd"/>
      <w:r w:rsidRPr="00664434">
        <w:rPr>
          <w:rFonts w:asciiTheme="minorHAnsi" w:hAnsiTheme="minorHAnsi" w:cstheme="minorHAnsi"/>
          <w:b/>
          <w:color w:val="000000" w:themeColor="text1"/>
          <w:sz w:val="22"/>
          <w:szCs w:val="22"/>
        </w:rPr>
        <w:t xml:space="preserve">- </w:t>
      </w:r>
      <w:r w:rsidRPr="00664434">
        <w:rPr>
          <w:rFonts w:asciiTheme="minorHAnsi" w:hAnsiTheme="minorHAnsi" w:cstheme="minorHAnsi"/>
          <w:color w:val="000000" w:themeColor="text1"/>
          <w:sz w:val="22"/>
          <w:szCs w:val="22"/>
        </w:rPr>
        <w:t xml:space="preserve">projekt obuhvaća obnovu stadiona nogometnog kluba Dinamo u </w:t>
      </w:r>
      <w:proofErr w:type="spellStart"/>
      <w:r w:rsidRPr="00664434">
        <w:rPr>
          <w:rFonts w:asciiTheme="minorHAnsi" w:hAnsiTheme="minorHAnsi" w:cstheme="minorHAnsi"/>
          <w:color w:val="000000" w:themeColor="text1"/>
          <w:sz w:val="22"/>
          <w:szCs w:val="22"/>
        </w:rPr>
        <w:t>Vidovcima</w:t>
      </w:r>
      <w:proofErr w:type="spellEnd"/>
      <w:r w:rsidRPr="00664434">
        <w:rPr>
          <w:rFonts w:asciiTheme="minorHAnsi" w:hAnsiTheme="minorHAnsi" w:cstheme="minorHAnsi"/>
          <w:color w:val="000000" w:themeColor="text1"/>
          <w:sz w:val="22"/>
          <w:szCs w:val="22"/>
        </w:rPr>
        <w:t>, proširenje i uređenje društvenog doma te proširenje objekta na stadionu, kao i stavljanje objekta u turističke svrhe. Projektne aktivnosti obuhvaćaju: uređenje prostorija za fizioterapiju te uređenje dvorane za aerobik i fitness. Tribina će imati oko 250 mjesta i bit će većim dijelom natkrivena.</w:t>
      </w:r>
      <w:r w:rsidR="004A29C4" w:rsidRPr="00664434">
        <w:rPr>
          <w:rFonts w:asciiTheme="minorHAnsi" w:hAnsiTheme="minorHAnsi" w:cstheme="minorHAnsi"/>
          <w:color w:val="000000" w:themeColor="text1"/>
          <w:sz w:val="22"/>
          <w:szCs w:val="22"/>
        </w:rPr>
        <w:t xml:space="preserve"> Promjene se odnose na usklađenje stvarnih rashoda.</w:t>
      </w:r>
    </w:p>
    <w:p w14:paraId="4001C53C" w14:textId="77777777" w:rsidR="00A67DE9" w:rsidRPr="00664434" w:rsidRDefault="00A67DE9" w:rsidP="00A67DE9">
      <w:pPr>
        <w:pStyle w:val="Odlomakpopisa"/>
        <w:ind w:left="1440" w:right="-108"/>
        <w:jc w:val="both"/>
        <w:rPr>
          <w:rFonts w:asciiTheme="minorHAnsi" w:hAnsiTheme="minorHAnsi" w:cstheme="minorHAnsi"/>
          <w:bCs/>
          <w:color w:val="FF0000"/>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296"/>
        <w:gridCol w:w="1419"/>
        <w:gridCol w:w="1418"/>
      </w:tblGrid>
      <w:tr w:rsidR="00072A6A" w:rsidRPr="00664434" w14:paraId="1D6EBADB"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F86B7C"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B4041F9"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2FC3B3"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273867D"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4FB48CC" w14:textId="4EB7265D"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24765A" w14:textId="4D489E85"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DD3609" w14:textId="00FC3EB5"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72A6A" w:rsidRPr="00664434" w14:paraId="44214D14"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C033741"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Rekonstrukcija i dogradnja DRC </w:t>
            </w:r>
            <w:proofErr w:type="spellStart"/>
            <w:r w:rsidRPr="00664434">
              <w:rPr>
                <w:rFonts w:asciiTheme="minorHAnsi" w:hAnsiTheme="minorHAnsi" w:cstheme="minorHAnsi"/>
                <w:sz w:val="18"/>
                <w:szCs w:val="18"/>
              </w:rPr>
              <w:t>Vidovci</w:t>
            </w:r>
            <w:proofErr w:type="spellEnd"/>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626B8E5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4024ED"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5ED56DF7"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CE87CB7"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E05461B" w14:textId="4A2A7184" w:rsidR="00A67DE9"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r w:rsidR="00A67DE9" w:rsidRPr="00664434">
              <w:rPr>
                <w:rFonts w:asciiTheme="minorHAnsi" w:hAnsiTheme="minorHAnsi" w:cstheme="minorHAnsi"/>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B5F5A8A" w14:textId="5951BBE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4C96D64D" w14:textId="77777777" w:rsidR="00A67DE9" w:rsidRPr="00664434" w:rsidRDefault="00A67DE9" w:rsidP="00A67DE9">
      <w:pPr>
        <w:pStyle w:val="Odlomakpopisa"/>
        <w:ind w:left="1440" w:right="-108"/>
        <w:jc w:val="both"/>
        <w:rPr>
          <w:rFonts w:asciiTheme="minorHAnsi" w:hAnsiTheme="minorHAnsi" w:cstheme="minorHAnsi"/>
          <w:bCs/>
          <w:color w:val="FF0000"/>
          <w:sz w:val="22"/>
          <w:szCs w:val="22"/>
        </w:rPr>
      </w:pPr>
    </w:p>
    <w:p w14:paraId="51A8203D" w14:textId="07400A49"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
          <w:sz w:val="22"/>
          <w:szCs w:val="22"/>
        </w:rPr>
        <w:t xml:space="preserve">Požeške bolte - </w:t>
      </w:r>
      <w:r w:rsidRPr="00664434">
        <w:rPr>
          <w:rFonts w:asciiTheme="minorHAnsi" w:hAnsiTheme="minorHAnsi" w:cstheme="minorHAnsi"/>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Povećanje troškova odnosi se na povećanje troškova opremanja zgrade Gradskog muzeja Požega</w:t>
      </w:r>
      <w:r w:rsidR="004A29C4" w:rsidRPr="00664434">
        <w:rPr>
          <w:rFonts w:asciiTheme="minorHAnsi" w:hAnsiTheme="minorHAnsi" w:cstheme="minorHAnsi"/>
          <w:sz w:val="22"/>
          <w:szCs w:val="22"/>
        </w:rPr>
        <w:t>, te priključka električne energije</w:t>
      </w:r>
      <w:r w:rsidRPr="00664434">
        <w:rPr>
          <w:rFonts w:asciiTheme="minorHAnsi" w:hAnsiTheme="minorHAnsi" w:cstheme="minorHAnsi"/>
          <w:sz w:val="22"/>
          <w:szCs w:val="22"/>
        </w:rPr>
        <w:t>.</w:t>
      </w:r>
    </w:p>
    <w:p w14:paraId="39E99CF3" w14:textId="77777777" w:rsidR="00A67DE9" w:rsidRPr="00664434" w:rsidRDefault="00A67DE9" w:rsidP="00A67DE9">
      <w:pPr>
        <w:ind w:right="-108"/>
        <w:jc w:val="both"/>
        <w:rPr>
          <w:rFonts w:asciiTheme="minorHAnsi" w:hAnsiTheme="minorHAnsi" w:cstheme="minorHAnsi"/>
          <w:b/>
          <w:sz w:val="22"/>
          <w:szCs w:val="22"/>
          <w:lang w:eastAsia="zh-CN"/>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4A29C4" w:rsidRPr="00664434" w14:paraId="10357134"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36F97B"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20DD068"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00EEC4"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9D48588"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79139250" w14:textId="04ADCFE1"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E0F414" w14:textId="4C7508CB"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00AE8F" w14:textId="4C3DECAA"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4A29C4" w:rsidRPr="00664434" w14:paraId="4867ECE8"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D4495C7"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7B32F4D7"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E7DE8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651D09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BBB2291" w14:textId="517E23C5" w:rsidR="00A67DE9" w:rsidRPr="00664434" w:rsidRDefault="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29F0FD" w14:textId="7C41E809" w:rsidR="00A67DE9" w:rsidRPr="00664434" w:rsidRDefault="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0EEB5C"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55F85ADE"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33C2E7A4" w14:textId="77777777"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
          <w:sz w:val="22"/>
          <w:szCs w:val="22"/>
        </w:rPr>
        <w:t xml:space="preserve">Rasvjeta u dvorani T. </w:t>
      </w:r>
      <w:proofErr w:type="spellStart"/>
      <w:r w:rsidRPr="00664434">
        <w:rPr>
          <w:rFonts w:asciiTheme="minorHAnsi" w:hAnsiTheme="minorHAnsi" w:cstheme="minorHAnsi"/>
          <w:b/>
          <w:sz w:val="22"/>
          <w:szCs w:val="22"/>
        </w:rPr>
        <w:t>Pirc</w:t>
      </w:r>
      <w:proofErr w:type="spellEnd"/>
      <w:r w:rsidRPr="00664434">
        <w:rPr>
          <w:rFonts w:asciiTheme="minorHAnsi" w:hAnsiTheme="minorHAnsi" w:cstheme="minorHAnsi"/>
          <w:b/>
          <w:sz w:val="22"/>
          <w:szCs w:val="22"/>
        </w:rPr>
        <w:t xml:space="preserve"> - </w:t>
      </w:r>
      <w:r w:rsidRPr="00664434">
        <w:rPr>
          <w:rFonts w:asciiTheme="minorHAnsi" w:hAnsiTheme="minorHAnsi" w:cstheme="minorHAnsi"/>
          <w:sz w:val="22"/>
          <w:szCs w:val="22"/>
        </w:rPr>
        <w:t xml:space="preserve">zamjena postojeće rasvjete energetski učinkovitijom zbog smanjenja troškova </w:t>
      </w:r>
      <w:r w:rsidRPr="00664434">
        <w:rPr>
          <w:rFonts w:asciiTheme="minorHAnsi" w:hAnsiTheme="minorHAnsi" w:cstheme="minorHAnsi"/>
          <w:bCs/>
          <w:sz w:val="22"/>
          <w:szCs w:val="22"/>
        </w:rPr>
        <w:t>Cilj je promicati korištenje obnovljivih izvora energije, odnosno poticanje energetske učinkovitosti objekata u javnom i privatnom sektoru. Smanjuju se financijska sredstva zbog usklađenja sa stvarnom realizacijom, budući da je navedeno ulaganje realizirano.</w:t>
      </w:r>
    </w:p>
    <w:p w14:paraId="573D551F" w14:textId="77777777" w:rsidR="00A67DE9" w:rsidRPr="00664434" w:rsidRDefault="00A67DE9" w:rsidP="00A67DE9">
      <w:pPr>
        <w:pStyle w:val="Odlomakpopisa"/>
        <w:ind w:left="1440"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4A29C4" w:rsidRPr="00664434" w14:paraId="107536FC"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6F7583B"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A00C4B2"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86C4C5"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F3786D2"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003BE42F" w14:textId="002F0363" w:rsidR="004A29C4" w:rsidRPr="00664434" w:rsidRDefault="004A29C4" w:rsidP="004A29C4">
            <w:pPr>
              <w:spacing w:line="252" w:lineRule="auto"/>
              <w:jc w:val="center"/>
              <w:rPr>
                <w:rFonts w:asciiTheme="minorHAnsi" w:hAnsiTheme="minorHAnsi" w:cstheme="minorHAnsi"/>
                <w:b/>
                <w:bCs/>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AD93E7" w14:textId="1FBD75F0" w:rsidR="004A29C4" w:rsidRPr="00664434" w:rsidRDefault="004A29C4" w:rsidP="004A29C4">
            <w:pPr>
              <w:spacing w:line="252" w:lineRule="auto"/>
              <w:jc w:val="center"/>
              <w:rPr>
                <w:rFonts w:asciiTheme="minorHAnsi" w:hAnsiTheme="minorHAnsi" w:cstheme="minorHAnsi"/>
                <w:b/>
                <w:bCs/>
                <w:sz w:val="18"/>
                <w:szCs w:val="18"/>
              </w:rPr>
            </w:pPr>
            <w:r w:rsidRPr="00664434">
              <w:rPr>
                <w:rFonts w:asciiTheme="minorHAnsi" w:hAnsiTheme="minorHAnsi" w:cstheme="minorHAnsi"/>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0FBA91" w14:textId="4B152BB9" w:rsidR="004A29C4" w:rsidRPr="00664434" w:rsidRDefault="004A29C4" w:rsidP="004A29C4">
            <w:pPr>
              <w:spacing w:line="252" w:lineRule="auto"/>
              <w:jc w:val="center"/>
              <w:rPr>
                <w:rFonts w:asciiTheme="minorHAnsi" w:hAnsiTheme="minorHAnsi" w:cstheme="minorHAnsi"/>
                <w:b/>
                <w:bCs/>
                <w:sz w:val="18"/>
                <w:szCs w:val="18"/>
              </w:rPr>
            </w:pPr>
            <w:r w:rsidRPr="00664434">
              <w:rPr>
                <w:rFonts w:asciiTheme="minorHAnsi" w:hAnsiTheme="minorHAnsi" w:cstheme="minorHAnsi"/>
                <w:sz w:val="18"/>
                <w:szCs w:val="18"/>
              </w:rPr>
              <w:t>II. REBALANS</w:t>
            </w:r>
          </w:p>
        </w:tc>
      </w:tr>
      <w:tr w:rsidR="004A29C4" w:rsidRPr="00664434" w14:paraId="3402B0F7"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BCB1339"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8AD5BF5"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AD8F5B"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6618F98"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7CE85AC"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8EAEDF4"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7B774A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213</w:t>
            </w:r>
          </w:p>
        </w:tc>
      </w:tr>
    </w:tbl>
    <w:p w14:paraId="664BB118"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2857C3E5" w14:textId="54791DD9" w:rsidR="004A29C4" w:rsidRPr="00664434" w:rsidRDefault="00A67DE9" w:rsidP="00A67DE9">
      <w:pPr>
        <w:jc w:val="both"/>
        <w:rPr>
          <w:rFonts w:asciiTheme="minorHAnsi" w:hAnsiTheme="minorHAnsi" w:cstheme="minorHAnsi"/>
          <w:bCs/>
          <w:sz w:val="22"/>
          <w:szCs w:val="22"/>
        </w:rPr>
      </w:pPr>
      <w:r w:rsidRPr="00664434">
        <w:rPr>
          <w:rFonts w:asciiTheme="minorHAnsi" w:hAnsiTheme="minorHAnsi" w:cstheme="minorHAnsi"/>
          <w:b/>
          <w:sz w:val="22"/>
          <w:szCs w:val="22"/>
        </w:rPr>
        <w:t>Rekonstrukcija Trga Svetog Trojstva</w:t>
      </w:r>
      <w:r w:rsidRPr="00664434">
        <w:rPr>
          <w:rFonts w:asciiTheme="minorHAnsi" w:hAnsiTheme="minorHAnsi" w:cstheme="minorHAnsi"/>
          <w:bCs/>
          <w:sz w:val="22"/>
          <w:szCs w:val="22"/>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 </w:t>
      </w:r>
      <w:r w:rsidR="004A29C4" w:rsidRPr="00664434">
        <w:rPr>
          <w:rFonts w:asciiTheme="minorHAnsi" w:hAnsiTheme="minorHAnsi" w:cstheme="minorHAnsi"/>
          <w:bCs/>
          <w:sz w:val="22"/>
          <w:szCs w:val="22"/>
        </w:rPr>
        <w:t>Povećanje sredstva odnosi se na provođenje potrebnih akcija kako bi se do kraja napravila projektna dokumentacija.</w:t>
      </w:r>
    </w:p>
    <w:p w14:paraId="319EC09D" w14:textId="77777777" w:rsidR="00A67DE9" w:rsidRPr="00664434" w:rsidRDefault="00A67DE9" w:rsidP="004A29C4">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4A29C4" w:rsidRPr="00664434" w14:paraId="25CCBD53" w14:textId="77777777" w:rsidTr="00A67DE9">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3250272B"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47FB782F"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3E7B91"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9173103"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29BFF092" w14:textId="5CCEFC46"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437CD885" w14:textId="1E7E438C"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78B4B19" w14:textId="1F0AE02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4A29C4" w:rsidRPr="00664434" w14:paraId="6647059D" w14:textId="77777777" w:rsidTr="00A67DE9">
        <w:trPr>
          <w:trHeight w:val="217"/>
        </w:trPr>
        <w:tc>
          <w:tcPr>
            <w:tcW w:w="1539" w:type="dxa"/>
            <w:vMerge w:val="restart"/>
            <w:tcBorders>
              <w:top w:val="single" w:sz="4" w:space="0" w:color="00000A"/>
              <w:left w:val="single" w:sz="4" w:space="0" w:color="00000A"/>
              <w:bottom w:val="single" w:sz="4" w:space="0" w:color="00000A"/>
              <w:right w:val="single" w:sz="4" w:space="0" w:color="00000A"/>
            </w:tcBorders>
            <w:vAlign w:val="center"/>
            <w:hideMark/>
          </w:tcPr>
          <w:p w14:paraId="3A87D851"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088279FD"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8E9B3B" w14:textId="77777777" w:rsidR="00A67DE9" w:rsidRPr="00664434" w:rsidRDefault="00A67DE9">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kompl</w:t>
            </w:r>
            <w:proofErr w:type="spellEnd"/>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9E5E26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132A62B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C19677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5A2EC1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r w:rsidR="004A29C4" w:rsidRPr="00664434" w14:paraId="03565391" w14:textId="77777777" w:rsidTr="00A67DE9">
        <w:trPr>
          <w:trHeight w:val="217"/>
        </w:trPr>
        <w:tc>
          <w:tcPr>
            <w:tcW w:w="1539" w:type="dxa"/>
            <w:vMerge/>
            <w:tcBorders>
              <w:top w:val="single" w:sz="4" w:space="0" w:color="00000A"/>
              <w:left w:val="single" w:sz="4" w:space="0" w:color="00000A"/>
              <w:bottom w:val="single" w:sz="4" w:space="0" w:color="00000A"/>
              <w:right w:val="single" w:sz="4" w:space="0" w:color="00000A"/>
            </w:tcBorders>
            <w:vAlign w:val="center"/>
            <w:hideMark/>
          </w:tcPr>
          <w:p w14:paraId="4DAF5624" w14:textId="77777777" w:rsidR="00A67DE9" w:rsidRPr="00664434" w:rsidRDefault="00A67DE9">
            <w:pPr>
              <w:rPr>
                <w:rFonts w:asciiTheme="minorHAnsi" w:hAnsiTheme="minorHAnsi" w:cstheme="minorHAnsi"/>
                <w:sz w:val="18"/>
                <w:szCs w:val="18"/>
              </w:rPr>
            </w:pP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5A88717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7548D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177D71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3D84552B"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8C4201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1031E1"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16BA7F55" w14:textId="77777777" w:rsidR="004A29C4" w:rsidRPr="00664434" w:rsidRDefault="004A29C4" w:rsidP="00A67DE9">
      <w:pPr>
        <w:ind w:right="-108"/>
        <w:jc w:val="both"/>
        <w:rPr>
          <w:rFonts w:asciiTheme="minorHAnsi" w:hAnsiTheme="minorHAnsi" w:cstheme="minorHAnsi"/>
          <w:b/>
          <w:color w:val="FF0000"/>
          <w:sz w:val="22"/>
          <w:szCs w:val="22"/>
        </w:rPr>
      </w:pPr>
    </w:p>
    <w:p w14:paraId="5A754526" w14:textId="24100C74"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OSIGURANJE POMOĆNIKA U NASTAVI ZA OSOBE U POTEŠKOĆAMA U RAZVOJU </w:t>
      </w:r>
    </w:p>
    <w:p w14:paraId="5FEAA6AF" w14:textId="77777777" w:rsidR="00A67DE9" w:rsidRPr="00664434" w:rsidRDefault="00A67DE9" w:rsidP="00A67DE9">
      <w:pPr>
        <w:pStyle w:val="Odlomakpopisa"/>
        <w:ind w:right="-108"/>
        <w:jc w:val="both"/>
        <w:rPr>
          <w:rFonts w:asciiTheme="minorHAnsi" w:hAnsiTheme="minorHAnsi" w:cstheme="minorHAnsi"/>
          <w:bCs/>
          <w:sz w:val="22"/>
          <w:szCs w:val="22"/>
        </w:rPr>
      </w:pPr>
    </w:p>
    <w:p w14:paraId="48096649" w14:textId="77777777" w:rsidR="00A67DE9" w:rsidRPr="00664434" w:rsidRDefault="00A67DE9" w:rsidP="00A67DE9">
      <w:pPr>
        <w:pStyle w:val="Odlomakpopisa"/>
        <w:ind w:left="0" w:right="-108"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2BA5C8C6" w14:textId="77777777" w:rsidR="00A67DE9" w:rsidRPr="00664434" w:rsidRDefault="00A67DE9" w:rsidP="00A67DE9">
      <w:pPr>
        <w:pStyle w:val="Odlomakpopisa"/>
        <w:ind w:right="-108" w:hanging="294"/>
        <w:jc w:val="both"/>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4A29C4" w:rsidRPr="00664434" w14:paraId="283A75A3"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2142DFF" w14:textId="77777777" w:rsidR="004A29C4" w:rsidRPr="00664434" w:rsidRDefault="004A29C4" w:rsidP="004A29C4">
            <w:pPr>
              <w:rPr>
                <w:rFonts w:asciiTheme="minorHAnsi" w:hAnsiTheme="minorHAnsi" w:cstheme="minorHAnsi"/>
                <w:b/>
                <w:bCs/>
                <w:sz w:val="20"/>
                <w:szCs w:val="20"/>
              </w:rPr>
            </w:pPr>
            <w:r w:rsidRPr="00664434">
              <w:rPr>
                <w:rFonts w:asciiTheme="minorHAnsi" w:hAnsiTheme="minorHAnsi" w:cstheme="minorHAnsi"/>
                <w:b/>
                <w:bCs/>
                <w:sz w:val="20"/>
                <w:szCs w:val="20"/>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354FDA" w14:textId="6E844108" w:rsidR="004A29C4" w:rsidRPr="00664434" w:rsidRDefault="004A29C4" w:rsidP="004A29C4">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7452B39" w14:textId="7201A68A" w:rsidR="004A29C4" w:rsidRPr="00664434" w:rsidRDefault="004A29C4" w:rsidP="004A29C4">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7F90E" w14:textId="08EF78FE" w:rsidR="004A29C4" w:rsidRPr="00664434" w:rsidRDefault="004A29C4" w:rsidP="004A29C4">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4A29C4" w:rsidRPr="00664434" w14:paraId="1E31BA09"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5BFC940"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T230005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099890B1" w14:textId="786FB3E2"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228.074,00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CF3941E" w14:textId="22EDF660"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6.891,00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6171E" w14:textId="358FF166"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234.965,00</w:t>
            </w:r>
          </w:p>
        </w:tc>
      </w:tr>
      <w:tr w:rsidR="004A29C4" w:rsidRPr="00664434" w14:paraId="28A88503"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4BAA07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T230006 PROJEKT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36AAF416" w14:textId="5C0F3A72"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97.785,00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62B766" w14:textId="39F3965E"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19.671,00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22A1DE" w14:textId="72EED44A"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117.456,00</w:t>
            </w:r>
          </w:p>
        </w:tc>
      </w:tr>
    </w:tbl>
    <w:p w14:paraId="640382E1"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0BC45FB2" w14:textId="77777777" w:rsidR="00072A6A" w:rsidRPr="00664434" w:rsidRDefault="00072A6A" w:rsidP="00072A6A">
      <w:pPr>
        <w:jc w:val="both"/>
        <w:rPr>
          <w:rFonts w:asciiTheme="minorHAnsi" w:hAnsiTheme="minorHAnsi" w:cstheme="minorHAnsi"/>
          <w:bCs/>
          <w:sz w:val="22"/>
          <w:szCs w:val="22"/>
        </w:rPr>
      </w:pPr>
      <w:r w:rsidRPr="00664434">
        <w:rPr>
          <w:rFonts w:asciiTheme="minorHAnsi" w:hAnsiTheme="minorHAnsi" w:cstheme="minorHAnsi"/>
          <w:b/>
          <w:sz w:val="22"/>
          <w:szCs w:val="22"/>
        </w:rPr>
        <w:t>Projekt „PETICA ZA DVOJE – VI. FAZA“</w:t>
      </w:r>
      <w:r w:rsidRPr="00664434">
        <w:rPr>
          <w:rFonts w:asciiTheme="minorHAnsi" w:hAnsiTheme="minorHAnsi" w:cstheme="minorHAnsi"/>
          <w:bCs/>
          <w:sz w:val="22"/>
          <w:szCs w:val="22"/>
        </w:rPr>
        <w:t xml:space="preserve"> – odnosi se na nastavak projekta Petica za dvoje – V. faza, koja je završena te su sredstva usklađena sa stvarnim stanjem.</w:t>
      </w:r>
    </w:p>
    <w:p w14:paraId="0797E5FE" w14:textId="77777777" w:rsidR="00072A6A" w:rsidRPr="00664434" w:rsidRDefault="00072A6A" w:rsidP="00072A6A">
      <w:pPr>
        <w:ind w:right="-108"/>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072A6A" w:rsidRPr="00664434" w14:paraId="5AC6C91E" w14:textId="77777777" w:rsidTr="00072A6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95EE8D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9172FF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98B30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18334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735B8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8AD06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96A36D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1C8337B1" w14:textId="77777777" w:rsidTr="00072A6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71E7D23"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07B35726"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22FF7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7AEFD4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36609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250AC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C1B406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111</w:t>
            </w:r>
          </w:p>
        </w:tc>
      </w:tr>
    </w:tbl>
    <w:p w14:paraId="70FC4D93" w14:textId="77777777" w:rsidR="00072A6A" w:rsidRPr="00664434" w:rsidRDefault="00072A6A" w:rsidP="00072A6A">
      <w:pPr>
        <w:ind w:right="-108"/>
        <w:jc w:val="both"/>
        <w:rPr>
          <w:rFonts w:asciiTheme="minorHAnsi" w:hAnsiTheme="minorHAnsi" w:cstheme="minorHAnsi"/>
          <w:bCs/>
          <w:sz w:val="22"/>
          <w:szCs w:val="22"/>
          <w:lang w:eastAsia="zh-CN"/>
        </w:rPr>
      </w:pPr>
    </w:p>
    <w:p w14:paraId="1A38FD29" w14:textId="77777777" w:rsidR="00072A6A" w:rsidRPr="00664434" w:rsidRDefault="00072A6A" w:rsidP="00072A6A">
      <w:pPr>
        <w:jc w:val="both"/>
        <w:rPr>
          <w:rFonts w:asciiTheme="minorHAnsi" w:hAnsiTheme="minorHAnsi" w:cstheme="minorHAnsi"/>
          <w:bCs/>
          <w:sz w:val="22"/>
          <w:szCs w:val="22"/>
        </w:rPr>
      </w:pPr>
      <w:r w:rsidRPr="00664434">
        <w:rPr>
          <w:rFonts w:asciiTheme="minorHAnsi" w:hAnsiTheme="minorHAnsi" w:cstheme="minorHAnsi"/>
          <w:b/>
          <w:sz w:val="22"/>
          <w:szCs w:val="22"/>
        </w:rPr>
        <w:t>Projekt „PETICA ZA DVOJE – VII. FAZA“</w:t>
      </w:r>
      <w:r w:rsidRPr="00664434">
        <w:rPr>
          <w:rFonts w:asciiTheme="minorHAnsi" w:hAnsiTheme="minorHAnsi" w:cstheme="minorHAnsi"/>
          <w:bCs/>
          <w:sz w:val="22"/>
          <w:szCs w:val="22"/>
        </w:rPr>
        <w:t xml:space="preserve"> – odnosi se na nastavak projekta Petica za dvoje – VI. faza. Povećava se financijska vrijednost projekta sukladno troškovima koji se predviđaju da će biti potrebni za realizaciju aktivnosti do kraja godine.</w:t>
      </w:r>
    </w:p>
    <w:p w14:paraId="1754D202" w14:textId="77777777" w:rsidR="00072A6A" w:rsidRPr="00664434" w:rsidRDefault="00072A6A" w:rsidP="00072A6A">
      <w:pPr>
        <w:ind w:right="-108"/>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072A6A" w:rsidRPr="00664434" w14:paraId="06587F08" w14:textId="77777777" w:rsidTr="00072A6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C094E7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C14573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61C77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2E2A5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B1A82E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1D909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040F08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5AE70698" w14:textId="77777777" w:rsidTr="00072A6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C0DFF7F"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Osobe obuhvaćene projektima socijalne inkluzije </w:t>
            </w:r>
            <w:r w:rsidRPr="00664434">
              <w:rPr>
                <w:rFonts w:asciiTheme="minorHAnsi" w:hAnsiTheme="minorHAnsi" w:cstheme="minorHAnsi"/>
                <w:kern w:val="2"/>
                <w:sz w:val="18"/>
                <w:szCs w:val="18"/>
                <w:lang w:eastAsia="en-US"/>
                <w14:ligatures w14:val="standardContextual"/>
              </w:rPr>
              <w:lastRenderedPageBreak/>
              <w:t>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00F5759"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lastRenderedPageBreak/>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6AB4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A349FC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E1590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201D1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087E6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101</w:t>
            </w:r>
          </w:p>
        </w:tc>
      </w:tr>
    </w:tbl>
    <w:p w14:paraId="65AA0E55"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423BE5E0" w14:textId="77777777" w:rsidR="00FE6D44" w:rsidRPr="00664434" w:rsidRDefault="00FE6D44" w:rsidP="00FE6D44">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POTICANJE RURALNOG RAZVOJA </w:t>
      </w:r>
    </w:p>
    <w:p w14:paraId="0EEE89C9" w14:textId="77777777" w:rsidR="00FE6D44" w:rsidRPr="00664434" w:rsidRDefault="00FE6D44" w:rsidP="00FE6D44">
      <w:pPr>
        <w:pStyle w:val="Odlomakpopisa"/>
        <w:ind w:right="-108"/>
        <w:jc w:val="both"/>
        <w:rPr>
          <w:rFonts w:asciiTheme="minorHAnsi" w:hAnsiTheme="minorHAnsi" w:cstheme="minorHAnsi"/>
          <w:bCs/>
          <w:sz w:val="22"/>
          <w:szCs w:val="22"/>
        </w:rPr>
      </w:pPr>
    </w:p>
    <w:p w14:paraId="70289B77" w14:textId="77777777" w:rsidR="00FE6D44" w:rsidRPr="00664434" w:rsidRDefault="00FE6D44" w:rsidP="00FE6D44">
      <w:pPr>
        <w:ind w:right="-108"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7D29DBA7" w14:textId="77777777" w:rsidR="00FE6D44" w:rsidRPr="00664434" w:rsidRDefault="00FE6D44" w:rsidP="00FE6D44">
      <w:pPr>
        <w:ind w:right="-108"/>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957"/>
        <w:gridCol w:w="1417"/>
        <w:gridCol w:w="1276"/>
        <w:gridCol w:w="1559"/>
      </w:tblGrid>
      <w:tr w:rsidR="00FE6D44" w:rsidRPr="00664434" w14:paraId="0979C26D" w14:textId="77777777" w:rsidTr="00900D46">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9DC86BC" w14:textId="77777777" w:rsidR="00FE6D44" w:rsidRPr="00664434" w:rsidRDefault="00FE6D44" w:rsidP="00FE6D44">
            <w:pPr>
              <w:rPr>
                <w:rFonts w:asciiTheme="minorHAnsi" w:hAnsiTheme="minorHAnsi" w:cstheme="minorHAnsi"/>
                <w:b/>
                <w:bCs/>
                <w:sz w:val="20"/>
                <w:szCs w:val="20"/>
              </w:rPr>
            </w:pPr>
            <w:r w:rsidRPr="00664434">
              <w:rPr>
                <w:rFonts w:asciiTheme="minorHAnsi" w:hAnsiTheme="minorHAnsi" w:cstheme="minorHAnsi"/>
                <w:b/>
                <w:bCs/>
                <w:sz w:val="20"/>
                <w:szCs w:val="20"/>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29B7E2" w14:textId="5BA5C472" w:rsidR="00FE6D44" w:rsidRPr="00664434" w:rsidRDefault="00FE6D44" w:rsidP="00FE6D44">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7802DEB" w14:textId="7AA716A2" w:rsidR="00FE6D44" w:rsidRPr="00664434" w:rsidRDefault="00FE6D44" w:rsidP="00FE6D44">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6E81E3" w14:textId="1283A7F2" w:rsidR="00FE6D44" w:rsidRPr="00664434" w:rsidRDefault="00FE6D44" w:rsidP="00FE6D44">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FE6D44" w:rsidRPr="00664434" w14:paraId="10D42712" w14:textId="77777777" w:rsidTr="00FE6D44">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1F2484E0" w14:textId="77777777" w:rsidR="00FE6D44" w:rsidRPr="00664434" w:rsidRDefault="00FE6D44">
            <w:pPr>
              <w:rPr>
                <w:rFonts w:asciiTheme="minorHAnsi" w:hAnsiTheme="minorHAnsi" w:cstheme="minorHAnsi"/>
                <w:sz w:val="20"/>
                <w:szCs w:val="20"/>
              </w:rPr>
            </w:pPr>
            <w:r w:rsidRPr="00664434">
              <w:rPr>
                <w:rFonts w:asciiTheme="minorHAnsi" w:hAnsiTheme="minorHAnsi" w:cstheme="minorHAnsi"/>
                <w:sz w:val="20"/>
                <w:szCs w:val="20"/>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0A3E78" w14:textId="77777777" w:rsidR="00FE6D44" w:rsidRPr="00664434" w:rsidRDefault="00FE6D44">
            <w:pPr>
              <w:jc w:val="right"/>
              <w:rPr>
                <w:rFonts w:asciiTheme="minorHAnsi" w:hAnsiTheme="minorHAnsi" w:cstheme="minorHAnsi"/>
                <w:sz w:val="20"/>
                <w:szCs w:val="20"/>
              </w:rPr>
            </w:pPr>
            <w:r w:rsidRPr="00664434">
              <w:rPr>
                <w:rFonts w:asciiTheme="minorHAnsi" w:hAnsiTheme="minorHAnsi" w:cstheme="minorHAnsi"/>
                <w:sz w:val="20"/>
                <w:szCs w:val="20"/>
              </w:rPr>
              <w:t>1.327,00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0B6B2B" w14:textId="26EF97E1" w:rsidR="00FE6D44" w:rsidRPr="00664434" w:rsidRDefault="00D93C9C">
            <w:pPr>
              <w:jc w:val="right"/>
              <w:rPr>
                <w:rFonts w:asciiTheme="minorHAnsi" w:hAnsiTheme="minorHAnsi" w:cstheme="minorHAnsi"/>
                <w:sz w:val="20"/>
                <w:szCs w:val="20"/>
              </w:rPr>
            </w:pPr>
            <w:r w:rsidRPr="00664434">
              <w:rPr>
                <w:rFonts w:asciiTheme="minorHAnsi" w:hAnsiTheme="minorHAnsi" w:cstheme="minorHAnsi"/>
                <w:sz w:val="20"/>
                <w:szCs w:val="20"/>
              </w:rPr>
              <w:t>673</w:t>
            </w:r>
            <w:r w:rsidR="00FE6D44" w:rsidRPr="00664434">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1B27D7" w14:textId="746BCD61" w:rsidR="00FE6D44" w:rsidRPr="00664434" w:rsidRDefault="00D93C9C">
            <w:pPr>
              <w:jc w:val="right"/>
              <w:rPr>
                <w:rFonts w:asciiTheme="minorHAnsi" w:hAnsiTheme="minorHAnsi" w:cstheme="minorHAnsi"/>
                <w:sz w:val="20"/>
                <w:szCs w:val="20"/>
              </w:rPr>
            </w:pPr>
            <w:r w:rsidRPr="00664434">
              <w:rPr>
                <w:rFonts w:asciiTheme="minorHAnsi" w:hAnsiTheme="minorHAnsi" w:cstheme="minorHAnsi"/>
                <w:sz w:val="20"/>
                <w:szCs w:val="20"/>
              </w:rPr>
              <w:t>2.00</w:t>
            </w:r>
            <w:r w:rsidR="00FE6D44" w:rsidRPr="00664434">
              <w:rPr>
                <w:rFonts w:asciiTheme="minorHAnsi" w:hAnsiTheme="minorHAnsi" w:cstheme="minorHAnsi"/>
                <w:sz w:val="20"/>
                <w:szCs w:val="20"/>
              </w:rPr>
              <w:t>0,00</w:t>
            </w:r>
          </w:p>
        </w:tc>
      </w:tr>
    </w:tbl>
    <w:p w14:paraId="35EB875A" w14:textId="77777777" w:rsidR="00FE6D44" w:rsidRPr="00664434" w:rsidRDefault="00FE6D44" w:rsidP="00FE6D44">
      <w:pPr>
        <w:pStyle w:val="Odlomakpopisa"/>
        <w:ind w:right="-108"/>
        <w:jc w:val="both"/>
        <w:rPr>
          <w:rFonts w:asciiTheme="minorHAnsi" w:hAnsiTheme="minorHAnsi" w:cstheme="minorHAnsi"/>
          <w:sz w:val="22"/>
          <w:szCs w:val="22"/>
        </w:rPr>
      </w:pPr>
    </w:p>
    <w:p w14:paraId="27B448CF" w14:textId="22BECBCE" w:rsidR="00FE6D44" w:rsidRPr="00664434" w:rsidRDefault="00FE6D44" w:rsidP="00FE6D44">
      <w:pPr>
        <w:pStyle w:val="Odlomakpopisa"/>
        <w:ind w:left="0" w:right="-108"/>
        <w:jc w:val="both"/>
        <w:rPr>
          <w:rFonts w:asciiTheme="minorHAnsi" w:hAnsiTheme="minorHAnsi" w:cstheme="minorHAnsi"/>
          <w:sz w:val="22"/>
          <w:szCs w:val="22"/>
        </w:rPr>
      </w:pPr>
      <w:r w:rsidRPr="00664434">
        <w:rPr>
          <w:rFonts w:asciiTheme="minorHAnsi" w:hAnsiTheme="minorHAnsi" w:cstheme="minorHAnsi"/>
          <w:b/>
          <w:bCs/>
          <w:sz w:val="22"/>
          <w:szCs w:val="22"/>
        </w:rPr>
        <w:t>Lokalna akcijska grupa - LAG –</w:t>
      </w:r>
      <w:r w:rsidRPr="00664434">
        <w:rPr>
          <w:rFonts w:asciiTheme="minorHAnsi" w:hAnsiTheme="minorHAnsi" w:cstheme="minorHAnsi"/>
          <w:sz w:val="22"/>
          <w:szCs w:val="22"/>
        </w:rPr>
        <w:t xml:space="preserve"> planirana sredstva se odnose na članarinu u LAG-u Barun Trenk</w:t>
      </w:r>
      <w:r w:rsidR="00D93C9C" w:rsidRPr="00664434">
        <w:rPr>
          <w:rFonts w:asciiTheme="minorHAnsi" w:hAnsiTheme="minorHAnsi" w:cstheme="minorHAnsi"/>
          <w:sz w:val="22"/>
          <w:szCs w:val="22"/>
        </w:rPr>
        <w:t>, a sredstva se planiraju sukladno donesenoj odluci o visini članarine.</w:t>
      </w:r>
    </w:p>
    <w:p w14:paraId="4A5A011E" w14:textId="77777777" w:rsidR="00FE6D44" w:rsidRPr="00664434" w:rsidRDefault="00FE6D44" w:rsidP="00FE6D44">
      <w:pPr>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1299"/>
        <w:gridCol w:w="1418"/>
        <w:gridCol w:w="1277"/>
      </w:tblGrid>
      <w:tr w:rsidR="00072A6A" w:rsidRPr="00664434" w14:paraId="5B353D7F" w14:textId="77777777" w:rsidTr="001D63F8">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9E9C685"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871C85E"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206EED"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4C5D74"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27A9FF70" w14:textId="6873A671"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B92C6D" w14:textId="225354BD"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DEA290A" w14:textId="37E04943"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72A6A" w:rsidRPr="00664434" w14:paraId="59967B39" w14:textId="77777777" w:rsidTr="001D63F8">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4851B50" w14:textId="77777777" w:rsidR="00FE6D44" w:rsidRPr="00664434" w:rsidRDefault="00FE6D44">
            <w:pPr>
              <w:spacing w:line="252" w:lineRule="auto"/>
              <w:rPr>
                <w:rFonts w:asciiTheme="minorHAnsi" w:hAnsiTheme="minorHAnsi" w:cstheme="minorHAnsi"/>
                <w:sz w:val="18"/>
                <w:szCs w:val="18"/>
              </w:rPr>
            </w:pPr>
            <w:r w:rsidRPr="00664434">
              <w:rPr>
                <w:rFonts w:asciiTheme="minorHAnsi" w:hAnsiTheme="minorHAnsi" w:cstheme="minorHAnsi"/>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1758E4D" w14:textId="77777777" w:rsidR="00FE6D44" w:rsidRPr="00664434" w:rsidRDefault="00FE6D44">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5E0E954" w14:textId="77777777" w:rsidR="00FE6D44" w:rsidRPr="00664434" w:rsidRDefault="00FE6D4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640EB0" w14:textId="77777777" w:rsidR="00FE6D44" w:rsidRPr="00664434" w:rsidRDefault="00FE6D4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6994413D" w14:textId="77777777" w:rsidR="00FE6D44" w:rsidRPr="00664434" w:rsidRDefault="00FE6D4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tcPr>
          <w:p w14:paraId="7797B00D" w14:textId="1D304B9A" w:rsidR="00FE6D44"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1149DC56" w14:textId="60D11ABA" w:rsidR="00FE6D44"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r>
    </w:tbl>
    <w:p w14:paraId="5F416A86" w14:textId="77777777" w:rsidR="00FE6D44" w:rsidRPr="00664434" w:rsidRDefault="00FE6D44" w:rsidP="00A67DE9">
      <w:pPr>
        <w:ind w:right="-108"/>
        <w:jc w:val="both"/>
        <w:rPr>
          <w:rFonts w:asciiTheme="minorHAnsi" w:hAnsiTheme="minorHAnsi" w:cstheme="minorHAnsi"/>
          <w:bCs/>
          <w:color w:val="FF0000"/>
          <w:sz w:val="22"/>
          <w:szCs w:val="22"/>
          <w:lang w:eastAsia="zh-CN"/>
        </w:rPr>
      </w:pPr>
    </w:p>
    <w:p w14:paraId="19ACE13A" w14:textId="77777777" w:rsidR="001D63F8" w:rsidRPr="00664434" w:rsidRDefault="001D63F8" w:rsidP="001D63F8">
      <w:pPr>
        <w:autoSpaceDE w:val="0"/>
        <w:jc w:val="both"/>
        <w:rPr>
          <w:rFonts w:asciiTheme="minorHAnsi" w:hAnsiTheme="minorHAnsi" w:cstheme="minorHAnsi"/>
          <w:bCs/>
          <w:sz w:val="22"/>
          <w:szCs w:val="22"/>
        </w:rPr>
      </w:pPr>
      <w:r w:rsidRPr="00664434">
        <w:rPr>
          <w:rFonts w:asciiTheme="minorHAnsi" w:hAnsiTheme="minorHAnsi" w:cstheme="minorHAnsi"/>
          <w:b/>
          <w:sz w:val="22"/>
          <w:szCs w:val="22"/>
        </w:rPr>
        <w:t>NAZIV PROGRAMA: KAPITALNA ULAGANJA U KOMUNALNU INFRASTRUKTURU KROZ EU</w:t>
      </w:r>
    </w:p>
    <w:p w14:paraId="18493240" w14:textId="77777777" w:rsidR="001D63F8" w:rsidRPr="00664434" w:rsidRDefault="001D63F8" w:rsidP="001D63F8">
      <w:pPr>
        <w:autoSpaceDE w:val="0"/>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1D63F8" w:rsidRPr="00664434" w14:paraId="66D9A340" w14:textId="77777777" w:rsidTr="00752B20">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B1970B7" w14:textId="77777777" w:rsidR="001D63F8" w:rsidRPr="00664434" w:rsidRDefault="001D63F8" w:rsidP="001D63F8">
            <w:pPr>
              <w:rPr>
                <w:rFonts w:asciiTheme="minorHAnsi" w:hAnsiTheme="minorHAnsi" w:cstheme="minorHAnsi"/>
                <w:b/>
                <w:bCs/>
                <w:sz w:val="20"/>
                <w:szCs w:val="20"/>
              </w:rPr>
            </w:pPr>
            <w:r w:rsidRPr="00664434">
              <w:rPr>
                <w:rFonts w:asciiTheme="minorHAnsi" w:hAnsiTheme="minorHAnsi" w:cstheme="minorHAnsi"/>
                <w:b/>
                <w:bCs/>
                <w:sz w:val="20"/>
                <w:szCs w:val="20"/>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2A060C2A" w14:textId="6E7E3B2F"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50D63CD" w14:textId="62D7E5AC"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2DBA8052" w14:textId="12B97DAF"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1D63F8" w:rsidRPr="00664434" w14:paraId="17715E87"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658C9CF" w14:textId="77777777" w:rsidR="001D63F8" w:rsidRPr="00664434" w:rsidRDefault="001D63F8">
            <w:pPr>
              <w:rPr>
                <w:rFonts w:asciiTheme="minorHAnsi" w:hAnsiTheme="minorHAnsi" w:cstheme="minorHAnsi"/>
                <w:sz w:val="20"/>
                <w:szCs w:val="20"/>
              </w:rPr>
            </w:pPr>
            <w:r w:rsidRPr="00664434">
              <w:rPr>
                <w:rFonts w:asciiTheme="minorHAnsi" w:hAnsiTheme="minorHAnsi" w:cstheme="minorHAnsi"/>
                <w:sz w:val="20"/>
                <w:szCs w:val="20"/>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hideMark/>
          </w:tcPr>
          <w:p w14:paraId="5742D1D4" w14:textId="77777777" w:rsidR="001D63F8"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716.703,00</w:t>
            </w:r>
          </w:p>
        </w:tc>
        <w:tc>
          <w:tcPr>
            <w:tcW w:w="1418" w:type="dxa"/>
            <w:tcBorders>
              <w:top w:val="single" w:sz="4" w:space="0" w:color="auto"/>
              <w:left w:val="single" w:sz="4" w:space="0" w:color="auto"/>
              <w:bottom w:val="single" w:sz="4" w:space="0" w:color="auto"/>
              <w:right w:val="single" w:sz="4" w:space="0" w:color="auto"/>
            </w:tcBorders>
            <w:noWrap/>
            <w:hideMark/>
          </w:tcPr>
          <w:p w14:paraId="3978A4BB" w14:textId="16C16CAC" w:rsidR="001D63F8"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-7.307,00</w:t>
            </w:r>
          </w:p>
        </w:tc>
        <w:tc>
          <w:tcPr>
            <w:tcW w:w="1422" w:type="dxa"/>
            <w:tcBorders>
              <w:top w:val="single" w:sz="4" w:space="0" w:color="auto"/>
              <w:left w:val="single" w:sz="4" w:space="0" w:color="auto"/>
              <w:bottom w:val="single" w:sz="4" w:space="0" w:color="auto"/>
              <w:right w:val="single" w:sz="4" w:space="0" w:color="auto"/>
            </w:tcBorders>
            <w:noWrap/>
            <w:hideMark/>
          </w:tcPr>
          <w:p w14:paraId="6454774B" w14:textId="263E7116" w:rsidR="001D63F8"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709.396,00</w:t>
            </w:r>
          </w:p>
        </w:tc>
      </w:tr>
    </w:tbl>
    <w:p w14:paraId="73441231" w14:textId="77777777" w:rsidR="001D63F8" w:rsidRPr="00664434" w:rsidRDefault="001D63F8" w:rsidP="001D63F8">
      <w:pPr>
        <w:autoSpaceDE w:val="0"/>
        <w:jc w:val="both"/>
        <w:rPr>
          <w:rFonts w:asciiTheme="minorHAnsi" w:hAnsiTheme="minorHAnsi" w:cstheme="minorHAnsi"/>
          <w:bCs/>
          <w:sz w:val="22"/>
          <w:szCs w:val="22"/>
          <w:lang w:eastAsia="zh-CN"/>
        </w:rPr>
      </w:pPr>
    </w:p>
    <w:p w14:paraId="157AE800" w14:textId="0977AC97" w:rsidR="001D63F8" w:rsidRPr="00664434" w:rsidRDefault="001D63F8" w:rsidP="001D63F8">
      <w:pPr>
        <w:jc w:val="both"/>
        <w:rPr>
          <w:rFonts w:asciiTheme="minorHAnsi" w:hAnsiTheme="minorHAnsi" w:cstheme="minorHAnsi"/>
          <w:bCs/>
          <w:sz w:val="22"/>
          <w:szCs w:val="22"/>
        </w:rPr>
      </w:pPr>
      <w:r w:rsidRPr="00664434">
        <w:rPr>
          <w:rFonts w:asciiTheme="minorHAnsi" w:hAnsiTheme="minorHAnsi" w:cstheme="minorHAnsi"/>
          <w:b/>
          <w:sz w:val="22"/>
          <w:szCs w:val="22"/>
        </w:rPr>
        <w:t>Kapitalni projekt Rekonstrukcija Ulice dr. Franje Tuđmana</w:t>
      </w:r>
      <w:r w:rsidRPr="00664434">
        <w:rPr>
          <w:rFonts w:asciiTheme="minorHAnsi" w:hAnsiTheme="minorHAnsi" w:cstheme="minorHAnsi"/>
          <w:bCs/>
          <w:sz w:val="22"/>
          <w:szCs w:val="22"/>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Kako je navedeno do kraja realizirano sredstva se usklađuju sa stvarnim troškovima.</w:t>
      </w:r>
    </w:p>
    <w:p w14:paraId="272307C4" w14:textId="77777777" w:rsidR="001D63F8" w:rsidRPr="00664434" w:rsidRDefault="001D63F8" w:rsidP="001D63F8">
      <w:pPr>
        <w:autoSpaceDE w:val="0"/>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1D63F8" w:rsidRPr="00664434" w14:paraId="61998B4A" w14:textId="77777777" w:rsidTr="001D63F8">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05EDB3C9"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B16E7BC"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C4D63E"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25BABD2"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B399C" w14:textId="02FCFD1D"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3DD07F" w14:textId="58785C86"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452CE" w14:textId="52AEB145"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1D63F8" w:rsidRPr="00664434" w14:paraId="1D97306D" w14:textId="77777777" w:rsidTr="001D63F8">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5A8189A5" w14:textId="77777777" w:rsidR="001D63F8" w:rsidRPr="00664434" w:rsidRDefault="001D63F8">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368A7122" w14:textId="77777777" w:rsidR="001D63F8" w:rsidRPr="00664434" w:rsidRDefault="001D63F8">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22F84B" w14:textId="77777777" w:rsidR="001D63F8" w:rsidRPr="00664434" w:rsidRDefault="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09C585E" w14:textId="77777777" w:rsidR="001D63F8" w:rsidRPr="00664434" w:rsidRDefault="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8F7098E" w14:textId="77777777" w:rsidR="001D63F8" w:rsidRPr="00664434" w:rsidRDefault="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245</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78366CB7" w14:textId="6C53FDDD" w:rsidR="001D63F8"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F5AA68" w14:textId="08DFD160" w:rsidR="001D63F8"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161</w:t>
            </w:r>
          </w:p>
        </w:tc>
      </w:tr>
    </w:tbl>
    <w:p w14:paraId="5BE26410" w14:textId="77777777" w:rsidR="00FE6D44" w:rsidRPr="00664434" w:rsidRDefault="00FE6D44" w:rsidP="00A67DE9">
      <w:pPr>
        <w:ind w:right="-108"/>
        <w:jc w:val="both"/>
        <w:rPr>
          <w:rFonts w:asciiTheme="minorHAnsi" w:hAnsiTheme="minorHAnsi" w:cstheme="minorHAnsi"/>
          <w:bCs/>
          <w:color w:val="FF0000"/>
          <w:sz w:val="22"/>
          <w:szCs w:val="22"/>
          <w:lang w:eastAsia="zh-CN"/>
        </w:rPr>
      </w:pPr>
    </w:p>
    <w:p w14:paraId="47F4C239"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ZAŽELI- ZAPOŠLJAVANJE ŽENA </w:t>
      </w:r>
    </w:p>
    <w:p w14:paraId="13CBE9CA" w14:textId="77777777" w:rsidR="00A67DE9" w:rsidRPr="00664434" w:rsidRDefault="00A67DE9" w:rsidP="00A67DE9">
      <w:pPr>
        <w:pStyle w:val="Odlomakpopisa"/>
        <w:ind w:left="709" w:right="-108"/>
        <w:jc w:val="both"/>
        <w:rPr>
          <w:rFonts w:asciiTheme="minorHAnsi" w:hAnsiTheme="minorHAnsi" w:cstheme="minorHAnsi"/>
          <w:bCs/>
          <w:sz w:val="22"/>
          <w:szCs w:val="22"/>
        </w:rPr>
      </w:pPr>
    </w:p>
    <w:p w14:paraId="10D49F23" w14:textId="77777777" w:rsidR="00A67DE9" w:rsidRPr="00664434" w:rsidRDefault="00A67DE9" w:rsidP="00A67DE9">
      <w:pPr>
        <w:pStyle w:val="Odlomakpopisa"/>
        <w:ind w:left="0" w:right="1" w:firstLine="720"/>
        <w:jc w:val="both"/>
        <w:rPr>
          <w:rFonts w:asciiTheme="minorHAnsi" w:hAnsiTheme="minorHAnsi" w:cstheme="minorHAnsi"/>
          <w:sz w:val="22"/>
          <w:szCs w:val="22"/>
        </w:rPr>
      </w:pPr>
      <w:r w:rsidRPr="00664434">
        <w:rPr>
          <w:rFonts w:asciiTheme="minorHAnsi" w:hAnsiTheme="minorHAnsi" w:cstheme="minorHAnsi"/>
          <w:bCs/>
          <w:sz w:val="22"/>
          <w:szCs w:val="22"/>
        </w:rPr>
        <w:t xml:space="preserve">Cilj programa je </w:t>
      </w:r>
      <w:r w:rsidRPr="00664434">
        <w:rPr>
          <w:rFonts w:asciiTheme="minorHAnsi" w:hAnsiTheme="minorHAnsi" w:cstheme="minorHAnsi"/>
          <w:sz w:val="22"/>
          <w:szCs w:val="22"/>
        </w:rPr>
        <w:t xml:space="preserve">osnažiti i unaprijediti radni potencijal teže </w:t>
      </w:r>
      <w:proofErr w:type="spellStart"/>
      <w:r w:rsidRPr="00664434">
        <w:rPr>
          <w:rFonts w:asciiTheme="minorHAnsi" w:hAnsiTheme="minorHAnsi" w:cstheme="minorHAnsi"/>
          <w:sz w:val="22"/>
          <w:szCs w:val="22"/>
        </w:rPr>
        <w:t>zapošljivih</w:t>
      </w:r>
      <w:proofErr w:type="spellEnd"/>
      <w:r w:rsidRPr="00664434">
        <w:rPr>
          <w:rFonts w:asciiTheme="minorHAnsi" w:hAnsiTheme="minorHAnsi" w:cstheme="minorHAnsi"/>
          <w:sz w:val="22"/>
          <w:szCs w:val="22"/>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47E9B065"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1D63F8" w:rsidRPr="00664434" w14:paraId="7ECC5F3E" w14:textId="77777777" w:rsidTr="00A67DE9">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B20F2BF" w14:textId="77777777" w:rsidR="001D63F8" w:rsidRPr="00664434" w:rsidRDefault="001D63F8" w:rsidP="001D63F8">
            <w:pPr>
              <w:rPr>
                <w:rFonts w:asciiTheme="minorHAnsi" w:hAnsiTheme="minorHAnsi" w:cstheme="minorHAnsi"/>
                <w:b/>
                <w:bCs/>
                <w:sz w:val="20"/>
                <w:szCs w:val="20"/>
              </w:rPr>
            </w:pPr>
            <w:r w:rsidRPr="00664434">
              <w:rPr>
                <w:rFonts w:asciiTheme="minorHAnsi" w:hAnsiTheme="minorHAnsi" w:cstheme="minorHAnsi"/>
                <w:b/>
                <w:bCs/>
                <w:sz w:val="20"/>
                <w:szCs w:val="20"/>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6A0D8458" w14:textId="087982EC"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39B00A8" w14:textId="7B15A9E5"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C74FAF6" w14:textId="38A0834E"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1D63F8" w:rsidRPr="00664434" w14:paraId="551F6821"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16ED05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tcPr>
          <w:p w14:paraId="133BC5DE" w14:textId="7DA9A5DC"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132.985,00</w:t>
            </w:r>
          </w:p>
        </w:tc>
        <w:tc>
          <w:tcPr>
            <w:tcW w:w="1418" w:type="dxa"/>
            <w:tcBorders>
              <w:top w:val="single" w:sz="4" w:space="0" w:color="auto"/>
              <w:left w:val="single" w:sz="4" w:space="0" w:color="auto"/>
              <w:bottom w:val="single" w:sz="4" w:space="0" w:color="auto"/>
              <w:right w:val="single" w:sz="4" w:space="0" w:color="auto"/>
            </w:tcBorders>
            <w:noWrap/>
          </w:tcPr>
          <w:p w14:paraId="77229FD3" w14:textId="38A147B8"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-2.929,00</w:t>
            </w:r>
          </w:p>
        </w:tc>
        <w:tc>
          <w:tcPr>
            <w:tcW w:w="1422" w:type="dxa"/>
            <w:tcBorders>
              <w:top w:val="single" w:sz="4" w:space="0" w:color="auto"/>
              <w:left w:val="single" w:sz="4" w:space="0" w:color="auto"/>
              <w:bottom w:val="single" w:sz="4" w:space="0" w:color="auto"/>
              <w:right w:val="single" w:sz="4" w:space="0" w:color="auto"/>
            </w:tcBorders>
            <w:noWrap/>
          </w:tcPr>
          <w:p w14:paraId="065A669E" w14:textId="5A7EB05C"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130.056,00</w:t>
            </w:r>
          </w:p>
        </w:tc>
      </w:tr>
      <w:tr w:rsidR="001D63F8" w:rsidRPr="00664434" w14:paraId="092E94CE"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0EAA4B0"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tcPr>
          <w:p w14:paraId="34BCC097" w14:textId="29108215"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433.915,00</w:t>
            </w:r>
          </w:p>
        </w:tc>
        <w:tc>
          <w:tcPr>
            <w:tcW w:w="1418" w:type="dxa"/>
            <w:tcBorders>
              <w:top w:val="single" w:sz="4" w:space="0" w:color="auto"/>
              <w:left w:val="single" w:sz="4" w:space="0" w:color="auto"/>
              <w:bottom w:val="single" w:sz="4" w:space="0" w:color="auto"/>
              <w:right w:val="single" w:sz="4" w:space="0" w:color="auto"/>
            </w:tcBorders>
            <w:noWrap/>
          </w:tcPr>
          <w:p w14:paraId="483533BA" w14:textId="796BD102"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-242.220,00</w:t>
            </w:r>
          </w:p>
        </w:tc>
        <w:tc>
          <w:tcPr>
            <w:tcW w:w="1422" w:type="dxa"/>
            <w:tcBorders>
              <w:top w:val="single" w:sz="4" w:space="0" w:color="auto"/>
              <w:left w:val="single" w:sz="4" w:space="0" w:color="auto"/>
              <w:bottom w:val="single" w:sz="4" w:space="0" w:color="auto"/>
              <w:right w:val="single" w:sz="4" w:space="0" w:color="auto"/>
            </w:tcBorders>
            <w:noWrap/>
          </w:tcPr>
          <w:p w14:paraId="3C0E3C5D" w14:textId="1D8C3FA7"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191.695,00</w:t>
            </w:r>
          </w:p>
        </w:tc>
      </w:tr>
    </w:tbl>
    <w:p w14:paraId="5B0F4E38" w14:textId="77777777" w:rsidR="00A67DE9" w:rsidRPr="00664434" w:rsidRDefault="00A67DE9" w:rsidP="00A67DE9">
      <w:pPr>
        <w:ind w:right="1"/>
        <w:jc w:val="both"/>
        <w:rPr>
          <w:rFonts w:asciiTheme="minorHAnsi" w:hAnsiTheme="minorHAnsi" w:cstheme="minorHAnsi"/>
          <w:bCs/>
          <w:color w:val="FF0000"/>
          <w:sz w:val="22"/>
          <w:szCs w:val="22"/>
        </w:rPr>
      </w:pPr>
    </w:p>
    <w:p w14:paraId="6604FF08" w14:textId="77777777" w:rsidR="00072A6A" w:rsidRPr="00664434" w:rsidRDefault="00072A6A" w:rsidP="00072A6A">
      <w:pPr>
        <w:jc w:val="both"/>
        <w:rPr>
          <w:rFonts w:asciiTheme="minorHAnsi" w:hAnsiTheme="minorHAnsi" w:cstheme="minorHAnsi"/>
          <w:bCs/>
          <w:sz w:val="22"/>
          <w:szCs w:val="22"/>
        </w:rPr>
      </w:pPr>
      <w:r w:rsidRPr="00664434">
        <w:rPr>
          <w:rFonts w:asciiTheme="minorHAnsi" w:hAnsiTheme="minorHAnsi" w:cstheme="minorHAnsi"/>
          <w:b/>
          <w:sz w:val="22"/>
          <w:szCs w:val="22"/>
        </w:rPr>
        <w:lastRenderedPageBreak/>
        <w:t>PUK – III. FAZA</w:t>
      </w:r>
      <w:r w:rsidRPr="00664434">
        <w:rPr>
          <w:rFonts w:asciiTheme="minorHAnsi" w:hAnsiTheme="minorHAnsi" w:cstheme="minorHAnsi"/>
          <w:bCs/>
          <w:sz w:val="22"/>
          <w:szCs w:val="22"/>
        </w:rPr>
        <w:t xml:space="preserve"> – sredstva se odnose na plaće teže </w:t>
      </w:r>
      <w:proofErr w:type="spellStart"/>
      <w:r w:rsidRPr="00664434">
        <w:rPr>
          <w:rFonts w:asciiTheme="minorHAnsi" w:hAnsiTheme="minorHAnsi" w:cstheme="minorHAnsi"/>
          <w:bCs/>
          <w:sz w:val="22"/>
          <w:szCs w:val="22"/>
        </w:rPr>
        <w:t>zapošljivih</w:t>
      </w:r>
      <w:proofErr w:type="spellEnd"/>
      <w:r w:rsidRPr="00664434">
        <w:rPr>
          <w:rFonts w:asciiTheme="minorHAnsi" w:hAnsiTheme="minorHAnsi" w:cstheme="minorHAnsi"/>
          <w:bCs/>
          <w:sz w:val="22"/>
          <w:szCs w:val="22"/>
        </w:rPr>
        <w:t xml:space="preserve"> žena, materijala potrebnih za obavljanje posla te ostale troškove koje mogu pomoći pri uspješnom obavljanju svakodnevnih zadataka. Ova faza projekta je završena te se sredstva usklađuju sa stvarnim troškovima.</w:t>
      </w:r>
    </w:p>
    <w:p w14:paraId="68B8C0C0" w14:textId="77777777" w:rsidR="00072A6A" w:rsidRPr="00664434" w:rsidRDefault="00072A6A" w:rsidP="00072A6A">
      <w:pPr>
        <w:pStyle w:val="Odlomakpopisa"/>
        <w:ind w:left="1440" w:right="-108"/>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072A6A" w:rsidRPr="00664434" w14:paraId="734137A6" w14:textId="77777777" w:rsidTr="00072A6A">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2C786B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B87720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62E005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D09B6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16E6409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A48C4F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4B8DE9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510D8FB0"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2800DD02"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Povećanje </w:t>
            </w:r>
            <w:proofErr w:type="spellStart"/>
            <w:r w:rsidRPr="00664434">
              <w:rPr>
                <w:rFonts w:asciiTheme="minorHAnsi" w:hAnsiTheme="minorHAnsi" w:cstheme="minorHAnsi"/>
                <w:kern w:val="2"/>
                <w:sz w:val="18"/>
                <w:szCs w:val="18"/>
                <w:lang w:eastAsia="en-US"/>
                <w14:ligatures w14:val="standardContextual"/>
              </w:rPr>
              <w:t>zapošljivosti</w:t>
            </w:r>
            <w:proofErr w:type="spellEnd"/>
            <w:r w:rsidRPr="00664434">
              <w:rPr>
                <w:rFonts w:asciiTheme="minorHAnsi" w:hAnsiTheme="minorHAnsi" w:cstheme="minorHAnsi"/>
                <w:kern w:val="2"/>
                <w:sz w:val="18"/>
                <w:szCs w:val="18"/>
                <w:lang w:eastAsia="en-US"/>
                <w14:ligatures w14:val="standardContextual"/>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42B5963"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E1105A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11C31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31</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A75F56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A54B5D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D15DF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34</w:t>
            </w:r>
          </w:p>
        </w:tc>
      </w:tr>
      <w:tr w:rsidR="00072A6A" w:rsidRPr="00664434" w14:paraId="24E9AABA"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04E2211"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07D9276"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C6879C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13C67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248</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54B2A06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280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3C02D9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A2C19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280</w:t>
            </w:r>
          </w:p>
        </w:tc>
      </w:tr>
    </w:tbl>
    <w:p w14:paraId="3347787D" w14:textId="77777777" w:rsidR="00072A6A" w:rsidRPr="00664434" w:rsidRDefault="00072A6A" w:rsidP="00072A6A">
      <w:pPr>
        <w:ind w:right="-108"/>
        <w:jc w:val="both"/>
        <w:rPr>
          <w:rFonts w:asciiTheme="minorHAnsi" w:hAnsiTheme="minorHAnsi" w:cstheme="minorHAnsi"/>
          <w:b/>
          <w:sz w:val="22"/>
          <w:szCs w:val="22"/>
        </w:rPr>
      </w:pPr>
    </w:p>
    <w:p w14:paraId="57E621DC" w14:textId="77777777" w:rsidR="00072A6A" w:rsidRPr="00664434" w:rsidRDefault="00072A6A" w:rsidP="00072A6A">
      <w:pPr>
        <w:ind w:right="1"/>
        <w:jc w:val="both"/>
        <w:rPr>
          <w:rFonts w:asciiTheme="minorHAnsi" w:hAnsiTheme="minorHAnsi" w:cstheme="minorHAnsi"/>
          <w:bCs/>
          <w:sz w:val="22"/>
          <w:szCs w:val="22"/>
        </w:rPr>
      </w:pPr>
      <w:r w:rsidRPr="00664434">
        <w:rPr>
          <w:rFonts w:asciiTheme="minorHAnsi" w:hAnsiTheme="minorHAnsi" w:cstheme="minorHAnsi"/>
          <w:b/>
          <w:sz w:val="22"/>
          <w:szCs w:val="22"/>
        </w:rPr>
        <w:t>PUK – IV. FAZA</w:t>
      </w:r>
      <w:r w:rsidRPr="00664434">
        <w:rPr>
          <w:rFonts w:asciiTheme="minorHAnsi" w:hAnsiTheme="minorHAnsi" w:cstheme="minorHAnsi"/>
          <w:bCs/>
          <w:sz w:val="22"/>
          <w:szCs w:val="22"/>
        </w:rPr>
        <w:t xml:space="preserve"> – sredstva se odnose na plaće teže </w:t>
      </w:r>
      <w:proofErr w:type="spellStart"/>
      <w:r w:rsidRPr="00664434">
        <w:rPr>
          <w:rFonts w:asciiTheme="minorHAnsi" w:hAnsiTheme="minorHAnsi" w:cstheme="minorHAnsi"/>
          <w:bCs/>
          <w:sz w:val="22"/>
          <w:szCs w:val="22"/>
        </w:rPr>
        <w:t>zapošljivih</w:t>
      </w:r>
      <w:proofErr w:type="spellEnd"/>
      <w:r w:rsidRPr="00664434">
        <w:rPr>
          <w:rFonts w:asciiTheme="minorHAnsi" w:hAnsiTheme="minorHAnsi" w:cstheme="minorHAnsi"/>
          <w:bCs/>
          <w:sz w:val="22"/>
          <w:szCs w:val="22"/>
        </w:rPr>
        <w:t xml:space="preserve"> žena, materijala potrebnih za obavljanje posla te edukacije kojima bi im se povećala kvaliteta obrazovanja, a time i veća vjerojatnost zapošljavanja. Budući da se prijava na javni poziv za dodjelu bespovratnih sredstava otvara krajem rujna, sredstva se usklađuju s potencijalnim potrebama do kraja godine.</w:t>
      </w:r>
    </w:p>
    <w:p w14:paraId="32ADD595" w14:textId="77777777" w:rsidR="00072A6A" w:rsidRPr="00664434" w:rsidRDefault="00072A6A" w:rsidP="00072A6A">
      <w:pPr>
        <w:pStyle w:val="Odlomakpopisa"/>
        <w:ind w:left="1440" w:right="-108"/>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072A6A" w:rsidRPr="00664434" w14:paraId="1B9F04AA" w14:textId="77777777" w:rsidTr="00072A6A">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51E774B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7767F0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7F41FD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771F7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33FF5C0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679F75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012C86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029E066C"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E82C14E"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Povećanje </w:t>
            </w:r>
            <w:proofErr w:type="spellStart"/>
            <w:r w:rsidRPr="00664434">
              <w:rPr>
                <w:rFonts w:asciiTheme="minorHAnsi" w:hAnsiTheme="minorHAnsi" w:cstheme="minorHAnsi"/>
                <w:kern w:val="2"/>
                <w:sz w:val="18"/>
                <w:szCs w:val="18"/>
                <w:lang w:eastAsia="en-US"/>
                <w14:ligatures w14:val="standardContextual"/>
              </w:rPr>
              <w:t>zapošljivosti</w:t>
            </w:r>
            <w:proofErr w:type="spellEnd"/>
            <w:r w:rsidRPr="00664434">
              <w:rPr>
                <w:rFonts w:asciiTheme="minorHAnsi" w:hAnsiTheme="minorHAnsi" w:cstheme="minorHAnsi"/>
                <w:kern w:val="2"/>
                <w:sz w:val="18"/>
                <w:szCs w:val="18"/>
                <w:lang w:eastAsia="en-US"/>
                <w14:ligatures w14:val="standardContextual"/>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93E951E"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0EB7A3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4BB588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3241269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873258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472C93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30</w:t>
            </w:r>
          </w:p>
        </w:tc>
      </w:tr>
      <w:tr w:rsidR="00072A6A" w:rsidRPr="00664434" w14:paraId="0EAB60B5"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368FCA2"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DB08A73"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28BC461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9D8E53F"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70DF916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300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BD91AD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E88E6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200</w:t>
            </w:r>
          </w:p>
        </w:tc>
      </w:tr>
    </w:tbl>
    <w:p w14:paraId="63BA13D6" w14:textId="77777777" w:rsidR="00072A6A" w:rsidRPr="00664434" w:rsidRDefault="00072A6A" w:rsidP="00A67DE9">
      <w:pPr>
        <w:ind w:right="-108"/>
        <w:jc w:val="both"/>
        <w:rPr>
          <w:rFonts w:asciiTheme="minorHAnsi" w:hAnsiTheme="minorHAnsi" w:cstheme="minorHAnsi"/>
          <w:b/>
          <w:sz w:val="22"/>
          <w:szCs w:val="22"/>
        </w:rPr>
      </w:pPr>
    </w:p>
    <w:p w14:paraId="239F7FD4" w14:textId="785EB105"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UNAPRIJEĐENJE USLUGA ZA DJECU U SUSTAVU RANOG I PREDŠKOLSKOG ODGOJA I OBRAZOVANJA</w:t>
      </w:r>
    </w:p>
    <w:p w14:paraId="38F79B6B" w14:textId="77777777" w:rsidR="00A67DE9" w:rsidRPr="00664434" w:rsidRDefault="00A67DE9" w:rsidP="00A67DE9">
      <w:pPr>
        <w:pStyle w:val="Odlomakpopisa"/>
        <w:ind w:right="-108"/>
        <w:jc w:val="both"/>
        <w:rPr>
          <w:rFonts w:asciiTheme="minorHAnsi" w:hAnsiTheme="minorHAnsi" w:cstheme="minorHAnsi"/>
          <w:bCs/>
          <w:sz w:val="22"/>
          <w:szCs w:val="22"/>
        </w:rPr>
      </w:pPr>
    </w:p>
    <w:p w14:paraId="0E122294" w14:textId="77777777" w:rsidR="00A67DE9" w:rsidRPr="00664434" w:rsidRDefault="00A67DE9" w:rsidP="00A67DE9">
      <w:pPr>
        <w:ind w:right="-108" w:firstLine="720"/>
        <w:jc w:val="both"/>
        <w:rPr>
          <w:rFonts w:asciiTheme="minorHAnsi" w:hAnsiTheme="minorHAnsi" w:cstheme="minorHAnsi"/>
          <w:sz w:val="22"/>
          <w:szCs w:val="22"/>
        </w:rPr>
      </w:pPr>
      <w:r w:rsidRPr="00664434">
        <w:rPr>
          <w:rFonts w:asciiTheme="minorHAnsi" w:hAnsiTheme="minorHAnsi" w:cstheme="minorHAnsi"/>
          <w:bCs/>
          <w:sz w:val="22"/>
          <w:szCs w:val="22"/>
        </w:rPr>
        <w:t xml:space="preserve">Cilj mu je uskladiti </w:t>
      </w:r>
      <w:r w:rsidRPr="00664434">
        <w:rPr>
          <w:rFonts w:asciiTheme="minorHAnsi" w:hAnsiTheme="minorHAnsi" w:cstheme="minorHAnsi"/>
          <w:sz w:val="22"/>
          <w:szCs w:val="22"/>
        </w:rPr>
        <w:t xml:space="preserve">poslovni i obiteljski život kroz unaprjeđenje usluge i produljenje radnog vremena vrtića. </w:t>
      </w:r>
    </w:p>
    <w:p w14:paraId="68C53EE9"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430" w:type="dxa"/>
        <w:tblInd w:w="-5" w:type="dxa"/>
        <w:tblLook w:val="04A0" w:firstRow="1" w:lastRow="0" w:firstColumn="1" w:lastColumn="0" w:noHBand="0" w:noVBand="1"/>
      </w:tblPr>
      <w:tblGrid>
        <w:gridCol w:w="4966"/>
        <w:gridCol w:w="1413"/>
        <w:gridCol w:w="1350"/>
        <w:gridCol w:w="1701"/>
      </w:tblGrid>
      <w:tr w:rsidR="005728E0" w:rsidRPr="00664434" w14:paraId="6DB8F799" w14:textId="77777777" w:rsidTr="001D63F8">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720B64DB" w14:textId="77777777" w:rsidR="001D63F8" w:rsidRPr="00664434" w:rsidRDefault="001D63F8" w:rsidP="001D63F8">
            <w:pPr>
              <w:rPr>
                <w:rFonts w:asciiTheme="minorHAnsi" w:hAnsiTheme="minorHAnsi" w:cstheme="minorHAnsi"/>
                <w:b/>
                <w:bCs/>
                <w:sz w:val="20"/>
                <w:szCs w:val="20"/>
              </w:rPr>
            </w:pPr>
            <w:r w:rsidRPr="00664434">
              <w:rPr>
                <w:rFonts w:asciiTheme="minorHAnsi" w:hAnsiTheme="minorHAnsi" w:cstheme="minorHAnsi"/>
                <w:b/>
                <w:bCs/>
                <w:sz w:val="20"/>
                <w:szCs w:val="20"/>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3A291B32" w14:textId="429F4020"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56052DE5" w14:textId="31D00693"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FBE9724" w14:textId="4C94AA18"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5728E0" w:rsidRPr="00664434" w14:paraId="2B3BC2BA" w14:textId="77777777" w:rsidTr="001D63F8">
        <w:trPr>
          <w:trHeight w:val="255"/>
        </w:trPr>
        <w:tc>
          <w:tcPr>
            <w:tcW w:w="4966" w:type="dxa"/>
            <w:tcBorders>
              <w:top w:val="single" w:sz="4" w:space="0" w:color="auto"/>
              <w:left w:val="single" w:sz="4" w:space="0" w:color="auto"/>
              <w:bottom w:val="single" w:sz="4" w:space="0" w:color="auto"/>
              <w:right w:val="single" w:sz="4" w:space="0" w:color="auto"/>
            </w:tcBorders>
            <w:noWrap/>
          </w:tcPr>
          <w:p w14:paraId="5D81C552" w14:textId="567B6E3A" w:rsidR="001D63F8" w:rsidRPr="00664434" w:rsidRDefault="001D63F8" w:rsidP="001D63F8">
            <w:pPr>
              <w:rPr>
                <w:rFonts w:asciiTheme="minorHAnsi" w:hAnsiTheme="minorHAnsi" w:cstheme="minorHAnsi"/>
                <w:sz w:val="20"/>
                <w:szCs w:val="20"/>
              </w:rPr>
            </w:pPr>
            <w:r w:rsidRPr="00664434">
              <w:rPr>
                <w:rFonts w:asciiTheme="minorHAnsi" w:hAnsiTheme="minorHAnsi" w:cstheme="minorHAnsi"/>
                <w:sz w:val="20"/>
                <w:szCs w:val="20"/>
              </w:rPr>
              <w:t>Kapitalni projekt K230001 UREĐENJE DJEČJEG IGRALIŠTA VRTIĆA CVJETNA LIVADA</w:t>
            </w:r>
          </w:p>
        </w:tc>
        <w:tc>
          <w:tcPr>
            <w:tcW w:w="1413" w:type="dxa"/>
            <w:tcBorders>
              <w:top w:val="single" w:sz="4" w:space="0" w:color="auto"/>
              <w:left w:val="single" w:sz="4" w:space="0" w:color="auto"/>
              <w:bottom w:val="single" w:sz="4" w:space="0" w:color="auto"/>
              <w:right w:val="single" w:sz="4" w:space="0" w:color="auto"/>
            </w:tcBorders>
            <w:noWrap/>
            <w:vAlign w:val="bottom"/>
          </w:tcPr>
          <w:p w14:paraId="567BCF3A" w14:textId="08EF5E12" w:rsidR="001D63F8" w:rsidRPr="00664434" w:rsidRDefault="001D63F8" w:rsidP="005728E0">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50" w:type="dxa"/>
            <w:tcBorders>
              <w:top w:val="single" w:sz="4" w:space="0" w:color="auto"/>
              <w:left w:val="single" w:sz="4" w:space="0" w:color="auto"/>
              <w:bottom w:val="single" w:sz="4" w:space="0" w:color="auto"/>
              <w:right w:val="single" w:sz="4" w:space="0" w:color="auto"/>
            </w:tcBorders>
            <w:noWrap/>
            <w:vAlign w:val="bottom"/>
          </w:tcPr>
          <w:p w14:paraId="66C9C83F" w14:textId="1ACCD84E" w:rsidR="001D63F8" w:rsidRPr="00664434" w:rsidRDefault="005728E0" w:rsidP="005728E0">
            <w:pPr>
              <w:jc w:val="right"/>
              <w:rPr>
                <w:rFonts w:asciiTheme="minorHAnsi" w:hAnsiTheme="minorHAnsi" w:cstheme="minorHAnsi"/>
                <w:sz w:val="20"/>
                <w:szCs w:val="20"/>
              </w:rPr>
            </w:pPr>
            <w:r w:rsidRPr="00664434">
              <w:rPr>
                <w:rFonts w:asciiTheme="minorHAnsi" w:hAnsiTheme="minorHAnsi" w:cstheme="minorHAnsi"/>
                <w:sz w:val="20"/>
                <w:szCs w:val="20"/>
              </w:rPr>
              <w:t>87.700,00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6141378" w14:textId="5866FAF9" w:rsidR="001D63F8" w:rsidRPr="00664434" w:rsidRDefault="005728E0" w:rsidP="005728E0">
            <w:pPr>
              <w:jc w:val="right"/>
              <w:rPr>
                <w:rFonts w:asciiTheme="minorHAnsi" w:hAnsiTheme="minorHAnsi" w:cstheme="minorHAnsi"/>
                <w:sz w:val="20"/>
                <w:szCs w:val="20"/>
              </w:rPr>
            </w:pPr>
            <w:r w:rsidRPr="00664434">
              <w:rPr>
                <w:rFonts w:asciiTheme="minorHAnsi" w:hAnsiTheme="minorHAnsi" w:cstheme="minorHAnsi"/>
                <w:sz w:val="20"/>
                <w:szCs w:val="20"/>
              </w:rPr>
              <w:t>87.700,00</w:t>
            </w:r>
          </w:p>
        </w:tc>
      </w:tr>
      <w:tr w:rsidR="005728E0" w:rsidRPr="00664434" w14:paraId="10CE3E4F" w14:textId="77777777" w:rsidTr="005728E0">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6BFF994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tcPr>
          <w:p w14:paraId="47A7F376" w14:textId="2582CCF7"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99.988,020</w:t>
            </w:r>
          </w:p>
        </w:tc>
        <w:tc>
          <w:tcPr>
            <w:tcW w:w="1350" w:type="dxa"/>
            <w:tcBorders>
              <w:top w:val="single" w:sz="4" w:space="0" w:color="auto"/>
              <w:left w:val="single" w:sz="4" w:space="0" w:color="auto"/>
              <w:bottom w:val="single" w:sz="4" w:space="0" w:color="auto"/>
              <w:right w:val="single" w:sz="4" w:space="0" w:color="auto"/>
            </w:tcBorders>
            <w:noWrap/>
          </w:tcPr>
          <w:p w14:paraId="1133D867" w14:textId="4D5E24BF"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-5.426,00</w:t>
            </w:r>
          </w:p>
        </w:tc>
        <w:tc>
          <w:tcPr>
            <w:tcW w:w="1701" w:type="dxa"/>
            <w:tcBorders>
              <w:top w:val="single" w:sz="4" w:space="0" w:color="auto"/>
              <w:left w:val="single" w:sz="4" w:space="0" w:color="auto"/>
              <w:bottom w:val="single" w:sz="4" w:space="0" w:color="auto"/>
              <w:right w:val="single" w:sz="4" w:space="0" w:color="auto"/>
            </w:tcBorders>
            <w:noWrap/>
          </w:tcPr>
          <w:p w14:paraId="0D01956D" w14:textId="17A72FCF"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94.562,00</w:t>
            </w:r>
          </w:p>
        </w:tc>
      </w:tr>
    </w:tbl>
    <w:p w14:paraId="533909A8"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09EA8B08" w14:textId="2843A5CC" w:rsidR="005728E0" w:rsidRPr="00664434" w:rsidRDefault="005728E0" w:rsidP="00A67DE9">
      <w:pPr>
        <w:ind w:right="-108"/>
        <w:jc w:val="both"/>
        <w:rPr>
          <w:rFonts w:asciiTheme="minorHAnsi" w:hAnsiTheme="minorHAnsi" w:cstheme="minorHAnsi"/>
          <w:bCs/>
          <w:sz w:val="22"/>
          <w:szCs w:val="22"/>
          <w:lang w:eastAsia="zh-CN"/>
        </w:rPr>
      </w:pPr>
      <w:r w:rsidRPr="00664434">
        <w:rPr>
          <w:rFonts w:asciiTheme="minorHAnsi" w:hAnsiTheme="minorHAnsi" w:cstheme="minorHAnsi"/>
          <w:b/>
          <w:sz w:val="22"/>
          <w:szCs w:val="22"/>
          <w:lang w:eastAsia="zh-CN"/>
        </w:rPr>
        <w:t>Uređenje dječjeg igrališta vrtića Cvjetna livada</w:t>
      </w:r>
      <w:r w:rsidRPr="00664434">
        <w:rPr>
          <w:rFonts w:asciiTheme="minorHAnsi" w:hAnsiTheme="minorHAnsi" w:cstheme="minorHAnsi"/>
          <w:bCs/>
          <w:sz w:val="22"/>
          <w:szCs w:val="22"/>
          <w:lang w:eastAsia="zh-CN"/>
        </w:rPr>
        <w:t xml:space="preserve"> – projekt se odnosi na uređenje te opremanje dječjeg igrališta.</w:t>
      </w:r>
    </w:p>
    <w:p w14:paraId="12FABCA5" w14:textId="77777777" w:rsidR="005728E0" w:rsidRPr="00664434" w:rsidRDefault="005728E0" w:rsidP="00A67DE9">
      <w:pPr>
        <w:ind w:right="-108"/>
        <w:jc w:val="both"/>
        <w:rPr>
          <w:rFonts w:asciiTheme="minorHAnsi" w:hAnsiTheme="minorHAnsi" w:cstheme="minorHAnsi"/>
          <w:bCs/>
          <w:sz w:val="22"/>
          <w:szCs w:val="22"/>
          <w:lang w:eastAsia="zh-CN"/>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072A6A" w:rsidRPr="00664434" w14:paraId="08795F27" w14:textId="77777777" w:rsidTr="00FA5657">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1C39B5C3" w14:textId="171A52D1"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6CFEBE2C" w14:textId="455F7952"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3D29101" w14:textId="68569A9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40117FF2" w14:textId="74FB94DC"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Polazna vrijednost</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7A6643AC" w14:textId="506E1D37"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3F18BE" w14:textId="288AA50C"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PROMJENA</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FA50338" w14:textId="672D5768"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0719CBFD" w14:textId="77777777" w:rsidTr="005728E0">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33440C8C" w14:textId="517F102A"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 xml:space="preserve">Opremljeno igralište </w:t>
            </w:r>
            <w:proofErr w:type="spellStart"/>
            <w:r w:rsidRPr="00664434">
              <w:rPr>
                <w:rFonts w:asciiTheme="minorHAnsi" w:hAnsiTheme="minorHAnsi" w:cstheme="minorHAnsi"/>
                <w:kern w:val="2"/>
                <w:sz w:val="18"/>
                <w:szCs w:val="18"/>
                <w:lang w:eastAsia="en-US"/>
                <w14:ligatures w14:val="standardContextual"/>
              </w:rPr>
              <w:t>dj</w:t>
            </w:r>
            <w:proofErr w:type="spellEnd"/>
            <w:r w:rsidRPr="00664434">
              <w:rPr>
                <w:rFonts w:asciiTheme="minorHAnsi" w:hAnsiTheme="minorHAnsi" w:cstheme="minorHAnsi"/>
                <w:kern w:val="2"/>
                <w:sz w:val="18"/>
                <w:szCs w:val="18"/>
                <w:lang w:eastAsia="en-US"/>
                <w14:ligatures w14:val="standardContextual"/>
              </w:rPr>
              <w:t>. vrtića</w:t>
            </w:r>
          </w:p>
        </w:tc>
        <w:tc>
          <w:tcPr>
            <w:tcW w:w="1668" w:type="dxa"/>
            <w:tcBorders>
              <w:top w:val="single" w:sz="4" w:space="0" w:color="00000A"/>
              <w:left w:val="single" w:sz="4" w:space="0" w:color="00000A"/>
              <w:bottom w:val="single" w:sz="4" w:space="0" w:color="00000A"/>
              <w:right w:val="single" w:sz="4" w:space="0" w:color="00000A"/>
            </w:tcBorders>
            <w:vAlign w:val="center"/>
          </w:tcPr>
          <w:p w14:paraId="54A2253C" w14:textId="129BFDDE"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 novo nabavljenih sprava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7B487C" w14:textId="5710D7B6"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7398A724" w14:textId="2066E548"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0</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42511813" w14:textId="36AB19C2"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3C155E74" w14:textId="5D08077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11</w:t>
            </w:r>
          </w:p>
        </w:tc>
        <w:tc>
          <w:tcPr>
            <w:tcW w:w="1277" w:type="dxa"/>
            <w:tcBorders>
              <w:top w:val="single" w:sz="4" w:space="0" w:color="00000A"/>
              <w:left w:val="single" w:sz="4" w:space="0" w:color="00000A"/>
              <w:bottom w:val="single" w:sz="4" w:space="0" w:color="00000A"/>
              <w:right w:val="single" w:sz="4" w:space="0" w:color="00000A"/>
            </w:tcBorders>
            <w:vAlign w:val="center"/>
          </w:tcPr>
          <w:p w14:paraId="1AD561E8" w14:textId="1813077F"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11</w:t>
            </w:r>
          </w:p>
        </w:tc>
      </w:tr>
    </w:tbl>
    <w:p w14:paraId="33469801" w14:textId="77777777" w:rsidR="005728E0" w:rsidRPr="00664434" w:rsidRDefault="005728E0" w:rsidP="00A67DE9">
      <w:pPr>
        <w:ind w:right="-108"/>
        <w:jc w:val="both"/>
        <w:rPr>
          <w:rFonts w:asciiTheme="minorHAnsi" w:hAnsiTheme="minorHAnsi" w:cstheme="minorHAnsi"/>
          <w:bCs/>
          <w:color w:val="FF0000"/>
          <w:sz w:val="22"/>
          <w:szCs w:val="22"/>
          <w:lang w:eastAsia="zh-CN"/>
        </w:rPr>
      </w:pPr>
    </w:p>
    <w:p w14:paraId="4300A8E7" w14:textId="77777777" w:rsidR="00072A6A" w:rsidRPr="00664434" w:rsidRDefault="00072A6A" w:rsidP="00072A6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POŽEŠKI LIMAČI – II. FAZA</w:t>
      </w:r>
      <w:r w:rsidRPr="00664434">
        <w:rPr>
          <w:rFonts w:asciiTheme="minorHAnsi" w:hAnsiTheme="minorHAnsi" w:cstheme="minorHAnsi"/>
          <w:bCs/>
          <w:sz w:val="22"/>
          <w:szCs w:val="22"/>
        </w:rPr>
        <w:t xml:space="preserve"> – projekt unaprjeđenja usluge ranog i predškolskog odgoja i obrazovanja u Dječjem vrtiću Požega kroz koji se financira plaća voditelja projekta, plaća djelatnika vrtića zaposlenih kroz projekt te ostali materijalni rashodi nastali u projektu. Smanjuju se financijska sredstva zbog usklađenja stvarnih troškova po završetku projekta.</w:t>
      </w:r>
    </w:p>
    <w:p w14:paraId="0B5C6E87" w14:textId="77777777" w:rsidR="00072A6A" w:rsidRPr="00664434"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072A6A" w:rsidRPr="00664434" w14:paraId="6C649AD6" w14:textId="77777777" w:rsidTr="00072A6A">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408E4E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lastRenderedPageBreak/>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41F35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213BD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3010B1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13010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1ACED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7F016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7D270FA2" w14:textId="77777777" w:rsidTr="00072A6A">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6A94F136"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Broj djece uključene u poslijepodnevni rad vrtića Požeški </w:t>
            </w:r>
            <w:proofErr w:type="spellStart"/>
            <w:r w:rsidRPr="00664434">
              <w:rPr>
                <w:rFonts w:asciiTheme="minorHAnsi" w:hAnsiTheme="minorHAnsi" w:cstheme="minorHAnsi"/>
                <w:kern w:val="2"/>
                <w:sz w:val="18"/>
                <w:szCs w:val="18"/>
                <w:lang w:eastAsia="en-US"/>
                <w14:ligatures w14:val="standardContextual"/>
              </w:rPr>
              <w:t>limači</w:t>
            </w:r>
            <w:proofErr w:type="spellEnd"/>
            <w:r w:rsidRPr="00664434">
              <w:rPr>
                <w:rFonts w:asciiTheme="minorHAnsi" w:hAnsiTheme="minorHAnsi" w:cstheme="minorHAnsi"/>
                <w:kern w:val="2"/>
                <w:sz w:val="18"/>
                <w:szCs w:val="18"/>
                <w:lang w:eastAsia="en-US"/>
                <w14:ligatures w14:val="standardContextual"/>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F68CFD"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8BC71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61768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0CE33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75D4C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-9</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71A72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42</w:t>
            </w:r>
          </w:p>
        </w:tc>
      </w:tr>
      <w:tr w:rsidR="00072A6A" w:rsidRPr="00664434" w14:paraId="6C9C7103" w14:textId="77777777" w:rsidTr="00072A6A">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5E8FB316"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Broj pružatelja usluga koji provode projekt Požeški </w:t>
            </w:r>
            <w:proofErr w:type="spellStart"/>
            <w:r w:rsidRPr="00664434">
              <w:rPr>
                <w:rFonts w:asciiTheme="minorHAnsi" w:hAnsiTheme="minorHAnsi" w:cstheme="minorHAnsi"/>
                <w:kern w:val="2"/>
                <w:sz w:val="18"/>
                <w:szCs w:val="18"/>
                <w:lang w:eastAsia="en-US"/>
                <w14:ligatures w14:val="standardContextual"/>
              </w:rPr>
              <w:t>limači</w:t>
            </w:r>
            <w:proofErr w:type="spellEnd"/>
            <w:r w:rsidRPr="00664434">
              <w:rPr>
                <w:rFonts w:asciiTheme="minorHAnsi" w:hAnsiTheme="minorHAnsi" w:cstheme="minorHAnsi"/>
                <w:kern w:val="2"/>
                <w:sz w:val="18"/>
                <w:szCs w:val="18"/>
                <w:lang w:eastAsia="en-US"/>
                <w14:ligatures w14:val="standardContextual"/>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D628EF"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ED3FC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B47EC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E71393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ACDC6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904B0F"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r>
    </w:tbl>
    <w:p w14:paraId="5703E3A0" w14:textId="77777777" w:rsidR="00A67DE9" w:rsidRPr="00664434" w:rsidRDefault="00A67DE9" w:rsidP="00A67DE9">
      <w:pPr>
        <w:ind w:right="-108"/>
        <w:jc w:val="both"/>
        <w:rPr>
          <w:rFonts w:asciiTheme="minorHAnsi" w:hAnsiTheme="minorHAnsi" w:cstheme="minorHAnsi"/>
          <w:bCs/>
          <w:color w:val="FF0000"/>
          <w:sz w:val="22"/>
          <w:szCs w:val="22"/>
        </w:rPr>
      </w:pPr>
    </w:p>
    <w:p w14:paraId="4B404B7D"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ŠKOLSKA PREHRANA</w:t>
      </w:r>
    </w:p>
    <w:p w14:paraId="7C9CD67E" w14:textId="77777777" w:rsidR="00A67DE9" w:rsidRPr="00664434" w:rsidRDefault="00A67DE9" w:rsidP="00A67DE9">
      <w:pPr>
        <w:pStyle w:val="Odlomakpopisa"/>
        <w:ind w:right="-108"/>
        <w:jc w:val="both"/>
        <w:rPr>
          <w:rFonts w:asciiTheme="minorHAnsi" w:hAnsiTheme="minorHAnsi" w:cstheme="minorHAnsi"/>
          <w:b/>
          <w:sz w:val="22"/>
          <w:szCs w:val="22"/>
        </w:rPr>
      </w:pPr>
    </w:p>
    <w:p w14:paraId="27DDA90B" w14:textId="77777777" w:rsidR="00A67DE9" w:rsidRPr="00664434" w:rsidRDefault="00A67DE9" w:rsidP="00A67DE9">
      <w:pPr>
        <w:ind w:right="-108" w:firstLine="720"/>
        <w:jc w:val="both"/>
        <w:rPr>
          <w:rFonts w:asciiTheme="minorHAnsi" w:hAnsiTheme="minorHAnsi" w:cstheme="minorHAnsi"/>
          <w:sz w:val="22"/>
          <w:szCs w:val="22"/>
        </w:rPr>
      </w:pPr>
      <w:r w:rsidRPr="00664434">
        <w:rPr>
          <w:rFonts w:asciiTheme="minorHAnsi" w:hAnsiTheme="minorHAnsi" w:cstheme="minorHAnsi"/>
          <w:bCs/>
          <w:sz w:val="22"/>
          <w:szCs w:val="22"/>
        </w:rPr>
        <w:t xml:space="preserve">Odnosi se na osiguravanje besplatne </w:t>
      </w:r>
      <w:r w:rsidRPr="00664434">
        <w:rPr>
          <w:rFonts w:asciiTheme="minorHAnsi" w:hAnsiTheme="minorHAnsi" w:cstheme="minorHAnsi"/>
          <w:sz w:val="22"/>
          <w:szCs w:val="22"/>
        </w:rPr>
        <w:t xml:space="preserve">školske prehranu za djece iz financijski ugroženih obitelji i obitelji na rubu siromaštva. </w:t>
      </w:r>
    </w:p>
    <w:p w14:paraId="7DAADBD7" w14:textId="77777777" w:rsidR="00A67DE9" w:rsidRPr="00664434" w:rsidRDefault="00A67DE9" w:rsidP="00A67DE9">
      <w:pPr>
        <w:pStyle w:val="Odlomakpopisa"/>
        <w:ind w:right="-108"/>
        <w:jc w:val="both"/>
        <w:rPr>
          <w:rFonts w:asciiTheme="minorHAnsi" w:hAnsiTheme="minorHAnsi" w:cstheme="minorHAnsi"/>
          <w:sz w:val="22"/>
          <w:szCs w:val="22"/>
        </w:rPr>
      </w:pPr>
    </w:p>
    <w:tbl>
      <w:tblPr>
        <w:tblStyle w:val="Reetkatablice1"/>
        <w:tblW w:w="9382" w:type="dxa"/>
        <w:tblInd w:w="-5" w:type="dxa"/>
        <w:tblLook w:val="04A0" w:firstRow="1" w:lastRow="0" w:firstColumn="1" w:lastColumn="0" w:noHBand="0" w:noVBand="1"/>
      </w:tblPr>
      <w:tblGrid>
        <w:gridCol w:w="5099"/>
        <w:gridCol w:w="1559"/>
        <w:gridCol w:w="1418"/>
        <w:gridCol w:w="1306"/>
      </w:tblGrid>
      <w:tr w:rsidR="005728E0" w:rsidRPr="00664434" w14:paraId="2ABC3AC2"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EC0C6EF" w14:textId="77777777" w:rsidR="005728E0" w:rsidRPr="00664434" w:rsidRDefault="005728E0" w:rsidP="005728E0">
            <w:pPr>
              <w:rPr>
                <w:rFonts w:asciiTheme="minorHAnsi" w:hAnsiTheme="minorHAnsi" w:cstheme="minorHAnsi"/>
                <w:b/>
                <w:bCs/>
                <w:sz w:val="20"/>
                <w:szCs w:val="20"/>
              </w:rPr>
            </w:pPr>
            <w:r w:rsidRPr="00664434">
              <w:rPr>
                <w:rFonts w:asciiTheme="minorHAnsi" w:hAnsiTheme="minorHAnsi" w:cstheme="minorHAnsi"/>
                <w:b/>
                <w:bCs/>
                <w:sz w:val="20"/>
                <w:szCs w:val="20"/>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9C942A" w14:textId="069A4BE4" w:rsidR="005728E0" w:rsidRPr="00664434" w:rsidRDefault="005728E0" w:rsidP="005728E0">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5ED0B30" w14:textId="7BF91DA1" w:rsidR="005728E0" w:rsidRPr="00664434" w:rsidRDefault="005728E0" w:rsidP="005728E0">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51D31AE9" w14:textId="5B45A100" w:rsidR="005728E0" w:rsidRPr="00664434" w:rsidRDefault="005728E0" w:rsidP="005728E0">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5728E0" w:rsidRPr="00664434" w14:paraId="48AD3B57"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26DD5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tcPr>
          <w:p w14:paraId="780673FF" w14:textId="7D68910A"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29.612,00</w:t>
            </w:r>
          </w:p>
        </w:tc>
        <w:tc>
          <w:tcPr>
            <w:tcW w:w="1418" w:type="dxa"/>
            <w:tcBorders>
              <w:top w:val="single" w:sz="4" w:space="0" w:color="auto"/>
              <w:left w:val="single" w:sz="4" w:space="0" w:color="auto"/>
              <w:bottom w:val="single" w:sz="4" w:space="0" w:color="auto"/>
              <w:right w:val="single" w:sz="4" w:space="0" w:color="auto"/>
            </w:tcBorders>
            <w:noWrap/>
          </w:tcPr>
          <w:p w14:paraId="2A9D0795" w14:textId="0890822F"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06" w:type="dxa"/>
            <w:tcBorders>
              <w:top w:val="single" w:sz="4" w:space="0" w:color="auto"/>
              <w:left w:val="single" w:sz="4" w:space="0" w:color="auto"/>
              <w:bottom w:val="single" w:sz="4" w:space="0" w:color="auto"/>
              <w:right w:val="single" w:sz="4" w:space="0" w:color="auto"/>
            </w:tcBorders>
            <w:noWrap/>
          </w:tcPr>
          <w:p w14:paraId="6538A20A" w14:textId="29C62AE3"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29.612,00</w:t>
            </w:r>
          </w:p>
        </w:tc>
      </w:tr>
      <w:tr w:rsidR="005728E0" w:rsidRPr="00664434" w14:paraId="3EB0E933"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38CA4D0D"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tcPr>
          <w:p w14:paraId="43FABA66" w14:textId="494D33C7"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76.151,00</w:t>
            </w:r>
          </w:p>
        </w:tc>
        <w:tc>
          <w:tcPr>
            <w:tcW w:w="1418" w:type="dxa"/>
            <w:tcBorders>
              <w:top w:val="single" w:sz="4" w:space="0" w:color="auto"/>
              <w:left w:val="single" w:sz="4" w:space="0" w:color="auto"/>
              <w:bottom w:val="single" w:sz="4" w:space="0" w:color="auto"/>
              <w:right w:val="single" w:sz="4" w:space="0" w:color="auto"/>
            </w:tcBorders>
            <w:noWrap/>
          </w:tcPr>
          <w:p w14:paraId="04CDAA42" w14:textId="273370E3"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7.039,00</w:t>
            </w:r>
          </w:p>
        </w:tc>
        <w:tc>
          <w:tcPr>
            <w:tcW w:w="1306" w:type="dxa"/>
            <w:tcBorders>
              <w:top w:val="single" w:sz="4" w:space="0" w:color="auto"/>
              <w:left w:val="single" w:sz="4" w:space="0" w:color="auto"/>
              <w:bottom w:val="single" w:sz="4" w:space="0" w:color="auto"/>
              <w:right w:val="single" w:sz="4" w:space="0" w:color="auto"/>
            </w:tcBorders>
            <w:noWrap/>
          </w:tcPr>
          <w:p w14:paraId="6109593A" w14:textId="5C3E38D0"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83.190,00</w:t>
            </w:r>
          </w:p>
        </w:tc>
      </w:tr>
      <w:tr w:rsidR="005728E0" w:rsidRPr="00664434" w14:paraId="3670C41C"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3EF2F48"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T230005 NAŠA ŠKOLSKA UŽINA V</w:t>
            </w:r>
          </w:p>
        </w:tc>
        <w:tc>
          <w:tcPr>
            <w:tcW w:w="1559" w:type="dxa"/>
            <w:tcBorders>
              <w:top w:val="single" w:sz="4" w:space="0" w:color="auto"/>
              <w:left w:val="single" w:sz="4" w:space="0" w:color="auto"/>
              <w:bottom w:val="single" w:sz="4" w:space="0" w:color="auto"/>
              <w:right w:val="single" w:sz="4" w:space="0" w:color="auto"/>
            </w:tcBorders>
            <w:noWrap/>
          </w:tcPr>
          <w:p w14:paraId="29F5AA42" w14:textId="57B25876"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41.540,00</w:t>
            </w:r>
          </w:p>
        </w:tc>
        <w:tc>
          <w:tcPr>
            <w:tcW w:w="1418" w:type="dxa"/>
            <w:tcBorders>
              <w:top w:val="single" w:sz="4" w:space="0" w:color="auto"/>
              <w:left w:val="single" w:sz="4" w:space="0" w:color="auto"/>
              <w:bottom w:val="single" w:sz="4" w:space="0" w:color="auto"/>
              <w:right w:val="single" w:sz="4" w:space="0" w:color="auto"/>
            </w:tcBorders>
            <w:noWrap/>
          </w:tcPr>
          <w:p w14:paraId="50917C4B" w14:textId="34B05456"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-181,00</w:t>
            </w:r>
          </w:p>
        </w:tc>
        <w:tc>
          <w:tcPr>
            <w:tcW w:w="1306" w:type="dxa"/>
            <w:tcBorders>
              <w:top w:val="single" w:sz="4" w:space="0" w:color="auto"/>
              <w:left w:val="single" w:sz="4" w:space="0" w:color="auto"/>
              <w:bottom w:val="single" w:sz="4" w:space="0" w:color="auto"/>
              <w:right w:val="single" w:sz="4" w:space="0" w:color="auto"/>
            </w:tcBorders>
            <w:noWrap/>
          </w:tcPr>
          <w:p w14:paraId="785A2CAC" w14:textId="2F04349D"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41.359,00</w:t>
            </w:r>
          </w:p>
        </w:tc>
      </w:tr>
    </w:tbl>
    <w:p w14:paraId="62B3925D" w14:textId="77777777" w:rsidR="00A67DE9" w:rsidRPr="00664434" w:rsidRDefault="00A67DE9" w:rsidP="005728E0">
      <w:pPr>
        <w:ind w:right="-108"/>
        <w:jc w:val="both"/>
        <w:rPr>
          <w:rFonts w:asciiTheme="minorHAnsi" w:hAnsiTheme="minorHAnsi" w:cstheme="minorHAnsi"/>
          <w:bCs/>
          <w:color w:val="FF0000"/>
          <w:sz w:val="22"/>
          <w:szCs w:val="22"/>
        </w:rPr>
      </w:pPr>
    </w:p>
    <w:p w14:paraId="4E566EC7" w14:textId="77777777" w:rsidR="00072A6A" w:rsidRPr="00664434" w:rsidRDefault="00072A6A" w:rsidP="00072A6A">
      <w:pPr>
        <w:jc w:val="both"/>
        <w:rPr>
          <w:rFonts w:asciiTheme="minorHAnsi" w:hAnsiTheme="minorHAnsi" w:cstheme="minorHAnsi"/>
          <w:bCs/>
          <w:sz w:val="22"/>
          <w:szCs w:val="22"/>
        </w:rPr>
      </w:pPr>
      <w:r w:rsidRPr="00664434">
        <w:rPr>
          <w:rFonts w:asciiTheme="minorHAnsi" w:hAnsiTheme="minorHAnsi" w:cstheme="minorHAnsi"/>
          <w:b/>
          <w:sz w:val="22"/>
          <w:szCs w:val="22"/>
        </w:rPr>
        <w:t>NAŠA ŠKOLSKA UŽINA IV</w:t>
      </w:r>
      <w:r w:rsidRPr="00664434">
        <w:rPr>
          <w:rFonts w:asciiTheme="minorHAnsi" w:hAnsiTheme="minorHAnsi" w:cstheme="minorHAnsi"/>
          <w:bCs/>
          <w:sz w:val="22"/>
          <w:szCs w:val="22"/>
        </w:rPr>
        <w:t xml:space="preserve"> - nastavak je projekta iz prethodne godine kojima se financira prehrana djece slabijeg imovinskog stanja u osnovnim školama na području grada Požege. Povećava se financijska vrijednost projekta sukladno odobrenim troškovima iz pomoći.</w:t>
      </w:r>
    </w:p>
    <w:p w14:paraId="64E4A055" w14:textId="77777777" w:rsidR="00072A6A" w:rsidRPr="00664434"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72A6A" w:rsidRPr="00664434" w14:paraId="7DBDE0A8"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1E7C72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3CF063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2D716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264299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9CC0B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9A79D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841C20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57599B27"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86083DD"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9AFB8C9"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50C87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727681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622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DD0A1D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7DE193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-14</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E791CF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608</w:t>
            </w:r>
          </w:p>
        </w:tc>
      </w:tr>
    </w:tbl>
    <w:p w14:paraId="208F2D93" w14:textId="77777777" w:rsidR="00072A6A" w:rsidRPr="00664434" w:rsidRDefault="00072A6A" w:rsidP="00072A6A">
      <w:pPr>
        <w:ind w:right="-108"/>
        <w:jc w:val="both"/>
        <w:rPr>
          <w:rFonts w:asciiTheme="minorHAnsi" w:hAnsiTheme="minorHAnsi" w:cstheme="minorHAnsi"/>
          <w:b/>
          <w:sz w:val="22"/>
          <w:szCs w:val="22"/>
        </w:rPr>
      </w:pPr>
    </w:p>
    <w:p w14:paraId="23A21C6F" w14:textId="0753451D" w:rsidR="00072A6A" w:rsidRPr="00664434" w:rsidRDefault="00072A6A" w:rsidP="00072A6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NAŠA ŠKOLSKA UŽINA V</w:t>
      </w:r>
      <w:r w:rsidRPr="00664434">
        <w:rPr>
          <w:rFonts w:asciiTheme="minorHAnsi" w:hAnsiTheme="minorHAnsi" w:cstheme="minorHAnsi"/>
          <w:bCs/>
          <w:sz w:val="22"/>
          <w:szCs w:val="22"/>
        </w:rPr>
        <w:t xml:space="preserve"> - nastavak je projekta iz prethodne godine kojima se financira prehrana djece slabijeg imovinskog stanja u osnovnim školama na području grada Požege. Sredstva se usklađuju sa odobrenim sredstvima pomoći.</w:t>
      </w:r>
    </w:p>
    <w:p w14:paraId="1D298C11" w14:textId="77777777" w:rsidR="00072A6A" w:rsidRPr="00664434"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72A6A" w:rsidRPr="00664434" w14:paraId="47A658A7"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DEF356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E17AD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32D86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6A4039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D2B79F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7F31A6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449A0AF"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296D1580"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3A3DAE7"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011C0C2"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1CC17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E360CA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A8F4AA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2F3A7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CE1B1C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550</w:t>
            </w:r>
          </w:p>
        </w:tc>
      </w:tr>
    </w:tbl>
    <w:p w14:paraId="58DEA7FD" w14:textId="77777777" w:rsidR="00072A6A" w:rsidRPr="00664434" w:rsidRDefault="00072A6A" w:rsidP="00072A6A">
      <w:pPr>
        <w:ind w:right="-108"/>
        <w:jc w:val="both"/>
        <w:rPr>
          <w:rFonts w:asciiTheme="minorHAnsi" w:hAnsiTheme="minorHAnsi" w:cstheme="minorHAnsi"/>
          <w:bCs/>
          <w:sz w:val="22"/>
          <w:szCs w:val="22"/>
        </w:rPr>
      </w:pPr>
    </w:p>
    <w:p w14:paraId="4B524AF4" w14:textId="77777777" w:rsidR="00072A6A" w:rsidRPr="00664434" w:rsidRDefault="00072A6A" w:rsidP="00072A6A">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PROGRAMI PREKOGRANIČNE SURADNJE</w:t>
      </w:r>
    </w:p>
    <w:p w14:paraId="2F125446" w14:textId="77777777" w:rsidR="00072A6A" w:rsidRPr="00664434" w:rsidRDefault="00072A6A" w:rsidP="00072A6A">
      <w:pPr>
        <w:ind w:right="-108"/>
        <w:jc w:val="both"/>
        <w:rPr>
          <w:rFonts w:asciiTheme="minorHAnsi" w:hAnsiTheme="minorHAnsi" w:cstheme="minorHAnsi"/>
          <w:bCs/>
          <w:sz w:val="22"/>
          <w:szCs w:val="22"/>
        </w:rPr>
      </w:pPr>
    </w:p>
    <w:p w14:paraId="6D37CEE7" w14:textId="77777777" w:rsidR="00072A6A" w:rsidRPr="00664434" w:rsidRDefault="00072A6A" w:rsidP="00072A6A">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 xml:space="preserve"> Program je zamišljen kao instrument koji će poticati suradnju Hrvatske i Srbije u zajedničkim izazovima i ukazati na mogućnost i potrebu još bolje suradnje u pojedinim područjima u budućnosti.</w:t>
      </w:r>
    </w:p>
    <w:p w14:paraId="11096D15" w14:textId="77777777" w:rsidR="00072A6A" w:rsidRPr="00664434" w:rsidRDefault="00072A6A" w:rsidP="00072A6A">
      <w:pPr>
        <w:ind w:right="-108"/>
        <w:jc w:val="both"/>
        <w:rPr>
          <w:rFonts w:asciiTheme="minorHAnsi" w:hAnsiTheme="minorHAnsi" w:cstheme="minorHAnsi"/>
          <w:bCs/>
          <w:sz w:val="22"/>
          <w:szCs w:val="22"/>
        </w:rPr>
      </w:pPr>
    </w:p>
    <w:tbl>
      <w:tblPr>
        <w:tblStyle w:val="Reetkatablice1"/>
        <w:tblW w:w="9430" w:type="dxa"/>
        <w:tblInd w:w="-5" w:type="dxa"/>
        <w:tblLook w:val="04A0" w:firstRow="1" w:lastRow="0" w:firstColumn="1" w:lastColumn="0" w:noHBand="0" w:noVBand="1"/>
      </w:tblPr>
      <w:tblGrid>
        <w:gridCol w:w="4966"/>
        <w:gridCol w:w="1413"/>
        <w:gridCol w:w="1350"/>
        <w:gridCol w:w="1701"/>
      </w:tblGrid>
      <w:tr w:rsidR="00072A6A" w:rsidRPr="00664434" w14:paraId="518C5FD0" w14:textId="77777777" w:rsidTr="00072A6A">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1AA672B" w14:textId="77777777" w:rsidR="00072A6A" w:rsidRPr="00664434" w:rsidRDefault="00072A6A">
            <w:pPr>
              <w:rPr>
                <w:rFonts w:asciiTheme="minorHAnsi" w:hAnsiTheme="minorHAnsi" w:cstheme="minorHAnsi"/>
                <w:b/>
                <w:bCs/>
                <w:sz w:val="20"/>
                <w:szCs w:val="20"/>
              </w:rPr>
            </w:pPr>
            <w:r w:rsidRPr="00664434">
              <w:rPr>
                <w:rFonts w:asciiTheme="minorHAnsi" w:hAnsiTheme="minorHAnsi" w:cstheme="minorHAnsi"/>
                <w:b/>
                <w:bCs/>
                <w:sz w:val="20"/>
                <w:szCs w:val="20"/>
              </w:rPr>
              <w:t>PROGRAM 2377 PROGRAM PREKOGRANIČNE SURADNJE</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71449A5C" w14:textId="77777777" w:rsidR="00072A6A" w:rsidRPr="00664434" w:rsidRDefault="00072A6A">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FE2AF09" w14:textId="77777777" w:rsidR="00072A6A" w:rsidRPr="00664434" w:rsidRDefault="00072A6A">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61D099" w14:textId="77777777" w:rsidR="00072A6A" w:rsidRPr="00664434" w:rsidRDefault="00072A6A">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072A6A" w:rsidRPr="00664434" w14:paraId="70A17982" w14:textId="77777777" w:rsidTr="00072A6A">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11448D6D" w14:textId="77777777" w:rsidR="00072A6A" w:rsidRPr="00664434" w:rsidRDefault="00072A6A">
            <w:pPr>
              <w:rPr>
                <w:rFonts w:asciiTheme="minorHAnsi" w:hAnsiTheme="minorHAnsi" w:cstheme="minorHAnsi"/>
                <w:sz w:val="20"/>
                <w:szCs w:val="20"/>
              </w:rPr>
            </w:pPr>
            <w:r w:rsidRPr="00664434">
              <w:rPr>
                <w:rFonts w:asciiTheme="minorHAnsi" w:hAnsiTheme="minorHAnsi" w:cstheme="minorHAnsi"/>
                <w:sz w:val="20"/>
                <w:szCs w:val="20"/>
              </w:rPr>
              <w:t>Kapitalni projekt K230004 PRO-EFFICENT</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0DF2406E" w14:textId="77777777" w:rsidR="00072A6A" w:rsidRPr="00664434" w:rsidRDefault="00072A6A">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19E676C" w14:textId="77777777" w:rsidR="00072A6A" w:rsidRPr="00664434" w:rsidRDefault="00072A6A">
            <w:pPr>
              <w:jc w:val="right"/>
              <w:rPr>
                <w:rFonts w:asciiTheme="minorHAnsi" w:hAnsiTheme="minorHAnsi" w:cstheme="minorHAnsi"/>
                <w:sz w:val="20"/>
                <w:szCs w:val="20"/>
              </w:rPr>
            </w:pPr>
            <w:r w:rsidRPr="00664434">
              <w:rPr>
                <w:rFonts w:asciiTheme="minorHAnsi" w:hAnsiTheme="minorHAnsi" w:cstheme="minorHAnsi"/>
                <w:sz w:val="20"/>
                <w:szCs w:val="20"/>
              </w:rPr>
              <w:t>1.400,00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4F25B32" w14:textId="77777777" w:rsidR="00072A6A" w:rsidRPr="00664434" w:rsidRDefault="00072A6A">
            <w:pPr>
              <w:jc w:val="right"/>
              <w:rPr>
                <w:rFonts w:asciiTheme="minorHAnsi" w:hAnsiTheme="minorHAnsi" w:cstheme="minorHAnsi"/>
                <w:sz w:val="20"/>
                <w:szCs w:val="20"/>
              </w:rPr>
            </w:pPr>
            <w:r w:rsidRPr="00664434">
              <w:rPr>
                <w:rFonts w:asciiTheme="minorHAnsi" w:hAnsiTheme="minorHAnsi" w:cstheme="minorHAnsi"/>
                <w:sz w:val="20"/>
                <w:szCs w:val="20"/>
              </w:rPr>
              <w:t>1.400,00</w:t>
            </w:r>
          </w:p>
        </w:tc>
      </w:tr>
    </w:tbl>
    <w:p w14:paraId="7DBF6317" w14:textId="77777777" w:rsidR="00072A6A" w:rsidRPr="00664434" w:rsidRDefault="00072A6A" w:rsidP="00072A6A">
      <w:pPr>
        <w:ind w:right="-108"/>
        <w:jc w:val="both"/>
        <w:rPr>
          <w:rFonts w:asciiTheme="minorHAnsi" w:hAnsiTheme="minorHAnsi" w:cstheme="minorHAnsi"/>
          <w:bCs/>
          <w:sz w:val="22"/>
          <w:szCs w:val="22"/>
        </w:rPr>
      </w:pPr>
    </w:p>
    <w:p w14:paraId="324954BB" w14:textId="1A1FB754" w:rsidR="00072A6A" w:rsidRPr="00664434" w:rsidRDefault="00072A6A" w:rsidP="00072A6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Kapitalni projekt PRO-EFFICIENT </w:t>
      </w:r>
      <w:r w:rsidRPr="00664434">
        <w:rPr>
          <w:rFonts w:asciiTheme="minorHAnsi" w:hAnsiTheme="minorHAnsi" w:cstheme="minorHAnsi"/>
          <w:bCs/>
          <w:sz w:val="22"/>
          <w:szCs w:val="22"/>
        </w:rPr>
        <w:t>odnosi se na troškove izrade projektno</w:t>
      </w:r>
      <w:r w:rsidR="00F47E6A" w:rsidRPr="00664434">
        <w:rPr>
          <w:rFonts w:asciiTheme="minorHAnsi" w:hAnsiTheme="minorHAnsi" w:cstheme="minorHAnsi"/>
          <w:bCs/>
          <w:sz w:val="22"/>
          <w:szCs w:val="22"/>
        </w:rPr>
        <w:t>-</w:t>
      </w:r>
      <w:r w:rsidRPr="00664434">
        <w:rPr>
          <w:rFonts w:asciiTheme="minorHAnsi" w:hAnsiTheme="minorHAnsi" w:cstheme="minorHAnsi"/>
          <w:bCs/>
          <w:sz w:val="22"/>
          <w:szCs w:val="22"/>
        </w:rPr>
        <w:t>tehničke dokumentacije za energetsku zajednicu više javnih objekata, trošak postavljanja fotonaponske elektrane na dvoranu T</w:t>
      </w:r>
      <w:r w:rsidR="00F47E6A" w:rsidRPr="00664434">
        <w:rPr>
          <w:rFonts w:asciiTheme="minorHAnsi" w:hAnsiTheme="minorHAnsi" w:cstheme="minorHAnsi"/>
          <w:bCs/>
          <w:sz w:val="22"/>
          <w:szCs w:val="22"/>
        </w:rPr>
        <w:t>o</w:t>
      </w:r>
      <w:r w:rsidRPr="00664434">
        <w:rPr>
          <w:rFonts w:asciiTheme="minorHAnsi" w:hAnsiTheme="minorHAnsi" w:cstheme="minorHAnsi"/>
          <w:bCs/>
          <w:sz w:val="22"/>
          <w:szCs w:val="22"/>
        </w:rPr>
        <w:t xml:space="preserve">mislav </w:t>
      </w:r>
      <w:proofErr w:type="spellStart"/>
      <w:r w:rsidRPr="00664434">
        <w:rPr>
          <w:rFonts w:asciiTheme="minorHAnsi" w:hAnsiTheme="minorHAnsi" w:cstheme="minorHAnsi"/>
          <w:bCs/>
          <w:sz w:val="22"/>
          <w:szCs w:val="22"/>
        </w:rPr>
        <w:t>Pirc</w:t>
      </w:r>
      <w:proofErr w:type="spellEnd"/>
      <w:r w:rsidRPr="00664434">
        <w:rPr>
          <w:rFonts w:asciiTheme="minorHAnsi" w:hAnsiTheme="minorHAnsi" w:cstheme="minorHAnsi"/>
          <w:bCs/>
          <w:sz w:val="22"/>
          <w:szCs w:val="22"/>
        </w:rPr>
        <w:t>, te troškove promidžbe i vidljivosti i administrativne troškove.  Budući da je projekt početkom rujna prijavljen na javni poziv, troškovi su prilagođeni mogućoj realizaciji u tekućoj godini.</w:t>
      </w:r>
    </w:p>
    <w:p w14:paraId="424448A6" w14:textId="77777777" w:rsidR="00072A6A" w:rsidRPr="00664434"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72A6A" w:rsidRPr="00664434" w14:paraId="05B5A123"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0A3E36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A5854E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BE751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A9DE1C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5EB1F2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817EEA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92BF07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5821271F"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3F37842"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Stvoreni preduvjeti za realizaciju energetske zajednice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E594CD3"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Broj sklopljenih ugovora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E5141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941981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474985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805810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63486B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r>
    </w:tbl>
    <w:p w14:paraId="5795EF04" w14:textId="77777777" w:rsidR="005728E0" w:rsidRPr="00664434" w:rsidRDefault="005728E0" w:rsidP="00A67DE9">
      <w:pPr>
        <w:ind w:right="-108"/>
        <w:jc w:val="both"/>
        <w:rPr>
          <w:rFonts w:asciiTheme="minorHAnsi" w:hAnsiTheme="minorHAnsi" w:cstheme="minorHAnsi"/>
          <w:bCs/>
          <w:color w:val="FF0000"/>
          <w:sz w:val="22"/>
          <w:szCs w:val="22"/>
        </w:rPr>
      </w:pPr>
    </w:p>
    <w:p w14:paraId="7C635740" w14:textId="77777777" w:rsidR="00F34FB3" w:rsidRPr="00664434" w:rsidRDefault="00F34FB3" w:rsidP="00F34FB3">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ČITAM </w:t>
      </w:r>
    </w:p>
    <w:p w14:paraId="0A173707" w14:textId="77777777" w:rsidR="00F34FB3" w:rsidRPr="00664434" w:rsidRDefault="00F34FB3" w:rsidP="00F34FB3">
      <w:pPr>
        <w:ind w:right="-108"/>
        <w:jc w:val="both"/>
        <w:rPr>
          <w:rFonts w:asciiTheme="minorHAnsi" w:hAnsiTheme="minorHAnsi" w:cstheme="minorHAnsi"/>
          <w:b/>
          <w:sz w:val="22"/>
          <w:szCs w:val="22"/>
        </w:rPr>
      </w:pPr>
    </w:p>
    <w:p w14:paraId="37A6B5ED" w14:textId="77777777" w:rsidR="00F34FB3" w:rsidRPr="00664434" w:rsidRDefault="00F34FB3" w:rsidP="00F34FB3">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 xml:space="preserve">Za cilj ima povećanje socijalne uključenosti pripadnika ciljanih skupina kroz razvoj čitalačke pismenosti te podizanje razine svijesti o važnosti kulture čitanja i pismenosti. </w:t>
      </w:r>
    </w:p>
    <w:p w14:paraId="0725513C" w14:textId="77777777" w:rsidR="00F34FB3" w:rsidRPr="00664434" w:rsidRDefault="00F34FB3" w:rsidP="00F34FB3">
      <w:pPr>
        <w:ind w:right="-108"/>
        <w:jc w:val="both"/>
        <w:rPr>
          <w:rFonts w:asciiTheme="minorHAnsi" w:hAnsiTheme="minorHAnsi" w:cstheme="minorHAnsi"/>
          <w:bCs/>
          <w:sz w:val="22"/>
          <w:szCs w:val="22"/>
        </w:rPr>
      </w:pPr>
    </w:p>
    <w:tbl>
      <w:tblPr>
        <w:tblStyle w:val="Reetkatablice1"/>
        <w:tblW w:w="9073" w:type="dxa"/>
        <w:jc w:val="right"/>
        <w:tblLook w:val="04A0" w:firstRow="1" w:lastRow="0" w:firstColumn="1" w:lastColumn="0" w:noHBand="0" w:noVBand="1"/>
      </w:tblPr>
      <w:tblGrid>
        <w:gridCol w:w="3828"/>
        <w:gridCol w:w="1837"/>
        <w:gridCol w:w="1701"/>
        <w:gridCol w:w="1707"/>
      </w:tblGrid>
      <w:tr w:rsidR="00F34FB3" w:rsidRPr="00664434" w14:paraId="620527DE" w14:textId="77777777" w:rsidTr="00F40383">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3DAA211F" w14:textId="77777777" w:rsidR="00F34FB3" w:rsidRPr="00664434" w:rsidRDefault="00F34FB3" w:rsidP="00F34FB3">
            <w:pPr>
              <w:rPr>
                <w:rFonts w:asciiTheme="minorHAnsi" w:hAnsiTheme="minorHAnsi" w:cstheme="minorHAnsi"/>
                <w:b/>
                <w:bCs/>
                <w:sz w:val="20"/>
                <w:szCs w:val="20"/>
              </w:rPr>
            </w:pPr>
            <w:r w:rsidRPr="00664434">
              <w:rPr>
                <w:rFonts w:asciiTheme="minorHAnsi" w:hAnsiTheme="minorHAnsi" w:cstheme="minorHAnsi"/>
                <w:b/>
                <w:bCs/>
                <w:sz w:val="20"/>
                <w:szCs w:val="20"/>
              </w:rPr>
              <w:t>PROGRAM 2340 ČITAM</w:t>
            </w:r>
          </w:p>
        </w:tc>
        <w:tc>
          <w:tcPr>
            <w:tcW w:w="1837" w:type="dxa"/>
            <w:tcBorders>
              <w:top w:val="single" w:sz="4" w:space="0" w:color="auto"/>
              <w:left w:val="single" w:sz="4" w:space="0" w:color="auto"/>
              <w:bottom w:val="single" w:sz="4" w:space="0" w:color="auto"/>
              <w:right w:val="single" w:sz="4" w:space="0" w:color="auto"/>
            </w:tcBorders>
            <w:noWrap/>
            <w:vAlign w:val="bottom"/>
            <w:hideMark/>
          </w:tcPr>
          <w:p w14:paraId="42C57030" w14:textId="45BEB55F"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B6DB7AE" w14:textId="15108CA9"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707" w:type="dxa"/>
            <w:tcBorders>
              <w:top w:val="single" w:sz="4" w:space="0" w:color="auto"/>
              <w:left w:val="single" w:sz="4" w:space="0" w:color="auto"/>
              <w:bottom w:val="single" w:sz="4" w:space="0" w:color="auto"/>
              <w:right w:val="single" w:sz="4" w:space="0" w:color="auto"/>
            </w:tcBorders>
            <w:noWrap/>
            <w:vAlign w:val="bottom"/>
            <w:hideMark/>
          </w:tcPr>
          <w:p w14:paraId="2B2C6AAD" w14:textId="530B4D5F"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F34FB3" w:rsidRPr="00664434" w14:paraId="249170D0" w14:textId="77777777" w:rsidTr="00F34FB3">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7AD75240" w14:textId="77777777" w:rsidR="00F34FB3" w:rsidRPr="00664434" w:rsidRDefault="00F34FB3">
            <w:pPr>
              <w:rPr>
                <w:rFonts w:asciiTheme="minorHAnsi" w:hAnsiTheme="minorHAnsi" w:cstheme="minorHAnsi"/>
                <w:sz w:val="20"/>
                <w:szCs w:val="20"/>
              </w:rPr>
            </w:pPr>
            <w:r w:rsidRPr="00664434">
              <w:rPr>
                <w:rFonts w:asciiTheme="minorHAnsi" w:hAnsiTheme="minorHAnsi" w:cstheme="minorHAnsi"/>
                <w:sz w:val="20"/>
                <w:szCs w:val="20"/>
              </w:rPr>
              <w:t>Tekući projekt T230001 ČITAM</w:t>
            </w:r>
          </w:p>
        </w:tc>
        <w:tc>
          <w:tcPr>
            <w:tcW w:w="1837" w:type="dxa"/>
            <w:tcBorders>
              <w:top w:val="single" w:sz="4" w:space="0" w:color="auto"/>
              <w:left w:val="single" w:sz="4" w:space="0" w:color="auto"/>
              <w:bottom w:val="single" w:sz="4" w:space="0" w:color="auto"/>
              <w:right w:val="single" w:sz="4" w:space="0" w:color="auto"/>
            </w:tcBorders>
            <w:noWrap/>
            <w:hideMark/>
          </w:tcPr>
          <w:p w14:paraId="317B62F4" w14:textId="77777777" w:rsidR="00F34FB3"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12.740,00</w:t>
            </w:r>
          </w:p>
        </w:tc>
        <w:tc>
          <w:tcPr>
            <w:tcW w:w="1701" w:type="dxa"/>
            <w:tcBorders>
              <w:top w:val="single" w:sz="4" w:space="0" w:color="auto"/>
              <w:left w:val="single" w:sz="4" w:space="0" w:color="auto"/>
              <w:bottom w:val="single" w:sz="4" w:space="0" w:color="auto"/>
              <w:right w:val="single" w:sz="4" w:space="0" w:color="auto"/>
            </w:tcBorders>
            <w:noWrap/>
            <w:hideMark/>
          </w:tcPr>
          <w:p w14:paraId="658FEE4D" w14:textId="672FF65B" w:rsidR="00F34FB3"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-1.040,00</w:t>
            </w:r>
          </w:p>
        </w:tc>
        <w:tc>
          <w:tcPr>
            <w:tcW w:w="1707" w:type="dxa"/>
            <w:tcBorders>
              <w:top w:val="single" w:sz="4" w:space="0" w:color="auto"/>
              <w:left w:val="single" w:sz="4" w:space="0" w:color="auto"/>
              <w:bottom w:val="single" w:sz="4" w:space="0" w:color="auto"/>
              <w:right w:val="single" w:sz="4" w:space="0" w:color="auto"/>
            </w:tcBorders>
            <w:noWrap/>
            <w:hideMark/>
          </w:tcPr>
          <w:p w14:paraId="5DB5DAA2" w14:textId="47AFFD23" w:rsidR="00F34FB3"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11.700,00</w:t>
            </w:r>
          </w:p>
        </w:tc>
      </w:tr>
    </w:tbl>
    <w:p w14:paraId="7AA1ADFB" w14:textId="77777777" w:rsidR="00F34FB3" w:rsidRPr="00664434" w:rsidRDefault="00F34FB3" w:rsidP="00F34FB3">
      <w:pPr>
        <w:ind w:right="-108"/>
        <w:jc w:val="both"/>
        <w:rPr>
          <w:rFonts w:asciiTheme="minorHAnsi" w:hAnsiTheme="minorHAnsi" w:cstheme="minorHAnsi"/>
          <w:bCs/>
          <w:sz w:val="22"/>
          <w:szCs w:val="22"/>
          <w:lang w:eastAsia="zh-CN"/>
        </w:rPr>
      </w:pPr>
    </w:p>
    <w:p w14:paraId="279C6EE5" w14:textId="3AE2E379" w:rsidR="00F34FB3" w:rsidRPr="00664434" w:rsidRDefault="00F34FB3" w:rsidP="00F34FB3">
      <w:pPr>
        <w:ind w:right="-108"/>
        <w:jc w:val="both"/>
        <w:rPr>
          <w:rFonts w:asciiTheme="minorHAnsi" w:hAnsiTheme="minorHAnsi" w:cstheme="minorHAnsi"/>
          <w:sz w:val="22"/>
          <w:szCs w:val="22"/>
        </w:rPr>
      </w:pPr>
      <w:r w:rsidRPr="00664434">
        <w:rPr>
          <w:rFonts w:asciiTheme="minorHAnsi" w:hAnsiTheme="minorHAnsi" w:cstheme="minorHAnsi"/>
          <w:b/>
          <w:bCs/>
          <w:sz w:val="22"/>
          <w:szCs w:val="22"/>
        </w:rPr>
        <w:t>ČITAM</w:t>
      </w:r>
      <w:r w:rsidRPr="00664434">
        <w:rPr>
          <w:rFonts w:asciiTheme="minorHAnsi" w:hAnsiTheme="minorHAnsi" w:cstheme="minorHAnsi"/>
          <w:sz w:val="22"/>
          <w:szCs w:val="22"/>
        </w:rPr>
        <w:t xml:space="preserve"> – projektom se povećava dostupnost materijala i aktivnosti kojima se potiče čitanje i razvijaju čitalačke kompetencije, te podiže svijet o važnosti kulture čitanja djece i mladih do 25 godina, osoba starijih od 54 godine, te osoba s invaliditetom, kroz provedbu participativnih edukacija, putem online platforme, organizaciju tribine i Festivala dobre preporuke. Provedbom projekta se povećava socijalna uključenost pripadnika ciljanih skupina i pojačava suradnja svih dionika kulturnog života zajednice. Projekt je završen te se sredstva usklađuju sa stvarnim troškovima.</w:t>
      </w:r>
    </w:p>
    <w:p w14:paraId="375712A5" w14:textId="77777777" w:rsidR="00F34FB3" w:rsidRPr="00664434" w:rsidRDefault="00F34FB3" w:rsidP="00F34FB3">
      <w:pPr>
        <w:pStyle w:val="Odlomakpopisa"/>
        <w:ind w:right="-108"/>
        <w:jc w:val="both"/>
        <w:rPr>
          <w:rFonts w:asciiTheme="minorHAnsi" w:hAnsiTheme="minorHAnsi" w:cstheme="minorHAnsi"/>
          <w:bCs/>
          <w:sz w:val="22"/>
          <w:szCs w:val="22"/>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072A6A" w:rsidRPr="00664434" w14:paraId="6DD0F145" w14:textId="77777777" w:rsidTr="00F34FB3">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731A69" w14:textId="4E4E0C59"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4C8F926" w14:textId="664FF4D8"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0AF9D4" w14:textId="18E312D2"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1EF762" w14:textId="29300394"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Polazna vrijednost</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44053B60" w14:textId="2D1F110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I.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C3A460" w14:textId="7E6ABBF6"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785A9D3" w14:textId="73FB6507"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120CDB9B" w14:textId="77777777" w:rsidTr="00F34FB3">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3C4DA4F" w14:textId="07F6D19F"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1F7AE17" w14:textId="4A4E4769"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 xml:space="preserve">Mlađi od 25 godina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DE7456" w14:textId="4F1D4380"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21C1C3" w14:textId="6DECEC4C"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4132A5C" w14:textId="5F4E9C7B"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30</w:t>
            </w:r>
          </w:p>
        </w:tc>
        <w:tc>
          <w:tcPr>
            <w:tcW w:w="1275" w:type="dxa"/>
            <w:tcBorders>
              <w:top w:val="single" w:sz="4" w:space="0" w:color="00000A"/>
              <w:left w:val="single" w:sz="4" w:space="0" w:color="00000A"/>
              <w:bottom w:val="single" w:sz="4" w:space="0" w:color="00000A"/>
              <w:right w:val="single" w:sz="4" w:space="0" w:color="00000A"/>
            </w:tcBorders>
            <w:vAlign w:val="center"/>
          </w:tcPr>
          <w:p w14:paraId="0E4CE111" w14:textId="6117708B"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+7</w:t>
            </w:r>
          </w:p>
        </w:tc>
        <w:tc>
          <w:tcPr>
            <w:tcW w:w="1274" w:type="dxa"/>
            <w:tcBorders>
              <w:top w:val="single" w:sz="4" w:space="0" w:color="00000A"/>
              <w:left w:val="single" w:sz="4" w:space="0" w:color="00000A"/>
              <w:bottom w:val="single" w:sz="4" w:space="0" w:color="00000A"/>
              <w:right w:val="single" w:sz="4" w:space="0" w:color="00000A"/>
            </w:tcBorders>
            <w:vAlign w:val="center"/>
          </w:tcPr>
          <w:p w14:paraId="36631441" w14:textId="0F15BCDB"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37</w:t>
            </w:r>
          </w:p>
        </w:tc>
      </w:tr>
      <w:tr w:rsidR="00072A6A" w:rsidRPr="00664434" w14:paraId="295873FA" w14:textId="77777777" w:rsidTr="00F34FB3">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251828F" w14:textId="67A4903C"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C0A52BB" w14:textId="04518707"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Stariji od 54 godine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14C546" w14:textId="49D2529D"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E0D324" w14:textId="49517989"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3210D536" w14:textId="6B6CF40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40</w:t>
            </w:r>
          </w:p>
        </w:tc>
        <w:tc>
          <w:tcPr>
            <w:tcW w:w="1275" w:type="dxa"/>
            <w:tcBorders>
              <w:top w:val="single" w:sz="4" w:space="0" w:color="00000A"/>
              <w:left w:val="single" w:sz="4" w:space="0" w:color="00000A"/>
              <w:bottom w:val="single" w:sz="4" w:space="0" w:color="00000A"/>
              <w:right w:val="single" w:sz="4" w:space="0" w:color="00000A"/>
            </w:tcBorders>
            <w:vAlign w:val="center"/>
          </w:tcPr>
          <w:p w14:paraId="4AD036E2" w14:textId="4B25690D"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-10</w:t>
            </w:r>
          </w:p>
        </w:tc>
        <w:tc>
          <w:tcPr>
            <w:tcW w:w="1274" w:type="dxa"/>
            <w:tcBorders>
              <w:top w:val="single" w:sz="4" w:space="0" w:color="00000A"/>
              <w:left w:val="single" w:sz="4" w:space="0" w:color="00000A"/>
              <w:bottom w:val="single" w:sz="4" w:space="0" w:color="00000A"/>
              <w:right w:val="single" w:sz="4" w:space="0" w:color="00000A"/>
            </w:tcBorders>
            <w:vAlign w:val="center"/>
          </w:tcPr>
          <w:p w14:paraId="30D653C5" w14:textId="1AB9EFF1"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30</w:t>
            </w:r>
          </w:p>
        </w:tc>
      </w:tr>
      <w:tr w:rsidR="00072A6A" w:rsidRPr="00664434" w14:paraId="1643E84E" w14:textId="77777777" w:rsidTr="00F34FB3">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65F544" w14:textId="4C8D3A3C"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7F7F1B6C" w14:textId="52AD7B2A"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Sudionici s invaliditetom</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4C09C0" w14:textId="0D64BF4A"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1EECFB" w14:textId="61BDE9BF"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5776380B" w14:textId="6D87CE5B"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40</w:t>
            </w:r>
          </w:p>
        </w:tc>
        <w:tc>
          <w:tcPr>
            <w:tcW w:w="1275" w:type="dxa"/>
            <w:tcBorders>
              <w:top w:val="single" w:sz="4" w:space="0" w:color="00000A"/>
              <w:left w:val="single" w:sz="4" w:space="0" w:color="00000A"/>
              <w:bottom w:val="single" w:sz="4" w:space="0" w:color="00000A"/>
              <w:right w:val="single" w:sz="4" w:space="0" w:color="00000A"/>
            </w:tcBorders>
            <w:vAlign w:val="center"/>
          </w:tcPr>
          <w:p w14:paraId="6D50D62F" w14:textId="5D1A0C2C"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-7</w:t>
            </w:r>
          </w:p>
        </w:tc>
        <w:tc>
          <w:tcPr>
            <w:tcW w:w="1274" w:type="dxa"/>
            <w:tcBorders>
              <w:top w:val="single" w:sz="4" w:space="0" w:color="00000A"/>
              <w:left w:val="single" w:sz="4" w:space="0" w:color="00000A"/>
              <w:bottom w:val="single" w:sz="4" w:space="0" w:color="00000A"/>
              <w:right w:val="single" w:sz="4" w:space="0" w:color="00000A"/>
            </w:tcBorders>
            <w:vAlign w:val="center"/>
          </w:tcPr>
          <w:p w14:paraId="5135C142" w14:textId="1CD34382"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33</w:t>
            </w:r>
          </w:p>
        </w:tc>
      </w:tr>
      <w:tr w:rsidR="00072A6A" w:rsidRPr="00664434" w14:paraId="3252647B" w14:textId="77777777" w:rsidTr="00F34FB3">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633BE52" w14:textId="54E631D8"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A191C4A" w14:textId="5DA51801"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 aktivnosti za podizanje svijesti/javne kampanje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5F2E2E" w14:textId="2FB7E27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7B78C0" w14:textId="4E9F5101"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01D40FA8" w14:textId="246F440D"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695275" w14:textId="18B7E6E9"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68D35B6" w14:textId="5384F89F"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w:t>
            </w:r>
          </w:p>
        </w:tc>
      </w:tr>
    </w:tbl>
    <w:p w14:paraId="15F64973" w14:textId="77777777" w:rsidR="005728E0" w:rsidRPr="00664434" w:rsidRDefault="005728E0" w:rsidP="00A67DE9">
      <w:pPr>
        <w:jc w:val="both"/>
        <w:rPr>
          <w:rFonts w:asciiTheme="minorHAnsi" w:hAnsiTheme="minorHAnsi" w:cstheme="minorHAnsi"/>
          <w:b/>
          <w:color w:val="FF0000"/>
          <w:sz w:val="22"/>
          <w:szCs w:val="22"/>
        </w:rPr>
      </w:pPr>
    </w:p>
    <w:p w14:paraId="7329026C" w14:textId="51DFE8E4" w:rsidR="00A67DE9" w:rsidRPr="00664434" w:rsidRDefault="00A67DE9" w:rsidP="00A67DE9">
      <w:pPr>
        <w:jc w:val="both"/>
        <w:rPr>
          <w:rFonts w:asciiTheme="minorHAnsi" w:hAnsiTheme="minorHAnsi" w:cstheme="minorHAnsi"/>
          <w:b/>
          <w:sz w:val="22"/>
          <w:szCs w:val="22"/>
        </w:rPr>
      </w:pPr>
      <w:r w:rsidRPr="00664434">
        <w:rPr>
          <w:rFonts w:asciiTheme="minorHAnsi" w:hAnsiTheme="minorHAnsi" w:cstheme="minorHAnsi"/>
          <w:b/>
          <w:sz w:val="22"/>
          <w:szCs w:val="22"/>
        </w:rPr>
        <w:t>NAZIV PROGRAMA: IZRADA PROJEKTNO TEHNIČKE DOKUMENTACIJE KROZ NPOO</w:t>
      </w:r>
    </w:p>
    <w:p w14:paraId="074EDF23" w14:textId="77777777" w:rsidR="00A67DE9" w:rsidRPr="00664434" w:rsidRDefault="00A67DE9" w:rsidP="00A67DE9">
      <w:pPr>
        <w:jc w:val="both"/>
        <w:rPr>
          <w:rFonts w:asciiTheme="minorHAnsi" w:hAnsiTheme="minorHAnsi" w:cstheme="minorHAnsi"/>
          <w:b/>
          <w:sz w:val="22"/>
          <w:szCs w:val="22"/>
        </w:rPr>
      </w:pPr>
    </w:p>
    <w:p w14:paraId="77D3012D" w14:textId="77777777" w:rsidR="00A67DE9" w:rsidRPr="00664434" w:rsidRDefault="00A67DE9" w:rsidP="001B68EE">
      <w:pPr>
        <w:ind w:firstLine="720"/>
        <w:jc w:val="both"/>
        <w:rPr>
          <w:rFonts w:asciiTheme="minorHAnsi" w:hAnsiTheme="minorHAnsi" w:cstheme="minorHAnsi"/>
          <w:bCs/>
          <w:sz w:val="22"/>
          <w:szCs w:val="22"/>
        </w:rPr>
      </w:pPr>
      <w:r w:rsidRPr="00664434">
        <w:rPr>
          <w:rFonts w:asciiTheme="minorHAnsi" w:hAnsiTheme="minorHAnsi" w:cstheme="minorHAnsi"/>
          <w:bCs/>
          <w:sz w:val="22"/>
          <w:szCs w:val="22"/>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74E115C7" w14:textId="77777777" w:rsidR="00A67DE9" w:rsidRPr="00664434" w:rsidRDefault="00A67DE9" w:rsidP="00A67DE9">
      <w:pPr>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F34FB3" w:rsidRPr="00664434" w14:paraId="20E92B73"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A0D6C00" w14:textId="77777777" w:rsidR="00F34FB3" w:rsidRPr="00664434" w:rsidRDefault="00F34FB3" w:rsidP="00F34FB3">
            <w:pPr>
              <w:rPr>
                <w:rFonts w:asciiTheme="minorHAnsi" w:hAnsiTheme="minorHAnsi" w:cstheme="minorHAnsi"/>
                <w:b/>
                <w:bCs/>
                <w:sz w:val="20"/>
                <w:szCs w:val="20"/>
              </w:rPr>
            </w:pPr>
            <w:r w:rsidRPr="00664434">
              <w:rPr>
                <w:rFonts w:asciiTheme="minorHAnsi" w:hAnsiTheme="minorHAnsi" w:cstheme="minorHAnsi"/>
                <w:b/>
                <w:bCs/>
                <w:sz w:val="20"/>
                <w:szCs w:val="20"/>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6FF52DD0" w14:textId="287EB088"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BEB8178" w14:textId="03EC1442"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4D2AAA5" w14:textId="186C7C59"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F34FB3" w:rsidRPr="00664434" w14:paraId="7CA074E4" w14:textId="77777777" w:rsidTr="00F34FB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C34946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lastRenderedPageBreak/>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tcPr>
          <w:p w14:paraId="782DDAAD" w14:textId="06ABB1E3"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243.765,00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22B25F2" w14:textId="2FACDB40"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13.235,00</w:t>
            </w:r>
          </w:p>
        </w:tc>
        <w:tc>
          <w:tcPr>
            <w:tcW w:w="1843" w:type="dxa"/>
            <w:tcBorders>
              <w:top w:val="single" w:sz="4" w:space="0" w:color="auto"/>
              <w:left w:val="single" w:sz="4" w:space="0" w:color="auto"/>
              <w:bottom w:val="single" w:sz="4" w:space="0" w:color="auto"/>
              <w:right w:val="single" w:sz="4" w:space="0" w:color="auto"/>
            </w:tcBorders>
            <w:noWrap/>
            <w:vAlign w:val="center"/>
          </w:tcPr>
          <w:p w14:paraId="1C5B7B93" w14:textId="6A5FA9AA"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257.000,00</w:t>
            </w:r>
          </w:p>
        </w:tc>
      </w:tr>
      <w:tr w:rsidR="00F34FB3" w:rsidRPr="00664434" w14:paraId="3991F1C1" w14:textId="77777777" w:rsidTr="00F34FB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2B13B6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54409989" w14:textId="4C184FF0"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103.524,00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D4F02AC" w14:textId="7E8DE49F"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12.476,00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B265B85" w14:textId="40328F25"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116.000,00</w:t>
            </w:r>
          </w:p>
        </w:tc>
      </w:tr>
    </w:tbl>
    <w:p w14:paraId="2EF45D72" w14:textId="77777777" w:rsidR="00A67DE9" w:rsidRPr="00664434" w:rsidRDefault="00A67DE9" w:rsidP="00A67DE9">
      <w:pPr>
        <w:rPr>
          <w:rFonts w:asciiTheme="minorHAnsi" w:hAnsiTheme="minorHAnsi" w:cstheme="minorHAnsi"/>
          <w:color w:val="FF0000"/>
          <w:sz w:val="22"/>
          <w:szCs w:val="22"/>
          <w:lang w:val="en-US" w:eastAsia="zh-CN"/>
        </w:rPr>
      </w:pPr>
    </w:p>
    <w:p w14:paraId="6FB19A34" w14:textId="7A46717E"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
          <w:bCs/>
          <w:sz w:val="22"/>
          <w:szCs w:val="22"/>
        </w:rPr>
        <w:t>IZGRADNJA OŠ U NASELJU BABIN VIR</w:t>
      </w:r>
      <w:r w:rsidRPr="00664434">
        <w:rPr>
          <w:rFonts w:asciiTheme="minorHAnsi" w:hAnsiTheme="minorHAnsi" w:cstheme="minorHAnsi"/>
          <w:sz w:val="22"/>
          <w:szCs w:val="22"/>
        </w:rPr>
        <w:t xml:space="preserve"> – odnosi se na troškove izrade projektno tehničke</w:t>
      </w:r>
      <w:r w:rsidRPr="00664434">
        <w:rPr>
          <w:rFonts w:asciiTheme="minorHAnsi" w:hAnsiTheme="minorHAnsi" w:cstheme="minorHAnsi"/>
          <w:bCs/>
          <w:sz w:val="22"/>
          <w:szCs w:val="22"/>
        </w:rPr>
        <w:t xml:space="preserve"> dokumentacije za izgradnju osnovne škole s pripadajućom dvoranom, čime će se ostvariti preduvjeti za ostvarivanje </w:t>
      </w:r>
      <w:proofErr w:type="spellStart"/>
      <w:r w:rsidRPr="00664434">
        <w:rPr>
          <w:rFonts w:asciiTheme="minorHAnsi" w:hAnsiTheme="minorHAnsi" w:cstheme="minorHAnsi"/>
          <w:bCs/>
          <w:sz w:val="22"/>
          <w:szCs w:val="22"/>
        </w:rPr>
        <w:t>jednosmjenskog</w:t>
      </w:r>
      <w:proofErr w:type="spellEnd"/>
      <w:r w:rsidRPr="00664434">
        <w:rPr>
          <w:rFonts w:asciiTheme="minorHAnsi" w:hAnsiTheme="minorHAnsi" w:cstheme="minorHAnsi"/>
          <w:bCs/>
          <w:sz w:val="22"/>
          <w:szCs w:val="22"/>
        </w:rPr>
        <w:t xml:space="preserve"> rada na području grada Požege. </w:t>
      </w:r>
      <w:r w:rsidR="00F34FB3" w:rsidRPr="00664434">
        <w:rPr>
          <w:rFonts w:asciiTheme="minorHAnsi" w:hAnsiTheme="minorHAnsi" w:cstheme="minorHAnsi"/>
          <w:bCs/>
          <w:sz w:val="22"/>
          <w:szCs w:val="22"/>
        </w:rPr>
        <w:t xml:space="preserve">Povećavaju </w:t>
      </w:r>
      <w:r w:rsidRPr="00664434">
        <w:rPr>
          <w:rFonts w:asciiTheme="minorHAnsi" w:hAnsiTheme="minorHAnsi" w:cstheme="minorHAnsi"/>
          <w:bCs/>
          <w:sz w:val="22"/>
          <w:szCs w:val="22"/>
        </w:rPr>
        <w:t>se financijska sredstva zbog usklađenja iznosa koje je potrebno osigurati za provedbu aktivnosti u 2023. godini.</w:t>
      </w:r>
    </w:p>
    <w:p w14:paraId="0B75BB26" w14:textId="77777777" w:rsidR="00A67DE9" w:rsidRPr="00664434" w:rsidRDefault="00A67DE9" w:rsidP="00A67DE9">
      <w:pPr>
        <w:ind w:right="-108"/>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F34FB3" w:rsidRPr="00664434" w14:paraId="719B46B2"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E9956D4" w14:textId="77777777"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BA4DB6F" w14:textId="77777777"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E82F1B1" w14:textId="77777777"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7EC7E7" w14:textId="77777777"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7B007" w14:textId="61827F94"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8BE7C" w14:textId="56843B6A"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04887" w14:textId="4ABFA7E9"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34FB3" w:rsidRPr="00664434" w14:paraId="1FA15923"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CF40AD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9506412"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1BE68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67704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C4C4111"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69162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E82812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0BE54E63" w14:textId="77777777" w:rsidR="00A67DE9" w:rsidRPr="00664434" w:rsidRDefault="00A67DE9" w:rsidP="00A67DE9">
      <w:pPr>
        <w:rPr>
          <w:rFonts w:asciiTheme="minorHAnsi" w:hAnsiTheme="minorHAnsi" w:cstheme="minorHAnsi"/>
          <w:color w:val="FF0000"/>
          <w:sz w:val="22"/>
          <w:szCs w:val="22"/>
          <w:lang w:val="en-US" w:eastAsia="zh-CN"/>
        </w:rPr>
      </w:pPr>
    </w:p>
    <w:p w14:paraId="2070EE5B" w14:textId="3EAC4231" w:rsidR="00251D38" w:rsidRPr="00664434" w:rsidRDefault="00251D38" w:rsidP="00251D38">
      <w:pPr>
        <w:ind w:right="-108"/>
        <w:jc w:val="both"/>
        <w:rPr>
          <w:rFonts w:asciiTheme="minorHAnsi" w:hAnsiTheme="minorHAnsi" w:cstheme="minorHAnsi"/>
          <w:bCs/>
          <w:sz w:val="22"/>
          <w:szCs w:val="22"/>
        </w:rPr>
      </w:pPr>
      <w:r w:rsidRPr="00664434">
        <w:rPr>
          <w:rFonts w:asciiTheme="minorHAnsi" w:hAnsiTheme="minorHAnsi" w:cstheme="minorHAnsi"/>
          <w:b/>
          <w:sz w:val="22"/>
          <w:szCs w:val="22"/>
        </w:rPr>
        <w:t>SMART CITY POŽEGA</w:t>
      </w:r>
      <w:r w:rsidRPr="00664434">
        <w:rPr>
          <w:rFonts w:asciiTheme="minorHAnsi" w:hAnsiTheme="minorHAnsi" w:cstheme="minorHAnsi"/>
          <w:bCs/>
          <w:sz w:val="22"/>
          <w:szCs w:val="22"/>
        </w:rPr>
        <w:t xml:space="preserve"> -odnosi se na troškove izrade projektno tehničke dokumentacije za digitalne procese koje je potrebno provesti na području grada, kako bi se olakšali procesi i ubrzala efikasnost i način pružanja usluge. Povećavaju se financijska sredstva zbog usklađenja iznosa koje je potrebno osigurati za provedbu aktivnosti u 2023. godini.</w:t>
      </w:r>
    </w:p>
    <w:p w14:paraId="2774D407" w14:textId="77777777" w:rsidR="00251D38" w:rsidRPr="00664434" w:rsidRDefault="00251D38" w:rsidP="00251D38">
      <w:pPr>
        <w:ind w:right="-108"/>
        <w:jc w:val="both"/>
        <w:rPr>
          <w:rFonts w:asciiTheme="minorHAnsi" w:hAnsiTheme="minorHAnsi" w:cstheme="minorHAnsi"/>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72A6A" w:rsidRPr="00664434" w14:paraId="01FDC25F" w14:textId="77777777" w:rsidTr="00251D3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7F6E882"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642A681"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FA968E"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96E8A73"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20E7B" w14:textId="7A6589EA"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26111" w14:textId="66029AF2"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2C7F5" w14:textId="34FA1803"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72A6A" w:rsidRPr="00664434" w14:paraId="6D89505B" w14:textId="77777777" w:rsidTr="00251D38">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F166B1C" w14:textId="77777777" w:rsidR="00251D38" w:rsidRPr="00664434" w:rsidRDefault="00251D38">
            <w:pPr>
              <w:spacing w:line="252" w:lineRule="auto"/>
              <w:rPr>
                <w:rFonts w:asciiTheme="minorHAnsi" w:hAnsiTheme="minorHAnsi" w:cstheme="minorHAnsi"/>
                <w:sz w:val="18"/>
                <w:szCs w:val="18"/>
              </w:rPr>
            </w:pPr>
            <w:r w:rsidRPr="00664434">
              <w:rPr>
                <w:rFonts w:asciiTheme="minorHAnsi" w:hAnsiTheme="minorHAnsi" w:cstheme="minorHAnsi"/>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A17FEA6" w14:textId="77777777" w:rsidR="00251D38" w:rsidRPr="00664434" w:rsidRDefault="00251D38">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90D8E2" w14:textId="77777777"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DD20E1" w14:textId="77777777"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E433C37" w14:textId="77777777"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69FA12" w14:textId="77777777"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0AB7A8E" w14:textId="0B67DB63"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1BE3C8D2" w14:textId="77777777" w:rsidR="00F34FB3" w:rsidRPr="00664434" w:rsidRDefault="00F34FB3" w:rsidP="00A67DE9">
      <w:pPr>
        <w:rPr>
          <w:rFonts w:asciiTheme="minorHAnsi" w:hAnsiTheme="minorHAnsi" w:cstheme="minorHAnsi"/>
          <w:color w:val="FF0000"/>
          <w:sz w:val="22"/>
          <w:szCs w:val="22"/>
          <w:lang w:val="en-US" w:eastAsia="zh-CN"/>
        </w:rPr>
      </w:pPr>
    </w:p>
    <w:p w14:paraId="76FCE80E" w14:textId="77777777" w:rsidR="00A67DE9" w:rsidRPr="00664434" w:rsidRDefault="00A67DE9" w:rsidP="00A67DE9">
      <w:pPr>
        <w:jc w:val="both"/>
        <w:rPr>
          <w:rFonts w:asciiTheme="minorHAnsi" w:hAnsiTheme="minorHAnsi" w:cstheme="minorHAnsi"/>
          <w:b/>
          <w:sz w:val="22"/>
          <w:szCs w:val="22"/>
        </w:rPr>
      </w:pPr>
      <w:r w:rsidRPr="00664434">
        <w:rPr>
          <w:rFonts w:asciiTheme="minorHAnsi" w:hAnsiTheme="minorHAnsi" w:cstheme="minorHAnsi"/>
          <w:b/>
          <w:sz w:val="22"/>
          <w:szCs w:val="22"/>
        </w:rPr>
        <w:t>NAZIV PROGRAMA: ITU MEHANIZAM</w:t>
      </w:r>
    </w:p>
    <w:p w14:paraId="5F5F54D9" w14:textId="77777777" w:rsidR="00A67DE9" w:rsidRPr="00664434" w:rsidRDefault="00A67DE9" w:rsidP="00A67DE9">
      <w:pPr>
        <w:jc w:val="both"/>
        <w:rPr>
          <w:rFonts w:asciiTheme="minorHAnsi" w:hAnsiTheme="minorHAnsi" w:cstheme="minorHAnsi"/>
          <w:b/>
          <w:sz w:val="22"/>
          <w:szCs w:val="22"/>
        </w:rPr>
      </w:pPr>
    </w:p>
    <w:p w14:paraId="6746FB18" w14:textId="77777777" w:rsidR="00A67DE9" w:rsidRPr="00664434" w:rsidRDefault="00A67DE9" w:rsidP="001B68EE">
      <w:pPr>
        <w:ind w:firstLine="720"/>
        <w:jc w:val="both"/>
        <w:rPr>
          <w:rFonts w:asciiTheme="minorHAnsi" w:hAnsiTheme="minorHAnsi" w:cstheme="minorHAnsi"/>
          <w:bCs/>
          <w:sz w:val="22"/>
          <w:szCs w:val="22"/>
        </w:rPr>
      </w:pPr>
      <w:r w:rsidRPr="00664434">
        <w:rPr>
          <w:rFonts w:asciiTheme="minorHAnsi" w:hAnsiTheme="minorHAnsi" w:cstheme="minorHAnsi"/>
          <w:bCs/>
          <w:sz w:val="22"/>
          <w:szCs w:val="22"/>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291BC7FF" w14:textId="77777777" w:rsidR="00A67DE9" w:rsidRPr="00664434" w:rsidRDefault="00A67DE9" w:rsidP="00A67DE9">
      <w:pPr>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251D38" w:rsidRPr="00664434" w14:paraId="69B39D65"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9D45A47" w14:textId="77777777" w:rsidR="00251D38" w:rsidRPr="00664434" w:rsidRDefault="00251D38" w:rsidP="00251D38">
            <w:pPr>
              <w:rPr>
                <w:rFonts w:asciiTheme="minorHAnsi" w:hAnsiTheme="minorHAnsi" w:cstheme="minorHAnsi"/>
                <w:b/>
                <w:bCs/>
                <w:sz w:val="20"/>
                <w:szCs w:val="20"/>
              </w:rPr>
            </w:pPr>
            <w:r w:rsidRPr="00664434">
              <w:rPr>
                <w:rFonts w:asciiTheme="minorHAnsi" w:hAnsiTheme="minorHAnsi" w:cstheme="minorHAnsi"/>
                <w:b/>
                <w:bCs/>
                <w:sz w:val="20"/>
                <w:szCs w:val="20"/>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52982B10" w14:textId="13CD68A3"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2B8D36A" w14:textId="4746FF62"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79351BC" w14:textId="2BFD0228"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51D38" w:rsidRPr="00664434" w14:paraId="2DC17F03" w14:textId="77777777" w:rsidTr="00251D3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AAA0E8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K230001 SRUP</w:t>
            </w:r>
          </w:p>
        </w:tc>
        <w:tc>
          <w:tcPr>
            <w:tcW w:w="1706" w:type="dxa"/>
            <w:tcBorders>
              <w:top w:val="single" w:sz="4" w:space="0" w:color="auto"/>
              <w:left w:val="single" w:sz="4" w:space="0" w:color="auto"/>
              <w:bottom w:val="single" w:sz="4" w:space="0" w:color="auto"/>
              <w:right w:val="single" w:sz="4" w:space="0" w:color="auto"/>
            </w:tcBorders>
            <w:noWrap/>
          </w:tcPr>
          <w:p w14:paraId="58FBF48F" w14:textId="42B2CF6F"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6.400,00</w:t>
            </w:r>
          </w:p>
        </w:tc>
        <w:tc>
          <w:tcPr>
            <w:tcW w:w="1554" w:type="dxa"/>
            <w:tcBorders>
              <w:top w:val="single" w:sz="4" w:space="0" w:color="auto"/>
              <w:left w:val="single" w:sz="4" w:space="0" w:color="auto"/>
              <w:bottom w:val="single" w:sz="4" w:space="0" w:color="auto"/>
              <w:right w:val="single" w:sz="4" w:space="0" w:color="auto"/>
            </w:tcBorders>
            <w:noWrap/>
          </w:tcPr>
          <w:p w14:paraId="54E1EF89" w14:textId="58850FDB"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-100,00</w:t>
            </w:r>
          </w:p>
        </w:tc>
        <w:tc>
          <w:tcPr>
            <w:tcW w:w="1843" w:type="dxa"/>
            <w:tcBorders>
              <w:top w:val="single" w:sz="4" w:space="0" w:color="auto"/>
              <w:left w:val="single" w:sz="4" w:space="0" w:color="auto"/>
              <w:bottom w:val="single" w:sz="4" w:space="0" w:color="auto"/>
              <w:right w:val="single" w:sz="4" w:space="0" w:color="auto"/>
            </w:tcBorders>
            <w:noWrap/>
          </w:tcPr>
          <w:p w14:paraId="7AAF2F96" w14:textId="1277EAB5"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6.300,00</w:t>
            </w:r>
          </w:p>
        </w:tc>
      </w:tr>
    </w:tbl>
    <w:p w14:paraId="733250C2" w14:textId="77777777" w:rsidR="00A67DE9" w:rsidRPr="00664434" w:rsidRDefault="00A67DE9" w:rsidP="00A67DE9">
      <w:pPr>
        <w:rPr>
          <w:rFonts w:asciiTheme="minorHAnsi" w:hAnsiTheme="minorHAnsi" w:cstheme="minorHAnsi"/>
          <w:color w:val="FF0000"/>
          <w:sz w:val="22"/>
          <w:szCs w:val="22"/>
          <w:lang w:val="en-US" w:eastAsia="zh-CN"/>
        </w:rPr>
      </w:pPr>
    </w:p>
    <w:p w14:paraId="6C5104EE" w14:textId="1267F0AF"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
          <w:sz w:val="22"/>
          <w:szCs w:val="22"/>
        </w:rPr>
        <w:t>SRUP</w:t>
      </w:r>
      <w:r w:rsidRPr="00664434">
        <w:rPr>
          <w:rFonts w:asciiTheme="minorHAnsi" w:hAnsiTheme="minorHAnsi" w:cstheme="minorHAnsi"/>
          <w:bCs/>
          <w:sz w:val="22"/>
          <w:szCs w:val="22"/>
        </w:rPr>
        <w:t xml:space="preserve"> je projekt koji se odnosi na troškove izrade Strategije razvoja urbanog područja grada Požege za financijsko razdoblje 2021. – 2027. godine (SRUP), koji predstavlja osnovu u budućem povlačenju financijskih sredstava iz fondova EU. </w:t>
      </w:r>
      <w:r w:rsidR="00251D38" w:rsidRPr="00664434">
        <w:rPr>
          <w:rFonts w:asciiTheme="minorHAnsi" w:hAnsiTheme="minorHAnsi" w:cstheme="minorHAnsi"/>
          <w:bCs/>
          <w:sz w:val="22"/>
          <w:szCs w:val="22"/>
        </w:rPr>
        <w:t>F</w:t>
      </w:r>
      <w:r w:rsidRPr="00664434">
        <w:rPr>
          <w:rFonts w:asciiTheme="minorHAnsi" w:hAnsiTheme="minorHAnsi" w:cstheme="minorHAnsi"/>
          <w:bCs/>
          <w:sz w:val="22"/>
          <w:szCs w:val="22"/>
        </w:rPr>
        <w:t xml:space="preserve">inancijska sredstva </w:t>
      </w:r>
      <w:r w:rsidR="00251D38" w:rsidRPr="00664434">
        <w:rPr>
          <w:rFonts w:asciiTheme="minorHAnsi" w:hAnsiTheme="minorHAnsi" w:cstheme="minorHAnsi"/>
          <w:bCs/>
          <w:sz w:val="22"/>
          <w:szCs w:val="22"/>
        </w:rPr>
        <w:t xml:space="preserve">se usklađuju sa stvarnim potrebama za provedbu </w:t>
      </w:r>
      <w:r w:rsidRPr="00664434">
        <w:rPr>
          <w:rFonts w:asciiTheme="minorHAnsi" w:hAnsiTheme="minorHAnsi" w:cstheme="minorHAnsi"/>
          <w:bCs/>
          <w:sz w:val="22"/>
          <w:szCs w:val="22"/>
        </w:rPr>
        <w:t>aktivnosti u 2023. godini.</w:t>
      </w:r>
    </w:p>
    <w:p w14:paraId="7B37125F" w14:textId="77777777" w:rsidR="00A67DE9" w:rsidRPr="00664434" w:rsidRDefault="00A67DE9" w:rsidP="00A67DE9">
      <w:pPr>
        <w:rPr>
          <w:rFonts w:asciiTheme="minorHAnsi" w:hAnsiTheme="minorHAnsi" w:cstheme="minorHAnsi"/>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51D38" w:rsidRPr="00664434" w14:paraId="574FB392"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AC8C6B8"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37C2C3A"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DB98D6D"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737F11"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E7B4E" w14:textId="7B9E7C60"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D27CA" w14:textId="1B1773C6"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C6306" w14:textId="2924305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51D38" w:rsidRPr="00664434" w14:paraId="74A4CC04"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7A8D270"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29DE9D5"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F204D5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54509C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4960AE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2E70A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FA3A95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7133AC10" w14:textId="77777777" w:rsidR="00A67DE9" w:rsidRPr="00664434" w:rsidRDefault="00A67DE9" w:rsidP="00A67DE9">
      <w:pPr>
        <w:rPr>
          <w:rFonts w:asciiTheme="minorHAnsi" w:hAnsiTheme="minorHAnsi" w:cstheme="minorHAnsi"/>
          <w:color w:val="FF0000"/>
          <w:sz w:val="22"/>
          <w:szCs w:val="22"/>
          <w:lang w:val="en-US" w:eastAsia="zh-CN"/>
        </w:rPr>
      </w:pPr>
    </w:p>
    <w:p w14:paraId="665CD054" w14:textId="77777777" w:rsidR="00A67DE9" w:rsidRPr="00664434" w:rsidRDefault="00A67DE9" w:rsidP="00A67DE9">
      <w:pPr>
        <w:jc w:val="both"/>
        <w:rPr>
          <w:rFonts w:asciiTheme="minorHAnsi" w:hAnsiTheme="minorHAnsi" w:cstheme="minorHAnsi"/>
          <w:b/>
          <w:sz w:val="22"/>
          <w:szCs w:val="22"/>
        </w:rPr>
      </w:pPr>
      <w:r w:rsidRPr="00664434">
        <w:rPr>
          <w:rFonts w:asciiTheme="minorHAnsi" w:hAnsiTheme="minorHAnsi" w:cstheme="minorHAnsi"/>
          <w:b/>
          <w:sz w:val="22"/>
          <w:szCs w:val="22"/>
        </w:rPr>
        <w:t>NAZIV PROGRAMA: RJEŠAVANJE PRISTUPAČNOSTI OSOBAMA S INVALIDITETOM</w:t>
      </w:r>
    </w:p>
    <w:p w14:paraId="11B123B9" w14:textId="77777777" w:rsidR="00A67DE9" w:rsidRPr="00664434" w:rsidRDefault="00A67DE9" w:rsidP="00A67DE9">
      <w:pPr>
        <w:jc w:val="both"/>
        <w:rPr>
          <w:rFonts w:asciiTheme="minorHAnsi" w:hAnsiTheme="minorHAnsi" w:cstheme="minorHAnsi"/>
          <w:b/>
          <w:sz w:val="22"/>
          <w:szCs w:val="22"/>
        </w:rPr>
      </w:pPr>
    </w:p>
    <w:p w14:paraId="53B437B0" w14:textId="77777777" w:rsidR="00A67DE9" w:rsidRPr="00664434" w:rsidRDefault="00A67DE9" w:rsidP="001B68EE">
      <w:pPr>
        <w:ind w:firstLine="720"/>
        <w:jc w:val="both"/>
        <w:rPr>
          <w:rFonts w:asciiTheme="minorHAnsi" w:hAnsiTheme="minorHAnsi" w:cstheme="minorHAnsi"/>
          <w:bCs/>
          <w:sz w:val="22"/>
          <w:szCs w:val="22"/>
        </w:rPr>
      </w:pPr>
      <w:r w:rsidRPr="00664434">
        <w:rPr>
          <w:rFonts w:asciiTheme="minorHAnsi" w:hAnsiTheme="minorHAnsi" w:cstheme="minorHAnsi"/>
          <w:bCs/>
          <w:sz w:val="22"/>
          <w:szCs w:val="22"/>
        </w:rPr>
        <w:t>Cilj programa je sufinanciranje rješavanja pristupačnosti, unaprjeđenje pristupačnosti i jednostavna prilagodba pristupačnosti osobama s invaliditetom.</w:t>
      </w:r>
    </w:p>
    <w:p w14:paraId="43C93FB7" w14:textId="77777777" w:rsidR="00A67DE9" w:rsidRPr="00664434" w:rsidRDefault="00A67DE9" w:rsidP="00A67DE9">
      <w:pPr>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251D38" w:rsidRPr="00664434" w14:paraId="11F81D94"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A9E3516" w14:textId="77777777" w:rsidR="00251D38" w:rsidRPr="00664434" w:rsidRDefault="00251D38" w:rsidP="00251D38">
            <w:pPr>
              <w:rPr>
                <w:rFonts w:asciiTheme="minorHAnsi" w:hAnsiTheme="minorHAnsi" w:cstheme="minorHAnsi"/>
                <w:b/>
                <w:bCs/>
                <w:sz w:val="20"/>
                <w:szCs w:val="20"/>
              </w:rPr>
            </w:pPr>
            <w:r w:rsidRPr="00664434">
              <w:rPr>
                <w:rFonts w:asciiTheme="minorHAnsi" w:hAnsiTheme="minorHAnsi" w:cstheme="minorHAnsi"/>
                <w:b/>
                <w:bCs/>
                <w:sz w:val="20"/>
                <w:szCs w:val="20"/>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42674C28" w14:textId="7044803C"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FE17918" w14:textId="695ACD8B"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7EF4A09" w14:textId="2FBBC724"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51D38" w:rsidRPr="00664434" w14:paraId="76406C22" w14:textId="77777777" w:rsidTr="00251D3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693763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122B8982" w14:textId="55C54639"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17.618,00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B46EC36" w14:textId="5B84EE52"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-2.390,00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AE09EFE" w14:textId="1D21A9EE"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15.228,00</w:t>
            </w:r>
          </w:p>
        </w:tc>
      </w:tr>
      <w:tr w:rsidR="00251D38" w:rsidRPr="00664434" w14:paraId="27D72ADD" w14:textId="77777777" w:rsidTr="00251D3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08149D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tcPr>
          <w:p w14:paraId="1AFA8FC1" w14:textId="0169AC43"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48.842,00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969A001" w14:textId="2F57B30F"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-16.325,00</w:t>
            </w:r>
          </w:p>
        </w:tc>
        <w:tc>
          <w:tcPr>
            <w:tcW w:w="1843" w:type="dxa"/>
            <w:tcBorders>
              <w:top w:val="single" w:sz="4" w:space="0" w:color="auto"/>
              <w:left w:val="single" w:sz="4" w:space="0" w:color="auto"/>
              <w:bottom w:val="single" w:sz="4" w:space="0" w:color="auto"/>
              <w:right w:val="single" w:sz="4" w:space="0" w:color="auto"/>
            </w:tcBorders>
            <w:noWrap/>
            <w:vAlign w:val="center"/>
          </w:tcPr>
          <w:p w14:paraId="042C0562" w14:textId="3B1B58D0"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32.517,00</w:t>
            </w:r>
          </w:p>
        </w:tc>
      </w:tr>
    </w:tbl>
    <w:p w14:paraId="049424D9" w14:textId="77777777" w:rsidR="00A67DE9" w:rsidRPr="00664434" w:rsidRDefault="00A67DE9" w:rsidP="00A67DE9">
      <w:pPr>
        <w:rPr>
          <w:rFonts w:asciiTheme="minorHAnsi" w:hAnsiTheme="minorHAnsi" w:cstheme="minorHAnsi"/>
          <w:color w:val="FF0000"/>
          <w:sz w:val="22"/>
          <w:szCs w:val="22"/>
          <w:lang w:val="en-US" w:eastAsia="zh-CN"/>
        </w:rPr>
      </w:pPr>
    </w:p>
    <w:p w14:paraId="42565407" w14:textId="6C181449"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UGRADNJA KOSO PODIZNE PLATFORME GLAZBENA ŠKOLA POŽEGA</w:t>
      </w:r>
      <w:r w:rsidRPr="00664434">
        <w:rPr>
          <w:rFonts w:asciiTheme="minorHAnsi" w:hAnsiTheme="minorHAnsi" w:cstheme="minorHAnsi"/>
          <w:bCs/>
          <w:sz w:val="22"/>
          <w:szCs w:val="22"/>
        </w:rPr>
        <w:t xml:space="preserve"> odnosi se na troškove ugradnje koso podizne platforme, koja je neophodna za osiguravanje pristupa osobama sa smanjenom i otežanom pokretljivošću, a u cilju izjednačavanja pristupa sadržaju Glazbene škole Požega za što više skupina. </w:t>
      </w:r>
      <w:r w:rsidR="00251D38" w:rsidRPr="00664434">
        <w:rPr>
          <w:rFonts w:asciiTheme="minorHAnsi" w:hAnsiTheme="minorHAnsi" w:cstheme="minorHAnsi"/>
          <w:bCs/>
          <w:sz w:val="22"/>
          <w:szCs w:val="22"/>
        </w:rPr>
        <w:t>Projekt je završen te se sredstva usklađuju sa stvarnim troškovima.</w:t>
      </w:r>
    </w:p>
    <w:p w14:paraId="04E2570E" w14:textId="77777777"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Cs/>
          <w:sz w:val="22"/>
          <w:szCs w:val="22"/>
        </w:rPr>
        <w:t>.</w:t>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51D38" w:rsidRPr="00664434" w14:paraId="25ABDE7F"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A3264A3"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A4BB606"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5930B46"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246974"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E45A1" w14:textId="7BE8E27F"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21E0F" w14:textId="0D6C77AF"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806DB" w14:textId="26FDA58B"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51D38" w:rsidRPr="00664434" w14:paraId="05AF97D4"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D8366EF"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510AC86"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B7786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920A1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598E61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5BF2DB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2496B8B"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66E068DD" w14:textId="77777777" w:rsidR="00213848" w:rsidRPr="00664434" w:rsidRDefault="00213848" w:rsidP="00213848">
      <w:pPr>
        <w:rPr>
          <w:rFonts w:asciiTheme="minorHAnsi" w:hAnsiTheme="minorHAnsi" w:cstheme="minorHAnsi"/>
          <w:color w:val="FF0000"/>
          <w:szCs w:val="20"/>
          <w:lang w:val="en-US" w:eastAsia="zh-CN"/>
        </w:rPr>
      </w:pPr>
    </w:p>
    <w:p w14:paraId="4079C627" w14:textId="132D2513" w:rsidR="00815099" w:rsidRPr="00664434" w:rsidRDefault="00815099" w:rsidP="00815099">
      <w:pPr>
        <w:ind w:right="-108"/>
        <w:jc w:val="both"/>
        <w:rPr>
          <w:rFonts w:asciiTheme="minorHAnsi" w:hAnsiTheme="minorHAnsi" w:cstheme="minorHAnsi"/>
          <w:sz w:val="22"/>
          <w:szCs w:val="22"/>
        </w:rPr>
      </w:pPr>
      <w:r w:rsidRPr="00664434">
        <w:rPr>
          <w:rFonts w:asciiTheme="minorHAnsi" w:hAnsiTheme="minorHAnsi" w:cstheme="minorHAnsi"/>
          <w:b/>
          <w:sz w:val="22"/>
          <w:szCs w:val="22"/>
        </w:rPr>
        <w:t>UGRADNJA PODIZNE PLATFORME OŠ DOBRIŠA CESARIĆ</w:t>
      </w:r>
      <w:r w:rsidRPr="00664434">
        <w:rPr>
          <w:rFonts w:asciiTheme="minorHAnsi" w:hAnsiTheme="minorHAnsi" w:cstheme="minorHAnsi"/>
          <w:bCs/>
          <w:sz w:val="22"/>
          <w:szCs w:val="22"/>
        </w:rPr>
        <w:t xml:space="preserve"> odnosi se na troškove ugradnje vertikalno-podizne platforme, koja je neophodna za osiguravanje pristupa osobama sa smanjenom i otežane pokretljivošću, a u cilju izjednačavanja pristupa sadržaju Osnovne škole „Dobriša Cesarić“ za što više skupina. Kako su tijekom godine raspisane dvije javne nabave na koje se nitko nije javio sredstva su smanjena zbog mogućnosti realizacije projekta do kraja godine.</w:t>
      </w:r>
    </w:p>
    <w:p w14:paraId="1AB39572" w14:textId="77777777" w:rsidR="00815099" w:rsidRPr="00664434" w:rsidRDefault="00815099" w:rsidP="00815099">
      <w:pPr>
        <w:rPr>
          <w:rFonts w:asciiTheme="minorHAnsi" w:hAnsiTheme="minorHAnsi" w:cstheme="minorHAnsi"/>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815099" w:rsidRPr="00664434" w14:paraId="3B8B8430" w14:textId="77777777" w:rsidTr="0081509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678F0A1"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8B455DD"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94EBF0C"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D041F4E"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1B50C" w14:textId="559D634C"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B72AA" w14:textId="5697EF6F"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AAD69" w14:textId="532A7F2C"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5099" w:rsidRPr="00664434" w14:paraId="359A195B" w14:textId="77777777" w:rsidTr="0081509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25B06C4" w14:textId="77777777" w:rsidR="00815099" w:rsidRPr="00664434" w:rsidRDefault="00815099">
            <w:pPr>
              <w:spacing w:line="252" w:lineRule="auto"/>
              <w:rPr>
                <w:rFonts w:asciiTheme="minorHAnsi" w:hAnsiTheme="minorHAnsi" w:cstheme="minorHAnsi"/>
                <w:sz w:val="18"/>
                <w:szCs w:val="18"/>
              </w:rPr>
            </w:pPr>
            <w:r w:rsidRPr="00664434">
              <w:rPr>
                <w:rFonts w:asciiTheme="minorHAnsi" w:hAnsiTheme="minorHAnsi" w:cstheme="minorHAnsi"/>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91F8B89" w14:textId="77777777" w:rsidR="00815099" w:rsidRPr="00664434" w:rsidRDefault="00815099">
            <w:pPr>
              <w:spacing w:line="252" w:lineRule="auto"/>
              <w:rPr>
                <w:rFonts w:asciiTheme="minorHAnsi" w:hAnsiTheme="minorHAnsi" w:cstheme="minorHAnsi"/>
                <w:sz w:val="18"/>
                <w:szCs w:val="18"/>
              </w:rPr>
            </w:pPr>
            <w:r w:rsidRPr="00664434">
              <w:rPr>
                <w:rFonts w:asciiTheme="minorHAnsi" w:hAnsiTheme="minorHAnsi" w:cstheme="minorHAnsi"/>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A38C3D6"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BDC402"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1153D58"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6DF30C8"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B5F645E" w14:textId="43F4B3DD"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73CB7C2A" w14:textId="77777777" w:rsidR="00815099" w:rsidRPr="00664434" w:rsidRDefault="00815099" w:rsidP="00815099">
      <w:pPr>
        <w:ind w:right="-108"/>
        <w:jc w:val="both"/>
        <w:rPr>
          <w:rFonts w:asciiTheme="minorHAnsi" w:hAnsiTheme="minorHAnsi" w:cstheme="minorHAnsi"/>
          <w:bCs/>
          <w:sz w:val="22"/>
          <w:szCs w:val="22"/>
          <w:lang w:val="en-US" w:eastAsia="zh-CN"/>
        </w:rPr>
      </w:pPr>
    </w:p>
    <w:p w14:paraId="60675BBB" w14:textId="77777777" w:rsidR="00815099" w:rsidRPr="00664434" w:rsidRDefault="00815099" w:rsidP="00815099">
      <w:pPr>
        <w:jc w:val="both"/>
        <w:rPr>
          <w:rFonts w:asciiTheme="minorHAnsi" w:hAnsiTheme="minorHAnsi" w:cstheme="minorHAnsi"/>
          <w:b/>
          <w:sz w:val="22"/>
          <w:szCs w:val="22"/>
        </w:rPr>
      </w:pPr>
      <w:r w:rsidRPr="00664434">
        <w:rPr>
          <w:rFonts w:asciiTheme="minorHAnsi" w:hAnsiTheme="minorHAnsi" w:cstheme="minorHAnsi"/>
          <w:b/>
          <w:sz w:val="22"/>
          <w:szCs w:val="22"/>
        </w:rPr>
        <w:t>NAZIV PROGRAMA: PROGRAM POTICANJA OBNOVLJIVIH IZVORA ENERGIJE</w:t>
      </w:r>
    </w:p>
    <w:p w14:paraId="7836F42A" w14:textId="77777777" w:rsidR="00815099" w:rsidRPr="00664434" w:rsidRDefault="00815099" w:rsidP="00815099">
      <w:pPr>
        <w:rPr>
          <w:rFonts w:asciiTheme="minorHAnsi" w:hAnsiTheme="minorHAnsi" w:cstheme="minorHAnsi"/>
          <w:sz w:val="22"/>
          <w:szCs w:val="22"/>
          <w:lang w:val="en-US"/>
        </w:rPr>
      </w:pPr>
    </w:p>
    <w:tbl>
      <w:tblPr>
        <w:tblStyle w:val="Reetkatablice1"/>
        <w:tblW w:w="9209" w:type="dxa"/>
        <w:tblLook w:val="04A0" w:firstRow="1" w:lastRow="0" w:firstColumn="1" w:lastColumn="0" w:noHBand="0" w:noVBand="1"/>
      </w:tblPr>
      <w:tblGrid>
        <w:gridCol w:w="4106"/>
        <w:gridCol w:w="1706"/>
        <w:gridCol w:w="1554"/>
        <w:gridCol w:w="1843"/>
      </w:tblGrid>
      <w:tr w:rsidR="00815099" w:rsidRPr="00664434" w14:paraId="61C645DE" w14:textId="77777777" w:rsidTr="004B214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F41EA4A" w14:textId="77777777" w:rsidR="00815099" w:rsidRPr="00664434" w:rsidRDefault="00815099" w:rsidP="00815099">
            <w:pPr>
              <w:rPr>
                <w:rFonts w:asciiTheme="minorHAnsi" w:hAnsiTheme="minorHAnsi" w:cstheme="minorHAnsi"/>
                <w:b/>
                <w:bCs/>
                <w:sz w:val="20"/>
                <w:szCs w:val="20"/>
              </w:rPr>
            </w:pPr>
            <w:r w:rsidRPr="00664434">
              <w:rPr>
                <w:rFonts w:asciiTheme="minorHAnsi" w:hAnsiTheme="minorHAnsi" w:cstheme="minorHAnsi"/>
                <w:b/>
                <w:bCs/>
                <w:sz w:val="20"/>
                <w:szCs w:val="20"/>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4EC5FC9D" w14:textId="7A4A765F" w:rsidR="00815099" w:rsidRPr="00664434" w:rsidRDefault="00815099" w:rsidP="00815099">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C78E3E3" w14:textId="06BD6DE7" w:rsidR="00815099" w:rsidRPr="00664434" w:rsidRDefault="00815099" w:rsidP="00815099">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4CB2E90" w14:textId="79E1C6B6" w:rsidR="00815099" w:rsidRPr="00664434" w:rsidRDefault="00815099" w:rsidP="00815099">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815099" w:rsidRPr="00664434" w14:paraId="21A16CD4" w14:textId="77777777" w:rsidTr="0081509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E7343A6" w14:textId="77777777" w:rsidR="00815099" w:rsidRPr="00664434" w:rsidRDefault="00815099">
            <w:pPr>
              <w:rPr>
                <w:rFonts w:asciiTheme="minorHAnsi" w:hAnsiTheme="minorHAnsi" w:cstheme="minorHAnsi"/>
                <w:sz w:val="20"/>
                <w:szCs w:val="20"/>
              </w:rPr>
            </w:pPr>
            <w:r w:rsidRPr="00664434">
              <w:rPr>
                <w:rFonts w:asciiTheme="minorHAnsi" w:hAnsiTheme="minorHAnsi" w:cstheme="minorHAnsi"/>
                <w:sz w:val="20"/>
                <w:szCs w:val="20"/>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6F6DD4A" w14:textId="77777777" w:rsidR="00815099" w:rsidRPr="00664434" w:rsidRDefault="00815099">
            <w:pPr>
              <w:jc w:val="right"/>
              <w:rPr>
                <w:rFonts w:asciiTheme="minorHAnsi" w:hAnsiTheme="minorHAnsi" w:cstheme="minorHAnsi"/>
                <w:sz w:val="20"/>
                <w:szCs w:val="20"/>
              </w:rPr>
            </w:pPr>
            <w:r w:rsidRPr="00664434">
              <w:rPr>
                <w:rFonts w:asciiTheme="minorHAnsi" w:hAnsiTheme="minorHAnsi" w:cstheme="minorHAnsi"/>
                <w:sz w:val="20"/>
                <w:szCs w:val="20"/>
              </w:rPr>
              <w:t>89.057,00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794639B" w14:textId="47D9E5D3" w:rsidR="00815099" w:rsidRPr="00664434" w:rsidRDefault="00815099">
            <w:pPr>
              <w:jc w:val="right"/>
              <w:rPr>
                <w:rFonts w:asciiTheme="minorHAnsi" w:hAnsiTheme="minorHAnsi" w:cstheme="minorHAnsi"/>
                <w:sz w:val="20"/>
                <w:szCs w:val="20"/>
              </w:rPr>
            </w:pPr>
            <w:r w:rsidRPr="00664434">
              <w:rPr>
                <w:rFonts w:asciiTheme="minorHAnsi" w:hAnsiTheme="minorHAnsi" w:cstheme="minorHAnsi"/>
                <w:sz w:val="20"/>
                <w:szCs w:val="20"/>
              </w:rPr>
              <w:t>-89.057,00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2BE17BD" w14:textId="77777777" w:rsidR="00815099" w:rsidRPr="00664434" w:rsidRDefault="00815099">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78767110" w14:textId="77777777" w:rsidR="001B68EE" w:rsidRPr="00664434" w:rsidRDefault="001B68EE" w:rsidP="00815099">
      <w:pPr>
        <w:jc w:val="both"/>
        <w:rPr>
          <w:rFonts w:asciiTheme="minorHAnsi" w:hAnsiTheme="minorHAnsi" w:cstheme="minorHAnsi"/>
          <w:b/>
          <w:sz w:val="22"/>
          <w:szCs w:val="22"/>
        </w:rPr>
      </w:pPr>
    </w:p>
    <w:p w14:paraId="48D8B936" w14:textId="487981D4" w:rsidR="00815099" w:rsidRPr="00664434" w:rsidRDefault="00815099" w:rsidP="00815099">
      <w:pPr>
        <w:jc w:val="both"/>
        <w:rPr>
          <w:rFonts w:asciiTheme="minorHAnsi" w:hAnsiTheme="minorHAnsi" w:cstheme="minorHAnsi"/>
          <w:bCs/>
          <w:sz w:val="22"/>
          <w:szCs w:val="22"/>
        </w:rPr>
      </w:pPr>
      <w:r w:rsidRPr="00664434">
        <w:rPr>
          <w:rFonts w:asciiTheme="minorHAnsi" w:hAnsiTheme="minorHAnsi" w:cstheme="minorHAnsi"/>
          <w:b/>
          <w:sz w:val="22"/>
          <w:szCs w:val="22"/>
        </w:rPr>
        <w:t>Kapitalni projekt DVORANA TOMISLAV PIRC – FOTONAPONSKA ELEKTRANA</w:t>
      </w:r>
      <w:r w:rsidRPr="00664434">
        <w:rPr>
          <w:rFonts w:asciiTheme="minorHAnsi" w:hAnsiTheme="minorHAnsi" w:cstheme="minorHAnsi"/>
          <w:bCs/>
          <w:sz w:val="22"/>
          <w:szCs w:val="22"/>
        </w:rPr>
        <w:t xml:space="preserve"> odnosi se na troškove izrade projektne dokumentacije, za radove i nadzor na ugradnji fotonaponske elektrane u dvorani Tomislav </w:t>
      </w:r>
      <w:proofErr w:type="spellStart"/>
      <w:r w:rsidRPr="00664434">
        <w:rPr>
          <w:rFonts w:asciiTheme="minorHAnsi" w:hAnsiTheme="minorHAnsi" w:cstheme="minorHAnsi"/>
          <w:bCs/>
          <w:sz w:val="22"/>
          <w:szCs w:val="22"/>
        </w:rPr>
        <w:t>Pirc</w:t>
      </w:r>
      <w:proofErr w:type="spellEnd"/>
      <w:r w:rsidRPr="00664434">
        <w:rPr>
          <w:rFonts w:asciiTheme="minorHAnsi" w:hAnsiTheme="minorHAnsi" w:cstheme="minorHAnsi"/>
          <w:bCs/>
          <w:sz w:val="22"/>
          <w:szCs w:val="22"/>
        </w:rPr>
        <w:t>, a sve s ciljem što veće energetske učinkovitosti, uštede energije i racionalniju potrošnju. Projekt neće biti realiziran u tekućoj proračunskoj godini.</w:t>
      </w:r>
    </w:p>
    <w:p w14:paraId="3D462F4C" w14:textId="77777777" w:rsidR="00815099" w:rsidRPr="00664434" w:rsidRDefault="00815099" w:rsidP="00815099">
      <w:pPr>
        <w:rPr>
          <w:rFonts w:asciiTheme="minorHAnsi" w:hAnsiTheme="minorHAnsi" w:cstheme="minorHAnsi"/>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815099" w:rsidRPr="00664434" w14:paraId="6C1A9826" w14:textId="77777777" w:rsidTr="0081509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89158EA"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B0CEED7"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A335BD1"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F560CC2"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45248" w14:textId="635BAFC6"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56BE6" w14:textId="103BF034"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924EF" w14:textId="0CB0D01D"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5099" w:rsidRPr="00664434" w14:paraId="7053991F" w14:textId="77777777" w:rsidTr="0081509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34BD3E7" w14:textId="77777777" w:rsidR="00815099" w:rsidRPr="00664434" w:rsidRDefault="00815099">
            <w:pPr>
              <w:spacing w:line="252" w:lineRule="auto"/>
              <w:rPr>
                <w:rFonts w:asciiTheme="minorHAnsi" w:hAnsiTheme="minorHAnsi" w:cstheme="minorHAnsi"/>
                <w:sz w:val="18"/>
                <w:szCs w:val="18"/>
              </w:rPr>
            </w:pPr>
            <w:r w:rsidRPr="00664434">
              <w:rPr>
                <w:rFonts w:asciiTheme="minorHAnsi" w:hAnsiTheme="minorHAnsi" w:cstheme="minorHAnsi"/>
                <w:sz w:val="18"/>
                <w:szCs w:val="18"/>
              </w:rPr>
              <w:t>Povećanje proizvodnje energije i udjela OIE u 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F0D268D" w14:textId="77777777" w:rsidR="00815099" w:rsidRPr="00664434" w:rsidRDefault="0081509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8CBCB3"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2FF1D2"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A5CFA79"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01F774" w14:textId="2FFDA8B4"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27F14F3"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452BEA5E" w14:textId="77777777" w:rsidR="00251D38" w:rsidRPr="00664434" w:rsidRDefault="00251D38" w:rsidP="00213848">
      <w:pPr>
        <w:rPr>
          <w:rFonts w:asciiTheme="minorHAnsi" w:hAnsiTheme="minorHAnsi" w:cstheme="minorHAnsi"/>
          <w:color w:val="FF0000"/>
          <w:szCs w:val="20"/>
          <w:lang w:val="en-US" w:eastAsia="zh-CN"/>
        </w:rPr>
      </w:pPr>
    </w:p>
    <w:p w14:paraId="1E938E7C" w14:textId="58600D39" w:rsidR="00DA314D" w:rsidRPr="00664434" w:rsidRDefault="002A702C" w:rsidP="00DA743F">
      <w:pPr>
        <w:ind w:right="-108" w:firstLine="720"/>
        <w:jc w:val="both"/>
        <w:rPr>
          <w:rFonts w:asciiTheme="minorHAnsi" w:hAnsiTheme="minorHAnsi" w:cstheme="minorHAnsi"/>
          <w:sz w:val="22"/>
          <w:szCs w:val="22"/>
        </w:rPr>
      </w:pPr>
      <w:r w:rsidRPr="00664434">
        <w:rPr>
          <w:rFonts w:asciiTheme="minorHAnsi" w:hAnsiTheme="minorHAnsi" w:cstheme="minorHAnsi"/>
          <w:sz w:val="22"/>
          <w:szCs w:val="22"/>
        </w:rPr>
        <w:lastRenderedPageBreak/>
        <w:t>U nadležnosti Upravnog odjela za komunalne djelatnosti i gospodarenje su proračunski korisnici Javna vatrogasna postrojba i Lokalna razvojna agencija Požega.</w:t>
      </w:r>
    </w:p>
    <w:p w14:paraId="019BC14A" w14:textId="5BCE315E" w:rsidR="00DA314D" w:rsidRPr="00664434" w:rsidRDefault="00DA314D" w:rsidP="00357D37">
      <w:pPr>
        <w:ind w:right="-108"/>
        <w:jc w:val="both"/>
        <w:rPr>
          <w:rFonts w:asciiTheme="minorHAnsi" w:hAnsiTheme="minorHAnsi" w:cstheme="minorHAnsi"/>
          <w:sz w:val="22"/>
          <w:szCs w:val="22"/>
        </w:rPr>
      </w:pPr>
    </w:p>
    <w:p w14:paraId="5FCB014B" w14:textId="77777777" w:rsidR="000D00EE" w:rsidRPr="00664434" w:rsidRDefault="000D00EE" w:rsidP="000D00EE">
      <w:pPr>
        <w:ind w:right="-108"/>
        <w:jc w:val="both"/>
        <w:rPr>
          <w:rFonts w:asciiTheme="minorHAnsi" w:hAnsiTheme="minorHAnsi" w:cstheme="minorHAnsi"/>
          <w:b/>
          <w:bCs/>
          <w:sz w:val="22"/>
          <w:szCs w:val="22"/>
          <w:lang w:eastAsia="zh-CN"/>
        </w:rPr>
      </w:pPr>
      <w:r w:rsidRPr="00664434">
        <w:rPr>
          <w:rFonts w:asciiTheme="minorHAnsi" w:hAnsiTheme="minorHAnsi" w:cstheme="minorHAnsi"/>
          <w:b/>
          <w:bCs/>
          <w:sz w:val="22"/>
          <w:szCs w:val="22"/>
        </w:rPr>
        <w:t>Proračunski korisnik 32720 – Javna vatrogasna postrojba Grada Požege</w:t>
      </w:r>
    </w:p>
    <w:p w14:paraId="09FD8AF1" w14:textId="77777777" w:rsidR="000D00EE" w:rsidRPr="00664434" w:rsidRDefault="000D00EE" w:rsidP="000D00EE">
      <w:pPr>
        <w:ind w:right="-108"/>
        <w:jc w:val="both"/>
        <w:rPr>
          <w:rFonts w:asciiTheme="minorHAnsi" w:hAnsiTheme="minorHAnsi" w:cstheme="minorHAnsi"/>
          <w:b/>
          <w:bCs/>
          <w:color w:val="FF0000"/>
          <w:sz w:val="22"/>
          <w:szCs w:val="22"/>
        </w:rPr>
      </w:pPr>
    </w:p>
    <w:p w14:paraId="5EC7FA38" w14:textId="77777777" w:rsidR="000D00EE" w:rsidRPr="00664434" w:rsidRDefault="000D00EE" w:rsidP="000D00EE">
      <w:pPr>
        <w:ind w:right="-108" w:firstLine="567"/>
        <w:jc w:val="both"/>
        <w:rPr>
          <w:rFonts w:asciiTheme="minorHAnsi" w:hAnsiTheme="minorHAnsi" w:cstheme="minorHAnsi"/>
          <w:sz w:val="22"/>
          <w:szCs w:val="22"/>
        </w:rPr>
      </w:pPr>
      <w:r w:rsidRPr="00664434">
        <w:rPr>
          <w:rFonts w:asciiTheme="minorHAnsi" w:hAnsiTheme="minorHAnsi" w:cstheme="minorHAnsi"/>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38D718CD" w14:textId="77777777" w:rsidR="000D00EE" w:rsidRPr="00664434" w:rsidRDefault="000D00EE" w:rsidP="000D00EE">
      <w:pPr>
        <w:ind w:right="-108"/>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678"/>
        <w:gridCol w:w="1696"/>
        <w:gridCol w:w="1422"/>
        <w:gridCol w:w="1413"/>
      </w:tblGrid>
      <w:tr w:rsidR="00A16C85" w:rsidRPr="00664434" w14:paraId="1CBCDE58" w14:textId="77777777" w:rsidTr="00107D18">
        <w:trPr>
          <w:trHeight w:val="255"/>
        </w:trPr>
        <w:tc>
          <w:tcPr>
            <w:tcW w:w="4678" w:type="dxa"/>
            <w:tcBorders>
              <w:top w:val="single" w:sz="4" w:space="0" w:color="auto"/>
              <w:left w:val="single" w:sz="4" w:space="0" w:color="auto"/>
              <w:bottom w:val="single" w:sz="4" w:space="0" w:color="auto"/>
              <w:right w:val="single" w:sz="4" w:space="0" w:color="auto"/>
            </w:tcBorders>
            <w:noWrap/>
            <w:vAlign w:val="center"/>
            <w:hideMark/>
          </w:tcPr>
          <w:p w14:paraId="2EDF3DE0"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Glava 00302 VATROGASTVO</w:t>
            </w:r>
          </w:p>
          <w:p w14:paraId="45558634"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7D0A4BD5" w14:textId="656CC6C2"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F0C2D82" w14:textId="5D6CC189"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613A82E8" w14:textId="10AA3FE8"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A16C85" w:rsidRPr="00664434" w14:paraId="64235ECF" w14:textId="77777777" w:rsidTr="002F079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4AA8434"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6C9E7523" w14:textId="28169A2C"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358.527,00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600AD0A" w14:textId="48C7FE93"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2FB0CB6" w14:textId="17850A6C"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358.527,00</w:t>
            </w:r>
          </w:p>
        </w:tc>
      </w:tr>
      <w:tr w:rsidR="00A16C85" w:rsidRPr="00664434" w14:paraId="135FF838" w14:textId="77777777" w:rsidTr="002F079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BF909FC"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C00D9C5" w14:textId="06491525"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269.539,00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7AF3083" w14:textId="34C291A2"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20.035,00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6E4D22F" w14:textId="37DB5B16"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289.574,00</w:t>
            </w:r>
          </w:p>
        </w:tc>
      </w:tr>
    </w:tbl>
    <w:p w14:paraId="6193F013" w14:textId="77777777" w:rsidR="000D00EE" w:rsidRPr="00664434" w:rsidRDefault="000D00EE" w:rsidP="000D00EE">
      <w:pPr>
        <w:ind w:right="-108"/>
        <w:jc w:val="both"/>
        <w:rPr>
          <w:rFonts w:asciiTheme="minorHAnsi" w:hAnsiTheme="minorHAnsi" w:cstheme="minorHAnsi"/>
          <w:b/>
          <w:bCs/>
          <w:sz w:val="22"/>
          <w:szCs w:val="22"/>
        </w:rPr>
      </w:pPr>
    </w:p>
    <w:p w14:paraId="036DF3FB" w14:textId="77777777" w:rsidR="000D00EE" w:rsidRPr="00664434" w:rsidRDefault="000D00EE" w:rsidP="000D00EE">
      <w:pPr>
        <w:ind w:right="-108"/>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REDOVNA DJELATNOST JAVNE VATROGASNE POSTROJBE – IZNAD ZAKONSKI STANDARD</w:t>
      </w:r>
    </w:p>
    <w:p w14:paraId="2C3586F4" w14:textId="77777777" w:rsidR="000D00EE" w:rsidRPr="00664434" w:rsidRDefault="000D00EE" w:rsidP="000D00EE">
      <w:pPr>
        <w:ind w:right="-108"/>
        <w:jc w:val="both"/>
        <w:rPr>
          <w:rFonts w:asciiTheme="minorHAnsi" w:hAnsiTheme="minorHAnsi" w:cstheme="minorHAnsi"/>
          <w:sz w:val="22"/>
          <w:szCs w:val="22"/>
        </w:rPr>
      </w:pPr>
    </w:p>
    <w:p w14:paraId="1C86FCE9" w14:textId="77777777" w:rsidR="000D00EE" w:rsidRPr="00664434" w:rsidRDefault="000D00EE" w:rsidP="000D00EE">
      <w:pPr>
        <w:ind w:right="-108" w:firstLine="567"/>
        <w:jc w:val="both"/>
        <w:rPr>
          <w:rFonts w:asciiTheme="minorHAnsi" w:hAnsiTheme="minorHAnsi" w:cstheme="minorHAnsi"/>
          <w:sz w:val="22"/>
          <w:szCs w:val="22"/>
        </w:rPr>
      </w:pPr>
      <w:r w:rsidRPr="00664434">
        <w:rPr>
          <w:rFonts w:asciiTheme="minorHAnsi" w:hAnsiTheme="minorHAnsi" w:cstheme="minorHAnsi"/>
          <w:sz w:val="22"/>
          <w:szCs w:val="22"/>
        </w:rPr>
        <w:t>Program obuhvaća sredstva Grada i sredstva proračunskog korisnika (vlastiti izvori, pomoći, donacije i prihod od prodaje nefinancijske imovine) potrebna za obavljanje redovne djelatnosti Javne vatrogasne postrojbe.</w:t>
      </w:r>
    </w:p>
    <w:p w14:paraId="2633A1A3" w14:textId="77777777" w:rsidR="000D00EE" w:rsidRPr="00664434" w:rsidRDefault="000D00EE" w:rsidP="000D00EE">
      <w:pPr>
        <w:ind w:right="-108"/>
        <w:jc w:val="both"/>
        <w:rPr>
          <w:rFonts w:asciiTheme="minorHAnsi" w:hAnsiTheme="minorHAnsi" w:cstheme="minorHAnsi"/>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A16C85" w:rsidRPr="00664434" w14:paraId="028684C2" w14:textId="77777777" w:rsidTr="006D31E6">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CCA7F5"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7542F41" w14:textId="0A11DF36"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3A5B4DE" w14:textId="05569EC5"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1883D5" w14:textId="43D976CA"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A16C85" w:rsidRPr="00664434" w14:paraId="725E1F80" w14:textId="77777777" w:rsidTr="002F079B">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D9FBC0C"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73FE13B1" w14:textId="5503A87A"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245.195,00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465D77" w14:textId="0E601109"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10.260,00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77C9B4A" w14:textId="6BEF222D"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255.455,00</w:t>
            </w:r>
          </w:p>
        </w:tc>
      </w:tr>
      <w:tr w:rsidR="00A16C85" w:rsidRPr="00664434" w14:paraId="22626D82" w14:textId="77777777" w:rsidTr="002F079B">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FEB657E"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24A14D25" w14:textId="55EC27A8"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24.344,00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B194B06" w14:textId="49BC3AA0"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9.775,00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600310" w14:textId="2CE1375E"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34.119,00</w:t>
            </w:r>
          </w:p>
        </w:tc>
      </w:tr>
    </w:tbl>
    <w:p w14:paraId="350FCEE5" w14:textId="77777777" w:rsidR="000D00EE" w:rsidRPr="00664434" w:rsidRDefault="000D00EE" w:rsidP="000D00EE">
      <w:pPr>
        <w:ind w:right="-108"/>
        <w:jc w:val="both"/>
        <w:rPr>
          <w:rFonts w:asciiTheme="minorHAnsi" w:hAnsiTheme="minorHAnsi" w:cstheme="minorHAnsi"/>
          <w:sz w:val="22"/>
          <w:szCs w:val="22"/>
          <w:lang w:val="en-US" w:eastAsia="zh-CN"/>
        </w:rPr>
      </w:pPr>
    </w:p>
    <w:p w14:paraId="3A8109A6" w14:textId="6CD2E087" w:rsidR="000D00EE" w:rsidRPr="00664434" w:rsidRDefault="000D00EE" w:rsidP="000D00EE">
      <w:pPr>
        <w:ind w:right="-108"/>
        <w:jc w:val="both"/>
        <w:rPr>
          <w:rFonts w:asciiTheme="minorHAnsi" w:hAnsiTheme="minorHAnsi" w:cstheme="minorHAnsi"/>
          <w:sz w:val="22"/>
          <w:szCs w:val="22"/>
        </w:rPr>
      </w:pPr>
      <w:r w:rsidRPr="00664434">
        <w:rPr>
          <w:rFonts w:asciiTheme="minorHAnsi" w:hAnsiTheme="minorHAnsi" w:cstheme="minorHAnsi"/>
          <w:b/>
          <w:bCs/>
          <w:sz w:val="22"/>
          <w:szCs w:val="22"/>
        </w:rPr>
        <w:t>Osnovna aktivnost Javne vatrogasne postrojbe</w:t>
      </w:r>
      <w:r w:rsidRPr="00664434">
        <w:rPr>
          <w:rFonts w:asciiTheme="minorHAnsi" w:hAnsiTheme="minorHAnsi" w:cstheme="minorHAnsi"/>
          <w:sz w:val="22"/>
          <w:szCs w:val="22"/>
        </w:rPr>
        <w:t xml:space="preserve"> - odnosi se na rashode za zaposlene, materijalne i financijske rashode koji su neophodni za redovno obavljanje djelatnosti.</w:t>
      </w:r>
      <w:r w:rsidR="002F079B" w:rsidRPr="00664434">
        <w:rPr>
          <w:rFonts w:asciiTheme="minorHAnsi" w:hAnsiTheme="minorHAnsi" w:cstheme="minorHAnsi"/>
          <w:sz w:val="22"/>
          <w:szCs w:val="22"/>
        </w:rPr>
        <w:t xml:space="preserve"> Povećanje sredstava u najznačajnijoj mjeri se odnosi na veće ostvarenje vlastitih prihoda.</w:t>
      </w:r>
    </w:p>
    <w:p w14:paraId="035BF2B6" w14:textId="77777777" w:rsidR="000D00EE" w:rsidRPr="00664434" w:rsidRDefault="000D00EE" w:rsidP="000D00EE">
      <w:pPr>
        <w:ind w:right="-108"/>
        <w:jc w:val="both"/>
        <w:rPr>
          <w:rFonts w:asciiTheme="minorHAnsi" w:hAnsiTheme="minorHAnsi" w:cstheme="minorHAnsi"/>
          <w:sz w:val="22"/>
          <w:szCs w:val="22"/>
        </w:rPr>
      </w:pPr>
    </w:p>
    <w:p w14:paraId="797AD594" w14:textId="64EC245A" w:rsidR="000D00EE" w:rsidRPr="00664434" w:rsidRDefault="000D00EE" w:rsidP="000D00EE">
      <w:pPr>
        <w:ind w:right="-108"/>
        <w:jc w:val="both"/>
        <w:rPr>
          <w:rFonts w:asciiTheme="minorHAnsi" w:hAnsiTheme="minorHAnsi" w:cstheme="minorHAnsi"/>
          <w:sz w:val="22"/>
          <w:szCs w:val="22"/>
        </w:rPr>
      </w:pPr>
      <w:r w:rsidRPr="00664434">
        <w:rPr>
          <w:rFonts w:asciiTheme="minorHAnsi" w:hAnsiTheme="minorHAnsi" w:cstheme="minorHAnsi"/>
          <w:b/>
          <w:bCs/>
          <w:sz w:val="22"/>
          <w:szCs w:val="22"/>
        </w:rPr>
        <w:t>Nabava opreme za Javnu vatrogasnu postrojbu -</w:t>
      </w:r>
      <w:r w:rsidRPr="00664434">
        <w:rPr>
          <w:rFonts w:asciiTheme="minorHAnsi" w:hAnsiTheme="minorHAnsi" w:cstheme="minorHAnsi"/>
          <w:sz w:val="22"/>
          <w:szCs w:val="22"/>
        </w:rPr>
        <w:t xml:space="preserve"> odnosi se na nabavu opreme za protupožarnu zaštitu kako bi se održala kvaliteta pružanja usluga</w:t>
      </w:r>
      <w:r w:rsidR="00797B0F" w:rsidRPr="00664434">
        <w:rPr>
          <w:rFonts w:asciiTheme="minorHAnsi" w:hAnsiTheme="minorHAnsi" w:cstheme="minorHAnsi"/>
          <w:sz w:val="22"/>
          <w:szCs w:val="22"/>
        </w:rPr>
        <w:t xml:space="preserve">, </w:t>
      </w:r>
      <w:r w:rsidR="002F079B" w:rsidRPr="00664434">
        <w:rPr>
          <w:rFonts w:asciiTheme="minorHAnsi" w:hAnsiTheme="minorHAnsi" w:cstheme="minorHAnsi"/>
          <w:sz w:val="22"/>
          <w:szCs w:val="22"/>
        </w:rPr>
        <w:t xml:space="preserve">te ostale opreme potrebne za redovno djelovanje. Povećanje sredstava u najvećoj mjeri se odnosi na povećanje prihoda od prodaje nefinancijske imovine (oprema koja se ne koristi), a planira se kupnja </w:t>
      </w:r>
      <w:proofErr w:type="spellStart"/>
      <w:r w:rsidR="002F079B" w:rsidRPr="00664434">
        <w:rPr>
          <w:rFonts w:asciiTheme="minorHAnsi" w:hAnsiTheme="minorHAnsi" w:cstheme="minorHAnsi"/>
          <w:sz w:val="22"/>
          <w:szCs w:val="22"/>
        </w:rPr>
        <w:t>četverokotača</w:t>
      </w:r>
      <w:proofErr w:type="spellEnd"/>
      <w:r w:rsidR="002F079B" w:rsidRPr="00664434">
        <w:rPr>
          <w:rFonts w:asciiTheme="minorHAnsi" w:hAnsiTheme="minorHAnsi" w:cstheme="minorHAnsi"/>
          <w:sz w:val="22"/>
          <w:szCs w:val="22"/>
        </w:rPr>
        <w:t xml:space="preserve"> </w:t>
      </w:r>
      <w:r w:rsidR="00A16C85" w:rsidRPr="00664434">
        <w:rPr>
          <w:rFonts w:asciiTheme="minorHAnsi" w:hAnsiTheme="minorHAnsi" w:cstheme="minorHAnsi"/>
          <w:sz w:val="22"/>
          <w:szCs w:val="22"/>
        </w:rPr>
        <w:t>za učinkovitije</w:t>
      </w:r>
      <w:r w:rsidR="002F079B" w:rsidRPr="00664434">
        <w:rPr>
          <w:rFonts w:asciiTheme="minorHAnsi" w:hAnsiTheme="minorHAnsi" w:cstheme="minorHAnsi"/>
          <w:sz w:val="22"/>
          <w:szCs w:val="22"/>
        </w:rPr>
        <w:t xml:space="preserve"> obavljanje poslovanja.</w:t>
      </w:r>
    </w:p>
    <w:p w14:paraId="78608812" w14:textId="77777777" w:rsidR="000D00EE" w:rsidRPr="00664434" w:rsidRDefault="000D00EE" w:rsidP="000D00EE">
      <w:pPr>
        <w:ind w:right="-108"/>
        <w:jc w:val="both"/>
        <w:rPr>
          <w:rFonts w:asciiTheme="minorHAnsi" w:hAnsiTheme="minorHAnsi" w:cstheme="minorHAnsi"/>
          <w:sz w:val="22"/>
          <w:szCs w:val="22"/>
          <w:lang w:val="en-US"/>
        </w:rPr>
      </w:pPr>
    </w:p>
    <w:tbl>
      <w:tblPr>
        <w:tblW w:w="9204" w:type="dxa"/>
        <w:tblCellMar>
          <w:left w:w="0" w:type="dxa"/>
          <w:right w:w="0" w:type="dxa"/>
        </w:tblCellMar>
        <w:tblLook w:val="04A0" w:firstRow="1" w:lastRow="0" w:firstColumn="1" w:lastColumn="0" w:noHBand="0" w:noVBand="1"/>
      </w:tblPr>
      <w:tblGrid>
        <w:gridCol w:w="1268"/>
        <w:gridCol w:w="2119"/>
        <w:gridCol w:w="868"/>
        <w:gridCol w:w="1016"/>
        <w:gridCol w:w="1289"/>
        <w:gridCol w:w="1289"/>
        <w:gridCol w:w="1355"/>
      </w:tblGrid>
      <w:tr w:rsidR="00A16C85" w:rsidRPr="00664434" w14:paraId="5C5FC612" w14:textId="77777777" w:rsidTr="005D0F3E">
        <w:trPr>
          <w:trHeight w:val="646"/>
        </w:trPr>
        <w:tc>
          <w:tcPr>
            <w:tcW w:w="126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511DBD" w14:textId="77777777" w:rsidR="002F079B" w:rsidRPr="00664434" w:rsidRDefault="002F079B" w:rsidP="002F079B">
            <w:pPr>
              <w:spacing w:line="256" w:lineRule="auto"/>
              <w:jc w:val="center"/>
              <w:rPr>
                <w:rFonts w:asciiTheme="minorHAnsi" w:eastAsiaTheme="minorHAnsi" w:hAnsiTheme="minorHAnsi" w:cstheme="minorHAnsi"/>
                <w:sz w:val="20"/>
                <w:szCs w:val="20"/>
                <w:lang w:eastAsia="en-US"/>
              </w:rPr>
            </w:pPr>
            <w:r w:rsidRPr="00664434">
              <w:rPr>
                <w:rFonts w:asciiTheme="minorHAnsi" w:hAnsiTheme="minorHAnsi" w:cstheme="minorHAnsi"/>
                <w:sz w:val="20"/>
              </w:rPr>
              <w:t>Pokazatelj uspješnosti</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EB79A" w14:textId="77777777"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20"/>
              </w:rPr>
              <w:t>Definicija</w:t>
            </w:r>
          </w:p>
        </w:tc>
        <w:tc>
          <w:tcPr>
            <w:tcW w:w="8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63D8D" w14:textId="77777777"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20"/>
              </w:rPr>
              <w:t>Jedinica</w:t>
            </w:r>
          </w:p>
        </w:tc>
        <w:tc>
          <w:tcPr>
            <w:tcW w:w="100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74234F" w14:textId="77777777"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20"/>
              </w:rPr>
              <w:t xml:space="preserve">Polazna vrijednost </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7B8CC7" w14:textId="2D766F9A"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18"/>
                <w:szCs w:val="18"/>
              </w:rPr>
              <w:t>I. REBALANS</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48A87" w14:textId="3E92B97C"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18"/>
                <w:szCs w:val="18"/>
              </w:rPr>
              <w:t>PROMJENA</w:t>
            </w:r>
          </w:p>
        </w:tc>
        <w:tc>
          <w:tcPr>
            <w:tcW w:w="135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D34DE4" w14:textId="1C6539BE"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18"/>
                <w:szCs w:val="18"/>
              </w:rPr>
              <w:t>II. REBALANS</w:t>
            </w:r>
          </w:p>
        </w:tc>
      </w:tr>
      <w:tr w:rsidR="00A16C85" w:rsidRPr="00664434" w14:paraId="4CA28721" w14:textId="77777777" w:rsidTr="005D0F3E">
        <w:trPr>
          <w:trHeight w:val="535"/>
        </w:trPr>
        <w:tc>
          <w:tcPr>
            <w:tcW w:w="1269"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3E7AC0" w14:textId="77777777" w:rsidR="000D00EE" w:rsidRPr="00664434" w:rsidRDefault="000D00EE">
            <w:pPr>
              <w:spacing w:line="256" w:lineRule="auto"/>
              <w:rPr>
                <w:rFonts w:asciiTheme="minorHAnsi" w:eastAsiaTheme="minorHAnsi" w:hAnsiTheme="minorHAnsi" w:cstheme="minorHAnsi"/>
                <w:sz w:val="20"/>
                <w:lang w:eastAsia="en-US"/>
              </w:rPr>
            </w:pPr>
            <w:r w:rsidRPr="00664434">
              <w:rPr>
                <w:rFonts w:asciiTheme="minorHAnsi" w:hAnsiTheme="minorHAnsi" w:cstheme="minorHAnsi"/>
                <w:sz w:val="20"/>
              </w:rPr>
              <w:t>Broj intervencija na području djelovanja</w:t>
            </w:r>
          </w:p>
        </w:tc>
        <w:tc>
          <w:tcPr>
            <w:tcW w:w="2126"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4F80C44" w14:textId="77777777" w:rsidR="000D00EE" w:rsidRPr="00664434" w:rsidRDefault="000D00EE">
            <w:pPr>
              <w:spacing w:line="256" w:lineRule="auto"/>
              <w:rPr>
                <w:rFonts w:asciiTheme="minorHAnsi" w:eastAsiaTheme="minorHAnsi" w:hAnsiTheme="minorHAnsi" w:cstheme="minorHAnsi"/>
                <w:sz w:val="20"/>
                <w:lang w:eastAsia="en-US"/>
              </w:rPr>
            </w:pPr>
            <w:r w:rsidRPr="00664434">
              <w:rPr>
                <w:rFonts w:asciiTheme="minorHAnsi" w:hAnsiTheme="minorHAnsi" w:cstheme="minorHAnsi"/>
                <w:sz w:val="20"/>
              </w:rPr>
              <w:t>Odraditi sve intervencije na području grada Požege</w:t>
            </w:r>
          </w:p>
        </w:tc>
        <w:tc>
          <w:tcPr>
            <w:tcW w:w="86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AFB517D" w14:textId="77777777"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20"/>
              </w:rPr>
              <w:t>Broj</w:t>
            </w:r>
          </w:p>
        </w:tc>
        <w:tc>
          <w:tcPr>
            <w:tcW w:w="100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671F883" w14:textId="77777777"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eastAsiaTheme="minorHAnsi" w:hAnsiTheme="minorHAnsi" w:cs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5773BC" w14:textId="77777777"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eastAsiaTheme="minorHAnsi" w:hAnsiTheme="minorHAnsi" w:cs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FFCB56" w14:textId="140D46ED"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eastAsiaTheme="minorHAnsi" w:hAnsiTheme="minorHAnsi" w:cstheme="minorHAnsi"/>
                <w:sz w:val="20"/>
                <w:lang w:eastAsia="en-US"/>
              </w:rPr>
              <w:t>0</w:t>
            </w:r>
          </w:p>
        </w:tc>
        <w:tc>
          <w:tcPr>
            <w:tcW w:w="135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288C7E" w14:textId="77777777"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eastAsiaTheme="minorHAnsi" w:hAnsiTheme="minorHAnsi" w:cstheme="minorHAnsi"/>
                <w:sz w:val="20"/>
                <w:lang w:eastAsia="en-US"/>
              </w:rPr>
              <w:t>400</w:t>
            </w:r>
          </w:p>
        </w:tc>
      </w:tr>
    </w:tbl>
    <w:p w14:paraId="6C4164D1" w14:textId="77777777" w:rsidR="000D00EE" w:rsidRPr="00664434" w:rsidRDefault="000D00EE" w:rsidP="00510B46">
      <w:pPr>
        <w:jc w:val="both"/>
        <w:rPr>
          <w:rFonts w:asciiTheme="minorHAnsi" w:hAnsiTheme="minorHAnsi" w:cstheme="minorHAnsi"/>
          <w:b/>
          <w:bCs/>
          <w:sz w:val="22"/>
          <w:szCs w:val="22"/>
        </w:rPr>
      </w:pPr>
      <w:bookmarkStart w:id="2" w:name="_Hlk87603875"/>
      <w:bookmarkStart w:id="3" w:name="_Hlk120193491"/>
    </w:p>
    <w:p w14:paraId="0A9FA8AF" w14:textId="77777777" w:rsidR="00D2288F" w:rsidRPr="00664434" w:rsidRDefault="00D2288F" w:rsidP="00D2288F">
      <w:pPr>
        <w:jc w:val="both"/>
        <w:rPr>
          <w:rFonts w:asciiTheme="minorHAnsi" w:hAnsiTheme="minorHAnsi" w:cstheme="minorHAnsi"/>
          <w:sz w:val="18"/>
          <w:szCs w:val="18"/>
          <w:lang w:val="en-US" w:eastAsia="zh-CN"/>
        </w:rPr>
      </w:pPr>
      <w:r w:rsidRPr="00664434">
        <w:rPr>
          <w:rFonts w:asciiTheme="minorHAnsi" w:hAnsiTheme="minorHAnsi" w:cstheme="minorHAnsi"/>
          <w:b/>
          <w:bCs/>
          <w:sz w:val="22"/>
          <w:szCs w:val="22"/>
        </w:rPr>
        <w:t>Proračunski korisnik 50725 – Lokalna razvojna agencija Požega LO-RA</w:t>
      </w:r>
    </w:p>
    <w:p w14:paraId="2A170097" w14:textId="77777777" w:rsidR="00D2288F" w:rsidRPr="00664434" w:rsidRDefault="00D2288F" w:rsidP="00D2288F">
      <w:pPr>
        <w:jc w:val="both"/>
        <w:rPr>
          <w:rFonts w:asciiTheme="minorHAnsi" w:hAnsiTheme="minorHAnsi" w:cstheme="minorHAnsi"/>
          <w:bCs/>
          <w:sz w:val="22"/>
          <w:szCs w:val="22"/>
        </w:rPr>
      </w:pPr>
    </w:p>
    <w:p w14:paraId="4F7E717A" w14:textId="77777777" w:rsidR="00D2288F" w:rsidRPr="00664434" w:rsidRDefault="00D2288F" w:rsidP="00D2288F">
      <w:pPr>
        <w:ind w:right="-142" w:firstLine="567"/>
        <w:jc w:val="both"/>
        <w:rPr>
          <w:rFonts w:asciiTheme="minorHAnsi" w:hAnsiTheme="minorHAnsi" w:cstheme="minorHAnsi"/>
          <w:bCs/>
          <w:sz w:val="22"/>
          <w:szCs w:val="22"/>
        </w:rPr>
      </w:pPr>
      <w:r w:rsidRPr="00664434">
        <w:rPr>
          <w:rFonts w:asciiTheme="minorHAnsi" w:hAnsiTheme="minorHAnsi" w:cstheme="minorHAnsi"/>
          <w:bCs/>
          <w:sz w:val="22"/>
          <w:szCs w:val="22"/>
        </w:rPr>
        <w:lastRenderedPageBreak/>
        <w:t>Javna ustanova Lokalna razvojna agencija Požega osnovana je 2018. godine te se sastoji od tri ustrojstvene jedinice: Ured ravnatelja, Odjel za strateško planiranje i razvojne programe i Odjel za pripremu i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0D4403E" w14:textId="77777777" w:rsidR="00D2288F" w:rsidRPr="00664434" w:rsidRDefault="00D2288F" w:rsidP="00D2288F">
      <w:pPr>
        <w:jc w:val="both"/>
        <w:rPr>
          <w:rFonts w:asciiTheme="minorHAnsi" w:hAnsiTheme="minorHAnsi" w:cstheme="minorHAnsi"/>
          <w:bCs/>
          <w:color w:val="FF0000"/>
          <w:sz w:val="22"/>
          <w:szCs w:val="22"/>
        </w:rPr>
      </w:pPr>
    </w:p>
    <w:tbl>
      <w:tblPr>
        <w:tblStyle w:val="Reetkatablice1"/>
        <w:tblW w:w="9209" w:type="dxa"/>
        <w:tblLook w:val="04A0" w:firstRow="1" w:lastRow="0" w:firstColumn="1" w:lastColumn="0" w:noHBand="0" w:noVBand="1"/>
      </w:tblPr>
      <w:tblGrid>
        <w:gridCol w:w="4683"/>
        <w:gridCol w:w="1559"/>
        <w:gridCol w:w="1417"/>
        <w:gridCol w:w="1550"/>
      </w:tblGrid>
      <w:tr w:rsidR="00A16C85" w:rsidRPr="00664434" w14:paraId="31A51678" w14:textId="77777777" w:rsidTr="00F4457C">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9B16C15"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Glava 00303 JAVNA USTANOVA - LOKALNA RAZVOJNA AGENCIJA</w:t>
            </w:r>
          </w:p>
          <w:p w14:paraId="168C2824"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EC9DA2" w14:textId="1A5A1673"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5681E4E" w14:textId="03C5A427"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50" w:type="dxa"/>
            <w:tcBorders>
              <w:top w:val="single" w:sz="4" w:space="0" w:color="auto"/>
              <w:left w:val="single" w:sz="4" w:space="0" w:color="auto"/>
              <w:bottom w:val="single" w:sz="4" w:space="0" w:color="auto"/>
              <w:right w:val="single" w:sz="4" w:space="0" w:color="auto"/>
            </w:tcBorders>
            <w:noWrap/>
            <w:vAlign w:val="bottom"/>
            <w:hideMark/>
          </w:tcPr>
          <w:p w14:paraId="265F50A2" w14:textId="6B30AC5B"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A16C85" w:rsidRPr="00664434" w14:paraId="308A8B9D" w14:textId="77777777" w:rsidTr="002F079B">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55BB53D"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4A44AF1D" w14:textId="5E030169"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218.907,00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FED017" w14:textId="3CEAC42C"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-16.825,00</w:t>
            </w:r>
          </w:p>
        </w:tc>
        <w:tc>
          <w:tcPr>
            <w:tcW w:w="1550" w:type="dxa"/>
            <w:tcBorders>
              <w:top w:val="single" w:sz="4" w:space="0" w:color="auto"/>
              <w:left w:val="single" w:sz="4" w:space="0" w:color="auto"/>
              <w:bottom w:val="single" w:sz="4" w:space="0" w:color="auto"/>
              <w:right w:val="single" w:sz="4" w:space="0" w:color="auto"/>
            </w:tcBorders>
            <w:noWrap/>
            <w:vAlign w:val="center"/>
          </w:tcPr>
          <w:p w14:paraId="1581D30E" w14:textId="5E493266"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193.190,00</w:t>
            </w:r>
          </w:p>
        </w:tc>
      </w:tr>
      <w:tr w:rsidR="00A16C85" w:rsidRPr="00664434" w14:paraId="5E837627" w14:textId="77777777" w:rsidTr="002F079B">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4E1AE378"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955FD6" w14:textId="37012A33"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62.059,00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8A8E81" w14:textId="7BA38CDA"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-1.878,00</w:t>
            </w:r>
          </w:p>
        </w:tc>
        <w:tc>
          <w:tcPr>
            <w:tcW w:w="1550" w:type="dxa"/>
            <w:tcBorders>
              <w:top w:val="single" w:sz="4" w:space="0" w:color="auto"/>
              <w:left w:val="single" w:sz="4" w:space="0" w:color="auto"/>
              <w:bottom w:val="single" w:sz="4" w:space="0" w:color="auto"/>
              <w:right w:val="single" w:sz="4" w:space="0" w:color="auto"/>
            </w:tcBorders>
            <w:noWrap/>
            <w:vAlign w:val="center"/>
          </w:tcPr>
          <w:p w14:paraId="7F89A4C8" w14:textId="642E7750"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60.181,00</w:t>
            </w:r>
          </w:p>
        </w:tc>
      </w:tr>
    </w:tbl>
    <w:p w14:paraId="7458ACC7" w14:textId="77777777" w:rsidR="00D2288F" w:rsidRPr="00664434" w:rsidRDefault="00D2288F" w:rsidP="00D2288F">
      <w:pPr>
        <w:jc w:val="both"/>
        <w:rPr>
          <w:rFonts w:asciiTheme="minorHAnsi" w:hAnsiTheme="minorHAnsi" w:cstheme="minorHAnsi"/>
          <w:b/>
          <w:bCs/>
          <w:sz w:val="22"/>
          <w:szCs w:val="22"/>
          <w:lang w:val="en-US" w:eastAsia="zh-CN"/>
        </w:rPr>
      </w:pPr>
    </w:p>
    <w:p w14:paraId="08E93CBE" w14:textId="77777777" w:rsidR="00D2288F" w:rsidRPr="00664434" w:rsidRDefault="00D2288F" w:rsidP="00D2288F">
      <w:pPr>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REDOVNA DJELATNOST LOKALNE RAZVOJNE AGENCIJE</w:t>
      </w:r>
    </w:p>
    <w:p w14:paraId="76CBEE9B" w14:textId="77777777" w:rsidR="00D2288F" w:rsidRPr="00664434" w:rsidRDefault="00D2288F" w:rsidP="00D2288F">
      <w:pPr>
        <w:jc w:val="both"/>
        <w:rPr>
          <w:rFonts w:asciiTheme="minorHAnsi" w:hAnsiTheme="minorHAnsi" w:cstheme="minorHAnsi"/>
          <w:sz w:val="22"/>
          <w:szCs w:val="22"/>
        </w:rPr>
      </w:pPr>
    </w:p>
    <w:p w14:paraId="088DA93F" w14:textId="77777777" w:rsidR="00D2288F" w:rsidRPr="00664434" w:rsidRDefault="00D2288F" w:rsidP="00D2288F">
      <w:pPr>
        <w:ind w:right="-142" w:firstLine="567"/>
        <w:jc w:val="both"/>
        <w:rPr>
          <w:rFonts w:asciiTheme="minorHAnsi" w:hAnsiTheme="minorHAnsi" w:cstheme="minorHAnsi"/>
          <w:sz w:val="22"/>
          <w:szCs w:val="22"/>
        </w:rPr>
      </w:pPr>
      <w:r w:rsidRPr="00664434">
        <w:rPr>
          <w:rFonts w:asciiTheme="minorHAnsi" w:hAnsiTheme="minorHAnsi" w:cstheme="minorHAnsi"/>
          <w:sz w:val="22"/>
          <w:szCs w:val="22"/>
        </w:rPr>
        <w:t>Redovna djelatnost Agencije odnosi se na aktivnosti kojima se osigurava nesmetano djelovanje Poduzetničkog inkubatora Požega kojim Agencija upravlja, obavljanje svih administrativnih poslova nužnih za funkcioniranje Agencije.</w:t>
      </w:r>
    </w:p>
    <w:p w14:paraId="27126BDF" w14:textId="77777777" w:rsidR="00D2288F" w:rsidRPr="00664434" w:rsidRDefault="00D2288F" w:rsidP="000450E9">
      <w:pPr>
        <w:ind w:right="-142"/>
        <w:jc w:val="both"/>
        <w:rPr>
          <w:rFonts w:asciiTheme="minorHAnsi" w:hAnsiTheme="minorHAnsi" w:cstheme="minorHAnsi"/>
          <w:sz w:val="28"/>
          <w:szCs w:val="28"/>
        </w:rPr>
      </w:pPr>
    </w:p>
    <w:tbl>
      <w:tblPr>
        <w:tblStyle w:val="Reetkatablice1"/>
        <w:tblW w:w="9209" w:type="dxa"/>
        <w:jc w:val="center"/>
        <w:tblLook w:val="04A0" w:firstRow="1" w:lastRow="0" w:firstColumn="1" w:lastColumn="0" w:noHBand="0" w:noVBand="1"/>
      </w:tblPr>
      <w:tblGrid>
        <w:gridCol w:w="4820"/>
        <w:gridCol w:w="1423"/>
        <w:gridCol w:w="1417"/>
        <w:gridCol w:w="1549"/>
      </w:tblGrid>
      <w:tr w:rsidR="00A16C85" w:rsidRPr="00664434" w14:paraId="70926164" w14:textId="77777777" w:rsidTr="00BF07C6">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C10FEC" w14:textId="77777777" w:rsidR="002F079B" w:rsidRPr="00664434" w:rsidRDefault="002F079B" w:rsidP="002F079B">
            <w:pPr>
              <w:ind w:right="-142"/>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bottom"/>
            <w:hideMark/>
          </w:tcPr>
          <w:p w14:paraId="718C9644" w14:textId="79B9A2BB" w:rsidR="002F079B" w:rsidRPr="00664434" w:rsidRDefault="002F079B" w:rsidP="002F079B">
            <w:pPr>
              <w:ind w:right="-142"/>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96D9E1F" w14:textId="0AAAEDBF" w:rsidR="002F079B" w:rsidRPr="00664434" w:rsidRDefault="002F079B" w:rsidP="002F079B">
            <w:pPr>
              <w:ind w:right="-142"/>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3D57E8FF" w14:textId="01AED643" w:rsidR="002F079B" w:rsidRPr="00664434" w:rsidRDefault="002F079B" w:rsidP="002F079B">
            <w:pPr>
              <w:ind w:right="-142"/>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A16C85" w:rsidRPr="00664434" w14:paraId="5592E005" w14:textId="77777777" w:rsidTr="002F079B">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AAF229A" w14:textId="77777777" w:rsidR="00D2288F" w:rsidRPr="00664434" w:rsidRDefault="00D2288F">
            <w:pPr>
              <w:ind w:right="-142"/>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tcPr>
          <w:p w14:paraId="6BCF4FB9" w14:textId="1943CBB5"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210.015,00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326DFD" w14:textId="191DA7B4"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-16.825,00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8B2271A" w14:textId="574C6F79"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193.190,00</w:t>
            </w:r>
          </w:p>
        </w:tc>
      </w:tr>
      <w:tr w:rsidR="00A16C85" w:rsidRPr="00664434" w14:paraId="0250A869" w14:textId="77777777" w:rsidTr="002F079B">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A8F5E8" w14:textId="77777777" w:rsidR="00D2288F" w:rsidRPr="00664434" w:rsidRDefault="00D2288F">
            <w:pPr>
              <w:ind w:right="-142"/>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tcPr>
          <w:p w14:paraId="32EEBA2C" w14:textId="7D85729A"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68EB40" w14:textId="215ED2CD"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5315B1BE" w14:textId="4E856F57"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8.892,00</w:t>
            </w:r>
          </w:p>
        </w:tc>
      </w:tr>
    </w:tbl>
    <w:p w14:paraId="6FFDD603" w14:textId="77777777" w:rsidR="00800A00" w:rsidRPr="00664434" w:rsidRDefault="00800A00" w:rsidP="00D2288F">
      <w:pPr>
        <w:ind w:right="-142"/>
        <w:jc w:val="both"/>
        <w:rPr>
          <w:rFonts w:asciiTheme="minorHAnsi" w:hAnsiTheme="minorHAnsi" w:cstheme="minorHAnsi"/>
          <w:b/>
          <w:bCs/>
          <w:sz w:val="22"/>
          <w:szCs w:val="22"/>
        </w:rPr>
      </w:pPr>
    </w:p>
    <w:p w14:paraId="3D0B3C16" w14:textId="49525628" w:rsidR="00F156CC" w:rsidRPr="00664434" w:rsidRDefault="00800A00" w:rsidP="00800A00">
      <w:pPr>
        <w:ind w:right="-142"/>
        <w:jc w:val="both"/>
        <w:rPr>
          <w:rFonts w:asciiTheme="minorHAnsi" w:hAnsiTheme="minorHAnsi" w:cstheme="minorHAnsi"/>
          <w:sz w:val="22"/>
          <w:szCs w:val="22"/>
        </w:rPr>
      </w:pPr>
      <w:r w:rsidRPr="00664434">
        <w:rPr>
          <w:rFonts w:asciiTheme="minorHAnsi" w:hAnsiTheme="minorHAnsi" w:cstheme="minorHAnsi"/>
          <w:b/>
          <w:bCs/>
          <w:sz w:val="22"/>
          <w:szCs w:val="22"/>
        </w:rPr>
        <w:t>Osnovna aktivnost Lokalne razvojne agencije</w:t>
      </w:r>
      <w:r w:rsidRPr="00664434">
        <w:rPr>
          <w:rFonts w:asciiTheme="minorHAnsi" w:hAnsiTheme="minorHAnsi" w:cstheme="minorHAnsi"/>
          <w:sz w:val="22"/>
          <w:szCs w:val="22"/>
        </w:rPr>
        <w:t xml:space="preserve"> </w:t>
      </w:r>
      <w:r w:rsidRPr="00664434">
        <w:rPr>
          <w:rFonts w:asciiTheme="minorHAnsi" w:hAnsiTheme="minorHAnsi" w:cstheme="minorHAnsi"/>
          <w:b/>
          <w:bCs/>
          <w:sz w:val="22"/>
          <w:szCs w:val="22"/>
        </w:rPr>
        <w:t>Požega</w:t>
      </w:r>
      <w:r w:rsidRPr="00664434">
        <w:rPr>
          <w:rFonts w:asciiTheme="minorHAnsi" w:hAnsiTheme="minorHAnsi" w:cstheme="minorHAnsi"/>
          <w:sz w:val="22"/>
          <w:szCs w:val="22"/>
        </w:rPr>
        <w:t xml:space="preserve"> odnosi se na rashode za poslovanje, materijalne i financijske rashode koji su potrebni za redovno obavljanje poslovanja</w:t>
      </w:r>
      <w:r w:rsidR="00A16C85" w:rsidRPr="00664434">
        <w:rPr>
          <w:rFonts w:asciiTheme="minorHAnsi" w:hAnsiTheme="minorHAnsi" w:cstheme="minorHAnsi"/>
          <w:sz w:val="22"/>
          <w:szCs w:val="22"/>
        </w:rPr>
        <w:t>. Smanjenje sredstava zbog manjih potreba do kraja godine.</w:t>
      </w:r>
    </w:p>
    <w:p w14:paraId="7897085E" w14:textId="77777777" w:rsidR="00D2288F" w:rsidRPr="00664434" w:rsidRDefault="00D2288F" w:rsidP="00D2288F">
      <w:pPr>
        <w:ind w:right="-142"/>
        <w:jc w:val="both"/>
        <w:rPr>
          <w:rFonts w:asciiTheme="minorHAnsi" w:hAnsiTheme="minorHAnsi" w:cstheme="minorHAnsi"/>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F7181F" w:rsidRPr="00664434" w14:paraId="3A5A7E38" w14:textId="77777777" w:rsidTr="00D95599">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8F4AF"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FC534"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D1762"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6ECFC"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E460E" w14:textId="5F14F21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25E01" w14:textId="09C5526C"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D1AD1" w14:textId="46E5C590"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1A8373CF" w14:textId="77777777" w:rsidTr="00A16C85">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91052"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3FBCC"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Uspješnost provedenih aktivnosti kojima se osigurava funkcioniranje Lokalne razvojne agencije Požega</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8B11"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6C95E"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27EBD8"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C8FAF5C" w14:textId="4095AED9" w:rsidR="00D2288F" w:rsidRPr="00664434" w:rsidRDefault="00F7181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F4739DB" w14:textId="1D616B83" w:rsidR="00D2288F" w:rsidRPr="00664434" w:rsidRDefault="00F7181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F7181F" w:rsidRPr="00664434" w14:paraId="0D924C23" w14:textId="77777777" w:rsidTr="000450E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FE7962"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0836C63"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CE1C5E3"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7190F3"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D27AF1"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4C34005" w14:textId="3D664D77" w:rsidR="00D2288F" w:rsidRPr="00664434" w:rsidRDefault="00F7181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17C032B" w14:textId="34713428" w:rsidR="00D2288F" w:rsidRPr="00664434" w:rsidRDefault="00F7181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14</w:t>
            </w:r>
          </w:p>
        </w:tc>
      </w:tr>
    </w:tbl>
    <w:p w14:paraId="438E7BA7" w14:textId="77777777" w:rsidR="00D167BF" w:rsidRPr="00664434" w:rsidRDefault="00D167BF" w:rsidP="00D2288F">
      <w:pPr>
        <w:ind w:right="-142"/>
        <w:jc w:val="both"/>
        <w:rPr>
          <w:rFonts w:asciiTheme="minorHAnsi" w:hAnsiTheme="minorHAnsi" w:cstheme="minorHAnsi"/>
          <w:sz w:val="22"/>
          <w:szCs w:val="22"/>
          <w:lang w:eastAsia="zh-CN"/>
        </w:rPr>
      </w:pPr>
    </w:p>
    <w:p w14:paraId="7687C19A" w14:textId="77777777" w:rsidR="00D2288F" w:rsidRPr="00664434" w:rsidRDefault="00D2288F" w:rsidP="00D2288F">
      <w:pPr>
        <w:ind w:right="-142"/>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PRIPREMA I PROVEDBA PROJEKATA</w:t>
      </w:r>
    </w:p>
    <w:p w14:paraId="511B37AA" w14:textId="77777777" w:rsidR="00D2288F" w:rsidRPr="00664434" w:rsidRDefault="00D2288F" w:rsidP="00D2288F">
      <w:pPr>
        <w:ind w:right="-142"/>
        <w:jc w:val="both"/>
        <w:rPr>
          <w:rFonts w:asciiTheme="minorHAnsi" w:hAnsiTheme="minorHAnsi" w:cstheme="minorHAnsi"/>
          <w:sz w:val="22"/>
          <w:szCs w:val="22"/>
        </w:rPr>
      </w:pPr>
    </w:p>
    <w:p w14:paraId="1C336561" w14:textId="77777777" w:rsidR="00D2288F" w:rsidRPr="00664434" w:rsidRDefault="00D2288F" w:rsidP="00D2288F">
      <w:pPr>
        <w:ind w:right="-142" w:firstLine="567"/>
        <w:jc w:val="both"/>
        <w:rPr>
          <w:rFonts w:asciiTheme="minorHAnsi" w:hAnsiTheme="minorHAnsi" w:cstheme="minorHAnsi"/>
          <w:sz w:val="22"/>
          <w:szCs w:val="22"/>
        </w:rPr>
      </w:pPr>
      <w:r w:rsidRPr="00664434">
        <w:rPr>
          <w:rFonts w:asciiTheme="minorHAnsi" w:hAnsiTheme="minorHAnsi" w:cstheme="minorHAnsi"/>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79715726" w14:textId="77777777" w:rsidR="00D2288F" w:rsidRPr="00664434" w:rsidRDefault="00D2288F" w:rsidP="00D2288F">
      <w:pPr>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673"/>
        <w:gridCol w:w="1559"/>
        <w:gridCol w:w="1418"/>
        <w:gridCol w:w="1559"/>
      </w:tblGrid>
      <w:tr w:rsidR="00F7181F" w:rsidRPr="00664434" w14:paraId="2357B8F8" w14:textId="77777777" w:rsidTr="00F35A06">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C29479E" w14:textId="77777777" w:rsidR="00A16C85" w:rsidRPr="00664434" w:rsidRDefault="00A16C85" w:rsidP="00A16C8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AD20C9" w14:textId="2FD31FD3" w:rsidR="00A16C85" w:rsidRPr="00664434" w:rsidRDefault="00A16C85" w:rsidP="00A16C8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ACF9530" w14:textId="1E75F131" w:rsidR="00A16C85" w:rsidRPr="00664434" w:rsidRDefault="00A16C85" w:rsidP="00A16C8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9B27EE" w14:textId="38E19DF2" w:rsidR="00A16C85" w:rsidRPr="00664434" w:rsidRDefault="00A16C85" w:rsidP="00A16C8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F7181F" w:rsidRPr="00664434" w14:paraId="05B05601" w14:textId="77777777" w:rsidTr="00A16C85">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75FBDF5"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F07653A" w14:textId="7556121B"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28.725,00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C33A69" w14:textId="7B490138"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33,67</w:t>
            </w:r>
          </w:p>
        </w:tc>
        <w:tc>
          <w:tcPr>
            <w:tcW w:w="1559" w:type="dxa"/>
            <w:tcBorders>
              <w:top w:val="single" w:sz="4" w:space="0" w:color="auto"/>
              <w:left w:val="single" w:sz="4" w:space="0" w:color="auto"/>
              <w:bottom w:val="single" w:sz="4" w:space="0" w:color="auto"/>
              <w:right w:val="single" w:sz="4" w:space="0" w:color="auto"/>
            </w:tcBorders>
            <w:noWrap/>
            <w:vAlign w:val="center"/>
          </w:tcPr>
          <w:p w14:paraId="61A4ADE7" w14:textId="26F485D0"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38.397,00</w:t>
            </w:r>
          </w:p>
        </w:tc>
      </w:tr>
      <w:tr w:rsidR="00F7181F" w:rsidRPr="00664434" w14:paraId="0EB77C0F" w14:textId="77777777" w:rsidTr="00A16C85">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8E02B18"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tcPr>
          <w:p w14:paraId="2AE2238B" w14:textId="0A1A3DA2"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990,00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07A4D95" w14:textId="5FAC1B98"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EFF2EE9" w14:textId="183F1F0F"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990,00</w:t>
            </w:r>
          </w:p>
        </w:tc>
      </w:tr>
      <w:tr w:rsidR="00F7181F" w:rsidRPr="00664434" w14:paraId="67D6E6D6" w14:textId="77777777" w:rsidTr="00A16C85">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01F1601"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tcPr>
          <w:p w14:paraId="339BF3F0" w14:textId="299C6953"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EA1449" w14:textId="6F21E51F"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18DCAF" w14:textId="52A9FF81"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189,00</w:t>
            </w:r>
          </w:p>
        </w:tc>
      </w:tr>
      <w:tr w:rsidR="00F7181F" w:rsidRPr="00664434" w14:paraId="5BCC63BC"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A628D1A"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CBE912" w14:textId="6706D0F3" w:rsidR="00D2288F" w:rsidRPr="00664434" w:rsidRDefault="00D2288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w:t>
            </w:r>
            <w:r w:rsidR="00A16C85" w:rsidRPr="00664434">
              <w:rPr>
                <w:rFonts w:asciiTheme="minorHAnsi" w:hAnsiTheme="minorHAnsi" w:cstheme="minorHAnsi"/>
                <w:sz w:val="20"/>
                <w:szCs w:val="20"/>
                <w:lang w:eastAsia="hr-HR"/>
              </w:rPr>
              <w:t>5</w:t>
            </w:r>
            <w:r w:rsidRPr="00664434">
              <w:rPr>
                <w:rFonts w:asciiTheme="minorHAnsi" w:hAnsiTheme="minorHAnsi" w:cstheme="minorHAnsi"/>
                <w:sz w:val="20"/>
                <w:szCs w:val="20"/>
                <w:lang w:eastAsia="hr-HR"/>
              </w:rPr>
              <w:t>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B95472" w14:textId="5ED776D1"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-7.637,00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E96B75" w14:textId="096C09E7"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5.863,00</w:t>
            </w:r>
          </w:p>
        </w:tc>
      </w:tr>
      <w:tr w:rsidR="00F7181F" w:rsidRPr="00664434" w14:paraId="77DCB844" w14:textId="77777777" w:rsidTr="00A16C85">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B1B036E"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T250011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665F6E85" w14:textId="0ED741F9"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13.116,00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61FE32B" w14:textId="2CF37A45"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1.626,00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5AD651" w14:textId="140BA82E"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14.742,00</w:t>
            </w:r>
          </w:p>
        </w:tc>
      </w:tr>
      <w:tr w:rsidR="00F7181F" w:rsidRPr="00664434" w14:paraId="3AACA0C9"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tcPr>
          <w:p w14:paraId="1CA22A8E" w14:textId="325814E4" w:rsidR="000450E9" w:rsidRPr="00664434" w:rsidRDefault="000450E9" w:rsidP="000450E9">
            <w:pPr>
              <w:rPr>
                <w:rFonts w:asciiTheme="minorHAnsi" w:hAnsiTheme="minorHAnsi" w:cstheme="minorHAnsi"/>
                <w:sz w:val="20"/>
                <w:szCs w:val="20"/>
              </w:rPr>
            </w:pPr>
            <w:r w:rsidRPr="00664434">
              <w:rPr>
                <w:rFonts w:asciiTheme="minorHAnsi" w:hAnsiTheme="minorHAnsi" w:cstheme="minorHAnsi"/>
                <w:sz w:val="20"/>
                <w:szCs w:val="20"/>
                <w:lang w:eastAsia="hr-HR"/>
              </w:rPr>
              <w:t>Tekući projekt T250012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14474468" w14:textId="209D0EB4" w:rsidR="000450E9" w:rsidRPr="00664434" w:rsidRDefault="00A16C85" w:rsidP="000450E9">
            <w:pPr>
              <w:jc w:val="right"/>
              <w:rPr>
                <w:rFonts w:asciiTheme="minorHAnsi" w:hAnsiTheme="minorHAnsi" w:cstheme="minorHAnsi"/>
                <w:sz w:val="20"/>
                <w:szCs w:val="20"/>
              </w:rPr>
            </w:pPr>
            <w:r w:rsidRPr="00664434">
              <w:rPr>
                <w:rFonts w:asciiTheme="minorHAnsi" w:hAnsiTheme="minorHAnsi" w:cstheme="minorHAnsi"/>
                <w:sz w:val="20"/>
                <w:szCs w:val="20"/>
                <w:lang w:eastAsia="hr-HR"/>
              </w:rPr>
              <w:t>5.539,0</w:t>
            </w:r>
            <w:r w:rsidR="000450E9" w:rsidRPr="00664434">
              <w:rPr>
                <w:rFonts w:asciiTheme="minorHAnsi" w:hAnsiTheme="minorHAnsi" w:cstheme="minorHAnsi"/>
                <w:sz w:val="20"/>
                <w:szCs w:val="20"/>
                <w:lang w:eastAsia="hr-HR"/>
              </w:rPr>
              <w:t>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1813D0" w14:textId="4449C6A7" w:rsidR="000450E9" w:rsidRPr="00664434" w:rsidRDefault="00A16C85" w:rsidP="000450E9">
            <w:pPr>
              <w:jc w:val="right"/>
              <w:rPr>
                <w:rFonts w:asciiTheme="minorHAnsi" w:hAnsiTheme="minorHAnsi" w:cstheme="minorHAnsi"/>
                <w:sz w:val="20"/>
                <w:szCs w:val="20"/>
              </w:rPr>
            </w:pPr>
            <w:r w:rsidRPr="00664434">
              <w:rPr>
                <w:rFonts w:asciiTheme="minorHAnsi" w:hAnsiTheme="minorHAnsi" w:cstheme="minorHAnsi"/>
                <w:sz w:val="20"/>
                <w:szCs w:val="20"/>
                <w:lang w:eastAsia="hr-HR"/>
              </w:rPr>
              <w:t>-</w:t>
            </w:r>
            <w:r w:rsidR="000450E9" w:rsidRPr="00664434">
              <w:rPr>
                <w:rFonts w:asciiTheme="minorHAnsi" w:hAnsiTheme="minorHAnsi" w:cstheme="minorHAnsi"/>
                <w:sz w:val="20"/>
                <w:szCs w:val="20"/>
                <w:lang w:eastAsia="hr-HR"/>
              </w:rPr>
              <w:t>5.</w:t>
            </w:r>
            <w:r w:rsidR="00800A00" w:rsidRPr="00664434">
              <w:rPr>
                <w:rFonts w:asciiTheme="minorHAnsi" w:hAnsiTheme="minorHAnsi" w:cstheme="minorHAnsi"/>
                <w:sz w:val="20"/>
                <w:szCs w:val="20"/>
                <w:lang w:eastAsia="hr-HR"/>
              </w:rPr>
              <w:t>5</w:t>
            </w:r>
            <w:r w:rsidR="000450E9" w:rsidRPr="00664434">
              <w:rPr>
                <w:rFonts w:asciiTheme="minorHAnsi" w:hAnsiTheme="minorHAnsi" w:cstheme="minorHAnsi"/>
                <w:sz w:val="20"/>
                <w:szCs w:val="20"/>
                <w:lang w:eastAsia="hr-HR"/>
              </w:rPr>
              <w:t>39,00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BCD7B8" w14:textId="38669633" w:rsidR="000450E9" w:rsidRPr="00664434" w:rsidRDefault="00A16C85" w:rsidP="000450E9">
            <w:pPr>
              <w:jc w:val="right"/>
              <w:rPr>
                <w:rFonts w:asciiTheme="minorHAnsi" w:hAnsiTheme="minorHAnsi" w:cstheme="minorHAnsi"/>
                <w:sz w:val="20"/>
                <w:szCs w:val="20"/>
              </w:rPr>
            </w:pPr>
            <w:r w:rsidRPr="00664434">
              <w:rPr>
                <w:rFonts w:asciiTheme="minorHAnsi" w:hAnsiTheme="minorHAnsi" w:cstheme="minorHAnsi"/>
                <w:sz w:val="20"/>
                <w:szCs w:val="20"/>
                <w:lang w:eastAsia="hr-HR"/>
              </w:rPr>
              <w:t>00</w:t>
            </w:r>
            <w:r w:rsidR="000450E9" w:rsidRPr="00664434">
              <w:rPr>
                <w:rFonts w:asciiTheme="minorHAnsi" w:hAnsiTheme="minorHAnsi" w:cstheme="minorHAnsi"/>
                <w:sz w:val="20"/>
                <w:szCs w:val="20"/>
                <w:lang w:eastAsia="hr-HR"/>
              </w:rPr>
              <w:t>,00</w:t>
            </w:r>
          </w:p>
        </w:tc>
      </w:tr>
    </w:tbl>
    <w:p w14:paraId="39203DCA" w14:textId="77777777" w:rsidR="00D2288F" w:rsidRPr="00664434" w:rsidRDefault="00D2288F" w:rsidP="00D2288F">
      <w:pPr>
        <w:jc w:val="both"/>
        <w:rPr>
          <w:rFonts w:asciiTheme="minorHAnsi" w:hAnsiTheme="minorHAnsi" w:cstheme="minorHAnsi"/>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F7181F" w:rsidRPr="00664434" w14:paraId="69018913" w14:textId="77777777" w:rsidTr="00D2288F">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EF3B90"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CCBA3D"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116F1B"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03A73"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2F06E0" w14:textId="7B44E113"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278297" w14:textId="4C14FD50"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C98BB5" w14:textId="1FCA0346"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42CB9A72" w14:textId="77777777" w:rsidTr="000450E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F49470"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3EF742B"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4484340"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348DFD7"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DC02308"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F0CC146" w14:textId="3247F0E5" w:rsidR="00D2288F" w:rsidRPr="00664434" w:rsidRDefault="00800A00">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175F6C54" w14:textId="21861BDB" w:rsidR="00D2288F" w:rsidRPr="00664434" w:rsidRDefault="00800A00">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50</w:t>
            </w:r>
          </w:p>
        </w:tc>
      </w:tr>
    </w:tbl>
    <w:p w14:paraId="17F0EFA4" w14:textId="77777777" w:rsidR="00D2288F" w:rsidRPr="00664434" w:rsidRDefault="00D2288F" w:rsidP="00D2288F">
      <w:pPr>
        <w:ind w:right="-142"/>
        <w:jc w:val="both"/>
        <w:rPr>
          <w:rFonts w:asciiTheme="minorHAnsi" w:hAnsiTheme="minorHAnsi" w:cstheme="minorHAnsi"/>
          <w:b/>
          <w:bCs/>
          <w:sz w:val="22"/>
          <w:szCs w:val="22"/>
          <w:lang w:eastAsia="zh-CN"/>
        </w:rPr>
      </w:pPr>
    </w:p>
    <w:p w14:paraId="35026D73" w14:textId="6072A952" w:rsidR="00F156CC" w:rsidRPr="00664434" w:rsidRDefault="00800A00" w:rsidP="00800A00">
      <w:pPr>
        <w:ind w:right="-142"/>
        <w:jc w:val="both"/>
        <w:rPr>
          <w:rFonts w:asciiTheme="minorHAnsi" w:hAnsiTheme="minorHAnsi" w:cstheme="minorHAnsi"/>
          <w:sz w:val="22"/>
          <w:szCs w:val="22"/>
        </w:rPr>
      </w:pPr>
      <w:r w:rsidRPr="00664434">
        <w:rPr>
          <w:rFonts w:asciiTheme="minorHAnsi" w:hAnsiTheme="minorHAnsi" w:cstheme="minorHAnsi"/>
          <w:b/>
          <w:bCs/>
          <w:sz w:val="22"/>
          <w:szCs w:val="22"/>
        </w:rPr>
        <w:t>Otkrivanje ruralne baštine</w:t>
      </w:r>
      <w:r w:rsidRPr="00664434">
        <w:rPr>
          <w:rFonts w:asciiTheme="minorHAnsi" w:hAnsiTheme="minorHAnsi" w:cstheme="minorHAnsi"/>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proofErr w:type="spellStart"/>
      <w:r w:rsidRPr="00664434">
        <w:rPr>
          <w:rFonts w:asciiTheme="minorHAnsi" w:hAnsiTheme="minorHAnsi" w:cstheme="minorHAnsi"/>
          <w:sz w:val="22"/>
          <w:szCs w:val="22"/>
        </w:rPr>
        <w:t>cidera</w:t>
      </w:r>
      <w:proofErr w:type="spellEnd"/>
      <w:r w:rsidRPr="00664434">
        <w:rPr>
          <w:rFonts w:asciiTheme="minorHAnsi" w:hAnsiTheme="minorHAnsi" w:cstheme="minorHAnsi"/>
          <w:sz w:val="22"/>
          <w:szCs w:val="22"/>
        </w:rPr>
        <w:t xml:space="preserve"> na temelju uzorkovanja i karakterizacije tla, s općim ciljem smanjenja egzodusa iz ruralnih područja i odljeva mozgova. </w:t>
      </w:r>
      <w:r w:rsidR="00F156CC" w:rsidRPr="00664434">
        <w:rPr>
          <w:rFonts w:asciiTheme="minorHAnsi" w:hAnsiTheme="minorHAnsi" w:cstheme="minorHAnsi"/>
          <w:sz w:val="22"/>
          <w:szCs w:val="22"/>
        </w:rPr>
        <w:t>R</w:t>
      </w:r>
      <w:r w:rsidRPr="00664434">
        <w:rPr>
          <w:rFonts w:asciiTheme="minorHAnsi" w:hAnsiTheme="minorHAnsi" w:cstheme="minorHAnsi"/>
          <w:sz w:val="22"/>
          <w:szCs w:val="22"/>
        </w:rPr>
        <w:t xml:space="preserve">ashodi projekta se povećavaju zbog </w:t>
      </w:r>
      <w:r w:rsidR="00A16C85" w:rsidRPr="00664434">
        <w:rPr>
          <w:rFonts w:asciiTheme="minorHAnsi" w:hAnsiTheme="minorHAnsi" w:cstheme="minorHAnsi"/>
          <w:sz w:val="22"/>
          <w:szCs w:val="22"/>
        </w:rPr>
        <w:t>više odobrenih sredstava pomoći koji se koriste za materijalne rashode.</w:t>
      </w:r>
    </w:p>
    <w:p w14:paraId="0190D0EC" w14:textId="77777777" w:rsidR="00D2288F" w:rsidRPr="00664434" w:rsidRDefault="00D2288F" w:rsidP="00D2288F">
      <w:pPr>
        <w:jc w:val="both"/>
        <w:rPr>
          <w:rFonts w:asciiTheme="minorHAnsi" w:hAnsiTheme="minorHAnsi" w:cstheme="minorHAnsi"/>
          <w:sz w:val="22"/>
          <w:szCs w:val="22"/>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F7181F" w:rsidRPr="00664434" w14:paraId="5CFCAC7F" w14:textId="77777777" w:rsidTr="00D2288F">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AB90CD"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DEE29C"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A873B8"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6C316F"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15621" w14:textId="02C95620"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41EB8F" w14:textId="077F4422"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F68FF0" w14:textId="286CC5A2"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4F316883" w14:textId="77777777" w:rsidTr="00D2288F">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727AD2"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DEBFB4"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6D2811"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A6FF8C"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A682F0"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FA0C4E"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B6BB03" w14:textId="49CA009D" w:rsidR="00D2288F" w:rsidRPr="00664434" w:rsidRDefault="00800A00">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12</w:t>
            </w:r>
          </w:p>
        </w:tc>
      </w:tr>
    </w:tbl>
    <w:p w14:paraId="1C4B8992" w14:textId="77777777" w:rsidR="00D2288F" w:rsidRPr="00664434" w:rsidRDefault="00D2288F" w:rsidP="00D2288F">
      <w:pPr>
        <w:jc w:val="both"/>
        <w:rPr>
          <w:rFonts w:asciiTheme="minorHAnsi" w:hAnsiTheme="minorHAnsi" w:cstheme="minorHAnsi"/>
          <w:sz w:val="22"/>
          <w:szCs w:val="22"/>
          <w:lang w:eastAsia="zh-CN"/>
        </w:rPr>
      </w:pPr>
    </w:p>
    <w:p w14:paraId="18E967D4" w14:textId="77C38F4F" w:rsidR="00D2288F" w:rsidRPr="00664434" w:rsidRDefault="00D2288F" w:rsidP="00D2288F">
      <w:pPr>
        <w:jc w:val="both"/>
        <w:rPr>
          <w:rFonts w:asciiTheme="minorHAnsi" w:hAnsiTheme="minorHAnsi" w:cstheme="minorHAnsi"/>
          <w:sz w:val="22"/>
          <w:szCs w:val="22"/>
        </w:rPr>
      </w:pPr>
      <w:r w:rsidRPr="00664434">
        <w:rPr>
          <w:rFonts w:asciiTheme="minorHAnsi" w:hAnsiTheme="minorHAnsi" w:cstheme="minorHAnsi"/>
          <w:b/>
          <w:bCs/>
          <w:sz w:val="22"/>
          <w:szCs w:val="22"/>
        </w:rPr>
        <w:t>Projekt BOND II – HAMAG BICRO</w:t>
      </w:r>
      <w:r w:rsidRPr="00664434">
        <w:rPr>
          <w:rFonts w:asciiTheme="minorHAnsi" w:hAnsiTheme="minorHAnsi" w:cstheme="minorHAnsi"/>
          <w:sz w:val="22"/>
          <w:szCs w:val="22"/>
        </w:rPr>
        <w:t xml:space="preserve"> – 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w:t>
      </w:r>
      <w:r w:rsidR="00F156CC" w:rsidRPr="00664434">
        <w:rPr>
          <w:rFonts w:asciiTheme="minorHAnsi" w:hAnsiTheme="minorHAnsi" w:cstheme="minorHAnsi"/>
          <w:sz w:val="22"/>
          <w:szCs w:val="22"/>
        </w:rPr>
        <w:t xml:space="preserve">uju na </w:t>
      </w:r>
      <w:r w:rsidRPr="00664434">
        <w:rPr>
          <w:rFonts w:asciiTheme="minorHAnsi" w:hAnsiTheme="minorHAnsi" w:cstheme="minorHAnsi"/>
          <w:sz w:val="22"/>
          <w:szCs w:val="22"/>
        </w:rPr>
        <w:t>različitim edukacijama, seminarima i sastancima kako bi ojačali svoje kompetencije i pružili dodatne usluge poduzetnicima</w:t>
      </w:r>
      <w:r w:rsidR="00F156CC" w:rsidRPr="00664434">
        <w:rPr>
          <w:rFonts w:asciiTheme="minorHAnsi" w:hAnsiTheme="minorHAnsi" w:cstheme="minorHAnsi"/>
          <w:sz w:val="22"/>
          <w:szCs w:val="22"/>
        </w:rPr>
        <w:t xml:space="preserve">, a </w:t>
      </w:r>
      <w:r w:rsidR="00A16C85" w:rsidRPr="00664434">
        <w:rPr>
          <w:rFonts w:asciiTheme="minorHAnsi" w:hAnsiTheme="minorHAnsi" w:cstheme="minorHAnsi"/>
          <w:sz w:val="22"/>
          <w:szCs w:val="22"/>
        </w:rPr>
        <w:t>smanjenje</w:t>
      </w:r>
      <w:r w:rsidR="00F156CC" w:rsidRPr="00664434">
        <w:rPr>
          <w:rFonts w:asciiTheme="minorHAnsi" w:hAnsiTheme="minorHAnsi" w:cstheme="minorHAnsi"/>
          <w:sz w:val="22"/>
          <w:szCs w:val="22"/>
        </w:rPr>
        <w:t xml:space="preserve"> se odnosi na usklađenje troškova sa stvarnim stanjem.</w:t>
      </w:r>
    </w:p>
    <w:p w14:paraId="4D40F5EC" w14:textId="77777777" w:rsidR="00D2288F" w:rsidRPr="00664434" w:rsidRDefault="00D2288F" w:rsidP="00D2288F">
      <w:pPr>
        <w:jc w:val="both"/>
        <w:rPr>
          <w:rFonts w:asciiTheme="minorHAnsi" w:hAnsiTheme="minorHAnsi" w:cstheme="minorHAnsi"/>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F7181F" w:rsidRPr="00664434" w14:paraId="05DEF8F0"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274AA1"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66F1E9"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5B2EF2"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24AF57"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763A3" w14:textId="4FDAED53"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66458C" w14:textId="5BB674B4"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86E3D3" w14:textId="239C25EB"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491D5BCD" w14:textId="77777777" w:rsidTr="000450E9">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00B626"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458BB06"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0BD29D"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9B8735"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EE29B"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66832CC" w14:textId="6CE8E1FB" w:rsidR="00D2288F" w:rsidRPr="00664434" w:rsidRDefault="00800A00">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6717189" w14:textId="3D325165" w:rsidR="00D2288F" w:rsidRPr="00664434" w:rsidRDefault="00800A00">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0657A8CF" w14:textId="77777777" w:rsidR="00D2288F" w:rsidRPr="00664434" w:rsidRDefault="00D2288F" w:rsidP="00D2288F">
      <w:pPr>
        <w:jc w:val="both"/>
        <w:rPr>
          <w:rFonts w:asciiTheme="minorHAnsi" w:hAnsiTheme="minorHAnsi" w:cstheme="minorHAnsi"/>
          <w:sz w:val="22"/>
          <w:szCs w:val="22"/>
          <w:lang w:eastAsia="zh-CN"/>
        </w:rPr>
      </w:pPr>
    </w:p>
    <w:p w14:paraId="7BEA6CB8" w14:textId="679AA074" w:rsidR="00FE76F6" w:rsidRPr="00664434" w:rsidRDefault="00FE76F6" w:rsidP="00FE76F6">
      <w:pPr>
        <w:jc w:val="both"/>
        <w:rPr>
          <w:rFonts w:asciiTheme="minorHAnsi" w:hAnsiTheme="minorHAnsi" w:cstheme="minorHAnsi"/>
          <w:sz w:val="22"/>
          <w:szCs w:val="22"/>
        </w:rPr>
      </w:pPr>
      <w:r w:rsidRPr="00664434">
        <w:rPr>
          <w:rFonts w:asciiTheme="minorHAnsi" w:hAnsiTheme="minorHAnsi" w:cstheme="minorHAnsi"/>
          <w:b/>
          <w:bCs/>
          <w:sz w:val="22"/>
          <w:szCs w:val="22"/>
        </w:rPr>
        <w:lastRenderedPageBreak/>
        <w:t>Petica za dvoje VI. faza</w:t>
      </w:r>
      <w:r w:rsidRPr="00664434">
        <w:rPr>
          <w:rFonts w:asciiTheme="minorHAnsi" w:hAnsiTheme="minorHAnsi" w:cstheme="minorHAnsi"/>
          <w:sz w:val="22"/>
          <w:szCs w:val="22"/>
        </w:rPr>
        <w:t xml:space="preserve"> - projekt kroz koji se osiguravaju pomoćnici u nastavi učenicima s teškoćama u razvoju u 4 osnovne škole s područja grada Požege</w:t>
      </w:r>
      <w:r w:rsidR="00F156CC" w:rsidRPr="00664434">
        <w:rPr>
          <w:rFonts w:asciiTheme="minorHAnsi" w:hAnsiTheme="minorHAnsi" w:cstheme="minorHAnsi"/>
          <w:sz w:val="22"/>
          <w:szCs w:val="22"/>
        </w:rPr>
        <w:t xml:space="preserve"> u školskoj godini 2022/2023.</w:t>
      </w:r>
      <w:r w:rsidRPr="00664434">
        <w:rPr>
          <w:rFonts w:asciiTheme="minorHAnsi" w:hAnsiTheme="minorHAnsi" w:cstheme="minorHAnsi"/>
          <w:sz w:val="22"/>
          <w:szCs w:val="22"/>
        </w:rPr>
        <w:t xml:space="preserve"> </w:t>
      </w:r>
      <w:r w:rsidR="00A16C85" w:rsidRPr="00664434">
        <w:rPr>
          <w:rFonts w:asciiTheme="minorHAnsi" w:hAnsiTheme="minorHAnsi" w:cstheme="minorHAnsi"/>
          <w:sz w:val="22"/>
          <w:szCs w:val="22"/>
        </w:rPr>
        <w:t>Sredstva se povećavaju zbog više odobrenih sredstava pomoći.</w:t>
      </w:r>
    </w:p>
    <w:p w14:paraId="00EBA1C2" w14:textId="77777777" w:rsidR="00D2288F" w:rsidRPr="00664434" w:rsidRDefault="00D2288F" w:rsidP="00D2288F">
      <w:pPr>
        <w:rPr>
          <w:rFonts w:asciiTheme="minorHAnsi" w:hAnsiTheme="minorHAnsi" w:cstheme="minorHAnsi"/>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F7181F" w:rsidRPr="00664434" w14:paraId="7C6FD2DE" w14:textId="77777777" w:rsidTr="00D2288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93683"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9D31C7"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8BA411"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1F4EC"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BDC5EC" w14:textId="7F98D5B1"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5EAD73" w14:textId="423ED89D"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30EFE3" w14:textId="6CA60FDE"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6CB7A8FB" w14:textId="77777777" w:rsidTr="00D2288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F99524"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DB8814"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0046BA"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A610C8"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DE9FE0"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A81857"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BA6B6A" w14:textId="06954A73" w:rsidR="00D2288F" w:rsidRPr="00664434" w:rsidRDefault="00800A00">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bookmarkEnd w:id="1"/>
      <w:bookmarkEnd w:id="2"/>
    </w:tbl>
    <w:p w14:paraId="7F153229" w14:textId="4735CB03" w:rsidR="000450E9" w:rsidRPr="00664434" w:rsidRDefault="000450E9" w:rsidP="00B942CC">
      <w:pPr>
        <w:ind w:right="-157"/>
        <w:jc w:val="both"/>
        <w:rPr>
          <w:rFonts w:asciiTheme="minorHAnsi" w:hAnsiTheme="minorHAnsi" w:cstheme="minorHAnsi"/>
          <w:bCs/>
          <w:sz w:val="22"/>
          <w:szCs w:val="22"/>
        </w:rPr>
      </w:pPr>
    </w:p>
    <w:p w14:paraId="00201BD7" w14:textId="0C11F11D" w:rsidR="00FE76F6" w:rsidRPr="00664434" w:rsidRDefault="00FE76F6" w:rsidP="00FE76F6">
      <w:pPr>
        <w:jc w:val="both"/>
        <w:rPr>
          <w:rFonts w:asciiTheme="minorHAnsi" w:hAnsiTheme="minorHAnsi" w:cstheme="minorHAnsi"/>
          <w:sz w:val="22"/>
          <w:szCs w:val="22"/>
        </w:rPr>
      </w:pPr>
      <w:r w:rsidRPr="00664434">
        <w:rPr>
          <w:rFonts w:asciiTheme="minorHAnsi" w:hAnsiTheme="minorHAnsi" w:cstheme="minorHAnsi"/>
          <w:b/>
          <w:bCs/>
          <w:sz w:val="22"/>
          <w:szCs w:val="22"/>
        </w:rPr>
        <w:t>Petica za dvoje VII. faza</w:t>
      </w:r>
      <w:r w:rsidRPr="00664434">
        <w:rPr>
          <w:rFonts w:asciiTheme="minorHAnsi" w:hAnsiTheme="minorHAnsi" w:cstheme="minorHAnsi"/>
          <w:sz w:val="22"/>
          <w:szCs w:val="22"/>
        </w:rPr>
        <w:t xml:space="preserve"> – projektom </w:t>
      </w:r>
      <w:r w:rsidR="00A16C85" w:rsidRPr="00664434">
        <w:rPr>
          <w:rFonts w:asciiTheme="minorHAnsi" w:hAnsiTheme="minorHAnsi" w:cstheme="minorHAnsi"/>
          <w:sz w:val="22"/>
          <w:szCs w:val="22"/>
        </w:rPr>
        <w:t>se planiralo</w:t>
      </w:r>
      <w:r w:rsidRPr="00664434">
        <w:rPr>
          <w:rFonts w:asciiTheme="minorHAnsi" w:hAnsiTheme="minorHAnsi" w:cstheme="minorHAnsi"/>
          <w:sz w:val="22"/>
          <w:szCs w:val="22"/>
        </w:rPr>
        <w:t xml:space="preserve"> osigurati pomoćni</w:t>
      </w:r>
      <w:r w:rsidR="00A16C85" w:rsidRPr="00664434">
        <w:rPr>
          <w:rFonts w:asciiTheme="minorHAnsi" w:hAnsiTheme="minorHAnsi" w:cstheme="minorHAnsi"/>
          <w:sz w:val="22"/>
          <w:szCs w:val="22"/>
        </w:rPr>
        <w:t>ke</w:t>
      </w:r>
      <w:r w:rsidRPr="00664434">
        <w:rPr>
          <w:rFonts w:asciiTheme="minorHAnsi" w:hAnsiTheme="minorHAnsi" w:cstheme="minorHAnsi"/>
          <w:sz w:val="22"/>
          <w:szCs w:val="22"/>
        </w:rPr>
        <w:t xml:space="preserve"> u nastavi učenicima s teškoćama u razvoju u 4 osnovne škole s područja grada Požege</w:t>
      </w:r>
      <w:r w:rsidR="004C7CA7" w:rsidRPr="00664434">
        <w:rPr>
          <w:rFonts w:asciiTheme="minorHAnsi" w:hAnsiTheme="minorHAnsi" w:cstheme="minorHAnsi"/>
          <w:sz w:val="22"/>
          <w:szCs w:val="22"/>
        </w:rPr>
        <w:t xml:space="preserve"> u školskoj godini 2023/2024., a rashodi </w:t>
      </w:r>
      <w:r w:rsidR="00A16C85" w:rsidRPr="00664434">
        <w:rPr>
          <w:rFonts w:asciiTheme="minorHAnsi" w:hAnsiTheme="minorHAnsi" w:cstheme="minorHAnsi"/>
          <w:sz w:val="22"/>
          <w:szCs w:val="22"/>
        </w:rPr>
        <w:t xml:space="preserve">su se odnosili na </w:t>
      </w:r>
      <w:r w:rsidR="004C7CA7" w:rsidRPr="00664434">
        <w:rPr>
          <w:rFonts w:asciiTheme="minorHAnsi" w:hAnsiTheme="minorHAnsi" w:cstheme="minorHAnsi"/>
          <w:sz w:val="22"/>
          <w:szCs w:val="22"/>
        </w:rPr>
        <w:t>trošak plaće voditelja projekta</w:t>
      </w:r>
      <w:r w:rsidRPr="00664434">
        <w:rPr>
          <w:rFonts w:asciiTheme="minorHAnsi" w:hAnsiTheme="minorHAnsi" w:cstheme="minorHAnsi"/>
          <w:sz w:val="22"/>
          <w:szCs w:val="22"/>
        </w:rPr>
        <w:t xml:space="preserve">. </w:t>
      </w:r>
      <w:r w:rsidR="00A16C85" w:rsidRPr="00664434">
        <w:rPr>
          <w:rFonts w:asciiTheme="minorHAnsi" w:hAnsiTheme="minorHAnsi" w:cstheme="minorHAnsi"/>
          <w:sz w:val="22"/>
          <w:szCs w:val="22"/>
        </w:rPr>
        <w:t xml:space="preserve">Kako po novom pozivu LORA nije prihvatljiv </w:t>
      </w:r>
      <w:r w:rsidR="00F7181F" w:rsidRPr="00664434">
        <w:rPr>
          <w:rFonts w:asciiTheme="minorHAnsi" w:hAnsiTheme="minorHAnsi" w:cstheme="minorHAnsi"/>
          <w:sz w:val="22"/>
          <w:szCs w:val="22"/>
        </w:rPr>
        <w:t>partner na projektu sredstva se neće realizirati.</w:t>
      </w:r>
    </w:p>
    <w:p w14:paraId="75BA1E0F" w14:textId="77777777" w:rsidR="00FE76F6" w:rsidRPr="00664434" w:rsidRDefault="00FE76F6" w:rsidP="00B942CC">
      <w:pPr>
        <w:ind w:right="-157"/>
        <w:jc w:val="both"/>
        <w:rPr>
          <w:rFonts w:asciiTheme="minorHAnsi" w:hAnsiTheme="minorHAnsi" w:cstheme="minorHAnsi"/>
          <w:bCs/>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F7181F" w:rsidRPr="00664434" w14:paraId="5D668D81" w14:textId="77777777" w:rsidTr="00ED71D9">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79370" w14:textId="77777777"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B01C7C" w14:textId="77777777"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4190FE" w14:textId="77777777"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645936" w14:textId="77777777"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BF2689" w14:textId="7FA5236B"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363F45" w14:textId="034F17CA"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260A50" w14:textId="01D8E326"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31C73B42" w14:textId="77777777" w:rsidTr="00ED71D9">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24F8406" w14:textId="7D94C6B5" w:rsidR="000450E9" w:rsidRPr="00664434" w:rsidRDefault="000450E9" w:rsidP="00ED71D9">
            <w:pPr>
              <w:spacing w:line="256" w:lineRule="auto"/>
              <w:rPr>
                <w:rFonts w:asciiTheme="minorHAnsi" w:hAnsiTheme="minorHAnsi" w:cstheme="minorHAnsi"/>
                <w:sz w:val="18"/>
                <w:szCs w:val="18"/>
              </w:rPr>
            </w:pPr>
            <w:r w:rsidRPr="00664434">
              <w:rPr>
                <w:rFonts w:asciiTheme="minorHAnsi" w:hAnsiTheme="minorHAnsi" w:cstheme="minorHAnsi"/>
                <w:sz w:val="18"/>
                <w:szCs w:val="18"/>
              </w:rPr>
              <w:t>Angažiran voditelj projekta „Petica za dvoje – VII.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88C52C" w14:textId="4F97FB4C" w:rsidR="000450E9" w:rsidRPr="00664434" w:rsidRDefault="000450E9" w:rsidP="00ED71D9">
            <w:pPr>
              <w:spacing w:line="256" w:lineRule="auto"/>
              <w:rPr>
                <w:rFonts w:asciiTheme="minorHAnsi" w:hAnsiTheme="minorHAnsi" w:cstheme="minorHAnsi"/>
                <w:sz w:val="18"/>
                <w:szCs w:val="18"/>
              </w:rPr>
            </w:pPr>
            <w:r w:rsidRPr="00664434">
              <w:rPr>
                <w:rFonts w:asciiTheme="minorHAnsi" w:hAnsiTheme="minorHAnsi" w:cstheme="minorHAnsi"/>
                <w:sz w:val="18"/>
                <w:szCs w:val="18"/>
              </w:rPr>
              <w:t>Angažiran voditelj projekta „Petica za dvoje – VII.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0137E0" w14:textId="77777777" w:rsidR="000450E9" w:rsidRPr="00664434" w:rsidRDefault="000450E9"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C94ED5" w14:textId="06D92435" w:rsidR="000450E9" w:rsidRPr="00664434" w:rsidRDefault="000450E9"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E24601" w14:textId="1E09704D" w:rsidR="000450E9" w:rsidRPr="00664434" w:rsidRDefault="00F7181F"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A45B53" w14:textId="6B260DF7" w:rsidR="000450E9" w:rsidRPr="00664434" w:rsidRDefault="00F7181F"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0450E9" w:rsidRPr="00664434">
              <w:rPr>
                <w:rFonts w:asciiTheme="minorHAnsi" w:hAnsiTheme="minorHAnsi" w:cstheme="minorHAnsi"/>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503327" w14:textId="521667B7" w:rsidR="000450E9" w:rsidRPr="00664434" w:rsidRDefault="00F7181F"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57006DD5" w14:textId="77777777" w:rsidR="000450E9" w:rsidRPr="00664434" w:rsidRDefault="000450E9" w:rsidP="00B942CC">
      <w:pPr>
        <w:ind w:right="-157"/>
        <w:jc w:val="both"/>
        <w:rPr>
          <w:rFonts w:asciiTheme="minorHAnsi" w:hAnsiTheme="minorHAnsi" w:cstheme="minorHAnsi"/>
          <w:bCs/>
          <w:sz w:val="22"/>
          <w:szCs w:val="22"/>
        </w:rPr>
      </w:pPr>
    </w:p>
    <w:p w14:paraId="11B23957" w14:textId="09E81CA3" w:rsidR="006654F2" w:rsidRPr="00664434" w:rsidRDefault="006654F2" w:rsidP="00EF4B62">
      <w:pPr>
        <w:pBdr>
          <w:top w:val="single" w:sz="4" w:space="1" w:color="auto"/>
          <w:left w:val="single" w:sz="4" w:space="4" w:color="auto"/>
          <w:bottom w:val="single" w:sz="4" w:space="1" w:color="auto"/>
          <w:right w:val="single" w:sz="4" w:space="4" w:color="auto"/>
        </w:pBdr>
        <w:ind w:right="-157"/>
        <w:jc w:val="both"/>
        <w:rPr>
          <w:rFonts w:asciiTheme="minorHAnsi" w:hAnsiTheme="minorHAnsi" w:cstheme="minorHAnsi"/>
          <w:b/>
          <w:color w:val="FF0000"/>
        </w:rPr>
      </w:pPr>
      <w:bookmarkStart w:id="4" w:name="_Hlk120531287"/>
      <w:bookmarkStart w:id="5" w:name="_Hlk88827168"/>
      <w:bookmarkEnd w:id="3"/>
      <w:r w:rsidRPr="00664434">
        <w:rPr>
          <w:rFonts w:asciiTheme="minorHAnsi" w:hAnsiTheme="minorHAnsi" w:cstheme="minorHAnsi"/>
          <w:b/>
        </w:rPr>
        <w:t>RAZDJEL 004 UPRAVNI ODJEL ZA DRUŠTVENE DJELATNOSTI</w:t>
      </w:r>
    </w:p>
    <w:p w14:paraId="68CA1A6E" w14:textId="4F9AA993" w:rsidR="00EF4B62" w:rsidRPr="00664434" w:rsidRDefault="00EF4B62" w:rsidP="00011EDE">
      <w:pPr>
        <w:ind w:right="-157"/>
        <w:jc w:val="both"/>
        <w:rPr>
          <w:rFonts w:asciiTheme="minorHAnsi" w:hAnsiTheme="minorHAnsi" w:cstheme="minorHAnsi"/>
          <w:bCs/>
          <w:color w:val="FF0000"/>
          <w:sz w:val="22"/>
          <w:szCs w:val="22"/>
        </w:rPr>
      </w:pPr>
    </w:p>
    <w:p w14:paraId="11135E9A" w14:textId="1EFD4F54" w:rsidR="00B942CC" w:rsidRPr="00664434" w:rsidRDefault="006654F2" w:rsidP="00A037F5">
      <w:pPr>
        <w:ind w:firstLine="567"/>
        <w:jc w:val="both"/>
        <w:rPr>
          <w:rFonts w:asciiTheme="minorHAnsi" w:hAnsiTheme="minorHAnsi" w:cstheme="minorHAnsi"/>
          <w:bCs/>
          <w:sz w:val="22"/>
          <w:szCs w:val="22"/>
        </w:rPr>
      </w:pPr>
      <w:r w:rsidRPr="00664434">
        <w:rPr>
          <w:rFonts w:asciiTheme="minorHAnsi" w:hAnsiTheme="minorHAnsi" w:cstheme="minorHAnsi"/>
          <w:bCs/>
          <w:sz w:val="22"/>
          <w:szCs w:val="22"/>
        </w:rPr>
        <w:t>Upravni odjel za društvene djelatnost</w:t>
      </w:r>
      <w:r w:rsidR="0064474B" w:rsidRPr="00664434">
        <w:rPr>
          <w:rFonts w:asciiTheme="minorHAnsi" w:hAnsiTheme="minorHAnsi" w:cstheme="minorHAnsi"/>
          <w:bCs/>
          <w:sz w:val="22"/>
          <w:szCs w:val="22"/>
        </w:rPr>
        <w:t>i obavlja poslov</w:t>
      </w:r>
      <w:r w:rsidR="00171791" w:rsidRPr="00664434">
        <w:rPr>
          <w:rFonts w:asciiTheme="minorHAnsi" w:hAnsiTheme="minorHAnsi" w:cstheme="minorHAnsi"/>
          <w:bCs/>
          <w:sz w:val="22"/>
          <w:szCs w:val="22"/>
        </w:rPr>
        <w:t xml:space="preserve">e </w:t>
      </w:r>
      <w:r w:rsidR="0064474B" w:rsidRPr="00664434">
        <w:rPr>
          <w:rFonts w:asciiTheme="minorHAnsi" w:hAnsiTheme="minorHAnsi" w:cstheme="minorHAnsi"/>
          <w:bCs/>
          <w:sz w:val="22"/>
          <w:szCs w:val="22"/>
        </w:rPr>
        <w:t>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w:t>
      </w:r>
      <w:r w:rsidR="00383182" w:rsidRPr="00664434">
        <w:rPr>
          <w:rFonts w:asciiTheme="minorHAnsi" w:hAnsiTheme="minorHAnsi" w:cstheme="minorHAnsi"/>
          <w:bCs/>
          <w:sz w:val="22"/>
          <w:szCs w:val="22"/>
        </w:rPr>
        <w:t>, sporta, kulture te poslove praćenja rada ustanova.</w:t>
      </w:r>
    </w:p>
    <w:p w14:paraId="6B417FD9" w14:textId="4AD290F5" w:rsidR="00EF4B62" w:rsidRPr="00664434" w:rsidRDefault="00EF4B62" w:rsidP="00EF4B62">
      <w:pPr>
        <w:ind w:right="-157" w:firstLine="567"/>
        <w:jc w:val="both"/>
        <w:rPr>
          <w:rFonts w:asciiTheme="minorHAnsi" w:hAnsiTheme="minorHAnsi" w:cstheme="minorHAnsi"/>
          <w:bCs/>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6E6525" w:rsidRPr="00664434" w14:paraId="6BB466E0" w14:textId="77777777" w:rsidTr="00722C6A">
        <w:trPr>
          <w:trHeight w:val="255"/>
        </w:trPr>
        <w:tc>
          <w:tcPr>
            <w:tcW w:w="4829" w:type="dxa"/>
            <w:noWrap/>
            <w:hideMark/>
          </w:tcPr>
          <w:p w14:paraId="1DD8B821" w14:textId="77777777" w:rsidR="006E6525" w:rsidRPr="00664434" w:rsidRDefault="006E6525" w:rsidP="006E6525">
            <w:pPr>
              <w:rPr>
                <w:rFonts w:asciiTheme="minorHAnsi" w:hAnsiTheme="minorHAnsi" w:cstheme="minorHAnsi"/>
                <w:b/>
                <w:bCs/>
                <w:sz w:val="20"/>
                <w:lang w:eastAsia="hr-HR"/>
              </w:rPr>
            </w:pPr>
            <w:r w:rsidRPr="00664434">
              <w:rPr>
                <w:rFonts w:asciiTheme="minorHAnsi" w:hAnsiTheme="minorHAnsi" w:cstheme="minorHAnsi"/>
                <w:b/>
                <w:bCs/>
                <w:sz w:val="20"/>
                <w:lang w:eastAsia="hr-HR"/>
              </w:rPr>
              <w:t xml:space="preserve">Razdjel 004 UPRAVNI ODJEL ZA DRUŠTVENE DJELATNOSTI </w:t>
            </w:r>
          </w:p>
          <w:p w14:paraId="7244BFD1" w14:textId="1C1437EB" w:rsidR="006E6525" w:rsidRPr="00664434" w:rsidRDefault="006E6525" w:rsidP="006E6525">
            <w:pPr>
              <w:rPr>
                <w:rFonts w:asciiTheme="minorHAnsi" w:hAnsiTheme="minorHAnsi" w:cstheme="minorHAnsi"/>
                <w:b/>
                <w:bCs/>
                <w:sz w:val="20"/>
                <w:lang w:eastAsia="hr-HR"/>
              </w:rPr>
            </w:pPr>
            <w:r w:rsidRPr="00664434">
              <w:rPr>
                <w:rFonts w:asciiTheme="minorHAnsi" w:hAnsiTheme="minorHAnsi" w:cstheme="minorHAnsi"/>
                <w:b/>
                <w:bCs/>
                <w:sz w:val="20"/>
                <w:lang w:eastAsia="hr-HR"/>
              </w:rPr>
              <w:t>Glava 00401 UPRAVNI ODJEL ZA DRUŠTVENE DJELATNOSTI</w:t>
            </w:r>
          </w:p>
        </w:tc>
        <w:tc>
          <w:tcPr>
            <w:tcW w:w="1417" w:type="dxa"/>
            <w:noWrap/>
            <w:vAlign w:val="bottom"/>
            <w:hideMark/>
          </w:tcPr>
          <w:p w14:paraId="527FA34B" w14:textId="70C5CE39" w:rsidR="006E6525" w:rsidRPr="00664434" w:rsidRDefault="006E6525" w:rsidP="006E6525">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 REBALANS</w:t>
            </w:r>
          </w:p>
        </w:tc>
        <w:tc>
          <w:tcPr>
            <w:tcW w:w="1508" w:type="dxa"/>
            <w:noWrap/>
            <w:vAlign w:val="bottom"/>
            <w:hideMark/>
          </w:tcPr>
          <w:p w14:paraId="05A86385" w14:textId="6AF7BB8F" w:rsidR="006E6525" w:rsidRPr="00664434" w:rsidRDefault="006E6525" w:rsidP="006E6525">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PROMJENA</w:t>
            </w:r>
          </w:p>
        </w:tc>
        <w:tc>
          <w:tcPr>
            <w:tcW w:w="1460" w:type="dxa"/>
            <w:noWrap/>
            <w:vAlign w:val="bottom"/>
            <w:hideMark/>
          </w:tcPr>
          <w:p w14:paraId="27FE8EAE" w14:textId="772F0D4B" w:rsidR="006E6525" w:rsidRPr="00664434" w:rsidRDefault="006E6525" w:rsidP="006E6525">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II. REBALANS</w:t>
            </w:r>
          </w:p>
        </w:tc>
      </w:tr>
      <w:tr w:rsidR="006E6525" w:rsidRPr="00664434" w14:paraId="618C6177" w14:textId="77777777" w:rsidTr="00D6317F">
        <w:trPr>
          <w:trHeight w:val="255"/>
        </w:trPr>
        <w:tc>
          <w:tcPr>
            <w:tcW w:w="4829" w:type="dxa"/>
            <w:noWrap/>
            <w:hideMark/>
          </w:tcPr>
          <w:p w14:paraId="5698F512"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4000 UDRUGE U KULTURI I OSTALA KULTURNA DOGAĐANJA</w:t>
            </w:r>
          </w:p>
        </w:tc>
        <w:tc>
          <w:tcPr>
            <w:tcW w:w="1417" w:type="dxa"/>
            <w:noWrap/>
            <w:vAlign w:val="center"/>
          </w:tcPr>
          <w:p w14:paraId="44FEA907" w14:textId="646B7F82"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291.240,00</w:t>
            </w:r>
          </w:p>
        </w:tc>
        <w:tc>
          <w:tcPr>
            <w:tcW w:w="1508" w:type="dxa"/>
            <w:noWrap/>
            <w:vAlign w:val="center"/>
          </w:tcPr>
          <w:p w14:paraId="78A74430" w14:textId="0F371609"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4.170,00</w:t>
            </w:r>
          </w:p>
        </w:tc>
        <w:tc>
          <w:tcPr>
            <w:tcW w:w="1460" w:type="dxa"/>
            <w:noWrap/>
            <w:vAlign w:val="center"/>
          </w:tcPr>
          <w:p w14:paraId="43EFCCB0" w14:textId="3123AF91"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295.410,00</w:t>
            </w:r>
          </w:p>
        </w:tc>
      </w:tr>
      <w:tr w:rsidR="006E6525" w:rsidRPr="00664434" w14:paraId="2B35BC50" w14:textId="77777777" w:rsidTr="00D6317F">
        <w:trPr>
          <w:trHeight w:val="255"/>
        </w:trPr>
        <w:tc>
          <w:tcPr>
            <w:tcW w:w="4829" w:type="dxa"/>
            <w:noWrap/>
            <w:hideMark/>
          </w:tcPr>
          <w:p w14:paraId="592D0968"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4002 ZNANSTVENO ISTRAŽIVAČKI I UMJETNIČKI RAD</w:t>
            </w:r>
          </w:p>
        </w:tc>
        <w:tc>
          <w:tcPr>
            <w:tcW w:w="1417" w:type="dxa"/>
            <w:noWrap/>
            <w:vAlign w:val="center"/>
          </w:tcPr>
          <w:p w14:paraId="2FCEAF4D" w14:textId="0C7B13C4"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13.280,00</w:t>
            </w:r>
          </w:p>
        </w:tc>
        <w:tc>
          <w:tcPr>
            <w:tcW w:w="1508" w:type="dxa"/>
            <w:noWrap/>
            <w:vAlign w:val="center"/>
          </w:tcPr>
          <w:p w14:paraId="2727F29E" w14:textId="756BCCD8"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4293627A" w14:textId="5B6B9468"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13.280,00</w:t>
            </w:r>
          </w:p>
        </w:tc>
      </w:tr>
      <w:tr w:rsidR="006E6525" w:rsidRPr="00664434" w14:paraId="633094F9" w14:textId="77777777" w:rsidTr="00D6317F">
        <w:trPr>
          <w:trHeight w:val="255"/>
        </w:trPr>
        <w:tc>
          <w:tcPr>
            <w:tcW w:w="4829" w:type="dxa"/>
            <w:noWrap/>
            <w:hideMark/>
          </w:tcPr>
          <w:p w14:paraId="4CF70C57"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8000 STIPENDIJE, ŠKOLARINE I DRUGE NAKNADE</w:t>
            </w:r>
          </w:p>
        </w:tc>
        <w:tc>
          <w:tcPr>
            <w:tcW w:w="1417" w:type="dxa"/>
            <w:noWrap/>
            <w:vAlign w:val="center"/>
          </w:tcPr>
          <w:p w14:paraId="3CA13E05" w14:textId="12751277"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153.479,00</w:t>
            </w:r>
          </w:p>
        </w:tc>
        <w:tc>
          <w:tcPr>
            <w:tcW w:w="1508" w:type="dxa"/>
            <w:noWrap/>
            <w:vAlign w:val="center"/>
          </w:tcPr>
          <w:p w14:paraId="10D52C8C" w14:textId="426EA0B6"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5D1AAB75" w14:textId="741EC87E"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153.479,00</w:t>
            </w:r>
          </w:p>
        </w:tc>
      </w:tr>
      <w:tr w:rsidR="006E6525" w:rsidRPr="00664434" w14:paraId="691BF78A" w14:textId="77777777" w:rsidTr="00D6317F">
        <w:trPr>
          <w:trHeight w:val="255"/>
        </w:trPr>
        <w:tc>
          <w:tcPr>
            <w:tcW w:w="4829" w:type="dxa"/>
            <w:noWrap/>
            <w:hideMark/>
          </w:tcPr>
          <w:p w14:paraId="0E9BD24F"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8001 DONACIJE DJEČJIM VRTIĆIMA</w:t>
            </w:r>
          </w:p>
        </w:tc>
        <w:tc>
          <w:tcPr>
            <w:tcW w:w="1417" w:type="dxa"/>
            <w:noWrap/>
            <w:vAlign w:val="center"/>
          </w:tcPr>
          <w:p w14:paraId="0ADFEB7B" w14:textId="0A8C6A48"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319.570,00</w:t>
            </w:r>
          </w:p>
        </w:tc>
        <w:tc>
          <w:tcPr>
            <w:tcW w:w="1508" w:type="dxa"/>
            <w:noWrap/>
            <w:vAlign w:val="center"/>
          </w:tcPr>
          <w:p w14:paraId="4B598BCC" w14:textId="7E0ADB8F"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1.590,00</w:t>
            </w:r>
          </w:p>
        </w:tc>
        <w:tc>
          <w:tcPr>
            <w:tcW w:w="1460" w:type="dxa"/>
            <w:noWrap/>
            <w:vAlign w:val="center"/>
          </w:tcPr>
          <w:p w14:paraId="45550134" w14:textId="4C749ED4"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321.160,00</w:t>
            </w:r>
          </w:p>
        </w:tc>
      </w:tr>
      <w:tr w:rsidR="006E6525" w:rsidRPr="00664434" w14:paraId="263542B8" w14:textId="77777777" w:rsidTr="00D6317F">
        <w:trPr>
          <w:trHeight w:val="255"/>
        </w:trPr>
        <w:tc>
          <w:tcPr>
            <w:tcW w:w="4829" w:type="dxa"/>
            <w:noWrap/>
            <w:hideMark/>
          </w:tcPr>
          <w:p w14:paraId="7D39F706"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8002 SUFINANCIRANJE OSNOVNE KATOLIČKE ŠKOLE U POŽEGI</w:t>
            </w:r>
          </w:p>
        </w:tc>
        <w:tc>
          <w:tcPr>
            <w:tcW w:w="1417" w:type="dxa"/>
            <w:noWrap/>
            <w:vAlign w:val="center"/>
          </w:tcPr>
          <w:p w14:paraId="33C6A175" w14:textId="7F7581BD"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20.720,00</w:t>
            </w:r>
          </w:p>
        </w:tc>
        <w:tc>
          <w:tcPr>
            <w:tcW w:w="1508" w:type="dxa"/>
            <w:noWrap/>
            <w:vAlign w:val="center"/>
          </w:tcPr>
          <w:p w14:paraId="662CDE24" w14:textId="0E4A9603"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810,00</w:t>
            </w:r>
          </w:p>
        </w:tc>
        <w:tc>
          <w:tcPr>
            <w:tcW w:w="1460" w:type="dxa"/>
            <w:noWrap/>
            <w:vAlign w:val="center"/>
          </w:tcPr>
          <w:p w14:paraId="625306B5" w14:textId="3102E549"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21.530,00</w:t>
            </w:r>
          </w:p>
        </w:tc>
      </w:tr>
      <w:tr w:rsidR="006E6525" w:rsidRPr="00664434" w14:paraId="15E1AC68" w14:textId="77777777" w:rsidTr="00D6317F">
        <w:trPr>
          <w:trHeight w:val="255"/>
        </w:trPr>
        <w:tc>
          <w:tcPr>
            <w:tcW w:w="4829" w:type="dxa"/>
            <w:noWrap/>
            <w:hideMark/>
          </w:tcPr>
          <w:p w14:paraId="547F1E00"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8004 SUFINANCIRANJE GIMNAZIJE U POŽEGI</w:t>
            </w:r>
          </w:p>
        </w:tc>
        <w:tc>
          <w:tcPr>
            <w:tcW w:w="1417" w:type="dxa"/>
            <w:noWrap/>
            <w:vAlign w:val="center"/>
          </w:tcPr>
          <w:p w14:paraId="2BAEDB0A" w14:textId="06762244"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6.640,00</w:t>
            </w:r>
          </w:p>
        </w:tc>
        <w:tc>
          <w:tcPr>
            <w:tcW w:w="1508" w:type="dxa"/>
            <w:noWrap/>
            <w:vAlign w:val="center"/>
          </w:tcPr>
          <w:p w14:paraId="6E15DDD4" w14:textId="1E8E94C0"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57EC0DFE" w14:textId="6A2A465F"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6.640,00</w:t>
            </w:r>
          </w:p>
        </w:tc>
      </w:tr>
      <w:tr w:rsidR="006E6525" w:rsidRPr="00664434" w14:paraId="5D811866" w14:textId="77777777" w:rsidTr="00D6317F">
        <w:trPr>
          <w:trHeight w:val="255"/>
        </w:trPr>
        <w:tc>
          <w:tcPr>
            <w:tcW w:w="4829" w:type="dxa"/>
            <w:noWrap/>
            <w:hideMark/>
          </w:tcPr>
          <w:p w14:paraId="1B84791A"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8006 SUFINANCIRANJE GLAZBENE ŠKOLE POŽEGA </w:t>
            </w:r>
          </w:p>
        </w:tc>
        <w:tc>
          <w:tcPr>
            <w:tcW w:w="1417" w:type="dxa"/>
            <w:noWrap/>
            <w:vAlign w:val="center"/>
          </w:tcPr>
          <w:p w14:paraId="4426AE24" w14:textId="0FF7B788"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45.850,00</w:t>
            </w:r>
          </w:p>
        </w:tc>
        <w:tc>
          <w:tcPr>
            <w:tcW w:w="1508" w:type="dxa"/>
            <w:noWrap/>
            <w:vAlign w:val="center"/>
          </w:tcPr>
          <w:p w14:paraId="1AF370CC" w14:textId="42698E0B"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-23.710,00</w:t>
            </w:r>
          </w:p>
        </w:tc>
        <w:tc>
          <w:tcPr>
            <w:tcW w:w="1460" w:type="dxa"/>
            <w:noWrap/>
            <w:vAlign w:val="center"/>
          </w:tcPr>
          <w:p w14:paraId="083B1429" w14:textId="664BBF9C"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22.140,00</w:t>
            </w:r>
          </w:p>
        </w:tc>
      </w:tr>
      <w:tr w:rsidR="006E6525" w:rsidRPr="00664434" w14:paraId="684CAD8C" w14:textId="77777777" w:rsidTr="00D6317F">
        <w:trPr>
          <w:trHeight w:val="255"/>
        </w:trPr>
        <w:tc>
          <w:tcPr>
            <w:tcW w:w="4829" w:type="dxa"/>
            <w:noWrap/>
            <w:hideMark/>
          </w:tcPr>
          <w:p w14:paraId="2A8B3557"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8009 SUFINANCIRANJE STUDENTSKOG CENTRA VELEUČILIŠTA U POŽEGI </w:t>
            </w:r>
          </w:p>
        </w:tc>
        <w:tc>
          <w:tcPr>
            <w:tcW w:w="1417" w:type="dxa"/>
            <w:noWrap/>
            <w:vAlign w:val="center"/>
          </w:tcPr>
          <w:p w14:paraId="398A0546" w14:textId="7F3A8DAC"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6.640,00</w:t>
            </w:r>
          </w:p>
        </w:tc>
        <w:tc>
          <w:tcPr>
            <w:tcW w:w="1508" w:type="dxa"/>
            <w:noWrap/>
            <w:vAlign w:val="center"/>
          </w:tcPr>
          <w:p w14:paraId="7EF930E2" w14:textId="6DE5855F"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38D541DE" w14:textId="05183693"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6.640,00</w:t>
            </w:r>
          </w:p>
        </w:tc>
      </w:tr>
      <w:tr w:rsidR="006E6525" w:rsidRPr="00664434" w14:paraId="2BFD2CF7" w14:textId="77777777" w:rsidTr="00D6317F">
        <w:trPr>
          <w:trHeight w:val="255"/>
        </w:trPr>
        <w:tc>
          <w:tcPr>
            <w:tcW w:w="4829" w:type="dxa"/>
            <w:noWrap/>
            <w:hideMark/>
          </w:tcPr>
          <w:p w14:paraId="4A844AB9"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8011 PROJEKT MEDNI DANI </w:t>
            </w:r>
          </w:p>
        </w:tc>
        <w:tc>
          <w:tcPr>
            <w:tcW w:w="1417" w:type="dxa"/>
            <w:noWrap/>
            <w:vAlign w:val="center"/>
          </w:tcPr>
          <w:p w14:paraId="50337DF6" w14:textId="5E91EC77" w:rsidR="00395C63" w:rsidRPr="00664434" w:rsidRDefault="00D6317F"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800,00</w:t>
            </w:r>
          </w:p>
        </w:tc>
        <w:tc>
          <w:tcPr>
            <w:tcW w:w="1508" w:type="dxa"/>
            <w:noWrap/>
            <w:vAlign w:val="center"/>
          </w:tcPr>
          <w:p w14:paraId="62742FA4" w14:textId="3F0A6FA6" w:rsidR="00395C63" w:rsidRPr="00664434" w:rsidRDefault="00D6317F"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1E548849" w14:textId="0E053BAC" w:rsidR="00395C63" w:rsidRPr="00664434" w:rsidRDefault="00D6317F"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800,00</w:t>
            </w:r>
          </w:p>
        </w:tc>
      </w:tr>
      <w:tr w:rsidR="006E6525" w:rsidRPr="00664434" w14:paraId="229E297C" w14:textId="77777777" w:rsidTr="00D6317F">
        <w:trPr>
          <w:trHeight w:val="255"/>
        </w:trPr>
        <w:tc>
          <w:tcPr>
            <w:tcW w:w="4829" w:type="dxa"/>
            <w:noWrap/>
          </w:tcPr>
          <w:p w14:paraId="2423292B" w14:textId="11849520"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8012 SUFINANCIRANJE OSNOVNE ŠKOLE VLADIMIRA NAZORA TRENKOVO</w:t>
            </w:r>
          </w:p>
        </w:tc>
        <w:tc>
          <w:tcPr>
            <w:tcW w:w="1417" w:type="dxa"/>
            <w:noWrap/>
            <w:vAlign w:val="center"/>
          </w:tcPr>
          <w:p w14:paraId="73EF230C" w14:textId="1763BE55" w:rsidR="00D6317F" w:rsidRPr="00664434" w:rsidRDefault="00D6317F"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2.750,00</w:t>
            </w:r>
          </w:p>
        </w:tc>
        <w:tc>
          <w:tcPr>
            <w:tcW w:w="1508" w:type="dxa"/>
            <w:noWrap/>
            <w:vAlign w:val="center"/>
          </w:tcPr>
          <w:p w14:paraId="382067B0" w14:textId="321E6327"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-2.750</w:t>
            </w:r>
            <w:r w:rsidR="00D6317F" w:rsidRPr="00664434">
              <w:rPr>
                <w:rFonts w:asciiTheme="minorHAnsi" w:hAnsiTheme="minorHAnsi" w:cstheme="minorHAnsi"/>
                <w:sz w:val="20"/>
                <w:lang w:eastAsia="hr-HR"/>
              </w:rPr>
              <w:t>,00</w:t>
            </w:r>
          </w:p>
        </w:tc>
        <w:tc>
          <w:tcPr>
            <w:tcW w:w="1460" w:type="dxa"/>
            <w:noWrap/>
            <w:vAlign w:val="center"/>
          </w:tcPr>
          <w:p w14:paraId="4E36AD2B" w14:textId="7685BB75" w:rsidR="00D6317F" w:rsidRPr="00664434" w:rsidRDefault="00D6317F"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r>
      <w:tr w:rsidR="006E6525" w:rsidRPr="00664434" w14:paraId="62793E20" w14:textId="77777777" w:rsidTr="00D6317F">
        <w:trPr>
          <w:trHeight w:val="255"/>
        </w:trPr>
        <w:tc>
          <w:tcPr>
            <w:tcW w:w="4829" w:type="dxa"/>
            <w:noWrap/>
            <w:hideMark/>
          </w:tcPr>
          <w:p w14:paraId="0C6DA81D" w14:textId="77777777"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9000 ŠPORTSKE AKTIVNOSTI</w:t>
            </w:r>
          </w:p>
        </w:tc>
        <w:tc>
          <w:tcPr>
            <w:tcW w:w="1417" w:type="dxa"/>
            <w:noWrap/>
            <w:vAlign w:val="center"/>
          </w:tcPr>
          <w:p w14:paraId="65D7107D" w14:textId="3A13FF5D"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925.915,00</w:t>
            </w:r>
          </w:p>
        </w:tc>
        <w:tc>
          <w:tcPr>
            <w:tcW w:w="1508" w:type="dxa"/>
            <w:noWrap/>
            <w:vAlign w:val="center"/>
          </w:tcPr>
          <w:p w14:paraId="06A06ED8" w14:textId="69DE65C5"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95.730,00</w:t>
            </w:r>
          </w:p>
        </w:tc>
        <w:tc>
          <w:tcPr>
            <w:tcW w:w="1460" w:type="dxa"/>
            <w:noWrap/>
            <w:vAlign w:val="center"/>
          </w:tcPr>
          <w:p w14:paraId="53C9095E" w14:textId="0C2CB5C5"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1.01.645,00</w:t>
            </w:r>
          </w:p>
        </w:tc>
      </w:tr>
      <w:tr w:rsidR="006E6525" w:rsidRPr="00664434" w14:paraId="4922B618" w14:textId="77777777" w:rsidTr="00D6317F">
        <w:trPr>
          <w:trHeight w:val="255"/>
        </w:trPr>
        <w:tc>
          <w:tcPr>
            <w:tcW w:w="4829" w:type="dxa"/>
            <w:noWrap/>
            <w:hideMark/>
          </w:tcPr>
          <w:p w14:paraId="4265DC51" w14:textId="77777777"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9001 ŠPORTSKE PRIREDBE I MANIFESTACIJE</w:t>
            </w:r>
          </w:p>
        </w:tc>
        <w:tc>
          <w:tcPr>
            <w:tcW w:w="1417" w:type="dxa"/>
            <w:noWrap/>
            <w:vAlign w:val="center"/>
          </w:tcPr>
          <w:p w14:paraId="58C1EDC2" w14:textId="44516093" w:rsidR="00D6317F" w:rsidRPr="00664434" w:rsidRDefault="004627E9"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24.000,00</w:t>
            </w:r>
          </w:p>
        </w:tc>
        <w:tc>
          <w:tcPr>
            <w:tcW w:w="1508" w:type="dxa"/>
            <w:noWrap/>
            <w:vAlign w:val="center"/>
          </w:tcPr>
          <w:p w14:paraId="22CB1F9E" w14:textId="5C560D43"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4.00</w:t>
            </w:r>
            <w:r w:rsidR="004627E9" w:rsidRPr="00664434">
              <w:rPr>
                <w:rFonts w:asciiTheme="minorHAnsi" w:hAnsiTheme="minorHAnsi" w:cstheme="minorHAnsi"/>
                <w:sz w:val="20"/>
                <w:lang w:eastAsia="hr-HR"/>
              </w:rPr>
              <w:t>0,00</w:t>
            </w:r>
          </w:p>
        </w:tc>
        <w:tc>
          <w:tcPr>
            <w:tcW w:w="1460" w:type="dxa"/>
            <w:noWrap/>
            <w:vAlign w:val="center"/>
          </w:tcPr>
          <w:p w14:paraId="6588B8B4" w14:textId="125A3FE7" w:rsidR="00D6317F" w:rsidRPr="00664434" w:rsidRDefault="004627E9"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2</w:t>
            </w:r>
            <w:r w:rsidR="006E6525" w:rsidRPr="00664434">
              <w:rPr>
                <w:rFonts w:asciiTheme="minorHAnsi" w:hAnsiTheme="minorHAnsi" w:cstheme="minorHAnsi"/>
                <w:sz w:val="20"/>
                <w:lang w:eastAsia="hr-HR"/>
              </w:rPr>
              <w:t>8</w:t>
            </w:r>
            <w:r w:rsidRPr="00664434">
              <w:rPr>
                <w:rFonts w:asciiTheme="minorHAnsi" w:hAnsiTheme="minorHAnsi" w:cstheme="minorHAnsi"/>
                <w:sz w:val="20"/>
                <w:lang w:eastAsia="hr-HR"/>
              </w:rPr>
              <w:t>.000,00</w:t>
            </w:r>
          </w:p>
        </w:tc>
      </w:tr>
      <w:tr w:rsidR="006E6525" w:rsidRPr="00664434" w14:paraId="5081F0ED" w14:textId="77777777" w:rsidTr="00D6317F">
        <w:trPr>
          <w:trHeight w:val="255"/>
        </w:trPr>
        <w:tc>
          <w:tcPr>
            <w:tcW w:w="4829" w:type="dxa"/>
            <w:noWrap/>
            <w:hideMark/>
          </w:tcPr>
          <w:p w14:paraId="2BBD8768" w14:textId="77777777"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1000 NAKNADE I DONACIJE</w:t>
            </w:r>
          </w:p>
        </w:tc>
        <w:tc>
          <w:tcPr>
            <w:tcW w:w="1417" w:type="dxa"/>
            <w:noWrap/>
            <w:vAlign w:val="center"/>
          </w:tcPr>
          <w:p w14:paraId="21006019" w14:textId="17971031"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438.620,00</w:t>
            </w:r>
          </w:p>
        </w:tc>
        <w:tc>
          <w:tcPr>
            <w:tcW w:w="1508" w:type="dxa"/>
            <w:noWrap/>
            <w:vAlign w:val="center"/>
          </w:tcPr>
          <w:p w14:paraId="26736538" w14:textId="39090346"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1.800,00</w:t>
            </w:r>
          </w:p>
        </w:tc>
        <w:tc>
          <w:tcPr>
            <w:tcW w:w="1460" w:type="dxa"/>
            <w:noWrap/>
            <w:vAlign w:val="center"/>
          </w:tcPr>
          <w:p w14:paraId="33FEC96C" w14:textId="51636506"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440.420,00</w:t>
            </w:r>
          </w:p>
        </w:tc>
      </w:tr>
      <w:tr w:rsidR="006E6525" w:rsidRPr="00664434" w14:paraId="0D3D5F67" w14:textId="77777777" w:rsidTr="00D6317F">
        <w:trPr>
          <w:trHeight w:val="255"/>
        </w:trPr>
        <w:tc>
          <w:tcPr>
            <w:tcW w:w="4829" w:type="dxa"/>
            <w:noWrap/>
            <w:hideMark/>
          </w:tcPr>
          <w:p w14:paraId="1847EB09" w14:textId="77777777"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1100 TURISTIČKA ZAJEDNICA</w:t>
            </w:r>
          </w:p>
        </w:tc>
        <w:tc>
          <w:tcPr>
            <w:tcW w:w="1417" w:type="dxa"/>
            <w:noWrap/>
            <w:vAlign w:val="center"/>
          </w:tcPr>
          <w:p w14:paraId="1A107DE1" w14:textId="51C8B7BE"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125.629,00</w:t>
            </w:r>
          </w:p>
        </w:tc>
        <w:tc>
          <w:tcPr>
            <w:tcW w:w="1508" w:type="dxa"/>
            <w:noWrap/>
            <w:vAlign w:val="center"/>
          </w:tcPr>
          <w:p w14:paraId="05B9F0C4" w14:textId="2A7340D6"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19.100,00</w:t>
            </w:r>
          </w:p>
        </w:tc>
        <w:tc>
          <w:tcPr>
            <w:tcW w:w="1460" w:type="dxa"/>
            <w:noWrap/>
            <w:vAlign w:val="center"/>
          </w:tcPr>
          <w:p w14:paraId="49564261" w14:textId="0A95DBA5"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144.729,00</w:t>
            </w:r>
          </w:p>
        </w:tc>
      </w:tr>
      <w:tr w:rsidR="006E6525" w:rsidRPr="00664434" w14:paraId="4949BB2E" w14:textId="77777777" w:rsidTr="00D6317F">
        <w:trPr>
          <w:trHeight w:val="255"/>
        </w:trPr>
        <w:tc>
          <w:tcPr>
            <w:tcW w:w="4829" w:type="dxa"/>
            <w:noWrap/>
          </w:tcPr>
          <w:p w14:paraId="2979BAF1" w14:textId="03303339"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lastRenderedPageBreak/>
              <w:t>PROGRAM 1102 TURIZAM</w:t>
            </w:r>
          </w:p>
        </w:tc>
        <w:tc>
          <w:tcPr>
            <w:tcW w:w="1417" w:type="dxa"/>
            <w:noWrap/>
            <w:vAlign w:val="center"/>
          </w:tcPr>
          <w:p w14:paraId="3E0577DB" w14:textId="093A261C"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250</w:t>
            </w:r>
            <w:r w:rsidR="004627E9" w:rsidRPr="00664434">
              <w:rPr>
                <w:rFonts w:asciiTheme="minorHAnsi" w:hAnsiTheme="minorHAnsi" w:cstheme="minorHAnsi"/>
                <w:sz w:val="20"/>
                <w:lang w:eastAsia="hr-HR"/>
              </w:rPr>
              <w:t>,00</w:t>
            </w:r>
          </w:p>
        </w:tc>
        <w:tc>
          <w:tcPr>
            <w:tcW w:w="1508" w:type="dxa"/>
            <w:noWrap/>
            <w:vAlign w:val="center"/>
          </w:tcPr>
          <w:p w14:paraId="72D3F142" w14:textId="4F7A5780"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w:t>
            </w:r>
            <w:r w:rsidR="004627E9" w:rsidRPr="00664434">
              <w:rPr>
                <w:rFonts w:asciiTheme="minorHAnsi" w:hAnsiTheme="minorHAnsi" w:cstheme="minorHAnsi"/>
                <w:sz w:val="20"/>
                <w:lang w:eastAsia="hr-HR"/>
              </w:rPr>
              <w:t>,00</w:t>
            </w:r>
          </w:p>
        </w:tc>
        <w:tc>
          <w:tcPr>
            <w:tcW w:w="1460" w:type="dxa"/>
            <w:noWrap/>
            <w:vAlign w:val="center"/>
          </w:tcPr>
          <w:p w14:paraId="47DB75F9" w14:textId="4943F41A" w:rsidR="004627E9" w:rsidRPr="00664434" w:rsidRDefault="00323B4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250</w:t>
            </w:r>
            <w:r w:rsidR="004627E9" w:rsidRPr="00664434">
              <w:rPr>
                <w:rFonts w:asciiTheme="minorHAnsi" w:hAnsiTheme="minorHAnsi" w:cstheme="minorHAnsi"/>
                <w:sz w:val="20"/>
                <w:lang w:eastAsia="hr-HR"/>
              </w:rPr>
              <w:t>,00</w:t>
            </w:r>
          </w:p>
        </w:tc>
      </w:tr>
      <w:tr w:rsidR="006E6525" w:rsidRPr="00664434" w14:paraId="699481BB" w14:textId="77777777" w:rsidTr="00D6317F">
        <w:trPr>
          <w:trHeight w:val="255"/>
        </w:trPr>
        <w:tc>
          <w:tcPr>
            <w:tcW w:w="4829" w:type="dxa"/>
            <w:noWrap/>
            <w:hideMark/>
          </w:tcPr>
          <w:p w14:paraId="58935EFB" w14:textId="77777777"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PROGRAM 1201 DRUŠTVO NAŠA DJECA</w:t>
            </w:r>
          </w:p>
        </w:tc>
        <w:tc>
          <w:tcPr>
            <w:tcW w:w="1417" w:type="dxa"/>
            <w:noWrap/>
            <w:vAlign w:val="center"/>
          </w:tcPr>
          <w:p w14:paraId="28AFB680" w14:textId="3CBA891E"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1.300,00</w:t>
            </w:r>
          </w:p>
        </w:tc>
        <w:tc>
          <w:tcPr>
            <w:tcW w:w="1508" w:type="dxa"/>
            <w:noWrap/>
            <w:vAlign w:val="center"/>
          </w:tcPr>
          <w:p w14:paraId="77F914E1" w14:textId="712A3710"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29A2E769" w14:textId="16A14B01"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1.300,00</w:t>
            </w:r>
          </w:p>
        </w:tc>
      </w:tr>
      <w:tr w:rsidR="006E6525" w:rsidRPr="00664434" w14:paraId="7203B7E3" w14:textId="77777777" w:rsidTr="00D6317F">
        <w:trPr>
          <w:trHeight w:val="255"/>
        </w:trPr>
        <w:tc>
          <w:tcPr>
            <w:tcW w:w="4829" w:type="dxa"/>
            <w:noWrap/>
            <w:hideMark/>
          </w:tcPr>
          <w:p w14:paraId="2DF12BAC" w14:textId="77777777"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PROGRAM 1205 VJERSKE ZAJEDNICE</w:t>
            </w:r>
          </w:p>
        </w:tc>
        <w:tc>
          <w:tcPr>
            <w:tcW w:w="1417" w:type="dxa"/>
            <w:noWrap/>
            <w:vAlign w:val="center"/>
          </w:tcPr>
          <w:p w14:paraId="18253656" w14:textId="7CB1B775"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15.350,00</w:t>
            </w:r>
          </w:p>
        </w:tc>
        <w:tc>
          <w:tcPr>
            <w:tcW w:w="1508" w:type="dxa"/>
            <w:noWrap/>
            <w:vAlign w:val="center"/>
          </w:tcPr>
          <w:p w14:paraId="66A23457" w14:textId="4402D551"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77BEE929" w14:textId="24078673"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15.350,00</w:t>
            </w:r>
          </w:p>
        </w:tc>
      </w:tr>
      <w:tr w:rsidR="006E6525" w:rsidRPr="00664434" w14:paraId="77FFAB9F" w14:textId="77777777" w:rsidTr="00D6317F">
        <w:trPr>
          <w:trHeight w:val="255"/>
        </w:trPr>
        <w:tc>
          <w:tcPr>
            <w:tcW w:w="4829" w:type="dxa"/>
            <w:noWrap/>
            <w:hideMark/>
          </w:tcPr>
          <w:p w14:paraId="73341A82" w14:textId="77777777"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PROGRAM 1206 DONACIJE UDRUGAMA GRAĐANA</w:t>
            </w:r>
          </w:p>
        </w:tc>
        <w:tc>
          <w:tcPr>
            <w:tcW w:w="1417" w:type="dxa"/>
            <w:noWrap/>
            <w:vAlign w:val="center"/>
          </w:tcPr>
          <w:p w14:paraId="30E9DCCC" w14:textId="5B510A11"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4</w:t>
            </w:r>
            <w:r w:rsidR="006E6525" w:rsidRPr="00664434">
              <w:rPr>
                <w:rFonts w:asciiTheme="minorHAnsi" w:hAnsiTheme="minorHAnsi" w:cstheme="minorHAnsi"/>
                <w:sz w:val="20"/>
                <w:lang w:eastAsia="hr-HR"/>
              </w:rPr>
              <w:t>3</w:t>
            </w:r>
            <w:r w:rsidRPr="00664434">
              <w:rPr>
                <w:rFonts w:asciiTheme="minorHAnsi" w:hAnsiTheme="minorHAnsi" w:cstheme="minorHAnsi"/>
                <w:sz w:val="20"/>
                <w:lang w:eastAsia="hr-HR"/>
              </w:rPr>
              <w:t>.460,00</w:t>
            </w:r>
          </w:p>
        </w:tc>
        <w:tc>
          <w:tcPr>
            <w:tcW w:w="1508" w:type="dxa"/>
            <w:noWrap/>
            <w:vAlign w:val="center"/>
          </w:tcPr>
          <w:p w14:paraId="16C8436C" w14:textId="7C81F3B3"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w:t>
            </w:r>
            <w:r w:rsidR="004627E9" w:rsidRPr="00664434">
              <w:rPr>
                <w:rFonts w:asciiTheme="minorHAnsi" w:hAnsiTheme="minorHAnsi" w:cstheme="minorHAnsi"/>
                <w:sz w:val="20"/>
                <w:lang w:eastAsia="hr-HR"/>
              </w:rPr>
              <w:t>,00</w:t>
            </w:r>
          </w:p>
        </w:tc>
        <w:tc>
          <w:tcPr>
            <w:tcW w:w="1460" w:type="dxa"/>
            <w:noWrap/>
            <w:vAlign w:val="center"/>
          </w:tcPr>
          <w:p w14:paraId="1BCF3A63" w14:textId="04A0EE47"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4</w:t>
            </w:r>
            <w:r w:rsidR="00566897" w:rsidRPr="00664434">
              <w:rPr>
                <w:rFonts w:asciiTheme="minorHAnsi" w:hAnsiTheme="minorHAnsi" w:cstheme="minorHAnsi"/>
                <w:sz w:val="20"/>
                <w:lang w:eastAsia="hr-HR"/>
              </w:rPr>
              <w:t>3</w:t>
            </w:r>
            <w:r w:rsidRPr="00664434">
              <w:rPr>
                <w:rFonts w:asciiTheme="minorHAnsi" w:hAnsiTheme="minorHAnsi" w:cstheme="minorHAnsi"/>
                <w:sz w:val="20"/>
                <w:lang w:eastAsia="hr-HR"/>
              </w:rPr>
              <w:t>.460,00</w:t>
            </w:r>
          </w:p>
        </w:tc>
      </w:tr>
      <w:tr w:rsidR="006E6525" w:rsidRPr="00664434" w14:paraId="2933320D" w14:textId="77777777" w:rsidTr="00D6317F">
        <w:trPr>
          <w:trHeight w:val="255"/>
        </w:trPr>
        <w:tc>
          <w:tcPr>
            <w:tcW w:w="4829" w:type="dxa"/>
            <w:noWrap/>
            <w:hideMark/>
          </w:tcPr>
          <w:p w14:paraId="299A2D03" w14:textId="77777777"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1212 FINANCIRANJE PREDSTAVNIKA ALBANSKE NACIONALNE MANJINE </w:t>
            </w:r>
          </w:p>
        </w:tc>
        <w:tc>
          <w:tcPr>
            <w:tcW w:w="1417" w:type="dxa"/>
            <w:noWrap/>
            <w:vAlign w:val="center"/>
          </w:tcPr>
          <w:p w14:paraId="1ABD9227" w14:textId="7E728AFE"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2.500,00</w:t>
            </w:r>
          </w:p>
        </w:tc>
        <w:tc>
          <w:tcPr>
            <w:tcW w:w="1508" w:type="dxa"/>
            <w:noWrap/>
            <w:vAlign w:val="center"/>
          </w:tcPr>
          <w:p w14:paraId="759C9AC6" w14:textId="38DF908F"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-2.50</w:t>
            </w:r>
            <w:r w:rsidR="004627E9" w:rsidRPr="00664434">
              <w:rPr>
                <w:rFonts w:asciiTheme="minorHAnsi" w:hAnsiTheme="minorHAnsi" w:cstheme="minorHAnsi"/>
                <w:sz w:val="20"/>
                <w:lang w:eastAsia="hr-HR"/>
              </w:rPr>
              <w:t>0,00</w:t>
            </w:r>
          </w:p>
        </w:tc>
        <w:tc>
          <w:tcPr>
            <w:tcW w:w="1460" w:type="dxa"/>
            <w:noWrap/>
            <w:vAlign w:val="center"/>
          </w:tcPr>
          <w:p w14:paraId="13EA93C2" w14:textId="30DC4AEA"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r>
      <w:tr w:rsidR="006E6525" w:rsidRPr="00664434" w14:paraId="181DF1EE" w14:textId="77777777" w:rsidTr="00D6317F">
        <w:trPr>
          <w:trHeight w:val="255"/>
        </w:trPr>
        <w:tc>
          <w:tcPr>
            <w:tcW w:w="4829" w:type="dxa"/>
            <w:noWrap/>
          </w:tcPr>
          <w:p w14:paraId="43267C1E" w14:textId="6C2D4293"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PROGRAM 1214 NAJAM MOBILNOG KLIZALIŠTA</w:t>
            </w:r>
          </w:p>
        </w:tc>
        <w:tc>
          <w:tcPr>
            <w:tcW w:w="1417" w:type="dxa"/>
            <w:noWrap/>
            <w:vAlign w:val="center"/>
          </w:tcPr>
          <w:p w14:paraId="36745574" w14:textId="1EE16B52"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41.650,00</w:t>
            </w:r>
          </w:p>
        </w:tc>
        <w:tc>
          <w:tcPr>
            <w:tcW w:w="1508" w:type="dxa"/>
            <w:noWrap/>
            <w:vAlign w:val="center"/>
          </w:tcPr>
          <w:p w14:paraId="27FF12B7" w14:textId="138A174C"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1.300,00</w:t>
            </w:r>
          </w:p>
        </w:tc>
        <w:tc>
          <w:tcPr>
            <w:tcW w:w="1460" w:type="dxa"/>
            <w:noWrap/>
            <w:vAlign w:val="center"/>
          </w:tcPr>
          <w:p w14:paraId="7F7DCC92" w14:textId="363D5EFB"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42.950,00</w:t>
            </w:r>
          </w:p>
        </w:tc>
      </w:tr>
    </w:tbl>
    <w:p w14:paraId="07EBEA1F" w14:textId="77777777" w:rsidR="00F56EA5" w:rsidRPr="00664434" w:rsidRDefault="00F56EA5" w:rsidP="00F56EA5">
      <w:pPr>
        <w:ind w:right="-108"/>
        <w:jc w:val="both"/>
        <w:rPr>
          <w:rFonts w:asciiTheme="minorHAnsi" w:hAnsiTheme="minorHAnsi" w:cstheme="minorHAnsi"/>
          <w:bCs/>
          <w:sz w:val="22"/>
          <w:szCs w:val="22"/>
          <w:lang w:eastAsia="zh-CN"/>
        </w:rPr>
      </w:pPr>
    </w:p>
    <w:p w14:paraId="00815173" w14:textId="77777777"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UDRUGE U KULTURI I OSTALA KULTURNA DOGAĐANJA</w:t>
      </w:r>
      <w:r w:rsidRPr="00664434">
        <w:rPr>
          <w:rFonts w:asciiTheme="minorHAnsi" w:hAnsiTheme="minorHAnsi" w:cstheme="minorHAnsi"/>
          <w:bCs/>
          <w:sz w:val="22"/>
          <w:szCs w:val="22"/>
        </w:rPr>
        <w:t xml:space="preserve"> </w:t>
      </w:r>
    </w:p>
    <w:p w14:paraId="7C1E665D" w14:textId="77777777" w:rsidR="00F56EA5" w:rsidRPr="00664434" w:rsidRDefault="00F56EA5" w:rsidP="00F56EA5">
      <w:pPr>
        <w:ind w:right="-108"/>
        <w:jc w:val="both"/>
        <w:rPr>
          <w:rFonts w:asciiTheme="minorHAnsi" w:hAnsiTheme="minorHAnsi" w:cstheme="minorHAnsi"/>
          <w:bCs/>
          <w:sz w:val="22"/>
          <w:szCs w:val="22"/>
        </w:rPr>
      </w:pPr>
    </w:p>
    <w:p w14:paraId="354A09D4" w14:textId="77777777" w:rsidR="00F56EA5" w:rsidRPr="00664434" w:rsidRDefault="00F56EA5" w:rsidP="00F56EA5">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 xml:space="preserve">Usmjeren je na zadovoljavanje kulturnih potreba stanovnika na području Grada Požege, održavanje postignutih standarda kulturnih aktivnosti i poticanje izvrsnosti u djelatnosti. </w:t>
      </w:r>
    </w:p>
    <w:p w14:paraId="7864B6A2" w14:textId="301F6AF5" w:rsidR="00F56EA5" w:rsidRPr="00664434" w:rsidRDefault="00F56EA5" w:rsidP="00566897">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 xml:space="preserve"> </w:t>
      </w:r>
    </w:p>
    <w:tbl>
      <w:tblPr>
        <w:tblStyle w:val="Reetkatablice1"/>
        <w:tblW w:w="9324" w:type="dxa"/>
        <w:jc w:val="right"/>
        <w:tblLook w:val="04A0" w:firstRow="1" w:lastRow="0" w:firstColumn="1" w:lastColumn="0" w:noHBand="0" w:noVBand="1"/>
      </w:tblPr>
      <w:tblGrid>
        <w:gridCol w:w="5250"/>
        <w:gridCol w:w="1418"/>
        <w:gridCol w:w="1350"/>
        <w:gridCol w:w="1306"/>
      </w:tblGrid>
      <w:tr w:rsidR="004818CB" w:rsidRPr="00664434" w14:paraId="1829A0C1"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ABF4F40" w14:textId="77777777" w:rsidR="006E6525" w:rsidRPr="00664434" w:rsidRDefault="006E6525" w:rsidP="006E652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8502165" w14:textId="0CB15D0F"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51DDCAF" w14:textId="740ABE0B"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5A7F9DF" w14:textId="655059D9"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4818CB" w:rsidRPr="00664434" w14:paraId="4ED38E2B"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1008BD32"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4ED9AB"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31.860,00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E0138EE" w14:textId="15023361"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FF1EB10" w14:textId="1D3C98C4" w:rsidR="00F56EA5" w:rsidRPr="00664434" w:rsidRDefault="0056689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31.86</w:t>
            </w:r>
            <w:r w:rsidR="00F56EA5" w:rsidRPr="00664434">
              <w:rPr>
                <w:rFonts w:asciiTheme="minorHAnsi" w:hAnsiTheme="minorHAnsi" w:cstheme="minorHAnsi"/>
                <w:sz w:val="20"/>
                <w:szCs w:val="20"/>
                <w:lang w:eastAsia="hr-HR"/>
              </w:rPr>
              <w:t>0,00</w:t>
            </w:r>
          </w:p>
        </w:tc>
      </w:tr>
      <w:tr w:rsidR="004818CB" w:rsidRPr="00664434" w14:paraId="4468FA45"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501DACB"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33690C"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13.270,00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651E040" w14:textId="70E53C89"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E14F0DC"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13.270,00</w:t>
            </w:r>
          </w:p>
        </w:tc>
      </w:tr>
      <w:tr w:rsidR="004818CB" w:rsidRPr="00664434" w14:paraId="3D75A7E3"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A55F473"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8F88EA" w14:textId="35D78F45"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8.70</w:t>
            </w:r>
            <w:r w:rsidR="00F56EA5" w:rsidRPr="00664434">
              <w:rPr>
                <w:rFonts w:asciiTheme="minorHAnsi" w:hAnsiTheme="minorHAnsi" w:cstheme="minorHAnsi"/>
                <w:sz w:val="20"/>
                <w:szCs w:val="20"/>
                <w:lang w:eastAsia="hr-HR"/>
              </w:rPr>
              <w:t>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3844823" w14:textId="594F1471"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-2.300</w:t>
            </w:r>
            <w:r w:rsidR="00F56EA5" w:rsidRPr="00664434">
              <w:rPr>
                <w:rFonts w:asciiTheme="minorHAnsi" w:hAnsiTheme="minorHAnsi" w:cstheme="minorHAnsi"/>
                <w:sz w:val="20"/>
                <w:szCs w:val="20"/>
                <w:lang w:eastAsia="hr-HR"/>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4D01300" w14:textId="1D4AE7E8"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6.4</w:t>
            </w:r>
            <w:r w:rsidR="00566897" w:rsidRPr="00664434">
              <w:rPr>
                <w:rFonts w:asciiTheme="minorHAnsi" w:hAnsiTheme="minorHAnsi" w:cstheme="minorHAnsi"/>
                <w:sz w:val="20"/>
                <w:szCs w:val="20"/>
                <w:lang w:eastAsia="hr-HR"/>
              </w:rPr>
              <w:t>0</w:t>
            </w:r>
            <w:r w:rsidR="00F56EA5" w:rsidRPr="00664434">
              <w:rPr>
                <w:rFonts w:asciiTheme="minorHAnsi" w:hAnsiTheme="minorHAnsi" w:cstheme="minorHAnsi"/>
                <w:sz w:val="20"/>
                <w:szCs w:val="20"/>
                <w:lang w:eastAsia="hr-HR"/>
              </w:rPr>
              <w:t>0,00</w:t>
            </w:r>
          </w:p>
        </w:tc>
      </w:tr>
      <w:tr w:rsidR="004818CB" w:rsidRPr="00664434" w14:paraId="391A5834"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5B694D7"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78F318"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217.500,00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312A447" w14:textId="46AB9A4A"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6.470</w:t>
            </w:r>
            <w:r w:rsidR="00F56EA5" w:rsidRPr="00664434">
              <w:rPr>
                <w:rFonts w:asciiTheme="minorHAnsi" w:hAnsiTheme="minorHAnsi" w:cstheme="minorHAnsi"/>
                <w:sz w:val="20"/>
                <w:szCs w:val="20"/>
                <w:lang w:eastAsia="hr-HR"/>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D35195A" w14:textId="56568C85"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223.970</w:t>
            </w:r>
            <w:r w:rsidR="00F56EA5" w:rsidRPr="00664434">
              <w:rPr>
                <w:rFonts w:asciiTheme="minorHAnsi" w:hAnsiTheme="minorHAnsi" w:cstheme="minorHAnsi"/>
                <w:sz w:val="20"/>
                <w:szCs w:val="20"/>
                <w:lang w:eastAsia="hr-HR"/>
              </w:rPr>
              <w:t>,00</w:t>
            </w:r>
          </w:p>
        </w:tc>
      </w:tr>
      <w:tr w:rsidR="004818CB" w:rsidRPr="00664434" w14:paraId="0ADE70B8"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2B699CF"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3768A5"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19.910,00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2B688F6" w14:textId="50F703F3"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FB12B7F"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19.910,00</w:t>
            </w:r>
          </w:p>
        </w:tc>
      </w:tr>
    </w:tbl>
    <w:p w14:paraId="5C1DA62A" w14:textId="77777777" w:rsidR="00F56EA5" w:rsidRPr="00664434" w:rsidRDefault="00F56EA5" w:rsidP="00F56EA5">
      <w:pPr>
        <w:ind w:right="-108"/>
        <w:jc w:val="both"/>
        <w:rPr>
          <w:rFonts w:asciiTheme="minorHAnsi" w:hAnsiTheme="minorHAnsi" w:cstheme="minorHAnsi"/>
          <w:bCs/>
          <w:sz w:val="22"/>
          <w:szCs w:val="22"/>
        </w:rPr>
      </w:pPr>
    </w:p>
    <w:p w14:paraId="787C757E" w14:textId="5A192C21"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Folklorna riznica Zlatne žice Slavonije</w:t>
      </w:r>
      <w:r w:rsidRPr="00664434">
        <w:rPr>
          <w:rFonts w:asciiTheme="minorHAnsi" w:hAnsiTheme="minorHAnsi" w:cstheme="minorHAnsi"/>
          <w:bCs/>
          <w:sz w:val="22"/>
          <w:szCs w:val="22"/>
        </w:rPr>
        <w:t xml:space="preserve"> - odnosi se</w:t>
      </w:r>
      <w:r w:rsidR="004C7CA7" w:rsidRPr="00664434">
        <w:rPr>
          <w:rFonts w:asciiTheme="minorHAnsi" w:hAnsiTheme="minorHAnsi" w:cstheme="minorHAnsi"/>
          <w:bCs/>
          <w:sz w:val="22"/>
          <w:szCs w:val="22"/>
        </w:rPr>
        <w:t xml:space="preserve"> na</w:t>
      </w:r>
      <w:r w:rsidRPr="00664434">
        <w:rPr>
          <w:rFonts w:asciiTheme="minorHAnsi" w:hAnsiTheme="minorHAnsi" w:cstheme="minorHAnsi"/>
          <w:bCs/>
          <w:sz w:val="22"/>
          <w:szCs w:val="22"/>
        </w:rPr>
        <w:t xml:space="preserve"> projekt prijavljen Ministarstvu kulture. Svrha je očuvanje tradicije kroz organizaciju folklorne večeri u sklopu festivala Zlatne žice Slavonije</w:t>
      </w:r>
      <w:r w:rsidR="004C7CA7" w:rsidRPr="00664434">
        <w:rPr>
          <w:rFonts w:asciiTheme="minorHAnsi" w:hAnsiTheme="minorHAnsi" w:cstheme="minorHAnsi"/>
          <w:bCs/>
          <w:sz w:val="22"/>
          <w:szCs w:val="22"/>
        </w:rPr>
        <w:t>, a sredstva su usklađena sa odobrenim sredstvima iz pomoći</w:t>
      </w:r>
      <w:r w:rsidRPr="00664434">
        <w:rPr>
          <w:rFonts w:asciiTheme="minorHAnsi" w:hAnsiTheme="minorHAnsi" w:cstheme="minorHAnsi"/>
          <w:bCs/>
          <w:sz w:val="22"/>
          <w:szCs w:val="22"/>
        </w:rPr>
        <w:t xml:space="preserve">. </w:t>
      </w:r>
    </w:p>
    <w:p w14:paraId="75F89D27" w14:textId="77777777" w:rsidR="00F56EA5" w:rsidRPr="00664434" w:rsidRDefault="00F56EA5" w:rsidP="00F56EA5">
      <w:pPr>
        <w:ind w:right="-108"/>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4818CB" w:rsidRPr="00664434" w14:paraId="2F61F765"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DB1C951" w14:textId="7777777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88514DA" w14:textId="7777777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7D9C4D" w14:textId="7777777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1E21D27" w14:textId="7777777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5194A" w14:textId="26E089C2"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80798" w14:textId="305CD52F"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838A5" w14:textId="4F103A1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4818CB" w:rsidRPr="00664434" w14:paraId="5445177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C5CB548"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BA371F5"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Održati folklornu večer u sklopu festivala ZŽS</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57A5EF"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85AB3F"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077F9C"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EB7307B"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4CBA9FD" w14:textId="42A70C62" w:rsidR="00F56EA5" w:rsidRPr="00664434" w:rsidRDefault="004740B8">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138D60AE" w14:textId="77777777" w:rsidR="00F56EA5" w:rsidRPr="00664434" w:rsidRDefault="00F56EA5" w:rsidP="00F56EA5">
      <w:pPr>
        <w:ind w:right="-108"/>
        <w:jc w:val="both"/>
        <w:rPr>
          <w:rFonts w:asciiTheme="minorHAnsi" w:hAnsiTheme="minorHAnsi" w:cstheme="minorHAnsi"/>
          <w:bCs/>
          <w:color w:val="FF0000"/>
          <w:sz w:val="22"/>
          <w:szCs w:val="22"/>
          <w:lang w:val="en-US" w:eastAsia="zh-CN"/>
        </w:rPr>
      </w:pPr>
    </w:p>
    <w:p w14:paraId="16801FC4" w14:textId="38309425"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Zlatne žice Slavonije </w:t>
      </w:r>
      <w:r w:rsidRPr="00664434">
        <w:rPr>
          <w:rFonts w:asciiTheme="minorHAnsi" w:hAnsiTheme="minorHAnsi" w:cstheme="minorHAnsi"/>
          <w:bCs/>
          <w:sz w:val="22"/>
          <w:szCs w:val="22"/>
        </w:rPr>
        <w:t xml:space="preserve">– odnosi se na festival tamburaške i zabavne glazbe koji se održao od 1. do 3. rujna s ciljem pružanja kvalitetnijeg kulturno – glazbenog sadržaj stanovništvu i široj okolici. Sredstva su povećana u najvećoj mjeri zbog više ostvarenih donacija od planiranih. </w:t>
      </w:r>
    </w:p>
    <w:p w14:paraId="4C4F7154" w14:textId="77777777" w:rsidR="004818CB" w:rsidRPr="00664434" w:rsidRDefault="004818CB" w:rsidP="004818CB">
      <w:pPr>
        <w:ind w:right="-108"/>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4818CB" w:rsidRPr="00664434" w14:paraId="559FB240" w14:textId="77777777" w:rsidTr="004818CB">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EBB762A"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8B0EA26"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61372D2"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328B2E9"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47F92" w14:textId="1F1441B9"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EBF3C" w14:textId="56CD21B0"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B274D" w14:textId="041DED05"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4818CB" w:rsidRPr="00664434" w14:paraId="41DD6B5A" w14:textId="77777777" w:rsidTr="004818CB">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A863610"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9D4E478"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74DB592"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B3B840C"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5458A50"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7D8039F" w14:textId="1223865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50F9540"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739FDBA8" w14:textId="77777777" w:rsidR="004818CB" w:rsidRPr="00664434" w:rsidRDefault="004818CB" w:rsidP="00F56EA5">
      <w:pPr>
        <w:ind w:right="-108"/>
        <w:jc w:val="both"/>
        <w:rPr>
          <w:rFonts w:asciiTheme="minorHAnsi" w:hAnsiTheme="minorHAnsi" w:cstheme="minorHAnsi"/>
          <w:bCs/>
          <w:color w:val="FF0000"/>
          <w:sz w:val="22"/>
          <w:szCs w:val="22"/>
          <w:lang w:val="en-US" w:eastAsia="zh-CN"/>
        </w:rPr>
      </w:pPr>
    </w:p>
    <w:p w14:paraId="525A5350" w14:textId="77777777"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 DONACIJE DJEČJIM VRTIĆIMA</w:t>
      </w:r>
      <w:r w:rsidRPr="00664434">
        <w:rPr>
          <w:rFonts w:asciiTheme="minorHAnsi" w:hAnsiTheme="minorHAnsi" w:cstheme="minorHAnsi"/>
          <w:bCs/>
          <w:sz w:val="22"/>
          <w:szCs w:val="22"/>
        </w:rPr>
        <w:t xml:space="preserve"> </w:t>
      </w:r>
    </w:p>
    <w:p w14:paraId="6E3B10A2" w14:textId="77777777" w:rsidR="004818CB" w:rsidRPr="00664434" w:rsidRDefault="004818CB" w:rsidP="004818CB">
      <w:pPr>
        <w:ind w:right="-108"/>
        <w:jc w:val="both"/>
        <w:rPr>
          <w:rFonts w:asciiTheme="minorHAnsi" w:hAnsiTheme="minorHAnsi" w:cstheme="minorHAnsi"/>
          <w:bCs/>
          <w:sz w:val="22"/>
          <w:szCs w:val="22"/>
        </w:rPr>
      </w:pPr>
    </w:p>
    <w:p w14:paraId="07344C0C" w14:textId="78E0F2FD" w:rsidR="004818CB" w:rsidRPr="00664434" w:rsidRDefault="004818CB" w:rsidP="004818CB">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Program je usmjeren na zadovoljavanje javnih potreba u predškolskom odgoju sufinanciranjem kroz donacije rada privatnih vrtića u Gradu Požegi.</w:t>
      </w:r>
    </w:p>
    <w:tbl>
      <w:tblPr>
        <w:tblStyle w:val="Reetkatablice1"/>
        <w:tblW w:w="9356" w:type="dxa"/>
        <w:tblInd w:w="-5" w:type="dxa"/>
        <w:tblLook w:val="04A0" w:firstRow="1" w:lastRow="0" w:firstColumn="1" w:lastColumn="0" w:noHBand="0" w:noVBand="1"/>
      </w:tblPr>
      <w:tblGrid>
        <w:gridCol w:w="5113"/>
        <w:gridCol w:w="1276"/>
        <w:gridCol w:w="1549"/>
        <w:gridCol w:w="1418"/>
      </w:tblGrid>
      <w:tr w:rsidR="004818CB" w:rsidRPr="00664434" w14:paraId="63570DA1" w14:textId="77777777" w:rsidTr="00766FF2">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7C5609D9" w14:textId="77777777" w:rsidR="004818CB" w:rsidRPr="00664434" w:rsidRDefault="004818CB" w:rsidP="004818CB">
            <w:pPr>
              <w:rPr>
                <w:rFonts w:asciiTheme="minorHAnsi" w:hAnsiTheme="minorHAnsi" w:cstheme="minorHAnsi"/>
                <w:b/>
                <w:bCs/>
                <w:sz w:val="20"/>
                <w:szCs w:val="20"/>
              </w:rPr>
            </w:pPr>
            <w:r w:rsidRPr="00664434">
              <w:rPr>
                <w:rFonts w:asciiTheme="minorHAnsi" w:hAnsiTheme="minorHAnsi" w:cstheme="minorHAnsi"/>
                <w:sz w:val="20"/>
                <w:szCs w:val="20"/>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BC4D175" w14:textId="6C95A453"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18A4204A" w14:textId="4EF1E69B"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B7785DB" w14:textId="7DBF0A89"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4818CB" w:rsidRPr="00664434" w14:paraId="3C165B3B" w14:textId="77777777" w:rsidTr="004818CB">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1DB2C90F"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tcPr>
          <w:p w14:paraId="6ED809AE" w14:textId="2257F689"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311.600,00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70F8521E" w14:textId="04C56D01"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73371F" w14:textId="4C57716D"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311.600,00</w:t>
            </w:r>
          </w:p>
        </w:tc>
      </w:tr>
      <w:tr w:rsidR="004818CB" w:rsidRPr="00664434" w14:paraId="0B8A58A6" w14:textId="77777777" w:rsidTr="004818CB">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40B6BE67"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tcPr>
          <w:p w14:paraId="3DB33DCD" w14:textId="61470790"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7.970,00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056A6C9" w14:textId="1BD46D9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1.590,00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749212C" w14:textId="1B30F7C5"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9.560,00</w:t>
            </w:r>
          </w:p>
        </w:tc>
      </w:tr>
    </w:tbl>
    <w:p w14:paraId="55778C9B" w14:textId="77777777" w:rsidR="004818CB" w:rsidRPr="00664434" w:rsidRDefault="004818CB" w:rsidP="004818CB">
      <w:pPr>
        <w:ind w:right="-108"/>
        <w:jc w:val="both"/>
        <w:rPr>
          <w:rFonts w:asciiTheme="minorHAnsi" w:hAnsiTheme="minorHAnsi" w:cstheme="minorHAnsi"/>
          <w:bCs/>
          <w:sz w:val="22"/>
          <w:szCs w:val="22"/>
          <w:lang w:val="en-US" w:eastAsia="zh-CN"/>
        </w:rPr>
      </w:pPr>
    </w:p>
    <w:p w14:paraId="7B1E1737" w14:textId="396E8858"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lastRenderedPageBreak/>
        <w:t>Subvencije obrtima za čuvanje djece</w:t>
      </w:r>
      <w:r w:rsidRPr="00664434">
        <w:rPr>
          <w:rFonts w:asciiTheme="minorHAnsi" w:hAnsiTheme="minorHAnsi" w:cstheme="minorHAnsi"/>
          <w:bCs/>
          <w:sz w:val="22"/>
          <w:szCs w:val="22"/>
        </w:rPr>
        <w:t xml:space="preserve"> – odnosi se na sufinanciranje obrta za čuvanje djece kako bi se olakšalo roditeljima financiranje čuvanja u iznosu 80 € mjesečno. Sredstva se povećavaju zbog većeg broja sufinancirane djece.</w:t>
      </w:r>
    </w:p>
    <w:p w14:paraId="4C6D9D3A" w14:textId="77777777" w:rsidR="004818CB" w:rsidRPr="00664434" w:rsidRDefault="004818CB" w:rsidP="004818CB">
      <w:pPr>
        <w:ind w:right="-108"/>
        <w:jc w:val="both"/>
        <w:rPr>
          <w:rFonts w:asciiTheme="minorHAnsi" w:hAnsiTheme="minorHAnsi" w:cstheme="minorHAnsi"/>
          <w:bCs/>
          <w:sz w:val="22"/>
          <w:szCs w:val="22"/>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8D5F5D" w:rsidRPr="00664434" w14:paraId="5936E910" w14:textId="77777777" w:rsidTr="004818CB">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435AAD7"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9E7BBBE"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A1A465D"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D0A0533"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4763DD5" w14:textId="4C72E58F"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72EF914" w14:textId="4186AE05"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60167943" w14:textId="27C4A8E9"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D5F5D" w:rsidRPr="00664434" w14:paraId="10B7575E" w14:textId="77777777" w:rsidTr="004818CB">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A97EFF8"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1DDB8D0"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207D47C"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16F797C"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C9434C1"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tcPr>
          <w:p w14:paraId="5CB8BE7B" w14:textId="0F6EB309" w:rsidR="004818CB" w:rsidRPr="00664434" w:rsidRDefault="008D5F5D">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tcPr>
          <w:p w14:paraId="367063F4" w14:textId="6CF49756" w:rsidR="004818CB" w:rsidRPr="00664434" w:rsidRDefault="008D5F5D">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60D860AB" w14:textId="77777777" w:rsidR="004818CB" w:rsidRPr="00664434" w:rsidRDefault="004818CB" w:rsidP="004818CB">
      <w:pPr>
        <w:ind w:right="-108"/>
        <w:jc w:val="both"/>
        <w:rPr>
          <w:rFonts w:asciiTheme="minorHAnsi" w:hAnsiTheme="minorHAnsi" w:cstheme="minorHAnsi"/>
          <w:b/>
          <w:color w:val="000000" w:themeColor="text1"/>
          <w:sz w:val="22"/>
          <w:szCs w:val="22"/>
        </w:rPr>
      </w:pPr>
    </w:p>
    <w:p w14:paraId="31C544E2" w14:textId="2FD6DC91" w:rsidR="004818CB" w:rsidRPr="00664434" w:rsidRDefault="004818CB" w:rsidP="004818CB">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SUFINANCIRANJE OSNOVNE KATOLIČKE ŠKOLE </w:t>
      </w:r>
    </w:p>
    <w:p w14:paraId="77F06365" w14:textId="77777777" w:rsidR="004818CB" w:rsidRPr="00664434" w:rsidRDefault="004818CB" w:rsidP="004818CB">
      <w:pPr>
        <w:ind w:right="-108"/>
        <w:jc w:val="both"/>
        <w:rPr>
          <w:rFonts w:asciiTheme="minorHAnsi" w:hAnsiTheme="minorHAnsi" w:cstheme="minorHAnsi"/>
          <w:bCs/>
          <w:color w:val="000000" w:themeColor="text1"/>
          <w:sz w:val="22"/>
          <w:szCs w:val="22"/>
        </w:rPr>
      </w:pPr>
    </w:p>
    <w:p w14:paraId="5C221CF7" w14:textId="77777777" w:rsidR="004818CB" w:rsidRPr="00664434" w:rsidRDefault="004818CB" w:rsidP="004818CB">
      <w:pPr>
        <w:ind w:right="-108" w:firstLine="567"/>
        <w:jc w:val="both"/>
        <w:rPr>
          <w:rFonts w:asciiTheme="minorHAnsi" w:hAnsiTheme="minorHAnsi" w:cstheme="minorHAnsi"/>
          <w:bCs/>
          <w:sz w:val="22"/>
          <w:szCs w:val="22"/>
        </w:rPr>
      </w:pPr>
      <w:r w:rsidRPr="00664434">
        <w:rPr>
          <w:rFonts w:asciiTheme="minorHAnsi" w:hAnsiTheme="minorHAnsi" w:cstheme="minorHAnsi"/>
          <w:bCs/>
          <w:sz w:val="22"/>
          <w:szCs w:val="22"/>
        </w:rPr>
        <w:t xml:space="preserve">Ima za cilj osigurati uvjete rada sukladno zakonskom minimalnom financijskom standardu nužnim za realizaciju plana i programa rada. </w:t>
      </w:r>
    </w:p>
    <w:p w14:paraId="13BCAA0B" w14:textId="77777777" w:rsidR="004818CB" w:rsidRPr="00664434" w:rsidRDefault="004818CB" w:rsidP="004818CB">
      <w:pPr>
        <w:ind w:left="1080" w:right="-108"/>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5108"/>
        <w:gridCol w:w="1418"/>
        <w:gridCol w:w="1417"/>
        <w:gridCol w:w="1276"/>
      </w:tblGrid>
      <w:tr w:rsidR="004818CB" w:rsidRPr="00664434" w14:paraId="3F6F0986" w14:textId="77777777" w:rsidTr="00517ECF">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7D41328" w14:textId="77777777" w:rsidR="004818CB" w:rsidRPr="00664434" w:rsidRDefault="004818CB" w:rsidP="004818CB">
            <w:pPr>
              <w:rPr>
                <w:rFonts w:asciiTheme="minorHAnsi" w:hAnsiTheme="minorHAnsi" w:cstheme="minorHAnsi"/>
                <w:b/>
                <w:bCs/>
                <w:sz w:val="20"/>
                <w:szCs w:val="20"/>
              </w:rPr>
            </w:pPr>
            <w:r w:rsidRPr="00664434">
              <w:rPr>
                <w:rFonts w:asciiTheme="minorHAnsi" w:hAnsiTheme="minorHAnsi" w:cstheme="minorHAnsi"/>
                <w:b/>
                <w:bCs/>
                <w:sz w:val="20"/>
                <w:szCs w:val="20"/>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DEFB0FC" w14:textId="0970CA9A"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F658A03" w14:textId="2C6239E1"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56C8675" w14:textId="48C48D91"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4818CB" w:rsidRPr="00664434" w14:paraId="5EA4EDFC" w14:textId="77777777" w:rsidTr="004818CB">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21CD3D69"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B9B5EA" w14:textId="7777777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20.720,00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84CADE" w14:textId="2655552C"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677FF7" w14:textId="16085F43"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21.530,00</w:t>
            </w:r>
          </w:p>
        </w:tc>
      </w:tr>
    </w:tbl>
    <w:p w14:paraId="784AD2C8" w14:textId="77777777" w:rsidR="004818CB" w:rsidRPr="00664434" w:rsidRDefault="004818CB" w:rsidP="004818CB">
      <w:pPr>
        <w:ind w:right="-108"/>
        <w:jc w:val="both"/>
        <w:rPr>
          <w:rFonts w:asciiTheme="minorHAnsi" w:hAnsiTheme="minorHAnsi" w:cstheme="minorHAnsi"/>
          <w:bCs/>
          <w:sz w:val="22"/>
          <w:szCs w:val="22"/>
          <w:lang w:eastAsia="zh-CN"/>
        </w:rPr>
      </w:pPr>
    </w:p>
    <w:p w14:paraId="6985349F" w14:textId="16FF496F"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Sufinanciranje Osnovne katoličke škole u Požegi - </w:t>
      </w:r>
      <w:r w:rsidRPr="00664434">
        <w:rPr>
          <w:rFonts w:asciiTheme="minorHAnsi" w:hAnsiTheme="minorHAnsi" w:cstheme="minorHAnsi"/>
          <w:bCs/>
          <w:sz w:val="22"/>
          <w:szCs w:val="22"/>
        </w:rPr>
        <w:t>odnosi se na nabavu radnih bilježnica te projekt Festival matematike. Povećanje sredstava se odnosi na usklađivanje troškova sa provedenom nabavom radnih bilježnica.</w:t>
      </w:r>
    </w:p>
    <w:p w14:paraId="36409C3E" w14:textId="77777777" w:rsidR="004818CB" w:rsidRPr="00664434" w:rsidRDefault="004818CB" w:rsidP="004818CB">
      <w:pPr>
        <w:ind w:right="-108"/>
        <w:jc w:val="both"/>
        <w:rPr>
          <w:rFonts w:asciiTheme="minorHAnsi" w:hAnsiTheme="minorHAnsi" w:cstheme="minorHAnsi"/>
          <w:bCs/>
          <w:sz w:val="22"/>
          <w:szCs w:val="22"/>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8D5F5D" w:rsidRPr="00664434" w14:paraId="530435DD" w14:textId="77777777" w:rsidTr="004818CB">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67B6C040"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68FA4D43"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72E066"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1799D3"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B74F54A" w14:textId="25FB424F"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0F2F639" w14:textId="2B99748F"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3DCA71F" w14:textId="1CC7F2E6"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D5F5D" w:rsidRPr="00664434" w14:paraId="61321D09" w14:textId="77777777" w:rsidTr="004818CB">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639344D0"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kupljenih paketa radnih bilježnica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23C3BE20"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Olakšati roditeljima nabavu materijala potrebnog za redovno školovanje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7618DF2"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8F38DB"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5850F62"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CAC1D09" w14:textId="43018118" w:rsidR="004818CB" w:rsidRPr="00664434" w:rsidRDefault="008D5F5D">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1E2B478" w14:textId="5A83DAD3"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r w:rsidR="008D5F5D" w:rsidRPr="00664434">
              <w:rPr>
                <w:rFonts w:asciiTheme="minorHAnsi" w:hAnsiTheme="minorHAnsi" w:cstheme="minorHAnsi"/>
                <w:sz w:val="18"/>
                <w:szCs w:val="18"/>
              </w:rPr>
              <w:t>2</w:t>
            </w:r>
            <w:r w:rsidRPr="00664434">
              <w:rPr>
                <w:rFonts w:asciiTheme="minorHAnsi" w:hAnsiTheme="minorHAnsi" w:cstheme="minorHAnsi"/>
                <w:sz w:val="18"/>
                <w:szCs w:val="18"/>
              </w:rPr>
              <w:t>0</w:t>
            </w:r>
          </w:p>
        </w:tc>
      </w:tr>
    </w:tbl>
    <w:p w14:paraId="0810FAA1" w14:textId="77777777" w:rsidR="00F56EA5" w:rsidRPr="00664434" w:rsidRDefault="00F56EA5" w:rsidP="00F56EA5">
      <w:pPr>
        <w:ind w:right="-108"/>
        <w:jc w:val="both"/>
        <w:rPr>
          <w:rFonts w:asciiTheme="minorHAnsi" w:hAnsiTheme="minorHAnsi" w:cstheme="minorHAnsi"/>
          <w:bCs/>
          <w:color w:val="FF0000"/>
          <w:sz w:val="22"/>
          <w:szCs w:val="22"/>
          <w:lang w:val="en-US" w:eastAsia="zh-CN"/>
        </w:rPr>
      </w:pPr>
    </w:p>
    <w:p w14:paraId="6B8F971F" w14:textId="77777777" w:rsidR="004818CB" w:rsidRPr="00664434" w:rsidRDefault="004818CB" w:rsidP="004818CB">
      <w:pPr>
        <w:ind w:right="-108"/>
        <w:jc w:val="both"/>
        <w:rPr>
          <w:rFonts w:asciiTheme="minorHAnsi" w:hAnsiTheme="minorHAnsi" w:cstheme="minorHAnsi"/>
          <w:bCs/>
          <w:color w:val="000000" w:themeColor="text1"/>
          <w:sz w:val="22"/>
          <w:szCs w:val="22"/>
        </w:rPr>
      </w:pPr>
      <w:r w:rsidRPr="00664434">
        <w:rPr>
          <w:rFonts w:asciiTheme="minorHAnsi" w:hAnsiTheme="minorHAnsi" w:cstheme="minorHAnsi"/>
          <w:b/>
          <w:color w:val="000000" w:themeColor="text1"/>
          <w:sz w:val="22"/>
          <w:szCs w:val="22"/>
        </w:rPr>
        <w:t>NAZIV PROGRAMA: SUFINANCIRANJE GLAZBENE ŠKOLE POŽEGA</w:t>
      </w:r>
      <w:r w:rsidRPr="00664434">
        <w:rPr>
          <w:rFonts w:asciiTheme="minorHAnsi" w:hAnsiTheme="minorHAnsi" w:cstheme="minorHAnsi"/>
          <w:bCs/>
          <w:color w:val="000000" w:themeColor="text1"/>
          <w:sz w:val="22"/>
          <w:szCs w:val="22"/>
        </w:rPr>
        <w:t xml:space="preserve"> </w:t>
      </w:r>
    </w:p>
    <w:p w14:paraId="7EA57F43" w14:textId="77777777" w:rsidR="004818CB" w:rsidRPr="00664434" w:rsidRDefault="004818CB" w:rsidP="004818CB">
      <w:pPr>
        <w:ind w:right="-108"/>
        <w:jc w:val="both"/>
        <w:rPr>
          <w:rFonts w:asciiTheme="minorHAnsi" w:hAnsiTheme="minorHAnsi" w:cstheme="minorHAnsi"/>
          <w:bCs/>
          <w:color w:val="000000" w:themeColor="text1"/>
          <w:sz w:val="22"/>
          <w:szCs w:val="22"/>
        </w:rPr>
      </w:pPr>
    </w:p>
    <w:p w14:paraId="2E10290C" w14:textId="77777777" w:rsidR="004818CB" w:rsidRPr="00664434" w:rsidRDefault="004818CB" w:rsidP="004818CB">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3D038701" w14:textId="77777777" w:rsidR="004818CB" w:rsidRPr="00664434" w:rsidRDefault="004818CB" w:rsidP="004818CB">
      <w:pPr>
        <w:ind w:right="-108" w:firstLine="720"/>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4818CB" w:rsidRPr="00664434" w14:paraId="4B1250D4" w14:textId="77777777" w:rsidTr="00803C1D">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7DBD9F4" w14:textId="77777777" w:rsidR="004818CB" w:rsidRPr="00664434" w:rsidRDefault="004818CB" w:rsidP="004818CB">
            <w:pPr>
              <w:rPr>
                <w:rFonts w:asciiTheme="minorHAnsi" w:hAnsiTheme="minorHAnsi" w:cstheme="minorHAnsi"/>
                <w:b/>
                <w:bCs/>
                <w:sz w:val="20"/>
                <w:szCs w:val="20"/>
              </w:rPr>
            </w:pPr>
            <w:r w:rsidRPr="00664434">
              <w:rPr>
                <w:rFonts w:asciiTheme="minorHAnsi" w:hAnsiTheme="minorHAnsi" w:cstheme="minorHAnsi"/>
                <w:b/>
                <w:bCs/>
                <w:sz w:val="20"/>
                <w:szCs w:val="20"/>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455369" w14:textId="3CBFB7D8"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69DC108" w14:textId="76FBE96B"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031A3D" w14:textId="0205DD8D"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4818CB" w:rsidRPr="00664434" w14:paraId="6180EBEC" w14:textId="77777777" w:rsidTr="004818C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8B3B779"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Kapitalni projekt K800002 SUFINANCIRANJE NABAVE OPREME ZA GLAZBENU ŠKOLU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1926A5C" w14:textId="7777777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24.810,00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071740" w14:textId="78B57698"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-24.810,00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13C533" w14:textId="7777777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0,00</w:t>
            </w:r>
          </w:p>
        </w:tc>
      </w:tr>
      <w:tr w:rsidR="004818CB" w:rsidRPr="00664434" w14:paraId="74129847" w14:textId="77777777" w:rsidTr="004818C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9E7B7FE"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Tekući projekt T800001 GLAZBENA ŠKOLA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98A5D65" w14:textId="7777777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21.040,00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2DC888" w14:textId="6A08647A"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1.100,00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72BEE7" w14:textId="09F4357F"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22.140,00</w:t>
            </w:r>
          </w:p>
        </w:tc>
      </w:tr>
    </w:tbl>
    <w:p w14:paraId="0868DF5F" w14:textId="77777777" w:rsidR="004818CB" w:rsidRPr="00664434" w:rsidRDefault="004818CB" w:rsidP="004818CB">
      <w:pPr>
        <w:ind w:right="-108"/>
        <w:jc w:val="both"/>
        <w:rPr>
          <w:rFonts w:asciiTheme="minorHAnsi" w:hAnsiTheme="minorHAnsi" w:cstheme="minorHAnsi"/>
          <w:bCs/>
          <w:sz w:val="22"/>
          <w:szCs w:val="22"/>
          <w:lang w:eastAsia="zh-CN"/>
        </w:rPr>
      </w:pPr>
    </w:p>
    <w:p w14:paraId="3A4DF17D" w14:textId="16C9D32B"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Sufinanciranje nabave opreme za Glazbenu školu Požega</w:t>
      </w:r>
      <w:r w:rsidRPr="00664434">
        <w:rPr>
          <w:rFonts w:asciiTheme="minorHAnsi" w:hAnsiTheme="minorHAnsi" w:cstheme="minorHAnsi"/>
          <w:bCs/>
          <w:sz w:val="22"/>
          <w:szCs w:val="22"/>
        </w:rPr>
        <w:t xml:space="preserve"> – projekt prijavljen Ministarstvu kulture čiji je cilj bio opremiti studio za snimanje u sklopu Glazbene škole Požega koji </w:t>
      </w:r>
      <w:r w:rsidR="00EC72AF" w:rsidRPr="00664434">
        <w:rPr>
          <w:rFonts w:asciiTheme="minorHAnsi" w:hAnsiTheme="minorHAnsi" w:cstheme="minorHAnsi"/>
          <w:bCs/>
          <w:sz w:val="22"/>
          <w:szCs w:val="22"/>
        </w:rPr>
        <w:t>bi</w:t>
      </w:r>
      <w:r w:rsidRPr="00664434">
        <w:rPr>
          <w:rFonts w:asciiTheme="minorHAnsi" w:hAnsiTheme="minorHAnsi" w:cstheme="minorHAnsi"/>
          <w:bCs/>
          <w:sz w:val="22"/>
          <w:szCs w:val="22"/>
        </w:rPr>
        <w:t xml:space="preserve"> učenicima osigura</w:t>
      </w:r>
      <w:r w:rsidR="00EC72AF" w:rsidRPr="00664434">
        <w:rPr>
          <w:rFonts w:asciiTheme="minorHAnsi" w:hAnsiTheme="minorHAnsi" w:cstheme="minorHAnsi"/>
          <w:bCs/>
          <w:sz w:val="22"/>
          <w:szCs w:val="22"/>
        </w:rPr>
        <w:t xml:space="preserve">o </w:t>
      </w:r>
      <w:r w:rsidRPr="00664434">
        <w:rPr>
          <w:rFonts w:asciiTheme="minorHAnsi" w:hAnsiTheme="minorHAnsi" w:cstheme="minorHAnsi"/>
          <w:bCs/>
          <w:sz w:val="22"/>
          <w:szCs w:val="22"/>
        </w:rPr>
        <w:t xml:space="preserve">kvalitetnije obrazovanje. </w:t>
      </w:r>
      <w:r w:rsidR="00EC72AF" w:rsidRPr="00664434">
        <w:rPr>
          <w:rFonts w:asciiTheme="minorHAnsi" w:hAnsiTheme="minorHAnsi" w:cstheme="minorHAnsi"/>
          <w:bCs/>
          <w:sz w:val="22"/>
          <w:szCs w:val="22"/>
        </w:rPr>
        <w:t>Projekt nije prošao te se neće realizirati.</w:t>
      </w:r>
    </w:p>
    <w:p w14:paraId="5B36282B" w14:textId="77777777" w:rsidR="004818CB" w:rsidRPr="00664434" w:rsidRDefault="004818CB" w:rsidP="004818CB">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2"/>
        <w:gridCol w:w="963"/>
        <w:gridCol w:w="1208"/>
        <w:gridCol w:w="1276"/>
        <w:gridCol w:w="1419"/>
      </w:tblGrid>
      <w:tr w:rsidR="00EC72AF" w:rsidRPr="00664434" w14:paraId="24E738B4" w14:textId="77777777" w:rsidTr="00EC72AF">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7AFD8B4"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40195E7D"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284AA6DF"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2F07B19"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EAF4FDC" w14:textId="784B5158"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97ACB2" w14:textId="50E6327D"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3C91996" w14:textId="6F319F6E"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EC72AF" w:rsidRPr="00664434" w14:paraId="0A7E2818" w14:textId="77777777" w:rsidTr="00EC72AF">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577277B"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opremljenih studija </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57328E92"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Opremiti studio za snimanje </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49945EAA"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C00819D" w14:textId="77777777" w:rsidR="004818CB" w:rsidRPr="00664434" w:rsidRDefault="004818CB">
            <w:pPr>
              <w:spacing w:line="254" w:lineRule="auto"/>
              <w:jc w:val="center"/>
              <w:rPr>
                <w:rFonts w:asciiTheme="minorHAnsi" w:eastAsia="Calibri" w:hAnsiTheme="minorHAnsi" w:cstheme="minorHAnsi"/>
                <w:sz w:val="18"/>
                <w:szCs w:val="18"/>
              </w:rPr>
            </w:pPr>
            <w:r w:rsidRPr="00664434">
              <w:rPr>
                <w:rFonts w:asciiTheme="minorHAnsi" w:eastAsia="Calibri" w:hAnsiTheme="minorHAnsi" w:cstheme="minorHAnsi"/>
                <w:sz w:val="18"/>
                <w:szCs w:val="18"/>
              </w:rPr>
              <w:t>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1A79466B"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98F3D4E" w14:textId="732195DC" w:rsidR="004818CB" w:rsidRPr="00664434" w:rsidRDefault="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72FA949"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24D4DAA4" w14:textId="77777777" w:rsidR="004818CB" w:rsidRPr="00664434" w:rsidRDefault="004818CB" w:rsidP="004818CB">
      <w:pPr>
        <w:ind w:right="-108"/>
        <w:jc w:val="both"/>
        <w:rPr>
          <w:rFonts w:asciiTheme="minorHAnsi" w:hAnsiTheme="minorHAnsi" w:cstheme="minorHAnsi"/>
          <w:bCs/>
          <w:color w:val="000000" w:themeColor="text1"/>
          <w:sz w:val="22"/>
          <w:szCs w:val="22"/>
        </w:rPr>
      </w:pPr>
    </w:p>
    <w:p w14:paraId="14D488B8" w14:textId="77777777"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Glazbena škola Požega</w:t>
      </w:r>
      <w:r w:rsidRPr="00664434">
        <w:rPr>
          <w:rFonts w:asciiTheme="minorHAnsi" w:hAnsiTheme="minorHAnsi" w:cstheme="minorHAnsi"/>
          <w:bCs/>
          <w:sz w:val="22"/>
          <w:szCs w:val="22"/>
        </w:rPr>
        <w:t xml:space="preserve"> - odnosi na sufinanciranje nabave </w:t>
      </w:r>
      <w:proofErr w:type="spellStart"/>
      <w:r w:rsidRPr="00664434">
        <w:rPr>
          <w:rFonts w:asciiTheme="minorHAnsi" w:hAnsiTheme="minorHAnsi" w:cstheme="minorHAnsi"/>
          <w:bCs/>
          <w:sz w:val="22"/>
          <w:szCs w:val="22"/>
        </w:rPr>
        <w:t>polukoncertnog</w:t>
      </w:r>
      <w:proofErr w:type="spellEnd"/>
      <w:r w:rsidRPr="00664434">
        <w:rPr>
          <w:rFonts w:asciiTheme="minorHAnsi" w:hAnsiTheme="minorHAnsi" w:cstheme="minorHAnsi"/>
          <w:bCs/>
          <w:sz w:val="22"/>
          <w:szCs w:val="22"/>
        </w:rPr>
        <w:t xml:space="preserve"> klavira te projekta Poticanje izvrsnosti.</w:t>
      </w:r>
    </w:p>
    <w:p w14:paraId="388DA4BB" w14:textId="77777777" w:rsidR="004818CB" w:rsidRPr="00664434" w:rsidRDefault="004818CB" w:rsidP="004818CB">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2193"/>
        <w:gridCol w:w="883"/>
        <w:gridCol w:w="964"/>
        <w:gridCol w:w="1208"/>
        <w:gridCol w:w="1276"/>
        <w:gridCol w:w="1419"/>
      </w:tblGrid>
      <w:tr w:rsidR="00EC72AF" w:rsidRPr="00664434" w14:paraId="03839E07" w14:textId="77777777" w:rsidTr="00EC72AF">
        <w:trPr>
          <w:trHeight w:val="697"/>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CF56204"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5CBE0340"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008F9940"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F6EE6A"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F251AE5" w14:textId="133CD2BA"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D85A5FC" w14:textId="2DC50E6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B3D8E28" w14:textId="04E51148"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EC72AF" w:rsidRPr="00664434" w14:paraId="4B817066" w14:textId="77777777" w:rsidTr="00EC72AF">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B523201"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Sufinanciranje nabave </w:t>
            </w:r>
            <w:proofErr w:type="spellStart"/>
            <w:r w:rsidRPr="00664434">
              <w:rPr>
                <w:rFonts w:asciiTheme="minorHAnsi" w:hAnsiTheme="minorHAnsi" w:cstheme="minorHAnsi"/>
                <w:sz w:val="18"/>
                <w:szCs w:val="18"/>
              </w:rPr>
              <w:t>polukoncertnog</w:t>
            </w:r>
            <w:proofErr w:type="spellEnd"/>
            <w:r w:rsidRPr="00664434">
              <w:rPr>
                <w:rFonts w:asciiTheme="minorHAnsi" w:hAnsiTheme="minorHAnsi" w:cstheme="minorHAnsi"/>
                <w:sz w:val="18"/>
                <w:szCs w:val="18"/>
              </w:rPr>
              <w:t xml:space="preserve"> klavira</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4B554ACC"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Omogućiti učenicima visoki standard obrazovanja kroz nabavu jedinstvene opreme na području Hrvatske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2234675"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52C1E2" w14:textId="77777777" w:rsidR="004818CB" w:rsidRPr="00664434" w:rsidRDefault="004818CB">
            <w:pPr>
              <w:spacing w:line="254" w:lineRule="auto"/>
              <w:jc w:val="center"/>
              <w:rPr>
                <w:rFonts w:asciiTheme="minorHAnsi" w:eastAsia="Calibri" w:hAnsiTheme="minorHAnsi" w:cstheme="minorHAnsi"/>
                <w:sz w:val="18"/>
                <w:szCs w:val="18"/>
              </w:rPr>
            </w:pPr>
            <w:r w:rsidRPr="00664434">
              <w:rPr>
                <w:rFonts w:asciiTheme="minorHAnsi" w:hAnsiTheme="minorHAnsi" w:cstheme="minorHAnsi"/>
                <w:sz w:val="18"/>
                <w:szCs w:val="18"/>
              </w:rPr>
              <w:t>1</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07E4CA9B"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F3D4511"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C8F9630" w14:textId="59F48DD6" w:rsidR="004818CB" w:rsidRPr="00664434" w:rsidRDefault="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r w:rsidR="00EC72AF" w:rsidRPr="00664434" w14:paraId="708AFD32" w14:textId="77777777" w:rsidTr="00EC72AF">
        <w:trPr>
          <w:trHeight w:val="356"/>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FC1E567"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nagrađene djece</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0C8A6CEC"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Projekt Poticanje izvrsnosti</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35815EAB"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19A428"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5BB6ACC"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FCECE7" w14:textId="29E247B7" w:rsidR="004818CB" w:rsidRPr="00664434" w:rsidRDefault="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F1916C3"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bl>
    <w:p w14:paraId="323398A2" w14:textId="77777777" w:rsidR="004818CB" w:rsidRPr="00664434" w:rsidRDefault="004818CB" w:rsidP="00F56EA5">
      <w:pPr>
        <w:ind w:right="-108"/>
        <w:jc w:val="both"/>
        <w:rPr>
          <w:rFonts w:asciiTheme="minorHAnsi" w:hAnsiTheme="minorHAnsi" w:cstheme="minorHAnsi"/>
          <w:bCs/>
          <w:color w:val="FF0000"/>
          <w:sz w:val="22"/>
          <w:szCs w:val="22"/>
          <w:lang w:eastAsia="zh-CN"/>
        </w:rPr>
      </w:pPr>
    </w:p>
    <w:p w14:paraId="1FC9EA2D" w14:textId="77777777" w:rsidR="00EC72AF" w:rsidRPr="00664434" w:rsidRDefault="00EC72AF" w:rsidP="00EC72AF">
      <w:pPr>
        <w:pStyle w:val="Odlomakpopisa"/>
        <w:ind w:left="0"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SUFINANCIRANJE OSNOVNE ŠKOLE VLADIMIRA NAZORA TRENKOVO</w:t>
      </w:r>
    </w:p>
    <w:p w14:paraId="20299086" w14:textId="77777777" w:rsidR="00EC72AF" w:rsidRPr="00664434" w:rsidRDefault="00EC72AF" w:rsidP="00EC72AF">
      <w:pPr>
        <w:pStyle w:val="Odlomakpopisa"/>
        <w:ind w:left="0" w:right="-108"/>
        <w:jc w:val="both"/>
        <w:rPr>
          <w:rFonts w:asciiTheme="minorHAnsi" w:hAnsiTheme="minorHAnsi" w:cstheme="minorHAnsi"/>
          <w:bCs/>
          <w:color w:val="FF0000"/>
          <w:sz w:val="22"/>
          <w:szCs w:val="22"/>
        </w:rPr>
      </w:pPr>
    </w:p>
    <w:p w14:paraId="759A25CA" w14:textId="77777777" w:rsidR="00EC72AF" w:rsidRPr="00664434" w:rsidRDefault="00EC72AF" w:rsidP="00EC72AF">
      <w:pPr>
        <w:pStyle w:val="Odlomakpopisa"/>
        <w:ind w:left="0"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Cilj programa je financirati nabavu radnih bilježnica učenika s područja grada Požege, a koji pohađaju ovu školu.</w:t>
      </w:r>
    </w:p>
    <w:p w14:paraId="784BF4A7" w14:textId="77777777" w:rsidR="00EC72AF" w:rsidRPr="00664434" w:rsidRDefault="00EC72AF" w:rsidP="00EC72AF">
      <w:pPr>
        <w:ind w:right="-108"/>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4962"/>
        <w:gridCol w:w="1559"/>
        <w:gridCol w:w="1276"/>
        <w:gridCol w:w="1422"/>
      </w:tblGrid>
      <w:tr w:rsidR="00EC72AF" w:rsidRPr="00664434" w14:paraId="04779AE5" w14:textId="77777777" w:rsidTr="00F15AC7">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4F5A8A0" w14:textId="77777777" w:rsidR="00EC72AF" w:rsidRPr="00664434" w:rsidRDefault="00EC72AF" w:rsidP="00EC72AF">
            <w:pPr>
              <w:rPr>
                <w:rFonts w:asciiTheme="minorHAnsi" w:hAnsiTheme="minorHAnsi" w:cstheme="minorHAnsi"/>
                <w:b/>
                <w:bCs/>
                <w:sz w:val="20"/>
                <w:szCs w:val="22"/>
              </w:rPr>
            </w:pPr>
            <w:r w:rsidRPr="00664434">
              <w:rPr>
                <w:rFonts w:asciiTheme="minorHAnsi" w:hAnsiTheme="minorHAnsi" w:cstheme="minorHAnsi"/>
                <w:b/>
                <w:bCs/>
                <w:sz w:val="20"/>
                <w:szCs w:val="20"/>
              </w:rPr>
              <w:t>PROGRAM 8012 SUFINANCIRANJE 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52C2A4" w14:textId="2C944CAB" w:rsidR="00EC72AF" w:rsidRPr="00664434" w:rsidRDefault="00EC72AF" w:rsidP="00EC72AF">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501D01E" w14:textId="5ACABCC9" w:rsidR="00EC72AF" w:rsidRPr="00664434" w:rsidRDefault="00EC72AF" w:rsidP="00EC72AF">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199CDC4" w14:textId="15797340" w:rsidR="00EC72AF" w:rsidRPr="00664434" w:rsidRDefault="00EC72AF" w:rsidP="00EC72AF">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EC72AF" w:rsidRPr="00664434" w14:paraId="467A6E4D" w14:textId="77777777" w:rsidTr="00EC72A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7B7DE9A1" w14:textId="77777777" w:rsidR="00EC72AF" w:rsidRPr="00664434" w:rsidRDefault="00EC72AF">
            <w:pPr>
              <w:rPr>
                <w:rFonts w:asciiTheme="minorHAnsi" w:hAnsiTheme="minorHAnsi" w:cstheme="minorHAnsi"/>
                <w:sz w:val="20"/>
                <w:szCs w:val="20"/>
              </w:rPr>
            </w:pPr>
            <w:r w:rsidRPr="00664434">
              <w:rPr>
                <w:rFonts w:asciiTheme="minorHAnsi" w:hAnsiTheme="minorHAnsi" w:cstheme="minorHAnsi"/>
                <w:sz w:val="20"/>
                <w:szCs w:val="20"/>
              </w:rPr>
              <w:t xml:space="preserve">Tekući projekt T801201 SUFINANCIRANJE OSNOVNE ŠKOLE VLADIMIRA NAZORA TRENKOVO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78B1CB" w14:textId="77777777" w:rsidR="00EC72AF" w:rsidRPr="00664434" w:rsidRDefault="00EC72AF">
            <w:pPr>
              <w:jc w:val="right"/>
              <w:rPr>
                <w:rFonts w:asciiTheme="minorHAnsi" w:hAnsiTheme="minorHAnsi" w:cstheme="minorHAnsi"/>
                <w:sz w:val="20"/>
                <w:szCs w:val="20"/>
              </w:rPr>
            </w:pPr>
            <w:r w:rsidRPr="00664434">
              <w:rPr>
                <w:rFonts w:asciiTheme="minorHAnsi" w:hAnsiTheme="minorHAnsi" w:cstheme="minorHAnsi"/>
                <w:sz w:val="20"/>
                <w:szCs w:val="20"/>
              </w:rPr>
              <w:t>2.750,00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498D57" w14:textId="6F4720DC" w:rsidR="00EC72AF" w:rsidRPr="00664434" w:rsidRDefault="00EC72AF">
            <w:pPr>
              <w:jc w:val="right"/>
              <w:rPr>
                <w:rFonts w:asciiTheme="minorHAnsi" w:hAnsiTheme="minorHAnsi" w:cstheme="minorHAnsi"/>
                <w:sz w:val="20"/>
                <w:szCs w:val="20"/>
              </w:rPr>
            </w:pPr>
            <w:r w:rsidRPr="00664434">
              <w:rPr>
                <w:rFonts w:asciiTheme="minorHAnsi" w:hAnsiTheme="minorHAnsi" w:cstheme="minorHAnsi"/>
                <w:sz w:val="20"/>
                <w:szCs w:val="20"/>
              </w:rPr>
              <w:t>-2.750,00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5C01F37" w14:textId="50A58E16" w:rsidR="00EC72AF" w:rsidRPr="00664434" w:rsidRDefault="00EC72AF">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61E65A56" w14:textId="77777777" w:rsidR="00EC72AF" w:rsidRPr="00664434" w:rsidRDefault="00EC72AF" w:rsidP="00EC72AF">
      <w:pPr>
        <w:ind w:right="-108"/>
        <w:jc w:val="both"/>
        <w:rPr>
          <w:rFonts w:asciiTheme="minorHAnsi" w:hAnsiTheme="minorHAnsi" w:cstheme="minorHAnsi"/>
          <w:bCs/>
          <w:sz w:val="22"/>
          <w:szCs w:val="22"/>
          <w:lang w:eastAsia="zh-CN"/>
        </w:rPr>
      </w:pPr>
    </w:p>
    <w:p w14:paraId="5D247154" w14:textId="0FEBAA18" w:rsidR="00EC72AF" w:rsidRPr="00664434" w:rsidRDefault="00EC72AF" w:rsidP="00EC72AF">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Programom je planirana kupnja radnih bilježnica za sve učenike osnovnih škola s područja grada Požege, no kako je škola ušla u program cjelodnevne nastave svi učenici će dobiti radne bilježnice iz državnog proračuna.</w:t>
      </w:r>
    </w:p>
    <w:p w14:paraId="0275B05C" w14:textId="77777777" w:rsidR="00EC72AF" w:rsidRPr="00664434" w:rsidRDefault="00EC72AF" w:rsidP="00F56EA5">
      <w:pPr>
        <w:ind w:right="-108"/>
        <w:jc w:val="both"/>
        <w:rPr>
          <w:rFonts w:asciiTheme="minorHAnsi" w:hAnsiTheme="minorHAnsi" w:cstheme="minorHAnsi"/>
          <w:bCs/>
          <w:color w:val="FF0000"/>
          <w:sz w:val="22"/>
          <w:szCs w:val="22"/>
          <w:lang w:eastAsia="zh-CN"/>
        </w:rPr>
      </w:pPr>
    </w:p>
    <w:p w14:paraId="7A54FC7C" w14:textId="77777777"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ŠPORTSKE AKTIVNOSTI</w:t>
      </w:r>
      <w:r w:rsidRPr="00664434">
        <w:rPr>
          <w:rFonts w:asciiTheme="minorHAnsi" w:hAnsiTheme="minorHAnsi" w:cstheme="minorHAnsi"/>
          <w:bCs/>
          <w:sz w:val="22"/>
          <w:szCs w:val="22"/>
        </w:rPr>
        <w:t xml:space="preserve"> </w:t>
      </w:r>
    </w:p>
    <w:p w14:paraId="29671616" w14:textId="77777777" w:rsidR="00F56EA5" w:rsidRPr="00664434" w:rsidRDefault="00F56EA5" w:rsidP="00F56EA5">
      <w:pPr>
        <w:ind w:right="-108"/>
        <w:jc w:val="both"/>
        <w:rPr>
          <w:rFonts w:asciiTheme="minorHAnsi" w:hAnsiTheme="minorHAnsi" w:cstheme="minorHAnsi"/>
          <w:bCs/>
          <w:sz w:val="22"/>
          <w:szCs w:val="22"/>
        </w:rPr>
      </w:pPr>
    </w:p>
    <w:p w14:paraId="72C71957" w14:textId="77777777" w:rsidR="00F56EA5" w:rsidRPr="00664434" w:rsidRDefault="00F56EA5" w:rsidP="00F56EA5">
      <w:pPr>
        <w:ind w:right="-108" w:firstLine="709"/>
        <w:jc w:val="both"/>
        <w:rPr>
          <w:rFonts w:asciiTheme="minorHAnsi" w:hAnsiTheme="minorHAnsi" w:cstheme="minorHAnsi"/>
          <w:bCs/>
          <w:sz w:val="22"/>
          <w:szCs w:val="22"/>
        </w:rPr>
      </w:pPr>
      <w:r w:rsidRPr="00664434">
        <w:rPr>
          <w:rFonts w:asciiTheme="minorHAnsi" w:hAnsiTheme="minorHAnsi" w:cstheme="minorHAnsi"/>
          <w:bCs/>
          <w:sz w:val="22"/>
          <w:szCs w:val="22"/>
        </w:rPr>
        <w:t xml:space="preserve">Ima za cilj osigurati preduvjete za bavljenje tjelesnim aktivnostima, postizanje sportskih dostignuća te promicanje i poticanje sporta kao zdravog načina života kako bi se zadržao odnosno povećala kvaliteta sporta. </w:t>
      </w:r>
    </w:p>
    <w:p w14:paraId="06ECD9FF" w14:textId="77777777" w:rsidR="00F56EA5" w:rsidRPr="00664434" w:rsidRDefault="00F56EA5" w:rsidP="00566897">
      <w:pPr>
        <w:ind w:right="-108"/>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962"/>
        <w:gridCol w:w="1559"/>
        <w:gridCol w:w="1417"/>
        <w:gridCol w:w="1418"/>
      </w:tblGrid>
      <w:tr w:rsidR="00EC72AF" w:rsidRPr="00664434" w14:paraId="0E56F129" w14:textId="77777777" w:rsidTr="00CC4642">
        <w:trPr>
          <w:trHeight w:val="255"/>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4773D2F8" w14:textId="77777777" w:rsidR="006E6525" w:rsidRPr="00664434" w:rsidRDefault="006E6525" w:rsidP="006E652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714AF0" w14:textId="6816F5DC"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254A0AC" w14:textId="42573682"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3A4A4E6" w14:textId="06256074"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EC72AF" w:rsidRPr="00664434" w14:paraId="6AA467B0"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6E710F"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7FF42B01" w14:textId="1FBEB867"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654.500,00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22CE68" w14:textId="3DF55BF9"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60.280,00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3554E2A" w14:textId="6504192D"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714.780,00</w:t>
            </w:r>
          </w:p>
        </w:tc>
      </w:tr>
      <w:tr w:rsidR="00EC72AF" w:rsidRPr="00664434" w14:paraId="26909662"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02AC140"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434486D2" w14:textId="5269C123"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236.500,00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F50693" w14:textId="7510B1B0"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109F889" w14:textId="6ED76182"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266.500,00</w:t>
            </w:r>
          </w:p>
        </w:tc>
      </w:tr>
      <w:tr w:rsidR="00EC72AF" w:rsidRPr="00664434" w14:paraId="0E7B2DBE"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3E5F5C3"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tcPr>
          <w:p w14:paraId="7811EA3E" w14:textId="6084CD41"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543366" w14:textId="74BC0C4C"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44B907" w14:textId="06DD5394"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15.000,00</w:t>
            </w:r>
          </w:p>
        </w:tc>
      </w:tr>
      <w:tr w:rsidR="00EC72AF" w:rsidRPr="00664434" w14:paraId="75ED2EAD"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6969097"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7935BE07" w14:textId="7299E2AF"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6.640,00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C81632" w14:textId="6F7C8B39"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0083530" w14:textId="5913C12D"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6.620,00</w:t>
            </w:r>
          </w:p>
        </w:tc>
      </w:tr>
      <w:tr w:rsidR="00EC72AF" w:rsidRPr="00664434" w14:paraId="7AD4CAE4"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24A48D"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43C978E2" w14:textId="6841CDA9"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10.620,00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2F50C4" w14:textId="155473E6"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93A40CC" w14:textId="75926D7F"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10.620,00</w:t>
            </w:r>
          </w:p>
        </w:tc>
      </w:tr>
      <w:tr w:rsidR="00EC72AF" w:rsidRPr="00664434" w14:paraId="24F5D989"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0788589"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tcPr>
          <w:p w14:paraId="3AA7CA96" w14:textId="523F89DD"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2.655,00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3B2F5" w14:textId="37A3609E"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5.470,00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C5525F" w14:textId="2FFF3D55"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8.125,00</w:t>
            </w:r>
          </w:p>
        </w:tc>
      </w:tr>
    </w:tbl>
    <w:p w14:paraId="12A619C9" w14:textId="77777777" w:rsidR="008D5F5D" w:rsidRPr="00664434" w:rsidRDefault="008D5F5D" w:rsidP="00F56EA5">
      <w:pPr>
        <w:ind w:right="-108"/>
        <w:jc w:val="both"/>
        <w:rPr>
          <w:rFonts w:asciiTheme="minorHAnsi" w:hAnsiTheme="minorHAnsi" w:cstheme="minorHAnsi"/>
          <w:b/>
          <w:sz w:val="22"/>
          <w:szCs w:val="22"/>
        </w:rPr>
      </w:pPr>
    </w:p>
    <w:p w14:paraId="53A2817D" w14:textId="7E5EB72C"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Donacije za redovnu djelatnost u športu</w:t>
      </w:r>
      <w:r w:rsidRPr="00664434">
        <w:rPr>
          <w:rFonts w:asciiTheme="minorHAnsi" w:hAnsiTheme="minorHAnsi" w:cstheme="minorHAnsi"/>
          <w:bCs/>
          <w:sz w:val="22"/>
          <w:szCs w:val="22"/>
        </w:rPr>
        <w:t xml:space="preserve"> - odnosi se na financiranje zajedničkog programa sporta, rad Požeškog športskog saveza, materijalnih troškova i održavanje sportskih objekata, stipendije vrhunskim sportašima, troškove sudaca, kotizacija i prijevoza.</w:t>
      </w:r>
      <w:r w:rsidR="003308FB" w:rsidRPr="00664434">
        <w:rPr>
          <w:rFonts w:asciiTheme="minorHAnsi" w:hAnsiTheme="minorHAnsi" w:cstheme="minorHAnsi"/>
          <w:bCs/>
          <w:sz w:val="22"/>
          <w:szCs w:val="22"/>
        </w:rPr>
        <w:t xml:space="preserve"> Značajnije povećanje sredstava se odnosi na troškove održavanja sportskih objekata te sufinanciranje kvalitetnog sporta.</w:t>
      </w:r>
    </w:p>
    <w:p w14:paraId="039AD47D" w14:textId="77777777" w:rsidR="00F56EA5" w:rsidRPr="00664434" w:rsidRDefault="00F56EA5" w:rsidP="00F56EA5">
      <w:pPr>
        <w:ind w:right="-108"/>
        <w:jc w:val="both"/>
        <w:rPr>
          <w:rFonts w:asciiTheme="minorHAnsi" w:hAnsiTheme="minorHAnsi" w:cstheme="minorHAnsi"/>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3308FB" w:rsidRPr="00664434" w14:paraId="71A04B55" w14:textId="77777777" w:rsidTr="00F56EA5">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5D67582" w14:textId="77777777"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F66DB9C" w14:textId="77777777"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5803D247" w14:textId="77777777"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A6C922" w14:textId="77777777"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A7EE0F1" w14:textId="59641ADA"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0882AE2" w14:textId="3C30A2A3"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42E1F5D2" w14:textId="05FE7E01"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3308FB" w:rsidRPr="00664434" w14:paraId="1FE80984" w14:textId="77777777" w:rsidTr="00F56EA5">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D76F81D"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8192A4E"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878CDE7"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7FC90C"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A5098B1"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0FE9525" w14:textId="09236BBD"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11AC73ED" w14:textId="717663A9"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r>
      <w:tr w:rsidR="003308FB" w:rsidRPr="00664434" w14:paraId="70D6D539" w14:textId="77777777" w:rsidTr="00F56EA5">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3C1CC32"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C35954"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D46CA13"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C31D96"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B52BF6F"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086EB26" w14:textId="2EE8DAA6"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32F80B50" w14:textId="65DA30E5"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7CBEF1C0" w14:textId="77777777" w:rsidR="00F56EA5" w:rsidRPr="00664434" w:rsidRDefault="00F56EA5" w:rsidP="00F56EA5">
      <w:pPr>
        <w:ind w:right="-108"/>
        <w:jc w:val="both"/>
        <w:rPr>
          <w:rFonts w:asciiTheme="minorHAnsi" w:hAnsiTheme="minorHAnsi" w:cstheme="minorHAnsi"/>
          <w:bCs/>
          <w:color w:val="FF0000"/>
          <w:sz w:val="22"/>
          <w:szCs w:val="22"/>
          <w:lang w:eastAsia="zh-CN"/>
        </w:rPr>
      </w:pPr>
    </w:p>
    <w:p w14:paraId="239FC914" w14:textId="77777777" w:rsidR="003308FB" w:rsidRPr="00664434" w:rsidRDefault="003308FB" w:rsidP="003308F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Donacije za rad športskih udruga</w:t>
      </w:r>
      <w:r w:rsidRPr="00664434">
        <w:rPr>
          <w:rFonts w:asciiTheme="minorHAnsi" w:hAnsiTheme="minorHAnsi" w:cstheme="minorHAnsi"/>
          <w:bCs/>
          <w:sz w:val="22"/>
          <w:szCs w:val="22"/>
        </w:rPr>
        <w:t xml:space="preserve"> - odnosi se na sufinanciranje kvalitetnog sporta i rada udruga.</w:t>
      </w:r>
    </w:p>
    <w:p w14:paraId="43F1C17B" w14:textId="77777777" w:rsidR="003308FB" w:rsidRPr="00664434" w:rsidRDefault="003308FB" w:rsidP="003308FB">
      <w:pPr>
        <w:ind w:right="-108"/>
        <w:jc w:val="both"/>
        <w:rPr>
          <w:rFonts w:asciiTheme="minorHAnsi" w:hAnsiTheme="minorHAnsi" w:cstheme="minorHAnsi"/>
          <w:bCs/>
          <w:sz w:val="22"/>
          <w:szCs w:val="22"/>
        </w:rPr>
      </w:pPr>
    </w:p>
    <w:p w14:paraId="07CCFCAD" w14:textId="77777777" w:rsidR="003308FB" w:rsidRPr="00664434" w:rsidRDefault="003308FB" w:rsidP="003308F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Donacije za kapitalne investicije u športu</w:t>
      </w:r>
      <w:r w:rsidRPr="00664434">
        <w:rPr>
          <w:rFonts w:asciiTheme="minorHAnsi" w:hAnsiTheme="minorHAnsi" w:cstheme="minorHAnsi"/>
          <w:bCs/>
          <w:sz w:val="22"/>
          <w:szCs w:val="22"/>
        </w:rPr>
        <w:t xml:space="preserve"> – odnosi se na sufinanciranje kapitalnih donacija kod nabavke opreme ili kapitalnih ulaganja kod izgradnje ili dogradnje sportskih objekata.</w:t>
      </w:r>
    </w:p>
    <w:p w14:paraId="5E0620EF" w14:textId="77777777" w:rsidR="003308FB" w:rsidRPr="00664434" w:rsidRDefault="003308FB" w:rsidP="003308FB">
      <w:pPr>
        <w:ind w:right="-108"/>
        <w:jc w:val="both"/>
        <w:rPr>
          <w:rFonts w:asciiTheme="minorHAnsi" w:hAnsiTheme="minorHAnsi" w:cstheme="minorHAnsi"/>
          <w:bCs/>
          <w:sz w:val="22"/>
          <w:szCs w:val="22"/>
        </w:rPr>
      </w:pPr>
    </w:p>
    <w:p w14:paraId="76065266" w14:textId="77777777" w:rsidR="003308FB" w:rsidRPr="00664434" w:rsidRDefault="003308FB" w:rsidP="003308F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Projekt „Učenje i usavršavanje osnovnih plivačkih aktivnosti, obuka neplivača“</w:t>
      </w:r>
      <w:r w:rsidRPr="00664434">
        <w:rPr>
          <w:rFonts w:asciiTheme="minorHAnsi" w:hAnsiTheme="minorHAnsi" w:cstheme="minorHAnsi"/>
          <w:bCs/>
          <w:sz w:val="22"/>
          <w:szCs w:val="22"/>
        </w:rPr>
        <w:t xml:space="preserve"> - odnosi se na učenje i usavršavanja osnovnih plivačkih aktivnosti odnosno obuku neplivača djece predškolske i osnovnoškolske dobi.</w:t>
      </w:r>
    </w:p>
    <w:p w14:paraId="6B94035F" w14:textId="77777777" w:rsidR="003308FB" w:rsidRPr="00664434" w:rsidRDefault="003308FB" w:rsidP="003308FB">
      <w:pPr>
        <w:ind w:right="-108"/>
        <w:jc w:val="both"/>
        <w:rPr>
          <w:rFonts w:asciiTheme="minorHAnsi" w:hAnsiTheme="minorHAnsi" w:cstheme="minorHAnsi"/>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3308FB" w:rsidRPr="00664434" w14:paraId="5CD45F9B" w14:textId="77777777" w:rsidTr="003308FB">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8523824"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754094D1"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99A0AAA"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97F599"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1B5C042" w14:textId="252CC5EF"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49D5700" w14:textId="69D94645"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331F8F97" w14:textId="2455012F"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3308FB" w:rsidRPr="00664434" w14:paraId="5C277F94" w14:textId="77777777" w:rsidTr="003308FB">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5A64AFA6" w14:textId="77777777" w:rsidR="003308FB" w:rsidRPr="00664434" w:rsidRDefault="003308FB">
            <w:pPr>
              <w:spacing w:line="254" w:lineRule="auto"/>
              <w:rPr>
                <w:rFonts w:asciiTheme="minorHAnsi" w:hAnsiTheme="minorHAnsi" w:cstheme="minorHAnsi"/>
                <w:sz w:val="18"/>
                <w:szCs w:val="18"/>
              </w:rPr>
            </w:pPr>
            <w:r w:rsidRPr="00664434">
              <w:rPr>
                <w:rFonts w:asciiTheme="minorHAnsi" w:hAnsiTheme="minorHAnsi" w:cstheme="minorHAnsi"/>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3B3542F" w14:textId="77777777" w:rsidR="003308FB" w:rsidRPr="00664434" w:rsidRDefault="003308FB">
            <w:pPr>
              <w:spacing w:line="254" w:lineRule="auto"/>
              <w:rPr>
                <w:rFonts w:asciiTheme="minorHAnsi" w:hAnsiTheme="minorHAnsi" w:cstheme="minorHAnsi"/>
                <w:sz w:val="18"/>
                <w:szCs w:val="18"/>
              </w:rPr>
            </w:pPr>
            <w:r w:rsidRPr="00664434">
              <w:rPr>
                <w:rFonts w:asciiTheme="minorHAnsi" w:hAnsiTheme="minorHAnsi" w:cstheme="minorHAnsi"/>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71B189F4"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0651A6"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4771875"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c>
          <w:tcPr>
            <w:tcW w:w="1182" w:type="dxa"/>
            <w:tcBorders>
              <w:top w:val="single" w:sz="4" w:space="0" w:color="00000A"/>
              <w:left w:val="single" w:sz="4" w:space="0" w:color="00000A"/>
              <w:bottom w:val="single" w:sz="4" w:space="0" w:color="00000A"/>
              <w:right w:val="single" w:sz="4" w:space="0" w:color="00000A"/>
            </w:tcBorders>
            <w:vAlign w:val="center"/>
          </w:tcPr>
          <w:p w14:paraId="47F22176" w14:textId="618C878F"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2EFA875B"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r>
      <w:tr w:rsidR="003308FB" w:rsidRPr="00664434" w14:paraId="5DAFE591" w14:textId="77777777" w:rsidTr="003308FB">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72564294" w14:textId="77777777" w:rsidR="003308FB" w:rsidRPr="00664434" w:rsidRDefault="003308FB">
            <w:pPr>
              <w:spacing w:line="254" w:lineRule="auto"/>
              <w:rPr>
                <w:rFonts w:asciiTheme="minorHAnsi" w:hAnsiTheme="minorHAnsi" w:cstheme="minorHAnsi"/>
                <w:sz w:val="18"/>
                <w:szCs w:val="18"/>
              </w:rPr>
            </w:pPr>
            <w:r w:rsidRPr="00664434">
              <w:rPr>
                <w:rFonts w:asciiTheme="minorHAnsi" w:hAnsiTheme="minorHAnsi" w:cstheme="minorHAnsi"/>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72452498" w14:textId="77777777" w:rsidR="003308FB" w:rsidRPr="00664434" w:rsidRDefault="003308FB">
            <w:pPr>
              <w:spacing w:line="254" w:lineRule="auto"/>
              <w:rPr>
                <w:rFonts w:asciiTheme="minorHAnsi" w:hAnsiTheme="minorHAnsi" w:cstheme="minorHAnsi"/>
                <w:sz w:val="18"/>
                <w:szCs w:val="18"/>
              </w:rPr>
            </w:pPr>
            <w:r w:rsidRPr="00664434">
              <w:rPr>
                <w:rFonts w:asciiTheme="minorHAnsi" w:hAnsiTheme="minorHAnsi" w:cstheme="minorHAnsi"/>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6199CCBC"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502954"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724E5DF8"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tcPr>
          <w:p w14:paraId="4377E6DC" w14:textId="67396B5D"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69E051D2"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4006C451" w14:textId="77777777" w:rsidR="003308FB" w:rsidRPr="00664434" w:rsidRDefault="003308FB" w:rsidP="003308FB">
      <w:pPr>
        <w:ind w:right="-108"/>
        <w:jc w:val="both"/>
        <w:rPr>
          <w:rFonts w:asciiTheme="minorHAnsi" w:hAnsiTheme="minorHAnsi" w:cstheme="minorHAnsi"/>
          <w:bCs/>
          <w:sz w:val="22"/>
          <w:szCs w:val="22"/>
          <w:lang w:eastAsia="zh-CN"/>
        </w:rPr>
      </w:pPr>
    </w:p>
    <w:p w14:paraId="03710243" w14:textId="77777777" w:rsidR="003308FB" w:rsidRPr="00664434" w:rsidRDefault="003308FB" w:rsidP="003308FB">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ŠPORTSKE PRIREDBE I MANIFESTACIJE</w:t>
      </w:r>
    </w:p>
    <w:p w14:paraId="217088D4" w14:textId="77777777" w:rsidR="003308FB" w:rsidRPr="00664434" w:rsidRDefault="003308FB" w:rsidP="003308FB">
      <w:pPr>
        <w:ind w:right="-108"/>
        <w:jc w:val="both"/>
        <w:rPr>
          <w:rFonts w:asciiTheme="minorHAnsi" w:hAnsiTheme="minorHAnsi" w:cstheme="minorHAnsi"/>
          <w:b/>
          <w:sz w:val="22"/>
          <w:szCs w:val="22"/>
        </w:rPr>
      </w:pPr>
    </w:p>
    <w:p w14:paraId="753DE13D" w14:textId="77777777" w:rsidR="003308FB" w:rsidRPr="00664434" w:rsidRDefault="003308FB" w:rsidP="003308FB">
      <w:pPr>
        <w:ind w:right="-108" w:firstLine="567"/>
        <w:jc w:val="both"/>
        <w:rPr>
          <w:rFonts w:asciiTheme="minorHAnsi" w:hAnsiTheme="minorHAnsi" w:cstheme="minorHAnsi"/>
          <w:bCs/>
          <w:sz w:val="22"/>
          <w:szCs w:val="22"/>
        </w:rPr>
      </w:pPr>
      <w:r w:rsidRPr="00664434">
        <w:rPr>
          <w:rFonts w:asciiTheme="minorHAnsi" w:hAnsiTheme="minorHAnsi" w:cstheme="minorHAnsi"/>
          <w:bCs/>
          <w:sz w:val="22"/>
          <w:szCs w:val="22"/>
        </w:rPr>
        <w:t>U okviru kojega se sufinanciraju različite sportske priredbe i manifestacije sa ciljem poticanja i zadržavanja postojećih sportskih priredbi i manifestacija te povećanja kvalitete sporta.</w:t>
      </w:r>
    </w:p>
    <w:p w14:paraId="20CE3DA6" w14:textId="77777777" w:rsidR="003308FB" w:rsidRPr="00664434" w:rsidRDefault="003308FB" w:rsidP="003308FB">
      <w:pPr>
        <w:ind w:right="-108"/>
        <w:jc w:val="both"/>
        <w:rPr>
          <w:rFonts w:asciiTheme="minorHAnsi" w:hAnsiTheme="minorHAnsi" w:cstheme="minorHAnsi"/>
          <w:bCs/>
          <w:color w:val="000000" w:themeColor="text1"/>
          <w:sz w:val="22"/>
          <w:szCs w:val="22"/>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3308FB" w:rsidRPr="00664434" w14:paraId="160B230D" w14:textId="77777777" w:rsidTr="009A5CB8">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231FBF08" w14:textId="77777777" w:rsidR="003308FB" w:rsidRPr="00664434" w:rsidRDefault="003308FB" w:rsidP="003308FB">
            <w:pPr>
              <w:rPr>
                <w:rFonts w:asciiTheme="minorHAnsi" w:hAnsiTheme="minorHAnsi" w:cstheme="minorHAnsi"/>
                <w:b/>
                <w:bCs/>
                <w:sz w:val="20"/>
                <w:szCs w:val="20"/>
              </w:rPr>
            </w:pPr>
            <w:r w:rsidRPr="00664434">
              <w:rPr>
                <w:rFonts w:asciiTheme="minorHAnsi" w:hAnsiTheme="minorHAnsi" w:cstheme="minorHAnsi"/>
                <w:b/>
                <w:bCs/>
                <w:sz w:val="20"/>
                <w:szCs w:val="20"/>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3F05274" w14:textId="0ED97935" w:rsidR="003308FB" w:rsidRPr="00664434" w:rsidRDefault="003308FB" w:rsidP="003308FB">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597D6A1" w14:textId="7F5A9502" w:rsidR="003308FB" w:rsidRPr="00664434" w:rsidRDefault="003308FB" w:rsidP="003308FB">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2D119197" w14:textId="7141F712" w:rsidR="003308FB" w:rsidRPr="00664434" w:rsidRDefault="003308FB" w:rsidP="003308FB">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3308FB" w:rsidRPr="00664434" w14:paraId="1B0E3899" w14:textId="77777777" w:rsidTr="003308FB">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44C715B" w14:textId="77777777" w:rsidR="003308FB" w:rsidRPr="00664434" w:rsidRDefault="003308FB">
            <w:pPr>
              <w:rPr>
                <w:rFonts w:asciiTheme="minorHAnsi" w:hAnsiTheme="minorHAnsi" w:cstheme="minorHAnsi"/>
                <w:sz w:val="20"/>
                <w:szCs w:val="20"/>
              </w:rPr>
            </w:pPr>
            <w:r w:rsidRPr="00664434">
              <w:rPr>
                <w:rFonts w:asciiTheme="minorHAnsi" w:hAnsiTheme="minorHAnsi" w:cstheme="minorHAnsi"/>
                <w:sz w:val="20"/>
                <w:szCs w:val="20"/>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A57C69" w14:textId="77777777" w:rsidR="003308FB" w:rsidRPr="00664434" w:rsidRDefault="003308FB">
            <w:pPr>
              <w:jc w:val="right"/>
              <w:rPr>
                <w:rFonts w:asciiTheme="minorHAnsi" w:hAnsiTheme="minorHAnsi" w:cstheme="minorHAnsi"/>
                <w:sz w:val="20"/>
                <w:szCs w:val="20"/>
              </w:rPr>
            </w:pPr>
            <w:r w:rsidRPr="00664434">
              <w:rPr>
                <w:rFonts w:asciiTheme="minorHAnsi" w:hAnsiTheme="minorHAnsi" w:cstheme="minorHAnsi"/>
                <w:sz w:val="20"/>
                <w:szCs w:val="20"/>
              </w:rPr>
              <w:t>24.000,00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A2A581" w14:textId="0AB05E62" w:rsidR="003308FB" w:rsidRPr="00664434" w:rsidRDefault="003308FB">
            <w:pPr>
              <w:jc w:val="right"/>
              <w:rPr>
                <w:rFonts w:asciiTheme="minorHAnsi" w:hAnsiTheme="minorHAnsi" w:cstheme="minorHAnsi"/>
                <w:sz w:val="20"/>
                <w:szCs w:val="20"/>
              </w:rPr>
            </w:pPr>
            <w:r w:rsidRPr="00664434">
              <w:rPr>
                <w:rFonts w:asciiTheme="minorHAnsi" w:hAnsiTheme="minorHAnsi" w:cstheme="minorHAnsi"/>
                <w:sz w:val="20"/>
                <w:szCs w:val="20"/>
              </w:rPr>
              <w:t>4.000,00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0B42C25" w14:textId="43C4F136" w:rsidR="003308FB" w:rsidRPr="00664434" w:rsidRDefault="003308FB">
            <w:pPr>
              <w:jc w:val="right"/>
              <w:rPr>
                <w:rFonts w:asciiTheme="minorHAnsi" w:hAnsiTheme="minorHAnsi" w:cstheme="minorHAnsi"/>
                <w:sz w:val="20"/>
                <w:szCs w:val="20"/>
              </w:rPr>
            </w:pPr>
            <w:r w:rsidRPr="00664434">
              <w:rPr>
                <w:rFonts w:asciiTheme="minorHAnsi" w:hAnsiTheme="minorHAnsi" w:cstheme="minorHAnsi"/>
                <w:sz w:val="20"/>
                <w:szCs w:val="20"/>
              </w:rPr>
              <w:t>28.000,00</w:t>
            </w:r>
          </w:p>
        </w:tc>
      </w:tr>
    </w:tbl>
    <w:p w14:paraId="0B9DFF0F" w14:textId="77777777" w:rsidR="003308FB" w:rsidRPr="00664434" w:rsidRDefault="003308FB" w:rsidP="003308FB">
      <w:pPr>
        <w:ind w:right="-108"/>
        <w:jc w:val="both"/>
        <w:rPr>
          <w:rFonts w:asciiTheme="minorHAnsi" w:hAnsiTheme="minorHAnsi" w:cstheme="minorHAnsi"/>
          <w:b/>
          <w:color w:val="000000" w:themeColor="text1"/>
          <w:sz w:val="22"/>
          <w:szCs w:val="22"/>
          <w:bdr w:val="single" w:sz="4" w:space="0" w:color="auto" w:frame="1"/>
          <w:lang w:eastAsia="zh-CN"/>
        </w:rPr>
      </w:pPr>
    </w:p>
    <w:p w14:paraId="474E8747" w14:textId="2D2241E7" w:rsidR="003308FB" w:rsidRPr="00664434" w:rsidRDefault="003308FB" w:rsidP="003308F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Športske priredbe i manifestacije</w:t>
      </w:r>
      <w:r w:rsidRPr="00664434">
        <w:rPr>
          <w:rFonts w:asciiTheme="minorHAnsi" w:hAnsiTheme="minorHAnsi" w:cstheme="minorHAnsi"/>
          <w:bCs/>
          <w:sz w:val="22"/>
          <w:szCs w:val="22"/>
        </w:rPr>
        <w:t xml:space="preserve"> – odnosi se na sufinanciranje raznih sportskih priredbi i manifestacija koje se održavaju tijekom cijele godine, a povećanje sredstava se odnosi na povećanje cijena na tržištu.</w:t>
      </w:r>
    </w:p>
    <w:p w14:paraId="2AA8800E" w14:textId="77777777" w:rsidR="003308FB" w:rsidRPr="00664434" w:rsidRDefault="003308FB" w:rsidP="003308FB">
      <w:pPr>
        <w:ind w:right="-108"/>
        <w:jc w:val="both"/>
        <w:rPr>
          <w:rFonts w:asciiTheme="minorHAnsi" w:hAnsiTheme="minorHAnsi" w:cstheme="minorHAnsi"/>
          <w:bCs/>
          <w:sz w:val="22"/>
          <w:szCs w:val="22"/>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3308FB" w:rsidRPr="00664434" w14:paraId="139E70EC" w14:textId="77777777" w:rsidTr="003308FB">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1D455F5F"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09688187"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093DCC7F"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2DADD4F"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168E9E1" w14:textId="1A1FB92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0E12FD5" w14:textId="296B4FCF"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9F4E915" w14:textId="2C0E426B"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3308FB" w:rsidRPr="00664434" w14:paraId="5EF02F30" w14:textId="77777777" w:rsidTr="003308FB">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405EBA3E"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0D1BB252"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7A94A670"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33C20ECC"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6BE888B"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6890D92" w14:textId="37F04991"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2DA620C"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30</w:t>
            </w:r>
          </w:p>
        </w:tc>
      </w:tr>
    </w:tbl>
    <w:p w14:paraId="4CEE322A" w14:textId="77777777" w:rsidR="003308FB" w:rsidRPr="00664434" w:rsidRDefault="003308FB" w:rsidP="00F56EA5">
      <w:pPr>
        <w:ind w:right="-108"/>
        <w:jc w:val="both"/>
        <w:rPr>
          <w:rFonts w:asciiTheme="minorHAnsi" w:hAnsiTheme="minorHAnsi" w:cstheme="minorHAnsi"/>
          <w:bCs/>
          <w:color w:val="FF0000"/>
          <w:sz w:val="22"/>
          <w:szCs w:val="22"/>
          <w:lang w:eastAsia="zh-CN"/>
        </w:rPr>
      </w:pPr>
    </w:p>
    <w:p w14:paraId="794528E6" w14:textId="77777777"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NAKNADE I DONACIJE</w:t>
      </w:r>
      <w:r w:rsidRPr="00664434">
        <w:rPr>
          <w:rFonts w:asciiTheme="minorHAnsi" w:hAnsiTheme="minorHAnsi" w:cstheme="minorHAnsi"/>
          <w:bCs/>
          <w:sz w:val="22"/>
          <w:szCs w:val="22"/>
        </w:rPr>
        <w:t xml:space="preserve"> </w:t>
      </w:r>
    </w:p>
    <w:p w14:paraId="6D3EFD0F" w14:textId="77777777" w:rsidR="00F56EA5" w:rsidRPr="00664434" w:rsidRDefault="00F56EA5" w:rsidP="00F56EA5">
      <w:pPr>
        <w:ind w:right="-108"/>
        <w:jc w:val="both"/>
        <w:rPr>
          <w:rFonts w:asciiTheme="minorHAnsi" w:hAnsiTheme="minorHAnsi" w:cstheme="minorHAnsi"/>
          <w:bCs/>
          <w:sz w:val="22"/>
          <w:szCs w:val="22"/>
        </w:rPr>
      </w:pPr>
    </w:p>
    <w:p w14:paraId="247F0BE2" w14:textId="77777777" w:rsidR="00F56EA5" w:rsidRPr="00664434" w:rsidRDefault="00F56EA5" w:rsidP="00F56EA5">
      <w:pPr>
        <w:ind w:right="-108" w:firstLine="567"/>
        <w:jc w:val="both"/>
        <w:rPr>
          <w:rFonts w:asciiTheme="minorHAnsi" w:hAnsiTheme="minorHAnsi" w:cstheme="minorHAnsi"/>
          <w:bCs/>
          <w:sz w:val="22"/>
          <w:szCs w:val="22"/>
          <w:lang w:val="af-ZA"/>
        </w:rPr>
      </w:pPr>
      <w:r w:rsidRPr="00664434">
        <w:rPr>
          <w:rFonts w:asciiTheme="minorHAnsi" w:hAnsiTheme="minorHAnsi" w:cstheme="minorHAnsi"/>
          <w:bCs/>
          <w:sz w:val="22"/>
          <w:szCs w:val="22"/>
          <w:lang w:val="af-ZA"/>
        </w:rPr>
        <w:lastRenderedPageBreak/>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16FC593E" w14:textId="77777777" w:rsidR="00F56EA5" w:rsidRPr="00664434" w:rsidRDefault="00F56EA5" w:rsidP="00F56EA5">
      <w:pPr>
        <w:ind w:right="-108"/>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810683" w:rsidRPr="00664434" w14:paraId="49F9C24C" w14:textId="77777777" w:rsidTr="00555D49">
        <w:trPr>
          <w:trHeight w:val="255"/>
        </w:trPr>
        <w:tc>
          <w:tcPr>
            <w:tcW w:w="4971" w:type="dxa"/>
            <w:tcBorders>
              <w:top w:val="single" w:sz="4" w:space="0" w:color="auto"/>
              <w:left w:val="single" w:sz="4" w:space="0" w:color="auto"/>
              <w:bottom w:val="single" w:sz="4" w:space="0" w:color="auto"/>
              <w:right w:val="single" w:sz="4" w:space="0" w:color="auto"/>
            </w:tcBorders>
            <w:noWrap/>
            <w:vAlign w:val="center"/>
            <w:hideMark/>
          </w:tcPr>
          <w:p w14:paraId="69F866DA" w14:textId="77777777" w:rsidR="006E6525" w:rsidRPr="00664434" w:rsidRDefault="006E6525" w:rsidP="006E652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bottom"/>
            <w:hideMark/>
          </w:tcPr>
          <w:p w14:paraId="798EB666" w14:textId="4A1BBE14"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2F854E6" w14:textId="34BE1B83"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BDDE07C" w14:textId="2D2534C0"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810683" w:rsidRPr="00664434" w14:paraId="0BBD48F4" w14:textId="77777777" w:rsidTr="00810683">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D9FC1DE"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44DD1679" w14:textId="30494177"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83.590,00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B3FBF7" w14:textId="1658148B"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D63508" w14:textId="1DC6B9D3"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85.390,00</w:t>
            </w:r>
          </w:p>
        </w:tc>
      </w:tr>
      <w:tr w:rsidR="00810683" w:rsidRPr="00664434" w14:paraId="6C3FC293" w14:textId="77777777" w:rsidTr="00810683">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7A47255"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7AC321D5" w14:textId="05E45035"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105.150,00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F5EB6E" w14:textId="7732477F"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755A8F6" w14:textId="2EF10746"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98.650,00</w:t>
            </w:r>
          </w:p>
        </w:tc>
      </w:tr>
      <w:tr w:rsidR="00810683" w:rsidRPr="00664434" w14:paraId="0D1CB7CF"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518801B"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7F76BA4"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68.060,00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E958A1" w14:textId="4AECC583"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6.50</w:t>
            </w:r>
            <w:r w:rsidR="00F56EA5"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FA019D" w14:textId="446DCAC5"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74.560,00</w:t>
            </w:r>
          </w:p>
        </w:tc>
      </w:tr>
      <w:tr w:rsidR="00810683" w:rsidRPr="00664434" w14:paraId="224FF1D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1C43686"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F6C809A"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39.190,00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8E908E" w14:textId="3FEEF9ED"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4C4DC2"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39.190,00</w:t>
            </w:r>
          </w:p>
        </w:tc>
      </w:tr>
      <w:tr w:rsidR="00810683" w:rsidRPr="00664434" w14:paraId="4FCCC4F9"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FFD3C09"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0F5264B"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29.860,00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CB035B" w14:textId="754786CB"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4C9A6C"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29.860,00</w:t>
            </w:r>
          </w:p>
        </w:tc>
      </w:tr>
      <w:tr w:rsidR="00810683" w:rsidRPr="00664434" w14:paraId="6114C02D"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DAD76F2"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2B927BD"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364106" w14:textId="31C8C3CA"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6941FA"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1.990,00</w:t>
            </w:r>
          </w:p>
        </w:tc>
      </w:tr>
      <w:tr w:rsidR="00810683" w:rsidRPr="00664434" w14:paraId="39726CF7"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41D6C91"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7DAE652" w14:textId="0286E285"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11.000</w:t>
            </w:r>
            <w:r w:rsidR="00F56EA5" w:rsidRPr="00664434">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C2A425" w14:textId="460092DA" w:rsidR="00F56EA5" w:rsidRPr="00664434" w:rsidRDefault="0056689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w:t>
            </w:r>
            <w:r w:rsidR="00F56EA5" w:rsidRPr="00664434">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1FD671" w14:textId="4EB9B879" w:rsidR="00F56EA5" w:rsidRPr="00664434" w:rsidRDefault="0056689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11.000</w:t>
            </w:r>
            <w:r w:rsidR="00F56EA5" w:rsidRPr="00664434">
              <w:rPr>
                <w:rFonts w:asciiTheme="minorHAnsi" w:hAnsiTheme="minorHAnsi" w:cstheme="minorHAnsi"/>
                <w:sz w:val="20"/>
                <w:szCs w:val="20"/>
                <w:lang w:eastAsia="hr-HR"/>
              </w:rPr>
              <w:t>,00</w:t>
            </w:r>
          </w:p>
        </w:tc>
      </w:tr>
      <w:tr w:rsidR="00810683" w:rsidRPr="00664434" w14:paraId="4E7A4258"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5CB173E"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B47ABB9"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9397F8" w14:textId="43750335"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39F509"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13.200,00</w:t>
            </w:r>
          </w:p>
        </w:tc>
      </w:tr>
      <w:tr w:rsidR="00810683" w:rsidRPr="00664434" w14:paraId="05B62AE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500F46"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T100011 JEDNOKRATNA POMOĆ OBITELJIMA I KUĆANSTVIMA 2023.</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166BA15" w14:textId="2B3F1D23"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85.260,00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DA6AD"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EFF5D0" w14:textId="26F4EED3"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85.260,</w:t>
            </w:r>
            <w:r w:rsidR="00F56EA5" w:rsidRPr="00664434">
              <w:rPr>
                <w:rFonts w:asciiTheme="minorHAnsi" w:hAnsiTheme="minorHAnsi" w:cstheme="minorHAnsi"/>
                <w:sz w:val="20"/>
                <w:szCs w:val="20"/>
                <w:lang w:eastAsia="hr-HR"/>
              </w:rPr>
              <w:t>00</w:t>
            </w:r>
          </w:p>
        </w:tc>
      </w:tr>
      <w:tr w:rsidR="00810683" w:rsidRPr="00664434" w14:paraId="6BDA976B"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tcPr>
          <w:p w14:paraId="76D4E3AC" w14:textId="4077BFEC" w:rsidR="00566897" w:rsidRPr="00664434" w:rsidRDefault="00566897">
            <w:pPr>
              <w:rPr>
                <w:rFonts w:asciiTheme="minorHAnsi" w:hAnsiTheme="minorHAnsi" w:cstheme="minorHAnsi"/>
                <w:sz w:val="20"/>
                <w:szCs w:val="20"/>
              </w:rPr>
            </w:pPr>
            <w:r w:rsidRPr="00664434">
              <w:rPr>
                <w:rFonts w:asciiTheme="minorHAnsi" w:hAnsiTheme="minorHAnsi" w:cstheme="minorHAnsi"/>
                <w:sz w:val="20"/>
                <w:szCs w:val="20"/>
                <w:lang w:eastAsia="hr-HR"/>
              </w:rPr>
              <w:t>Tekući projekt T100016 OBILJEŽAVANJE DANA HRVASKIH BRANITELJA GRADA POŽEGE</w:t>
            </w:r>
          </w:p>
        </w:tc>
        <w:tc>
          <w:tcPr>
            <w:tcW w:w="1550" w:type="dxa"/>
            <w:tcBorders>
              <w:top w:val="single" w:sz="4" w:space="0" w:color="auto"/>
              <w:left w:val="single" w:sz="4" w:space="0" w:color="auto"/>
              <w:bottom w:val="single" w:sz="4" w:space="0" w:color="auto"/>
              <w:right w:val="single" w:sz="4" w:space="0" w:color="auto"/>
            </w:tcBorders>
            <w:noWrap/>
            <w:vAlign w:val="center"/>
          </w:tcPr>
          <w:p w14:paraId="602F251C" w14:textId="6D8D9624" w:rsidR="00566897" w:rsidRPr="00664434" w:rsidRDefault="00810683">
            <w:pPr>
              <w:jc w:val="right"/>
              <w:rPr>
                <w:rFonts w:asciiTheme="minorHAnsi" w:hAnsiTheme="minorHAnsi" w:cstheme="minorHAnsi"/>
                <w:sz w:val="20"/>
                <w:szCs w:val="20"/>
              </w:rPr>
            </w:pPr>
            <w:r w:rsidRPr="00664434">
              <w:rPr>
                <w:rFonts w:asciiTheme="minorHAnsi" w:hAnsiTheme="minorHAnsi" w:cstheme="minorHAnsi"/>
                <w:sz w:val="20"/>
                <w:szCs w:val="20"/>
              </w:rPr>
              <w:t>1.320,00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AF851B" w14:textId="79E745B8" w:rsidR="00566897" w:rsidRPr="00664434" w:rsidRDefault="00566897">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7921FCB" w14:textId="6E692F00" w:rsidR="00566897" w:rsidRPr="00664434" w:rsidRDefault="00566897">
            <w:pPr>
              <w:jc w:val="right"/>
              <w:rPr>
                <w:rFonts w:asciiTheme="minorHAnsi" w:hAnsiTheme="minorHAnsi" w:cstheme="minorHAnsi"/>
                <w:sz w:val="20"/>
                <w:szCs w:val="20"/>
              </w:rPr>
            </w:pPr>
            <w:r w:rsidRPr="00664434">
              <w:rPr>
                <w:rFonts w:asciiTheme="minorHAnsi" w:hAnsiTheme="minorHAnsi" w:cstheme="minorHAnsi"/>
                <w:sz w:val="20"/>
                <w:szCs w:val="20"/>
              </w:rPr>
              <w:t>1.3</w:t>
            </w:r>
            <w:r w:rsidR="00810683" w:rsidRPr="00664434">
              <w:rPr>
                <w:rFonts w:asciiTheme="minorHAnsi" w:hAnsiTheme="minorHAnsi" w:cstheme="minorHAnsi"/>
                <w:sz w:val="20"/>
                <w:szCs w:val="20"/>
              </w:rPr>
              <w:t>2</w:t>
            </w:r>
            <w:r w:rsidRPr="00664434">
              <w:rPr>
                <w:rFonts w:asciiTheme="minorHAnsi" w:hAnsiTheme="minorHAnsi" w:cstheme="minorHAnsi"/>
                <w:sz w:val="20"/>
                <w:szCs w:val="20"/>
              </w:rPr>
              <w:t>0,00</w:t>
            </w:r>
          </w:p>
        </w:tc>
      </w:tr>
    </w:tbl>
    <w:p w14:paraId="67FB941F" w14:textId="77777777" w:rsidR="00F56EA5" w:rsidRPr="00664434" w:rsidRDefault="00F56EA5" w:rsidP="00566897">
      <w:pPr>
        <w:ind w:right="-108"/>
        <w:jc w:val="both"/>
        <w:rPr>
          <w:rFonts w:asciiTheme="minorHAnsi" w:hAnsiTheme="minorHAnsi" w:cstheme="minorHAnsi"/>
          <w:bCs/>
          <w:color w:val="FF0000"/>
          <w:sz w:val="22"/>
          <w:szCs w:val="22"/>
          <w:lang w:eastAsia="zh-CN"/>
        </w:rPr>
      </w:pPr>
    </w:p>
    <w:p w14:paraId="13A7D447" w14:textId="77777777" w:rsidR="00810683" w:rsidRPr="00664434" w:rsidRDefault="00810683" w:rsidP="00810683">
      <w:pPr>
        <w:ind w:right="-108"/>
        <w:jc w:val="both"/>
        <w:rPr>
          <w:rFonts w:asciiTheme="minorHAnsi" w:hAnsiTheme="minorHAnsi" w:cstheme="minorHAnsi"/>
          <w:bCs/>
          <w:sz w:val="22"/>
          <w:szCs w:val="22"/>
        </w:rPr>
      </w:pPr>
      <w:r w:rsidRPr="00664434">
        <w:rPr>
          <w:rFonts w:asciiTheme="minorHAnsi" w:hAnsiTheme="minorHAnsi" w:cstheme="minorHAnsi"/>
          <w:b/>
          <w:sz w:val="22"/>
          <w:szCs w:val="22"/>
        </w:rPr>
        <w:t>Režijski troškovi</w:t>
      </w:r>
      <w:r w:rsidRPr="00664434">
        <w:rPr>
          <w:rFonts w:asciiTheme="minorHAnsi" w:hAnsiTheme="minorHAnsi" w:cstheme="minorHAnsi"/>
          <w:bCs/>
          <w:sz w:val="22"/>
          <w:szCs w:val="22"/>
        </w:rPr>
        <w:t xml:space="preserve"> - se odnose na:</w:t>
      </w:r>
    </w:p>
    <w:p w14:paraId="28876BAE" w14:textId="77777777" w:rsidR="00810683" w:rsidRPr="00664434" w:rsidRDefault="00810683" w:rsidP="00810683">
      <w:pPr>
        <w:pStyle w:val="Default"/>
        <w:ind w:left="284" w:right="-141"/>
        <w:jc w:val="both"/>
        <w:rPr>
          <w:rFonts w:asciiTheme="minorHAnsi" w:hAnsiTheme="minorHAnsi" w:cstheme="minorHAnsi"/>
          <w:bCs/>
          <w:color w:val="auto"/>
          <w:sz w:val="22"/>
          <w:szCs w:val="22"/>
          <w:lang w:val="af-ZA"/>
        </w:rPr>
      </w:pPr>
      <w:r w:rsidRPr="00664434">
        <w:rPr>
          <w:rFonts w:asciiTheme="minorHAnsi" w:hAnsiTheme="minorHAnsi" w:cstheme="minorHAnsi"/>
          <w:bCs/>
          <w:color w:val="auto"/>
          <w:sz w:val="22"/>
          <w:szCs w:val="22"/>
          <w:lang w:val="af-ZA"/>
        </w:rPr>
        <w:t>1. Pravo na pomoć za podmirenje troškova stanovanja, a odnosi se na podmirenje troškova najamnine, električne energije, komunalnih usluga, 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p>
    <w:p w14:paraId="6E3ABB6A" w14:textId="77777777" w:rsidR="00810683" w:rsidRPr="00664434" w:rsidRDefault="00810683" w:rsidP="00810683">
      <w:pPr>
        <w:pStyle w:val="Default"/>
        <w:ind w:left="284" w:right="-141"/>
        <w:jc w:val="both"/>
        <w:rPr>
          <w:rFonts w:asciiTheme="minorHAnsi" w:hAnsiTheme="minorHAnsi" w:cstheme="minorHAnsi"/>
          <w:bCs/>
          <w:color w:val="auto"/>
          <w:sz w:val="22"/>
          <w:szCs w:val="22"/>
          <w:lang w:val="af-ZA"/>
        </w:rPr>
      </w:pPr>
      <w:r w:rsidRPr="00664434">
        <w:rPr>
          <w:rFonts w:asciiTheme="minorHAnsi" w:hAnsiTheme="minorHAnsi" w:cstheme="minorHAnsi"/>
          <w:bCs/>
          <w:color w:val="auto"/>
          <w:sz w:val="22"/>
          <w:szCs w:val="22"/>
          <w:lang w:val="af-ZA"/>
        </w:rPr>
        <w:t>2. Pravo na pomoć za podmirenje boravka djece u jaslicama i vrtiću,</w:t>
      </w:r>
    </w:p>
    <w:p w14:paraId="5E34BD1A" w14:textId="77777777" w:rsidR="00810683" w:rsidRPr="00664434" w:rsidRDefault="00810683" w:rsidP="00810683">
      <w:pPr>
        <w:pStyle w:val="Tijeloteksta-uvlaka21"/>
        <w:ind w:left="284" w:right="-141" w:firstLine="0"/>
        <w:jc w:val="both"/>
        <w:rPr>
          <w:rFonts w:asciiTheme="minorHAnsi" w:hAnsiTheme="minorHAnsi" w:cstheme="minorHAnsi"/>
          <w:b w:val="0"/>
          <w:bCs/>
          <w:sz w:val="22"/>
          <w:szCs w:val="22"/>
          <w:lang w:val="af-ZA"/>
        </w:rPr>
      </w:pPr>
      <w:r w:rsidRPr="00664434">
        <w:rPr>
          <w:rFonts w:asciiTheme="minorHAnsi" w:hAnsiTheme="minorHAnsi" w:cstheme="minorHAnsi"/>
          <w:b w:val="0"/>
          <w:bCs/>
          <w:sz w:val="22"/>
          <w:szCs w:val="22"/>
          <w:lang w:val="af-ZA"/>
        </w:rPr>
        <w:t xml:space="preserve">3. Pravo na pomoć i njegu u kući-dostava toplog obroka, </w:t>
      </w:r>
    </w:p>
    <w:p w14:paraId="2847885B" w14:textId="77777777" w:rsidR="00810683" w:rsidRPr="00664434" w:rsidRDefault="00810683" w:rsidP="00810683">
      <w:pPr>
        <w:pStyle w:val="Default"/>
        <w:ind w:left="284" w:right="-141"/>
        <w:jc w:val="both"/>
        <w:rPr>
          <w:rFonts w:asciiTheme="minorHAnsi" w:hAnsiTheme="minorHAnsi" w:cstheme="minorHAnsi"/>
          <w:bCs/>
          <w:color w:val="auto"/>
          <w:sz w:val="22"/>
          <w:szCs w:val="22"/>
          <w:lang w:val="af-ZA"/>
        </w:rPr>
      </w:pPr>
      <w:r w:rsidRPr="00664434">
        <w:rPr>
          <w:rFonts w:asciiTheme="minorHAnsi" w:hAnsiTheme="minorHAnsi" w:cstheme="minorHAnsi"/>
          <w:bCs/>
          <w:color w:val="auto"/>
          <w:sz w:val="22"/>
          <w:szCs w:val="22"/>
          <w:lang w:val="af-ZA"/>
        </w:rPr>
        <w:t>4. Pravo na pomoć za podmirenje pogrebnih troškova (osnovne pogrebne opreme i troškova ukopa),</w:t>
      </w:r>
    </w:p>
    <w:p w14:paraId="5B46D2D7" w14:textId="16014216" w:rsidR="00810683" w:rsidRPr="00664434" w:rsidRDefault="00810683" w:rsidP="00810683">
      <w:pPr>
        <w:pStyle w:val="Default"/>
        <w:ind w:left="284" w:right="-141"/>
        <w:jc w:val="both"/>
        <w:rPr>
          <w:rFonts w:asciiTheme="minorHAnsi" w:hAnsiTheme="minorHAnsi" w:cstheme="minorHAnsi"/>
          <w:color w:val="auto"/>
          <w:sz w:val="22"/>
          <w:szCs w:val="22"/>
        </w:rPr>
      </w:pPr>
      <w:r w:rsidRPr="00664434">
        <w:rPr>
          <w:rFonts w:asciiTheme="minorHAnsi" w:hAnsiTheme="minorHAnsi" w:cstheme="minorHAnsi"/>
          <w:bCs/>
          <w:color w:val="auto"/>
          <w:sz w:val="22"/>
          <w:szCs w:val="22"/>
          <w:lang w:val="af-ZA"/>
        </w:rPr>
        <w:t>5. Jednokratna novčana pomoć, ostale pomoći obitelji, može se odobriti Korisniku samcu ili obitelji zbog trenutačnih okolnosti (bolest, smrti, elementarne nepogode ili drugih nevolja) koje nisu u svezi sa osnovnim životnim potrebama, a o</w:t>
      </w:r>
      <w:r w:rsidRPr="00664434">
        <w:rPr>
          <w:rFonts w:asciiTheme="minorHAnsi" w:hAnsiTheme="minorHAnsi" w:cstheme="minorHAnsi"/>
          <w:color w:val="auto"/>
          <w:sz w:val="22"/>
          <w:szCs w:val="22"/>
          <w:lang w:val="af-ZA"/>
        </w:rPr>
        <w:t>stale pomoći obuhvaćaju poklon obiteljima za Uskrs, Sv. Nikolu, Božić. Povećana sredstva se odnose na pomoć iz državnog proračuna za ogrijev.</w:t>
      </w:r>
    </w:p>
    <w:p w14:paraId="47135C65" w14:textId="77777777" w:rsidR="00810683" w:rsidRPr="00664434" w:rsidRDefault="00810683" w:rsidP="00810683">
      <w:pPr>
        <w:ind w:left="567"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810683" w:rsidRPr="00664434" w14:paraId="4E1B2A68" w14:textId="77777777" w:rsidTr="00810683">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4CCC63CF"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581DE339"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DA2F88C"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025C97B"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04AF5D7C" w14:textId="21114BD9"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A223CE" w14:textId="661E45F0"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54473CC" w14:textId="420E1875"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0683" w:rsidRPr="00664434" w14:paraId="409440E0" w14:textId="77777777" w:rsidTr="00810683">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336B4B2"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64BECD21"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Isplata korisnicima na temelju Zakona o </w:t>
            </w:r>
            <w:proofErr w:type="spellStart"/>
            <w:r w:rsidRPr="00664434">
              <w:rPr>
                <w:rFonts w:asciiTheme="minorHAnsi" w:hAnsiTheme="minorHAnsi" w:cstheme="minorHAnsi"/>
                <w:sz w:val="18"/>
                <w:szCs w:val="18"/>
              </w:rPr>
              <w:t>soc</w:t>
            </w:r>
            <w:proofErr w:type="spellEnd"/>
            <w:r w:rsidRPr="00664434">
              <w:rPr>
                <w:rFonts w:asciiTheme="minorHAnsi" w:hAnsiTheme="minorHAnsi" w:cstheme="minorHAnsi"/>
                <w:sz w:val="18"/>
                <w:szCs w:val="18"/>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D05B3D"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248DB07"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391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400740EF"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152DCCD" w14:textId="24A391B4"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2ED9C5C"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391</w:t>
            </w:r>
          </w:p>
        </w:tc>
      </w:tr>
    </w:tbl>
    <w:p w14:paraId="1289A7D8" w14:textId="77777777" w:rsidR="00810683" w:rsidRPr="00664434" w:rsidRDefault="00810683" w:rsidP="00810683">
      <w:pPr>
        <w:ind w:right="-108"/>
        <w:jc w:val="both"/>
        <w:rPr>
          <w:rFonts w:asciiTheme="minorHAnsi" w:hAnsiTheme="minorHAnsi" w:cstheme="minorHAnsi"/>
          <w:bCs/>
          <w:sz w:val="22"/>
          <w:szCs w:val="22"/>
          <w:lang w:eastAsia="zh-CN"/>
        </w:rPr>
      </w:pPr>
    </w:p>
    <w:p w14:paraId="45F8D479" w14:textId="1C4F0B96" w:rsidR="00810683" w:rsidRPr="00664434" w:rsidRDefault="00810683" w:rsidP="00810683">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Obitelj i djeca</w:t>
      </w:r>
      <w:r w:rsidRPr="00664434">
        <w:rPr>
          <w:rFonts w:asciiTheme="minorHAnsi" w:hAnsiTheme="minorHAnsi" w:cstheme="minorHAnsi"/>
          <w:bCs/>
          <w:sz w:val="22"/>
          <w:szCs w:val="22"/>
        </w:rPr>
        <w:t xml:space="preserve"> - se odnose na potpore obiteljima za novorođeno dijete na temelju Odluke o socijalnoj skrbi, subvenciju prehrane u osnovnoj školi, pravo na besplatno ljetovanje učenika osnovnih škola, te prijevoz na ljetovanje. Smanjenje sredstava odnosi na usklađenje potreba do kraja godine.</w:t>
      </w:r>
    </w:p>
    <w:p w14:paraId="75FBF8FA" w14:textId="77777777" w:rsidR="00810683" w:rsidRPr="00664434" w:rsidRDefault="00810683" w:rsidP="00810683">
      <w:pPr>
        <w:pStyle w:val="Odlomakpopisa"/>
        <w:ind w:left="851"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810683" w:rsidRPr="00664434" w14:paraId="3555D446" w14:textId="77777777" w:rsidTr="00810683">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E8B728C"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6B65C12"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CF6F801"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995138E"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171C1C95" w14:textId="795AF391"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C814C7B" w14:textId="55A00FDE"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5FE80B" w14:textId="6D3535FF"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0683" w:rsidRPr="00664434" w14:paraId="42931B44" w14:textId="77777777" w:rsidTr="00810683">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8BD5906"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30CFB9E"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Isplata korisnicima na temelju Zakona o </w:t>
            </w:r>
            <w:proofErr w:type="spellStart"/>
            <w:r w:rsidRPr="00664434">
              <w:rPr>
                <w:rFonts w:asciiTheme="minorHAnsi" w:hAnsiTheme="minorHAnsi" w:cstheme="minorHAnsi"/>
                <w:sz w:val="18"/>
                <w:szCs w:val="18"/>
              </w:rPr>
              <w:t>soc</w:t>
            </w:r>
            <w:proofErr w:type="spellEnd"/>
            <w:r w:rsidRPr="00664434">
              <w:rPr>
                <w:rFonts w:asciiTheme="minorHAnsi" w:hAnsiTheme="minorHAnsi" w:cstheme="minorHAnsi"/>
                <w:sz w:val="18"/>
                <w:szCs w:val="18"/>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41DBE55"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41B85DD"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250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EEB57F5"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400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59A48C5" w14:textId="28D00390"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E65D39"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400</w:t>
            </w:r>
          </w:p>
        </w:tc>
      </w:tr>
    </w:tbl>
    <w:p w14:paraId="2089C517" w14:textId="77777777" w:rsidR="00810683" w:rsidRPr="00664434" w:rsidRDefault="00810683" w:rsidP="00810683">
      <w:pPr>
        <w:ind w:right="-108"/>
        <w:jc w:val="both"/>
        <w:rPr>
          <w:rFonts w:asciiTheme="minorHAnsi" w:hAnsiTheme="minorHAnsi" w:cstheme="minorHAnsi"/>
          <w:bCs/>
          <w:sz w:val="22"/>
          <w:szCs w:val="22"/>
          <w:lang w:eastAsia="zh-CN"/>
        </w:rPr>
      </w:pPr>
    </w:p>
    <w:p w14:paraId="605ABE79" w14:textId="32C0E492" w:rsidR="00810683" w:rsidRPr="00664434" w:rsidRDefault="00810683" w:rsidP="00810683">
      <w:pPr>
        <w:ind w:right="-108"/>
        <w:jc w:val="both"/>
        <w:rPr>
          <w:rFonts w:asciiTheme="minorHAnsi" w:hAnsiTheme="minorHAnsi" w:cstheme="minorHAnsi"/>
          <w:bCs/>
          <w:sz w:val="22"/>
          <w:szCs w:val="22"/>
        </w:rPr>
      </w:pPr>
      <w:r w:rsidRPr="00664434">
        <w:rPr>
          <w:rFonts w:asciiTheme="minorHAnsi" w:hAnsiTheme="minorHAnsi" w:cstheme="minorHAnsi"/>
          <w:b/>
          <w:sz w:val="22"/>
          <w:szCs w:val="22"/>
        </w:rPr>
        <w:lastRenderedPageBreak/>
        <w:t>Pomoć starijim osobama</w:t>
      </w:r>
      <w:r w:rsidRPr="00664434">
        <w:rPr>
          <w:rFonts w:asciiTheme="minorHAnsi" w:hAnsiTheme="minorHAnsi" w:cstheme="minorHAnsi"/>
          <w:bCs/>
          <w:sz w:val="22"/>
          <w:szCs w:val="22"/>
        </w:rPr>
        <w:t xml:space="preserve"> - se odnosi na potpore umirovljenicima s nižim mirovinama, prijevoz umirovljenika za linije izvan mjesta prebivališta, božićnica i </w:t>
      </w:r>
      <w:proofErr w:type="spellStart"/>
      <w:r w:rsidRPr="00664434">
        <w:rPr>
          <w:rFonts w:asciiTheme="minorHAnsi" w:hAnsiTheme="minorHAnsi" w:cstheme="minorHAnsi"/>
          <w:bCs/>
          <w:sz w:val="22"/>
          <w:szCs w:val="22"/>
        </w:rPr>
        <w:t>uskrsnica</w:t>
      </w:r>
      <w:proofErr w:type="spellEnd"/>
      <w:r w:rsidRPr="00664434">
        <w:rPr>
          <w:rFonts w:asciiTheme="minorHAnsi" w:hAnsiTheme="minorHAnsi" w:cstheme="minorHAnsi"/>
          <w:bCs/>
          <w:sz w:val="22"/>
          <w:szCs w:val="22"/>
        </w:rPr>
        <w:t xml:space="preserve"> umirovljenicima te akcije za Božić „Nitko ne smije biti sam“ za osobe starije od 70 godina bez bračnog druga i „Valentinovo“ za druženje bračnih parova sa 50 i više godina bračnog staža. Povećanje sredstava se odnosi na planirana veća sredstva za isplatu božićnica.</w:t>
      </w:r>
    </w:p>
    <w:p w14:paraId="144A0DDD" w14:textId="77777777" w:rsidR="00810683" w:rsidRPr="00664434" w:rsidRDefault="00810683" w:rsidP="00810683">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810683" w:rsidRPr="00664434" w14:paraId="593F10FC" w14:textId="77777777" w:rsidTr="00810683">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8028BF5"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4C02A72"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B291562"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2260C65"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68B65695" w14:textId="4D8506BF"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6246E71" w14:textId="2CFF3920"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ADB680" w14:textId="54483DE3"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0683" w:rsidRPr="00664434" w14:paraId="1B87153E" w14:textId="77777777" w:rsidTr="00810683">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37B6E22"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13CFF59"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C1CA982"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29FD890"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1937</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6943DB5C"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B434A76" w14:textId="40B79558"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8C7C3E"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1937</w:t>
            </w:r>
          </w:p>
        </w:tc>
      </w:tr>
    </w:tbl>
    <w:p w14:paraId="4C715F6A" w14:textId="77777777" w:rsidR="00F56EA5" w:rsidRPr="00664434" w:rsidRDefault="00F56EA5" w:rsidP="00F56EA5">
      <w:pPr>
        <w:ind w:right="-108"/>
        <w:jc w:val="both"/>
        <w:rPr>
          <w:rFonts w:asciiTheme="minorHAnsi" w:hAnsiTheme="minorHAnsi" w:cstheme="minorHAnsi"/>
          <w:bCs/>
          <w:color w:val="FF0000"/>
          <w:sz w:val="22"/>
          <w:szCs w:val="22"/>
          <w:lang w:eastAsia="zh-CN"/>
        </w:rPr>
      </w:pPr>
    </w:p>
    <w:p w14:paraId="34665048" w14:textId="77777777"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TURISTIČKA ZAJEDNICA</w:t>
      </w:r>
      <w:r w:rsidRPr="00664434">
        <w:rPr>
          <w:rFonts w:asciiTheme="minorHAnsi" w:hAnsiTheme="minorHAnsi" w:cstheme="minorHAnsi"/>
          <w:bCs/>
          <w:sz w:val="22"/>
          <w:szCs w:val="22"/>
        </w:rPr>
        <w:t xml:space="preserve"> </w:t>
      </w:r>
    </w:p>
    <w:p w14:paraId="5422ADC6" w14:textId="77777777" w:rsidR="00F56EA5" w:rsidRPr="00664434" w:rsidRDefault="00F56EA5" w:rsidP="00F56EA5">
      <w:pPr>
        <w:ind w:right="-108"/>
        <w:jc w:val="both"/>
        <w:rPr>
          <w:rFonts w:asciiTheme="minorHAnsi" w:hAnsiTheme="minorHAnsi" w:cstheme="minorHAnsi"/>
          <w:bCs/>
          <w:sz w:val="22"/>
          <w:szCs w:val="22"/>
        </w:rPr>
      </w:pPr>
    </w:p>
    <w:p w14:paraId="51717A0B" w14:textId="77777777" w:rsidR="00F56EA5" w:rsidRPr="00664434" w:rsidRDefault="00F56EA5" w:rsidP="00F56EA5">
      <w:pPr>
        <w:ind w:right="-108" w:firstLine="567"/>
        <w:jc w:val="both"/>
        <w:rPr>
          <w:rFonts w:asciiTheme="minorHAnsi" w:hAnsiTheme="minorHAnsi" w:cstheme="minorHAnsi"/>
          <w:bCs/>
          <w:sz w:val="22"/>
          <w:szCs w:val="22"/>
        </w:rPr>
      </w:pPr>
      <w:r w:rsidRPr="00664434">
        <w:rPr>
          <w:rFonts w:asciiTheme="minorHAnsi" w:hAnsiTheme="minorHAnsi" w:cstheme="minorHAnsi"/>
          <w:bCs/>
          <w:sz w:val="22"/>
          <w:szCs w:val="22"/>
        </w:rPr>
        <w:t xml:space="preserve">Odnosi se na aktivnosti, poslove i djelatnosti u turizmu koje su važne za Grad Požegu. </w:t>
      </w:r>
    </w:p>
    <w:p w14:paraId="2E459E94" w14:textId="77777777" w:rsidR="00F56EA5" w:rsidRPr="00664434" w:rsidRDefault="00F56EA5" w:rsidP="00F56EA5">
      <w:pPr>
        <w:ind w:right="-108"/>
        <w:jc w:val="both"/>
        <w:rPr>
          <w:rFonts w:asciiTheme="minorHAnsi" w:hAnsiTheme="minorHAnsi" w:cstheme="minorHAnsi"/>
          <w:bCs/>
          <w:sz w:val="22"/>
          <w:szCs w:val="22"/>
        </w:rPr>
      </w:pPr>
    </w:p>
    <w:tbl>
      <w:tblPr>
        <w:tblStyle w:val="Reetkatablice1"/>
        <w:tblW w:w="9425" w:type="dxa"/>
        <w:tblLook w:val="04A0" w:firstRow="1" w:lastRow="0" w:firstColumn="1" w:lastColumn="0" w:noHBand="0" w:noVBand="1"/>
      </w:tblPr>
      <w:tblGrid>
        <w:gridCol w:w="4815"/>
        <w:gridCol w:w="1701"/>
        <w:gridCol w:w="1350"/>
        <w:gridCol w:w="1559"/>
      </w:tblGrid>
      <w:tr w:rsidR="008B6DB4" w:rsidRPr="00664434" w14:paraId="6AC0D8BB" w14:textId="77777777" w:rsidTr="006E652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3FE154BB" w14:textId="77777777" w:rsidR="006E6525" w:rsidRPr="00664434" w:rsidRDefault="006E6525" w:rsidP="006E652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27C4FEB" w14:textId="05DBA069"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3612B6E0" w14:textId="49BD6CDE"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FE7450" w14:textId="2590C1AC"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8B6DB4" w:rsidRPr="00664434" w14:paraId="27932BF9" w14:textId="77777777" w:rsidTr="006E652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3477C91"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82791A"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47.800,00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06CBDA6" w14:textId="024B880E"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B48D08"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47.800,00</w:t>
            </w:r>
          </w:p>
        </w:tc>
      </w:tr>
      <w:tr w:rsidR="008B6DB4" w:rsidRPr="00664434" w14:paraId="4553E303" w14:textId="77777777" w:rsidTr="006E652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40AAE8C"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D70874" w14:textId="54C87C70" w:rsidR="00F56EA5" w:rsidRPr="00664434" w:rsidRDefault="008B6DB4">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77.829,00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C6C0A95" w14:textId="6CA0B981" w:rsidR="00F56EA5" w:rsidRPr="00664434" w:rsidRDefault="008B6DB4">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19.100</w:t>
            </w:r>
            <w:r w:rsidR="00F56EA5" w:rsidRPr="00664434">
              <w:rPr>
                <w:rFonts w:asciiTheme="minorHAnsi" w:hAnsiTheme="minorHAnsi" w:cstheme="minorHAnsi"/>
                <w:sz w:val="20"/>
                <w:szCs w:val="20"/>
                <w:lang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DEB1B2" w14:textId="06D11B42" w:rsidR="00F56EA5" w:rsidRPr="00664434" w:rsidRDefault="008B6DB4">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96.929</w:t>
            </w:r>
            <w:r w:rsidR="00F56EA5" w:rsidRPr="00664434">
              <w:rPr>
                <w:rFonts w:asciiTheme="minorHAnsi" w:hAnsiTheme="minorHAnsi" w:cstheme="minorHAnsi"/>
                <w:sz w:val="20"/>
                <w:szCs w:val="20"/>
                <w:lang w:eastAsia="hr-HR"/>
              </w:rPr>
              <w:t>,00</w:t>
            </w:r>
          </w:p>
        </w:tc>
      </w:tr>
    </w:tbl>
    <w:p w14:paraId="3814FF18" w14:textId="77777777" w:rsidR="00F56EA5" w:rsidRPr="00664434" w:rsidRDefault="00F56EA5" w:rsidP="00F56EA5">
      <w:pPr>
        <w:ind w:right="-108"/>
        <w:jc w:val="both"/>
        <w:rPr>
          <w:rFonts w:asciiTheme="minorHAnsi" w:hAnsiTheme="minorHAnsi" w:cstheme="minorHAnsi"/>
          <w:bCs/>
          <w:sz w:val="22"/>
          <w:szCs w:val="22"/>
        </w:rPr>
      </w:pPr>
    </w:p>
    <w:p w14:paraId="188B0766" w14:textId="61A88C26"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Donacije za priredbe i manifestacije</w:t>
      </w:r>
      <w:r w:rsidRPr="00664434">
        <w:rPr>
          <w:rFonts w:asciiTheme="minorHAnsi" w:hAnsiTheme="minorHAnsi" w:cstheme="minorHAnsi"/>
          <w:bCs/>
          <w:sz w:val="22"/>
          <w:szCs w:val="22"/>
        </w:rPr>
        <w:t xml:space="preserve"> - za </w:t>
      </w:r>
      <w:r w:rsidR="00826B92" w:rsidRPr="00664434">
        <w:rPr>
          <w:rFonts w:asciiTheme="minorHAnsi" w:hAnsiTheme="minorHAnsi" w:cstheme="minorHAnsi"/>
          <w:bCs/>
          <w:sz w:val="22"/>
          <w:szCs w:val="22"/>
        </w:rPr>
        <w:t xml:space="preserve">organiziranje i </w:t>
      </w:r>
      <w:r w:rsidRPr="00664434">
        <w:rPr>
          <w:rFonts w:asciiTheme="minorHAnsi" w:hAnsiTheme="minorHAnsi" w:cstheme="minorHAnsi"/>
          <w:bCs/>
          <w:sz w:val="22"/>
          <w:szCs w:val="22"/>
        </w:rPr>
        <w:t xml:space="preserve">sufinanciranje troškova organizacije istih, od kojih su značajnije Zeleno i plavo, Dan grada i </w:t>
      </w:r>
      <w:proofErr w:type="spellStart"/>
      <w:r w:rsidRPr="00664434">
        <w:rPr>
          <w:rFonts w:asciiTheme="minorHAnsi" w:hAnsiTheme="minorHAnsi" w:cstheme="minorHAnsi"/>
          <w:bCs/>
          <w:sz w:val="22"/>
          <w:szCs w:val="22"/>
        </w:rPr>
        <w:t>Grgurevo</w:t>
      </w:r>
      <w:proofErr w:type="spellEnd"/>
      <w:r w:rsidRPr="00664434">
        <w:rPr>
          <w:rFonts w:asciiTheme="minorHAnsi" w:hAnsiTheme="minorHAnsi" w:cstheme="minorHAnsi"/>
          <w:bCs/>
          <w:sz w:val="22"/>
          <w:szCs w:val="22"/>
        </w:rPr>
        <w:t xml:space="preserve">, </w:t>
      </w:r>
      <w:r w:rsidR="00826B92" w:rsidRPr="00664434">
        <w:rPr>
          <w:rFonts w:asciiTheme="minorHAnsi" w:hAnsiTheme="minorHAnsi" w:cstheme="minorHAnsi"/>
          <w:bCs/>
          <w:sz w:val="22"/>
          <w:szCs w:val="22"/>
        </w:rPr>
        <w:t xml:space="preserve">Posni ručak za Uskrs, </w:t>
      </w:r>
      <w:r w:rsidRPr="00664434">
        <w:rPr>
          <w:rFonts w:asciiTheme="minorHAnsi" w:hAnsiTheme="minorHAnsi" w:cstheme="minorHAnsi"/>
          <w:bCs/>
          <w:sz w:val="22"/>
          <w:szCs w:val="22"/>
        </w:rPr>
        <w:t xml:space="preserve">Požeški kotlić, </w:t>
      </w:r>
      <w:proofErr w:type="spellStart"/>
      <w:r w:rsidRPr="00664434">
        <w:rPr>
          <w:rFonts w:asciiTheme="minorHAnsi" w:hAnsiTheme="minorHAnsi" w:cstheme="minorHAnsi"/>
          <w:bCs/>
          <w:sz w:val="22"/>
          <w:szCs w:val="22"/>
        </w:rPr>
        <w:t>Kulenijada</w:t>
      </w:r>
      <w:proofErr w:type="spellEnd"/>
      <w:r w:rsidRPr="00664434">
        <w:rPr>
          <w:rFonts w:asciiTheme="minorHAnsi" w:hAnsiTheme="minorHAnsi" w:cstheme="minorHAnsi"/>
          <w:bCs/>
          <w:sz w:val="22"/>
          <w:szCs w:val="22"/>
        </w:rPr>
        <w:t xml:space="preserve">, Ivanjski krijes, Požeško kulturno ljeto,  </w:t>
      </w:r>
      <w:proofErr w:type="spellStart"/>
      <w:r w:rsidRPr="00664434">
        <w:rPr>
          <w:rFonts w:asciiTheme="minorHAnsi" w:hAnsiTheme="minorHAnsi" w:cstheme="minorHAnsi"/>
          <w:bCs/>
          <w:sz w:val="22"/>
          <w:szCs w:val="22"/>
        </w:rPr>
        <w:t>Fišijada</w:t>
      </w:r>
      <w:proofErr w:type="spellEnd"/>
      <w:r w:rsidRPr="00664434">
        <w:rPr>
          <w:rFonts w:asciiTheme="minorHAnsi" w:hAnsiTheme="minorHAnsi" w:cstheme="minorHAnsi"/>
          <w:bCs/>
          <w:sz w:val="22"/>
          <w:szCs w:val="22"/>
        </w:rPr>
        <w:t xml:space="preserve">, </w:t>
      </w:r>
      <w:r w:rsidR="00826B92" w:rsidRPr="00664434">
        <w:rPr>
          <w:rFonts w:asciiTheme="minorHAnsi" w:hAnsiTheme="minorHAnsi" w:cstheme="minorHAnsi"/>
          <w:bCs/>
          <w:sz w:val="22"/>
          <w:szCs w:val="22"/>
        </w:rPr>
        <w:t xml:space="preserve">Zlatne žice Slavonije, </w:t>
      </w:r>
      <w:r w:rsidRPr="00664434">
        <w:rPr>
          <w:rFonts w:asciiTheme="minorHAnsi" w:hAnsiTheme="minorHAnsi" w:cstheme="minorHAnsi"/>
          <w:bCs/>
          <w:sz w:val="22"/>
          <w:szCs w:val="22"/>
        </w:rPr>
        <w:t>Okusi jeseni &amp; Martinje u Požegi, Advent u Požegi</w:t>
      </w:r>
      <w:r w:rsidR="00826B92" w:rsidRPr="00664434">
        <w:rPr>
          <w:rFonts w:asciiTheme="minorHAnsi" w:hAnsiTheme="minorHAnsi" w:cstheme="minorHAnsi"/>
          <w:bCs/>
          <w:sz w:val="22"/>
          <w:szCs w:val="22"/>
        </w:rPr>
        <w:t>, Posni ručak za Božić</w:t>
      </w:r>
      <w:r w:rsidRPr="00664434">
        <w:rPr>
          <w:rFonts w:asciiTheme="minorHAnsi" w:hAnsiTheme="minorHAnsi" w:cstheme="minorHAnsi"/>
          <w:bCs/>
          <w:sz w:val="22"/>
          <w:szCs w:val="22"/>
        </w:rPr>
        <w:t xml:space="preserve"> i Doček Nove godine.</w:t>
      </w:r>
      <w:r w:rsidR="00FD64E3" w:rsidRPr="00664434">
        <w:rPr>
          <w:rFonts w:asciiTheme="minorHAnsi" w:hAnsiTheme="minorHAnsi" w:cstheme="minorHAnsi"/>
          <w:bCs/>
          <w:sz w:val="22"/>
          <w:szCs w:val="22"/>
        </w:rPr>
        <w:t xml:space="preserve"> Povećanje se odnosi na porast troškova </w:t>
      </w:r>
      <w:r w:rsidR="008B6DB4" w:rsidRPr="00664434">
        <w:rPr>
          <w:rFonts w:asciiTheme="minorHAnsi" w:hAnsiTheme="minorHAnsi" w:cstheme="minorHAnsi"/>
          <w:bCs/>
          <w:sz w:val="22"/>
          <w:szCs w:val="22"/>
        </w:rPr>
        <w:t>i</w:t>
      </w:r>
      <w:r w:rsidR="00FD64E3" w:rsidRPr="00664434">
        <w:rPr>
          <w:rFonts w:asciiTheme="minorHAnsi" w:hAnsiTheme="minorHAnsi" w:cstheme="minorHAnsi"/>
          <w:bCs/>
          <w:sz w:val="22"/>
          <w:szCs w:val="22"/>
        </w:rPr>
        <w:t xml:space="preserve"> financiranje promidžbenih aktivnosti koje je do sada odrađivao Grad</w:t>
      </w:r>
      <w:r w:rsidR="008B6DB4" w:rsidRPr="00664434">
        <w:rPr>
          <w:rFonts w:asciiTheme="minorHAnsi" w:hAnsiTheme="minorHAnsi" w:cstheme="minorHAnsi"/>
          <w:bCs/>
          <w:sz w:val="22"/>
          <w:szCs w:val="22"/>
        </w:rPr>
        <w:t xml:space="preserve"> te kvalitetnijeg programa </w:t>
      </w:r>
      <w:r w:rsidR="00FD64E3" w:rsidRPr="00664434">
        <w:rPr>
          <w:rFonts w:asciiTheme="minorHAnsi" w:hAnsiTheme="minorHAnsi" w:cstheme="minorHAnsi"/>
          <w:bCs/>
          <w:sz w:val="22"/>
          <w:szCs w:val="22"/>
        </w:rPr>
        <w:t>.</w:t>
      </w:r>
    </w:p>
    <w:p w14:paraId="28A79911" w14:textId="77777777" w:rsidR="00F56EA5" w:rsidRPr="00664434" w:rsidRDefault="00F56EA5" w:rsidP="00F56EA5">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8B6DB4" w:rsidRPr="00664434" w14:paraId="2977FBE6" w14:textId="77777777" w:rsidTr="00AC3BD3">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0A7DFD1" w14:textId="77777777"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03422913" w14:textId="77777777"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2E70B5" w14:textId="77777777"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CA68914" w14:textId="77777777"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BE58D05" w14:textId="6231B23E"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05FE0F8" w14:textId="56B26C01"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9465000" w14:textId="3C052F8C"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B6DB4" w:rsidRPr="00664434" w14:paraId="04C217BC" w14:textId="77777777" w:rsidTr="00D964B5">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B076F9B"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7519155"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145D1"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62037E5"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D0D2548" w14:textId="3E16F33A" w:rsidR="00F56EA5" w:rsidRPr="00664434" w:rsidRDefault="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5C5C13DF" w14:textId="20DF80DB" w:rsidR="00F56EA5" w:rsidRPr="00664434" w:rsidRDefault="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tcPr>
          <w:p w14:paraId="53732E3F" w14:textId="1E0F1D9F"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16E99C68" w14:textId="77777777" w:rsidR="00826B92" w:rsidRPr="00664434" w:rsidRDefault="00826B92" w:rsidP="00826B92">
      <w:pPr>
        <w:jc w:val="both"/>
        <w:rPr>
          <w:rFonts w:asciiTheme="minorHAnsi" w:eastAsia="Calibri" w:hAnsiTheme="minorHAnsi" w:cstheme="minorHAnsi"/>
          <w:b/>
          <w:bCs/>
          <w:color w:val="FF0000"/>
          <w:sz w:val="22"/>
          <w:szCs w:val="22"/>
          <w:lang w:eastAsia="en-US"/>
        </w:rPr>
      </w:pPr>
    </w:p>
    <w:p w14:paraId="59C429CE" w14:textId="77777777"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FINANCIRANJE PREDSTAVNIKA ALBANSKE NACIONALNE MANJINE</w:t>
      </w:r>
      <w:r w:rsidRPr="00664434">
        <w:rPr>
          <w:rFonts w:asciiTheme="minorHAnsi" w:hAnsiTheme="minorHAnsi" w:cstheme="minorHAnsi"/>
          <w:bCs/>
          <w:sz w:val="22"/>
          <w:szCs w:val="22"/>
        </w:rPr>
        <w:t xml:space="preserve"> </w:t>
      </w:r>
    </w:p>
    <w:p w14:paraId="5584A338" w14:textId="77777777" w:rsidR="008B6DB4" w:rsidRPr="00664434" w:rsidRDefault="008B6DB4" w:rsidP="008B6DB4">
      <w:pPr>
        <w:ind w:right="-108"/>
        <w:jc w:val="both"/>
        <w:rPr>
          <w:rFonts w:asciiTheme="minorHAnsi" w:hAnsiTheme="minorHAnsi" w:cstheme="minorHAnsi"/>
          <w:bCs/>
          <w:color w:val="000000" w:themeColor="text1"/>
          <w:sz w:val="22"/>
          <w:szCs w:val="22"/>
        </w:rPr>
      </w:pPr>
    </w:p>
    <w:p w14:paraId="5C767DF3" w14:textId="77777777" w:rsidR="008B6DB4" w:rsidRPr="00664434" w:rsidRDefault="008B6DB4" w:rsidP="008B6DB4">
      <w:pPr>
        <w:ind w:right="-108" w:firstLine="426"/>
        <w:jc w:val="both"/>
        <w:rPr>
          <w:rFonts w:asciiTheme="minorHAnsi" w:hAnsiTheme="minorHAnsi" w:cstheme="minorHAnsi"/>
          <w:bCs/>
          <w:sz w:val="22"/>
          <w:szCs w:val="22"/>
        </w:rPr>
      </w:pPr>
      <w:r w:rsidRPr="00664434">
        <w:rPr>
          <w:rFonts w:asciiTheme="minorHAnsi" w:hAnsiTheme="minorHAnsi" w:cstheme="minorHAnsi"/>
          <w:bCs/>
          <w:sz w:val="22"/>
          <w:szCs w:val="22"/>
        </w:rPr>
        <w:t>Odnosi se na financiranje rada predstavnika nacionalne manjine.</w:t>
      </w:r>
    </w:p>
    <w:p w14:paraId="6A7E3322" w14:textId="77777777" w:rsidR="008B6DB4" w:rsidRPr="00664434" w:rsidRDefault="008B6DB4" w:rsidP="008B6DB4">
      <w:pPr>
        <w:ind w:right="-108"/>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971"/>
        <w:gridCol w:w="1560"/>
        <w:gridCol w:w="1407"/>
        <w:gridCol w:w="1418"/>
      </w:tblGrid>
      <w:tr w:rsidR="008B6DB4" w:rsidRPr="00664434" w14:paraId="74102D0E" w14:textId="77777777" w:rsidTr="00D14393">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67C8F39" w14:textId="77777777" w:rsidR="008B6DB4" w:rsidRPr="00664434" w:rsidRDefault="008B6DB4" w:rsidP="008B6DB4">
            <w:pPr>
              <w:rPr>
                <w:rFonts w:asciiTheme="minorHAnsi" w:hAnsiTheme="minorHAnsi" w:cstheme="minorHAnsi"/>
                <w:b/>
                <w:bCs/>
                <w:sz w:val="20"/>
                <w:szCs w:val="20"/>
              </w:rPr>
            </w:pPr>
            <w:r w:rsidRPr="00664434">
              <w:rPr>
                <w:rFonts w:asciiTheme="minorHAnsi" w:hAnsiTheme="minorHAnsi" w:cstheme="minorHAnsi"/>
                <w:b/>
                <w:bCs/>
                <w:sz w:val="20"/>
                <w:szCs w:val="20"/>
              </w:rPr>
              <w:t xml:space="preserve">PROGRAM 1212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738F3873" w14:textId="08A9BDA4" w:rsidR="008B6DB4" w:rsidRPr="00664434" w:rsidRDefault="008B6DB4" w:rsidP="008B6DB4">
            <w:pPr>
              <w:jc w:val="center"/>
              <w:rPr>
                <w:rFonts w:asciiTheme="minorHAnsi" w:hAnsiTheme="minorHAnsi" w:cstheme="minorHAnsi"/>
                <w:sz w:val="20"/>
                <w:szCs w:val="20"/>
              </w:rPr>
            </w:pPr>
            <w:r w:rsidRPr="00664434">
              <w:rPr>
                <w:rFonts w:asciiTheme="minorHAnsi" w:hAnsiTheme="minorHAnsi" w:cstheme="minorHAnsi"/>
                <w:b/>
                <w:bCs/>
                <w:sz w:val="20"/>
                <w:szCs w:val="20"/>
              </w:rPr>
              <w:t>I. REBALANS</w:t>
            </w:r>
          </w:p>
        </w:tc>
        <w:tc>
          <w:tcPr>
            <w:tcW w:w="1407" w:type="dxa"/>
            <w:tcBorders>
              <w:top w:val="single" w:sz="4" w:space="0" w:color="auto"/>
              <w:left w:val="single" w:sz="4" w:space="0" w:color="auto"/>
              <w:bottom w:val="single" w:sz="4" w:space="0" w:color="auto"/>
              <w:right w:val="single" w:sz="4" w:space="0" w:color="auto"/>
            </w:tcBorders>
            <w:noWrap/>
            <w:vAlign w:val="bottom"/>
            <w:hideMark/>
          </w:tcPr>
          <w:p w14:paraId="58757D33" w14:textId="1FC16878" w:rsidR="008B6DB4" w:rsidRPr="00664434" w:rsidRDefault="008B6DB4" w:rsidP="008B6DB4">
            <w:pPr>
              <w:jc w:val="center"/>
              <w:rPr>
                <w:rFonts w:asciiTheme="minorHAnsi" w:hAnsiTheme="minorHAnsi" w:cstheme="minorHAnsi"/>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E50FD3F" w14:textId="55F9A661" w:rsidR="008B6DB4" w:rsidRPr="00664434" w:rsidRDefault="008B6DB4" w:rsidP="008B6DB4">
            <w:pPr>
              <w:jc w:val="center"/>
              <w:rPr>
                <w:rFonts w:asciiTheme="minorHAnsi" w:hAnsiTheme="minorHAnsi" w:cstheme="minorHAnsi"/>
                <w:sz w:val="20"/>
                <w:szCs w:val="20"/>
              </w:rPr>
            </w:pPr>
            <w:r w:rsidRPr="00664434">
              <w:rPr>
                <w:rFonts w:asciiTheme="minorHAnsi" w:hAnsiTheme="minorHAnsi" w:cstheme="minorHAnsi"/>
                <w:b/>
                <w:bCs/>
                <w:sz w:val="20"/>
                <w:szCs w:val="20"/>
              </w:rPr>
              <w:t>II. REBALANS</w:t>
            </w:r>
          </w:p>
        </w:tc>
      </w:tr>
      <w:tr w:rsidR="008B6DB4" w:rsidRPr="00664434" w14:paraId="70837DCD" w14:textId="77777777" w:rsidTr="008B6DB4">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B9D63C1" w14:textId="77777777" w:rsidR="008B6DB4" w:rsidRPr="00664434" w:rsidRDefault="008B6DB4">
            <w:pPr>
              <w:rPr>
                <w:rFonts w:asciiTheme="minorHAnsi" w:hAnsiTheme="minorHAnsi" w:cstheme="minorHAnsi"/>
                <w:sz w:val="20"/>
                <w:szCs w:val="20"/>
              </w:rPr>
            </w:pPr>
            <w:r w:rsidRPr="00664434">
              <w:rPr>
                <w:rFonts w:asciiTheme="minorHAnsi" w:hAnsiTheme="minorHAnsi" w:cstheme="minorHAnsi"/>
                <w:sz w:val="20"/>
                <w:szCs w:val="20"/>
              </w:rPr>
              <w:t xml:space="preserve">Aktivnost A121201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08ABB8" w14:textId="77777777"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1.390,00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77B08C0E" w14:textId="0BEDDBC3"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w:t>
            </w:r>
            <w:r w:rsidR="008B6DB4" w:rsidRPr="00664434">
              <w:rPr>
                <w:rFonts w:asciiTheme="minorHAnsi" w:hAnsiTheme="minorHAnsi" w:cstheme="minorHAnsi"/>
                <w:sz w:val="20"/>
                <w:szCs w:val="20"/>
              </w:rPr>
              <w:t>1.390,00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F9E999" w14:textId="142C95C0"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0,00</w:t>
            </w:r>
          </w:p>
        </w:tc>
      </w:tr>
      <w:tr w:rsidR="008B6DB4" w:rsidRPr="00664434" w14:paraId="399A5195" w14:textId="77777777" w:rsidTr="008B6DB4">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F7E1EE6" w14:textId="77777777" w:rsidR="008B6DB4" w:rsidRPr="00664434" w:rsidRDefault="008B6DB4">
            <w:pPr>
              <w:rPr>
                <w:rFonts w:asciiTheme="minorHAnsi" w:hAnsiTheme="minorHAnsi" w:cstheme="minorHAnsi"/>
                <w:sz w:val="20"/>
                <w:szCs w:val="20"/>
              </w:rPr>
            </w:pPr>
            <w:r w:rsidRPr="00664434">
              <w:rPr>
                <w:rFonts w:asciiTheme="minorHAnsi" w:hAnsiTheme="minorHAnsi" w:cstheme="minorHAnsi"/>
                <w:sz w:val="20"/>
                <w:szCs w:val="20"/>
              </w:rPr>
              <w:t xml:space="preserve">Kapitalni projekt K121201 NABAVA OPREME ZA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4746075" w14:textId="77777777"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730,00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1FA52892" w14:textId="64D1FA66"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w:t>
            </w:r>
            <w:r w:rsidR="008B6DB4" w:rsidRPr="00664434">
              <w:rPr>
                <w:rFonts w:asciiTheme="minorHAnsi" w:hAnsiTheme="minorHAnsi" w:cstheme="minorHAnsi"/>
                <w:sz w:val="20"/>
                <w:szCs w:val="20"/>
              </w:rPr>
              <w:t>730,00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122822" w14:textId="0DC80D1E"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0,00</w:t>
            </w:r>
          </w:p>
        </w:tc>
      </w:tr>
      <w:tr w:rsidR="008B6DB4" w:rsidRPr="00664434" w14:paraId="472DD2F8" w14:textId="77777777" w:rsidTr="008B6DB4">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0388191" w14:textId="77777777" w:rsidR="008B6DB4" w:rsidRPr="00664434" w:rsidRDefault="008B6DB4">
            <w:pPr>
              <w:rPr>
                <w:rFonts w:asciiTheme="minorHAnsi" w:hAnsiTheme="minorHAnsi" w:cstheme="minorHAnsi"/>
                <w:sz w:val="20"/>
                <w:szCs w:val="20"/>
              </w:rPr>
            </w:pPr>
            <w:r w:rsidRPr="00664434">
              <w:rPr>
                <w:rFonts w:asciiTheme="minorHAnsi" w:hAnsiTheme="minorHAnsi" w:cstheme="minorHAnsi"/>
                <w:sz w:val="20"/>
                <w:szCs w:val="20"/>
              </w:rPr>
              <w:t xml:space="preserve">Tekući projekt T121201 POGRAMSKA DJELATNOST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CF799B" w14:textId="77777777"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380,00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2C7918BC" w14:textId="667FF9FD"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w:t>
            </w:r>
            <w:r w:rsidR="008B6DB4" w:rsidRPr="00664434">
              <w:rPr>
                <w:rFonts w:asciiTheme="minorHAnsi" w:hAnsiTheme="minorHAnsi" w:cstheme="minorHAnsi"/>
                <w:sz w:val="20"/>
                <w:szCs w:val="20"/>
              </w:rPr>
              <w:t>380,00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B6AD94" w14:textId="326F0AB3"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44034385" w14:textId="77777777" w:rsidR="008B6DB4" w:rsidRPr="00664434" w:rsidRDefault="008B6DB4" w:rsidP="008B6DB4">
      <w:pPr>
        <w:ind w:right="-108"/>
        <w:jc w:val="both"/>
        <w:rPr>
          <w:rFonts w:asciiTheme="minorHAnsi" w:hAnsiTheme="minorHAnsi" w:cstheme="minorHAnsi"/>
          <w:b/>
          <w:color w:val="000000" w:themeColor="text1"/>
          <w:sz w:val="22"/>
          <w:szCs w:val="22"/>
          <w:lang w:eastAsia="zh-CN"/>
        </w:rPr>
      </w:pPr>
    </w:p>
    <w:p w14:paraId="4C420D79" w14:textId="6B6B8A4F"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Financiranje predstavnika albanske nacionalne manjine</w:t>
      </w:r>
      <w:r w:rsidRPr="00664434">
        <w:rPr>
          <w:rFonts w:asciiTheme="minorHAnsi" w:hAnsiTheme="minorHAnsi" w:cstheme="minorHAnsi"/>
          <w:bCs/>
          <w:sz w:val="22"/>
          <w:szCs w:val="22"/>
        </w:rPr>
        <w:t xml:space="preserve"> - odnosi se na sredstva za redovan rad predstavnika.</w:t>
      </w:r>
      <w:r w:rsidR="0012507A" w:rsidRPr="00664434">
        <w:rPr>
          <w:rFonts w:asciiTheme="minorHAnsi" w:hAnsiTheme="minorHAnsi" w:cstheme="minorHAnsi"/>
          <w:bCs/>
          <w:sz w:val="22"/>
          <w:szCs w:val="22"/>
        </w:rPr>
        <w:t xml:space="preserve"> Kako su provedeni izbori za nacionalne manjine i nitko se nije kandidirao ispred albanske nacionalne manjine sredstva se neće realizirati.</w:t>
      </w:r>
    </w:p>
    <w:p w14:paraId="1D0BB1BA" w14:textId="77777777" w:rsidR="008B6DB4" w:rsidRPr="00664434" w:rsidRDefault="008B6DB4" w:rsidP="008B6DB4">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8"/>
        <w:gridCol w:w="1018"/>
        <w:gridCol w:w="962"/>
        <w:gridCol w:w="1189"/>
        <w:gridCol w:w="1189"/>
        <w:gridCol w:w="1519"/>
      </w:tblGrid>
      <w:tr w:rsidR="0012507A" w:rsidRPr="00664434" w14:paraId="41A28240" w14:textId="77777777" w:rsidTr="0012507A">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64ADED15"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lastRenderedPageBreak/>
              <w:t>Pokazatelj uspješnosti</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7F6D2786"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19924B46"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C5E7F31"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0424E91" w14:textId="0FF11956"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ACD13BA" w14:textId="6E0B9A63"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687A9492" w14:textId="72C4F6BF"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B6DB4" w:rsidRPr="00664434" w14:paraId="73D7CCE7" w14:textId="77777777" w:rsidTr="0012507A">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126BA998"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održanih sastanak</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4755E59D"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Omogućiti redovno i nesmetano djelovanje predstavnika manjina </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4556971F"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5F046FF"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DE06A19"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553032A" w14:textId="093AEF22"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8B6DB4" w:rsidRPr="00664434">
              <w:rPr>
                <w:rFonts w:asciiTheme="minorHAnsi" w:hAnsiTheme="minorHAnsi" w:cstheme="minorHAnsi"/>
                <w:sz w:val="18"/>
                <w:szCs w:val="18"/>
              </w:rPr>
              <w:t>10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0CAD6A68" w14:textId="34F494A3"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38DCB1CE" w14:textId="77777777" w:rsidR="008B6DB4" w:rsidRPr="00664434" w:rsidRDefault="008B6DB4" w:rsidP="008B6DB4">
      <w:pPr>
        <w:ind w:right="-108"/>
        <w:jc w:val="both"/>
        <w:rPr>
          <w:rFonts w:asciiTheme="minorHAnsi" w:hAnsiTheme="minorHAnsi" w:cstheme="minorHAnsi"/>
          <w:bCs/>
          <w:sz w:val="22"/>
          <w:szCs w:val="22"/>
          <w:lang w:eastAsia="zh-CN"/>
        </w:rPr>
      </w:pPr>
    </w:p>
    <w:p w14:paraId="059DF74B" w14:textId="42DCC6DD"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Nabava opreme za predstavnika albanske nacionalne manjine</w:t>
      </w:r>
      <w:r w:rsidRPr="00664434">
        <w:rPr>
          <w:rFonts w:asciiTheme="minorHAnsi" w:hAnsiTheme="minorHAnsi" w:cstheme="minorHAnsi"/>
          <w:bCs/>
          <w:sz w:val="22"/>
          <w:szCs w:val="22"/>
        </w:rPr>
        <w:t xml:space="preserve"> - odnosi se na sredstva za nabavu opreme za redovan rad.</w:t>
      </w:r>
      <w:r w:rsidR="0012507A" w:rsidRPr="00664434">
        <w:rPr>
          <w:rFonts w:asciiTheme="minorHAnsi" w:hAnsiTheme="minorHAnsi" w:cstheme="minorHAnsi"/>
          <w:bCs/>
          <w:sz w:val="22"/>
          <w:szCs w:val="22"/>
        </w:rPr>
        <w:t xml:space="preserve"> Kako su provedeni izbori za nacionalne manjine i nitko se nije kandidirao ispred albanske nacionalne manjine sredstva se neće realizirati.</w:t>
      </w:r>
    </w:p>
    <w:p w14:paraId="1824A85A" w14:textId="77777777" w:rsidR="008B6DB4" w:rsidRPr="00664434" w:rsidRDefault="008B6DB4" w:rsidP="008B6DB4">
      <w:pPr>
        <w:ind w:right="-108"/>
        <w:jc w:val="both"/>
        <w:rPr>
          <w:rFonts w:asciiTheme="minorHAnsi" w:hAnsiTheme="minorHAnsi" w:cstheme="minorHAnsi"/>
          <w:bCs/>
          <w:sz w:val="22"/>
          <w:szCs w:val="22"/>
        </w:rPr>
      </w:pPr>
    </w:p>
    <w:p w14:paraId="515B4FB3" w14:textId="07984E97"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Programska djelatnost predstavnika albanske nacionalne manjine </w:t>
      </w:r>
      <w:r w:rsidRPr="00664434">
        <w:rPr>
          <w:rFonts w:asciiTheme="minorHAnsi" w:hAnsiTheme="minorHAnsi" w:cstheme="minorHAnsi"/>
          <w:bCs/>
          <w:sz w:val="22"/>
          <w:szCs w:val="22"/>
        </w:rPr>
        <w:t>- odnosi se na sredstva za programsku djelatnost.</w:t>
      </w:r>
      <w:r w:rsidR="0012507A" w:rsidRPr="00664434">
        <w:rPr>
          <w:rFonts w:asciiTheme="minorHAnsi" w:hAnsiTheme="minorHAnsi" w:cstheme="minorHAnsi"/>
          <w:bCs/>
          <w:sz w:val="22"/>
          <w:szCs w:val="22"/>
        </w:rPr>
        <w:t xml:space="preserve"> Kako su provedeni izbori za nacionalne manjine i nitko se nije kandidirao ispred albanske nacionalne manjine sredstva se neće realizirati.</w:t>
      </w:r>
    </w:p>
    <w:p w14:paraId="370D590C" w14:textId="77777777" w:rsidR="008B6DB4" w:rsidRPr="00664434" w:rsidRDefault="008B6DB4" w:rsidP="008B6DB4">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10"/>
        <w:gridCol w:w="1019"/>
        <w:gridCol w:w="963"/>
        <w:gridCol w:w="1191"/>
        <w:gridCol w:w="1293"/>
        <w:gridCol w:w="1419"/>
      </w:tblGrid>
      <w:tr w:rsidR="0012507A" w:rsidRPr="00664434" w14:paraId="63856F2E" w14:textId="77777777" w:rsidTr="0012507A">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161E0518"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18B61422"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C2F087D"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365565C"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1AEF50A" w14:textId="2FAC1B65"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5FFB76DE" w14:textId="3F5C4B39"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D0C14C4" w14:textId="7849EFDF"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B6DB4" w:rsidRPr="00664434" w14:paraId="4779E981" w14:textId="77777777" w:rsidTr="0012507A">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11071899"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održanih manifestacija </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584753BD"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3644F4E"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432E69"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E58727E"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222D51D3" w14:textId="4784312D"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8B6DB4" w:rsidRPr="00664434">
              <w:rPr>
                <w:rFonts w:asciiTheme="minorHAnsi" w:hAnsiTheme="minorHAnsi" w:cstheme="minorHAnsi"/>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FA8BD7B" w14:textId="28C7E7F4"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2AFFE131" w14:textId="77777777" w:rsidR="008B6DB4" w:rsidRPr="00664434" w:rsidRDefault="008B6DB4" w:rsidP="008B6DB4">
      <w:pPr>
        <w:ind w:right="-108" w:firstLine="720"/>
        <w:jc w:val="both"/>
        <w:rPr>
          <w:rFonts w:asciiTheme="minorHAnsi" w:hAnsiTheme="minorHAnsi" w:cstheme="minorHAnsi"/>
          <w:sz w:val="22"/>
          <w:szCs w:val="22"/>
          <w:lang w:eastAsia="zh-CN"/>
        </w:rPr>
      </w:pPr>
    </w:p>
    <w:p w14:paraId="356EDAC9" w14:textId="77777777" w:rsidR="008B6DB4" w:rsidRPr="00664434" w:rsidRDefault="008B6DB4" w:rsidP="008B6DB4">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NAJAM MOBILNOG KLIZALIŠTA</w:t>
      </w:r>
    </w:p>
    <w:p w14:paraId="78CC1D85" w14:textId="77777777" w:rsidR="008B6DB4" w:rsidRPr="00664434" w:rsidRDefault="008B6DB4" w:rsidP="008B6DB4">
      <w:pPr>
        <w:ind w:right="-108" w:firstLine="720"/>
        <w:jc w:val="both"/>
        <w:rPr>
          <w:rFonts w:asciiTheme="minorHAnsi" w:hAnsiTheme="minorHAnsi" w:cstheme="minorHAnsi"/>
          <w:bCs/>
          <w:sz w:val="22"/>
          <w:szCs w:val="22"/>
        </w:rPr>
      </w:pPr>
    </w:p>
    <w:p w14:paraId="4995629D" w14:textId="77777777" w:rsidR="008B6DB4" w:rsidRPr="00664434" w:rsidRDefault="008B6DB4" w:rsidP="008B6DB4">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 xml:space="preserve">Cilj programa je osigurati aktivnosti koje će doprinijeti kvalitetnijem provođenju slobodnog vremena stanovnika Požege i okolnih gradova i općina. </w:t>
      </w:r>
    </w:p>
    <w:p w14:paraId="02F4FF13" w14:textId="77777777" w:rsidR="008B6DB4" w:rsidRPr="00664434" w:rsidRDefault="008B6DB4" w:rsidP="008B6DB4">
      <w:pPr>
        <w:ind w:right="-108" w:firstLine="720"/>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12507A" w:rsidRPr="00664434" w14:paraId="760E66DB" w14:textId="77777777" w:rsidTr="00EB2F1E">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DE6788F" w14:textId="77777777" w:rsidR="0012507A" w:rsidRPr="00664434" w:rsidRDefault="0012507A" w:rsidP="0012507A">
            <w:pPr>
              <w:rPr>
                <w:rFonts w:asciiTheme="minorHAnsi" w:hAnsiTheme="minorHAnsi" w:cstheme="minorHAnsi"/>
                <w:b/>
                <w:bCs/>
                <w:sz w:val="20"/>
                <w:szCs w:val="20"/>
              </w:rPr>
            </w:pPr>
            <w:r w:rsidRPr="00664434">
              <w:rPr>
                <w:rFonts w:asciiTheme="minorHAnsi" w:hAnsiTheme="minorHAnsi" w:cstheme="minorHAnsi"/>
                <w:b/>
                <w:bCs/>
                <w:sz w:val="20"/>
                <w:szCs w:val="20"/>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DABE45B" w14:textId="6FBA12EA" w:rsidR="0012507A" w:rsidRPr="00664434" w:rsidRDefault="0012507A" w:rsidP="0012507A">
            <w:pPr>
              <w:jc w:val="center"/>
              <w:rPr>
                <w:rFonts w:asciiTheme="minorHAnsi" w:hAnsiTheme="minorHAnsi" w:cstheme="minorHAnsi"/>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664722A" w14:textId="218D99BB" w:rsidR="0012507A" w:rsidRPr="00664434" w:rsidRDefault="0012507A" w:rsidP="0012507A">
            <w:pPr>
              <w:jc w:val="center"/>
              <w:rPr>
                <w:rFonts w:asciiTheme="minorHAnsi" w:hAnsiTheme="minorHAnsi" w:cstheme="minorHAnsi"/>
                <w:sz w:val="20"/>
                <w:szCs w:val="20"/>
              </w:rPr>
            </w:pPr>
            <w:r w:rsidRPr="00664434">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67C9FE2" w14:textId="1296093C" w:rsidR="0012507A" w:rsidRPr="00664434" w:rsidRDefault="0012507A" w:rsidP="0012507A">
            <w:pPr>
              <w:jc w:val="center"/>
              <w:rPr>
                <w:rFonts w:asciiTheme="minorHAnsi" w:hAnsiTheme="minorHAnsi" w:cstheme="minorHAnsi"/>
                <w:sz w:val="20"/>
                <w:szCs w:val="20"/>
              </w:rPr>
            </w:pPr>
            <w:r w:rsidRPr="00664434">
              <w:rPr>
                <w:rFonts w:asciiTheme="minorHAnsi" w:hAnsiTheme="minorHAnsi" w:cstheme="minorHAnsi"/>
                <w:b/>
                <w:bCs/>
                <w:sz w:val="20"/>
                <w:szCs w:val="20"/>
              </w:rPr>
              <w:t>II. REBALANS</w:t>
            </w:r>
          </w:p>
        </w:tc>
      </w:tr>
      <w:tr w:rsidR="008B6DB4" w:rsidRPr="00664434" w14:paraId="47655799" w14:textId="77777777" w:rsidTr="0012507A">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218CE3E2" w14:textId="77777777" w:rsidR="008B6DB4" w:rsidRPr="00664434" w:rsidRDefault="008B6DB4">
            <w:pPr>
              <w:rPr>
                <w:rFonts w:asciiTheme="minorHAnsi" w:hAnsiTheme="minorHAnsi" w:cstheme="minorHAnsi"/>
                <w:sz w:val="20"/>
                <w:szCs w:val="20"/>
              </w:rPr>
            </w:pPr>
            <w:r w:rsidRPr="00664434">
              <w:rPr>
                <w:rFonts w:asciiTheme="minorHAnsi" w:hAnsiTheme="minorHAnsi" w:cstheme="minorHAnsi"/>
                <w:sz w:val="20"/>
                <w:szCs w:val="20"/>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tcPr>
          <w:p w14:paraId="350F268D" w14:textId="226B129B"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41.650,00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146B3B6" w14:textId="66C7813D"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690158" w14:textId="52C07BF7"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42.950,00</w:t>
            </w:r>
          </w:p>
        </w:tc>
      </w:tr>
    </w:tbl>
    <w:p w14:paraId="15DE5F21" w14:textId="77777777" w:rsidR="008B6DB4" w:rsidRPr="00664434" w:rsidRDefault="008B6DB4" w:rsidP="008B6DB4">
      <w:pPr>
        <w:ind w:right="-108"/>
        <w:jc w:val="both"/>
        <w:rPr>
          <w:rFonts w:asciiTheme="minorHAnsi" w:hAnsiTheme="minorHAnsi" w:cstheme="minorHAnsi"/>
          <w:bCs/>
          <w:sz w:val="22"/>
          <w:szCs w:val="22"/>
          <w:lang w:eastAsia="zh-CN"/>
        </w:rPr>
      </w:pPr>
    </w:p>
    <w:p w14:paraId="0EF4209A" w14:textId="102D1D08"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Najam mobilnog klizališta</w:t>
      </w:r>
      <w:r w:rsidRPr="00664434">
        <w:rPr>
          <w:rFonts w:asciiTheme="minorHAnsi" w:hAnsiTheme="minorHAnsi" w:cstheme="minorHAnsi"/>
          <w:bCs/>
          <w:sz w:val="22"/>
          <w:szCs w:val="22"/>
        </w:rPr>
        <w:t xml:space="preserve"> – programom će se omogućiti najam mobilnog klizališta i angažman voditelja škole klizanja. </w:t>
      </w:r>
      <w:r w:rsidR="0012507A" w:rsidRPr="00664434">
        <w:rPr>
          <w:rFonts w:asciiTheme="minorHAnsi" w:hAnsiTheme="minorHAnsi" w:cstheme="minorHAnsi"/>
          <w:bCs/>
          <w:sz w:val="22"/>
          <w:szCs w:val="22"/>
        </w:rPr>
        <w:t xml:space="preserve">Povećanje sredstava se odnosi na povrat sredstava koja su bila </w:t>
      </w:r>
      <w:proofErr w:type="spellStart"/>
      <w:r w:rsidR="0012507A" w:rsidRPr="00664434">
        <w:rPr>
          <w:rFonts w:asciiTheme="minorHAnsi" w:hAnsiTheme="minorHAnsi" w:cstheme="minorHAnsi"/>
          <w:bCs/>
          <w:sz w:val="22"/>
          <w:szCs w:val="22"/>
        </w:rPr>
        <w:t>preraspodjeljena</w:t>
      </w:r>
      <w:proofErr w:type="spellEnd"/>
      <w:r w:rsidR="0012507A" w:rsidRPr="00664434">
        <w:rPr>
          <w:rFonts w:asciiTheme="minorHAnsi" w:hAnsiTheme="minorHAnsi" w:cstheme="minorHAnsi"/>
          <w:bCs/>
          <w:sz w:val="22"/>
          <w:szCs w:val="22"/>
        </w:rPr>
        <w:t>.</w:t>
      </w:r>
    </w:p>
    <w:p w14:paraId="745718A2" w14:textId="77777777" w:rsidR="008B6DB4" w:rsidRPr="00664434" w:rsidRDefault="008B6DB4" w:rsidP="008B6DB4">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12507A" w:rsidRPr="00664434" w14:paraId="7144F78B" w14:textId="77777777" w:rsidTr="0012507A">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C58E31B"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090D5E26"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0E19B63"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A131F06"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A99FEE5" w14:textId="21BC6C19"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0D48F99" w14:textId="0D7D2022"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5595DCD0" w14:textId="6D38EEF6"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B6DB4" w:rsidRPr="00664434" w14:paraId="4052C66C" w14:textId="77777777" w:rsidTr="0012507A">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DD9837B"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opreme u najmu</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C960CC8"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3751B50"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EA5B0EA"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580ED94"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E272840" w14:textId="3B07415C"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2F3FDECA"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r w:rsidR="008B6DB4" w:rsidRPr="00664434" w14:paraId="12AD15D2" w14:textId="77777777" w:rsidTr="0012507A">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292EB4F"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sudionika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95A19E2"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09FA0F5"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6EEB722"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EF49547"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80F9D6F" w14:textId="56F7282F"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1A178098"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r>
    </w:tbl>
    <w:p w14:paraId="1F75B136" w14:textId="77777777" w:rsidR="00F56EA5" w:rsidRPr="00664434" w:rsidRDefault="00F56EA5" w:rsidP="00F56EA5">
      <w:pPr>
        <w:ind w:right="-108"/>
        <w:jc w:val="both"/>
        <w:rPr>
          <w:rFonts w:asciiTheme="minorHAnsi" w:hAnsiTheme="minorHAnsi" w:cstheme="minorHAnsi"/>
          <w:bCs/>
          <w:color w:val="FF0000"/>
          <w:sz w:val="22"/>
          <w:szCs w:val="22"/>
          <w:lang w:eastAsia="zh-CN"/>
        </w:rPr>
      </w:pPr>
    </w:p>
    <w:bookmarkEnd w:id="4"/>
    <w:bookmarkEnd w:id="5"/>
    <w:p w14:paraId="55F600B1" w14:textId="1149DB26" w:rsidR="009448F7" w:rsidRPr="00664434" w:rsidRDefault="009448F7" w:rsidP="009448F7">
      <w:pPr>
        <w:ind w:right="-108"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U nadležnosti Upravnog odjela za društvene djelatnosti su proračunski korisnici Gradski muzej Požega, Gradska knjižnica Požega, Gradsko kazalište Požega, Dječji vrtić Požega, Osnovna škola „Dobriša Cesarić“, Osnovna škola </w:t>
      </w:r>
      <w:r w:rsidR="00404A2B" w:rsidRPr="00664434">
        <w:rPr>
          <w:rFonts w:asciiTheme="minorHAnsi" w:hAnsiTheme="minorHAnsi" w:cstheme="minorHAnsi"/>
          <w:sz w:val="22"/>
          <w:szCs w:val="22"/>
        </w:rPr>
        <w:t xml:space="preserve">Julija </w:t>
      </w:r>
      <w:proofErr w:type="spellStart"/>
      <w:r w:rsidR="00404A2B" w:rsidRPr="00664434">
        <w:rPr>
          <w:rFonts w:asciiTheme="minorHAnsi" w:hAnsiTheme="minorHAnsi" w:cstheme="minorHAnsi"/>
          <w:sz w:val="22"/>
          <w:szCs w:val="22"/>
        </w:rPr>
        <w:t>Kempfa</w:t>
      </w:r>
      <w:proofErr w:type="spellEnd"/>
      <w:r w:rsidR="00404A2B" w:rsidRPr="00664434">
        <w:rPr>
          <w:rFonts w:asciiTheme="minorHAnsi" w:hAnsiTheme="minorHAnsi" w:cstheme="minorHAnsi"/>
          <w:sz w:val="22"/>
          <w:szCs w:val="22"/>
        </w:rPr>
        <w:t>, Osnovna škola Antuna Kanižlića</w:t>
      </w:r>
      <w:r w:rsidR="000D00EE" w:rsidRPr="00664434">
        <w:rPr>
          <w:rFonts w:asciiTheme="minorHAnsi" w:hAnsiTheme="minorHAnsi" w:cstheme="minorHAnsi"/>
          <w:sz w:val="22"/>
          <w:szCs w:val="22"/>
        </w:rPr>
        <w:t xml:space="preserve"> i</w:t>
      </w:r>
      <w:r w:rsidR="00404A2B" w:rsidRPr="00664434">
        <w:rPr>
          <w:rFonts w:asciiTheme="minorHAnsi" w:hAnsiTheme="minorHAnsi" w:cstheme="minorHAnsi"/>
          <w:sz w:val="22"/>
          <w:szCs w:val="22"/>
        </w:rPr>
        <w:t xml:space="preserve"> Gradsko vijeće srpske nacionalne manjine</w:t>
      </w:r>
      <w:r w:rsidR="005A58AE" w:rsidRPr="00664434">
        <w:rPr>
          <w:rFonts w:asciiTheme="minorHAnsi" w:hAnsiTheme="minorHAnsi" w:cstheme="minorHAnsi"/>
          <w:sz w:val="22"/>
          <w:szCs w:val="22"/>
        </w:rPr>
        <w:t>.</w:t>
      </w:r>
    </w:p>
    <w:p w14:paraId="7BAC7B51" w14:textId="77777777" w:rsidR="000D00EE" w:rsidRPr="00664434" w:rsidRDefault="000D00EE" w:rsidP="00E56F8D">
      <w:pPr>
        <w:ind w:right="-108"/>
        <w:jc w:val="both"/>
        <w:rPr>
          <w:rFonts w:asciiTheme="minorHAnsi" w:hAnsiTheme="minorHAnsi" w:cstheme="minorHAnsi"/>
          <w:bCs/>
          <w:sz w:val="22"/>
          <w:szCs w:val="22"/>
        </w:rPr>
      </w:pPr>
    </w:p>
    <w:p w14:paraId="4980595D" w14:textId="77777777" w:rsidR="00CB0DE0" w:rsidRPr="00664434" w:rsidRDefault="00CB0DE0" w:rsidP="00E56F8D">
      <w:pPr>
        <w:ind w:right="-108"/>
        <w:jc w:val="both"/>
        <w:rPr>
          <w:rFonts w:asciiTheme="minorHAnsi" w:hAnsiTheme="minorHAnsi" w:cstheme="minorHAnsi"/>
          <w:bCs/>
          <w:sz w:val="22"/>
          <w:szCs w:val="22"/>
        </w:rPr>
      </w:pPr>
      <w:bookmarkStart w:id="6" w:name="_Hlk89066092"/>
      <w:r w:rsidRPr="00664434">
        <w:rPr>
          <w:rFonts w:asciiTheme="minorHAnsi" w:hAnsiTheme="minorHAnsi" w:cstheme="minorHAnsi"/>
          <w:bCs/>
          <w:sz w:val="22"/>
          <w:szCs w:val="22"/>
        </w:rPr>
        <w:t>GLAVA 00402 JAVNE USTANOVE U KULTURI</w:t>
      </w:r>
    </w:p>
    <w:p w14:paraId="40E6E02D" w14:textId="59690DFB" w:rsidR="00885D9B" w:rsidRPr="00664434" w:rsidRDefault="00885D9B" w:rsidP="00885D9B">
      <w:pPr>
        <w:ind w:right="-108"/>
        <w:jc w:val="both"/>
        <w:rPr>
          <w:rFonts w:asciiTheme="minorHAnsi" w:hAnsiTheme="minorHAnsi" w:cstheme="minorHAnsi"/>
          <w:bCs/>
          <w:sz w:val="22"/>
          <w:szCs w:val="22"/>
        </w:rPr>
      </w:pPr>
    </w:p>
    <w:p w14:paraId="26D6EA39" w14:textId="77777777" w:rsidR="000D00EE" w:rsidRPr="00664434" w:rsidRDefault="000D00EE" w:rsidP="000D00EE">
      <w:pPr>
        <w:jc w:val="both"/>
        <w:rPr>
          <w:rFonts w:asciiTheme="minorHAnsi" w:hAnsiTheme="minorHAnsi" w:cstheme="minorHAnsi"/>
          <w:b/>
          <w:bCs/>
          <w:sz w:val="22"/>
          <w:szCs w:val="22"/>
          <w:lang w:eastAsia="zh-CN"/>
        </w:rPr>
      </w:pPr>
      <w:bookmarkStart w:id="7" w:name="_Hlk130366704"/>
      <w:r w:rsidRPr="00664434">
        <w:rPr>
          <w:rFonts w:asciiTheme="minorHAnsi" w:hAnsiTheme="minorHAnsi" w:cstheme="minorHAnsi"/>
          <w:b/>
          <w:bCs/>
          <w:sz w:val="22"/>
          <w:szCs w:val="22"/>
        </w:rPr>
        <w:t>Proračunski korisnik 32699 – Gradski muzej Požega</w:t>
      </w:r>
    </w:p>
    <w:p w14:paraId="1DE46068" w14:textId="77777777" w:rsidR="000D00EE" w:rsidRPr="00664434" w:rsidRDefault="000D00EE" w:rsidP="000D00EE">
      <w:pPr>
        <w:jc w:val="both"/>
        <w:rPr>
          <w:rFonts w:asciiTheme="minorHAnsi" w:hAnsiTheme="minorHAnsi" w:cstheme="minorHAnsi"/>
          <w:sz w:val="22"/>
          <w:szCs w:val="22"/>
          <w:lang w:val="en-US"/>
        </w:rPr>
      </w:pPr>
    </w:p>
    <w:p w14:paraId="5D532522" w14:textId="77777777" w:rsidR="000D00EE" w:rsidRPr="00664434" w:rsidRDefault="000D00EE" w:rsidP="000D00EE">
      <w:pPr>
        <w:ind w:firstLine="708"/>
        <w:jc w:val="both"/>
        <w:rPr>
          <w:rFonts w:asciiTheme="minorHAnsi" w:hAnsiTheme="minorHAnsi" w:cstheme="minorHAnsi"/>
          <w:sz w:val="22"/>
          <w:szCs w:val="22"/>
        </w:rPr>
      </w:pPr>
      <w:r w:rsidRPr="00664434">
        <w:rPr>
          <w:rFonts w:asciiTheme="minorHAnsi" w:hAnsiTheme="minorHAnsi" w:cstheme="minorHAnsi"/>
          <w:sz w:val="22"/>
          <w:szCs w:val="22"/>
        </w:rPr>
        <w:t xml:space="preserve">Gradski muzej Požega osnovan je 6. prosinca 1924. godine zaslugom Julija </w:t>
      </w:r>
      <w:proofErr w:type="spellStart"/>
      <w:r w:rsidRPr="00664434">
        <w:rPr>
          <w:rFonts w:asciiTheme="minorHAnsi" w:hAnsiTheme="minorHAnsi" w:cstheme="minorHAnsi"/>
          <w:sz w:val="22"/>
          <w:szCs w:val="22"/>
        </w:rPr>
        <w:t>Kempfa</w:t>
      </w:r>
      <w:proofErr w:type="spellEnd"/>
      <w:r w:rsidRPr="00664434">
        <w:rPr>
          <w:rFonts w:asciiTheme="minorHAnsi" w:hAnsiTheme="minorHAnsi" w:cstheme="minorHAnsi"/>
          <w:sz w:val="22"/>
          <w:szCs w:val="22"/>
        </w:rPr>
        <w:t xml:space="preserve">. Osnivač je Grad Požega. Muzej je zavičajni, lokalnog tipa, djelokrug rada je grad Požega i </w:t>
      </w:r>
      <w:proofErr w:type="spellStart"/>
      <w:r w:rsidRPr="00664434">
        <w:rPr>
          <w:rFonts w:asciiTheme="minorHAnsi" w:hAnsiTheme="minorHAnsi" w:cstheme="minorHAnsi"/>
          <w:sz w:val="22"/>
          <w:szCs w:val="22"/>
        </w:rPr>
        <w:t>Požeštine</w:t>
      </w:r>
      <w:proofErr w:type="spellEnd"/>
      <w:r w:rsidRPr="00664434">
        <w:rPr>
          <w:rFonts w:asciiTheme="minorHAnsi" w:hAnsiTheme="minorHAnsi" w:cstheme="minorHAnsi"/>
          <w:sz w:val="22"/>
          <w:szCs w:val="22"/>
        </w:rPr>
        <w:t xml:space="preserve">. Muzej pripada tipu zavičajnih, kompleksnih muzeja, općeg tipa i lokalnog djelovanja. </w:t>
      </w:r>
    </w:p>
    <w:p w14:paraId="59C481C3" w14:textId="77777777" w:rsidR="000D00EE" w:rsidRPr="00664434" w:rsidRDefault="000D00EE" w:rsidP="000D00EE">
      <w:pPr>
        <w:ind w:firstLine="708"/>
        <w:jc w:val="both"/>
        <w:rPr>
          <w:rFonts w:asciiTheme="minorHAnsi" w:hAnsiTheme="minorHAnsi" w:cstheme="minorHAnsi"/>
          <w:sz w:val="22"/>
          <w:szCs w:val="22"/>
        </w:rPr>
      </w:pPr>
      <w:r w:rsidRPr="00664434">
        <w:rPr>
          <w:rFonts w:asciiTheme="minorHAnsi" w:hAnsiTheme="minorHAnsi" w:cstheme="minorHAnsi"/>
          <w:sz w:val="22"/>
          <w:szCs w:val="22"/>
        </w:rPr>
        <w:lastRenderedPageBreak/>
        <w:t xml:space="preserve">Osnovna misija i cilj muzeja je sakupljanje, istraživanje i obrada muzejske građe od razdoblja prapovijesti do danas, s područja Požege i </w:t>
      </w:r>
      <w:proofErr w:type="spellStart"/>
      <w:r w:rsidRPr="00664434">
        <w:rPr>
          <w:rFonts w:asciiTheme="minorHAnsi" w:hAnsiTheme="minorHAnsi" w:cstheme="minorHAnsi"/>
          <w:sz w:val="22"/>
          <w:szCs w:val="22"/>
        </w:rPr>
        <w:t>Požeštine</w:t>
      </w:r>
      <w:proofErr w:type="spellEnd"/>
      <w:r w:rsidRPr="00664434">
        <w:rPr>
          <w:rFonts w:asciiTheme="minorHAnsi" w:hAnsiTheme="minorHAnsi" w:cstheme="minorHAnsi"/>
          <w:sz w:val="22"/>
          <w:szCs w:val="22"/>
        </w:rPr>
        <w:t xml:space="preserve">, te prezentiranje bogate kulturne baštine putem izložbi, prigodnih programa, publikacija i kataloga te u medijima. </w:t>
      </w:r>
    </w:p>
    <w:p w14:paraId="62B2EBB5" w14:textId="77777777" w:rsidR="000D00EE" w:rsidRPr="00664434" w:rsidRDefault="000D00EE" w:rsidP="000D00EE">
      <w:pPr>
        <w:ind w:firstLine="708"/>
        <w:jc w:val="both"/>
        <w:rPr>
          <w:rFonts w:asciiTheme="minorHAnsi" w:hAnsiTheme="minorHAnsi" w:cstheme="minorHAnsi"/>
          <w:sz w:val="22"/>
          <w:szCs w:val="22"/>
        </w:rPr>
      </w:pPr>
      <w:r w:rsidRPr="00664434">
        <w:rPr>
          <w:rFonts w:asciiTheme="minorHAnsi" w:hAnsiTheme="minorHAnsi" w:cstheme="minorHAnsi"/>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05095EBE" w14:textId="77777777" w:rsidR="000D00EE" w:rsidRPr="00664434" w:rsidRDefault="000D00EE" w:rsidP="000D00EE">
      <w:pPr>
        <w:ind w:firstLine="708"/>
        <w:jc w:val="both"/>
        <w:rPr>
          <w:rFonts w:asciiTheme="minorHAnsi" w:hAnsiTheme="minorHAnsi" w:cstheme="minorHAnsi"/>
          <w:bCs/>
          <w:sz w:val="22"/>
          <w:szCs w:val="22"/>
        </w:rPr>
      </w:pPr>
      <w:r w:rsidRPr="00664434">
        <w:rPr>
          <w:rFonts w:asciiTheme="minorHAnsi" w:hAnsiTheme="minorHAnsi" w:cstheme="minorHAnsi"/>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3844649" w14:textId="77777777" w:rsidR="000D00EE" w:rsidRPr="00664434" w:rsidRDefault="000D00EE" w:rsidP="000D00EE">
      <w:pPr>
        <w:ind w:firstLine="708"/>
        <w:jc w:val="both"/>
        <w:rPr>
          <w:rFonts w:asciiTheme="minorHAnsi" w:hAnsiTheme="minorHAnsi" w:cstheme="minorHAnsi"/>
          <w:color w:val="FF0000"/>
          <w:sz w:val="22"/>
          <w:szCs w:val="22"/>
        </w:rPr>
      </w:pPr>
    </w:p>
    <w:tbl>
      <w:tblPr>
        <w:tblStyle w:val="Reetkatablice1"/>
        <w:tblW w:w="9209" w:type="dxa"/>
        <w:jc w:val="center"/>
        <w:tblLook w:val="04A0" w:firstRow="1" w:lastRow="0" w:firstColumn="1" w:lastColumn="0" w:noHBand="0" w:noVBand="1"/>
      </w:tblPr>
      <w:tblGrid>
        <w:gridCol w:w="4673"/>
        <w:gridCol w:w="1559"/>
        <w:gridCol w:w="1560"/>
        <w:gridCol w:w="1417"/>
      </w:tblGrid>
      <w:tr w:rsidR="003B54E0" w:rsidRPr="00664434" w14:paraId="55589BA0" w14:textId="77777777" w:rsidTr="00C414F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4893F41" w14:textId="77777777" w:rsidR="003B54E0" w:rsidRPr="00664434" w:rsidRDefault="003B54E0" w:rsidP="003B54E0">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4C6731" w14:textId="03555581" w:rsidR="003B54E0" w:rsidRPr="00664434" w:rsidRDefault="003B54E0" w:rsidP="003B54E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E1FC70D" w14:textId="40121BC1" w:rsidR="003B54E0" w:rsidRPr="00664434" w:rsidRDefault="003B54E0" w:rsidP="003B54E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4240820" w14:textId="7CC531B1" w:rsidR="003B54E0" w:rsidRPr="00664434" w:rsidRDefault="003B54E0" w:rsidP="003B54E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3B54E0" w:rsidRPr="00664434" w14:paraId="399BC0F4" w14:textId="77777777" w:rsidTr="003B54E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43572776"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0191A7A6" w14:textId="62E258F4"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340.380,00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BD92D3F" w14:textId="3CF6606F"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23.350,00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A9AE97" w14:textId="22E8CB48"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363.730,00</w:t>
            </w:r>
          </w:p>
        </w:tc>
      </w:tr>
      <w:tr w:rsidR="003B54E0" w:rsidRPr="00664434" w14:paraId="31EBF87E" w14:textId="77777777" w:rsidTr="003B54E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7463246"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vAlign w:val="center"/>
          </w:tcPr>
          <w:p w14:paraId="4B0374E8" w14:textId="1E3BE6F1"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24.427,00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EA8BB13" w14:textId="67A2994E"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1DBD18" w14:textId="0C599CBB"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23.977,00</w:t>
            </w:r>
          </w:p>
        </w:tc>
      </w:tr>
    </w:tbl>
    <w:p w14:paraId="44A8CB25" w14:textId="77777777" w:rsidR="000D00EE" w:rsidRPr="00664434" w:rsidRDefault="000D00EE" w:rsidP="000D00EE">
      <w:pPr>
        <w:jc w:val="both"/>
        <w:rPr>
          <w:rFonts w:asciiTheme="minorHAnsi" w:hAnsiTheme="minorHAnsi" w:cstheme="minorHAnsi"/>
          <w:color w:val="FF0000"/>
          <w:sz w:val="22"/>
          <w:szCs w:val="22"/>
          <w:lang w:eastAsia="zh-CN"/>
        </w:rPr>
      </w:pPr>
    </w:p>
    <w:p w14:paraId="1A862E53" w14:textId="77777777" w:rsidR="000D00EE" w:rsidRPr="00664434" w:rsidRDefault="000D00EE" w:rsidP="000D00EE">
      <w:pPr>
        <w:rPr>
          <w:rFonts w:asciiTheme="minorHAnsi" w:hAnsiTheme="minorHAnsi" w:cstheme="minorHAnsi"/>
          <w:sz w:val="22"/>
          <w:szCs w:val="22"/>
        </w:rPr>
      </w:pPr>
      <w:r w:rsidRPr="00664434">
        <w:rPr>
          <w:rFonts w:asciiTheme="minorHAnsi" w:hAnsiTheme="minorHAnsi" w:cstheme="minorHAnsi"/>
          <w:b/>
          <w:bCs/>
          <w:sz w:val="22"/>
          <w:szCs w:val="22"/>
        </w:rPr>
        <w:t>NAZIV PROGRAMA: REDOVNA DJELATNOST USTANOVA U KULTURI</w:t>
      </w:r>
    </w:p>
    <w:p w14:paraId="28ABDE80" w14:textId="77777777" w:rsidR="000D00EE" w:rsidRPr="00664434" w:rsidRDefault="000D00EE" w:rsidP="000D00EE">
      <w:pPr>
        <w:jc w:val="both"/>
        <w:rPr>
          <w:rFonts w:asciiTheme="minorHAnsi" w:hAnsiTheme="minorHAnsi" w:cstheme="minorHAnsi"/>
          <w:sz w:val="22"/>
          <w:szCs w:val="22"/>
          <w:lang w:val="en-US"/>
        </w:rPr>
      </w:pPr>
    </w:p>
    <w:p w14:paraId="594DD389" w14:textId="7AE272C7" w:rsidR="000D00EE" w:rsidRPr="00664434" w:rsidRDefault="000D00EE" w:rsidP="00FD64E3">
      <w:pPr>
        <w:ind w:firstLine="426"/>
        <w:jc w:val="both"/>
        <w:rPr>
          <w:rFonts w:asciiTheme="minorHAnsi" w:hAnsiTheme="minorHAnsi" w:cstheme="minorHAnsi"/>
          <w:sz w:val="22"/>
          <w:szCs w:val="22"/>
        </w:rPr>
      </w:pPr>
      <w:r w:rsidRPr="00664434">
        <w:rPr>
          <w:rFonts w:asciiTheme="minorHAnsi" w:hAnsiTheme="minorHAnsi" w:cstheme="minorHAnsi"/>
          <w:sz w:val="22"/>
          <w:szCs w:val="22"/>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664434">
        <w:rPr>
          <w:rFonts w:asciiTheme="minorHAnsi" w:hAnsiTheme="minorHAnsi" w:cstheme="minorHAnsi"/>
          <w:sz w:val="22"/>
          <w:szCs w:val="22"/>
        </w:rPr>
        <w:t>Požeštine</w:t>
      </w:r>
      <w:proofErr w:type="spellEnd"/>
      <w:r w:rsidRPr="00664434">
        <w:rPr>
          <w:rFonts w:asciiTheme="minorHAnsi" w:hAnsiTheme="minorHAnsi" w:cstheme="minorHAnsi"/>
          <w:sz w:val="22"/>
          <w:szCs w:val="22"/>
        </w:rPr>
        <w:t>, te prezentiranje bogate kulturne baštine putem izložbi, prigodnih programa, publikacija i kataloga te u medijima.</w:t>
      </w:r>
    </w:p>
    <w:p w14:paraId="6E2A3298" w14:textId="77777777" w:rsidR="003B54E0" w:rsidRPr="00664434" w:rsidRDefault="003B54E0" w:rsidP="00FD64E3">
      <w:pPr>
        <w:ind w:firstLine="426"/>
        <w:jc w:val="both"/>
        <w:rPr>
          <w:rFonts w:asciiTheme="minorHAnsi" w:hAnsiTheme="minorHAnsi" w:cstheme="minorHAnsi"/>
          <w:color w:val="FF0000"/>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855262" w:rsidRPr="00664434" w14:paraId="002E9D85" w14:textId="77777777" w:rsidTr="007C34D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B91B32" w14:textId="77777777" w:rsidR="003B54E0" w:rsidRPr="00664434" w:rsidRDefault="003B54E0" w:rsidP="003B54E0">
            <w:pPr>
              <w:rPr>
                <w:rFonts w:asciiTheme="minorHAnsi" w:hAnsiTheme="minorHAnsi" w:cstheme="minorHAnsi"/>
                <w:b/>
                <w:bCs/>
                <w:sz w:val="20"/>
                <w:szCs w:val="20"/>
              </w:rPr>
            </w:pPr>
            <w:r w:rsidRPr="00664434">
              <w:rPr>
                <w:rFonts w:asciiTheme="minorHAnsi" w:hAnsiTheme="minorHAnsi" w:cstheme="minorHAnsi"/>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54FA45" w14:textId="321D6623"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012103D" w14:textId="44C8085D"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005F903" w14:textId="177AB878"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855262" w:rsidRPr="00664434" w14:paraId="29C2E852"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5D97FD"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9C8D88" w14:textId="3FCC3A08"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299.460,00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EE9045" w14:textId="73FDB492"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27.380,00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217645" w14:textId="75CCB92C"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326.840,00</w:t>
            </w:r>
          </w:p>
        </w:tc>
      </w:tr>
      <w:tr w:rsidR="00855262" w:rsidRPr="00664434" w14:paraId="29DD68D7"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574E8F"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16D8356" w14:textId="4ECA27D5"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3.090,00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46DB6" w14:textId="1CF66164"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1.100,00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018F25" w14:textId="6F208FEE"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4.190,00</w:t>
            </w:r>
          </w:p>
        </w:tc>
      </w:tr>
      <w:tr w:rsidR="00855262" w:rsidRPr="00664434" w14:paraId="755351FB"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0BD740"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tcPr>
          <w:p w14:paraId="174D6F3F" w14:textId="5502D9E1"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2.600,00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B171D2" w14:textId="4CED3328"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684608" w14:textId="3CF6E897"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2.400,00</w:t>
            </w:r>
          </w:p>
        </w:tc>
      </w:tr>
      <w:tr w:rsidR="00855262" w:rsidRPr="00664434" w14:paraId="551D2D40"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7D096B"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Tekući projekt T200002 CENTAR ZA POSJETITELJE – POŽEŠKA KUĆA</w:t>
            </w:r>
          </w:p>
        </w:tc>
        <w:tc>
          <w:tcPr>
            <w:tcW w:w="1559" w:type="dxa"/>
            <w:tcBorders>
              <w:top w:val="single" w:sz="4" w:space="0" w:color="auto"/>
              <w:left w:val="single" w:sz="4" w:space="0" w:color="auto"/>
              <w:bottom w:val="single" w:sz="4" w:space="0" w:color="auto"/>
              <w:right w:val="single" w:sz="4" w:space="0" w:color="auto"/>
            </w:tcBorders>
            <w:noWrap/>
            <w:vAlign w:val="center"/>
          </w:tcPr>
          <w:p w14:paraId="0FDF0266" w14:textId="529CDA19"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35.230,00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6BC331" w14:textId="67CB4416"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-4.930,00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2C1B39" w14:textId="00FBDC14"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30.300,00</w:t>
            </w:r>
          </w:p>
        </w:tc>
      </w:tr>
    </w:tbl>
    <w:p w14:paraId="5B5DDE65" w14:textId="77777777" w:rsidR="000D00EE" w:rsidRPr="00664434" w:rsidRDefault="000D00EE" w:rsidP="000D00EE">
      <w:pPr>
        <w:ind w:firstLine="426"/>
        <w:jc w:val="both"/>
        <w:rPr>
          <w:rFonts w:asciiTheme="minorHAnsi" w:hAnsiTheme="minorHAnsi" w:cstheme="minorHAnsi"/>
          <w:color w:val="FF0000"/>
          <w:sz w:val="22"/>
          <w:szCs w:val="22"/>
          <w:lang w:val="en-US" w:eastAsia="zh-CN"/>
        </w:rPr>
      </w:pPr>
    </w:p>
    <w:p w14:paraId="1665B88C" w14:textId="3E2E5F06" w:rsidR="00383D81" w:rsidRPr="00664434" w:rsidRDefault="00383D81" w:rsidP="00383D81">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ustanova u kulturi</w:t>
      </w:r>
      <w:r w:rsidRPr="00664434">
        <w:rPr>
          <w:rFonts w:asciiTheme="minorHAnsi" w:hAnsiTheme="minorHAnsi" w:cstheme="minorHAnsi"/>
          <w:sz w:val="22"/>
          <w:szCs w:val="22"/>
        </w:rPr>
        <w:t xml:space="preserve"> – odnosi se na sredstva potrebna za redovan rad muzeja kroz rashode za zaposlene, materijalne i financijske rashode te se usklađuju sa stvarnim stanjem. Do uvećanja je došlo zbog usklađenja vezanih uz rast plaće i ostalih primanja. Tijekom 2023. godine Grad Požega povećao je plaće djelatnicima gradskih ustanova, sukladno rastu plaća državnih i javnih službenika. Dio uvećanja odnosi se na prebacivanje tekućih troškova s Požeške kuće na Gradski muzej Požega, u sklopu kojeg djeluje navedeni centar za posjetitelje.</w:t>
      </w:r>
    </w:p>
    <w:p w14:paraId="57659B04" w14:textId="77777777" w:rsidR="00383D81" w:rsidRPr="00664434" w:rsidRDefault="00383D81" w:rsidP="00383D81">
      <w:pPr>
        <w:jc w:val="both"/>
        <w:rPr>
          <w:rFonts w:asciiTheme="minorHAnsi" w:hAnsiTheme="minorHAnsi" w:cstheme="minorHAnsi"/>
          <w:color w:val="FF0000"/>
          <w:sz w:val="22"/>
          <w:szCs w:val="22"/>
        </w:rPr>
      </w:pPr>
    </w:p>
    <w:p w14:paraId="6FF8BF38" w14:textId="2C08DBAB" w:rsidR="00383D81" w:rsidRPr="00664434" w:rsidRDefault="00383D81" w:rsidP="00383D81">
      <w:pPr>
        <w:jc w:val="both"/>
        <w:rPr>
          <w:rFonts w:asciiTheme="minorHAnsi" w:hAnsiTheme="minorHAnsi" w:cstheme="minorHAnsi"/>
          <w:sz w:val="22"/>
          <w:szCs w:val="22"/>
        </w:rPr>
      </w:pPr>
      <w:r w:rsidRPr="00664434">
        <w:rPr>
          <w:rFonts w:asciiTheme="minorHAnsi" w:hAnsiTheme="minorHAnsi" w:cstheme="minorHAnsi"/>
          <w:b/>
          <w:bCs/>
          <w:sz w:val="22"/>
          <w:szCs w:val="22"/>
        </w:rPr>
        <w:t>Nabava opreme u ustanovama u kulturi</w:t>
      </w:r>
      <w:r w:rsidRPr="00664434">
        <w:rPr>
          <w:rFonts w:asciiTheme="minorHAnsi" w:hAnsiTheme="minorHAnsi" w:cstheme="minorHAnsi"/>
          <w:sz w:val="22"/>
          <w:szCs w:val="22"/>
        </w:rPr>
        <w:t xml:space="preserve"> - tijekom 2023. godine ostvarena su neplanirana sredstva od donacija te su ista preusmjerena za kupovinu nabavu specijalnog hard diska za čuvanje podataka u </w:t>
      </w:r>
      <w:proofErr w:type="spellStart"/>
      <w:r w:rsidRPr="00664434">
        <w:rPr>
          <w:rFonts w:asciiTheme="minorHAnsi" w:hAnsiTheme="minorHAnsi" w:cstheme="minorHAnsi"/>
          <w:sz w:val="22"/>
          <w:szCs w:val="22"/>
        </w:rPr>
        <w:t>Gardskom</w:t>
      </w:r>
      <w:proofErr w:type="spellEnd"/>
      <w:r w:rsidRPr="00664434">
        <w:rPr>
          <w:rFonts w:asciiTheme="minorHAnsi" w:hAnsiTheme="minorHAnsi" w:cstheme="minorHAnsi"/>
          <w:sz w:val="22"/>
          <w:szCs w:val="22"/>
        </w:rPr>
        <w:t xml:space="preserve"> muzeju Požega. Preostali novac planira se potrošiti za kupovinu namjenskih skenera radi digitalizacije muzejske građe.</w:t>
      </w:r>
    </w:p>
    <w:p w14:paraId="34CCAE39" w14:textId="77777777" w:rsidR="00383D81" w:rsidRPr="00664434" w:rsidRDefault="00383D81" w:rsidP="00383D81">
      <w:pPr>
        <w:jc w:val="both"/>
        <w:rPr>
          <w:rFonts w:asciiTheme="minorHAnsi" w:hAnsiTheme="minorHAnsi" w:cstheme="minorHAnsi"/>
          <w:sz w:val="22"/>
          <w:szCs w:val="22"/>
        </w:rPr>
      </w:pPr>
    </w:p>
    <w:p w14:paraId="49720069" w14:textId="77777777" w:rsidR="00383D81" w:rsidRPr="00664434" w:rsidRDefault="00383D81" w:rsidP="00383D81">
      <w:pPr>
        <w:jc w:val="both"/>
        <w:rPr>
          <w:rFonts w:asciiTheme="minorHAnsi" w:hAnsiTheme="minorHAnsi" w:cstheme="minorHAnsi"/>
          <w:sz w:val="22"/>
          <w:szCs w:val="22"/>
        </w:rPr>
      </w:pPr>
      <w:r w:rsidRPr="00664434">
        <w:rPr>
          <w:rFonts w:asciiTheme="minorHAnsi" w:hAnsiTheme="minorHAnsi" w:cstheme="minorHAnsi"/>
          <w:b/>
          <w:bCs/>
          <w:sz w:val="22"/>
          <w:szCs w:val="22"/>
        </w:rPr>
        <w:t>Požeške bolte</w:t>
      </w:r>
      <w:r w:rsidRPr="00664434">
        <w:rPr>
          <w:rFonts w:asciiTheme="minorHAnsi" w:hAnsiTheme="minorHAnsi" w:cstheme="minorHAnsi"/>
          <w:sz w:val="22"/>
          <w:szCs w:val="22"/>
        </w:rPr>
        <w:t xml:space="preserve"> – troškovi projekta odnose se na plaće i doprinose koordinatoru na projektu obnove muzeja te se usklađuju sa stvarnim stanjem projekta. Sredstva su usklađena sa stvarnim stanjem projekta.</w:t>
      </w:r>
    </w:p>
    <w:p w14:paraId="7E6EA69E" w14:textId="77777777" w:rsidR="00383D81" w:rsidRPr="00664434" w:rsidRDefault="00383D81" w:rsidP="00383D81">
      <w:pPr>
        <w:jc w:val="both"/>
        <w:rPr>
          <w:rFonts w:asciiTheme="minorHAnsi" w:hAnsiTheme="minorHAnsi" w:cstheme="minorHAnsi"/>
          <w:color w:val="FF0000"/>
          <w:sz w:val="22"/>
          <w:szCs w:val="22"/>
        </w:rPr>
      </w:pPr>
    </w:p>
    <w:p w14:paraId="75FB06B0" w14:textId="725B12FD" w:rsidR="00383D81" w:rsidRPr="00664434" w:rsidRDefault="00383D81" w:rsidP="00383D81">
      <w:pPr>
        <w:jc w:val="both"/>
        <w:rPr>
          <w:rFonts w:asciiTheme="minorHAnsi" w:hAnsiTheme="minorHAnsi" w:cstheme="minorHAnsi"/>
          <w:sz w:val="22"/>
          <w:szCs w:val="22"/>
          <w:lang w:eastAsia="zh-CN"/>
        </w:rPr>
      </w:pPr>
      <w:r w:rsidRPr="00664434">
        <w:rPr>
          <w:rFonts w:asciiTheme="minorHAnsi" w:hAnsiTheme="minorHAnsi" w:cstheme="minorHAnsi"/>
          <w:b/>
          <w:bCs/>
          <w:sz w:val="22"/>
          <w:szCs w:val="22"/>
        </w:rPr>
        <w:t>Centar za posjetitelje - Požeška kuća</w:t>
      </w:r>
      <w:r w:rsidRPr="00664434">
        <w:rPr>
          <w:rFonts w:asciiTheme="minorHAnsi" w:hAnsiTheme="minorHAnsi" w:cstheme="minorHAnsi"/>
          <w:sz w:val="22"/>
          <w:szCs w:val="22"/>
        </w:rPr>
        <w:t xml:space="preserve"> </w:t>
      </w:r>
      <w:r w:rsidR="00782BC2" w:rsidRPr="00664434">
        <w:rPr>
          <w:rFonts w:asciiTheme="minorHAnsi" w:hAnsiTheme="minorHAnsi" w:cstheme="minorHAnsi"/>
          <w:sz w:val="22"/>
          <w:szCs w:val="22"/>
        </w:rPr>
        <w:t>–</w:t>
      </w:r>
      <w:r w:rsidRPr="00664434">
        <w:rPr>
          <w:rFonts w:asciiTheme="minorHAnsi" w:hAnsiTheme="minorHAnsi" w:cstheme="minorHAnsi"/>
          <w:sz w:val="22"/>
          <w:szCs w:val="22"/>
        </w:rPr>
        <w:t xml:space="preserve"> </w:t>
      </w:r>
      <w:r w:rsidRPr="00664434">
        <w:rPr>
          <w:rFonts w:asciiTheme="minorHAnsi" w:eastAsia="Calibri" w:hAnsiTheme="minorHAnsi" w:cstheme="minorHAnsi"/>
          <w:sz w:val="22"/>
          <w:szCs w:val="22"/>
        </w:rPr>
        <w:t>rebalansom</w:t>
      </w:r>
      <w:r w:rsidR="00782BC2" w:rsidRPr="00664434">
        <w:rPr>
          <w:rFonts w:asciiTheme="minorHAnsi" w:eastAsia="Calibri" w:hAnsiTheme="minorHAnsi" w:cstheme="minorHAnsi"/>
          <w:sz w:val="22"/>
          <w:szCs w:val="22"/>
        </w:rPr>
        <w:t xml:space="preserve"> je</w:t>
      </w:r>
      <w:r w:rsidRPr="00664434">
        <w:rPr>
          <w:rFonts w:asciiTheme="minorHAnsi" w:eastAsia="Calibri" w:hAnsiTheme="minorHAnsi" w:cstheme="minorHAnsi"/>
          <w:sz w:val="22"/>
          <w:szCs w:val="22"/>
        </w:rPr>
        <w:t xml:space="preserve"> predviđeno umanjenje sredstava za tekuće troškove Požeške kuće </w:t>
      </w:r>
      <w:r w:rsidR="00782BC2" w:rsidRPr="00664434">
        <w:rPr>
          <w:rFonts w:asciiTheme="minorHAnsi" w:eastAsia="Calibri" w:hAnsiTheme="minorHAnsi" w:cstheme="minorHAnsi"/>
          <w:sz w:val="22"/>
          <w:szCs w:val="22"/>
        </w:rPr>
        <w:t>te</w:t>
      </w:r>
      <w:r w:rsidRPr="00664434">
        <w:rPr>
          <w:rFonts w:asciiTheme="minorHAnsi" w:eastAsia="Calibri" w:hAnsiTheme="minorHAnsi" w:cstheme="minorHAnsi"/>
          <w:sz w:val="22"/>
          <w:szCs w:val="22"/>
        </w:rPr>
        <w:t xml:space="preserve"> prebacivanje sličnih troškova na Gradski muzej. Cilj ovo ga je implementacija Požeške kuće u infrastrukturu Gradskog muzeja Požega u čijem sastavu djeluje od početka postojanja.</w:t>
      </w:r>
    </w:p>
    <w:p w14:paraId="4A26F1FE" w14:textId="77777777" w:rsidR="000D00EE" w:rsidRPr="00664434" w:rsidRDefault="000D00EE" w:rsidP="000D00EE">
      <w:pPr>
        <w:rPr>
          <w:rFonts w:asciiTheme="minorHAnsi" w:hAnsiTheme="minorHAnsi" w:cstheme="minorHAnsi"/>
          <w:color w:val="FF000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417"/>
        <w:gridCol w:w="1417"/>
      </w:tblGrid>
      <w:tr w:rsidR="00782BC2" w:rsidRPr="00664434" w14:paraId="032A3B84" w14:textId="77777777" w:rsidTr="00EB1A4D">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31E6F05" w14:textId="77777777"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95F32C" w14:textId="77777777"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09ECF75" w14:textId="77777777"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7896144" w14:textId="77777777"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C655C87" w14:textId="1E5197DA"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9B586B" w14:textId="6ABB9D2C"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BF59D" w14:textId="4CB1A358" w:rsidR="003B54E0" w:rsidRPr="00664434" w:rsidRDefault="003B54E0" w:rsidP="003B54E0">
            <w:pPr>
              <w:tabs>
                <w:tab w:val="left" w:pos="900"/>
              </w:tabs>
              <w:spacing w:line="254" w:lineRule="auto"/>
              <w:ind w:right="34"/>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2915B455" w14:textId="77777777" w:rsidTr="00EB1A4D">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639E244" w14:textId="77777777" w:rsidR="000D00EE" w:rsidRPr="00664434" w:rsidRDefault="000D00EE">
            <w:pPr>
              <w:spacing w:line="254" w:lineRule="auto"/>
              <w:rPr>
                <w:rFonts w:asciiTheme="minorHAnsi" w:eastAsiaTheme="minorHAnsi" w:hAnsiTheme="minorHAnsi" w:cstheme="minorHAnsi"/>
                <w:sz w:val="18"/>
                <w:szCs w:val="18"/>
              </w:rPr>
            </w:pPr>
            <w:r w:rsidRPr="00664434">
              <w:rPr>
                <w:rFonts w:asciiTheme="minorHAnsi" w:hAnsiTheme="minorHAnsi" w:cstheme="minorHAnsi"/>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A9FDBB" w14:textId="77777777" w:rsidR="000D00EE" w:rsidRPr="00664434" w:rsidRDefault="000D00EE">
            <w:pPr>
              <w:spacing w:line="254" w:lineRule="auto"/>
              <w:rPr>
                <w:rFonts w:asciiTheme="minorHAnsi" w:hAnsiTheme="minorHAnsi" w:cstheme="minorHAnsi"/>
                <w:sz w:val="18"/>
                <w:szCs w:val="18"/>
              </w:rPr>
            </w:pPr>
            <w:r w:rsidRPr="00664434">
              <w:rPr>
                <w:rFonts w:asciiTheme="minorHAnsi" w:hAnsiTheme="minorHAnsi" w:cstheme="minorHAnsi"/>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577D428" w14:textId="77777777" w:rsidR="000D00EE" w:rsidRPr="00664434" w:rsidRDefault="000D00EE">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112B602" w14:textId="77777777" w:rsidR="000D00EE" w:rsidRPr="00664434" w:rsidRDefault="000D00EE">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5DD3C66" w14:textId="77777777" w:rsidR="000D00EE" w:rsidRPr="00664434" w:rsidRDefault="000D00EE">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62EE73" w14:textId="00567C0F" w:rsidR="000D00EE" w:rsidRPr="00664434" w:rsidRDefault="00EB1A4D">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6259A5" w14:textId="77777777" w:rsidR="000D00EE" w:rsidRPr="00664434" w:rsidRDefault="000D00EE">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40B3ECDB" w14:textId="77777777" w:rsidR="000D00EE" w:rsidRPr="00664434" w:rsidRDefault="000D00EE" w:rsidP="000D00EE">
      <w:pPr>
        <w:jc w:val="both"/>
        <w:rPr>
          <w:rFonts w:asciiTheme="minorHAnsi" w:hAnsiTheme="minorHAnsi" w:cstheme="minorHAnsi"/>
          <w:color w:val="FF0000"/>
          <w:sz w:val="22"/>
          <w:szCs w:val="22"/>
          <w:lang w:val="en-US" w:eastAsia="zh-CN"/>
        </w:rPr>
      </w:pPr>
    </w:p>
    <w:p w14:paraId="51926E71" w14:textId="77777777" w:rsidR="000D00EE" w:rsidRPr="00664434" w:rsidRDefault="000D00EE" w:rsidP="000D00EE">
      <w:pPr>
        <w:jc w:val="both"/>
        <w:rPr>
          <w:rFonts w:asciiTheme="minorHAnsi" w:hAnsiTheme="minorHAnsi" w:cstheme="minorHAnsi"/>
          <w:sz w:val="22"/>
          <w:szCs w:val="22"/>
        </w:rPr>
      </w:pPr>
      <w:r w:rsidRPr="00664434">
        <w:rPr>
          <w:rFonts w:asciiTheme="minorHAnsi" w:hAnsiTheme="minorHAnsi" w:cstheme="minorHAnsi"/>
          <w:b/>
          <w:bCs/>
          <w:sz w:val="22"/>
          <w:szCs w:val="22"/>
        </w:rPr>
        <w:t>NAZIV PROGRAMA: MUZEJSKA DJELATNOST</w:t>
      </w:r>
      <w:r w:rsidRPr="00664434">
        <w:rPr>
          <w:rFonts w:asciiTheme="minorHAnsi" w:hAnsiTheme="minorHAnsi" w:cstheme="minorHAnsi"/>
          <w:sz w:val="22"/>
          <w:szCs w:val="22"/>
        </w:rPr>
        <w:t xml:space="preserve">  </w:t>
      </w:r>
    </w:p>
    <w:p w14:paraId="79A3B991" w14:textId="77777777" w:rsidR="000D00EE" w:rsidRPr="00664434" w:rsidRDefault="000D00EE" w:rsidP="000D00EE">
      <w:pPr>
        <w:jc w:val="both"/>
        <w:rPr>
          <w:rFonts w:asciiTheme="minorHAnsi" w:hAnsiTheme="minorHAnsi" w:cstheme="minorHAnsi"/>
          <w:sz w:val="22"/>
          <w:szCs w:val="22"/>
        </w:rPr>
      </w:pPr>
    </w:p>
    <w:p w14:paraId="1912EBAF" w14:textId="77777777" w:rsidR="000D00EE" w:rsidRPr="00664434" w:rsidRDefault="000D00EE" w:rsidP="000D00EE">
      <w:pPr>
        <w:ind w:firstLine="426"/>
        <w:jc w:val="both"/>
        <w:rPr>
          <w:rFonts w:asciiTheme="minorHAnsi" w:hAnsiTheme="minorHAnsi" w:cstheme="minorHAnsi"/>
          <w:sz w:val="22"/>
          <w:szCs w:val="22"/>
        </w:rPr>
      </w:pPr>
      <w:r w:rsidRPr="00664434">
        <w:rPr>
          <w:rFonts w:asciiTheme="minorHAnsi" w:hAnsiTheme="minorHAnsi" w:cstheme="minorHAnsi"/>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49AB3653" w14:textId="77777777" w:rsidR="000D00EE" w:rsidRPr="00664434" w:rsidRDefault="000D00EE" w:rsidP="000D00EE">
      <w:pPr>
        <w:jc w:val="both"/>
        <w:rPr>
          <w:rFonts w:asciiTheme="minorHAnsi" w:hAnsiTheme="minorHAnsi" w:cstheme="minorHAnsi"/>
          <w:sz w:val="22"/>
          <w:szCs w:val="22"/>
        </w:rPr>
      </w:pPr>
    </w:p>
    <w:tbl>
      <w:tblPr>
        <w:tblStyle w:val="Reetkatablice"/>
        <w:tblW w:w="9245" w:type="dxa"/>
        <w:jc w:val="right"/>
        <w:tblLook w:val="04A0" w:firstRow="1" w:lastRow="0" w:firstColumn="1" w:lastColumn="0" w:noHBand="0" w:noVBand="1"/>
      </w:tblPr>
      <w:tblGrid>
        <w:gridCol w:w="4820"/>
        <w:gridCol w:w="1701"/>
        <w:gridCol w:w="1418"/>
        <w:gridCol w:w="1306"/>
      </w:tblGrid>
      <w:tr w:rsidR="00855262" w:rsidRPr="00664434" w14:paraId="437B5890" w14:textId="77777777" w:rsidTr="003B54E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84FE12C" w14:textId="77777777" w:rsidR="003B54E0" w:rsidRPr="00664434" w:rsidRDefault="003B54E0" w:rsidP="003B54E0">
            <w:pPr>
              <w:rPr>
                <w:rFonts w:asciiTheme="minorHAnsi" w:hAnsiTheme="minorHAnsi" w:cstheme="minorHAnsi"/>
                <w:b/>
                <w:bCs/>
                <w:sz w:val="20"/>
                <w:szCs w:val="20"/>
              </w:rPr>
            </w:pPr>
            <w:r w:rsidRPr="00664434">
              <w:rPr>
                <w:rFonts w:asciiTheme="minorHAnsi" w:hAnsiTheme="minorHAnsi" w:cstheme="minorHAnsi"/>
                <w:b/>
                <w:bCs/>
                <w:sz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B7E38B7" w14:textId="6536FE4E"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4529540" w14:textId="2E12BEA8"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1F34B11D" w14:textId="5DB248CB"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855262" w:rsidRPr="00664434" w14:paraId="6AD66962"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015A89"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FB2BE3" w14:textId="0708C9A8"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1.950,00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CF6F84" w14:textId="40AEFA7F"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AF602CE" w14:textId="3D667231" w:rsidR="000D00EE" w:rsidRPr="00664434" w:rsidRDefault="00EB1A4D">
            <w:pPr>
              <w:jc w:val="right"/>
              <w:rPr>
                <w:rFonts w:asciiTheme="minorHAnsi" w:hAnsiTheme="minorHAnsi" w:cstheme="minorHAnsi"/>
                <w:sz w:val="20"/>
              </w:rPr>
            </w:pPr>
            <w:r w:rsidRPr="00664434">
              <w:rPr>
                <w:rFonts w:asciiTheme="minorHAnsi" w:hAnsiTheme="minorHAnsi" w:cstheme="minorHAnsi"/>
                <w:sz w:val="20"/>
              </w:rPr>
              <w:t>1.950</w:t>
            </w:r>
            <w:r w:rsidR="000D00EE" w:rsidRPr="00664434">
              <w:rPr>
                <w:rFonts w:asciiTheme="minorHAnsi" w:hAnsiTheme="minorHAnsi" w:cstheme="minorHAnsi"/>
                <w:sz w:val="20"/>
              </w:rPr>
              <w:t>,00</w:t>
            </w:r>
          </w:p>
        </w:tc>
      </w:tr>
      <w:tr w:rsidR="00855262" w:rsidRPr="00664434" w14:paraId="15C16340"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95B88E"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0D6056B" w14:textId="0179625A"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13.937,00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D9A8793" w14:textId="28A45FA9"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2C500AF7" w14:textId="256E81E7"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13.937,00</w:t>
            </w:r>
          </w:p>
        </w:tc>
      </w:tr>
      <w:tr w:rsidR="00855262" w:rsidRPr="00664434" w14:paraId="7B713C46"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094699"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tcPr>
          <w:p w14:paraId="79E625D5" w14:textId="5C843535"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465CCF" w14:textId="399463D4"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5F633190" w14:textId="02A5C73A"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2.000,00</w:t>
            </w:r>
          </w:p>
        </w:tc>
      </w:tr>
      <w:tr w:rsidR="00855262" w:rsidRPr="00664434" w14:paraId="4E2E7665" w14:textId="77777777" w:rsidTr="003B54E0">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5276155" w14:textId="75426344" w:rsidR="00E0537F" w:rsidRPr="00664434" w:rsidRDefault="00E0537F">
            <w:pPr>
              <w:rPr>
                <w:rFonts w:asciiTheme="minorHAnsi" w:hAnsiTheme="minorHAnsi" w:cstheme="minorHAnsi"/>
                <w:sz w:val="20"/>
              </w:rPr>
            </w:pPr>
            <w:r w:rsidRPr="00664434">
              <w:rPr>
                <w:rFonts w:asciiTheme="minorHAnsi" w:hAnsiTheme="minorHAnsi" w:cstheme="minorHAnsi"/>
                <w:sz w:val="20"/>
              </w:rPr>
              <w:t>Tekući projekt T300004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2CDB346" w14:textId="4CE20AF7" w:rsidR="00E0537F" w:rsidRPr="00664434" w:rsidRDefault="00855262">
            <w:pPr>
              <w:jc w:val="right"/>
              <w:rPr>
                <w:rFonts w:asciiTheme="minorHAnsi" w:hAnsiTheme="minorHAnsi" w:cstheme="minorHAnsi"/>
                <w:sz w:val="20"/>
              </w:rPr>
            </w:pPr>
            <w:r w:rsidRPr="00664434">
              <w:rPr>
                <w:rFonts w:asciiTheme="minorHAnsi" w:hAnsiTheme="minorHAnsi" w:cstheme="minorHAnsi"/>
                <w:sz w:val="20"/>
              </w:rPr>
              <w:t>3.600,0</w:t>
            </w:r>
            <w:r w:rsidR="00E0537F" w:rsidRPr="00664434">
              <w:rPr>
                <w:rFonts w:asciiTheme="minorHAnsi" w:hAnsiTheme="minorHAnsi" w:cstheme="minorHAnsi"/>
                <w:sz w:val="20"/>
              </w:rPr>
              <w:t>0</w:t>
            </w:r>
          </w:p>
        </w:tc>
        <w:tc>
          <w:tcPr>
            <w:tcW w:w="1418" w:type="dxa"/>
            <w:tcBorders>
              <w:top w:val="single" w:sz="4" w:space="0" w:color="auto"/>
              <w:left w:val="single" w:sz="4" w:space="0" w:color="auto"/>
              <w:bottom w:val="single" w:sz="4" w:space="0" w:color="auto"/>
              <w:right w:val="single" w:sz="4" w:space="0" w:color="auto"/>
            </w:tcBorders>
            <w:noWrap/>
            <w:vAlign w:val="center"/>
          </w:tcPr>
          <w:p w14:paraId="38636384" w14:textId="5244925F" w:rsidR="00E0537F" w:rsidRPr="00664434" w:rsidRDefault="00E0537F">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57ED85AF" w14:textId="00859712" w:rsidR="00E0537F" w:rsidRPr="00664434" w:rsidRDefault="00E0537F">
            <w:pPr>
              <w:jc w:val="right"/>
              <w:rPr>
                <w:rFonts w:asciiTheme="minorHAnsi" w:hAnsiTheme="minorHAnsi" w:cstheme="minorHAnsi"/>
                <w:sz w:val="20"/>
              </w:rPr>
            </w:pPr>
            <w:r w:rsidRPr="00664434">
              <w:rPr>
                <w:rFonts w:asciiTheme="minorHAnsi" w:hAnsiTheme="minorHAnsi" w:cstheme="minorHAnsi"/>
                <w:sz w:val="20"/>
              </w:rPr>
              <w:t>3.600,00</w:t>
            </w:r>
          </w:p>
        </w:tc>
      </w:tr>
      <w:tr w:rsidR="00855262" w:rsidRPr="00664434" w14:paraId="296C97FC"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2236E6"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5A0FDEE" w14:textId="4AFACB0A"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2.240,00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C3A6E45" w14:textId="583838AA"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-450,00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8A552F6" w14:textId="3309DD53"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1.790</w:t>
            </w:r>
            <w:r w:rsidR="000D00EE" w:rsidRPr="00664434">
              <w:rPr>
                <w:rFonts w:asciiTheme="minorHAnsi" w:hAnsiTheme="minorHAnsi" w:cstheme="minorHAnsi"/>
                <w:sz w:val="20"/>
              </w:rPr>
              <w:t>,00</w:t>
            </w:r>
          </w:p>
        </w:tc>
      </w:tr>
      <w:tr w:rsidR="00855262" w:rsidRPr="00664434" w14:paraId="2627F2A2" w14:textId="77777777" w:rsidTr="003B54E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60F789C"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92DF3F" w14:textId="77777777" w:rsidR="000D00EE" w:rsidRPr="00664434" w:rsidRDefault="000D00EE">
            <w:pPr>
              <w:jc w:val="right"/>
              <w:rPr>
                <w:rFonts w:asciiTheme="minorHAnsi" w:hAnsiTheme="minorHAnsi" w:cstheme="minorHAnsi"/>
                <w:sz w:val="20"/>
              </w:rPr>
            </w:pPr>
            <w:r w:rsidRPr="00664434">
              <w:rPr>
                <w:rFonts w:asciiTheme="minorHAnsi" w:hAnsiTheme="minorHAnsi" w:cstheme="minorHAnsi"/>
                <w:sz w:val="20"/>
              </w:rPr>
              <w:t>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B6747" w14:textId="6F6DDEBC" w:rsidR="000D00EE" w:rsidRPr="00664434" w:rsidRDefault="00EB1A4D">
            <w:pPr>
              <w:jc w:val="right"/>
              <w:rPr>
                <w:rFonts w:asciiTheme="minorHAnsi" w:hAnsiTheme="minorHAnsi" w:cstheme="minorHAnsi"/>
                <w:sz w:val="20"/>
              </w:rPr>
            </w:pPr>
            <w:r w:rsidRPr="00664434">
              <w:rPr>
                <w:rFonts w:asciiTheme="minorHAnsi" w:hAnsiTheme="minorHAnsi" w:cstheme="minorHAnsi"/>
                <w:sz w:val="20"/>
              </w:rPr>
              <w:t>0</w:t>
            </w:r>
            <w:r w:rsidR="000D00EE" w:rsidRPr="00664434">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205DE25" w14:textId="77777777" w:rsidR="000D00EE" w:rsidRPr="00664434" w:rsidRDefault="000D00EE">
            <w:pPr>
              <w:jc w:val="right"/>
              <w:rPr>
                <w:rFonts w:asciiTheme="minorHAnsi" w:hAnsiTheme="minorHAnsi" w:cstheme="minorHAnsi"/>
                <w:sz w:val="20"/>
              </w:rPr>
            </w:pPr>
            <w:r w:rsidRPr="00664434">
              <w:rPr>
                <w:rFonts w:asciiTheme="minorHAnsi" w:hAnsiTheme="minorHAnsi" w:cstheme="minorHAnsi"/>
                <w:sz w:val="20"/>
              </w:rPr>
              <w:t>700,00</w:t>
            </w:r>
          </w:p>
        </w:tc>
      </w:tr>
    </w:tbl>
    <w:p w14:paraId="6394C1D2" w14:textId="77777777" w:rsidR="00BB0E44" w:rsidRPr="00664434" w:rsidRDefault="00BB0E44" w:rsidP="000D00EE">
      <w:pPr>
        <w:jc w:val="both"/>
        <w:rPr>
          <w:rFonts w:asciiTheme="minorHAnsi" w:hAnsiTheme="minorHAnsi" w:cstheme="minorHAnsi"/>
          <w:color w:val="FF0000"/>
          <w:sz w:val="22"/>
          <w:szCs w:val="22"/>
          <w:lang w:eastAsia="zh-CN"/>
        </w:rPr>
      </w:pPr>
    </w:p>
    <w:p w14:paraId="432D8908" w14:textId="77777777" w:rsidR="00383D81" w:rsidRPr="00664434" w:rsidRDefault="00383D81" w:rsidP="00383D81">
      <w:pPr>
        <w:jc w:val="both"/>
        <w:rPr>
          <w:rFonts w:asciiTheme="minorHAnsi" w:hAnsiTheme="minorHAnsi" w:cstheme="minorHAnsi"/>
          <w:sz w:val="22"/>
          <w:szCs w:val="22"/>
        </w:rPr>
      </w:pPr>
      <w:r w:rsidRPr="00664434">
        <w:rPr>
          <w:rFonts w:asciiTheme="minorHAnsi" w:hAnsiTheme="minorHAnsi" w:cstheme="minorHAnsi"/>
          <w:b/>
          <w:bCs/>
          <w:sz w:val="22"/>
          <w:szCs w:val="22"/>
        </w:rPr>
        <w:t>Digitalizacija</w:t>
      </w:r>
      <w:r w:rsidRPr="00664434">
        <w:rPr>
          <w:rFonts w:asciiTheme="minorHAnsi" w:hAnsiTheme="minorHAnsi" w:cstheme="minorHAnsi"/>
          <w:sz w:val="22"/>
          <w:szCs w:val="22"/>
        </w:rPr>
        <w:t xml:space="preserve"> - računalne usluge za izradu web stranice u sklopu projekta Klub čitatelja vlastite prošlosti (digitalizirane fotografije iz obiteljskih albuma o prošlosti požeškog kraja, običajima, arhitekturi, modi i sl.), a smanjenje rashoda se odnosi na manje dobivene pomoći te nemogućnosti kupovine planiranih računalnih usluga.</w:t>
      </w:r>
    </w:p>
    <w:p w14:paraId="44EED0FF" w14:textId="77777777" w:rsidR="00383D81" w:rsidRPr="00664434" w:rsidRDefault="00383D81" w:rsidP="00383D81">
      <w:pPr>
        <w:jc w:val="both"/>
        <w:rPr>
          <w:rFonts w:asciiTheme="minorHAnsi" w:hAnsiTheme="minorHAnsi" w:cstheme="minorHAnsi"/>
          <w:color w:val="FF0000"/>
          <w:sz w:val="22"/>
          <w:szCs w:val="22"/>
        </w:rPr>
      </w:pPr>
    </w:p>
    <w:tbl>
      <w:tblPr>
        <w:tblW w:w="93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8"/>
        <w:gridCol w:w="887"/>
        <w:gridCol w:w="1077"/>
        <w:gridCol w:w="1314"/>
        <w:gridCol w:w="1402"/>
        <w:gridCol w:w="1275"/>
      </w:tblGrid>
      <w:tr w:rsidR="00383D81" w:rsidRPr="00664434" w14:paraId="65482BC5" w14:textId="77777777" w:rsidTr="00383D81">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8D49F5B"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FF21BEF"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6266A4D"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AC8FAF1"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B4FC9D7"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4EFF1239"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6AFBBC" w14:textId="77777777" w:rsidR="00383D81" w:rsidRPr="00664434" w:rsidRDefault="00383D81">
            <w:pPr>
              <w:spacing w:line="252" w:lineRule="auto"/>
              <w:ind w:right="-35"/>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383D81" w:rsidRPr="00664434" w14:paraId="5E1882B5" w14:textId="77777777" w:rsidTr="00383D81">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CC4018E" w14:textId="77777777" w:rsidR="00383D81" w:rsidRPr="00664434" w:rsidRDefault="00383D81">
            <w:pPr>
              <w:spacing w:line="252" w:lineRule="auto"/>
              <w:rPr>
                <w:rFonts w:asciiTheme="minorHAnsi" w:hAnsiTheme="minorHAnsi" w:cstheme="minorHAnsi"/>
                <w:sz w:val="18"/>
                <w:szCs w:val="18"/>
              </w:rPr>
            </w:pPr>
            <w:r w:rsidRPr="00664434">
              <w:rPr>
                <w:rFonts w:asciiTheme="minorHAnsi" w:eastAsia="Arial" w:hAnsiTheme="minorHAnsi" w:cstheme="minorHAnsi"/>
                <w:bCs/>
                <w:sz w:val="18"/>
                <w:szCs w:val="18"/>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67C6806" w14:textId="77777777" w:rsidR="00383D81" w:rsidRPr="00664434" w:rsidRDefault="00383D81">
            <w:pPr>
              <w:spacing w:line="252" w:lineRule="auto"/>
              <w:rPr>
                <w:rFonts w:asciiTheme="minorHAnsi" w:hAnsiTheme="minorHAnsi" w:cstheme="minorHAnsi"/>
                <w:sz w:val="18"/>
                <w:szCs w:val="18"/>
              </w:rPr>
            </w:pPr>
            <w:r w:rsidRPr="00664434">
              <w:rPr>
                <w:rFonts w:asciiTheme="minorHAnsi" w:hAnsiTheme="minorHAnsi" w:cstheme="minorHAnsi"/>
                <w:sz w:val="18"/>
                <w:szCs w:val="18"/>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DAF73F1"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EFF9C26"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F162F1A"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2119D55C"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1AE6E3"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6EE021EA" w14:textId="77777777" w:rsidR="000D00EE" w:rsidRPr="00664434" w:rsidRDefault="000D00EE" w:rsidP="000D00EE">
      <w:pPr>
        <w:jc w:val="both"/>
        <w:rPr>
          <w:rFonts w:asciiTheme="minorHAnsi" w:hAnsiTheme="minorHAnsi" w:cstheme="minorHAnsi"/>
          <w:color w:val="FF0000"/>
          <w:sz w:val="22"/>
          <w:szCs w:val="22"/>
          <w:lang w:eastAsia="zh-CN"/>
        </w:rPr>
      </w:pPr>
    </w:p>
    <w:p w14:paraId="5B82AAAF" w14:textId="77777777" w:rsidR="00782BC2" w:rsidRPr="00664434" w:rsidRDefault="00782BC2" w:rsidP="00782BC2">
      <w:pPr>
        <w:jc w:val="both"/>
        <w:rPr>
          <w:rFonts w:asciiTheme="minorHAnsi" w:hAnsiTheme="minorHAnsi" w:cstheme="minorHAnsi"/>
          <w:b/>
          <w:bCs/>
          <w:lang w:eastAsia="zh-CN"/>
        </w:rPr>
      </w:pPr>
      <w:bookmarkStart w:id="8" w:name="_Hlk130366936"/>
      <w:bookmarkEnd w:id="7"/>
      <w:r w:rsidRPr="00664434">
        <w:rPr>
          <w:rFonts w:asciiTheme="minorHAnsi" w:hAnsiTheme="minorHAnsi" w:cstheme="minorHAnsi"/>
          <w:b/>
          <w:bCs/>
        </w:rPr>
        <w:t>Proračunski korisnik 32703 – Gradska knjižnica Požega</w:t>
      </w:r>
    </w:p>
    <w:p w14:paraId="3EDAD94F" w14:textId="77777777" w:rsidR="00782BC2" w:rsidRPr="00664434" w:rsidRDefault="00782BC2" w:rsidP="00782BC2">
      <w:pPr>
        <w:rPr>
          <w:rFonts w:asciiTheme="minorHAnsi" w:hAnsiTheme="minorHAnsi" w:cstheme="minorHAnsi"/>
          <w:lang w:val="en-US"/>
        </w:rPr>
      </w:pPr>
    </w:p>
    <w:p w14:paraId="6CCF8E74" w14:textId="77777777" w:rsidR="00782BC2" w:rsidRPr="00664434" w:rsidRDefault="00782BC2" w:rsidP="00782BC2">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Gradska knjižnica Požega osnovana je 13. lipnja 1994. godine kao Narodna knjižnica Požega. Svoju djelatnost obavlja prema Zakonu o knjižnicama i knjižničnoj djelatnici (NN, broj: 17/2019) i </w:t>
      </w:r>
      <w:r w:rsidRPr="00664434">
        <w:rPr>
          <w:rFonts w:asciiTheme="minorHAnsi" w:hAnsiTheme="minorHAnsi" w:cstheme="minorHAnsi"/>
          <w:sz w:val="22"/>
          <w:szCs w:val="22"/>
        </w:rPr>
        <w:lastRenderedPageBreak/>
        <w:t xml:space="preserve">Standardima za narodne knjižnice u Republici Hrvatskog (NN, broj: 103/2021) te drugim propisima koji reguliraju knjižničnu djelatnost. </w:t>
      </w:r>
    </w:p>
    <w:p w14:paraId="7198E16A" w14:textId="77777777" w:rsidR="00782BC2" w:rsidRPr="00664434" w:rsidRDefault="00782BC2" w:rsidP="00782BC2">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10C814B" w14:textId="77777777" w:rsidR="00782BC2" w:rsidRPr="00664434" w:rsidRDefault="00782BC2" w:rsidP="00782BC2">
      <w:pPr>
        <w:ind w:firstLine="720"/>
        <w:jc w:val="both"/>
        <w:rPr>
          <w:rFonts w:asciiTheme="minorHAnsi" w:hAnsiTheme="minorHAnsi" w:cstheme="minorHAnsi"/>
          <w:sz w:val="22"/>
          <w:szCs w:val="22"/>
        </w:rPr>
      </w:pPr>
      <w:r w:rsidRPr="00664434">
        <w:rPr>
          <w:rFonts w:asciiTheme="minorHAnsi" w:hAnsiTheme="minorHAnsi" w:cstheme="minorHAnsi"/>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27C8CF5F" w14:textId="77777777" w:rsidR="00782BC2" w:rsidRPr="00664434" w:rsidRDefault="00782BC2" w:rsidP="00782BC2">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Radi izvršavanja djelatnosti Knjižnice i programa njezina rada, unutarnjim ustrojstvom uspostavljane su organizacijske (programske) cjeline i službe: </w:t>
      </w:r>
    </w:p>
    <w:p w14:paraId="5DC84108" w14:textId="77777777" w:rsidR="00782BC2" w:rsidRPr="00664434" w:rsidRDefault="00782BC2" w:rsidP="00782BC2">
      <w:pPr>
        <w:jc w:val="both"/>
        <w:rPr>
          <w:rFonts w:asciiTheme="minorHAnsi" w:hAnsiTheme="minorHAnsi" w:cstheme="minorHAnsi"/>
          <w:sz w:val="22"/>
          <w:szCs w:val="22"/>
        </w:rPr>
      </w:pPr>
      <w:r w:rsidRPr="00664434">
        <w:rPr>
          <w:rFonts w:asciiTheme="minorHAnsi" w:hAnsiTheme="minorHAnsi" w:cstheme="minorHAnsi"/>
          <w:sz w:val="22"/>
          <w:szCs w:val="22"/>
        </w:rPr>
        <w:t>- tri su odjela: Odjel književnosti, Odjel za djecu i mlade, Znanstveni i studijski odjel,</w:t>
      </w:r>
    </w:p>
    <w:p w14:paraId="6673C1B8" w14:textId="77777777" w:rsidR="00782BC2" w:rsidRPr="00664434" w:rsidRDefault="00782BC2" w:rsidP="00782BC2">
      <w:pPr>
        <w:jc w:val="both"/>
        <w:rPr>
          <w:rFonts w:asciiTheme="minorHAnsi" w:hAnsiTheme="minorHAnsi" w:cstheme="minorHAnsi"/>
          <w:sz w:val="22"/>
          <w:szCs w:val="22"/>
        </w:rPr>
      </w:pPr>
      <w:r w:rsidRPr="00664434">
        <w:rPr>
          <w:rFonts w:asciiTheme="minorHAnsi" w:hAnsiTheme="minorHAnsi" w:cstheme="minorHAnsi"/>
          <w:sz w:val="22"/>
          <w:szCs w:val="22"/>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01DBACAE" w14:textId="77777777" w:rsidR="00782BC2" w:rsidRPr="00664434" w:rsidRDefault="00782BC2" w:rsidP="00782BC2">
      <w:pPr>
        <w:jc w:val="both"/>
        <w:rPr>
          <w:rFonts w:asciiTheme="minorHAnsi" w:hAnsiTheme="minorHAnsi" w:cstheme="minorHAnsi"/>
          <w:sz w:val="22"/>
          <w:szCs w:val="22"/>
        </w:rPr>
      </w:pPr>
      <w:r w:rsidRPr="00664434">
        <w:rPr>
          <w:rFonts w:asciiTheme="minorHAnsi" w:hAnsiTheme="minorHAnsi" w:cstheme="minorHAnsi"/>
          <w:sz w:val="22"/>
          <w:szCs w:val="22"/>
        </w:rPr>
        <w:t>- tri su knjižnična stacionara: stacionar u Općina Velika, stacionar u Općini Kaptol i stacionar u Općini Jakšić.</w:t>
      </w:r>
    </w:p>
    <w:p w14:paraId="637C33D9" w14:textId="77777777" w:rsidR="00782BC2" w:rsidRPr="00664434" w:rsidRDefault="00782BC2" w:rsidP="00782BC2">
      <w:pPr>
        <w:jc w:val="both"/>
        <w:rPr>
          <w:rFonts w:asciiTheme="minorHAnsi" w:hAnsiTheme="minorHAnsi" w:cstheme="minorHAnsi"/>
          <w:sz w:val="22"/>
          <w:szCs w:val="22"/>
        </w:rPr>
      </w:pPr>
    </w:p>
    <w:tbl>
      <w:tblPr>
        <w:tblStyle w:val="Reetkatablice1"/>
        <w:tblW w:w="9214" w:type="dxa"/>
        <w:jc w:val="right"/>
        <w:tblLook w:val="04A0" w:firstRow="1" w:lastRow="0" w:firstColumn="1" w:lastColumn="0" w:noHBand="0" w:noVBand="1"/>
      </w:tblPr>
      <w:tblGrid>
        <w:gridCol w:w="4693"/>
        <w:gridCol w:w="1418"/>
        <w:gridCol w:w="1559"/>
        <w:gridCol w:w="1544"/>
      </w:tblGrid>
      <w:tr w:rsidR="00782BC2" w:rsidRPr="00664434" w14:paraId="316B60B8"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2EDE0538" w14:textId="77777777" w:rsidR="00782BC2" w:rsidRPr="00664434" w:rsidRDefault="00782BC2">
            <w:pPr>
              <w:rPr>
                <w:rFonts w:asciiTheme="minorHAnsi" w:hAnsiTheme="minorHAnsi" w:cstheme="minorHAnsi"/>
                <w:b/>
                <w:bCs/>
                <w:sz w:val="20"/>
                <w:szCs w:val="20"/>
              </w:rPr>
            </w:pPr>
            <w:r w:rsidRPr="00664434">
              <w:rPr>
                <w:rFonts w:asciiTheme="minorHAnsi" w:hAnsiTheme="minorHAnsi" w:cstheme="minorHAnsi"/>
                <w:b/>
                <w:bCs/>
                <w:sz w:val="20"/>
                <w:szCs w:val="20"/>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67B09B7" w14:textId="77777777" w:rsidR="00782BC2" w:rsidRPr="00664434" w:rsidRDefault="00782BC2">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307931" w14:textId="77777777" w:rsidR="00782BC2" w:rsidRPr="00664434" w:rsidRDefault="00782BC2">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44" w:type="dxa"/>
            <w:tcBorders>
              <w:top w:val="single" w:sz="4" w:space="0" w:color="auto"/>
              <w:left w:val="single" w:sz="4" w:space="0" w:color="auto"/>
              <w:bottom w:val="single" w:sz="4" w:space="0" w:color="auto"/>
              <w:right w:val="single" w:sz="4" w:space="0" w:color="auto"/>
            </w:tcBorders>
            <w:noWrap/>
            <w:vAlign w:val="bottom"/>
            <w:hideMark/>
          </w:tcPr>
          <w:p w14:paraId="23A5F9C3" w14:textId="77777777" w:rsidR="00782BC2" w:rsidRPr="00664434" w:rsidRDefault="00782BC2">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782BC2" w:rsidRPr="00664434" w14:paraId="5A5EDBA1"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F6A3321" w14:textId="77777777" w:rsidR="00782BC2" w:rsidRPr="00664434" w:rsidRDefault="00782BC2">
            <w:pPr>
              <w:rPr>
                <w:rFonts w:asciiTheme="minorHAnsi" w:hAnsiTheme="minorHAnsi" w:cstheme="minorHAnsi"/>
                <w:sz w:val="20"/>
                <w:szCs w:val="20"/>
              </w:rPr>
            </w:pPr>
            <w:r w:rsidRPr="00664434">
              <w:rPr>
                <w:rFonts w:asciiTheme="minorHAnsi" w:hAnsiTheme="minorHAnsi" w:cstheme="minorHAnsi"/>
                <w:sz w:val="20"/>
                <w:szCs w:val="20"/>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387359"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477.310,00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ADE8A3"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10.165,00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2C27DBE"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487.475,00</w:t>
            </w:r>
          </w:p>
        </w:tc>
      </w:tr>
      <w:tr w:rsidR="00782BC2" w:rsidRPr="00664434" w14:paraId="4F9AFCEF"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041CA820" w14:textId="77777777" w:rsidR="00782BC2" w:rsidRPr="00664434" w:rsidRDefault="00782BC2">
            <w:pPr>
              <w:rPr>
                <w:rFonts w:asciiTheme="minorHAnsi" w:hAnsiTheme="minorHAnsi" w:cstheme="minorHAnsi"/>
                <w:sz w:val="20"/>
                <w:szCs w:val="20"/>
              </w:rPr>
            </w:pPr>
            <w:r w:rsidRPr="00664434">
              <w:rPr>
                <w:rFonts w:asciiTheme="minorHAnsi" w:hAnsiTheme="minorHAnsi" w:cstheme="minorHAnsi"/>
                <w:sz w:val="20"/>
                <w:szCs w:val="20"/>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6A9809"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116.261,00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5764E4"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-2.811,00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1C64D94"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113.450,00</w:t>
            </w:r>
          </w:p>
        </w:tc>
      </w:tr>
    </w:tbl>
    <w:p w14:paraId="07E63252" w14:textId="77777777" w:rsidR="00782BC2" w:rsidRPr="00664434" w:rsidRDefault="00782BC2" w:rsidP="00782BC2">
      <w:pPr>
        <w:jc w:val="both"/>
        <w:rPr>
          <w:rFonts w:asciiTheme="minorHAnsi" w:hAnsiTheme="minorHAnsi" w:cstheme="minorHAnsi"/>
          <w:sz w:val="22"/>
          <w:szCs w:val="22"/>
          <w:lang w:eastAsia="zh-CN"/>
        </w:rPr>
      </w:pPr>
    </w:p>
    <w:p w14:paraId="252530EF" w14:textId="77777777" w:rsidR="00782BC2" w:rsidRPr="00664434" w:rsidRDefault="00782BC2" w:rsidP="00782BC2">
      <w:pPr>
        <w:jc w:val="both"/>
        <w:rPr>
          <w:rFonts w:asciiTheme="minorHAnsi" w:hAnsiTheme="minorHAnsi" w:cstheme="minorHAnsi"/>
          <w:sz w:val="22"/>
          <w:szCs w:val="22"/>
          <w:lang w:val="en-US"/>
        </w:rPr>
      </w:pPr>
      <w:r w:rsidRPr="00664434">
        <w:rPr>
          <w:rFonts w:asciiTheme="minorHAnsi" w:hAnsiTheme="minorHAnsi" w:cstheme="minorHAnsi"/>
          <w:b/>
          <w:bCs/>
          <w:sz w:val="22"/>
          <w:szCs w:val="22"/>
        </w:rPr>
        <w:t xml:space="preserve">NAZIV PROGRAMA: REDOVNA DJELATNOST USTANOVA U KULTURI </w:t>
      </w:r>
    </w:p>
    <w:p w14:paraId="1ED2FCB2" w14:textId="77777777" w:rsidR="00782BC2" w:rsidRPr="00664434" w:rsidRDefault="00782BC2" w:rsidP="00782BC2">
      <w:pPr>
        <w:jc w:val="both"/>
        <w:rPr>
          <w:rFonts w:asciiTheme="minorHAnsi" w:hAnsiTheme="minorHAnsi" w:cstheme="minorHAnsi"/>
          <w:sz w:val="22"/>
          <w:szCs w:val="22"/>
        </w:rPr>
      </w:pPr>
    </w:p>
    <w:p w14:paraId="1F34F12A" w14:textId="77777777" w:rsidR="00782BC2" w:rsidRPr="00664434" w:rsidRDefault="00782BC2" w:rsidP="00782BC2">
      <w:pPr>
        <w:ind w:firstLine="284"/>
        <w:jc w:val="both"/>
        <w:rPr>
          <w:rFonts w:asciiTheme="minorHAnsi" w:hAnsiTheme="minorHAnsi" w:cstheme="minorHAnsi"/>
          <w:sz w:val="22"/>
          <w:szCs w:val="22"/>
        </w:rPr>
      </w:pPr>
      <w:r w:rsidRPr="00664434">
        <w:rPr>
          <w:rFonts w:asciiTheme="minorHAnsi" w:hAnsiTheme="minorHAnsi" w:cstheme="minorHAnsi"/>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4D148A16" w14:textId="77777777" w:rsidR="00782BC2" w:rsidRPr="00664434" w:rsidRDefault="00782BC2" w:rsidP="00782BC2">
      <w:pPr>
        <w:jc w:val="both"/>
        <w:rPr>
          <w:rFonts w:asciiTheme="minorHAnsi" w:hAnsiTheme="minorHAnsi" w:cstheme="minorHAnsi"/>
          <w:color w:val="70AD47" w:themeColor="accent6"/>
          <w:sz w:val="22"/>
          <w:szCs w:val="22"/>
        </w:rPr>
      </w:pPr>
    </w:p>
    <w:tbl>
      <w:tblPr>
        <w:tblStyle w:val="Reetkatablice"/>
        <w:tblW w:w="9209" w:type="dxa"/>
        <w:jc w:val="right"/>
        <w:tblLook w:val="04A0" w:firstRow="1" w:lastRow="0" w:firstColumn="1" w:lastColumn="0" w:noHBand="0" w:noVBand="1"/>
      </w:tblPr>
      <w:tblGrid>
        <w:gridCol w:w="4536"/>
        <w:gridCol w:w="1559"/>
        <w:gridCol w:w="1418"/>
        <w:gridCol w:w="1696"/>
      </w:tblGrid>
      <w:tr w:rsidR="00782BC2" w:rsidRPr="00664434" w14:paraId="4D0361DA"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28023FD1" w14:textId="77777777" w:rsidR="00782BC2" w:rsidRPr="00664434" w:rsidRDefault="00782BC2">
            <w:pPr>
              <w:rPr>
                <w:rFonts w:asciiTheme="minorHAnsi" w:hAnsiTheme="minorHAnsi" w:cstheme="minorHAnsi"/>
                <w:b/>
                <w:bCs/>
                <w:sz w:val="20"/>
                <w:szCs w:val="20"/>
              </w:rPr>
            </w:pPr>
            <w:r w:rsidRPr="00664434">
              <w:rPr>
                <w:rFonts w:asciiTheme="minorHAnsi" w:hAnsiTheme="minorHAnsi" w:cstheme="minorHAnsi"/>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56F5E3"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823F1D0"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36008537"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782BC2" w:rsidRPr="00664434" w14:paraId="6E13E91E"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5CDBDFE"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FE6BE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472.534,00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7F34D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10.165,00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A1B22D4"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482.699,00</w:t>
            </w:r>
          </w:p>
        </w:tc>
      </w:tr>
      <w:tr w:rsidR="00782BC2" w:rsidRPr="00664434" w14:paraId="4C970924"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CE31664"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DEC2C8"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4.776,00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E3654C"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8B1EB2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4.776,00</w:t>
            </w:r>
          </w:p>
        </w:tc>
      </w:tr>
    </w:tbl>
    <w:p w14:paraId="594678FA" w14:textId="77777777" w:rsidR="00782BC2" w:rsidRPr="00664434" w:rsidRDefault="00782BC2" w:rsidP="00782BC2">
      <w:pPr>
        <w:ind w:firstLine="284"/>
        <w:jc w:val="both"/>
        <w:rPr>
          <w:rFonts w:asciiTheme="minorHAnsi" w:hAnsiTheme="minorHAnsi" w:cstheme="minorHAnsi"/>
          <w:color w:val="70AD47" w:themeColor="accent6"/>
          <w:sz w:val="22"/>
          <w:szCs w:val="22"/>
        </w:rPr>
      </w:pPr>
    </w:p>
    <w:p w14:paraId="7F9BF2EC" w14:textId="77777777" w:rsidR="00782BC2" w:rsidRPr="00664434" w:rsidRDefault="00782BC2" w:rsidP="00782BC2">
      <w:pPr>
        <w:jc w:val="both"/>
        <w:rPr>
          <w:rFonts w:asciiTheme="minorHAnsi" w:hAnsiTheme="minorHAnsi" w:cstheme="minorHAnsi"/>
          <w:sz w:val="22"/>
          <w:szCs w:val="22"/>
          <w:lang w:eastAsia="zh-CN"/>
        </w:rPr>
      </w:pPr>
      <w:r w:rsidRPr="00664434">
        <w:rPr>
          <w:rFonts w:asciiTheme="minorHAnsi" w:hAnsiTheme="minorHAnsi" w:cstheme="minorHAnsi"/>
          <w:b/>
          <w:bCs/>
          <w:sz w:val="22"/>
          <w:szCs w:val="22"/>
        </w:rPr>
        <w:t>Osnovna aktivnost ustanova u kulturi</w:t>
      </w:r>
      <w:r w:rsidRPr="00664434">
        <w:rPr>
          <w:rFonts w:asciiTheme="minorHAnsi" w:hAnsiTheme="minorHAnsi" w:cstheme="minorHAnsi"/>
          <w:sz w:val="22"/>
          <w:szCs w:val="22"/>
        </w:rPr>
        <w:t xml:space="preserve"> - osiguravaju se sredstva za redovan rad knjižnice kroz rashode za zaposlene, materijalne i financijske rashode, te se ista usklađuju sa stvarnim stanjem. Do promjene u odnosu na aktualni Plan je došlo zbog povećanja planiranog troška za radove na sanaciji zgrade Gradske knjižnice Požega te drugih manjih uvećanja vezanih uz održavanje zgrade i radove planirane do kraja tekuće godine. </w:t>
      </w:r>
    </w:p>
    <w:p w14:paraId="1CC33B5A" w14:textId="77777777" w:rsidR="00782BC2" w:rsidRPr="00664434" w:rsidRDefault="00782BC2" w:rsidP="00782BC2">
      <w:pPr>
        <w:ind w:right="-142"/>
        <w:jc w:val="both"/>
        <w:rPr>
          <w:rFonts w:asciiTheme="minorHAnsi" w:hAnsiTheme="minorHAnsi" w:cstheme="minorHAnsi"/>
          <w:sz w:val="22"/>
          <w:szCs w:val="22"/>
        </w:rPr>
      </w:pPr>
    </w:p>
    <w:tbl>
      <w:tblPr>
        <w:tblW w:w="9252" w:type="dxa"/>
        <w:jc w:val="center"/>
        <w:tblCellMar>
          <w:left w:w="0" w:type="dxa"/>
          <w:right w:w="0" w:type="dxa"/>
        </w:tblCellMar>
        <w:tblLook w:val="04A0" w:firstRow="1" w:lastRow="0" w:firstColumn="1" w:lastColumn="0" w:noHBand="0" w:noVBand="1"/>
      </w:tblPr>
      <w:tblGrid>
        <w:gridCol w:w="1745"/>
        <w:gridCol w:w="1843"/>
        <w:gridCol w:w="983"/>
        <w:gridCol w:w="1061"/>
        <w:gridCol w:w="1187"/>
        <w:gridCol w:w="1236"/>
        <w:gridCol w:w="1197"/>
      </w:tblGrid>
      <w:tr w:rsidR="00782BC2" w:rsidRPr="00664434" w14:paraId="2A166140" w14:textId="77777777" w:rsidTr="00782BC2">
        <w:trPr>
          <w:trHeight w:val="415"/>
          <w:jc w:val="center"/>
        </w:trPr>
        <w:tc>
          <w:tcPr>
            <w:tcW w:w="174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C8A9AA"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4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5219A8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532EB1D"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D7293D9"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F9EBD4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3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7D037A4"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F3692B"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6666D5AD" w14:textId="77777777" w:rsidTr="00782BC2">
        <w:trPr>
          <w:trHeight w:val="1530"/>
          <w:jc w:val="center"/>
        </w:trPr>
        <w:tc>
          <w:tcPr>
            <w:tcW w:w="174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9DAAC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lastRenderedPageBreak/>
              <w:t>Izvršavanje poslova iz djelokruga rada, redovito podmirivanje svih financijskih obveza prema zaposlenicima, bankama i ostalima</w:t>
            </w:r>
          </w:p>
        </w:tc>
        <w:tc>
          <w:tcPr>
            <w:tcW w:w="184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6ADFFB8"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Pravovremeno podmirivanje tekućih troškova poslovanja, podmirivanje dospjelih obveza po osnovi glavnica i kamata</w:t>
            </w:r>
          </w:p>
        </w:tc>
        <w:tc>
          <w:tcPr>
            <w:tcW w:w="9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C3804B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10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C1AD12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1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BD5AC3D"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3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F3D846A"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0DB1B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122029CA" w14:textId="77777777" w:rsidR="00782BC2" w:rsidRPr="00664434" w:rsidRDefault="00782BC2" w:rsidP="00782BC2">
      <w:pPr>
        <w:jc w:val="both"/>
        <w:rPr>
          <w:rFonts w:asciiTheme="minorHAnsi" w:hAnsiTheme="minorHAnsi" w:cstheme="minorHAnsi"/>
          <w:color w:val="FF0000"/>
          <w:sz w:val="22"/>
          <w:szCs w:val="22"/>
          <w:lang w:eastAsia="zh-CN"/>
        </w:rPr>
      </w:pPr>
    </w:p>
    <w:p w14:paraId="76EFD8FC" w14:textId="77777777" w:rsidR="00782BC2" w:rsidRPr="00664434" w:rsidRDefault="00782BC2" w:rsidP="00782BC2">
      <w:pPr>
        <w:rPr>
          <w:rFonts w:asciiTheme="minorHAnsi" w:hAnsiTheme="minorHAnsi" w:cstheme="minorHAnsi"/>
          <w:sz w:val="22"/>
          <w:szCs w:val="22"/>
        </w:rPr>
      </w:pPr>
      <w:r w:rsidRPr="00664434">
        <w:rPr>
          <w:rFonts w:asciiTheme="minorHAnsi" w:hAnsiTheme="minorHAnsi" w:cstheme="minorHAnsi"/>
          <w:b/>
          <w:bCs/>
          <w:sz w:val="22"/>
          <w:szCs w:val="22"/>
        </w:rPr>
        <w:t>NAZIV PROGRAMA: KNJIŽNIČNA DJELATNOST</w:t>
      </w:r>
      <w:r w:rsidRPr="00664434">
        <w:rPr>
          <w:rFonts w:asciiTheme="minorHAnsi" w:hAnsiTheme="minorHAnsi" w:cstheme="minorHAnsi"/>
          <w:sz w:val="22"/>
          <w:szCs w:val="22"/>
        </w:rPr>
        <w:t xml:space="preserve">  </w:t>
      </w:r>
    </w:p>
    <w:p w14:paraId="6A643AFF" w14:textId="77777777" w:rsidR="00782BC2" w:rsidRPr="00664434" w:rsidRDefault="00782BC2" w:rsidP="00782BC2">
      <w:pPr>
        <w:jc w:val="both"/>
        <w:rPr>
          <w:rFonts w:asciiTheme="minorHAnsi" w:hAnsiTheme="minorHAnsi" w:cstheme="minorHAnsi"/>
          <w:sz w:val="22"/>
          <w:szCs w:val="22"/>
          <w:lang w:eastAsia="en-US"/>
        </w:rPr>
      </w:pPr>
    </w:p>
    <w:p w14:paraId="223847CB" w14:textId="77777777" w:rsidR="00782BC2" w:rsidRPr="00664434" w:rsidRDefault="00782BC2" w:rsidP="00782BC2">
      <w:pPr>
        <w:ind w:firstLine="284"/>
        <w:jc w:val="both"/>
        <w:rPr>
          <w:rFonts w:asciiTheme="minorHAnsi" w:hAnsiTheme="minorHAnsi" w:cstheme="minorHAnsi"/>
          <w:sz w:val="22"/>
          <w:szCs w:val="22"/>
          <w:lang w:eastAsia="zh-CN"/>
        </w:rPr>
      </w:pPr>
      <w:r w:rsidRPr="00664434">
        <w:rPr>
          <w:rFonts w:asciiTheme="minorHAnsi" w:hAnsiTheme="minorHAnsi" w:cstheme="minorHAnsi"/>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6426F396" w14:textId="77777777" w:rsidR="00782BC2" w:rsidRPr="00664434" w:rsidRDefault="00782BC2" w:rsidP="00782BC2">
      <w:pPr>
        <w:jc w:val="both"/>
        <w:rPr>
          <w:rFonts w:asciiTheme="minorHAnsi" w:hAnsiTheme="minorHAnsi" w:cstheme="minorHAnsi"/>
          <w:color w:val="FF0000"/>
          <w:sz w:val="22"/>
          <w:szCs w:val="22"/>
        </w:rPr>
      </w:pPr>
    </w:p>
    <w:tbl>
      <w:tblPr>
        <w:tblStyle w:val="Reetkatablice"/>
        <w:tblW w:w="9245" w:type="dxa"/>
        <w:jc w:val="right"/>
        <w:tblLook w:val="04A0" w:firstRow="1" w:lastRow="0" w:firstColumn="1" w:lastColumn="0" w:noHBand="0" w:noVBand="1"/>
      </w:tblPr>
      <w:tblGrid>
        <w:gridCol w:w="4662"/>
        <w:gridCol w:w="1696"/>
        <w:gridCol w:w="1581"/>
        <w:gridCol w:w="1306"/>
      </w:tblGrid>
      <w:tr w:rsidR="00782BC2" w:rsidRPr="00664434" w14:paraId="2F115315"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55BAE37" w14:textId="77777777" w:rsidR="00782BC2" w:rsidRPr="00664434" w:rsidRDefault="00782BC2">
            <w:pPr>
              <w:rPr>
                <w:rFonts w:asciiTheme="minorHAnsi" w:hAnsiTheme="minorHAnsi" w:cstheme="minorHAnsi"/>
                <w:b/>
                <w:bCs/>
                <w:sz w:val="20"/>
                <w:szCs w:val="20"/>
              </w:rPr>
            </w:pPr>
            <w:r w:rsidRPr="00664434">
              <w:rPr>
                <w:rFonts w:asciiTheme="minorHAnsi" w:hAnsiTheme="minorHAnsi" w:cstheme="minorHAnsi"/>
                <w:b/>
                <w:bCs/>
                <w:sz w:val="20"/>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69373CF5"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072A8010"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47F9F5D"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782BC2" w:rsidRPr="00664434" w14:paraId="55D7ED0F"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6AD0B1E"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7906A7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46.453,00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A515EF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3.500,00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EB661F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49.953,00</w:t>
            </w:r>
          </w:p>
        </w:tc>
      </w:tr>
      <w:tr w:rsidR="00782BC2" w:rsidRPr="00664434" w14:paraId="60AD16A6"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7AE2D1E"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005BB7A"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6F6208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B4A690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1.330,00</w:t>
            </w:r>
          </w:p>
        </w:tc>
      </w:tr>
      <w:tr w:rsidR="00782BC2" w:rsidRPr="00664434" w14:paraId="1C78B602"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B4AD2F7"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08C46D1"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08587C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-85,00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DB6E4E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4.181,00</w:t>
            </w:r>
          </w:p>
        </w:tc>
      </w:tr>
      <w:tr w:rsidR="00782BC2" w:rsidRPr="00664434" w14:paraId="5D48004F"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DEB2BD6"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1FDAB0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B96EFC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87A778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470,00</w:t>
            </w:r>
          </w:p>
        </w:tc>
      </w:tr>
      <w:tr w:rsidR="00782BC2" w:rsidRPr="00664434" w14:paraId="295A6999"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E40AC1E"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217D77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465,00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7B0A3AD"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350,00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E840255"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815,00</w:t>
            </w:r>
          </w:p>
        </w:tc>
      </w:tr>
      <w:tr w:rsidR="00782BC2" w:rsidRPr="00664434" w14:paraId="798F6BA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C91C9A8"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FF1F8EA"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1.273,00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0E6FC68"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86DDBA1"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1.273,00</w:t>
            </w:r>
          </w:p>
        </w:tc>
      </w:tr>
      <w:tr w:rsidR="00782BC2" w:rsidRPr="00664434" w14:paraId="0398E93B"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E21E067"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4AA974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F7A39A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F03E5E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930,00</w:t>
            </w:r>
          </w:p>
        </w:tc>
      </w:tr>
      <w:tr w:rsidR="00782BC2" w:rsidRPr="00664434" w14:paraId="1B097775"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C382306"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0A4659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DD90A9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-116,00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A79504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150,00</w:t>
            </w:r>
          </w:p>
        </w:tc>
      </w:tr>
      <w:tr w:rsidR="00782BC2" w:rsidRPr="00664434" w14:paraId="1FB966EB"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53877E1"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25BCB4D"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1.062,00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6933DA3"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9B06903"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1.062,00</w:t>
            </w:r>
          </w:p>
        </w:tc>
      </w:tr>
      <w:tr w:rsidR="00782BC2" w:rsidRPr="00664434" w14:paraId="36C3AAF8"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6ADFC25"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AEE8C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2.788,00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0265772"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9F568D5"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2.788,00</w:t>
            </w:r>
          </w:p>
        </w:tc>
      </w:tr>
      <w:tr w:rsidR="00782BC2" w:rsidRPr="00664434" w14:paraId="1F621A8E"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B82AA10"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EC2E39B"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3.087,00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5A28934"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-60,00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77645D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3.027,00</w:t>
            </w:r>
          </w:p>
        </w:tc>
      </w:tr>
      <w:tr w:rsidR="00782BC2" w:rsidRPr="00664434" w14:paraId="029EC18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1A17E13"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6E532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45.831,00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277E39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-5.328,00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C63FAF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40.503,00</w:t>
            </w:r>
          </w:p>
        </w:tc>
      </w:tr>
      <w:tr w:rsidR="00782BC2" w:rsidRPr="00664434" w14:paraId="38B961D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F730095"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EA11E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1.132,00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3BC7C44"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44,00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0F817E4"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1.176,00</w:t>
            </w:r>
          </w:p>
        </w:tc>
      </w:tr>
      <w:tr w:rsidR="00782BC2" w:rsidRPr="00664434" w14:paraId="280D8E7A"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AEB510B"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090E7F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1.261,00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21FC7D3"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-27,00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8419C15"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1.234,00</w:t>
            </w:r>
          </w:p>
        </w:tc>
      </w:tr>
      <w:tr w:rsidR="00782BC2" w:rsidRPr="00664434" w14:paraId="7FCAF496"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B1F9552"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5B02AB3"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1.513,00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26312E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-186,00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DD92E1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1.327,00</w:t>
            </w:r>
          </w:p>
        </w:tc>
      </w:tr>
      <w:tr w:rsidR="00782BC2" w:rsidRPr="00664434" w14:paraId="0C2035A8"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8161E79"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9BC4B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9D6D2F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167F49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929,00</w:t>
            </w:r>
          </w:p>
        </w:tc>
      </w:tr>
      <w:tr w:rsidR="00782BC2" w:rsidRPr="00664434" w14:paraId="6A05BE64"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AB722DB"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EC11312"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1.195,00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005841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-133,00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EA92538"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1.062,00</w:t>
            </w:r>
          </w:p>
        </w:tc>
      </w:tr>
      <w:tr w:rsidR="00782BC2" w:rsidRPr="00664434" w14:paraId="48B803F0"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966036D"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9E6B8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2.010,00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D8FE87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-770,00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4D70A6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1.240,00</w:t>
            </w:r>
          </w:p>
        </w:tc>
      </w:tr>
    </w:tbl>
    <w:p w14:paraId="567BF031" w14:textId="77777777" w:rsidR="00782BC2" w:rsidRPr="00664434" w:rsidRDefault="00782BC2" w:rsidP="00782BC2">
      <w:pPr>
        <w:tabs>
          <w:tab w:val="left" w:pos="1110"/>
        </w:tabs>
        <w:jc w:val="both"/>
        <w:rPr>
          <w:rFonts w:asciiTheme="minorHAnsi" w:hAnsiTheme="minorHAnsi" w:cstheme="minorHAnsi"/>
          <w:color w:val="FF0000"/>
          <w:sz w:val="22"/>
          <w:szCs w:val="22"/>
          <w:lang w:eastAsia="zh-CN"/>
        </w:rPr>
      </w:pPr>
    </w:p>
    <w:p w14:paraId="6BBA781E" w14:textId="77777777" w:rsidR="00782BC2" w:rsidRPr="00664434" w:rsidRDefault="00782BC2" w:rsidP="00782BC2">
      <w:pPr>
        <w:tabs>
          <w:tab w:val="left" w:pos="1110"/>
        </w:tabs>
        <w:jc w:val="both"/>
        <w:rPr>
          <w:rFonts w:asciiTheme="minorHAnsi" w:hAnsiTheme="minorHAnsi" w:cstheme="minorHAnsi"/>
          <w:sz w:val="22"/>
          <w:szCs w:val="22"/>
          <w:lang w:eastAsia="zh-CN"/>
        </w:rPr>
      </w:pPr>
      <w:r w:rsidRPr="00664434">
        <w:rPr>
          <w:rFonts w:asciiTheme="minorHAnsi" w:hAnsiTheme="minorHAnsi" w:cstheme="minorHAnsi"/>
          <w:b/>
          <w:bCs/>
          <w:sz w:val="22"/>
          <w:szCs w:val="22"/>
        </w:rPr>
        <w:t>Nabava knjižne i ne knjižne građe</w:t>
      </w:r>
      <w:r w:rsidRPr="00664434">
        <w:rPr>
          <w:rFonts w:asciiTheme="minorHAnsi" w:hAnsiTheme="minorHAnsi" w:cstheme="minorHAnsi"/>
          <w:sz w:val="22"/>
          <w:szCs w:val="22"/>
        </w:rPr>
        <w:t xml:space="preserve"> - osnovnog uvjeta za provođenje knjižnične djelatnosti je redovna nabava knjižne i ne knjižne građe. Nabava se provodi u skladu sa Smjernicama o nabavi građe za Gradsku knjižnicu Požega. Do povećanja je došlo zbog novog modela financiranja građe iz otkupa Ministarstva kulture i medija prema kojemu od ove godine Ministarstvo uplaćuje sredstva direktno knjižnicama na osnovu prethodno iskazanog interesa. Gradska knjižnica Požega je za tu svrhu tražila i Ministarstvo kulture i medija je odobrilo 3.500 eura. </w:t>
      </w:r>
    </w:p>
    <w:p w14:paraId="6B9EFB73" w14:textId="77777777" w:rsidR="00782BC2" w:rsidRPr="00664434" w:rsidRDefault="00782BC2" w:rsidP="00782BC2">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782BC2" w:rsidRPr="00664434" w14:paraId="79ED1A60" w14:textId="77777777" w:rsidTr="00782BC2">
        <w:trPr>
          <w:jc w:val="center"/>
        </w:trPr>
        <w:tc>
          <w:tcPr>
            <w:tcW w:w="1560" w:type="dxa"/>
            <w:tcBorders>
              <w:top w:val="single" w:sz="4" w:space="0" w:color="000000"/>
              <w:left w:val="single" w:sz="4" w:space="0" w:color="000000"/>
              <w:bottom w:val="single" w:sz="4" w:space="0" w:color="000000"/>
              <w:right w:val="nil"/>
            </w:tcBorders>
            <w:vAlign w:val="center"/>
            <w:hideMark/>
          </w:tcPr>
          <w:p w14:paraId="4D2161FD"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4B90074"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85317F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46CA3C10"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76EFE8A"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0"/>
              <w:left w:val="single" w:sz="4" w:space="0" w:color="000000"/>
              <w:bottom w:val="single" w:sz="4" w:space="0" w:color="000000"/>
              <w:right w:val="nil"/>
            </w:tcBorders>
            <w:vAlign w:val="center"/>
            <w:hideMark/>
          </w:tcPr>
          <w:p w14:paraId="5827CDF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A159B2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1B9E712C" w14:textId="77777777" w:rsidTr="00782BC2">
        <w:trPr>
          <w:jc w:val="center"/>
        </w:trPr>
        <w:tc>
          <w:tcPr>
            <w:tcW w:w="1560" w:type="dxa"/>
            <w:tcBorders>
              <w:top w:val="single" w:sz="4" w:space="0" w:color="000000"/>
              <w:left w:val="single" w:sz="4" w:space="0" w:color="000000"/>
              <w:bottom w:val="single" w:sz="4" w:space="0" w:color="000000"/>
              <w:right w:val="nil"/>
            </w:tcBorders>
            <w:hideMark/>
          </w:tcPr>
          <w:p w14:paraId="1819C977" w14:textId="77777777" w:rsidR="00782BC2" w:rsidRPr="00664434" w:rsidRDefault="00782BC2">
            <w:pPr>
              <w:snapToGrid w:val="0"/>
              <w:spacing w:line="252" w:lineRule="auto"/>
              <w:rPr>
                <w:rFonts w:asciiTheme="minorHAnsi" w:hAnsiTheme="minorHAnsi" w:cstheme="minorHAnsi"/>
                <w:sz w:val="18"/>
                <w:szCs w:val="18"/>
              </w:rPr>
            </w:pPr>
            <w:r w:rsidRPr="00664434">
              <w:rPr>
                <w:rFonts w:asciiTheme="minorHAnsi" w:hAnsiTheme="minorHAnsi" w:cstheme="minorHAnsi"/>
                <w:sz w:val="18"/>
                <w:szCs w:val="18"/>
              </w:rPr>
              <w:t>Broj novonabavljene građe</w:t>
            </w:r>
          </w:p>
        </w:tc>
        <w:tc>
          <w:tcPr>
            <w:tcW w:w="1417" w:type="dxa"/>
            <w:tcBorders>
              <w:top w:val="single" w:sz="4" w:space="0" w:color="000000"/>
              <w:left w:val="single" w:sz="4" w:space="0" w:color="000000"/>
              <w:bottom w:val="single" w:sz="4" w:space="0" w:color="000000"/>
              <w:right w:val="nil"/>
            </w:tcBorders>
            <w:hideMark/>
          </w:tcPr>
          <w:p w14:paraId="3052A5FC" w14:textId="77777777" w:rsidR="00782BC2" w:rsidRPr="00664434" w:rsidRDefault="00782BC2">
            <w:pPr>
              <w:snapToGrid w:val="0"/>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6DB6808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0D6D759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4000</w:t>
            </w:r>
          </w:p>
        </w:tc>
        <w:tc>
          <w:tcPr>
            <w:tcW w:w="1275" w:type="dxa"/>
            <w:tcBorders>
              <w:top w:val="single" w:sz="4" w:space="0" w:color="000000"/>
              <w:left w:val="single" w:sz="4" w:space="0" w:color="000000"/>
              <w:bottom w:val="single" w:sz="4" w:space="0" w:color="000000"/>
              <w:right w:val="nil"/>
            </w:tcBorders>
            <w:vAlign w:val="center"/>
            <w:hideMark/>
          </w:tcPr>
          <w:p w14:paraId="3B43E9E8"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4000</w:t>
            </w:r>
          </w:p>
        </w:tc>
        <w:tc>
          <w:tcPr>
            <w:tcW w:w="1275" w:type="dxa"/>
            <w:tcBorders>
              <w:top w:val="single" w:sz="4" w:space="0" w:color="000000"/>
              <w:left w:val="single" w:sz="4" w:space="0" w:color="000000"/>
              <w:bottom w:val="single" w:sz="4" w:space="0" w:color="000000"/>
              <w:right w:val="nil"/>
            </w:tcBorders>
            <w:vAlign w:val="center"/>
            <w:hideMark/>
          </w:tcPr>
          <w:p w14:paraId="377145E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F93292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4100</w:t>
            </w:r>
          </w:p>
        </w:tc>
      </w:tr>
    </w:tbl>
    <w:p w14:paraId="28685AB6" w14:textId="77777777" w:rsidR="00782BC2" w:rsidRPr="00664434" w:rsidRDefault="00782BC2" w:rsidP="00782BC2">
      <w:pPr>
        <w:tabs>
          <w:tab w:val="left" w:pos="1110"/>
        </w:tabs>
        <w:jc w:val="both"/>
        <w:rPr>
          <w:rFonts w:asciiTheme="minorHAnsi" w:hAnsiTheme="minorHAnsi" w:cstheme="minorHAnsi"/>
          <w:color w:val="FF0000"/>
          <w:sz w:val="22"/>
          <w:szCs w:val="22"/>
          <w:lang w:eastAsia="zh-CN"/>
        </w:rPr>
      </w:pPr>
    </w:p>
    <w:p w14:paraId="78273D87"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Noć knjige</w:t>
      </w:r>
      <w:r w:rsidRPr="00664434">
        <w:rPr>
          <w:rFonts w:asciiTheme="minorHAnsi" w:hAnsiTheme="minorHAnsi" w:cstheme="minorHAnsi"/>
          <w:sz w:val="22"/>
          <w:szCs w:val="22"/>
        </w:rPr>
        <w:t xml:space="preserve"> - radi se o nacionalnoj manifestaciji kojoj se obilježava Svjetski dan knjige i autorskih prava u koji je redovno uključena i Gradska knjižica Požega. Program podrazumijeva organizaciju književnih, </w:t>
      </w:r>
      <w:r w:rsidRPr="00664434">
        <w:rPr>
          <w:rFonts w:asciiTheme="minorHAnsi" w:hAnsiTheme="minorHAnsi" w:cstheme="minorHAnsi"/>
          <w:sz w:val="22"/>
          <w:szCs w:val="22"/>
        </w:rPr>
        <w:lastRenderedPageBreak/>
        <w:t>edukativnih i zabavnih događaja kojima se želi promovirati knjiga i čitanje, a sredstva povećanja se odnosi na uvrštavanje rezultata iz prethodne godine. Kako je program realiziran sredstva se usklađuju sa ostvarenjem.</w:t>
      </w:r>
    </w:p>
    <w:p w14:paraId="535B883E" w14:textId="77777777" w:rsidR="00782BC2" w:rsidRPr="00664434" w:rsidRDefault="00782BC2" w:rsidP="00782BC2">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782BC2" w:rsidRPr="00664434" w14:paraId="3BE24654" w14:textId="77777777" w:rsidTr="00782BC2">
        <w:trPr>
          <w:jc w:val="center"/>
        </w:trPr>
        <w:tc>
          <w:tcPr>
            <w:tcW w:w="1556" w:type="dxa"/>
            <w:tcBorders>
              <w:top w:val="single" w:sz="4" w:space="0" w:color="000000"/>
              <w:left w:val="single" w:sz="4" w:space="0" w:color="000000"/>
              <w:bottom w:val="single" w:sz="4" w:space="0" w:color="000000"/>
              <w:right w:val="nil"/>
            </w:tcBorders>
            <w:vAlign w:val="center"/>
            <w:hideMark/>
          </w:tcPr>
          <w:p w14:paraId="79868BFC"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9B53E1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91C598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FA2F04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8E886A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4B8334C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8C63E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1D0A58DA" w14:textId="77777777" w:rsidTr="00782BC2">
        <w:trPr>
          <w:jc w:val="center"/>
        </w:trPr>
        <w:tc>
          <w:tcPr>
            <w:tcW w:w="1556" w:type="dxa"/>
            <w:tcBorders>
              <w:top w:val="single" w:sz="4" w:space="0" w:color="000000"/>
              <w:left w:val="single" w:sz="4" w:space="0" w:color="000000"/>
              <w:bottom w:val="single" w:sz="4" w:space="0" w:color="000000"/>
              <w:right w:val="nil"/>
            </w:tcBorders>
            <w:hideMark/>
          </w:tcPr>
          <w:p w14:paraId="72B0C613"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02ABC4A3"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2A34CE7"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DC9E96D"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300</w:t>
            </w:r>
          </w:p>
        </w:tc>
        <w:tc>
          <w:tcPr>
            <w:tcW w:w="1276" w:type="dxa"/>
            <w:tcBorders>
              <w:top w:val="single" w:sz="4" w:space="0" w:color="000000"/>
              <w:left w:val="single" w:sz="4" w:space="0" w:color="000000"/>
              <w:bottom w:val="single" w:sz="4" w:space="0" w:color="000000"/>
              <w:right w:val="nil"/>
            </w:tcBorders>
            <w:vAlign w:val="center"/>
            <w:hideMark/>
          </w:tcPr>
          <w:p w14:paraId="660CCB38"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600</w:t>
            </w:r>
          </w:p>
        </w:tc>
        <w:tc>
          <w:tcPr>
            <w:tcW w:w="1276" w:type="dxa"/>
            <w:tcBorders>
              <w:top w:val="single" w:sz="4" w:space="0" w:color="000000"/>
              <w:left w:val="single" w:sz="4" w:space="0" w:color="000000"/>
              <w:bottom w:val="single" w:sz="4" w:space="0" w:color="000000"/>
              <w:right w:val="nil"/>
            </w:tcBorders>
            <w:vAlign w:val="center"/>
            <w:hideMark/>
          </w:tcPr>
          <w:p w14:paraId="13DD0E4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792843"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600</w:t>
            </w:r>
          </w:p>
        </w:tc>
      </w:tr>
    </w:tbl>
    <w:p w14:paraId="30FF53C0" w14:textId="77777777" w:rsidR="00782BC2" w:rsidRPr="00664434" w:rsidRDefault="00782BC2" w:rsidP="00782BC2">
      <w:pPr>
        <w:tabs>
          <w:tab w:val="left" w:pos="1110"/>
        </w:tabs>
        <w:jc w:val="both"/>
        <w:rPr>
          <w:rFonts w:asciiTheme="minorHAnsi" w:hAnsiTheme="minorHAnsi" w:cstheme="minorHAnsi"/>
          <w:sz w:val="22"/>
          <w:szCs w:val="22"/>
          <w:lang w:eastAsia="zh-CN"/>
        </w:rPr>
      </w:pPr>
    </w:p>
    <w:p w14:paraId="4E3CBB33"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Programi za studente i mlade</w:t>
      </w:r>
      <w:r w:rsidRPr="00664434">
        <w:rPr>
          <w:rFonts w:asciiTheme="minorHAnsi" w:hAnsiTheme="minorHAnsi" w:cstheme="minorHAnsi"/>
          <w:sz w:val="22"/>
          <w:szCs w:val="22"/>
        </w:rPr>
        <w:t xml:space="preserve"> - radi se o edukativnom programu stručno vođenih radionica i/ili predavanja namijenjenih mladima i studentima. Do promjene je došlo jer se do kraja godine planira jedan događaj više u odnosu na Plan, budući da su mladi iskazali interes za konkretnim gostovanjima </w:t>
      </w:r>
    </w:p>
    <w:p w14:paraId="0AE67430" w14:textId="77777777" w:rsidR="00782BC2" w:rsidRPr="00664434" w:rsidRDefault="00782BC2" w:rsidP="00782BC2">
      <w:pPr>
        <w:tabs>
          <w:tab w:val="left" w:pos="1110"/>
        </w:tabs>
        <w:jc w:val="both"/>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782BC2" w:rsidRPr="00664434" w14:paraId="45F08C38" w14:textId="77777777" w:rsidTr="00782BC2">
        <w:trPr>
          <w:jc w:val="center"/>
        </w:trPr>
        <w:tc>
          <w:tcPr>
            <w:tcW w:w="1555" w:type="dxa"/>
            <w:tcBorders>
              <w:top w:val="single" w:sz="4" w:space="0" w:color="000000"/>
              <w:left w:val="single" w:sz="4" w:space="0" w:color="000000"/>
              <w:bottom w:val="single" w:sz="4" w:space="0" w:color="000000"/>
              <w:right w:val="nil"/>
            </w:tcBorders>
            <w:vAlign w:val="center"/>
            <w:hideMark/>
          </w:tcPr>
          <w:p w14:paraId="4604150D"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5A875B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AB950E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260F90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D3E0584"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6F66647A"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629A01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6B348EB9" w14:textId="77777777" w:rsidTr="00782BC2">
        <w:trPr>
          <w:trHeight w:val="554"/>
          <w:jc w:val="center"/>
        </w:trPr>
        <w:tc>
          <w:tcPr>
            <w:tcW w:w="1555" w:type="dxa"/>
            <w:tcBorders>
              <w:top w:val="single" w:sz="4" w:space="0" w:color="000000"/>
              <w:left w:val="single" w:sz="4" w:space="0" w:color="000000"/>
              <w:bottom w:val="single" w:sz="4" w:space="0" w:color="000000"/>
              <w:right w:val="nil"/>
            </w:tcBorders>
            <w:hideMark/>
          </w:tcPr>
          <w:p w14:paraId="38401AB5"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Broj događaja za mlade</w:t>
            </w:r>
          </w:p>
        </w:tc>
        <w:tc>
          <w:tcPr>
            <w:tcW w:w="1417" w:type="dxa"/>
            <w:tcBorders>
              <w:top w:val="single" w:sz="4" w:space="0" w:color="000000"/>
              <w:left w:val="single" w:sz="4" w:space="0" w:color="000000"/>
              <w:bottom w:val="single" w:sz="4" w:space="0" w:color="000000"/>
              <w:right w:val="nil"/>
            </w:tcBorders>
            <w:hideMark/>
          </w:tcPr>
          <w:p w14:paraId="0E4D6DD8"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4B7BB403"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3B5A7F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4AF87BA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39AC8ADD"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B5807EB"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9</w:t>
            </w:r>
          </w:p>
        </w:tc>
      </w:tr>
      <w:tr w:rsidR="00782BC2" w:rsidRPr="00664434" w14:paraId="6ED8CF49" w14:textId="77777777" w:rsidTr="00782BC2">
        <w:trPr>
          <w:trHeight w:val="436"/>
          <w:jc w:val="center"/>
        </w:trPr>
        <w:tc>
          <w:tcPr>
            <w:tcW w:w="1555" w:type="dxa"/>
            <w:tcBorders>
              <w:top w:val="single" w:sz="4" w:space="0" w:color="000000"/>
              <w:left w:val="single" w:sz="4" w:space="0" w:color="000000"/>
              <w:bottom w:val="single" w:sz="4" w:space="0" w:color="000000"/>
              <w:right w:val="nil"/>
            </w:tcBorders>
            <w:hideMark/>
          </w:tcPr>
          <w:p w14:paraId="5A542C91"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6A3E9D1A"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7F1DD3E5"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656F62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412DD05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230</w:t>
            </w:r>
          </w:p>
        </w:tc>
        <w:tc>
          <w:tcPr>
            <w:tcW w:w="1276" w:type="dxa"/>
            <w:tcBorders>
              <w:top w:val="single" w:sz="4" w:space="0" w:color="000000"/>
              <w:left w:val="single" w:sz="4" w:space="0" w:color="000000"/>
              <w:bottom w:val="single" w:sz="4" w:space="0" w:color="000000"/>
              <w:right w:val="nil"/>
            </w:tcBorders>
            <w:vAlign w:val="center"/>
            <w:hideMark/>
          </w:tcPr>
          <w:p w14:paraId="159D9C54"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A83016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250</w:t>
            </w:r>
          </w:p>
        </w:tc>
      </w:tr>
    </w:tbl>
    <w:p w14:paraId="0E9516B0" w14:textId="77777777" w:rsidR="00782BC2" w:rsidRPr="00664434" w:rsidRDefault="00782BC2" w:rsidP="00782BC2">
      <w:pPr>
        <w:tabs>
          <w:tab w:val="left" w:pos="1110"/>
        </w:tabs>
        <w:jc w:val="both"/>
        <w:rPr>
          <w:rFonts w:asciiTheme="minorHAnsi" w:hAnsiTheme="minorHAnsi" w:cstheme="minorHAnsi"/>
          <w:color w:val="70AD47" w:themeColor="accent6"/>
          <w:sz w:val="22"/>
          <w:szCs w:val="22"/>
          <w:lang w:eastAsia="zh-CN"/>
        </w:rPr>
      </w:pPr>
    </w:p>
    <w:p w14:paraId="3D0218AB"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Filmski program knjižnice</w:t>
      </w:r>
      <w:r w:rsidRPr="00664434">
        <w:rPr>
          <w:rFonts w:asciiTheme="minorHAnsi" w:hAnsiTheme="minorHAnsi" w:cstheme="minorHAnsi"/>
          <w:sz w:val="22"/>
          <w:szCs w:val="22"/>
        </w:rPr>
        <w:t xml:space="preserve"> - podrazumijeva projekciju dokumentarnih filmova europske produkcije realiziranog u suradnji s </w:t>
      </w:r>
      <w:proofErr w:type="spellStart"/>
      <w:r w:rsidRPr="00664434">
        <w:rPr>
          <w:rFonts w:asciiTheme="minorHAnsi" w:hAnsiTheme="minorHAnsi" w:cstheme="minorHAnsi"/>
          <w:sz w:val="22"/>
          <w:szCs w:val="22"/>
        </w:rPr>
        <w:t>DokuKinom</w:t>
      </w:r>
      <w:proofErr w:type="spellEnd"/>
      <w:r w:rsidRPr="00664434">
        <w:rPr>
          <w:rFonts w:asciiTheme="minorHAnsi" w:hAnsiTheme="minorHAnsi" w:cstheme="minorHAnsi"/>
          <w:sz w:val="22"/>
          <w:szCs w:val="22"/>
        </w:rPr>
        <w:t xml:space="preserve"> iz Zagreba. Sredstva se usklađuju sa stvarnim potrebama za realizaciju programa.</w:t>
      </w:r>
    </w:p>
    <w:p w14:paraId="347B1506" w14:textId="77777777" w:rsidR="00782BC2" w:rsidRPr="00664434" w:rsidRDefault="00782BC2" w:rsidP="00782BC2">
      <w:pPr>
        <w:tabs>
          <w:tab w:val="left" w:pos="1110"/>
        </w:tabs>
        <w:jc w:val="both"/>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782BC2" w:rsidRPr="00664434" w14:paraId="73EA0056" w14:textId="77777777" w:rsidTr="00782BC2">
        <w:trPr>
          <w:jc w:val="center"/>
        </w:trPr>
        <w:tc>
          <w:tcPr>
            <w:tcW w:w="1555" w:type="dxa"/>
            <w:tcBorders>
              <w:top w:val="single" w:sz="4" w:space="0" w:color="000000"/>
              <w:left w:val="single" w:sz="4" w:space="0" w:color="000000"/>
              <w:bottom w:val="single" w:sz="4" w:space="0" w:color="000000"/>
              <w:right w:val="nil"/>
            </w:tcBorders>
            <w:vAlign w:val="center"/>
            <w:hideMark/>
          </w:tcPr>
          <w:p w14:paraId="70E25CD2"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70FD5B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587411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0D83D1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2AC3E0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04D5300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1A00B9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01802AEB" w14:textId="77777777" w:rsidTr="00782BC2">
        <w:trPr>
          <w:trHeight w:val="771"/>
          <w:jc w:val="center"/>
        </w:trPr>
        <w:tc>
          <w:tcPr>
            <w:tcW w:w="1555" w:type="dxa"/>
            <w:tcBorders>
              <w:top w:val="single" w:sz="4" w:space="0" w:color="000000"/>
              <w:left w:val="single" w:sz="4" w:space="0" w:color="000000"/>
              <w:bottom w:val="single" w:sz="4" w:space="0" w:color="000000"/>
              <w:right w:val="nil"/>
            </w:tcBorders>
            <w:hideMark/>
          </w:tcPr>
          <w:p w14:paraId="731BEAF0"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1110DCC5"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4EF2347A"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CD40E0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2E2AF6FD"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152169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53947B2"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782BC2" w:rsidRPr="00664434" w14:paraId="426DB8FE" w14:textId="77777777" w:rsidTr="00782BC2">
        <w:trPr>
          <w:trHeight w:val="504"/>
          <w:jc w:val="center"/>
        </w:trPr>
        <w:tc>
          <w:tcPr>
            <w:tcW w:w="1555" w:type="dxa"/>
            <w:tcBorders>
              <w:top w:val="single" w:sz="4" w:space="0" w:color="000000"/>
              <w:left w:val="single" w:sz="4" w:space="0" w:color="000000"/>
              <w:bottom w:val="single" w:sz="4" w:space="0" w:color="000000"/>
              <w:right w:val="nil"/>
            </w:tcBorders>
            <w:hideMark/>
          </w:tcPr>
          <w:p w14:paraId="2CFB3624"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Broj projekcija u godini </w:t>
            </w:r>
          </w:p>
          <w:p w14:paraId="3C58C278"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Filmski program knjižnice</w:t>
            </w:r>
          </w:p>
        </w:tc>
        <w:tc>
          <w:tcPr>
            <w:tcW w:w="1417" w:type="dxa"/>
            <w:tcBorders>
              <w:top w:val="single" w:sz="4" w:space="0" w:color="000000"/>
              <w:left w:val="single" w:sz="4" w:space="0" w:color="000000"/>
              <w:bottom w:val="single" w:sz="4" w:space="0" w:color="000000"/>
              <w:right w:val="nil"/>
            </w:tcBorders>
            <w:hideMark/>
          </w:tcPr>
          <w:p w14:paraId="34294E33"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2FA9B92B"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D317AC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0E3F8A5F"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36AC17D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31B1E8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065EAD5D" w14:textId="77777777" w:rsidR="00782BC2" w:rsidRPr="00664434" w:rsidRDefault="00782BC2" w:rsidP="00782BC2">
      <w:pPr>
        <w:tabs>
          <w:tab w:val="left" w:pos="1110"/>
        </w:tabs>
        <w:jc w:val="both"/>
        <w:rPr>
          <w:rFonts w:asciiTheme="minorHAnsi" w:hAnsiTheme="minorHAnsi" w:cstheme="minorHAnsi"/>
          <w:color w:val="FF0000"/>
          <w:sz w:val="22"/>
          <w:szCs w:val="22"/>
          <w:lang w:eastAsia="zh-CN"/>
        </w:rPr>
      </w:pPr>
    </w:p>
    <w:p w14:paraId="4A9AFCDE"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Izložbeni program galerije svjetlosti</w:t>
      </w:r>
      <w:r w:rsidRPr="00664434">
        <w:rPr>
          <w:rFonts w:asciiTheme="minorHAnsi" w:hAnsiTheme="minorHAnsi" w:cstheme="minorHAnsi"/>
          <w:sz w:val="22"/>
          <w:szCs w:val="22"/>
        </w:rPr>
        <w:t xml:space="preserve"> - priprema i postavljanje izložbi u Galeriji svjetlosti i Galeriji Tunel Gradske knjižnice Požega, a za cilj ima predstaviti umjetnike požeškoj kulturnoj javnosti. Smanjenje sredstava je zbog usklađenja sa dobivenim sredstvima pomoći. Smanjenje sredstava se odnosi na usklađenje sa stvarnim potrebama za realizaciju programa.</w:t>
      </w:r>
    </w:p>
    <w:p w14:paraId="0472E283" w14:textId="77777777" w:rsidR="00782BC2" w:rsidRPr="00664434" w:rsidRDefault="00782BC2" w:rsidP="00782BC2">
      <w:pPr>
        <w:tabs>
          <w:tab w:val="left" w:pos="1110"/>
        </w:tabs>
        <w:jc w:val="both"/>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782BC2" w:rsidRPr="00664434" w14:paraId="2CCF9E58" w14:textId="77777777" w:rsidTr="00782BC2">
        <w:trPr>
          <w:jc w:val="center"/>
        </w:trPr>
        <w:tc>
          <w:tcPr>
            <w:tcW w:w="1555" w:type="dxa"/>
            <w:tcBorders>
              <w:top w:val="single" w:sz="4" w:space="0" w:color="000000"/>
              <w:left w:val="single" w:sz="4" w:space="0" w:color="000000"/>
              <w:bottom w:val="single" w:sz="4" w:space="0" w:color="000000"/>
              <w:right w:val="nil"/>
            </w:tcBorders>
            <w:vAlign w:val="center"/>
            <w:hideMark/>
          </w:tcPr>
          <w:p w14:paraId="46687848"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0DB40F1"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6572EC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9AA37E0"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22E4CF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54B693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91103E7"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27F3F262" w14:textId="77777777" w:rsidTr="00782BC2">
        <w:trPr>
          <w:jc w:val="center"/>
        </w:trPr>
        <w:tc>
          <w:tcPr>
            <w:tcW w:w="1555" w:type="dxa"/>
            <w:tcBorders>
              <w:top w:val="single" w:sz="4" w:space="0" w:color="000000"/>
              <w:left w:val="single" w:sz="4" w:space="0" w:color="000000"/>
              <w:bottom w:val="single" w:sz="4" w:space="0" w:color="000000"/>
              <w:right w:val="nil"/>
            </w:tcBorders>
            <w:hideMark/>
          </w:tcPr>
          <w:p w14:paraId="33FA5F40" w14:textId="77777777" w:rsidR="00782BC2" w:rsidRPr="00664434" w:rsidRDefault="00782BC2">
            <w:pPr>
              <w:snapToGrid w:val="0"/>
              <w:spacing w:line="252" w:lineRule="auto"/>
              <w:rPr>
                <w:rFonts w:asciiTheme="minorHAnsi" w:hAnsiTheme="minorHAnsi" w:cstheme="minorHAnsi"/>
                <w:sz w:val="18"/>
                <w:szCs w:val="18"/>
              </w:rPr>
            </w:pPr>
            <w:r w:rsidRPr="00664434">
              <w:rPr>
                <w:rFonts w:asciiTheme="minorHAnsi" w:hAnsiTheme="minorHAnsi" w:cstheme="minorHAnsi"/>
                <w:sz w:val="18"/>
                <w:szCs w:val="18"/>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2724E674"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4DA9BF9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426E5D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634BF32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73BBB95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3C14154"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r>
      <w:tr w:rsidR="00782BC2" w:rsidRPr="00664434" w14:paraId="52616566" w14:textId="77777777" w:rsidTr="00782BC2">
        <w:trPr>
          <w:jc w:val="center"/>
        </w:trPr>
        <w:tc>
          <w:tcPr>
            <w:tcW w:w="1555" w:type="dxa"/>
            <w:tcBorders>
              <w:top w:val="single" w:sz="4" w:space="0" w:color="000000"/>
              <w:left w:val="single" w:sz="4" w:space="0" w:color="000000"/>
              <w:bottom w:val="single" w:sz="4" w:space="0" w:color="000000"/>
              <w:right w:val="nil"/>
            </w:tcBorders>
            <w:hideMark/>
          </w:tcPr>
          <w:p w14:paraId="54A65C49" w14:textId="77777777" w:rsidR="00782BC2" w:rsidRPr="00664434" w:rsidRDefault="00782BC2">
            <w:pPr>
              <w:snapToGrid w:val="0"/>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0D2F4FB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6B10CD6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EA3F62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7327100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120</w:t>
            </w:r>
          </w:p>
        </w:tc>
        <w:tc>
          <w:tcPr>
            <w:tcW w:w="1276" w:type="dxa"/>
            <w:tcBorders>
              <w:top w:val="single" w:sz="4" w:space="0" w:color="000000"/>
              <w:left w:val="single" w:sz="4" w:space="0" w:color="000000"/>
              <w:bottom w:val="single" w:sz="4" w:space="0" w:color="000000"/>
              <w:right w:val="nil"/>
            </w:tcBorders>
            <w:vAlign w:val="center"/>
            <w:hideMark/>
          </w:tcPr>
          <w:p w14:paraId="3C9DEE79"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1D2786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120</w:t>
            </w:r>
          </w:p>
        </w:tc>
      </w:tr>
    </w:tbl>
    <w:p w14:paraId="7D7BE86C" w14:textId="77777777" w:rsidR="00782BC2" w:rsidRPr="00664434" w:rsidRDefault="00782BC2" w:rsidP="00782BC2">
      <w:pPr>
        <w:tabs>
          <w:tab w:val="left" w:pos="1110"/>
        </w:tabs>
        <w:jc w:val="both"/>
        <w:rPr>
          <w:rFonts w:asciiTheme="minorHAnsi" w:hAnsiTheme="minorHAnsi" w:cstheme="minorHAnsi"/>
          <w:color w:val="FF0000"/>
          <w:sz w:val="22"/>
          <w:szCs w:val="22"/>
          <w:lang w:eastAsia="zh-CN"/>
        </w:rPr>
      </w:pPr>
    </w:p>
    <w:p w14:paraId="1590666E"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lastRenderedPageBreak/>
        <w:t>ČITAM – (projekt EU)</w:t>
      </w:r>
      <w:r w:rsidRPr="00664434">
        <w:rPr>
          <w:rFonts w:asciiTheme="minorHAnsi" w:hAnsiTheme="minorHAnsi" w:cstheme="minorHAnsi"/>
          <w:sz w:val="22"/>
          <w:szCs w:val="22"/>
        </w:rPr>
        <w:t xml:space="preserve"> - radi se o projektu koji se sufinancira iz Europskog socijalnog fonda iz natječaja „Čitanjem do </w:t>
      </w:r>
      <w:proofErr w:type="spellStart"/>
      <w:r w:rsidRPr="00664434">
        <w:rPr>
          <w:rFonts w:asciiTheme="minorHAnsi" w:hAnsiTheme="minorHAnsi" w:cstheme="minorHAnsi"/>
          <w:sz w:val="22"/>
          <w:szCs w:val="22"/>
        </w:rPr>
        <w:t>uključivog</w:t>
      </w:r>
      <w:proofErr w:type="spellEnd"/>
      <w:r w:rsidRPr="00664434">
        <w:rPr>
          <w:rFonts w:asciiTheme="minorHAnsi" w:hAnsiTheme="minorHAnsi" w:cstheme="minorHAnsi"/>
          <w:sz w:val="22"/>
          <w:szCs w:val="22"/>
        </w:rPr>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 se provodi u Gradskoj knjižnici Požega od 12. srpnja 2022. do 12. srpnja 2023. godine. Do promjene je došlo jer se nakon popune sadržajne realizacije programa iskazao višak sredstava koja nisu realizirana. </w:t>
      </w:r>
    </w:p>
    <w:p w14:paraId="5FB652B7" w14:textId="77777777" w:rsidR="00782BC2" w:rsidRPr="00664434" w:rsidRDefault="00782BC2" w:rsidP="00782BC2">
      <w:pPr>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782BC2" w:rsidRPr="00664434" w14:paraId="1EE3195B" w14:textId="77777777" w:rsidTr="00782BC2">
        <w:trPr>
          <w:jc w:val="center"/>
        </w:trPr>
        <w:tc>
          <w:tcPr>
            <w:tcW w:w="1555" w:type="dxa"/>
            <w:tcBorders>
              <w:top w:val="single" w:sz="4" w:space="0" w:color="000000"/>
              <w:left w:val="single" w:sz="4" w:space="0" w:color="000000"/>
              <w:bottom w:val="single" w:sz="4" w:space="0" w:color="000000"/>
              <w:right w:val="nil"/>
            </w:tcBorders>
            <w:vAlign w:val="center"/>
            <w:hideMark/>
          </w:tcPr>
          <w:p w14:paraId="70901EA1"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3F3F2C2"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0B4E87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74653CD"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009B90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00B8440"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4DD751F"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6D0217DC" w14:textId="77777777" w:rsidTr="00782BC2">
        <w:trPr>
          <w:trHeight w:val="162"/>
          <w:jc w:val="center"/>
        </w:trPr>
        <w:tc>
          <w:tcPr>
            <w:tcW w:w="1555" w:type="dxa"/>
            <w:tcBorders>
              <w:top w:val="single" w:sz="4" w:space="0" w:color="000000"/>
              <w:left w:val="single" w:sz="4" w:space="0" w:color="000000"/>
              <w:bottom w:val="single" w:sz="4" w:space="0" w:color="000000"/>
              <w:right w:val="nil"/>
            </w:tcBorders>
            <w:hideMark/>
          </w:tcPr>
          <w:p w14:paraId="09506B8A"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događaja</w:t>
            </w:r>
          </w:p>
          <w:p w14:paraId="6D3A3870"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6D942070"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66AD5D59"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3E3187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5A2F6899"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67CC92B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E256E38"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r w:rsidR="00782BC2" w:rsidRPr="00664434" w14:paraId="1CEC8BAA" w14:textId="77777777" w:rsidTr="00782BC2">
        <w:trPr>
          <w:trHeight w:val="356"/>
          <w:jc w:val="center"/>
        </w:trPr>
        <w:tc>
          <w:tcPr>
            <w:tcW w:w="1555" w:type="dxa"/>
            <w:tcBorders>
              <w:top w:val="single" w:sz="4" w:space="0" w:color="000000"/>
              <w:left w:val="single" w:sz="4" w:space="0" w:color="000000"/>
              <w:bottom w:val="single" w:sz="4" w:space="0" w:color="000000"/>
              <w:right w:val="nil"/>
            </w:tcBorders>
            <w:hideMark/>
          </w:tcPr>
          <w:p w14:paraId="045A31A3"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posjetitelja po događaju</w:t>
            </w:r>
          </w:p>
          <w:p w14:paraId="132EDE1C"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Čitam</w:t>
            </w:r>
          </w:p>
        </w:tc>
        <w:tc>
          <w:tcPr>
            <w:tcW w:w="1417" w:type="dxa"/>
            <w:tcBorders>
              <w:top w:val="single" w:sz="4" w:space="0" w:color="000000"/>
              <w:left w:val="single" w:sz="4" w:space="0" w:color="000000"/>
              <w:bottom w:val="single" w:sz="4" w:space="0" w:color="000000"/>
              <w:right w:val="nil"/>
            </w:tcBorders>
            <w:hideMark/>
          </w:tcPr>
          <w:p w14:paraId="080B8BE0"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3E01D097"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6ABFDE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6F379673"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4293A154"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4A0EE8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r>
    </w:tbl>
    <w:p w14:paraId="39B6B693" w14:textId="77777777" w:rsidR="00782BC2" w:rsidRPr="00664434" w:rsidRDefault="00782BC2" w:rsidP="00782BC2">
      <w:pPr>
        <w:tabs>
          <w:tab w:val="left" w:pos="1110"/>
        </w:tabs>
        <w:jc w:val="both"/>
        <w:rPr>
          <w:rFonts w:asciiTheme="minorHAnsi" w:hAnsiTheme="minorHAnsi" w:cstheme="minorHAnsi"/>
          <w:color w:val="70AD47" w:themeColor="accent6"/>
          <w:sz w:val="22"/>
          <w:szCs w:val="22"/>
          <w:lang w:eastAsia="zh-CN"/>
        </w:rPr>
      </w:pPr>
    </w:p>
    <w:p w14:paraId="16657CBF" w14:textId="77777777" w:rsidR="002B2748"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ZLATA KOLARIĆ KIŠUR</w:t>
      </w:r>
      <w:r w:rsidRPr="00664434">
        <w:rPr>
          <w:rFonts w:asciiTheme="minorHAnsi" w:hAnsiTheme="minorHAnsi" w:cstheme="minorHAnsi"/>
          <w:sz w:val="22"/>
          <w:szCs w:val="22"/>
        </w:rPr>
        <w:t xml:space="preserve"> - budući da Gradska knjižnica Požega baštini ostavštinu znamenite spisateljice Zlate Kolarić </w:t>
      </w:r>
      <w:proofErr w:type="spellStart"/>
      <w:r w:rsidRPr="00664434">
        <w:rPr>
          <w:rFonts w:asciiTheme="minorHAnsi" w:hAnsiTheme="minorHAnsi" w:cstheme="minorHAnsi"/>
          <w:sz w:val="22"/>
          <w:szCs w:val="22"/>
        </w:rPr>
        <w:t>Kišur</w:t>
      </w:r>
      <w:proofErr w:type="spellEnd"/>
      <w:r w:rsidRPr="00664434">
        <w:rPr>
          <w:rFonts w:asciiTheme="minorHAnsi" w:hAnsiTheme="minorHAnsi" w:cstheme="minorHAnsi"/>
          <w:sz w:val="22"/>
          <w:szCs w:val="22"/>
        </w:rPr>
        <w:t xml:space="preserve"> ovim se programom želi popularizirati lik i djelo književnice kroz manifestaciju koja podrazumijeva javni natječaj na dramski tekst te javnu manifestaciju koja okuplja razne autore. Povećanje sredstava je zbog </w:t>
      </w:r>
      <w:r w:rsidR="002B2748" w:rsidRPr="00664434">
        <w:rPr>
          <w:rFonts w:asciiTheme="minorHAnsi" w:hAnsiTheme="minorHAnsi" w:cstheme="minorHAnsi"/>
          <w:sz w:val="22"/>
          <w:szCs w:val="22"/>
        </w:rPr>
        <w:t>većih potreba za realizaciju planiranog programa na temelju dobivenih ponuda.</w:t>
      </w:r>
    </w:p>
    <w:p w14:paraId="222328E6" w14:textId="77777777" w:rsidR="00782BC2" w:rsidRPr="00664434" w:rsidRDefault="00782BC2" w:rsidP="00782BC2">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375ADE4B"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39E4B4C1"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5F7289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5DD89A4"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EF62F6B"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58609B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222F964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A4479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355DE83D"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40EC1CF"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 xml:space="preserve">Prosječan broj posjetitelja kroz projekt Zlata Kolarić </w:t>
            </w:r>
            <w:proofErr w:type="spellStart"/>
            <w:r w:rsidRPr="00664434">
              <w:rPr>
                <w:rFonts w:asciiTheme="minorHAnsi" w:hAnsiTheme="minorHAnsi" w:cstheme="minorHAnsi"/>
                <w:sz w:val="18"/>
                <w:szCs w:val="18"/>
              </w:rPr>
              <w:t>Kišur</w:t>
            </w:r>
            <w:proofErr w:type="spellEnd"/>
          </w:p>
        </w:tc>
        <w:tc>
          <w:tcPr>
            <w:tcW w:w="1417" w:type="dxa"/>
            <w:tcBorders>
              <w:top w:val="single" w:sz="4" w:space="0" w:color="000000"/>
              <w:left w:val="single" w:sz="4" w:space="0" w:color="000000"/>
              <w:bottom w:val="single" w:sz="4" w:space="0" w:color="000000"/>
              <w:right w:val="nil"/>
            </w:tcBorders>
            <w:hideMark/>
          </w:tcPr>
          <w:p w14:paraId="352DDE84"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3BBE5042"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F19D9CF"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DC587E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DFBA17A"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6EA933"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2B2748" w:rsidRPr="00664434" w14:paraId="467B74A8" w14:textId="77777777" w:rsidTr="00782BC2">
        <w:trPr>
          <w:trHeight w:val="60"/>
        </w:trPr>
        <w:tc>
          <w:tcPr>
            <w:tcW w:w="1556" w:type="dxa"/>
            <w:tcBorders>
              <w:top w:val="single" w:sz="4" w:space="0" w:color="000000"/>
              <w:left w:val="single" w:sz="4" w:space="0" w:color="000000"/>
              <w:bottom w:val="single" w:sz="4" w:space="0" w:color="000000"/>
              <w:right w:val="nil"/>
            </w:tcBorders>
            <w:hideMark/>
          </w:tcPr>
          <w:p w14:paraId="6EA33669"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Broj događaja u jednoj godini </w:t>
            </w:r>
          </w:p>
          <w:p w14:paraId="066B5A93"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 xml:space="preserve">Zlata </w:t>
            </w:r>
          </w:p>
        </w:tc>
        <w:tc>
          <w:tcPr>
            <w:tcW w:w="1417" w:type="dxa"/>
            <w:tcBorders>
              <w:top w:val="single" w:sz="4" w:space="0" w:color="000000"/>
              <w:left w:val="single" w:sz="4" w:space="0" w:color="000000"/>
              <w:bottom w:val="single" w:sz="4" w:space="0" w:color="000000"/>
              <w:right w:val="nil"/>
            </w:tcBorders>
            <w:hideMark/>
          </w:tcPr>
          <w:p w14:paraId="5F7E79C4"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12122F2B"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EA84BBA"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796E06D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0D0A6CDC"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3FEF149"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bl>
    <w:p w14:paraId="09372388" w14:textId="77777777" w:rsidR="00782BC2" w:rsidRPr="00664434" w:rsidRDefault="00782BC2" w:rsidP="00782BC2">
      <w:pPr>
        <w:tabs>
          <w:tab w:val="left" w:pos="1110"/>
        </w:tabs>
        <w:jc w:val="both"/>
        <w:rPr>
          <w:rFonts w:asciiTheme="minorHAnsi" w:hAnsiTheme="minorHAnsi" w:cstheme="minorHAnsi"/>
          <w:b/>
          <w:bCs/>
          <w:color w:val="FF0000"/>
          <w:sz w:val="22"/>
          <w:szCs w:val="22"/>
        </w:rPr>
      </w:pPr>
    </w:p>
    <w:p w14:paraId="1F5FAB71" w14:textId="77777777" w:rsidR="002B2748"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 xml:space="preserve">Učenjem protiv demencije – </w:t>
      </w:r>
      <w:r w:rsidRPr="00664434">
        <w:rPr>
          <w:rFonts w:asciiTheme="minorHAnsi" w:hAnsiTheme="minorHAnsi" w:cstheme="minorHAnsi"/>
          <w:sz w:val="22"/>
          <w:szCs w:val="22"/>
        </w:rPr>
        <w:t xml:space="preserve">program učenja engleskog jezika za korisnike treće životne dobi. Smanjenje sredstava je zbog usklađenja sa dobivenim sredstvima pomoći. </w:t>
      </w:r>
      <w:r w:rsidR="002B2748" w:rsidRPr="00664434">
        <w:rPr>
          <w:rFonts w:asciiTheme="minorHAnsi" w:hAnsiTheme="minorHAnsi" w:cstheme="minorHAnsi"/>
          <w:sz w:val="22"/>
          <w:szCs w:val="22"/>
        </w:rPr>
        <w:t>Smanjenje sredstva zbog ostvarenog viška sredstava nakon potpune sadržajne realizacije programa.</w:t>
      </w:r>
    </w:p>
    <w:p w14:paraId="6D384FAD" w14:textId="77777777" w:rsidR="00782BC2" w:rsidRPr="00664434" w:rsidRDefault="00782BC2" w:rsidP="00782BC2">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48632955"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24559616"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26B95C0"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45C8C5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D81ACA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CA07A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6B941184"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A70E73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52381E94"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1F35817D" w14:textId="77777777" w:rsidR="00782BC2" w:rsidRPr="00664434" w:rsidRDefault="00782BC2">
            <w:pPr>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62B5698E"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Povećati broj polaznika radionica</w:t>
            </w:r>
          </w:p>
        </w:tc>
        <w:tc>
          <w:tcPr>
            <w:tcW w:w="851" w:type="dxa"/>
            <w:tcBorders>
              <w:top w:val="single" w:sz="4" w:space="0" w:color="000000"/>
              <w:left w:val="single" w:sz="4" w:space="0" w:color="000000"/>
              <w:bottom w:val="single" w:sz="4" w:space="0" w:color="000000"/>
              <w:right w:val="nil"/>
            </w:tcBorders>
            <w:vAlign w:val="center"/>
            <w:hideMark/>
          </w:tcPr>
          <w:p w14:paraId="649F61EC"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17C85C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31261F5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E8CBE2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67691C"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w:t>
            </w:r>
          </w:p>
        </w:tc>
      </w:tr>
    </w:tbl>
    <w:p w14:paraId="4DF9F193" w14:textId="77777777" w:rsidR="00782BC2" w:rsidRPr="00664434" w:rsidRDefault="00782BC2" w:rsidP="00782BC2">
      <w:pPr>
        <w:jc w:val="both"/>
        <w:rPr>
          <w:rFonts w:asciiTheme="minorHAnsi" w:hAnsiTheme="minorHAnsi" w:cstheme="minorHAnsi"/>
          <w:b/>
          <w:bCs/>
          <w:sz w:val="22"/>
          <w:szCs w:val="22"/>
          <w:lang w:eastAsia="zh-CN"/>
        </w:rPr>
      </w:pPr>
    </w:p>
    <w:p w14:paraId="77076507" w14:textId="77777777" w:rsidR="002B2748" w:rsidRPr="00664434" w:rsidRDefault="00782BC2" w:rsidP="002B2748">
      <w:pPr>
        <w:tabs>
          <w:tab w:val="left" w:pos="1110"/>
        </w:tabs>
        <w:jc w:val="both"/>
        <w:rPr>
          <w:rFonts w:asciiTheme="minorHAnsi" w:hAnsiTheme="minorHAnsi" w:cstheme="minorHAnsi"/>
          <w:sz w:val="22"/>
          <w:szCs w:val="22"/>
        </w:rPr>
      </w:pPr>
      <w:proofErr w:type="spellStart"/>
      <w:r w:rsidRPr="00664434">
        <w:rPr>
          <w:rFonts w:asciiTheme="minorHAnsi" w:hAnsiTheme="minorHAnsi" w:cstheme="minorHAnsi"/>
          <w:b/>
          <w:bCs/>
          <w:sz w:val="22"/>
          <w:szCs w:val="22"/>
        </w:rPr>
        <w:t>Startup</w:t>
      </w:r>
      <w:proofErr w:type="spellEnd"/>
      <w:r w:rsidRPr="00664434">
        <w:rPr>
          <w:rFonts w:asciiTheme="minorHAnsi" w:hAnsiTheme="minorHAnsi" w:cstheme="minorHAnsi"/>
          <w:b/>
          <w:bCs/>
          <w:sz w:val="22"/>
          <w:szCs w:val="22"/>
        </w:rPr>
        <w:t xml:space="preserve"> u knjižnici – </w:t>
      </w:r>
      <w:r w:rsidRPr="00664434">
        <w:rPr>
          <w:rFonts w:asciiTheme="minorHAnsi" w:hAnsiTheme="minorHAnsi" w:cstheme="minorHAnsi"/>
          <w:sz w:val="22"/>
          <w:szCs w:val="22"/>
        </w:rPr>
        <w:t>edukacija o poduzetništvu za mlade</w:t>
      </w:r>
      <w:r w:rsidRPr="00664434">
        <w:rPr>
          <w:rFonts w:asciiTheme="minorHAnsi" w:hAnsiTheme="minorHAnsi" w:cstheme="minorHAnsi"/>
          <w:b/>
          <w:bCs/>
          <w:sz w:val="22"/>
          <w:szCs w:val="22"/>
        </w:rPr>
        <w:t xml:space="preserve">. </w:t>
      </w:r>
      <w:r w:rsidRPr="00664434">
        <w:rPr>
          <w:rFonts w:asciiTheme="minorHAnsi" w:hAnsiTheme="minorHAnsi" w:cstheme="minorHAnsi"/>
          <w:sz w:val="22"/>
          <w:szCs w:val="22"/>
        </w:rPr>
        <w:t xml:space="preserve">Smanjenje sredstava je zbog usklađenja sa dobivenim sredstvima pomoći. </w:t>
      </w:r>
      <w:r w:rsidR="002B2748" w:rsidRPr="00664434">
        <w:rPr>
          <w:rFonts w:asciiTheme="minorHAnsi" w:hAnsiTheme="minorHAnsi" w:cstheme="minorHAnsi"/>
          <w:sz w:val="22"/>
          <w:szCs w:val="22"/>
        </w:rPr>
        <w:t>Smanjenje sredstva zbog ostvarenog viška sredstava nakon potpune sadržajne realizacije programa.</w:t>
      </w:r>
    </w:p>
    <w:p w14:paraId="673D925F" w14:textId="77777777" w:rsidR="00782BC2" w:rsidRPr="00664434" w:rsidRDefault="00782BC2" w:rsidP="00782BC2">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7149C04E"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40253DCC"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C09B8A"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B1BF49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A824D3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3D84DE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C328A5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9F1EE2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2610C5CD"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5635963" w14:textId="77777777" w:rsidR="00782BC2" w:rsidRPr="00664434" w:rsidRDefault="00782BC2">
            <w:pPr>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3F68F7EB"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38FBBAC1"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C38436C"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057F60C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02AF696A"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E6BBBCF"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6C810C88" w14:textId="77777777" w:rsidR="00782BC2" w:rsidRPr="00664434" w:rsidRDefault="00782BC2" w:rsidP="00782BC2">
      <w:pPr>
        <w:jc w:val="both"/>
        <w:rPr>
          <w:rFonts w:asciiTheme="minorHAnsi" w:hAnsiTheme="minorHAnsi" w:cstheme="minorHAnsi"/>
          <w:b/>
          <w:bCs/>
          <w:sz w:val="22"/>
          <w:szCs w:val="22"/>
          <w:lang w:eastAsia="zh-CN"/>
        </w:rPr>
      </w:pPr>
    </w:p>
    <w:p w14:paraId="10298862" w14:textId="77777777" w:rsidR="002B2748" w:rsidRPr="00664434" w:rsidRDefault="00782BC2" w:rsidP="002B2748">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lastRenderedPageBreak/>
        <w:t xml:space="preserve">Avantura umjetnosti – </w:t>
      </w:r>
      <w:r w:rsidRPr="00664434">
        <w:rPr>
          <w:rFonts w:asciiTheme="minorHAnsi" w:hAnsiTheme="minorHAnsi" w:cstheme="minorHAnsi"/>
          <w:sz w:val="22"/>
          <w:szCs w:val="22"/>
        </w:rPr>
        <w:t xml:space="preserve">edukacijska predavanja s arhitekturi za odrasle korisnike Gradske knjižnice Požega. </w:t>
      </w:r>
      <w:r w:rsidR="002B2748" w:rsidRPr="00664434">
        <w:rPr>
          <w:rFonts w:asciiTheme="minorHAnsi" w:hAnsiTheme="minorHAnsi" w:cstheme="minorHAnsi"/>
          <w:sz w:val="22"/>
          <w:szCs w:val="22"/>
        </w:rPr>
        <w:t>Smanjenje sredstva zbog ostvarenog viška sredstava nakon potpune sadržajne realizacije programa.</w:t>
      </w:r>
    </w:p>
    <w:p w14:paraId="489FEE43" w14:textId="2461DFFC" w:rsidR="00782BC2" w:rsidRPr="00664434" w:rsidRDefault="00782BC2" w:rsidP="002B2748">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21832291"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3A84669E"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46192E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E4DFAD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09CF029"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FB6178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27B09C10"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D5FDBE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048914B0"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ED1CBF9"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118AEB3F"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196F96EC"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8FD96B3"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638B4F5B"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7270395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548BE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19EB54A5" w14:textId="77777777" w:rsidR="00782BC2" w:rsidRPr="00664434" w:rsidRDefault="00782BC2" w:rsidP="00782BC2">
      <w:pPr>
        <w:jc w:val="both"/>
        <w:rPr>
          <w:rFonts w:asciiTheme="minorHAnsi" w:hAnsiTheme="minorHAnsi" w:cstheme="minorHAnsi"/>
          <w:b/>
          <w:bCs/>
          <w:color w:val="FF0000"/>
          <w:sz w:val="22"/>
          <w:szCs w:val="22"/>
          <w:lang w:eastAsia="zh-CN"/>
        </w:rPr>
      </w:pPr>
    </w:p>
    <w:p w14:paraId="30342B13" w14:textId="77777777" w:rsidR="002B2748" w:rsidRPr="00664434" w:rsidRDefault="00782BC2" w:rsidP="002B2748">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 xml:space="preserve">Jednominutna priča </w:t>
      </w:r>
      <w:r w:rsidRPr="00664434">
        <w:rPr>
          <w:rFonts w:asciiTheme="minorHAnsi" w:hAnsiTheme="minorHAnsi" w:cstheme="minorHAnsi"/>
          <w:sz w:val="22"/>
          <w:szCs w:val="22"/>
        </w:rPr>
        <w:t xml:space="preserve">– program podrazumijeva organizaciju literarnog natječaja za pisanje tzv. jednominutne priče i organizaciju manifestacije na kojoj se nagrađuju najuspješniji autori te čitaju priče. </w:t>
      </w:r>
      <w:r w:rsidR="002B2748" w:rsidRPr="00664434">
        <w:rPr>
          <w:rFonts w:asciiTheme="minorHAnsi" w:hAnsiTheme="minorHAnsi" w:cstheme="minorHAnsi"/>
          <w:sz w:val="22"/>
          <w:szCs w:val="22"/>
        </w:rPr>
        <w:t>Smanjenje sredstva zbog ostvarenog viška sredstava nakon potpune sadržajne realizacije programa.</w:t>
      </w:r>
    </w:p>
    <w:p w14:paraId="3E67292B" w14:textId="5C653B90" w:rsidR="00782BC2" w:rsidRPr="00664434" w:rsidRDefault="00782BC2" w:rsidP="002B2748">
      <w:pPr>
        <w:tabs>
          <w:tab w:val="left" w:pos="1110"/>
        </w:tabs>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44EA24B8"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16A33196"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DB20E9A"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2E6EBE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FF410F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13AF79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4E387CE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1D3E4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52ADFC95"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658F9044" w14:textId="77777777" w:rsidR="00782BC2" w:rsidRPr="00664434" w:rsidRDefault="00782BC2">
            <w:pPr>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4F9E7058"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Povećati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0C48D28A"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0C1A13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F51C35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7EBEF78D"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2BE99C"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r>
    </w:tbl>
    <w:p w14:paraId="6012916A" w14:textId="77777777" w:rsidR="002B2748" w:rsidRPr="00664434" w:rsidRDefault="002B2748" w:rsidP="00D2288F">
      <w:pPr>
        <w:jc w:val="both"/>
        <w:rPr>
          <w:rFonts w:asciiTheme="minorHAnsi" w:hAnsiTheme="minorHAnsi" w:cstheme="minorHAnsi"/>
          <w:b/>
          <w:bCs/>
          <w:sz w:val="22"/>
          <w:szCs w:val="22"/>
        </w:rPr>
      </w:pPr>
      <w:bookmarkStart w:id="9" w:name="_Hlk130367498"/>
      <w:bookmarkStart w:id="10" w:name="_Hlk87852798"/>
      <w:bookmarkEnd w:id="8"/>
    </w:p>
    <w:p w14:paraId="611054C9" w14:textId="32AADDFA" w:rsidR="00D2288F" w:rsidRPr="00664434" w:rsidRDefault="00D2288F" w:rsidP="00D2288F">
      <w:pPr>
        <w:jc w:val="both"/>
        <w:rPr>
          <w:rFonts w:asciiTheme="minorHAnsi" w:hAnsiTheme="minorHAnsi" w:cstheme="minorHAnsi"/>
          <w:b/>
          <w:bCs/>
          <w:sz w:val="22"/>
          <w:szCs w:val="22"/>
          <w:lang w:eastAsia="zh-CN"/>
        </w:rPr>
      </w:pPr>
      <w:r w:rsidRPr="00664434">
        <w:rPr>
          <w:rFonts w:asciiTheme="minorHAnsi" w:hAnsiTheme="minorHAnsi" w:cstheme="minorHAnsi"/>
          <w:b/>
          <w:bCs/>
          <w:sz w:val="22"/>
          <w:szCs w:val="22"/>
        </w:rPr>
        <w:t>Proračunski korisnik 32711 – Gradsko kazalište Požega</w:t>
      </w:r>
    </w:p>
    <w:p w14:paraId="4A919EBA" w14:textId="77777777" w:rsidR="00D2288F" w:rsidRPr="00664434" w:rsidRDefault="00D2288F" w:rsidP="00D2288F">
      <w:pPr>
        <w:jc w:val="both"/>
        <w:rPr>
          <w:rFonts w:asciiTheme="minorHAnsi" w:hAnsiTheme="minorHAnsi" w:cstheme="minorHAnsi"/>
          <w:sz w:val="22"/>
          <w:szCs w:val="22"/>
          <w:lang w:val="en-US"/>
        </w:rPr>
      </w:pPr>
    </w:p>
    <w:p w14:paraId="4F831B23" w14:textId="77777777" w:rsidR="00D2288F" w:rsidRPr="00664434" w:rsidRDefault="00D2288F" w:rsidP="00D2288F">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Gradsko kazalište Požega osnovano je Odlukom o osnivanju kazališne kuće u Požegi (Službene novine Grada Požege, broj: 7/94 i 4/07) od strane Grada Požege. </w:t>
      </w:r>
    </w:p>
    <w:p w14:paraId="73B4F82F" w14:textId="77777777" w:rsidR="00D2288F" w:rsidRPr="00664434" w:rsidRDefault="00D2288F" w:rsidP="00D2288F">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0A2278D" w14:textId="77777777" w:rsidR="00D2288F" w:rsidRPr="00664434" w:rsidRDefault="00D2288F" w:rsidP="00D2288F">
      <w:pPr>
        <w:ind w:firstLine="720"/>
        <w:jc w:val="both"/>
        <w:rPr>
          <w:rFonts w:asciiTheme="minorHAnsi" w:hAnsiTheme="minorHAnsi" w:cstheme="minorHAnsi"/>
          <w:sz w:val="22"/>
          <w:szCs w:val="22"/>
        </w:rPr>
      </w:pPr>
      <w:r w:rsidRPr="00664434">
        <w:rPr>
          <w:rFonts w:asciiTheme="minorHAnsi" w:hAnsiTheme="minorHAnsi" w:cstheme="minorHAnsi"/>
          <w:iCs/>
          <w:sz w:val="22"/>
          <w:szCs w:val="22"/>
        </w:rPr>
        <w:t>Pravilnikom o sistematizaciji radnih mjesta i koeficijenata djelatnika Gradskog kazališta Požega</w:t>
      </w:r>
      <w:r w:rsidRPr="00664434">
        <w:rPr>
          <w:rFonts w:asciiTheme="minorHAnsi" w:hAnsiTheme="minorHAnsi" w:cstheme="minorHAnsi"/>
          <w:sz w:val="22"/>
          <w:szCs w:val="22"/>
        </w:rPr>
        <w:t xml:space="preserve"> te </w:t>
      </w:r>
      <w:r w:rsidRPr="00664434">
        <w:rPr>
          <w:rFonts w:asciiTheme="minorHAnsi" w:hAnsiTheme="minorHAnsi" w:cstheme="minorHAnsi"/>
          <w:iCs/>
          <w:sz w:val="22"/>
          <w:szCs w:val="22"/>
        </w:rPr>
        <w:t xml:space="preserve">Pravilnikom o kućnom redu Kazališta </w:t>
      </w:r>
      <w:r w:rsidRPr="00664434">
        <w:rPr>
          <w:rFonts w:asciiTheme="minorHAnsi" w:hAnsiTheme="minorHAnsi" w:cstheme="minorHAnsi"/>
          <w:sz w:val="22"/>
          <w:szCs w:val="22"/>
        </w:rPr>
        <w:t>pobliže se uređuje unutarnje ustrojstvo Kazališta koje se sastoji od sljedećih odjela: umjetničko-produkcijski i edukacijski odjel, administrativno-računovodstveni odjel, propagandno-informacijski i tehnički odjel.</w:t>
      </w:r>
    </w:p>
    <w:p w14:paraId="67D40517" w14:textId="77777777" w:rsidR="00D2288F" w:rsidRPr="00664434" w:rsidRDefault="00D2288F" w:rsidP="00D2288F">
      <w:pPr>
        <w:jc w:val="both"/>
        <w:rPr>
          <w:rFonts w:asciiTheme="minorHAnsi" w:hAnsiTheme="minorHAnsi" w:cstheme="minorHAnsi"/>
          <w:color w:val="FF0000"/>
          <w:sz w:val="22"/>
          <w:szCs w:val="22"/>
        </w:rPr>
      </w:pPr>
    </w:p>
    <w:tbl>
      <w:tblPr>
        <w:tblStyle w:val="Reetkatablice1"/>
        <w:tblW w:w="9255" w:type="dxa"/>
        <w:jc w:val="right"/>
        <w:tblLook w:val="04A0" w:firstRow="1" w:lastRow="0" w:firstColumn="1" w:lastColumn="0" w:noHBand="0" w:noVBand="1"/>
      </w:tblPr>
      <w:tblGrid>
        <w:gridCol w:w="5114"/>
        <w:gridCol w:w="1417"/>
        <w:gridCol w:w="1418"/>
        <w:gridCol w:w="1306"/>
      </w:tblGrid>
      <w:tr w:rsidR="009B5270" w:rsidRPr="00664434" w14:paraId="406FE202"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BD43E63" w14:textId="77777777" w:rsidR="009B5270" w:rsidRPr="00664434" w:rsidRDefault="009B5270" w:rsidP="009B5270">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86A4B03" w14:textId="57702970" w:rsidR="009B5270" w:rsidRPr="00664434" w:rsidRDefault="009B5270" w:rsidP="009B527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0CC6CE9" w14:textId="6A81F277" w:rsidR="009B5270" w:rsidRPr="00664434" w:rsidRDefault="009B5270" w:rsidP="009B527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D7AF0AD" w14:textId="26EA93A3" w:rsidR="009B5270" w:rsidRPr="00664434" w:rsidRDefault="009B5270" w:rsidP="009B527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9B5270" w:rsidRPr="00664434" w14:paraId="0B8C73C5"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F3E334E"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3043033D" w14:textId="7DB1BCF9"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216.092,00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5E01514" w14:textId="7625BDC6"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18.287,00</w:t>
            </w:r>
          </w:p>
        </w:tc>
        <w:tc>
          <w:tcPr>
            <w:tcW w:w="1306" w:type="dxa"/>
            <w:tcBorders>
              <w:top w:val="single" w:sz="4" w:space="0" w:color="auto"/>
              <w:left w:val="single" w:sz="4" w:space="0" w:color="auto"/>
              <w:bottom w:val="single" w:sz="4" w:space="0" w:color="auto"/>
              <w:right w:val="single" w:sz="4" w:space="0" w:color="auto"/>
            </w:tcBorders>
            <w:noWrap/>
            <w:vAlign w:val="center"/>
          </w:tcPr>
          <w:p w14:paraId="5095528B" w14:textId="1B29400C"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234.379,00</w:t>
            </w:r>
          </w:p>
        </w:tc>
      </w:tr>
      <w:tr w:rsidR="009B5270" w:rsidRPr="00664434" w14:paraId="16DC9355"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641F4CE"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94B11" w14:textId="7881939C"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106.165,00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BA1A8E9" w14:textId="09B0E017"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20.583,00</w:t>
            </w:r>
          </w:p>
        </w:tc>
        <w:tc>
          <w:tcPr>
            <w:tcW w:w="1306" w:type="dxa"/>
            <w:tcBorders>
              <w:top w:val="single" w:sz="4" w:space="0" w:color="auto"/>
              <w:left w:val="single" w:sz="4" w:space="0" w:color="auto"/>
              <w:bottom w:val="single" w:sz="4" w:space="0" w:color="auto"/>
              <w:right w:val="single" w:sz="4" w:space="0" w:color="auto"/>
            </w:tcBorders>
            <w:noWrap/>
            <w:vAlign w:val="center"/>
          </w:tcPr>
          <w:p w14:paraId="43D9D566" w14:textId="14F3B7B8"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126.748,00</w:t>
            </w:r>
          </w:p>
        </w:tc>
      </w:tr>
    </w:tbl>
    <w:p w14:paraId="5C1D3241" w14:textId="77777777" w:rsidR="000E2CB2" w:rsidRPr="00664434" w:rsidRDefault="000E2CB2" w:rsidP="00D2288F">
      <w:pPr>
        <w:rPr>
          <w:rFonts w:asciiTheme="minorHAnsi" w:hAnsiTheme="minorHAnsi" w:cstheme="minorHAnsi"/>
          <w:b/>
          <w:bCs/>
          <w:sz w:val="22"/>
          <w:szCs w:val="22"/>
        </w:rPr>
      </w:pPr>
    </w:p>
    <w:p w14:paraId="33DC6227" w14:textId="5EB4E0B4" w:rsidR="00D2288F" w:rsidRPr="00664434" w:rsidRDefault="00D2288F" w:rsidP="00D2288F">
      <w:pPr>
        <w:rPr>
          <w:rFonts w:asciiTheme="minorHAnsi" w:hAnsiTheme="minorHAnsi" w:cstheme="minorHAnsi"/>
          <w:sz w:val="22"/>
          <w:szCs w:val="22"/>
        </w:rPr>
      </w:pPr>
      <w:r w:rsidRPr="00664434">
        <w:rPr>
          <w:rFonts w:asciiTheme="minorHAnsi" w:hAnsiTheme="minorHAnsi" w:cstheme="minorHAnsi"/>
          <w:b/>
          <w:bCs/>
          <w:sz w:val="22"/>
          <w:szCs w:val="22"/>
        </w:rPr>
        <w:t>NAZIV PROGRAMA:  REDOVNA DJELATNOST USTANOVA U KULTURI</w:t>
      </w:r>
      <w:r w:rsidRPr="00664434">
        <w:rPr>
          <w:rFonts w:asciiTheme="minorHAnsi" w:hAnsiTheme="minorHAnsi" w:cstheme="minorHAnsi"/>
          <w:sz w:val="22"/>
          <w:szCs w:val="22"/>
        </w:rPr>
        <w:t xml:space="preserve"> </w:t>
      </w:r>
    </w:p>
    <w:p w14:paraId="28AE40D8" w14:textId="77777777" w:rsidR="00D2288F" w:rsidRPr="00664434" w:rsidRDefault="00D2288F" w:rsidP="00D2288F">
      <w:pPr>
        <w:jc w:val="both"/>
        <w:rPr>
          <w:rFonts w:asciiTheme="minorHAnsi" w:hAnsiTheme="minorHAnsi" w:cstheme="minorHAnsi"/>
          <w:sz w:val="22"/>
          <w:szCs w:val="22"/>
        </w:rPr>
      </w:pPr>
    </w:p>
    <w:p w14:paraId="3FFA6DAB" w14:textId="77777777" w:rsidR="00D2288F" w:rsidRPr="00664434" w:rsidRDefault="00D2288F" w:rsidP="00D2288F">
      <w:pPr>
        <w:jc w:val="both"/>
        <w:rPr>
          <w:rFonts w:asciiTheme="minorHAnsi" w:hAnsiTheme="minorHAnsi" w:cstheme="minorHAnsi"/>
          <w:color w:val="FF0000"/>
          <w:sz w:val="22"/>
          <w:szCs w:val="22"/>
          <w:lang w:eastAsia="en-US"/>
        </w:rPr>
      </w:pPr>
      <w:r w:rsidRPr="00664434">
        <w:rPr>
          <w:rFonts w:asciiTheme="minorHAnsi" w:hAnsiTheme="minorHAnsi" w:cstheme="minorHAnsi"/>
          <w:sz w:val="22"/>
          <w:szCs w:val="22"/>
        </w:rPr>
        <w:tab/>
      </w:r>
      <w:r w:rsidRPr="00664434">
        <w:rPr>
          <w:rFonts w:asciiTheme="minorHAnsi" w:hAnsiTheme="minorHAnsi" w:cstheme="minorHAnsi"/>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3C938FBE" w14:textId="16E673AA" w:rsidR="00D2288F" w:rsidRPr="00664434" w:rsidRDefault="00D2288F" w:rsidP="00F31118">
      <w:pPr>
        <w:jc w:val="both"/>
        <w:rPr>
          <w:rFonts w:asciiTheme="minorHAnsi" w:hAnsiTheme="minorHAnsi" w:cstheme="minorHAnsi"/>
          <w:color w:val="FF0000"/>
          <w:sz w:val="28"/>
          <w:szCs w:val="28"/>
          <w:lang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9B5270" w:rsidRPr="00664434" w14:paraId="0574C8FD" w14:textId="77777777" w:rsidTr="001A6DC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3FE415F" w14:textId="77777777" w:rsidR="009B5270" w:rsidRPr="00664434" w:rsidRDefault="009B5270" w:rsidP="009B5270">
            <w:pPr>
              <w:rPr>
                <w:rFonts w:asciiTheme="minorHAnsi" w:hAnsiTheme="minorHAnsi" w:cstheme="minorHAnsi"/>
                <w:b/>
                <w:bCs/>
                <w:sz w:val="20"/>
                <w:szCs w:val="20"/>
              </w:rPr>
            </w:pPr>
            <w:r w:rsidRPr="00664434">
              <w:rPr>
                <w:rFonts w:asciiTheme="minorHAnsi" w:hAnsiTheme="minorHAnsi" w:cstheme="minorHAnsi"/>
                <w:b/>
                <w:bCs/>
                <w:sz w:val="20"/>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C1E88B7" w14:textId="7755B295"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6FBEF4" w14:textId="7B86E446"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BFD74C0" w14:textId="1CCC38F2"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9B5270" w:rsidRPr="00664434" w14:paraId="3CC326F4"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4F4037" w14:textId="77777777" w:rsidR="00D2288F" w:rsidRPr="00664434" w:rsidRDefault="00D2288F">
            <w:pPr>
              <w:rPr>
                <w:rFonts w:asciiTheme="minorHAnsi" w:hAnsiTheme="minorHAnsi" w:cstheme="minorHAnsi"/>
                <w:sz w:val="20"/>
              </w:rPr>
            </w:pPr>
            <w:r w:rsidRPr="00664434">
              <w:rPr>
                <w:rFonts w:asciiTheme="minorHAnsi" w:hAnsiTheme="minorHAnsi" w:cstheme="minorHAnsi"/>
                <w:sz w:val="20"/>
              </w:rPr>
              <w:lastRenderedPageBreak/>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75F6190" w14:textId="62BF5B0D"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198.242,00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12E9439" w14:textId="6EBA2DCB"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18.287,00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F9306A" w14:textId="3FEDA957"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216.529,00</w:t>
            </w:r>
          </w:p>
        </w:tc>
      </w:tr>
      <w:tr w:rsidR="009B5270" w:rsidRPr="00664434" w14:paraId="53588E22"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BA2D51" w14:textId="77777777" w:rsidR="00D2288F" w:rsidRPr="00664434" w:rsidRDefault="00D2288F">
            <w:pPr>
              <w:rPr>
                <w:rFonts w:asciiTheme="minorHAnsi" w:hAnsiTheme="minorHAnsi" w:cstheme="minorHAnsi"/>
                <w:sz w:val="20"/>
              </w:rPr>
            </w:pPr>
            <w:r w:rsidRPr="00664434">
              <w:rPr>
                <w:rFonts w:asciiTheme="minorHAnsi" w:hAnsiTheme="minorHAnsi" w:cstheme="minorHAnsi"/>
                <w:sz w:val="20"/>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72694B9F" w14:textId="6C886A4A"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9.556,00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8712BD" w14:textId="55F80B72"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320,00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E6BFCA" w14:textId="2E88B5FD"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9.876,00</w:t>
            </w:r>
          </w:p>
        </w:tc>
      </w:tr>
      <w:tr w:rsidR="009B5270" w:rsidRPr="00664434" w14:paraId="06719CA4"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751A1F8" w14:textId="77777777" w:rsidR="00D2288F" w:rsidRPr="00664434" w:rsidRDefault="00D2288F">
            <w:pPr>
              <w:rPr>
                <w:rFonts w:asciiTheme="minorHAnsi" w:hAnsiTheme="minorHAnsi" w:cstheme="minorHAnsi"/>
                <w:sz w:val="20"/>
              </w:rPr>
            </w:pPr>
            <w:r w:rsidRPr="00664434">
              <w:rPr>
                <w:rFonts w:asciiTheme="minorHAnsi" w:hAnsiTheme="minorHAnsi" w:cstheme="minorHAnsi"/>
                <w:sz w:val="20"/>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61BF64FC" w14:textId="18D97B22"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8.294,00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691F2BD" w14:textId="6244CAB9"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-320,00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19F250" w14:textId="3B394467"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7.974,00</w:t>
            </w:r>
          </w:p>
        </w:tc>
      </w:tr>
    </w:tbl>
    <w:p w14:paraId="4F92EE2F" w14:textId="77777777" w:rsidR="00D2288F" w:rsidRPr="00664434" w:rsidRDefault="00D2288F" w:rsidP="00D2288F">
      <w:pPr>
        <w:pStyle w:val="Odlomakpopisa"/>
        <w:ind w:left="709"/>
        <w:jc w:val="both"/>
        <w:rPr>
          <w:rFonts w:asciiTheme="minorHAnsi" w:hAnsiTheme="minorHAnsi" w:cstheme="minorHAnsi"/>
          <w:color w:val="FF0000"/>
          <w:sz w:val="22"/>
          <w:szCs w:val="22"/>
        </w:rPr>
      </w:pPr>
    </w:p>
    <w:p w14:paraId="52C85A2A" w14:textId="68E4444F" w:rsidR="00D2288F" w:rsidRPr="00664434" w:rsidRDefault="00D2288F" w:rsidP="00D2288F">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Osnovna aktivnost ustanova u kulturi</w:t>
      </w:r>
      <w:r w:rsidRPr="00664434">
        <w:rPr>
          <w:rFonts w:asciiTheme="minorHAnsi" w:hAnsiTheme="minorHAnsi" w:cstheme="minorHAnsi"/>
          <w:sz w:val="22"/>
          <w:szCs w:val="22"/>
        </w:rPr>
        <w:t xml:space="preserve"> - osiguravaju se sredstva za redovan rad kazališta kroz rashode za zaposlene, materijalne i financijske rashode.</w:t>
      </w:r>
      <w:r w:rsidR="00204135" w:rsidRPr="00664434">
        <w:rPr>
          <w:rFonts w:asciiTheme="minorHAnsi" w:hAnsiTheme="minorHAnsi" w:cstheme="minorHAnsi"/>
          <w:sz w:val="22"/>
          <w:szCs w:val="22"/>
        </w:rPr>
        <w:t xml:space="preserve"> Povećanje sredstva se odnosi na usklađenje rashoda za plaće te ostalih troškova.</w:t>
      </w:r>
    </w:p>
    <w:p w14:paraId="58188DB1" w14:textId="77777777" w:rsidR="00D2288F" w:rsidRPr="00664434" w:rsidRDefault="00D2288F" w:rsidP="00D2288F">
      <w:pPr>
        <w:pStyle w:val="Odlomakpopisa"/>
        <w:ind w:left="0"/>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204135" w:rsidRPr="00664434" w14:paraId="71642F6F" w14:textId="77777777" w:rsidTr="00E27281">
        <w:trPr>
          <w:trHeight w:val="517"/>
        </w:trPr>
        <w:tc>
          <w:tcPr>
            <w:tcW w:w="1697" w:type="dxa"/>
            <w:tcBorders>
              <w:top w:val="single" w:sz="4" w:space="0" w:color="000000"/>
              <w:left w:val="single" w:sz="4" w:space="0" w:color="000000"/>
              <w:bottom w:val="single" w:sz="4" w:space="0" w:color="000000"/>
              <w:right w:val="nil"/>
            </w:tcBorders>
            <w:vAlign w:val="center"/>
            <w:hideMark/>
          </w:tcPr>
          <w:p w14:paraId="4100B038"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527523EB"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2EFC476"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50D7C1"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7F71EEBC" w14:textId="5F4C52FD"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0E0AA97" w14:textId="602DC2F8"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FD4C47" w14:textId="77A6956F"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04135" w:rsidRPr="00664434" w14:paraId="679F8AA1" w14:textId="77777777" w:rsidTr="009B5270">
        <w:trPr>
          <w:trHeight w:val="1422"/>
        </w:trPr>
        <w:tc>
          <w:tcPr>
            <w:tcW w:w="1697" w:type="dxa"/>
            <w:tcBorders>
              <w:top w:val="single" w:sz="4" w:space="0" w:color="000000"/>
              <w:left w:val="single" w:sz="4" w:space="0" w:color="000000"/>
              <w:bottom w:val="single" w:sz="4" w:space="0" w:color="000000"/>
              <w:right w:val="nil"/>
            </w:tcBorders>
            <w:vAlign w:val="center"/>
            <w:hideMark/>
          </w:tcPr>
          <w:p w14:paraId="2B7CA7E4"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841A553"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397056A4"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5B8A43A"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78105F6"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6BCE6D61" w14:textId="0F93DCBF"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9471939" w14:textId="6C122EE2"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6E96240B" w14:textId="77777777" w:rsidR="00D2288F" w:rsidRPr="00664434" w:rsidRDefault="00D2288F" w:rsidP="00D2288F">
      <w:pPr>
        <w:pStyle w:val="Odlomakpopisa"/>
        <w:ind w:left="0"/>
        <w:jc w:val="both"/>
        <w:rPr>
          <w:rFonts w:asciiTheme="minorHAnsi" w:hAnsiTheme="minorHAnsi" w:cstheme="minorHAnsi"/>
          <w:color w:val="FF0000"/>
          <w:sz w:val="22"/>
          <w:szCs w:val="22"/>
        </w:rPr>
      </w:pPr>
    </w:p>
    <w:p w14:paraId="10F1A6DF" w14:textId="77777777" w:rsidR="00D2288F" w:rsidRPr="00664434" w:rsidRDefault="00D2288F" w:rsidP="00D2288F">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Nabava opreme u ustanovama u kulturi</w:t>
      </w:r>
      <w:r w:rsidRPr="00664434">
        <w:rPr>
          <w:rFonts w:asciiTheme="minorHAnsi" w:hAnsiTheme="minorHAnsi" w:cstheme="minorHAnsi"/>
          <w:sz w:val="22"/>
          <w:szCs w:val="22"/>
        </w:rPr>
        <w:t xml:space="preserve"> - planira se nabaviti računalo i računalnu opremu, ulaganje u računalne programe i planirani zahtjev prema Ministarstva kulture za financiranje audio i video opreme.</w:t>
      </w:r>
    </w:p>
    <w:p w14:paraId="219B69A4" w14:textId="77777777" w:rsidR="00D2288F" w:rsidRPr="00664434" w:rsidRDefault="00D2288F" w:rsidP="00D2288F">
      <w:pPr>
        <w:pStyle w:val="Odlomakpopisa"/>
        <w:ind w:left="0"/>
        <w:jc w:val="both"/>
        <w:rPr>
          <w:rFonts w:asciiTheme="minorHAnsi" w:hAnsiTheme="minorHAnsi" w:cstheme="minorHAnsi"/>
          <w:sz w:val="22"/>
          <w:szCs w:val="22"/>
        </w:rPr>
      </w:pPr>
    </w:p>
    <w:p w14:paraId="62308DFF" w14:textId="77777777" w:rsidR="00D2288F" w:rsidRPr="00664434" w:rsidRDefault="00D2288F" w:rsidP="00D2288F">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Održavanje građevinskih objekata</w:t>
      </w:r>
      <w:r w:rsidRPr="00664434">
        <w:rPr>
          <w:rFonts w:asciiTheme="minorHAnsi" w:hAnsiTheme="minorHAnsi" w:cstheme="minorHAnsi"/>
          <w:sz w:val="22"/>
          <w:szCs w:val="22"/>
        </w:rPr>
        <w:t xml:space="preserve"> – Ovim projektom planirano je ulaganje u zgradu Gradskog kazališta Požega: popravak poda, bojanje zidova u bijelu boju, popravak vrata.</w:t>
      </w:r>
    </w:p>
    <w:p w14:paraId="7E400974" w14:textId="77777777" w:rsidR="00D2288F" w:rsidRPr="00664434" w:rsidRDefault="00D2288F" w:rsidP="00D2288F">
      <w:pPr>
        <w:jc w:val="both"/>
        <w:rPr>
          <w:rFonts w:asciiTheme="minorHAnsi" w:hAnsiTheme="minorHAnsi" w:cstheme="minorHAnsi"/>
          <w:sz w:val="22"/>
          <w:szCs w:val="22"/>
        </w:rPr>
      </w:pPr>
    </w:p>
    <w:p w14:paraId="79B7B174" w14:textId="77777777" w:rsidR="00D2288F" w:rsidRPr="00664434" w:rsidRDefault="00D2288F" w:rsidP="00D2288F">
      <w:pPr>
        <w:pStyle w:val="Odlomakpopisa"/>
        <w:suppressAutoHyphens w:val="0"/>
        <w:ind w:left="0"/>
        <w:jc w:val="both"/>
        <w:rPr>
          <w:rFonts w:asciiTheme="minorHAnsi" w:hAnsiTheme="minorHAnsi" w:cstheme="minorHAnsi"/>
          <w:sz w:val="22"/>
          <w:szCs w:val="22"/>
        </w:rPr>
      </w:pPr>
      <w:r w:rsidRPr="00664434">
        <w:rPr>
          <w:rFonts w:asciiTheme="minorHAnsi" w:hAnsiTheme="minorHAnsi" w:cstheme="minorHAnsi"/>
          <w:b/>
          <w:bCs/>
          <w:sz w:val="22"/>
          <w:szCs w:val="22"/>
        </w:rPr>
        <w:t>NAZIV PROGRAMA: KAZALIŠNA DJELATNOST</w:t>
      </w:r>
      <w:r w:rsidRPr="00664434">
        <w:rPr>
          <w:rFonts w:asciiTheme="minorHAnsi" w:hAnsiTheme="minorHAnsi" w:cstheme="minorHAnsi"/>
          <w:sz w:val="22"/>
          <w:szCs w:val="22"/>
        </w:rPr>
        <w:t xml:space="preserve">  </w:t>
      </w:r>
    </w:p>
    <w:p w14:paraId="171FBB56" w14:textId="77777777" w:rsidR="00D2288F" w:rsidRPr="00664434" w:rsidRDefault="00D2288F" w:rsidP="00D2288F">
      <w:pPr>
        <w:pStyle w:val="Odlomakpopisa"/>
        <w:suppressAutoHyphens w:val="0"/>
        <w:ind w:left="0"/>
        <w:jc w:val="both"/>
        <w:rPr>
          <w:rFonts w:asciiTheme="minorHAnsi" w:hAnsiTheme="minorHAnsi" w:cstheme="minorHAnsi"/>
          <w:sz w:val="22"/>
          <w:szCs w:val="22"/>
        </w:rPr>
      </w:pPr>
    </w:p>
    <w:p w14:paraId="37628006" w14:textId="77777777" w:rsidR="00D2288F" w:rsidRPr="00664434" w:rsidRDefault="00D2288F" w:rsidP="00D2288F">
      <w:pPr>
        <w:pStyle w:val="Odlomakpopisa"/>
        <w:suppressAutoHyphens w:val="0"/>
        <w:ind w:left="0" w:firstLine="567"/>
        <w:jc w:val="both"/>
        <w:rPr>
          <w:rFonts w:asciiTheme="minorHAnsi" w:hAnsiTheme="minorHAnsi" w:cstheme="minorHAnsi"/>
          <w:sz w:val="22"/>
          <w:szCs w:val="22"/>
          <w:lang w:eastAsia="en-US"/>
        </w:rPr>
      </w:pPr>
      <w:r w:rsidRPr="00664434">
        <w:rPr>
          <w:rFonts w:asciiTheme="minorHAnsi" w:hAnsiTheme="minorHAnsi" w:cstheme="minorHAnsi"/>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8D63F58" w14:textId="77777777" w:rsidR="00D2288F" w:rsidRPr="00664434" w:rsidRDefault="00D2288F" w:rsidP="00D2288F">
      <w:pPr>
        <w:pStyle w:val="Odlomakpopisa"/>
        <w:suppressAutoHyphens w:val="0"/>
        <w:ind w:left="0" w:firstLine="567"/>
        <w:jc w:val="both"/>
        <w:rPr>
          <w:rFonts w:asciiTheme="minorHAnsi" w:hAnsiTheme="minorHAnsi" w:cstheme="minorHAnsi"/>
          <w:sz w:val="22"/>
          <w:szCs w:val="22"/>
          <w:lang w:eastAsia="en-US"/>
        </w:rPr>
      </w:pPr>
      <w:r w:rsidRPr="00664434">
        <w:rPr>
          <w:rFonts w:asciiTheme="minorHAnsi" w:hAnsiTheme="minorHAnsi" w:cstheme="minorHAnsi"/>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2E5F8797" w14:textId="77777777" w:rsidR="00D2288F" w:rsidRPr="00664434" w:rsidRDefault="00D2288F" w:rsidP="00D2288F">
      <w:pPr>
        <w:pStyle w:val="Odlomakpopisa"/>
        <w:suppressAutoHyphens w:val="0"/>
        <w:ind w:left="0"/>
        <w:jc w:val="both"/>
        <w:rPr>
          <w:rFonts w:asciiTheme="minorHAnsi" w:hAnsiTheme="minorHAnsi" w:cstheme="minorHAnsi"/>
          <w:color w:val="FF0000"/>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9B5270" w:rsidRPr="00664434" w14:paraId="1B840DCC" w14:textId="77777777" w:rsidTr="00525EDC">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1E16F85" w14:textId="77777777" w:rsidR="009B5270" w:rsidRPr="00664434" w:rsidRDefault="009B5270" w:rsidP="009B5270">
            <w:pPr>
              <w:rPr>
                <w:rFonts w:asciiTheme="minorHAnsi" w:hAnsiTheme="minorHAnsi" w:cstheme="minorHAnsi"/>
                <w:b/>
                <w:bCs/>
                <w:sz w:val="20"/>
                <w:szCs w:val="20"/>
              </w:rPr>
            </w:pPr>
            <w:r w:rsidRPr="00664434">
              <w:rPr>
                <w:rFonts w:asciiTheme="minorHAnsi" w:hAnsiTheme="minorHAnsi" w:cstheme="minorHAnsi"/>
                <w:b/>
                <w:bCs/>
                <w:sz w:val="20"/>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7FF59D" w14:textId="5AFBE393"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7FE7FFF" w14:textId="67A0D2E6"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9812C0E" w14:textId="4CE286D7"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9B5270" w:rsidRPr="00664434" w14:paraId="509FDFDE" w14:textId="77777777" w:rsidTr="009B5270">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2167D" w14:textId="77777777" w:rsidR="00D2288F" w:rsidRPr="00664434" w:rsidRDefault="00D2288F">
            <w:pPr>
              <w:rPr>
                <w:rFonts w:asciiTheme="minorHAnsi" w:hAnsiTheme="minorHAnsi" w:cstheme="minorHAnsi"/>
                <w:sz w:val="20"/>
              </w:rPr>
            </w:pPr>
            <w:r w:rsidRPr="00664434">
              <w:rPr>
                <w:rFonts w:asciiTheme="minorHAnsi" w:hAnsiTheme="minorHAnsi" w:cstheme="minorHAnsi"/>
                <w:sz w:val="20"/>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tcPr>
          <w:p w14:paraId="34F588E9" w14:textId="0E72EE17"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106.165,00</w:t>
            </w:r>
          </w:p>
        </w:tc>
        <w:tc>
          <w:tcPr>
            <w:tcW w:w="1418" w:type="dxa"/>
            <w:tcBorders>
              <w:top w:val="single" w:sz="4" w:space="0" w:color="auto"/>
              <w:left w:val="single" w:sz="4" w:space="0" w:color="auto"/>
              <w:bottom w:val="single" w:sz="4" w:space="0" w:color="auto"/>
              <w:right w:val="single" w:sz="4" w:space="0" w:color="auto"/>
            </w:tcBorders>
            <w:noWrap/>
          </w:tcPr>
          <w:p w14:paraId="4A9221C5" w14:textId="4B2CD552"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20.583,00</w:t>
            </w:r>
          </w:p>
        </w:tc>
        <w:tc>
          <w:tcPr>
            <w:tcW w:w="1417" w:type="dxa"/>
            <w:tcBorders>
              <w:top w:val="single" w:sz="4" w:space="0" w:color="auto"/>
              <w:left w:val="single" w:sz="4" w:space="0" w:color="auto"/>
              <w:bottom w:val="single" w:sz="4" w:space="0" w:color="auto"/>
              <w:right w:val="single" w:sz="4" w:space="0" w:color="auto"/>
            </w:tcBorders>
            <w:noWrap/>
          </w:tcPr>
          <w:p w14:paraId="63265536" w14:textId="664D7689"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126.748,00</w:t>
            </w:r>
          </w:p>
        </w:tc>
      </w:tr>
    </w:tbl>
    <w:p w14:paraId="205C2D07" w14:textId="77777777" w:rsidR="00D2288F" w:rsidRPr="00664434" w:rsidRDefault="00D2288F" w:rsidP="00D2288F">
      <w:pPr>
        <w:pStyle w:val="Odlomakpopisa"/>
        <w:suppressAutoHyphens w:val="0"/>
        <w:ind w:left="0"/>
        <w:jc w:val="both"/>
        <w:rPr>
          <w:rFonts w:asciiTheme="minorHAnsi" w:hAnsiTheme="minorHAnsi" w:cstheme="minorHAnsi"/>
          <w:color w:val="FF0000"/>
          <w:sz w:val="22"/>
          <w:szCs w:val="22"/>
          <w:lang w:eastAsia="en-US"/>
        </w:rPr>
      </w:pPr>
    </w:p>
    <w:p w14:paraId="0B38362B" w14:textId="23E5250E" w:rsidR="00D2288F" w:rsidRPr="00664434" w:rsidRDefault="00D2288F" w:rsidP="00D2288F">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Predstave</w:t>
      </w:r>
      <w:r w:rsidRPr="00664434">
        <w:rPr>
          <w:rFonts w:asciiTheme="minorHAnsi" w:hAnsiTheme="minorHAnsi" w:cstheme="minorHAnsi"/>
          <w:sz w:val="22"/>
          <w:szCs w:val="22"/>
        </w:rPr>
        <w:t xml:space="preserve"> - za produkcije profesionalnih i amaterskih predstava, za gostujuće predstave, dramski studio, </w:t>
      </w:r>
      <w:proofErr w:type="spellStart"/>
      <w:r w:rsidRPr="00664434">
        <w:rPr>
          <w:rFonts w:asciiTheme="minorHAnsi" w:hAnsiTheme="minorHAnsi" w:cstheme="minorHAnsi"/>
          <w:sz w:val="22"/>
          <w:szCs w:val="22"/>
        </w:rPr>
        <w:t>KaZlaDo</w:t>
      </w:r>
      <w:proofErr w:type="spellEnd"/>
      <w:r w:rsidRPr="00664434">
        <w:rPr>
          <w:rFonts w:asciiTheme="minorHAnsi" w:hAnsiTheme="minorHAnsi" w:cstheme="minorHAnsi"/>
          <w:sz w:val="22"/>
          <w:szCs w:val="22"/>
        </w:rPr>
        <w:t>, Kazališne ljetne večeri, Noć kazališta.</w:t>
      </w:r>
      <w:r w:rsidR="00204135" w:rsidRPr="00664434">
        <w:rPr>
          <w:rFonts w:asciiTheme="minorHAnsi" w:hAnsiTheme="minorHAnsi" w:cstheme="minorHAnsi"/>
          <w:sz w:val="22"/>
          <w:szCs w:val="22"/>
        </w:rPr>
        <w:t xml:space="preserve"> Povećanje sredstava se odnosi na usklađenje troškova potrebnim za obavljanje plana do kraja godine.</w:t>
      </w:r>
    </w:p>
    <w:p w14:paraId="0682D42F" w14:textId="77777777" w:rsidR="00D2288F" w:rsidRPr="00664434" w:rsidRDefault="00D2288F" w:rsidP="00D2288F">
      <w:pPr>
        <w:pStyle w:val="Odlomakpopisa"/>
        <w:ind w:left="0"/>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204135" w:rsidRPr="00664434" w14:paraId="6852390D" w14:textId="77777777" w:rsidTr="00E27281">
        <w:trPr>
          <w:jc w:val="center"/>
        </w:trPr>
        <w:tc>
          <w:tcPr>
            <w:tcW w:w="1222" w:type="dxa"/>
            <w:tcBorders>
              <w:top w:val="single" w:sz="4" w:space="0" w:color="000000"/>
              <w:left w:val="single" w:sz="4" w:space="0" w:color="000000"/>
              <w:bottom w:val="single" w:sz="4" w:space="0" w:color="000000"/>
              <w:right w:val="nil"/>
            </w:tcBorders>
            <w:vAlign w:val="center"/>
            <w:hideMark/>
          </w:tcPr>
          <w:p w14:paraId="6412CA44"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FE67F93"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8B90153"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3C74753D"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AC285D1" w14:textId="2A08B3F9"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739488E6" w14:textId="64BA8E1F"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454E7ED" w14:textId="4EE85D59"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04135" w:rsidRPr="00664434" w14:paraId="126689F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5638C47"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709507E"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B61BD4D"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FA81068"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D8A5306"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6EA00716" w14:textId="28CB474E"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C3CC537" w14:textId="1D373469"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r>
      <w:tr w:rsidR="00204135" w:rsidRPr="00664434" w14:paraId="69B4FBF6"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02C7073F"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lastRenderedPageBreak/>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286DB8CE"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457842B"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C761B1E"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59FB4243"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1729E1A1" w14:textId="197B3E2D"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3CC1966F" w14:textId="69E26573"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r w:rsidR="00204135" w:rsidRPr="00664434" w14:paraId="733F13FC" w14:textId="77777777" w:rsidTr="00F31118">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F32EBD3"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F8DE73A"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EC7349"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270FA1D8"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1DC0ABA5"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03859A0F" w14:textId="14AEA9C6"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412" w:type="dxa"/>
            <w:tcBorders>
              <w:top w:val="single" w:sz="4" w:space="0" w:color="000000"/>
              <w:left w:val="single" w:sz="4" w:space="0" w:color="000000"/>
              <w:bottom w:val="single" w:sz="4" w:space="0" w:color="000000"/>
              <w:right w:val="single" w:sz="4" w:space="0" w:color="000000"/>
            </w:tcBorders>
            <w:vAlign w:val="center"/>
          </w:tcPr>
          <w:p w14:paraId="3773DF02" w14:textId="29ECA5F7"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r>
      <w:tr w:rsidR="00204135" w:rsidRPr="00664434" w14:paraId="43E63B4D"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5EE9698"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3D141C5C"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790D8C7"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AD91E97"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16774799"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76" w:type="dxa"/>
            <w:tcBorders>
              <w:top w:val="single" w:sz="4" w:space="0" w:color="000000"/>
              <w:left w:val="single" w:sz="4" w:space="0" w:color="000000"/>
              <w:bottom w:val="single" w:sz="4" w:space="0" w:color="000000"/>
              <w:right w:val="nil"/>
            </w:tcBorders>
            <w:vAlign w:val="center"/>
          </w:tcPr>
          <w:p w14:paraId="790269A8" w14:textId="69026DB2"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C9C5142" w14:textId="1D7056F0"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r>
      <w:tr w:rsidR="00204135" w:rsidRPr="00664434" w14:paraId="5346B820" w14:textId="77777777" w:rsidTr="00F31118">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727DC938"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E9D57C9"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553DB055"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3AA27F73"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07003F10"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tcPr>
          <w:p w14:paraId="2F800BF3" w14:textId="5CB6B9CA"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E573986" w14:textId="7061DE25"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35</w:t>
            </w:r>
          </w:p>
        </w:tc>
      </w:tr>
      <w:tr w:rsidR="00204135" w:rsidRPr="00664434" w14:paraId="0E1884D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B12736C"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DE2E13B"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3E77CF6" w14:textId="77777777" w:rsidR="00D2288F" w:rsidRPr="00664434" w:rsidRDefault="00D2288F">
            <w:pPr>
              <w:snapToGrid w:val="0"/>
              <w:spacing w:line="254"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2B1ABD4"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0519C248"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76" w:type="dxa"/>
            <w:tcBorders>
              <w:top w:val="single" w:sz="4" w:space="0" w:color="000000"/>
              <w:left w:val="single" w:sz="4" w:space="0" w:color="000000"/>
              <w:bottom w:val="single" w:sz="4" w:space="0" w:color="000000"/>
              <w:right w:val="nil"/>
            </w:tcBorders>
            <w:vAlign w:val="center"/>
          </w:tcPr>
          <w:p w14:paraId="483EE49A" w14:textId="480AADB4"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2FD4B460" w14:textId="75942773"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r>
      <w:tr w:rsidR="00204135" w:rsidRPr="00664434" w14:paraId="328FBF12"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DAD0E43" w14:textId="77777777" w:rsidR="00D2288F" w:rsidRPr="00664434" w:rsidRDefault="00D2288F">
            <w:pPr>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Održivost</w:t>
            </w:r>
          </w:p>
          <w:p w14:paraId="5308F83B" w14:textId="77777777" w:rsidR="00D2288F" w:rsidRPr="00664434" w:rsidRDefault="00D2288F">
            <w:pPr>
              <w:snapToGrid w:val="0"/>
              <w:spacing w:line="254" w:lineRule="auto"/>
              <w:rPr>
                <w:rFonts w:asciiTheme="minorHAnsi" w:hAnsiTheme="minorHAnsi" w:cstheme="minorHAnsi"/>
                <w:sz w:val="18"/>
                <w:szCs w:val="18"/>
                <w:lang w:eastAsia="en-US"/>
              </w:rPr>
            </w:pPr>
            <w:proofErr w:type="spellStart"/>
            <w:r w:rsidRPr="00664434">
              <w:rPr>
                <w:rFonts w:asciiTheme="minorHAnsi" w:hAnsiTheme="minorHAnsi" w:cstheme="minorHAnsi"/>
                <w:i/>
                <w:iCs/>
                <w:sz w:val="18"/>
                <w:szCs w:val="18"/>
                <w:lang w:eastAsia="en-US"/>
              </w:rPr>
              <w:t>KaZlaDo</w:t>
            </w:r>
            <w:proofErr w:type="spellEnd"/>
            <w:r w:rsidRPr="00664434">
              <w:rPr>
                <w:rFonts w:asciiTheme="minorHAnsi" w:hAnsiTheme="minorHAnsi" w:cstheme="minorHAnsi"/>
                <w:i/>
                <w:iCs/>
                <w:sz w:val="18"/>
                <w:szCs w:val="18"/>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1A27CBBF"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03C02FD6" w14:textId="77777777" w:rsidR="00D2288F" w:rsidRPr="00664434" w:rsidRDefault="00D2288F">
            <w:pPr>
              <w:snapToGrid w:val="0"/>
              <w:spacing w:line="254"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EF7E939" w14:textId="671E08EA"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07BB30AA"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0"/>
              <w:left w:val="single" w:sz="4" w:space="0" w:color="000000"/>
              <w:bottom w:val="single" w:sz="4" w:space="0" w:color="000000"/>
              <w:right w:val="nil"/>
            </w:tcBorders>
            <w:vAlign w:val="center"/>
          </w:tcPr>
          <w:p w14:paraId="33468E19" w14:textId="60917A38"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4C63298" w14:textId="4FBA6A47"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r w:rsidR="00204135" w:rsidRPr="00664434" w14:paraId="1982552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4FA1E4D0" w14:textId="77777777" w:rsidR="00D2288F" w:rsidRPr="00664434" w:rsidRDefault="00D2288F">
            <w:pPr>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Broj posjetitelja na </w:t>
            </w:r>
            <w:r w:rsidRPr="00664434">
              <w:rPr>
                <w:rFonts w:asciiTheme="minorHAnsi" w:hAnsiTheme="minorHAnsi" w:cstheme="minorHAnsi"/>
                <w:i/>
                <w:iCs/>
                <w:sz w:val="18"/>
                <w:szCs w:val="18"/>
                <w:lang w:eastAsia="en-US"/>
              </w:rPr>
              <w:t>Kazališnim ljetnim večerima</w:t>
            </w:r>
          </w:p>
        </w:tc>
        <w:tc>
          <w:tcPr>
            <w:tcW w:w="1898" w:type="dxa"/>
            <w:tcBorders>
              <w:top w:val="single" w:sz="4" w:space="0" w:color="000000"/>
              <w:left w:val="single" w:sz="4" w:space="0" w:color="000000"/>
              <w:bottom w:val="single" w:sz="4" w:space="0" w:color="000000"/>
              <w:right w:val="nil"/>
            </w:tcBorders>
            <w:vAlign w:val="center"/>
            <w:hideMark/>
          </w:tcPr>
          <w:p w14:paraId="10D3E026"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Povećati broj posjetitelja kvalitetnim programom s ciljem privlačenja i odgajanja </w:t>
            </w:r>
            <w:proofErr w:type="spellStart"/>
            <w:r w:rsidRPr="00664434">
              <w:rPr>
                <w:rFonts w:asciiTheme="minorHAnsi" w:hAnsiTheme="minorHAnsi" w:cstheme="minorHAnsi"/>
                <w:sz w:val="18"/>
                <w:szCs w:val="18"/>
                <w:lang w:eastAsia="en-US"/>
              </w:rPr>
              <w:t>kaz</w:t>
            </w:r>
            <w:proofErr w:type="spellEnd"/>
            <w:r w:rsidRPr="00664434">
              <w:rPr>
                <w:rFonts w:asciiTheme="minorHAnsi" w:hAnsiTheme="minorHAnsi" w:cstheme="minorHAnsi"/>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2B4ACA74" w14:textId="77777777" w:rsidR="00D2288F" w:rsidRPr="00664434" w:rsidRDefault="00D2288F">
            <w:pPr>
              <w:snapToGrid w:val="0"/>
              <w:spacing w:line="254"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F4583E7"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58E224DC"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76ACF425" w14:textId="060A9F64"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41F22AE" w14:textId="298A8951"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r>
      <w:tr w:rsidR="00204135" w:rsidRPr="00664434" w14:paraId="0FAA2D9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808F715" w14:textId="77777777" w:rsidR="00D2288F" w:rsidRPr="00664434" w:rsidRDefault="00D2288F">
            <w:pPr>
              <w:spacing w:line="254" w:lineRule="auto"/>
              <w:rPr>
                <w:rFonts w:asciiTheme="minorHAnsi" w:hAnsiTheme="minorHAnsi" w:cstheme="minorHAnsi"/>
                <w:i/>
                <w:iCs/>
                <w:sz w:val="18"/>
                <w:szCs w:val="18"/>
                <w:lang w:eastAsia="en-US"/>
              </w:rPr>
            </w:pPr>
            <w:r w:rsidRPr="00664434">
              <w:rPr>
                <w:rFonts w:asciiTheme="minorHAnsi" w:hAnsiTheme="minorHAnsi" w:cstheme="minorHAnsi"/>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4AFBB286"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4FCACFA" w14:textId="77777777" w:rsidR="00D2288F" w:rsidRPr="00664434" w:rsidRDefault="00D2288F">
            <w:pPr>
              <w:snapToGrid w:val="0"/>
              <w:spacing w:line="254"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C84B4AE"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6A146A73"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2C44A58E" w14:textId="0E87AD28"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412" w:type="dxa"/>
            <w:tcBorders>
              <w:top w:val="single" w:sz="4" w:space="0" w:color="000000"/>
              <w:left w:val="single" w:sz="4" w:space="0" w:color="000000"/>
              <w:bottom w:val="single" w:sz="4" w:space="0" w:color="000000"/>
              <w:right w:val="single" w:sz="4" w:space="0" w:color="000000"/>
            </w:tcBorders>
            <w:vAlign w:val="center"/>
          </w:tcPr>
          <w:p w14:paraId="60900204" w14:textId="5D115075"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200</w:t>
            </w:r>
          </w:p>
        </w:tc>
      </w:tr>
      <w:bookmarkEnd w:id="9"/>
    </w:tbl>
    <w:p w14:paraId="286A242A" w14:textId="77777777" w:rsidR="00D2288F" w:rsidRPr="00664434" w:rsidRDefault="00D2288F" w:rsidP="00885D9B">
      <w:pPr>
        <w:jc w:val="both"/>
        <w:rPr>
          <w:rFonts w:asciiTheme="minorHAnsi" w:hAnsiTheme="minorHAnsi" w:cstheme="minorHAnsi"/>
          <w:b/>
          <w:bCs/>
          <w:color w:val="FF0000"/>
          <w:sz w:val="22"/>
          <w:szCs w:val="22"/>
        </w:rPr>
      </w:pPr>
    </w:p>
    <w:p w14:paraId="5BCDDF9C" w14:textId="77777777" w:rsidR="00F56EA5" w:rsidRPr="00664434" w:rsidRDefault="00F56EA5" w:rsidP="00F56EA5">
      <w:pPr>
        <w:jc w:val="both"/>
        <w:rPr>
          <w:rFonts w:asciiTheme="minorHAnsi" w:hAnsiTheme="minorHAnsi" w:cstheme="minorHAnsi"/>
          <w:sz w:val="22"/>
          <w:szCs w:val="22"/>
          <w:lang w:eastAsia="zh-CN"/>
        </w:rPr>
      </w:pPr>
      <w:bookmarkStart w:id="11" w:name="_Hlk120186721"/>
      <w:bookmarkEnd w:id="10"/>
      <w:r w:rsidRPr="00664434">
        <w:rPr>
          <w:rFonts w:asciiTheme="minorHAnsi" w:hAnsiTheme="minorHAnsi" w:cstheme="minorHAnsi"/>
          <w:sz w:val="22"/>
          <w:szCs w:val="22"/>
        </w:rPr>
        <w:t>GLAVA 00403 JAVNE USTANOVE PREDŠKOLSKOG ODGOJA</w:t>
      </w:r>
    </w:p>
    <w:p w14:paraId="04085365" w14:textId="77777777" w:rsidR="00F56EA5" w:rsidRPr="00664434" w:rsidRDefault="00F56EA5" w:rsidP="00F56EA5">
      <w:pPr>
        <w:jc w:val="both"/>
        <w:rPr>
          <w:rFonts w:asciiTheme="minorHAnsi" w:hAnsiTheme="minorHAnsi" w:cstheme="minorHAnsi"/>
          <w:sz w:val="22"/>
          <w:szCs w:val="22"/>
        </w:rPr>
      </w:pPr>
    </w:p>
    <w:p w14:paraId="4E73F67F" w14:textId="77777777" w:rsidR="00F56EA5" w:rsidRPr="00664434" w:rsidRDefault="00F56EA5" w:rsidP="00F56EA5">
      <w:pPr>
        <w:jc w:val="both"/>
        <w:rPr>
          <w:rFonts w:asciiTheme="minorHAnsi" w:hAnsiTheme="minorHAnsi" w:cstheme="minorHAnsi"/>
          <w:b/>
          <w:bCs/>
          <w:sz w:val="22"/>
          <w:szCs w:val="22"/>
        </w:rPr>
      </w:pPr>
      <w:bookmarkStart w:id="12" w:name="_Hlk130368184"/>
      <w:r w:rsidRPr="00664434">
        <w:rPr>
          <w:rFonts w:asciiTheme="minorHAnsi" w:hAnsiTheme="minorHAnsi" w:cstheme="minorHAnsi"/>
          <w:b/>
          <w:bCs/>
          <w:sz w:val="22"/>
          <w:szCs w:val="22"/>
        </w:rPr>
        <w:t>Proračunski korisnik 32738 – Dječji vrtić Požega</w:t>
      </w:r>
    </w:p>
    <w:p w14:paraId="51C457CD" w14:textId="77777777" w:rsidR="00F56EA5" w:rsidRPr="00664434" w:rsidRDefault="00F56EA5" w:rsidP="00F56EA5">
      <w:pPr>
        <w:jc w:val="both"/>
        <w:rPr>
          <w:rFonts w:asciiTheme="minorHAnsi" w:hAnsiTheme="minorHAnsi" w:cstheme="minorHAnsi"/>
          <w:sz w:val="22"/>
          <w:szCs w:val="22"/>
        </w:rPr>
      </w:pPr>
    </w:p>
    <w:p w14:paraId="7469425D" w14:textId="77777777" w:rsidR="00F56EA5" w:rsidRPr="00664434" w:rsidRDefault="00F56EA5" w:rsidP="00F56EA5">
      <w:pPr>
        <w:ind w:firstLine="720"/>
        <w:jc w:val="both"/>
        <w:rPr>
          <w:rFonts w:asciiTheme="minorHAnsi" w:hAnsiTheme="minorHAnsi" w:cstheme="minorHAnsi"/>
          <w:sz w:val="22"/>
          <w:szCs w:val="22"/>
        </w:rPr>
      </w:pPr>
      <w:r w:rsidRPr="00664434">
        <w:rPr>
          <w:rFonts w:asciiTheme="minorHAnsi" w:hAnsiTheme="minorHAnsi" w:cstheme="minorHAnsi"/>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523E366" w14:textId="77777777" w:rsidR="00F56EA5" w:rsidRPr="00664434" w:rsidRDefault="00F56EA5" w:rsidP="00F56EA5">
      <w:pPr>
        <w:ind w:firstLine="720"/>
        <w:jc w:val="both"/>
        <w:rPr>
          <w:rFonts w:asciiTheme="minorHAnsi" w:hAnsiTheme="minorHAnsi" w:cstheme="minorHAnsi"/>
          <w:color w:val="FF0000"/>
          <w:sz w:val="22"/>
          <w:szCs w:val="22"/>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417"/>
      </w:tblGrid>
      <w:tr w:rsidR="002D4E4A" w:rsidRPr="00664434" w14:paraId="69E417B3" w14:textId="77777777" w:rsidTr="009E3E6D">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4CD76C0A" w14:textId="77777777" w:rsidR="009B5270" w:rsidRPr="00664434" w:rsidRDefault="009B5270" w:rsidP="009B5270">
            <w:pPr>
              <w:rPr>
                <w:rFonts w:asciiTheme="minorHAnsi" w:hAnsiTheme="minorHAnsi" w:cstheme="minorHAnsi"/>
                <w:b/>
                <w:bCs/>
                <w:sz w:val="20"/>
                <w:szCs w:val="20"/>
              </w:rPr>
            </w:pPr>
            <w:r w:rsidRPr="00664434">
              <w:rPr>
                <w:rFonts w:asciiTheme="minorHAnsi" w:hAnsiTheme="minorHAnsi" w:cstheme="minorHAnsi"/>
                <w:b/>
                <w:bCs/>
                <w:sz w:val="20"/>
                <w:szCs w:val="20"/>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F588702" w14:textId="78DDC7AE"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02404D98" w14:textId="60D392C1"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ED690D" w14:textId="532D5931"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D4E4A" w:rsidRPr="00664434" w14:paraId="540B5020" w14:textId="77777777" w:rsidTr="009B5270">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6E6E283C"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130A6974" w14:textId="725E9983"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1.514.151,00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17C5119" w14:textId="24FC4EEE"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34.448,00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3FEA45" w14:textId="68DB5B50"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1.548.599,00</w:t>
            </w:r>
          </w:p>
        </w:tc>
      </w:tr>
      <w:tr w:rsidR="002D4E4A" w:rsidRPr="00664434" w14:paraId="3296634D" w14:textId="77777777" w:rsidTr="009B5270">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510DCD84"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lastRenderedPageBreak/>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19921E64" w14:textId="70C64369"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1.514.151,00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5A4A937" w14:textId="69B09A5D"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34.448,00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FC5003" w14:textId="026F2DD6"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1.548.599,00</w:t>
            </w:r>
          </w:p>
        </w:tc>
      </w:tr>
    </w:tbl>
    <w:p w14:paraId="4E6C3D24" w14:textId="77777777" w:rsidR="00F56EA5" w:rsidRPr="00664434" w:rsidRDefault="00F56EA5" w:rsidP="00F56EA5">
      <w:pPr>
        <w:ind w:firstLine="720"/>
        <w:jc w:val="both"/>
        <w:rPr>
          <w:rFonts w:asciiTheme="minorHAnsi" w:hAnsiTheme="minorHAnsi" w:cstheme="minorHAnsi"/>
          <w:color w:val="FF0000"/>
          <w:sz w:val="22"/>
          <w:szCs w:val="22"/>
          <w:lang w:eastAsia="zh-CN"/>
        </w:rPr>
      </w:pPr>
    </w:p>
    <w:p w14:paraId="29726273" w14:textId="77777777" w:rsidR="00F56EA5" w:rsidRPr="00664434" w:rsidRDefault="00F56EA5" w:rsidP="00F56EA5">
      <w:pPr>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REDOVNA DJELATNOST PREDŠKOLSKOG ODGOJA</w:t>
      </w:r>
    </w:p>
    <w:p w14:paraId="24379D7C" w14:textId="77777777" w:rsidR="00F56EA5" w:rsidRPr="00664434" w:rsidRDefault="00F56EA5" w:rsidP="00F56EA5">
      <w:pPr>
        <w:jc w:val="both"/>
        <w:rPr>
          <w:rFonts w:asciiTheme="minorHAnsi" w:hAnsiTheme="minorHAnsi" w:cstheme="minorHAnsi"/>
          <w:b/>
          <w:bCs/>
          <w:sz w:val="22"/>
          <w:szCs w:val="22"/>
        </w:rPr>
      </w:pPr>
    </w:p>
    <w:p w14:paraId="04A1715F" w14:textId="77777777" w:rsidR="00F56EA5" w:rsidRPr="00664434" w:rsidRDefault="00F56EA5" w:rsidP="00F56EA5">
      <w:pPr>
        <w:ind w:firstLine="567"/>
        <w:jc w:val="both"/>
        <w:rPr>
          <w:rFonts w:asciiTheme="minorHAnsi" w:hAnsiTheme="minorHAnsi" w:cstheme="minorHAnsi"/>
          <w:sz w:val="22"/>
          <w:szCs w:val="22"/>
        </w:rPr>
      </w:pPr>
      <w:r w:rsidRPr="00664434">
        <w:rPr>
          <w:rFonts w:asciiTheme="minorHAnsi" w:hAnsiTheme="minorHAnsi" w:cstheme="minorHAnsi"/>
          <w:sz w:val="22"/>
          <w:szCs w:val="22"/>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8FEB07C" w14:textId="77777777" w:rsidR="00F56EA5" w:rsidRPr="00664434" w:rsidRDefault="00F56EA5" w:rsidP="00083568">
      <w:pPr>
        <w:jc w:val="both"/>
        <w:rPr>
          <w:rFonts w:asciiTheme="minorHAnsi" w:hAnsiTheme="minorHAnsi" w:cstheme="minorHAnsi"/>
          <w:color w:val="FF0000"/>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2D4E4A" w:rsidRPr="00664434" w14:paraId="15201620" w14:textId="77777777" w:rsidTr="00D0698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C54D6D" w14:textId="77777777" w:rsidR="009B5270" w:rsidRPr="00664434" w:rsidRDefault="009B5270" w:rsidP="009B5270">
            <w:pPr>
              <w:rPr>
                <w:rFonts w:asciiTheme="minorHAnsi" w:hAnsiTheme="minorHAnsi" w:cstheme="minorHAnsi"/>
                <w:b/>
                <w:bCs/>
                <w:sz w:val="20"/>
                <w:szCs w:val="20"/>
              </w:rPr>
            </w:pPr>
            <w:r w:rsidRPr="00664434">
              <w:rPr>
                <w:rFonts w:asciiTheme="minorHAnsi" w:hAnsiTheme="minorHAnsi" w:cstheme="minorHAnsi"/>
                <w:b/>
                <w:bCs/>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5383A46" w14:textId="64DC44BA"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9204394" w14:textId="1223C88F"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CD6ECA" w14:textId="674EB619"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D4E4A" w:rsidRPr="00664434" w14:paraId="462E99A7" w14:textId="77777777" w:rsidTr="002D4E4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FD7BD5"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39844251" w14:textId="32921DBA"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1.416.241,00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0F026" w14:textId="15D20493"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34.030,00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339A9A9" w14:textId="3A8F1143"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1.450.271,00</w:t>
            </w:r>
          </w:p>
        </w:tc>
      </w:tr>
      <w:tr w:rsidR="002D4E4A" w:rsidRPr="00664434" w14:paraId="2A31464A"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4C96CAB"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5A9D29" w14:textId="77777777" w:rsidR="00F56EA5" w:rsidRPr="00664434" w:rsidRDefault="00F56EA5">
            <w:pPr>
              <w:jc w:val="right"/>
              <w:rPr>
                <w:rFonts w:asciiTheme="minorHAnsi" w:hAnsiTheme="minorHAnsi" w:cstheme="minorHAnsi"/>
                <w:sz w:val="20"/>
                <w:szCs w:val="20"/>
              </w:rPr>
            </w:pPr>
            <w:r w:rsidRPr="00664434">
              <w:rPr>
                <w:rFonts w:asciiTheme="minorHAnsi" w:hAnsiTheme="minorHAnsi" w:cstheme="minorHAnsi"/>
                <w:sz w:val="20"/>
                <w:szCs w:val="20"/>
              </w:rPr>
              <w:t>8.428,00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4BFAD9" w14:textId="0E7DBE7C"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2.00</w:t>
            </w:r>
            <w:r w:rsidR="00CC58FA" w:rsidRPr="00664434">
              <w:rPr>
                <w:rFonts w:asciiTheme="minorHAnsi" w:hAnsiTheme="minorHAnsi" w:cstheme="minorHAnsi"/>
                <w:sz w:val="20"/>
                <w:szCs w:val="20"/>
              </w:rPr>
              <w:t>0</w:t>
            </w:r>
            <w:r w:rsidR="00F56EA5" w:rsidRPr="00664434">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E31F37" w14:textId="2C234873"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10</w:t>
            </w:r>
            <w:r w:rsidR="00F56EA5" w:rsidRPr="00664434">
              <w:rPr>
                <w:rFonts w:asciiTheme="minorHAnsi" w:hAnsiTheme="minorHAnsi" w:cstheme="minorHAnsi"/>
                <w:sz w:val="20"/>
                <w:szCs w:val="20"/>
              </w:rPr>
              <w:t>.428,00</w:t>
            </w:r>
          </w:p>
        </w:tc>
      </w:tr>
      <w:tr w:rsidR="002D4E4A" w:rsidRPr="00664434" w14:paraId="3B07A50E" w14:textId="77777777" w:rsidTr="002D4E4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625F66"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tcPr>
          <w:p w14:paraId="3BF28FB7" w14:textId="07FFE4C7"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89.482,00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803A24" w14:textId="725A1052"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-1.582,00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436F0A" w14:textId="726157A0"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87.900,00</w:t>
            </w:r>
          </w:p>
        </w:tc>
      </w:tr>
    </w:tbl>
    <w:p w14:paraId="2F53DC6F" w14:textId="77777777" w:rsidR="00F56EA5" w:rsidRPr="00664434" w:rsidRDefault="00F56EA5" w:rsidP="00F56EA5">
      <w:pPr>
        <w:ind w:left="708"/>
        <w:jc w:val="both"/>
        <w:rPr>
          <w:rFonts w:asciiTheme="minorHAnsi" w:hAnsiTheme="minorHAnsi" w:cstheme="minorHAnsi"/>
          <w:color w:val="FF0000"/>
          <w:sz w:val="22"/>
          <w:szCs w:val="22"/>
          <w:lang w:eastAsia="zh-CN"/>
        </w:rPr>
      </w:pPr>
    </w:p>
    <w:bookmarkEnd w:id="11"/>
    <w:p w14:paraId="6952D771" w14:textId="77777777" w:rsidR="0001653C" w:rsidRPr="00664434" w:rsidRDefault="0001653C" w:rsidP="0001653C">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Osnovna aktivnost predškolskog odgoja</w:t>
      </w:r>
      <w:r w:rsidRPr="00664434">
        <w:rPr>
          <w:rFonts w:asciiTheme="minorHAnsi" w:hAnsiTheme="minorHAnsi" w:cstheme="minorHAnsi"/>
          <w:sz w:val="22"/>
          <w:szCs w:val="22"/>
        </w:rPr>
        <w:t xml:space="preserve"> - Povećanje plaća zbog usklađenja ustanova predškolskog odgoja sa osnovnim školama, povećanje broja zaposlenih – 4 pomoćnika za djecu s teškoćama u razvoju, te povećanje zbog rastućih troškova materijalnih rashoda.</w:t>
      </w:r>
    </w:p>
    <w:p w14:paraId="2A20060F" w14:textId="77777777" w:rsidR="0001653C" w:rsidRPr="00664434" w:rsidRDefault="0001653C" w:rsidP="0001653C">
      <w:pPr>
        <w:pStyle w:val="Odlomakpopisa"/>
        <w:ind w:left="0"/>
        <w:jc w:val="both"/>
        <w:rPr>
          <w:rFonts w:asciiTheme="minorHAnsi" w:hAnsiTheme="minorHAnsi" w:cstheme="minorHAnsi"/>
          <w:sz w:val="22"/>
          <w:szCs w:val="22"/>
        </w:rPr>
      </w:pPr>
    </w:p>
    <w:p w14:paraId="29953887" w14:textId="77777777" w:rsidR="0001653C" w:rsidRPr="00664434" w:rsidRDefault="0001653C" w:rsidP="0001653C">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Nabava opreme u predškolskom odgoju</w:t>
      </w:r>
      <w:r w:rsidRPr="00664434">
        <w:rPr>
          <w:rFonts w:asciiTheme="minorHAnsi" w:hAnsiTheme="minorHAnsi" w:cstheme="minorHAnsi"/>
          <w:sz w:val="22"/>
          <w:szCs w:val="22"/>
        </w:rPr>
        <w:t xml:space="preserve"> - odnosi se na opremu potrebnu za redovno poslovanje. Dotrajalost računala, nabava dva računala.</w:t>
      </w:r>
    </w:p>
    <w:p w14:paraId="5CA66D08" w14:textId="77777777" w:rsidR="0001653C" w:rsidRPr="00664434" w:rsidRDefault="0001653C" w:rsidP="0001653C">
      <w:pPr>
        <w:pStyle w:val="Odlomakpopisa"/>
        <w:ind w:left="0"/>
        <w:jc w:val="both"/>
        <w:rPr>
          <w:rFonts w:asciiTheme="minorHAnsi" w:hAnsiTheme="minorHAnsi" w:cstheme="minorHAnsi"/>
          <w:sz w:val="22"/>
          <w:szCs w:val="22"/>
        </w:rPr>
      </w:pPr>
    </w:p>
    <w:p w14:paraId="77B1AB83" w14:textId="77777777" w:rsidR="0001653C" w:rsidRPr="00664434" w:rsidRDefault="0001653C" w:rsidP="0001653C">
      <w:pPr>
        <w:ind w:right="-108"/>
        <w:jc w:val="both"/>
        <w:rPr>
          <w:rFonts w:asciiTheme="minorHAnsi" w:hAnsiTheme="minorHAnsi" w:cstheme="minorHAnsi"/>
          <w:sz w:val="22"/>
          <w:szCs w:val="22"/>
        </w:rPr>
      </w:pPr>
      <w:r w:rsidRPr="00664434">
        <w:rPr>
          <w:rFonts w:asciiTheme="minorHAnsi" w:hAnsiTheme="minorHAnsi" w:cstheme="minorHAnsi"/>
          <w:b/>
          <w:bCs/>
          <w:sz w:val="22"/>
          <w:szCs w:val="22"/>
        </w:rPr>
        <w:t>Projekt POŽEŠKI LIMAČI – FAZA II.</w:t>
      </w:r>
      <w:r w:rsidRPr="00664434">
        <w:rPr>
          <w:rFonts w:asciiTheme="minorHAnsi" w:hAnsiTheme="minorHAnsi" w:cstheme="minorHAnsi"/>
          <w:sz w:val="22"/>
          <w:szCs w:val="22"/>
        </w:rPr>
        <w:t xml:space="preserve"> – odnosi se na plaće odgojitelja kroz koji se nastoji uskladiti poslovni i obiteljski život a kroz unaprjeđenje usluge i produljenje radnog vremena vrtića. Smanjuju se financijska sredstva zbog usklađenja stvarnih troškova po završetku projekta.</w:t>
      </w:r>
    </w:p>
    <w:p w14:paraId="760DB819" w14:textId="77777777" w:rsidR="0001653C" w:rsidRPr="00664434" w:rsidRDefault="0001653C" w:rsidP="0001653C">
      <w:pPr>
        <w:jc w:val="both"/>
        <w:rPr>
          <w:rFonts w:asciiTheme="minorHAnsi" w:hAnsiTheme="minorHAnsi" w:cstheme="minorHAnsi"/>
          <w:sz w:val="22"/>
          <w:szCs w:val="22"/>
        </w:rPr>
      </w:pPr>
    </w:p>
    <w:tbl>
      <w:tblPr>
        <w:tblW w:w="9210" w:type="dxa"/>
        <w:tblInd w:w="2" w:type="dxa"/>
        <w:tblLayout w:type="fixed"/>
        <w:tblLook w:val="00A0" w:firstRow="1" w:lastRow="0" w:firstColumn="1" w:lastColumn="0" w:noHBand="0" w:noVBand="0"/>
      </w:tblPr>
      <w:tblGrid>
        <w:gridCol w:w="1218"/>
        <w:gridCol w:w="1755"/>
        <w:gridCol w:w="1276"/>
        <w:gridCol w:w="992"/>
        <w:gridCol w:w="1276"/>
        <w:gridCol w:w="1276"/>
        <w:gridCol w:w="1417"/>
      </w:tblGrid>
      <w:tr w:rsidR="0001653C" w:rsidRPr="00664434" w14:paraId="226E10EC"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075C8C80"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486AFE5"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3E1689C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1B184B9"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3D5B5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6E6D46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70620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1653C" w:rsidRPr="00664434" w14:paraId="1E1947E2"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738BE7CD"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59489AE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516BA4CD"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99E233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42</w:t>
            </w:r>
          </w:p>
        </w:tc>
        <w:tc>
          <w:tcPr>
            <w:tcW w:w="1276" w:type="dxa"/>
            <w:tcBorders>
              <w:top w:val="single" w:sz="4" w:space="0" w:color="000000"/>
              <w:left w:val="single" w:sz="4" w:space="0" w:color="000000"/>
              <w:bottom w:val="single" w:sz="4" w:space="0" w:color="000000"/>
              <w:right w:val="nil"/>
            </w:tcBorders>
            <w:vAlign w:val="center"/>
            <w:hideMark/>
          </w:tcPr>
          <w:p w14:paraId="32BAC20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41B2BC2B"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E9A2D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40</w:t>
            </w:r>
          </w:p>
        </w:tc>
      </w:tr>
      <w:tr w:rsidR="0001653C" w:rsidRPr="00664434" w14:paraId="25ECD7F7"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4AE775E7"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2CA30B3A"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IK tehnologija nudi nove mogućnosti jačanja brojnih aspekata ranog djetinjstva. Djeca su izložena tehnologiji od rođenja i postavlja se pitanje koje vještine oni uistinu trebaju kako </w:t>
            </w:r>
            <w:r w:rsidRPr="00664434">
              <w:rPr>
                <w:rFonts w:asciiTheme="minorHAnsi" w:hAnsiTheme="minorHAnsi" w:cstheme="minorHAnsi"/>
                <w:sz w:val="18"/>
                <w:szCs w:val="18"/>
              </w:rPr>
              <w:lastRenderedPageBreak/>
              <w:t>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05F28C3C"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lastRenderedPageBreak/>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44FA9D4F"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24</w:t>
            </w:r>
          </w:p>
        </w:tc>
        <w:tc>
          <w:tcPr>
            <w:tcW w:w="1276" w:type="dxa"/>
            <w:tcBorders>
              <w:top w:val="single" w:sz="4" w:space="0" w:color="000000"/>
              <w:left w:val="single" w:sz="4" w:space="0" w:color="000000"/>
              <w:bottom w:val="single" w:sz="4" w:space="0" w:color="000000"/>
              <w:right w:val="nil"/>
            </w:tcBorders>
            <w:vAlign w:val="center"/>
            <w:hideMark/>
          </w:tcPr>
          <w:p w14:paraId="5D71AC6D"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6CF0AB6F"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EDB95B"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35</w:t>
            </w:r>
          </w:p>
        </w:tc>
      </w:tr>
      <w:tr w:rsidR="0001653C" w:rsidRPr="00664434" w14:paraId="0C9B0793"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0A25D48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685728EA"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72C98C1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391074EC"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4762537B"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2229760B"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A24E1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19/2</w:t>
            </w:r>
          </w:p>
        </w:tc>
      </w:tr>
      <w:tr w:rsidR="0001653C" w:rsidRPr="00664434" w14:paraId="08817A56"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327E5ADC"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34707633"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597358EB" w14:textId="77777777" w:rsidR="0001653C" w:rsidRPr="00664434" w:rsidRDefault="0001653C">
            <w:pPr>
              <w:rPr>
                <w:rFonts w:asciiTheme="minorHAnsi" w:hAnsiTheme="minorHAnsi" w:cstheme="minorHAnsi"/>
                <w:sz w:val="18"/>
                <w:szCs w:val="18"/>
              </w:rPr>
            </w:pPr>
          </w:p>
        </w:tc>
        <w:tc>
          <w:tcPr>
            <w:tcW w:w="992" w:type="dxa"/>
            <w:tcBorders>
              <w:top w:val="single" w:sz="4" w:space="0" w:color="000000"/>
              <w:left w:val="single" w:sz="4" w:space="0" w:color="000000"/>
              <w:bottom w:val="single" w:sz="4" w:space="0" w:color="000000"/>
              <w:right w:val="nil"/>
            </w:tcBorders>
            <w:vAlign w:val="center"/>
            <w:hideMark/>
          </w:tcPr>
          <w:p w14:paraId="392719C5"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14</w:t>
            </w:r>
          </w:p>
        </w:tc>
        <w:tc>
          <w:tcPr>
            <w:tcW w:w="1276" w:type="dxa"/>
            <w:tcBorders>
              <w:top w:val="single" w:sz="4" w:space="0" w:color="000000"/>
              <w:left w:val="single" w:sz="4" w:space="0" w:color="000000"/>
              <w:bottom w:val="single" w:sz="4" w:space="0" w:color="000000"/>
              <w:right w:val="nil"/>
            </w:tcBorders>
            <w:vAlign w:val="center"/>
            <w:hideMark/>
          </w:tcPr>
          <w:p w14:paraId="2C1471B6"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275B101C"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B85D677"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15</w:t>
            </w:r>
          </w:p>
        </w:tc>
      </w:tr>
      <w:tr w:rsidR="0001653C" w:rsidRPr="00664434" w14:paraId="6CF46EF5"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6A3EE651"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0A16B0A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2383E0D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155580B5"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121</w:t>
            </w:r>
          </w:p>
        </w:tc>
        <w:tc>
          <w:tcPr>
            <w:tcW w:w="1276" w:type="dxa"/>
            <w:tcBorders>
              <w:top w:val="single" w:sz="4" w:space="0" w:color="000000"/>
              <w:left w:val="single" w:sz="4" w:space="0" w:color="000000"/>
              <w:bottom w:val="single" w:sz="4" w:space="0" w:color="000000"/>
              <w:right w:val="nil"/>
            </w:tcBorders>
            <w:vAlign w:val="center"/>
            <w:hideMark/>
          </w:tcPr>
          <w:p w14:paraId="0C37691D"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122</w:t>
            </w:r>
          </w:p>
        </w:tc>
        <w:tc>
          <w:tcPr>
            <w:tcW w:w="1276" w:type="dxa"/>
            <w:tcBorders>
              <w:top w:val="single" w:sz="4" w:space="0" w:color="000000"/>
              <w:left w:val="single" w:sz="4" w:space="0" w:color="000000"/>
              <w:bottom w:val="single" w:sz="4" w:space="0" w:color="000000"/>
              <w:right w:val="nil"/>
            </w:tcBorders>
            <w:vAlign w:val="center"/>
            <w:hideMark/>
          </w:tcPr>
          <w:p w14:paraId="44C82A58"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0D3D45"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122</w:t>
            </w:r>
          </w:p>
        </w:tc>
      </w:tr>
      <w:tr w:rsidR="0001653C" w:rsidRPr="00664434" w14:paraId="049B7729"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7851A69C"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Broj djece uključene u poslijepodnevni rad vrtića – projekt „Požeški </w:t>
            </w:r>
            <w:proofErr w:type="spellStart"/>
            <w:r w:rsidRPr="00664434">
              <w:rPr>
                <w:rFonts w:asciiTheme="minorHAnsi" w:hAnsiTheme="minorHAnsi" w:cstheme="minorHAnsi"/>
                <w:sz w:val="18"/>
                <w:szCs w:val="18"/>
              </w:rPr>
              <w:t>limači</w:t>
            </w:r>
            <w:proofErr w:type="spellEnd"/>
            <w:r w:rsidRPr="00664434">
              <w:rPr>
                <w:rFonts w:asciiTheme="minorHAnsi" w:hAnsiTheme="minorHAnsi" w:cstheme="minorHAnsi"/>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F71A761"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762F260D"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09D3BDA2"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1B1E9B8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0041ACA4"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88C932"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21</w:t>
            </w:r>
          </w:p>
        </w:tc>
      </w:tr>
      <w:tr w:rsidR="0001653C" w:rsidRPr="00664434" w14:paraId="60F912BB"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5B370249"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Broj zaposlenih osoba kroz projekt „Požeški </w:t>
            </w:r>
            <w:proofErr w:type="spellStart"/>
            <w:r w:rsidRPr="00664434">
              <w:rPr>
                <w:rFonts w:asciiTheme="minorHAnsi" w:hAnsiTheme="minorHAnsi" w:cstheme="minorHAnsi"/>
                <w:sz w:val="18"/>
                <w:szCs w:val="18"/>
              </w:rPr>
              <w:t>limači</w:t>
            </w:r>
            <w:proofErr w:type="spellEnd"/>
            <w:r w:rsidRPr="00664434">
              <w:rPr>
                <w:rFonts w:asciiTheme="minorHAnsi" w:hAnsiTheme="minorHAnsi" w:cstheme="minorHAnsi"/>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85F92AB"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358A9665"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20B8663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5D368820"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12</w:t>
            </w:r>
          </w:p>
        </w:tc>
        <w:tc>
          <w:tcPr>
            <w:tcW w:w="1276" w:type="dxa"/>
            <w:tcBorders>
              <w:top w:val="single" w:sz="4" w:space="0" w:color="000000"/>
              <w:left w:val="single" w:sz="4" w:space="0" w:color="000000"/>
              <w:bottom w:val="single" w:sz="4" w:space="0" w:color="000000"/>
              <w:right w:val="nil"/>
            </w:tcBorders>
            <w:vAlign w:val="center"/>
            <w:hideMark/>
          </w:tcPr>
          <w:p w14:paraId="1011114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9D0F94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59FFB4B2" w14:textId="77777777" w:rsidR="00885D9B" w:rsidRPr="00664434" w:rsidRDefault="00885D9B" w:rsidP="00F56EA5">
      <w:pPr>
        <w:jc w:val="both"/>
        <w:rPr>
          <w:rFonts w:asciiTheme="minorHAnsi" w:hAnsiTheme="minorHAnsi" w:cstheme="minorHAnsi"/>
          <w:color w:val="FF0000"/>
          <w:sz w:val="22"/>
          <w:szCs w:val="22"/>
        </w:rPr>
      </w:pPr>
    </w:p>
    <w:p w14:paraId="41C40601" w14:textId="70AF58B9" w:rsidR="00885D9B" w:rsidRPr="00664434" w:rsidRDefault="0066105D" w:rsidP="00885D9B">
      <w:pPr>
        <w:rPr>
          <w:rFonts w:asciiTheme="minorHAnsi" w:hAnsiTheme="minorHAnsi" w:cstheme="minorHAnsi"/>
          <w:sz w:val="22"/>
          <w:szCs w:val="22"/>
        </w:rPr>
      </w:pPr>
      <w:bookmarkStart w:id="13" w:name="_Hlk130370878"/>
      <w:bookmarkEnd w:id="12"/>
      <w:r w:rsidRPr="00664434">
        <w:rPr>
          <w:rFonts w:asciiTheme="minorHAnsi" w:hAnsiTheme="minorHAnsi" w:cstheme="minorHAnsi"/>
          <w:sz w:val="22"/>
          <w:szCs w:val="22"/>
        </w:rPr>
        <w:t>GLAVA 00404 JAVNE USTANOVE ODGOJA I OBRAZOVANJA - OSNOVNE ŠKOLE</w:t>
      </w:r>
    </w:p>
    <w:p w14:paraId="11EBB2E9" w14:textId="6D79C2A6" w:rsidR="0066105D" w:rsidRPr="00664434" w:rsidRDefault="0066105D" w:rsidP="00885D9B">
      <w:pPr>
        <w:rPr>
          <w:rFonts w:asciiTheme="minorHAnsi" w:hAnsiTheme="minorHAnsi" w:cstheme="minorHAnsi"/>
          <w:sz w:val="22"/>
          <w:szCs w:val="22"/>
        </w:rPr>
      </w:pPr>
    </w:p>
    <w:p w14:paraId="732D58B5" w14:textId="73DE6643" w:rsidR="00F65173" w:rsidRPr="00664434" w:rsidRDefault="00F65173" w:rsidP="008E257F">
      <w:pPr>
        <w:jc w:val="both"/>
        <w:rPr>
          <w:rFonts w:asciiTheme="minorHAnsi" w:hAnsiTheme="minorHAnsi" w:cstheme="minorHAnsi"/>
          <w:sz w:val="22"/>
          <w:szCs w:val="22"/>
        </w:rPr>
      </w:pPr>
      <w:r w:rsidRPr="00664434">
        <w:rPr>
          <w:rFonts w:asciiTheme="minorHAnsi" w:hAnsiTheme="minorHAnsi" w:cstheme="minorHAnsi"/>
          <w:sz w:val="22"/>
          <w:szCs w:val="22"/>
        </w:rPr>
        <w:tab/>
        <w:t>Grad Požega je osnivač triju osnovnih škola: OŠ “Dobriše Cesarića”, OŠ Antuna Kanižlića i OŠ Dobriše Cesarića čiji su proračuni sastavni dio ukupnog proračuna Grada Požege.</w:t>
      </w:r>
      <w:r w:rsidR="0091375E" w:rsidRPr="00664434">
        <w:rPr>
          <w:rFonts w:asciiTheme="minorHAnsi" w:hAnsiTheme="minorHAnsi" w:cstheme="minorHAnsi"/>
          <w:sz w:val="22"/>
          <w:szCs w:val="22"/>
        </w:rPr>
        <w:t xml:space="preserve"> Vlada RH donosi Uredbu o načinu financiranja decentraliziranih funkcija te izračuna iznosa pomoći izravnanja za decentralizirane funkcije jedinica lokalne </w:t>
      </w:r>
      <w:r w:rsidR="008E257F" w:rsidRPr="00664434">
        <w:rPr>
          <w:rFonts w:asciiTheme="minorHAnsi" w:hAnsiTheme="minorHAnsi" w:cstheme="minorHAnsi"/>
          <w:sz w:val="22"/>
          <w:szCs w:val="22"/>
        </w:rPr>
        <w:t>i područne (regionalne) samouprave za narednu godinu na temelju koje Gradonačelnik donosi Odluku o načinu financiranja decentraliziranih fun</w:t>
      </w:r>
      <w:r w:rsidR="007034CA" w:rsidRPr="00664434">
        <w:rPr>
          <w:rFonts w:asciiTheme="minorHAnsi" w:hAnsiTheme="minorHAnsi" w:cstheme="minorHAnsi"/>
          <w:sz w:val="22"/>
          <w:szCs w:val="22"/>
        </w:rPr>
        <w:t>k</w:t>
      </w:r>
      <w:r w:rsidR="008E257F" w:rsidRPr="00664434">
        <w:rPr>
          <w:rFonts w:asciiTheme="minorHAnsi" w:hAnsiTheme="minorHAnsi" w:cstheme="minorHAnsi"/>
          <w:sz w:val="22"/>
          <w:szCs w:val="22"/>
        </w:rPr>
        <w:t>cija te izračuna iznosa pomoći izravnanja za decentralizirane funkcije jedinica lokalne i područne (regionalne) samouprave.</w:t>
      </w:r>
    </w:p>
    <w:p w14:paraId="403E55B9" w14:textId="77777777" w:rsidR="00F65173" w:rsidRPr="00664434" w:rsidRDefault="00F65173" w:rsidP="00885D9B">
      <w:pPr>
        <w:rPr>
          <w:rFonts w:asciiTheme="minorHAnsi" w:hAnsiTheme="minorHAnsi" w:cstheme="minorHAnsi"/>
          <w:color w:val="FF0000"/>
          <w:sz w:val="22"/>
          <w:szCs w:val="22"/>
        </w:rPr>
      </w:pPr>
    </w:p>
    <w:p w14:paraId="166D25E9" w14:textId="77777777" w:rsidR="00285153" w:rsidRPr="00664434" w:rsidRDefault="00285153" w:rsidP="00285153">
      <w:pPr>
        <w:rPr>
          <w:rFonts w:asciiTheme="minorHAnsi" w:hAnsiTheme="minorHAnsi" w:cstheme="minorHAnsi"/>
          <w:b/>
          <w:bCs/>
          <w:sz w:val="22"/>
          <w:szCs w:val="22"/>
          <w:lang w:eastAsia="zh-CN"/>
        </w:rPr>
      </w:pPr>
      <w:r w:rsidRPr="00664434">
        <w:rPr>
          <w:rFonts w:asciiTheme="minorHAnsi" w:hAnsiTheme="minorHAnsi" w:cstheme="minorHAnsi"/>
          <w:b/>
          <w:bCs/>
          <w:sz w:val="22"/>
          <w:szCs w:val="22"/>
        </w:rPr>
        <w:t>Proračunski korisnik  9755 - OŠ ''Dobriša Cesarić”</w:t>
      </w:r>
    </w:p>
    <w:p w14:paraId="745418EF" w14:textId="77777777" w:rsidR="00285153" w:rsidRPr="00664434" w:rsidRDefault="00285153" w:rsidP="00285153">
      <w:pPr>
        <w:rPr>
          <w:rFonts w:asciiTheme="minorHAnsi" w:hAnsiTheme="minorHAnsi" w:cstheme="minorHAnsi"/>
          <w:b/>
          <w:bCs/>
          <w:sz w:val="22"/>
          <w:szCs w:val="22"/>
        </w:rPr>
      </w:pPr>
    </w:p>
    <w:p w14:paraId="594D78FE" w14:textId="77777777" w:rsidR="00285153" w:rsidRPr="00664434" w:rsidRDefault="00285153" w:rsidP="00285153">
      <w:pPr>
        <w:ind w:firstLine="567"/>
        <w:jc w:val="both"/>
        <w:rPr>
          <w:rFonts w:asciiTheme="minorHAnsi" w:hAnsiTheme="minorHAnsi" w:cstheme="minorHAnsi"/>
          <w:sz w:val="22"/>
          <w:szCs w:val="22"/>
        </w:rPr>
      </w:pPr>
      <w:r w:rsidRPr="00664434">
        <w:rPr>
          <w:rFonts w:asciiTheme="minorHAnsi" w:hAnsiTheme="minorHAnsi" w:cstheme="minorHAnsi"/>
          <w:sz w:val="22"/>
          <w:szCs w:val="22"/>
        </w:rPr>
        <w:t xml:space="preserve">Osnovna škola „Dobriša Cesarić“ javna je ustanova koja obavlja djelatnost odgoja i osnovnog obrazovanja na temelju Zakona o ustanovama (Narodne novine, broj: 76/93, 29/97, 47/97, 35/08, 127/19) i Zakona o odgoju i obrazovanju u osnovnoj i srednjoj školi (Narodne novine, broj: 87/08, 86/09, 92/10, 105/10, 90/11, 5/12, 16/12, 86/12, 126/12, 94/13, 152/14, 07/17, 68/18, 98/19, 64/20) od </w:t>
      </w:r>
      <w:r w:rsidRPr="00664434">
        <w:rPr>
          <w:rFonts w:asciiTheme="minorHAnsi" w:hAnsiTheme="minorHAnsi" w:cstheme="minorHAnsi"/>
          <w:sz w:val="22"/>
          <w:szCs w:val="22"/>
        </w:rPr>
        <w:lastRenderedPageBreak/>
        <w:t>28.02.1991. godine. Matična škola je smještena u Požegi dok se područna škola nalazi u prigradskom naselju Nova Lipa.</w:t>
      </w:r>
    </w:p>
    <w:p w14:paraId="0C277EF8" w14:textId="77777777" w:rsidR="00285153" w:rsidRPr="00664434" w:rsidRDefault="00285153" w:rsidP="00285153">
      <w:pPr>
        <w:ind w:firstLine="567"/>
        <w:jc w:val="both"/>
        <w:rPr>
          <w:rFonts w:asciiTheme="minorHAnsi" w:hAnsiTheme="minorHAnsi" w:cstheme="minorHAnsi"/>
          <w:sz w:val="22"/>
          <w:szCs w:val="22"/>
        </w:rPr>
      </w:pPr>
      <w:r w:rsidRPr="00664434">
        <w:rPr>
          <w:rFonts w:asciiTheme="minorHAnsi" w:hAnsiTheme="minorHAnsi" w:cstheme="minorHAnsi"/>
          <w:sz w:val="22"/>
          <w:szCs w:val="22"/>
        </w:rPr>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623EA9A3" w14:textId="77777777" w:rsidR="00285153" w:rsidRPr="00664434" w:rsidRDefault="00285153" w:rsidP="00285153">
      <w:pPr>
        <w:jc w:val="both"/>
        <w:rPr>
          <w:rFonts w:asciiTheme="minorHAnsi" w:hAnsiTheme="minorHAnsi" w:cstheme="minorHAnsi"/>
          <w:sz w:val="22"/>
          <w:szCs w:val="22"/>
          <w:lang w:val="en-US"/>
        </w:rPr>
      </w:pPr>
    </w:p>
    <w:tbl>
      <w:tblPr>
        <w:tblStyle w:val="Reetkatablice1"/>
        <w:tblW w:w="9214" w:type="dxa"/>
        <w:jc w:val="right"/>
        <w:tblLook w:val="04A0" w:firstRow="1" w:lastRow="0" w:firstColumn="1" w:lastColumn="0" w:noHBand="0" w:noVBand="1"/>
      </w:tblPr>
      <w:tblGrid>
        <w:gridCol w:w="4962"/>
        <w:gridCol w:w="1417"/>
        <w:gridCol w:w="1418"/>
        <w:gridCol w:w="1417"/>
      </w:tblGrid>
      <w:tr w:rsidR="00285153" w:rsidRPr="00664434" w14:paraId="7912A675" w14:textId="77777777" w:rsidTr="00285153">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8FEBF3D"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szCs w:val="20"/>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FFB45A6"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5ABDDE0"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D6BBBDC"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85153" w:rsidRPr="00664434" w14:paraId="7FE83192" w14:textId="77777777" w:rsidTr="00285153">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B88D7E7"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szCs w:val="20"/>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CFAD6F"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129.410,00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3D401B"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D14246"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129.410,00</w:t>
            </w:r>
          </w:p>
        </w:tc>
      </w:tr>
      <w:tr w:rsidR="00285153" w:rsidRPr="00664434" w14:paraId="0757A0AA" w14:textId="77777777" w:rsidTr="00285153">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09C2AC72"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szCs w:val="20"/>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5E5561"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1.584.797,00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FE140D"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102.529,00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53F7D6"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1.687.326,00</w:t>
            </w:r>
          </w:p>
        </w:tc>
      </w:tr>
    </w:tbl>
    <w:p w14:paraId="47BB5E04" w14:textId="77777777" w:rsidR="00285153" w:rsidRPr="00664434" w:rsidRDefault="00285153" w:rsidP="00285153">
      <w:pPr>
        <w:jc w:val="both"/>
        <w:rPr>
          <w:rFonts w:asciiTheme="minorHAnsi" w:hAnsiTheme="minorHAnsi" w:cstheme="minorHAnsi"/>
          <w:b/>
          <w:bCs/>
          <w:sz w:val="22"/>
          <w:szCs w:val="22"/>
          <w:lang w:eastAsia="zh-CN"/>
        </w:rPr>
      </w:pPr>
    </w:p>
    <w:p w14:paraId="7A12AB7F" w14:textId="77777777" w:rsidR="00285153" w:rsidRPr="00664434" w:rsidRDefault="00285153" w:rsidP="00285153">
      <w:pPr>
        <w:jc w:val="both"/>
        <w:rPr>
          <w:rFonts w:asciiTheme="minorHAnsi" w:hAnsiTheme="minorHAnsi" w:cstheme="minorHAnsi"/>
          <w:b/>
          <w:bCs/>
          <w:sz w:val="22"/>
          <w:szCs w:val="22"/>
        </w:rPr>
      </w:pPr>
      <w:r w:rsidRPr="00664434">
        <w:rPr>
          <w:rFonts w:asciiTheme="minorHAnsi" w:hAnsiTheme="minorHAnsi" w:cstheme="minorHAnsi"/>
          <w:b/>
          <w:bCs/>
          <w:sz w:val="22"/>
          <w:szCs w:val="22"/>
        </w:rPr>
        <w:t xml:space="preserve">NAZIV PROGRAMA:  REDOVNA DJELATNOST OSNOVNOG ŠKOLSTVA - IZNADZAKONSKI STANDARD </w:t>
      </w:r>
    </w:p>
    <w:p w14:paraId="394A247E" w14:textId="77777777" w:rsidR="00285153" w:rsidRPr="00664434" w:rsidRDefault="00285153" w:rsidP="00285153">
      <w:pPr>
        <w:jc w:val="both"/>
        <w:rPr>
          <w:rFonts w:asciiTheme="minorHAnsi" w:hAnsiTheme="minorHAnsi" w:cstheme="minorHAnsi"/>
          <w:sz w:val="22"/>
          <w:szCs w:val="22"/>
        </w:rPr>
      </w:pPr>
    </w:p>
    <w:p w14:paraId="6C66CB44"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sz w:val="22"/>
          <w:szCs w:val="22"/>
        </w:rPr>
        <w:tab/>
        <w:t xml:space="preserve">Program je usmjeren na osiguranje sredstva za rad produženog boravka, školske kuhinje, uključivanja i sudjelovanja na raznim natjecanjima i sportskim aktivnostima, uključivanje u aktivnosti i razne projekte. </w:t>
      </w:r>
    </w:p>
    <w:p w14:paraId="3E90D335" w14:textId="77777777" w:rsidR="00285153" w:rsidRPr="00664434" w:rsidRDefault="00285153" w:rsidP="00285153">
      <w:pPr>
        <w:jc w:val="both"/>
        <w:rPr>
          <w:rFonts w:asciiTheme="minorHAnsi" w:hAnsiTheme="minorHAnsi" w:cstheme="minorHAnsi"/>
          <w:color w:val="FF0000"/>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285153" w:rsidRPr="00664434" w14:paraId="606A6128"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5037A7C"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017EC5E9" w14:textId="77777777" w:rsidR="00285153" w:rsidRPr="00664434" w:rsidRDefault="00285153">
            <w:pPr>
              <w:jc w:val="center"/>
              <w:rPr>
                <w:rFonts w:asciiTheme="minorHAnsi" w:hAnsiTheme="minorHAnsi" w:cstheme="minorHAnsi"/>
                <w:sz w:val="20"/>
              </w:rPr>
            </w:pPr>
            <w:r w:rsidRPr="00664434">
              <w:rPr>
                <w:rFonts w:asciiTheme="minorHAnsi" w:hAnsiTheme="minorHAnsi" w:cstheme="minorHAnsi"/>
                <w:b/>
                <w:bCs/>
                <w:sz w:val="20"/>
                <w:szCs w:val="20"/>
              </w:rPr>
              <w:t>I. REBALANS</w:t>
            </w:r>
          </w:p>
        </w:tc>
        <w:tc>
          <w:tcPr>
            <w:tcW w:w="1766" w:type="dxa"/>
            <w:tcBorders>
              <w:top w:val="single" w:sz="4" w:space="0" w:color="auto"/>
              <w:left w:val="single" w:sz="4" w:space="0" w:color="auto"/>
              <w:bottom w:val="single" w:sz="4" w:space="0" w:color="auto"/>
              <w:right w:val="single" w:sz="4" w:space="0" w:color="auto"/>
            </w:tcBorders>
            <w:noWrap/>
            <w:vAlign w:val="bottom"/>
            <w:hideMark/>
          </w:tcPr>
          <w:p w14:paraId="777B2D78" w14:textId="77777777" w:rsidR="00285153" w:rsidRPr="00664434" w:rsidRDefault="00285153">
            <w:pPr>
              <w:jc w:val="center"/>
              <w:rPr>
                <w:rFonts w:asciiTheme="minorHAnsi" w:hAnsiTheme="minorHAnsi" w:cstheme="minorHAnsi"/>
                <w:sz w:val="20"/>
              </w:rPr>
            </w:pPr>
            <w:r w:rsidRPr="00664434">
              <w:rPr>
                <w:rFonts w:asciiTheme="minorHAnsi" w:hAnsiTheme="minorHAnsi" w:cstheme="minorHAnsi"/>
                <w:b/>
                <w:bCs/>
                <w:sz w:val="20"/>
                <w:szCs w:val="20"/>
              </w:rPr>
              <w:t>PROMJENA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4B8C4CC8" w14:textId="77777777" w:rsidR="00285153" w:rsidRPr="00664434" w:rsidRDefault="00285153">
            <w:pPr>
              <w:jc w:val="center"/>
              <w:rPr>
                <w:rFonts w:asciiTheme="minorHAnsi" w:hAnsiTheme="minorHAnsi" w:cstheme="minorHAnsi"/>
                <w:sz w:val="20"/>
              </w:rPr>
            </w:pPr>
            <w:r w:rsidRPr="00664434">
              <w:rPr>
                <w:rFonts w:asciiTheme="minorHAnsi" w:hAnsiTheme="minorHAnsi" w:cstheme="minorHAnsi"/>
                <w:b/>
                <w:bCs/>
                <w:sz w:val="20"/>
                <w:szCs w:val="20"/>
              </w:rPr>
              <w:t>II. REBALANS</w:t>
            </w:r>
          </w:p>
        </w:tc>
      </w:tr>
      <w:tr w:rsidR="00285153" w:rsidRPr="00664434" w14:paraId="39876920"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C1E26D4"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BC4710D"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218.791,00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1A31D811"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-1.876,00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53ABD93"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216.915,00</w:t>
            </w:r>
          </w:p>
        </w:tc>
      </w:tr>
      <w:tr w:rsidR="00285153" w:rsidRPr="00664434" w14:paraId="5CF0F3C2"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AD8B75C"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06FF09E2"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1.348.460,00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12AE531"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101.175,00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65A74438"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1.449.635,00</w:t>
            </w:r>
          </w:p>
        </w:tc>
      </w:tr>
      <w:tr w:rsidR="00285153" w:rsidRPr="00664434" w14:paraId="4BBCE302"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2C42F7F"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B5EE2B1"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10.646,00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22B8C0C"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3.230,00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3BA889D7"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13.876,00</w:t>
            </w:r>
          </w:p>
        </w:tc>
      </w:tr>
      <w:tr w:rsidR="00285153" w:rsidRPr="00664434" w14:paraId="3BD4BEFB"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85D9EC4"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2AA09348"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6.900,00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D3EEEF8"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22629AAE"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6.900,00</w:t>
            </w:r>
          </w:p>
        </w:tc>
      </w:tr>
    </w:tbl>
    <w:p w14:paraId="6BAF7EBE" w14:textId="77777777" w:rsidR="00285153" w:rsidRPr="00664434" w:rsidRDefault="00285153" w:rsidP="00285153">
      <w:pPr>
        <w:ind w:left="708"/>
        <w:jc w:val="both"/>
        <w:rPr>
          <w:rFonts w:asciiTheme="minorHAnsi" w:hAnsiTheme="minorHAnsi" w:cstheme="minorHAnsi"/>
          <w:color w:val="FF0000"/>
          <w:sz w:val="22"/>
          <w:szCs w:val="22"/>
          <w:lang w:eastAsia="zh-CN"/>
        </w:rPr>
      </w:pPr>
    </w:p>
    <w:p w14:paraId="469E3DE1"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iznad zakonskog standarda</w:t>
      </w:r>
      <w:r w:rsidRPr="00664434">
        <w:rPr>
          <w:rFonts w:asciiTheme="minorHAnsi" w:hAnsiTheme="minorHAnsi" w:cstheme="minorHAnsi"/>
          <w:sz w:val="22"/>
          <w:szCs w:val="22"/>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 te rashode koji su potrebni za projekt ERASMUS+.</w:t>
      </w:r>
    </w:p>
    <w:p w14:paraId="3FB8A825" w14:textId="77777777" w:rsidR="00285153" w:rsidRPr="00664434" w:rsidRDefault="00285153" w:rsidP="00285153">
      <w:pPr>
        <w:jc w:val="both"/>
        <w:rPr>
          <w:rFonts w:asciiTheme="minorHAnsi" w:hAnsiTheme="minorHAnsi" w:cstheme="minorHAnsi"/>
          <w:sz w:val="22"/>
          <w:szCs w:val="22"/>
        </w:rPr>
      </w:pPr>
    </w:p>
    <w:p w14:paraId="2A177141"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MZO</w:t>
      </w:r>
      <w:r w:rsidRPr="00664434">
        <w:rPr>
          <w:rFonts w:asciiTheme="minorHAnsi" w:hAnsiTheme="minorHAnsi" w:cstheme="minorHAnsi"/>
          <w:sz w:val="22"/>
          <w:szCs w:val="22"/>
        </w:rPr>
        <w:t xml:space="preserve"> - odnosi se na troškove plaće zaposlenika koji su financirani iz državnog proračuna,  na materijalne rashode za besplatnu užinu, te na nabavu radnih udžbenika.</w:t>
      </w:r>
    </w:p>
    <w:p w14:paraId="60608DF9" w14:textId="77777777" w:rsidR="00285153" w:rsidRPr="00664434" w:rsidRDefault="00285153" w:rsidP="00285153">
      <w:pPr>
        <w:jc w:val="both"/>
        <w:rPr>
          <w:rFonts w:asciiTheme="minorHAnsi" w:hAnsiTheme="minorHAnsi" w:cstheme="minorHAnsi"/>
          <w:sz w:val="22"/>
          <w:szCs w:val="22"/>
        </w:rPr>
      </w:pPr>
    </w:p>
    <w:p w14:paraId="73336E9C"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Nabava opreme</w:t>
      </w:r>
      <w:r w:rsidRPr="00664434">
        <w:rPr>
          <w:rFonts w:asciiTheme="minorHAnsi" w:hAnsiTheme="minorHAnsi" w:cstheme="minorHAnsi"/>
          <w:sz w:val="22"/>
          <w:szCs w:val="22"/>
        </w:rPr>
        <w:t xml:space="preserve"> – odnosi se na nabavu opreme potrebne za rad koja se financira iz vlastitih izvora i prihoda za posebne namjene.</w:t>
      </w:r>
    </w:p>
    <w:p w14:paraId="172738C1" w14:textId="77777777" w:rsidR="00285153" w:rsidRPr="00664434" w:rsidRDefault="00285153" w:rsidP="00285153">
      <w:pPr>
        <w:jc w:val="both"/>
        <w:rPr>
          <w:rFonts w:asciiTheme="minorHAnsi" w:hAnsiTheme="minorHAnsi" w:cstheme="minorHAnsi"/>
          <w:sz w:val="22"/>
          <w:szCs w:val="22"/>
        </w:rPr>
      </w:pPr>
    </w:p>
    <w:p w14:paraId="56B9151C"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Nabava knjiga</w:t>
      </w:r>
      <w:r w:rsidRPr="00664434">
        <w:rPr>
          <w:rFonts w:asciiTheme="minorHAnsi" w:hAnsiTheme="minorHAnsi" w:cstheme="minorHAnsi"/>
          <w:sz w:val="22"/>
          <w:szCs w:val="22"/>
        </w:rPr>
        <w:t xml:space="preserve"> – odnosi se na troškove nabave udžbenika koji se financiraju iz pomoći.</w:t>
      </w:r>
    </w:p>
    <w:p w14:paraId="156BBA93" w14:textId="77777777" w:rsidR="00285153" w:rsidRPr="00664434" w:rsidRDefault="00285153" w:rsidP="00285153">
      <w:pPr>
        <w:ind w:firstLine="708"/>
        <w:jc w:val="both"/>
        <w:rPr>
          <w:rFonts w:asciiTheme="minorHAnsi" w:hAnsiTheme="minorHAnsi" w:cstheme="minorHAnsi"/>
          <w:color w:val="FF0000"/>
          <w:sz w:val="22"/>
          <w:szCs w:val="22"/>
        </w:rPr>
      </w:pPr>
      <w:r w:rsidRPr="00664434">
        <w:rPr>
          <w:rFonts w:asciiTheme="minorHAnsi" w:hAnsiTheme="minorHAnsi" w:cstheme="minorHAnsi"/>
          <w:color w:val="FF0000"/>
          <w:sz w:val="22"/>
          <w:szCs w:val="22"/>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285153" w:rsidRPr="00664434" w14:paraId="7D7694B7"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60E1665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220797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2DFA95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97108F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70A2D9"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24398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BE8EB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85153" w:rsidRPr="00664434" w14:paraId="42811B2F"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4934293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11D084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D27C16"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2EEFCC9"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64659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9B2A86"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B177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68</w:t>
            </w:r>
          </w:p>
        </w:tc>
      </w:tr>
      <w:tr w:rsidR="00285153" w:rsidRPr="00664434" w14:paraId="6AD2BCA4"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6DFCAED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lastRenderedPageBreak/>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1CB727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4F3712F"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A4A012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19F56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480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E9376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FF5E56"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470</w:t>
            </w:r>
          </w:p>
        </w:tc>
      </w:tr>
      <w:tr w:rsidR="00285153" w:rsidRPr="00664434" w14:paraId="327E8E80"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319BD0A5"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1A02787"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193ADD"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AF3FB7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01D8A5"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E10D6F"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D067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120</w:t>
            </w:r>
          </w:p>
        </w:tc>
      </w:tr>
      <w:tr w:rsidR="00285153" w:rsidRPr="00664434" w14:paraId="11594AEE"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3C2D9B0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CA1C6F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255AE6FF"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B5C826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02907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6DEFA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9027F3"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r>
    </w:tbl>
    <w:p w14:paraId="3E8F9BF3" w14:textId="7905B993" w:rsidR="00D2288F" w:rsidRPr="00664434" w:rsidRDefault="00D2288F" w:rsidP="00885D9B">
      <w:pPr>
        <w:rPr>
          <w:rFonts w:asciiTheme="minorHAnsi" w:hAnsiTheme="minorHAnsi" w:cstheme="minorHAnsi"/>
          <w:color w:val="FF0000"/>
          <w:sz w:val="22"/>
          <w:szCs w:val="22"/>
        </w:rPr>
      </w:pPr>
    </w:p>
    <w:p w14:paraId="4900D199" w14:textId="77777777" w:rsidR="000E2CB2" w:rsidRPr="00664434" w:rsidRDefault="000E2CB2" w:rsidP="000E2CB2">
      <w:pPr>
        <w:rPr>
          <w:rFonts w:asciiTheme="minorHAnsi" w:hAnsiTheme="minorHAnsi" w:cstheme="minorHAnsi"/>
          <w:b/>
          <w:bCs/>
          <w:sz w:val="22"/>
          <w:szCs w:val="22"/>
          <w:lang w:eastAsia="zh-CN"/>
        </w:rPr>
      </w:pPr>
      <w:r w:rsidRPr="00664434">
        <w:rPr>
          <w:rFonts w:asciiTheme="minorHAnsi" w:hAnsiTheme="minorHAnsi" w:cstheme="minorHAnsi"/>
          <w:b/>
          <w:bCs/>
          <w:sz w:val="22"/>
          <w:szCs w:val="22"/>
        </w:rPr>
        <w:t xml:space="preserve">Proračunski korisnik 9763 - OŠ Julija </w:t>
      </w:r>
      <w:proofErr w:type="spellStart"/>
      <w:r w:rsidRPr="00664434">
        <w:rPr>
          <w:rFonts w:asciiTheme="minorHAnsi" w:hAnsiTheme="minorHAnsi" w:cstheme="minorHAnsi"/>
          <w:b/>
          <w:bCs/>
          <w:sz w:val="22"/>
          <w:szCs w:val="22"/>
        </w:rPr>
        <w:t>Kempfa</w:t>
      </w:r>
      <w:proofErr w:type="spellEnd"/>
    </w:p>
    <w:p w14:paraId="3F75BB3D" w14:textId="77777777" w:rsidR="000E2CB2" w:rsidRPr="00664434" w:rsidRDefault="000E2CB2" w:rsidP="000E2CB2">
      <w:pPr>
        <w:spacing w:line="276" w:lineRule="auto"/>
        <w:rPr>
          <w:rFonts w:asciiTheme="minorHAnsi" w:hAnsiTheme="minorHAnsi" w:cstheme="minorHAnsi"/>
          <w:b/>
          <w:bCs/>
          <w:sz w:val="22"/>
          <w:szCs w:val="22"/>
        </w:rPr>
      </w:pPr>
    </w:p>
    <w:p w14:paraId="229CF924" w14:textId="77777777" w:rsidR="000E2CB2" w:rsidRPr="00664434" w:rsidRDefault="000E2CB2" w:rsidP="000E2CB2">
      <w:pPr>
        <w:ind w:firstLine="567"/>
        <w:jc w:val="both"/>
        <w:rPr>
          <w:rFonts w:asciiTheme="minorHAnsi" w:hAnsiTheme="minorHAnsi" w:cstheme="minorHAnsi"/>
          <w:sz w:val="22"/>
          <w:szCs w:val="22"/>
        </w:rPr>
      </w:pPr>
      <w:r w:rsidRPr="00664434">
        <w:rPr>
          <w:rFonts w:asciiTheme="minorHAnsi" w:hAnsiTheme="minorHAnsi" w:cstheme="minorHAnsi"/>
          <w:sz w:val="22"/>
          <w:szCs w:val="22"/>
        </w:rPr>
        <w:t xml:space="preserve">Pod imenom Osnovna škola Julije </w:t>
      </w:r>
      <w:proofErr w:type="spellStart"/>
      <w:r w:rsidRPr="00664434">
        <w:rPr>
          <w:rFonts w:asciiTheme="minorHAnsi" w:hAnsiTheme="minorHAnsi" w:cstheme="minorHAnsi"/>
          <w:sz w:val="22"/>
          <w:szCs w:val="22"/>
        </w:rPr>
        <w:t>Kempfa</w:t>
      </w:r>
      <w:proofErr w:type="spellEnd"/>
      <w:r w:rsidRPr="00664434">
        <w:rPr>
          <w:rFonts w:asciiTheme="minorHAnsi" w:hAnsiTheme="minorHAnsi" w:cstheme="minorHAnsi"/>
          <w:sz w:val="22"/>
          <w:szCs w:val="22"/>
        </w:rPr>
        <w:t xml:space="preserve"> škola djeluje od početka 90-ih godine.</w:t>
      </w:r>
      <w:r w:rsidRPr="00664434">
        <w:rPr>
          <w:rFonts w:asciiTheme="minorHAnsi" w:hAnsiTheme="minorHAnsi" w:cstheme="minorHAnsi"/>
          <w:sz w:val="18"/>
          <w:szCs w:val="18"/>
        </w:rPr>
        <w:t xml:space="preserve"> </w:t>
      </w:r>
      <w:r w:rsidRPr="00664434">
        <w:rPr>
          <w:rFonts w:asciiTheme="minorHAnsi" w:hAnsiTheme="minorHAnsi" w:cstheme="minorHAnsi"/>
          <w:sz w:val="22"/>
          <w:szCs w:val="22"/>
        </w:rPr>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sidRPr="00664434">
        <w:rPr>
          <w:rFonts w:asciiTheme="minorHAnsi" w:hAnsiTheme="minorHAnsi" w:cstheme="minorHAnsi"/>
          <w:sz w:val="18"/>
          <w:szCs w:val="18"/>
        </w:rPr>
        <w:t xml:space="preserve"> </w:t>
      </w:r>
      <w:r w:rsidRPr="00664434">
        <w:rPr>
          <w:rFonts w:asciiTheme="minorHAnsi" w:hAnsiTheme="minorHAnsi" w:cstheme="minorHAnsi"/>
          <w:sz w:val="22"/>
          <w:szCs w:val="22"/>
        </w:rPr>
        <w:t>U školi je organiziran produženi boravak za učenike prvog i drugog razreda uz organizaciju toplih obrok uz sufinanciranje roditelja.</w:t>
      </w:r>
    </w:p>
    <w:p w14:paraId="7B0E95B8" w14:textId="77777777" w:rsidR="000E2CB2" w:rsidRPr="00664434" w:rsidRDefault="000E2CB2" w:rsidP="000E2CB2">
      <w:pPr>
        <w:spacing w:line="276" w:lineRule="auto"/>
        <w:jc w:val="both"/>
        <w:rPr>
          <w:rFonts w:asciiTheme="minorHAnsi" w:hAnsiTheme="minorHAnsi" w:cstheme="minorHAnsi"/>
          <w:color w:val="FF0000"/>
          <w:sz w:val="18"/>
          <w:szCs w:val="18"/>
          <w:lang w:val="en-US"/>
        </w:rPr>
      </w:pPr>
    </w:p>
    <w:tbl>
      <w:tblPr>
        <w:tblStyle w:val="Reetkatablice1"/>
        <w:tblW w:w="9258" w:type="dxa"/>
        <w:jc w:val="center"/>
        <w:tblLook w:val="04A0" w:firstRow="1" w:lastRow="0" w:firstColumn="1" w:lastColumn="0" w:noHBand="0" w:noVBand="1"/>
      </w:tblPr>
      <w:tblGrid>
        <w:gridCol w:w="5109"/>
        <w:gridCol w:w="1417"/>
        <w:gridCol w:w="1366"/>
        <w:gridCol w:w="1366"/>
      </w:tblGrid>
      <w:tr w:rsidR="000E2CB2" w:rsidRPr="00664434" w14:paraId="036A805D" w14:textId="77777777" w:rsidTr="000E2CB2">
        <w:trPr>
          <w:trHeight w:val="255"/>
          <w:jc w:val="center"/>
        </w:trPr>
        <w:tc>
          <w:tcPr>
            <w:tcW w:w="5109" w:type="dxa"/>
            <w:tcBorders>
              <w:top w:val="single" w:sz="4" w:space="0" w:color="auto"/>
              <w:left w:val="single" w:sz="4" w:space="0" w:color="auto"/>
              <w:bottom w:val="single" w:sz="4" w:space="0" w:color="auto"/>
              <w:right w:val="single" w:sz="4" w:space="0" w:color="auto"/>
            </w:tcBorders>
            <w:noWrap/>
            <w:vAlign w:val="center"/>
            <w:hideMark/>
          </w:tcPr>
          <w:p w14:paraId="7992A428" w14:textId="77777777" w:rsidR="000E2CB2" w:rsidRPr="00664434" w:rsidRDefault="000E2CB2">
            <w:pPr>
              <w:rPr>
                <w:rFonts w:asciiTheme="minorHAnsi" w:hAnsiTheme="minorHAnsi" w:cstheme="minorHAnsi"/>
                <w:b/>
                <w:bCs/>
                <w:sz w:val="20"/>
                <w:szCs w:val="20"/>
              </w:rPr>
            </w:pPr>
            <w:r w:rsidRPr="00664434">
              <w:rPr>
                <w:rFonts w:asciiTheme="minorHAnsi" w:hAnsiTheme="minorHAnsi" w:cstheme="minorHAnsi"/>
                <w:b/>
                <w:bCs/>
                <w:sz w:val="20"/>
                <w:szCs w:val="20"/>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9B09D87" w14:textId="77777777" w:rsidR="000E2CB2" w:rsidRPr="00664434" w:rsidRDefault="000E2CB2">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5797F56B" w14:textId="77777777" w:rsidR="000E2CB2" w:rsidRPr="00664434" w:rsidRDefault="000E2CB2">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7BAEFE9B" w14:textId="77777777" w:rsidR="000E2CB2" w:rsidRPr="00664434" w:rsidRDefault="000E2CB2">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0E2CB2" w:rsidRPr="00664434" w14:paraId="4F3373D6" w14:textId="77777777" w:rsidTr="000E2CB2">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7CB3399" w14:textId="77777777" w:rsidR="000E2CB2" w:rsidRPr="00664434" w:rsidRDefault="000E2CB2">
            <w:pPr>
              <w:rPr>
                <w:rFonts w:asciiTheme="minorHAnsi" w:hAnsiTheme="minorHAnsi" w:cstheme="minorHAnsi"/>
                <w:sz w:val="20"/>
                <w:szCs w:val="20"/>
              </w:rPr>
            </w:pPr>
            <w:r w:rsidRPr="00664434">
              <w:rPr>
                <w:rFonts w:asciiTheme="minorHAnsi" w:hAnsiTheme="minorHAnsi" w:cstheme="minorHAnsi"/>
                <w:sz w:val="20"/>
                <w:szCs w:val="20"/>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8736D2"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156.610,00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34EDFA6"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3E6901C"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156.610,00</w:t>
            </w:r>
          </w:p>
        </w:tc>
      </w:tr>
      <w:tr w:rsidR="000E2CB2" w:rsidRPr="00664434" w14:paraId="238B7408" w14:textId="77777777" w:rsidTr="000E2CB2">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3EFC7A4" w14:textId="77777777" w:rsidR="000E2CB2" w:rsidRPr="00664434" w:rsidRDefault="000E2CB2">
            <w:pPr>
              <w:rPr>
                <w:rFonts w:asciiTheme="minorHAnsi" w:hAnsiTheme="minorHAnsi" w:cstheme="minorHAnsi"/>
                <w:sz w:val="20"/>
                <w:szCs w:val="20"/>
              </w:rPr>
            </w:pPr>
            <w:r w:rsidRPr="00664434">
              <w:rPr>
                <w:rFonts w:asciiTheme="minorHAnsi" w:hAnsiTheme="minorHAnsi" w:cstheme="minorHAnsi"/>
                <w:sz w:val="20"/>
                <w:szCs w:val="20"/>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CA8B76"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1.858.414,00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5550024"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126.749,00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8F3297C"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1.985.163,00</w:t>
            </w:r>
          </w:p>
        </w:tc>
      </w:tr>
    </w:tbl>
    <w:p w14:paraId="37EF25A8" w14:textId="77777777" w:rsidR="000E2CB2" w:rsidRPr="00664434" w:rsidRDefault="000E2CB2" w:rsidP="000E2CB2">
      <w:pPr>
        <w:pStyle w:val="Odlomakpopisa"/>
        <w:ind w:left="0"/>
        <w:jc w:val="both"/>
        <w:rPr>
          <w:rFonts w:asciiTheme="minorHAnsi" w:hAnsiTheme="minorHAnsi" w:cstheme="minorHAnsi"/>
          <w:b/>
          <w:bCs/>
          <w:color w:val="FF0000"/>
          <w:sz w:val="22"/>
          <w:szCs w:val="22"/>
          <w:lang w:eastAsia="hr-HR"/>
        </w:rPr>
      </w:pPr>
    </w:p>
    <w:p w14:paraId="6C847432" w14:textId="77777777" w:rsidR="000E2CB2" w:rsidRPr="00664434" w:rsidRDefault="000E2CB2" w:rsidP="000E2CB2">
      <w:pPr>
        <w:pStyle w:val="Odlomakpopisa"/>
        <w:ind w:left="0"/>
        <w:jc w:val="both"/>
        <w:rPr>
          <w:rFonts w:asciiTheme="minorHAnsi" w:hAnsiTheme="minorHAnsi" w:cstheme="minorHAnsi"/>
          <w:sz w:val="22"/>
          <w:szCs w:val="22"/>
          <w:lang w:eastAsia="hr-HR"/>
        </w:rPr>
      </w:pPr>
      <w:r w:rsidRPr="00664434">
        <w:rPr>
          <w:rFonts w:asciiTheme="minorHAnsi" w:hAnsiTheme="minorHAnsi" w:cstheme="minorHAnsi"/>
          <w:b/>
          <w:bCs/>
          <w:sz w:val="22"/>
          <w:szCs w:val="22"/>
          <w:lang w:eastAsia="hr-HR"/>
        </w:rPr>
        <w:t>NAZIV PROGRAMA: REDOVNA DJELATNOST OSNOVNOG ŠKOLSTVA - ZAKONSKI STANDARD</w:t>
      </w:r>
      <w:r w:rsidRPr="00664434">
        <w:rPr>
          <w:rFonts w:asciiTheme="minorHAnsi" w:hAnsiTheme="minorHAnsi" w:cstheme="minorHAnsi"/>
          <w:sz w:val="22"/>
          <w:szCs w:val="22"/>
          <w:lang w:eastAsia="hr-HR"/>
        </w:rPr>
        <w:t xml:space="preserve"> </w:t>
      </w:r>
    </w:p>
    <w:p w14:paraId="306A9E06" w14:textId="77777777" w:rsidR="000E2CB2" w:rsidRPr="00664434" w:rsidRDefault="000E2CB2" w:rsidP="000E2CB2">
      <w:pPr>
        <w:pStyle w:val="Odlomakpopisa"/>
        <w:ind w:left="0"/>
        <w:jc w:val="both"/>
        <w:rPr>
          <w:rFonts w:asciiTheme="minorHAnsi" w:hAnsiTheme="minorHAnsi" w:cstheme="minorHAnsi"/>
          <w:sz w:val="22"/>
          <w:szCs w:val="22"/>
          <w:lang w:eastAsia="hr-HR"/>
        </w:rPr>
      </w:pPr>
    </w:p>
    <w:p w14:paraId="053D0966" w14:textId="77777777" w:rsidR="000E2CB2" w:rsidRPr="00664434" w:rsidRDefault="000E2CB2" w:rsidP="000E2CB2">
      <w:pPr>
        <w:pStyle w:val="Odlomakpopisa"/>
        <w:ind w:left="0" w:firstLine="567"/>
        <w:jc w:val="both"/>
        <w:rPr>
          <w:rFonts w:asciiTheme="minorHAnsi" w:hAnsiTheme="minorHAnsi" w:cstheme="minorHAnsi"/>
          <w:sz w:val="22"/>
          <w:szCs w:val="22"/>
          <w:lang w:eastAsia="hr-HR"/>
        </w:rPr>
      </w:pPr>
      <w:r w:rsidRPr="00664434">
        <w:rPr>
          <w:rFonts w:asciiTheme="minorHAnsi" w:hAnsiTheme="minorHAnsi" w:cstheme="minorHAnsi"/>
          <w:sz w:val="22"/>
          <w:szCs w:val="22"/>
          <w:lang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119E50E5" w14:textId="77777777" w:rsidR="000E2CB2" w:rsidRPr="00664434" w:rsidRDefault="000E2CB2" w:rsidP="000E2CB2">
      <w:pPr>
        <w:jc w:val="both"/>
        <w:rPr>
          <w:rFonts w:asciiTheme="minorHAnsi" w:hAnsiTheme="minorHAnsi" w:cstheme="minorHAnsi"/>
          <w:color w:val="FF0000"/>
          <w:sz w:val="22"/>
          <w:szCs w:val="22"/>
        </w:rPr>
      </w:pPr>
    </w:p>
    <w:tbl>
      <w:tblPr>
        <w:tblStyle w:val="Reetkatablice"/>
        <w:tblW w:w="9219" w:type="dxa"/>
        <w:jc w:val="right"/>
        <w:tblLook w:val="04A0" w:firstRow="1" w:lastRow="0" w:firstColumn="1" w:lastColumn="0" w:noHBand="0" w:noVBand="1"/>
      </w:tblPr>
      <w:tblGrid>
        <w:gridCol w:w="4825"/>
        <w:gridCol w:w="1559"/>
        <w:gridCol w:w="1417"/>
        <w:gridCol w:w="1418"/>
      </w:tblGrid>
      <w:tr w:rsidR="000E2CB2" w:rsidRPr="00664434" w14:paraId="7309DFF1" w14:textId="77777777" w:rsidTr="000E2CB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1921592" w14:textId="77777777" w:rsidR="000E2CB2" w:rsidRPr="00664434" w:rsidRDefault="000E2CB2">
            <w:pPr>
              <w:rPr>
                <w:rFonts w:asciiTheme="minorHAnsi" w:hAnsiTheme="minorHAnsi" w:cstheme="minorHAnsi"/>
                <w:b/>
                <w:bCs/>
                <w:sz w:val="20"/>
                <w:szCs w:val="20"/>
              </w:rPr>
            </w:pPr>
            <w:r w:rsidRPr="00664434">
              <w:rPr>
                <w:rFonts w:asciiTheme="minorHAnsi" w:hAnsiTheme="minorHAnsi" w:cstheme="minorHAnsi"/>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52343D" w14:textId="77777777" w:rsidR="000E2CB2" w:rsidRPr="00664434" w:rsidRDefault="000E2CB2">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8AAFCD3" w14:textId="77777777" w:rsidR="000E2CB2" w:rsidRPr="00664434" w:rsidRDefault="000E2CB2">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2B208D7" w14:textId="77777777" w:rsidR="000E2CB2" w:rsidRPr="00664434" w:rsidRDefault="000E2CB2">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0E2CB2" w:rsidRPr="00664434" w14:paraId="6651B1B6" w14:textId="77777777" w:rsidTr="000E2CB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5CE11776"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24DEDE6"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140.070,00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AC56D6"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-9.700,00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8C381D"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130.370,00</w:t>
            </w:r>
          </w:p>
        </w:tc>
      </w:tr>
      <w:tr w:rsidR="000E2CB2" w:rsidRPr="00664434" w14:paraId="5F6EC5C2" w14:textId="77777777" w:rsidTr="000E2CB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71B72A6"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30A3AD9"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16.200,00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8069ED"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9.700,00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6C93CD"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25.900,00</w:t>
            </w:r>
          </w:p>
        </w:tc>
      </w:tr>
      <w:tr w:rsidR="000E2CB2" w:rsidRPr="00664434" w14:paraId="67BBB46F" w14:textId="77777777" w:rsidTr="000E2CB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7A59CB6"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79C7E8"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340,00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F70EA9"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FA3B24"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340,00</w:t>
            </w:r>
          </w:p>
        </w:tc>
      </w:tr>
    </w:tbl>
    <w:p w14:paraId="2705F6CB" w14:textId="77777777" w:rsidR="000E2CB2" w:rsidRPr="00664434" w:rsidRDefault="000E2CB2" w:rsidP="000E2CB2">
      <w:pPr>
        <w:pStyle w:val="Odlomakpopisa"/>
        <w:ind w:left="708"/>
        <w:jc w:val="both"/>
        <w:rPr>
          <w:rFonts w:asciiTheme="minorHAnsi" w:hAnsiTheme="minorHAnsi" w:cstheme="minorHAnsi"/>
          <w:color w:val="FF0000"/>
          <w:sz w:val="22"/>
          <w:szCs w:val="22"/>
          <w:lang w:eastAsia="hr-HR"/>
        </w:rPr>
      </w:pPr>
    </w:p>
    <w:p w14:paraId="2AD995E0" w14:textId="77777777" w:rsidR="000E2CB2" w:rsidRPr="00664434" w:rsidRDefault="000E2CB2" w:rsidP="000E2CB2">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Osnovne aktivnosti</w:t>
      </w:r>
      <w:r w:rsidRPr="00664434">
        <w:rPr>
          <w:rFonts w:asciiTheme="minorHAnsi" w:hAnsiTheme="minorHAnsi" w:cstheme="minorHAnsi"/>
          <w:sz w:val="22"/>
          <w:szCs w:val="22"/>
        </w:rPr>
        <w:t>- odnosi se na materijalne i financijske rashode iz decentraliziranih izvora potrebnih za redovno obavljanje djelatnosti.</w:t>
      </w:r>
    </w:p>
    <w:p w14:paraId="78577AD4" w14:textId="77777777" w:rsidR="000E2CB2" w:rsidRPr="00664434" w:rsidRDefault="000E2CB2" w:rsidP="000E2CB2">
      <w:pPr>
        <w:pStyle w:val="Odlomakpopisa"/>
        <w:ind w:left="0"/>
        <w:jc w:val="both"/>
        <w:rPr>
          <w:rFonts w:asciiTheme="minorHAnsi" w:hAnsiTheme="minorHAnsi" w:cstheme="minorHAnsi"/>
          <w:sz w:val="22"/>
          <w:szCs w:val="22"/>
        </w:rPr>
      </w:pPr>
    </w:p>
    <w:p w14:paraId="4F1009A8" w14:textId="77777777" w:rsidR="000E2CB2" w:rsidRPr="00664434" w:rsidRDefault="000E2CB2" w:rsidP="000E2CB2">
      <w:pPr>
        <w:pStyle w:val="Odlomakpopisa"/>
        <w:ind w:left="0"/>
        <w:jc w:val="both"/>
        <w:rPr>
          <w:rFonts w:asciiTheme="minorHAnsi" w:hAnsiTheme="minorHAnsi" w:cstheme="minorHAnsi"/>
          <w:sz w:val="22"/>
          <w:szCs w:val="22"/>
        </w:rPr>
      </w:pPr>
      <w:bookmarkStart w:id="14" w:name="_Hlk145918744"/>
      <w:r w:rsidRPr="00664434">
        <w:rPr>
          <w:rFonts w:asciiTheme="minorHAnsi" w:hAnsiTheme="minorHAnsi" w:cstheme="minorHAnsi"/>
          <w:b/>
          <w:bCs/>
          <w:sz w:val="22"/>
          <w:szCs w:val="22"/>
        </w:rPr>
        <w:t>Nabava opreme</w:t>
      </w:r>
      <w:r w:rsidRPr="00664434">
        <w:rPr>
          <w:rFonts w:asciiTheme="minorHAnsi" w:hAnsiTheme="minorHAnsi" w:cstheme="minorHAnsi"/>
          <w:sz w:val="22"/>
          <w:szCs w:val="22"/>
        </w:rPr>
        <w:t xml:space="preserve"> - odnosi se na troškove nabave računala i računalne opreme te opreme potrebne za kvalitetnije obavljanje djelatnosti iz decentraliziranih izvora, a povećanje se odnosi u najvećem dijelu na nabavu </w:t>
      </w:r>
      <w:proofErr w:type="spellStart"/>
      <w:r w:rsidRPr="00664434">
        <w:rPr>
          <w:rFonts w:asciiTheme="minorHAnsi" w:hAnsiTheme="minorHAnsi" w:cstheme="minorHAnsi"/>
          <w:sz w:val="22"/>
          <w:szCs w:val="22"/>
        </w:rPr>
        <w:t>konvektomata</w:t>
      </w:r>
      <w:proofErr w:type="spellEnd"/>
      <w:r w:rsidRPr="00664434">
        <w:rPr>
          <w:rFonts w:asciiTheme="minorHAnsi" w:hAnsiTheme="minorHAnsi" w:cstheme="minorHAnsi"/>
          <w:sz w:val="22"/>
          <w:szCs w:val="22"/>
        </w:rPr>
        <w:t>, klupa i stolica za učionice te pametne ploče.</w:t>
      </w:r>
    </w:p>
    <w:bookmarkEnd w:id="14"/>
    <w:p w14:paraId="354F4893" w14:textId="77777777" w:rsidR="000E2CB2" w:rsidRPr="00664434" w:rsidRDefault="000E2CB2" w:rsidP="000E2CB2">
      <w:pPr>
        <w:jc w:val="both"/>
        <w:rPr>
          <w:rFonts w:asciiTheme="minorHAnsi" w:hAnsiTheme="minorHAnsi" w:cstheme="minorHAnsi"/>
          <w:color w:val="FF0000"/>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024"/>
        <w:gridCol w:w="805"/>
        <w:gridCol w:w="949"/>
        <w:gridCol w:w="1043"/>
        <w:gridCol w:w="1260"/>
        <w:gridCol w:w="1294"/>
      </w:tblGrid>
      <w:tr w:rsidR="000E2CB2" w:rsidRPr="00664434" w14:paraId="0E7D2492" w14:textId="77777777" w:rsidTr="000E2CB2">
        <w:tc>
          <w:tcPr>
            <w:tcW w:w="1826" w:type="dxa"/>
            <w:tcBorders>
              <w:top w:val="single" w:sz="4" w:space="0" w:color="auto"/>
              <w:left w:val="single" w:sz="4" w:space="0" w:color="auto"/>
              <w:bottom w:val="single" w:sz="4" w:space="0" w:color="auto"/>
              <w:right w:val="single" w:sz="4" w:space="0" w:color="auto"/>
            </w:tcBorders>
            <w:vAlign w:val="center"/>
            <w:hideMark/>
          </w:tcPr>
          <w:p w14:paraId="3DA00160"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3E618EC6"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3FAF2609"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3D52F485"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27B769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5809A3A"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312" w:type="dxa"/>
            <w:tcBorders>
              <w:top w:val="single" w:sz="4" w:space="0" w:color="auto"/>
              <w:left w:val="single" w:sz="4" w:space="0" w:color="auto"/>
              <w:bottom w:val="single" w:sz="4" w:space="0" w:color="auto"/>
              <w:right w:val="single" w:sz="4" w:space="0" w:color="auto"/>
            </w:tcBorders>
            <w:vAlign w:val="center"/>
            <w:hideMark/>
          </w:tcPr>
          <w:p w14:paraId="71A97F14"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E2CB2" w:rsidRPr="00664434" w14:paraId="299006F8" w14:textId="77777777" w:rsidTr="000E2CB2">
        <w:tc>
          <w:tcPr>
            <w:tcW w:w="1826" w:type="dxa"/>
            <w:tcBorders>
              <w:top w:val="single" w:sz="4" w:space="0" w:color="auto"/>
              <w:left w:val="single" w:sz="4" w:space="0" w:color="auto"/>
              <w:bottom w:val="single" w:sz="4" w:space="0" w:color="auto"/>
              <w:right w:val="single" w:sz="4" w:space="0" w:color="auto"/>
            </w:tcBorders>
            <w:hideMark/>
          </w:tcPr>
          <w:p w14:paraId="71F0A3B7"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Projekti</w:t>
            </w:r>
          </w:p>
        </w:tc>
        <w:tc>
          <w:tcPr>
            <w:tcW w:w="2016" w:type="dxa"/>
            <w:tcBorders>
              <w:top w:val="single" w:sz="4" w:space="0" w:color="auto"/>
              <w:left w:val="single" w:sz="4" w:space="0" w:color="auto"/>
              <w:bottom w:val="single" w:sz="4" w:space="0" w:color="auto"/>
              <w:right w:val="single" w:sz="4" w:space="0" w:color="auto"/>
            </w:tcBorders>
            <w:hideMark/>
          </w:tcPr>
          <w:p w14:paraId="37C5A9E7"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3513D7AA"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554558F1"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71FAA1"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FA8CD9B"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9E461FD"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r w:rsidR="000E2CB2" w:rsidRPr="00664434" w14:paraId="7B1BBE64" w14:textId="77777777" w:rsidTr="000E2CB2">
        <w:tc>
          <w:tcPr>
            <w:tcW w:w="1826" w:type="dxa"/>
            <w:tcBorders>
              <w:top w:val="single" w:sz="4" w:space="0" w:color="auto"/>
              <w:left w:val="single" w:sz="4" w:space="0" w:color="auto"/>
              <w:bottom w:val="single" w:sz="4" w:space="0" w:color="auto"/>
              <w:right w:val="single" w:sz="4" w:space="0" w:color="auto"/>
            </w:tcBorders>
            <w:hideMark/>
          </w:tcPr>
          <w:p w14:paraId="15682CB1"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lastRenderedPageBreak/>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5887388C"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691402E"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1D57FF14"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3E157FD"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6F967D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9108DC6"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0E2CB2" w:rsidRPr="00664434" w14:paraId="333A4B5C" w14:textId="77777777" w:rsidTr="000E2CB2">
        <w:tc>
          <w:tcPr>
            <w:tcW w:w="1826" w:type="dxa"/>
            <w:tcBorders>
              <w:top w:val="single" w:sz="4" w:space="0" w:color="auto"/>
              <w:left w:val="single" w:sz="4" w:space="0" w:color="auto"/>
              <w:bottom w:val="single" w:sz="4" w:space="0" w:color="auto"/>
              <w:right w:val="single" w:sz="4" w:space="0" w:color="auto"/>
            </w:tcBorders>
            <w:hideMark/>
          </w:tcPr>
          <w:p w14:paraId="7263FDE2"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010FB52D"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2A62C61"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4C01657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56</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C9DB468"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56</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91EEC7E"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263A193"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r>
    </w:tbl>
    <w:p w14:paraId="2F14DFFB" w14:textId="77777777" w:rsidR="000E2CB2" w:rsidRPr="00664434" w:rsidRDefault="000E2CB2" w:rsidP="000E2CB2">
      <w:pPr>
        <w:jc w:val="both"/>
        <w:rPr>
          <w:rFonts w:asciiTheme="minorHAnsi" w:hAnsiTheme="minorHAnsi" w:cstheme="minorHAnsi"/>
          <w:b/>
          <w:bCs/>
          <w:sz w:val="22"/>
          <w:szCs w:val="22"/>
        </w:rPr>
      </w:pPr>
    </w:p>
    <w:p w14:paraId="4EE17560" w14:textId="77777777" w:rsidR="000E2CB2" w:rsidRPr="00664434" w:rsidRDefault="000E2CB2" w:rsidP="000E2CB2">
      <w:pPr>
        <w:jc w:val="both"/>
        <w:rPr>
          <w:rFonts w:asciiTheme="minorHAnsi" w:hAnsiTheme="minorHAnsi" w:cstheme="minorHAnsi"/>
          <w:b/>
          <w:bCs/>
          <w:sz w:val="22"/>
          <w:szCs w:val="22"/>
        </w:rPr>
      </w:pPr>
      <w:r w:rsidRPr="00664434">
        <w:rPr>
          <w:rFonts w:asciiTheme="minorHAnsi" w:hAnsiTheme="minorHAnsi" w:cstheme="minorHAnsi"/>
          <w:b/>
          <w:bCs/>
          <w:sz w:val="22"/>
          <w:szCs w:val="22"/>
        </w:rPr>
        <w:t xml:space="preserve">NAZIV PROGRAMA:  REDOVNA DJELATNOST OSNOVNOG ŠKOLSTVA - IZNADZAKONSKI STANDARD </w:t>
      </w:r>
    </w:p>
    <w:p w14:paraId="3A60D1DF" w14:textId="77777777" w:rsidR="000E2CB2" w:rsidRPr="00664434" w:rsidRDefault="000E2CB2" w:rsidP="000E2CB2">
      <w:pPr>
        <w:jc w:val="both"/>
        <w:rPr>
          <w:rFonts w:asciiTheme="minorHAnsi" w:hAnsiTheme="minorHAnsi" w:cstheme="minorHAnsi"/>
          <w:sz w:val="22"/>
          <w:szCs w:val="22"/>
        </w:rPr>
      </w:pPr>
    </w:p>
    <w:p w14:paraId="2F60245D" w14:textId="77777777" w:rsidR="000E2CB2" w:rsidRPr="00664434" w:rsidRDefault="000E2CB2" w:rsidP="000E2CB2">
      <w:pPr>
        <w:jc w:val="both"/>
        <w:rPr>
          <w:rFonts w:asciiTheme="minorHAnsi" w:hAnsiTheme="minorHAnsi" w:cstheme="minorHAnsi"/>
          <w:sz w:val="22"/>
          <w:szCs w:val="22"/>
        </w:rPr>
      </w:pPr>
      <w:r w:rsidRPr="00664434">
        <w:rPr>
          <w:rFonts w:asciiTheme="minorHAnsi" w:hAnsiTheme="minorHAnsi" w:cstheme="minorHAnsi"/>
          <w:sz w:val="22"/>
          <w:szCs w:val="22"/>
        </w:rPr>
        <w:tab/>
        <w:t xml:space="preserve">Usmjeren je na omogućavanje razvoja djeteta kao socijalnog bića kroz život i suradnju s ostalima kako bi doprinijeli dobru u društvu te pripremanje djeteta za daljnje obrazovanje i cjeloživotno učenje (učiti kako učiti). </w:t>
      </w:r>
    </w:p>
    <w:p w14:paraId="165FE126" w14:textId="77777777" w:rsidR="000E2CB2" w:rsidRPr="00664434" w:rsidRDefault="000E2CB2" w:rsidP="000E2CB2">
      <w:pPr>
        <w:jc w:val="both"/>
        <w:rPr>
          <w:rFonts w:asciiTheme="minorHAnsi" w:hAnsiTheme="minorHAnsi" w:cstheme="minorHAnsi"/>
          <w:sz w:val="22"/>
          <w:szCs w:val="22"/>
        </w:rPr>
      </w:pPr>
    </w:p>
    <w:tbl>
      <w:tblPr>
        <w:tblStyle w:val="Reetkatablice"/>
        <w:tblW w:w="9163" w:type="dxa"/>
        <w:jc w:val="right"/>
        <w:tblLook w:val="04A0" w:firstRow="1" w:lastRow="0" w:firstColumn="1" w:lastColumn="0" w:noHBand="0" w:noVBand="1"/>
      </w:tblPr>
      <w:tblGrid>
        <w:gridCol w:w="4820"/>
        <w:gridCol w:w="1559"/>
        <w:gridCol w:w="1418"/>
        <w:gridCol w:w="1366"/>
      </w:tblGrid>
      <w:tr w:rsidR="000E2CB2" w:rsidRPr="00664434" w14:paraId="0863EAE3"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74D2EB7" w14:textId="77777777" w:rsidR="000E2CB2" w:rsidRPr="00664434" w:rsidRDefault="000E2CB2">
            <w:pPr>
              <w:rPr>
                <w:rFonts w:asciiTheme="minorHAnsi" w:hAnsiTheme="minorHAnsi" w:cstheme="minorHAnsi"/>
                <w:b/>
                <w:bCs/>
                <w:sz w:val="20"/>
                <w:szCs w:val="20"/>
              </w:rPr>
            </w:pPr>
            <w:r w:rsidRPr="00664434">
              <w:rPr>
                <w:rFonts w:asciiTheme="minorHAnsi" w:hAnsiTheme="minorHAnsi" w:cstheme="minorHAnsi"/>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06205C" w14:textId="77777777" w:rsidR="000E2CB2" w:rsidRPr="00664434" w:rsidRDefault="000E2CB2">
            <w:pPr>
              <w:jc w:val="center"/>
              <w:rPr>
                <w:rFonts w:asciiTheme="minorHAnsi" w:hAnsiTheme="minorHAnsi" w:cstheme="minorHAnsi"/>
                <w:b/>
                <w:bCs/>
                <w:sz w:val="20"/>
                <w:szCs w:val="16"/>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1144941" w14:textId="77777777" w:rsidR="000E2CB2" w:rsidRPr="00664434" w:rsidRDefault="000E2CB2">
            <w:pPr>
              <w:jc w:val="center"/>
              <w:rPr>
                <w:rFonts w:asciiTheme="minorHAnsi" w:hAnsiTheme="minorHAnsi" w:cstheme="minorHAnsi"/>
                <w:b/>
                <w:bCs/>
                <w:sz w:val="20"/>
                <w:szCs w:val="16"/>
              </w:rPr>
            </w:pPr>
            <w:r w:rsidRPr="00664434">
              <w:rPr>
                <w:rFonts w:asciiTheme="minorHAnsi" w:hAnsiTheme="minorHAnsi" w:cstheme="minorHAnsi"/>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324B28AB" w14:textId="77777777" w:rsidR="000E2CB2" w:rsidRPr="00664434" w:rsidRDefault="000E2CB2">
            <w:pPr>
              <w:jc w:val="center"/>
              <w:rPr>
                <w:rFonts w:asciiTheme="minorHAnsi" w:hAnsiTheme="minorHAnsi" w:cstheme="minorHAnsi"/>
                <w:b/>
                <w:bCs/>
                <w:sz w:val="20"/>
                <w:szCs w:val="16"/>
              </w:rPr>
            </w:pPr>
            <w:r w:rsidRPr="00664434">
              <w:rPr>
                <w:rFonts w:asciiTheme="minorHAnsi" w:hAnsiTheme="minorHAnsi" w:cstheme="minorHAnsi"/>
                <w:b/>
                <w:bCs/>
                <w:sz w:val="20"/>
                <w:szCs w:val="20"/>
              </w:rPr>
              <w:t>II. REBALANS</w:t>
            </w:r>
          </w:p>
        </w:tc>
      </w:tr>
      <w:tr w:rsidR="000E2CB2" w:rsidRPr="00664434" w14:paraId="31D45874"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C36B3DE" w14:textId="77777777" w:rsidR="000E2CB2" w:rsidRPr="00664434" w:rsidRDefault="000E2CB2">
            <w:pPr>
              <w:rPr>
                <w:rFonts w:asciiTheme="minorHAnsi" w:hAnsiTheme="minorHAnsi" w:cstheme="minorHAnsi"/>
                <w:sz w:val="20"/>
                <w:szCs w:val="20"/>
              </w:rPr>
            </w:pPr>
            <w:r w:rsidRPr="00664434">
              <w:rPr>
                <w:rFonts w:asciiTheme="minorHAnsi" w:hAnsiTheme="minorHAnsi" w:cstheme="minorHAnsi"/>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9F4EB2"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462.698,00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9AF707"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-38.651,00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703A4C2"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424.047,00</w:t>
            </w:r>
          </w:p>
        </w:tc>
      </w:tr>
      <w:tr w:rsidR="000E2CB2" w:rsidRPr="00664434" w14:paraId="60DD31C4"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A5239E6"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840BA3"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1.363.000,00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BF5950"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163.700,00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2D21785"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1.526.700,00</w:t>
            </w:r>
          </w:p>
        </w:tc>
      </w:tr>
      <w:tr w:rsidR="000E2CB2" w:rsidRPr="00664434" w14:paraId="22FBD7CB"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0CB0DFD"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Kapitalni projekt K700002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E457F6"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4.416,00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0F42EB"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387274E"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4.416,00</w:t>
            </w:r>
          </w:p>
        </w:tc>
      </w:tr>
      <w:tr w:rsidR="000E2CB2" w:rsidRPr="00664434" w14:paraId="5A3351F5"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2925559"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2E0FF90"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28.300,00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CB9150B"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1.700,00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369501D"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30.000,00</w:t>
            </w:r>
          </w:p>
        </w:tc>
      </w:tr>
    </w:tbl>
    <w:p w14:paraId="7DDC13A5" w14:textId="77777777" w:rsidR="000E2CB2" w:rsidRPr="00664434" w:rsidRDefault="000E2CB2" w:rsidP="000E2CB2">
      <w:pPr>
        <w:ind w:left="708"/>
        <w:jc w:val="both"/>
        <w:rPr>
          <w:rFonts w:asciiTheme="minorHAnsi" w:hAnsiTheme="minorHAnsi" w:cstheme="minorHAnsi"/>
          <w:color w:val="FF0000"/>
          <w:sz w:val="22"/>
          <w:szCs w:val="22"/>
          <w:lang w:val="en-US" w:eastAsia="zh-CN"/>
        </w:rPr>
      </w:pPr>
    </w:p>
    <w:p w14:paraId="7EEA9381" w14:textId="77777777" w:rsidR="000E2CB2" w:rsidRPr="00664434" w:rsidRDefault="000E2CB2" w:rsidP="000E2CB2">
      <w:pPr>
        <w:jc w:val="both"/>
        <w:rPr>
          <w:rFonts w:asciiTheme="minorHAnsi" w:hAnsiTheme="minorHAnsi" w:cstheme="minorHAnsi"/>
          <w:sz w:val="22"/>
          <w:szCs w:val="22"/>
        </w:rPr>
      </w:pPr>
      <w:bookmarkStart w:id="15" w:name="_Hlk145918978"/>
      <w:r w:rsidRPr="00664434">
        <w:rPr>
          <w:rFonts w:asciiTheme="minorHAnsi" w:hAnsiTheme="minorHAnsi" w:cstheme="minorHAnsi"/>
          <w:b/>
          <w:bCs/>
          <w:sz w:val="22"/>
          <w:szCs w:val="22"/>
        </w:rPr>
        <w:t>Osnovna aktivnost osnovnog školstva – iznad zakonskog standarda</w:t>
      </w:r>
      <w:r w:rsidRPr="00664434">
        <w:rPr>
          <w:rFonts w:asciiTheme="minorHAnsi" w:hAnsiTheme="minorHAnsi" w:cstheme="minorHAnsi"/>
          <w:sz w:val="22"/>
          <w:szCs w:val="22"/>
        </w:rPr>
        <w:t xml:space="preserve"> - odnosi se na plaće zaposlenika u produženom boravku koje financira Grad Požega na temelju Odluke o provođenju produženog boravka u gradskim osnovnim školama (Službene novine Grada Požege, broj: 15/17., 15/18.,10/20., 11/22.), materijalne troškove koji se financiraju iz vlastitih izvora, sredstva za prehranu učenika, pomoći za projekt „Naša školska užina“ te pomoći iz nadležnog Ministarstva za prijevoz učenika u posebnim odjelima.</w:t>
      </w:r>
    </w:p>
    <w:p w14:paraId="0829B1BB" w14:textId="77777777" w:rsidR="000E2CB2" w:rsidRPr="00664434" w:rsidRDefault="000E2CB2" w:rsidP="000E2CB2">
      <w:pPr>
        <w:jc w:val="both"/>
        <w:rPr>
          <w:rFonts w:asciiTheme="minorHAnsi" w:hAnsiTheme="minorHAnsi" w:cstheme="minorHAnsi"/>
          <w:sz w:val="22"/>
          <w:szCs w:val="22"/>
        </w:rPr>
      </w:pPr>
      <w:r w:rsidRPr="00664434">
        <w:rPr>
          <w:rFonts w:asciiTheme="minorHAnsi" w:hAnsiTheme="minorHAnsi" w:cstheme="minorHAnsi"/>
          <w:sz w:val="22"/>
          <w:szCs w:val="22"/>
        </w:rPr>
        <w:t>Smanjenje se odnosi u najvećoj mjeri na smanjivanje stavki za plaću pripravnika, jer nam ove godine nije odobrena mjera pripravništva.</w:t>
      </w:r>
    </w:p>
    <w:bookmarkEnd w:id="15"/>
    <w:p w14:paraId="4293FBC5" w14:textId="77777777" w:rsidR="000E2CB2" w:rsidRPr="00664434" w:rsidRDefault="000E2CB2" w:rsidP="000E2CB2">
      <w:pPr>
        <w:jc w:val="both"/>
        <w:rPr>
          <w:rFonts w:asciiTheme="minorHAnsi" w:hAnsiTheme="minorHAnsi" w:cstheme="minorHAnsi"/>
          <w:color w:val="FF0000"/>
          <w:sz w:val="22"/>
          <w:szCs w:val="22"/>
        </w:rPr>
      </w:pPr>
    </w:p>
    <w:p w14:paraId="422E8E2E" w14:textId="77777777" w:rsidR="000E2CB2" w:rsidRPr="00664434" w:rsidRDefault="000E2CB2" w:rsidP="000E2CB2">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MZO</w:t>
      </w:r>
      <w:r w:rsidRPr="00664434">
        <w:rPr>
          <w:rFonts w:asciiTheme="minorHAnsi" w:hAnsiTheme="minorHAnsi" w:cstheme="minorHAnsi"/>
          <w:sz w:val="22"/>
          <w:szCs w:val="22"/>
        </w:rPr>
        <w:t xml:space="preserve"> - odnosi se na troškove plaće zaposlenika i ostale materijalne troškove koji su financirani iz državnog proračuna. Povećanje je zbog povećanja plaća, odnosno novog dodatka na plaću, te zbog povećanja iznosa za materijalna prava zaposlenika.</w:t>
      </w:r>
    </w:p>
    <w:p w14:paraId="0F115DD8" w14:textId="77777777" w:rsidR="000E2CB2" w:rsidRPr="00664434" w:rsidRDefault="000E2CB2" w:rsidP="000E2CB2">
      <w:pPr>
        <w:jc w:val="both"/>
        <w:rPr>
          <w:rFonts w:asciiTheme="minorHAnsi" w:hAnsiTheme="minorHAnsi" w:cstheme="minorHAnsi"/>
          <w:b/>
          <w:bCs/>
          <w:sz w:val="22"/>
          <w:szCs w:val="22"/>
        </w:rPr>
      </w:pPr>
    </w:p>
    <w:p w14:paraId="2849E6DC" w14:textId="77777777" w:rsidR="000E2CB2" w:rsidRPr="00664434" w:rsidRDefault="000E2CB2" w:rsidP="000E2CB2">
      <w:pPr>
        <w:jc w:val="both"/>
        <w:rPr>
          <w:rFonts w:asciiTheme="minorHAnsi" w:hAnsiTheme="minorHAnsi" w:cstheme="minorHAnsi"/>
          <w:bCs/>
          <w:sz w:val="22"/>
          <w:szCs w:val="22"/>
        </w:rPr>
      </w:pPr>
      <w:r w:rsidRPr="00664434">
        <w:rPr>
          <w:rFonts w:asciiTheme="minorHAnsi" w:hAnsiTheme="minorHAnsi" w:cstheme="minorHAnsi"/>
          <w:b/>
          <w:bCs/>
          <w:sz w:val="22"/>
          <w:szCs w:val="22"/>
        </w:rPr>
        <w:t xml:space="preserve">Nabava opreme – </w:t>
      </w:r>
      <w:r w:rsidRPr="00664434">
        <w:rPr>
          <w:rFonts w:asciiTheme="minorHAnsi" w:hAnsiTheme="minorHAnsi" w:cstheme="minorHAnsi"/>
          <w:bCs/>
          <w:sz w:val="22"/>
          <w:szCs w:val="22"/>
        </w:rPr>
        <w:t>odnosi se na nabavu opreme iz rezultata prethodne godine.</w:t>
      </w:r>
    </w:p>
    <w:p w14:paraId="362A5306" w14:textId="77777777" w:rsidR="000E2CB2" w:rsidRPr="00664434" w:rsidRDefault="000E2CB2" w:rsidP="000E2CB2">
      <w:pPr>
        <w:jc w:val="both"/>
        <w:rPr>
          <w:rFonts w:asciiTheme="minorHAnsi" w:hAnsiTheme="minorHAnsi" w:cstheme="minorHAnsi"/>
          <w:color w:val="FF0000"/>
          <w:sz w:val="22"/>
          <w:szCs w:val="22"/>
        </w:rPr>
      </w:pPr>
    </w:p>
    <w:p w14:paraId="10BFE380" w14:textId="77777777" w:rsidR="000E2CB2" w:rsidRPr="00664434" w:rsidRDefault="000E2CB2" w:rsidP="000E2CB2">
      <w:pPr>
        <w:jc w:val="both"/>
        <w:rPr>
          <w:rFonts w:asciiTheme="minorHAnsi" w:hAnsiTheme="minorHAnsi" w:cstheme="minorHAnsi"/>
          <w:sz w:val="22"/>
          <w:szCs w:val="22"/>
        </w:rPr>
      </w:pPr>
      <w:r w:rsidRPr="00664434">
        <w:rPr>
          <w:rFonts w:asciiTheme="minorHAnsi" w:hAnsiTheme="minorHAnsi" w:cstheme="minorHAnsi"/>
          <w:b/>
          <w:bCs/>
          <w:sz w:val="22"/>
          <w:szCs w:val="22"/>
        </w:rPr>
        <w:t>Nabava knjiga</w:t>
      </w:r>
      <w:r w:rsidRPr="00664434">
        <w:rPr>
          <w:rFonts w:asciiTheme="minorHAnsi" w:hAnsiTheme="minorHAnsi" w:cstheme="minorHAnsi"/>
          <w:sz w:val="22"/>
          <w:szCs w:val="22"/>
        </w:rPr>
        <w:t xml:space="preserve"> – odnosi se na troškove nabave udžbenika koji se financiraju iz pomoći, te za nabavku </w:t>
      </w:r>
      <w:proofErr w:type="spellStart"/>
      <w:r w:rsidRPr="00664434">
        <w:rPr>
          <w:rFonts w:asciiTheme="minorHAnsi" w:hAnsiTheme="minorHAnsi" w:cstheme="minorHAnsi"/>
          <w:sz w:val="22"/>
          <w:szCs w:val="22"/>
        </w:rPr>
        <w:t>lektirnih</w:t>
      </w:r>
      <w:proofErr w:type="spellEnd"/>
      <w:r w:rsidRPr="00664434">
        <w:rPr>
          <w:rFonts w:asciiTheme="minorHAnsi" w:hAnsiTheme="minorHAnsi" w:cstheme="minorHAnsi"/>
          <w:sz w:val="22"/>
          <w:szCs w:val="22"/>
        </w:rPr>
        <w:t xml:space="preserve"> naslova. </w:t>
      </w:r>
    </w:p>
    <w:p w14:paraId="60DD2FF0" w14:textId="77777777" w:rsidR="000E2CB2" w:rsidRPr="00664434" w:rsidRDefault="000E2CB2" w:rsidP="000E2CB2">
      <w:pPr>
        <w:jc w:val="both"/>
        <w:rPr>
          <w:rFonts w:asciiTheme="minorHAnsi" w:hAnsiTheme="minorHAnsi" w:cstheme="minorHAnsi"/>
          <w:color w:val="FF000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579"/>
        <w:gridCol w:w="991"/>
        <w:gridCol w:w="949"/>
        <w:gridCol w:w="1196"/>
        <w:gridCol w:w="1272"/>
        <w:gridCol w:w="1270"/>
      </w:tblGrid>
      <w:tr w:rsidR="000E2CB2" w:rsidRPr="00664434" w14:paraId="6F2D7399" w14:textId="77777777" w:rsidTr="000E2CB2">
        <w:tc>
          <w:tcPr>
            <w:tcW w:w="1819" w:type="dxa"/>
            <w:tcBorders>
              <w:top w:val="single" w:sz="4" w:space="0" w:color="auto"/>
              <w:left w:val="single" w:sz="4" w:space="0" w:color="auto"/>
              <w:bottom w:val="single" w:sz="4" w:space="0" w:color="auto"/>
              <w:right w:val="single" w:sz="4" w:space="0" w:color="auto"/>
            </w:tcBorders>
            <w:vAlign w:val="center"/>
            <w:hideMark/>
          </w:tcPr>
          <w:p w14:paraId="2084ED2C"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268B6270"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4C3808"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230E607A"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997EC6D"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456161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5998FC7"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E2CB2" w:rsidRPr="00664434" w14:paraId="7C5E109F" w14:textId="77777777" w:rsidTr="000E2CB2">
        <w:tc>
          <w:tcPr>
            <w:tcW w:w="1819" w:type="dxa"/>
            <w:tcBorders>
              <w:top w:val="single" w:sz="4" w:space="0" w:color="auto"/>
              <w:left w:val="single" w:sz="4" w:space="0" w:color="auto"/>
              <w:bottom w:val="single" w:sz="4" w:space="0" w:color="auto"/>
              <w:right w:val="single" w:sz="4" w:space="0" w:color="auto"/>
            </w:tcBorders>
            <w:hideMark/>
          </w:tcPr>
          <w:p w14:paraId="3DB8982A"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6DB2462B"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6B3AC153"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481787F6"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9C7B71E"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DC8D01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BE2F1AB"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r>
    </w:tbl>
    <w:p w14:paraId="6BAD32DD" w14:textId="6E8528DD" w:rsidR="0016240A" w:rsidRPr="00664434" w:rsidRDefault="0016240A" w:rsidP="00885D9B">
      <w:pPr>
        <w:rPr>
          <w:rFonts w:asciiTheme="minorHAnsi" w:hAnsiTheme="minorHAnsi" w:cstheme="minorHAnsi"/>
          <w:color w:val="FF0000"/>
          <w:sz w:val="22"/>
          <w:szCs w:val="22"/>
        </w:rPr>
      </w:pPr>
    </w:p>
    <w:bookmarkEnd w:id="13"/>
    <w:p w14:paraId="1790E21F" w14:textId="77777777" w:rsidR="00285153" w:rsidRPr="00664434" w:rsidRDefault="00285153" w:rsidP="00285153">
      <w:pPr>
        <w:rPr>
          <w:rFonts w:asciiTheme="minorHAnsi" w:hAnsiTheme="minorHAnsi" w:cstheme="minorHAnsi"/>
          <w:b/>
          <w:bCs/>
          <w:sz w:val="22"/>
          <w:szCs w:val="22"/>
          <w:lang w:eastAsia="zh-CN"/>
        </w:rPr>
      </w:pPr>
      <w:r w:rsidRPr="00664434">
        <w:rPr>
          <w:rFonts w:asciiTheme="minorHAnsi" w:hAnsiTheme="minorHAnsi" w:cstheme="minorHAnsi"/>
          <w:b/>
          <w:bCs/>
          <w:sz w:val="22"/>
          <w:szCs w:val="22"/>
        </w:rPr>
        <w:t>Proračunski korisnik 9771 - OŠ Antuna Kanižlića</w:t>
      </w:r>
    </w:p>
    <w:p w14:paraId="2C3F870B" w14:textId="77777777" w:rsidR="00285153" w:rsidRPr="00664434" w:rsidRDefault="00285153" w:rsidP="00285153">
      <w:pPr>
        <w:rPr>
          <w:rFonts w:asciiTheme="minorHAnsi" w:hAnsiTheme="minorHAnsi" w:cstheme="minorHAnsi"/>
          <w:b/>
          <w:bCs/>
          <w:sz w:val="22"/>
          <w:szCs w:val="22"/>
        </w:rPr>
      </w:pPr>
    </w:p>
    <w:p w14:paraId="1C2C8B4A"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sz w:val="22"/>
          <w:szCs w:val="22"/>
        </w:rPr>
        <w:tab/>
        <w:t xml:space="preserve">Pod imenom Osnovna škola Antuna Kanižlića škola djeluje od 1990. godine. Djelokrug rada je osnovno obrazovanje što obuhvaća obrazovanje učenika od prvog do osmog razreda. Matična škola je smještena u Požegi dok se područna škola nalazi u prigradskom naselju </w:t>
      </w:r>
      <w:proofErr w:type="spellStart"/>
      <w:r w:rsidRPr="00664434">
        <w:rPr>
          <w:rFonts w:asciiTheme="minorHAnsi" w:hAnsiTheme="minorHAnsi" w:cstheme="minorHAnsi"/>
          <w:sz w:val="22"/>
          <w:szCs w:val="22"/>
        </w:rPr>
        <w:t>Vidovci</w:t>
      </w:r>
      <w:proofErr w:type="spellEnd"/>
      <w:r w:rsidRPr="00664434">
        <w:rPr>
          <w:rFonts w:asciiTheme="minorHAnsi" w:hAnsiTheme="minorHAnsi" w:cstheme="minorHAnsi"/>
          <w:sz w:val="22"/>
          <w:szCs w:val="22"/>
        </w:rPr>
        <w:t xml:space="preserve">. Na području matične </w:t>
      </w:r>
      <w:r w:rsidRPr="00664434">
        <w:rPr>
          <w:rFonts w:asciiTheme="minorHAnsi" w:hAnsiTheme="minorHAnsi" w:cstheme="minorHAnsi"/>
          <w:sz w:val="22"/>
          <w:szCs w:val="22"/>
        </w:rPr>
        <w:lastRenderedPageBreak/>
        <w:t>škole nalazi se 20 razreda, dok je u područnoj njih 4. Nastava se odvija kao redovna, izborna, dodatna i dopunska.</w:t>
      </w:r>
    </w:p>
    <w:p w14:paraId="73E844A3" w14:textId="77777777" w:rsidR="00285153" w:rsidRPr="00664434" w:rsidRDefault="00285153" w:rsidP="00285153">
      <w:pPr>
        <w:rPr>
          <w:rFonts w:asciiTheme="minorHAnsi" w:hAnsiTheme="minorHAnsi" w:cstheme="minorHAnsi"/>
          <w:sz w:val="22"/>
          <w:szCs w:val="22"/>
        </w:rPr>
      </w:pPr>
    </w:p>
    <w:tbl>
      <w:tblPr>
        <w:tblStyle w:val="Reetkatablice1"/>
        <w:tblW w:w="9217" w:type="dxa"/>
        <w:jc w:val="center"/>
        <w:tblLook w:val="04A0" w:firstRow="1" w:lastRow="0" w:firstColumn="1" w:lastColumn="0" w:noHBand="0" w:noVBand="1"/>
      </w:tblPr>
      <w:tblGrid>
        <w:gridCol w:w="5119"/>
        <w:gridCol w:w="1366"/>
        <w:gridCol w:w="1366"/>
        <w:gridCol w:w="1366"/>
      </w:tblGrid>
      <w:tr w:rsidR="00285153" w:rsidRPr="00664434" w14:paraId="2BF14846"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vAlign w:val="center"/>
            <w:hideMark/>
          </w:tcPr>
          <w:p w14:paraId="309E083E"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szCs w:val="20"/>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39AF0312"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0A15AD7F"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7CADA073"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85153" w:rsidRPr="00664434" w14:paraId="29E5B3FC"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26E7FDE"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szCs w:val="20"/>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42C4AB4"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23ABA2C"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2052192"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118.300,00</w:t>
            </w:r>
          </w:p>
        </w:tc>
      </w:tr>
      <w:tr w:rsidR="00285153" w:rsidRPr="00664434" w14:paraId="2F7F3F10"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C368B22"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szCs w:val="20"/>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3848739"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1.859.891,00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E445087"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74.439,00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DD21512"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1.934.330,00</w:t>
            </w:r>
          </w:p>
        </w:tc>
      </w:tr>
    </w:tbl>
    <w:p w14:paraId="3FA31577" w14:textId="77777777" w:rsidR="00285153" w:rsidRPr="00664434" w:rsidRDefault="00285153" w:rsidP="00285153">
      <w:pPr>
        <w:jc w:val="both"/>
        <w:rPr>
          <w:rFonts w:asciiTheme="minorHAnsi" w:hAnsiTheme="minorHAnsi" w:cstheme="minorHAnsi"/>
          <w:sz w:val="22"/>
          <w:szCs w:val="22"/>
          <w:lang w:eastAsia="zh-CN"/>
        </w:rPr>
      </w:pPr>
    </w:p>
    <w:p w14:paraId="6E7B4919" w14:textId="77777777" w:rsidR="00285153" w:rsidRPr="00664434" w:rsidRDefault="00285153" w:rsidP="00285153">
      <w:pPr>
        <w:pStyle w:val="Odlomakpopisa"/>
        <w:ind w:left="0"/>
        <w:jc w:val="both"/>
        <w:rPr>
          <w:rFonts w:asciiTheme="minorHAnsi" w:hAnsiTheme="minorHAnsi" w:cstheme="minorHAnsi"/>
          <w:sz w:val="22"/>
          <w:szCs w:val="22"/>
          <w:lang w:eastAsia="hr-HR"/>
        </w:rPr>
      </w:pPr>
      <w:r w:rsidRPr="00664434">
        <w:rPr>
          <w:rFonts w:asciiTheme="minorHAnsi" w:hAnsiTheme="minorHAnsi" w:cstheme="minorHAnsi"/>
          <w:b/>
          <w:bCs/>
          <w:sz w:val="22"/>
          <w:szCs w:val="22"/>
          <w:lang w:eastAsia="hr-HR"/>
        </w:rPr>
        <w:t>NAZIV PROGRAMA: REDOVNA DJELATNOST OSNOVNOG ŠKOLSTVA - ZAKONSKI STANDARD</w:t>
      </w:r>
      <w:r w:rsidRPr="00664434">
        <w:rPr>
          <w:rFonts w:asciiTheme="minorHAnsi" w:hAnsiTheme="minorHAnsi" w:cstheme="minorHAnsi"/>
          <w:sz w:val="22"/>
          <w:szCs w:val="22"/>
          <w:lang w:eastAsia="hr-HR"/>
        </w:rPr>
        <w:t xml:space="preserve"> </w:t>
      </w:r>
    </w:p>
    <w:p w14:paraId="0AB0403E" w14:textId="77777777" w:rsidR="00285153" w:rsidRPr="00664434" w:rsidRDefault="00285153" w:rsidP="00285153">
      <w:pPr>
        <w:pStyle w:val="Odlomakpopisa"/>
        <w:ind w:left="0"/>
        <w:jc w:val="both"/>
        <w:rPr>
          <w:rFonts w:asciiTheme="minorHAnsi" w:hAnsiTheme="minorHAnsi" w:cstheme="minorHAnsi"/>
          <w:sz w:val="22"/>
          <w:szCs w:val="22"/>
          <w:lang w:eastAsia="hr-HR"/>
        </w:rPr>
      </w:pPr>
    </w:p>
    <w:p w14:paraId="269D3D40" w14:textId="77777777" w:rsidR="00285153" w:rsidRPr="00664434" w:rsidRDefault="00285153" w:rsidP="00285153">
      <w:pPr>
        <w:pStyle w:val="Odlomakpopisa"/>
        <w:ind w:left="0"/>
        <w:jc w:val="both"/>
        <w:rPr>
          <w:rFonts w:asciiTheme="minorHAnsi" w:hAnsiTheme="minorHAnsi" w:cstheme="minorHAnsi"/>
          <w:sz w:val="22"/>
          <w:szCs w:val="22"/>
          <w:lang w:eastAsia="hr-HR"/>
        </w:rPr>
      </w:pPr>
      <w:r w:rsidRPr="00664434">
        <w:rPr>
          <w:rFonts w:asciiTheme="minorHAnsi" w:hAnsiTheme="minorHAnsi" w:cstheme="minorHAnsi"/>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794398F6" w14:textId="77777777" w:rsidR="00285153" w:rsidRPr="00664434" w:rsidRDefault="00285153" w:rsidP="00285153">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85153" w:rsidRPr="00664434" w14:paraId="1E0AE4E8"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5017F8"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B44FA5" w14:textId="77777777" w:rsidR="00285153" w:rsidRPr="00664434" w:rsidRDefault="00285153">
            <w:pPr>
              <w:jc w:val="center"/>
              <w:rPr>
                <w:rFonts w:asciiTheme="minorHAnsi" w:hAnsiTheme="minorHAnsi" w:cstheme="minorHAnsi"/>
                <w:b/>
                <w:bCs/>
                <w:sz w:val="20"/>
                <w:szCs w:val="16"/>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86062E0" w14:textId="77777777" w:rsidR="00285153" w:rsidRPr="00664434" w:rsidRDefault="00285153">
            <w:pPr>
              <w:jc w:val="center"/>
              <w:rPr>
                <w:rFonts w:asciiTheme="minorHAnsi" w:hAnsiTheme="minorHAnsi" w:cstheme="minorHAnsi"/>
                <w:b/>
                <w:bCs/>
                <w:sz w:val="20"/>
                <w:szCs w:val="16"/>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4BE27D4" w14:textId="77777777" w:rsidR="00285153" w:rsidRPr="00664434" w:rsidRDefault="00285153">
            <w:pPr>
              <w:jc w:val="center"/>
              <w:rPr>
                <w:rFonts w:asciiTheme="minorHAnsi" w:hAnsiTheme="minorHAnsi" w:cstheme="minorHAnsi"/>
                <w:b/>
                <w:bCs/>
                <w:sz w:val="20"/>
                <w:szCs w:val="16"/>
              </w:rPr>
            </w:pPr>
            <w:r w:rsidRPr="00664434">
              <w:rPr>
                <w:rFonts w:asciiTheme="minorHAnsi" w:hAnsiTheme="minorHAnsi" w:cstheme="minorHAnsi"/>
                <w:b/>
                <w:bCs/>
                <w:sz w:val="20"/>
                <w:szCs w:val="20"/>
              </w:rPr>
              <w:t>II. REBALANS</w:t>
            </w:r>
          </w:p>
        </w:tc>
      </w:tr>
      <w:tr w:rsidR="00285153" w:rsidRPr="00664434" w14:paraId="7FA401F9"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FC598C"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040B5A"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113.580,00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345E14"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-5.700,00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09EBB4"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107.880,00</w:t>
            </w:r>
          </w:p>
        </w:tc>
      </w:tr>
      <w:tr w:rsidR="00285153" w:rsidRPr="00664434" w14:paraId="21B9DA1A"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1ECA664"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B82AC2"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4.720,00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4D4BE9"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5.700,00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6182B"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10.420,00</w:t>
            </w:r>
          </w:p>
        </w:tc>
      </w:tr>
    </w:tbl>
    <w:p w14:paraId="71F0DEED" w14:textId="77777777" w:rsidR="00285153" w:rsidRPr="00664434" w:rsidRDefault="00285153" w:rsidP="00285153">
      <w:pPr>
        <w:pStyle w:val="Odlomakpopisa"/>
        <w:ind w:left="708"/>
        <w:jc w:val="both"/>
        <w:rPr>
          <w:rFonts w:asciiTheme="minorHAnsi" w:hAnsiTheme="minorHAnsi" w:cstheme="minorHAnsi"/>
          <w:sz w:val="22"/>
          <w:szCs w:val="22"/>
          <w:lang w:eastAsia="hr-HR"/>
        </w:rPr>
      </w:pPr>
    </w:p>
    <w:p w14:paraId="40A525E1" w14:textId="76F9CFA5" w:rsidR="00285153" w:rsidRPr="00664434" w:rsidRDefault="00285153" w:rsidP="00285153">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 xml:space="preserve">Osnovne aktivnosti </w:t>
      </w:r>
      <w:r w:rsidRPr="00664434">
        <w:rPr>
          <w:rFonts w:asciiTheme="minorHAnsi" w:hAnsiTheme="minorHAnsi" w:cstheme="minorHAnsi"/>
          <w:sz w:val="22"/>
          <w:szCs w:val="22"/>
        </w:rPr>
        <w:t>- odnosi se na materijalne i financijske rashode iz decentraliziranih izvora potrebnih za redovno obavljanje djelatnosti. Najveće smanjenje je na pozicijama energenata (električna energija i plin), a sredstva su preusmjerena na pozicije uredskog materijala, sredstava za čišćenje i materijala za nastavu. Najvećim dijelom sredstva su usmjerena na usluge održavanja građevinskih objekata i te postrojenja i opreme, također  i nabavu opreme (računala i uredskog namještaja).</w:t>
      </w:r>
    </w:p>
    <w:p w14:paraId="1AAB0547" w14:textId="77777777" w:rsidR="00285153" w:rsidRPr="00664434" w:rsidRDefault="00285153" w:rsidP="00285153">
      <w:pPr>
        <w:pStyle w:val="Odlomakpopisa"/>
        <w:ind w:left="0"/>
        <w:jc w:val="both"/>
        <w:rPr>
          <w:rFonts w:asciiTheme="minorHAnsi" w:hAnsiTheme="minorHAnsi" w:cstheme="minorHAnsi"/>
          <w:sz w:val="22"/>
          <w:szCs w:val="22"/>
        </w:rPr>
      </w:pPr>
    </w:p>
    <w:p w14:paraId="2DF634C8" w14:textId="77777777" w:rsidR="00285153" w:rsidRPr="00664434" w:rsidRDefault="00285153" w:rsidP="00285153">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Nabava opreme</w:t>
      </w:r>
      <w:r w:rsidRPr="00664434">
        <w:rPr>
          <w:rFonts w:asciiTheme="minorHAnsi" w:hAnsiTheme="minorHAnsi" w:cstheme="minorHAnsi"/>
          <w:sz w:val="22"/>
          <w:szCs w:val="22"/>
        </w:rPr>
        <w:t xml:space="preserve"> - odnosi se na troškove nabave uredskog namještaja,  te računala potrebnih za kvalitetnije obavljanje djelatnosti iz decentraliziranih izvora.</w:t>
      </w:r>
    </w:p>
    <w:p w14:paraId="5953BB24" w14:textId="77777777" w:rsidR="00285153" w:rsidRPr="00664434" w:rsidRDefault="00285153" w:rsidP="00285153">
      <w:pP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931"/>
        <w:gridCol w:w="806"/>
        <w:gridCol w:w="949"/>
        <w:gridCol w:w="1147"/>
        <w:gridCol w:w="1269"/>
        <w:gridCol w:w="1268"/>
      </w:tblGrid>
      <w:tr w:rsidR="00285153" w:rsidRPr="00664434" w14:paraId="3FB89CAB"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7C3F2FC9"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F193ED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68B70B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40" w:type="dxa"/>
            <w:tcBorders>
              <w:top w:val="single" w:sz="4" w:space="0" w:color="auto"/>
              <w:left w:val="single" w:sz="4" w:space="0" w:color="auto"/>
              <w:bottom w:val="single" w:sz="4" w:space="0" w:color="auto"/>
              <w:right w:val="single" w:sz="4" w:space="0" w:color="auto"/>
            </w:tcBorders>
            <w:vAlign w:val="center"/>
            <w:hideMark/>
          </w:tcPr>
          <w:p w14:paraId="4E706E2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A3DCAA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F94E46D"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E0C0F6D"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85153" w:rsidRPr="00664434" w14:paraId="741558B9"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285F1E52"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Školski projekti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41AED3A"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780BC82C"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projekt</w:t>
            </w:r>
          </w:p>
        </w:tc>
        <w:tc>
          <w:tcPr>
            <w:tcW w:w="940" w:type="dxa"/>
            <w:tcBorders>
              <w:top w:val="single" w:sz="4" w:space="0" w:color="auto"/>
              <w:left w:val="single" w:sz="4" w:space="0" w:color="auto"/>
              <w:bottom w:val="single" w:sz="4" w:space="0" w:color="auto"/>
              <w:right w:val="single" w:sz="4" w:space="0" w:color="auto"/>
            </w:tcBorders>
            <w:vAlign w:val="center"/>
            <w:hideMark/>
          </w:tcPr>
          <w:p w14:paraId="770B34B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3F2770D"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80</w:t>
            </w:r>
          </w:p>
        </w:tc>
        <w:tc>
          <w:tcPr>
            <w:tcW w:w="1272" w:type="dxa"/>
            <w:tcBorders>
              <w:top w:val="single" w:sz="4" w:space="0" w:color="auto"/>
              <w:left w:val="single" w:sz="4" w:space="0" w:color="auto"/>
              <w:bottom w:val="single" w:sz="4" w:space="0" w:color="auto"/>
              <w:right w:val="single" w:sz="4" w:space="0" w:color="auto"/>
            </w:tcBorders>
            <w:vAlign w:val="center"/>
          </w:tcPr>
          <w:p w14:paraId="07CDD91C" w14:textId="689FDEE8"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F0EC12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80</w:t>
            </w:r>
          </w:p>
        </w:tc>
      </w:tr>
      <w:tr w:rsidR="00285153" w:rsidRPr="00664434" w14:paraId="2D013514"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71F9A3C5"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Županijska/regionalna natjecanja</w:t>
            </w:r>
          </w:p>
        </w:tc>
        <w:tc>
          <w:tcPr>
            <w:tcW w:w="1944" w:type="dxa"/>
            <w:tcBorders>
              <w:top w:val="single" w:sz="4" w:space="0" w:color="auto"/>
              <w:left w:val="single" w:sz="4" w:space="0" w:color="auto"/>
              <w:bottom w:val="single" w:sz="4" w:space="0" w:color="auto"/>
              <w:right w:val="single" w:sz="4" w:space="0" w:color="auto"/>
            </w:tcBorders>
            <w:vAlign w:val="center"/>
          </w:tcPr>
          <w:p w14:paraId="110CB26F" w14:textId="77777777" w:rsidR="00285153" w:rsidRPr="00664434" w:rsidRDefault="00285153">
            <w:pPr>
              <w:spacing w:line="252" w:lineRule="auto"/>
              <w:rPr>
                <w:rFonts w:asciiTheme="minorHAnsi" w:hAnsiTheme="minorHAnsi" w:cstheme="minorHAnsi"/>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2F25F529"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w:t>
            </w:r>
          </w:p>
        </w:tc>
        <w:tc>
          <w:tcPr>
            <w:tcW w:w="940" w:type="dxa"/>
            <w:tcBorders>
              <w:top w:val="single" w:sz="4" w:space="0" w:color="auto"/>
              <w:left w:val="single" w:sz="4" w:space="0" w:color="auto"/>
              <w:bottom w:val="single" w:sz="4" w:space="0" w:color="auto"/>
              <w:right w:val="single" w:sz="4" w:space="0" w:color="auto"/>
            </w:tcBorders>
            <w:vAlign w:val="center"/>
            <w:hideMark/>
          </w:tcPr>
          <w:p w14:paraId="5E3AFF82"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1869015C"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c>
          <w:tcPr>
            <w:tcW w:w="1272" w:type="dxa"/>
            <w:tcBorders>
              <w:top w:val="single" w:sz="4" w:space="0" w:color="auto"/>
              <w:left w:val="single" w:sz="4" w:space="0" w:color="auto"/>
              <w:bottom w:val="single" w:sz="4" w:space="0" w:color="auto"/>
              <w:right w:val="single" w:sz="4" w:space="0" w:color="auto"/>
            </w:tcBorders>
            <w:vAlign w:val="center"/>
          </w:tcPr>
          <w:p w14:paraId="0F65E5D1" w14:textId="58374EC2"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32E29A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r>
      <w:tr w:rsidR="00285153" w:rsidRPr="00664434" w14:paraId="7EB903E3"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225DFD56"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Državna natjecanja</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ACC8125"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283250E"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w:t>
            </w:r>
          </w:p>
        </w:tc>
        <w:tc>
          <w:tcPr>
            <w:tcW w:w="940" w:type="dxa"/>
            <w:tcBorders>
              <w:top w:val="single" w:sz="4" w:space="0" w:color="auto"/>
              <w:left w:val="single" w:sz="4" w:space="0" w:color="auto"/>
              <w:bottom w:val="single" w:sz="4" w:space="0" w:color="auto"/>
              <w:right w:val="single" w:sz="4" w:space="0" w:color="auto"/>
            </w:tcBorders>
            <w:vAlign w:val="center"/>
            <w:hideMark/>
          </w:tcPr>
          <w:p w14:paraId="5C318844"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25</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3456E0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272" w:type="dxa"/>
            <w:tcBorders>
              <w:top w:val="single" w:sz="4" w:space="0" w:color="auto"/>
              <w:left w:val="single" w:sz="4" w:space="0" w:color="auto"/>
              <w:bottom w:val="single" w:sz="4" w:space="0" w:color="auto"/>
              <w:right w:val="single" w:sz="4" w:space="0" w:color="auto"/>
            </w:tcBorders>
            <w:vAlign w:val="center"/>
          </w:tcPr>
          <w:p w14:paraId="499B97ED" w14:textId="5CD55891"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12049B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r>
    </w:tbl>
    <w:p w14:paraId="1AD718F9" w14:textId="77777777" w:rsidR="00285153" w:rsidRPr="00664434" w:rsidRDefault="00285153" w:rsidP="00285153">
      <w:pPr>
        <w:pStyle w:val="Odlomakpopisa"/>
        <w:ind w:left="0"/>
        <w:jc w:val="both"/>
        <w:rPr>
          <w:rFonts w:asciiTheme="minorHAnsi" w:hAnsiTheme="minorHAnsi" w:cstheme="minorHAnsi"/>
          <w:b/>
          <w:bCs/>
          <w:sz w:val="22"/>
          <w:szCs w:val="22"/>
        </w:rPr>
      </w:pPr>
    </w:p>
    <w:p w14:paraId="48E5C586" w14:textId="77777777" w:rsidR="00285153" w:rsidRPr="00664434" w:rsidRDefault="00285153" w:rsidP="00285153">
      <w:pPr>
        <w:pStyle w:val="Odlomakpopisa"/>
        <w:ind w:left="0"/>
        <w:jc w:val="both"/>
        <w:rPr>
          <w:rFonts w:asciiTheme="minorHAnsi" w:hAnsiTheme="minorHAnsi" w:cstheme="minorHAnsi"/>
          <w:b/>
          <w:bCs/>
          <w:sz w:val="22"/>
          <w:szCs w:val="22"/>
        </w:rPr>
      </w:pPr>
      <w:r w:rsidRPr="00664434">
        <w:rPr>
          <w:rFonts w:asciiTheme="minorHAnsi" w:hAnsiTheme="minorHAnsi" w:cstheme="minorHAnsi"/>
          <w:b/>
          <w:bCs/>
          <w:sz w:val="22"/>
          <w:szCs w:val="22"/>
        </w:rPr>
        <w:t xml:space="preserve">NAZIV PROGRAMA: REDOVNA DJELATNOST OSNOVNOG ŠKOLSTVA - IZNADZAKONSKI STANDARD </w:t>
      </w:r>
    </w:p>
    <w:p w14:paraId="31D780F2" w14:textId="77777777" w:rsidR="00285153" w:rsidRPr="00664434" w:rsidRDefault="00285153" w:rsidP="00285153">
      <w:pPr>
        <w:pStyle w:val="Odlomakpopisa"/>
        <w:ind w:left="0"/>
        <w:jc w:val="both"/>
        <w:rPr>
          <w:rFonts w:asciiTheme="minorHAnsi" w:hAnsiTheme="minorHAnsi" w:cstheme="minorHAnsi"/>
          <w:sz w:val="22"/>
          <w:szCs w:val="22"/>
        </w:rPr>
      </w:pPr>
    </w:p>
    <w:p w14:paraId="337A8088" w14:textId="77777777" w:rsidR="00285153" w:rsidRPr="00664434" w:rsidRDefault="00285153" w:rsidP="00285153">
      <w:pPr>
        <w:pStyle w:val="Odlomakpopisa"/>
        <w:ind w:left="0"/>
        <w:jc w:val="both"/>
        <w:rPr>
          <w:rFonts w:asciiTheme="minorHAnsi" w:hAnsiTheme="minorHAnsi" w:cstheme="minorHAnsi"/>
          <w:sz w:val="22"/>
          <w:szCs w:val="22"/>
        </w:rPr>
      </w:pPr>
      <w:r w:rsidRPr="00664434">
        <w:rPr>
          <w:rFonts w:asciiTheme="minorHAnsi" w:hAnsiTheme="minorHAnsi" w:cstheme="minorHAnsi"/>
          <w:sz w:val="22"/>
          <w:szCs w:val="22"/>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7DA1B938" w14:textId="77777777" w:rsidR="00285153" w:rsidRPr="00664434" w:rsidRDefault="00285153" w:rsidP="00285153">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85153" w:rsidRPr="00664434" w14:paraId="15EDD410"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04B950D"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rPr>
              <w:lastRenderedPageBreak/>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A1E95E" w14:textId="77777777" w:rsidR="00285153" w:rsidRPr="00664434" w:rsidRDefault="00285153">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482863B" w14:textId="77777777" w:rsidR="00285153" w:rsidRPr="00664434" w:rsidRDefault="00285153">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E64390F" w14:textId="77777777" w:rsidR="00285153" w:rsidRPr="00664434" w:rsidRDefault="00285153">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285153" w:rsidRPr="00664434" w14:paraId="15106750"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FED1498"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3C008F"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331.867,00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EE32A9"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40.439,00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1A4687"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372.306,00</w:t>
            </w:r>
          </w:p>
        </w:tc>
      </w:tr>
      <w:tr w:rsidR="00285153" w:rsidRPr="00664434" w14:paraId="425EEAA9"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58195E"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1F28F"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1.496.171,00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530F65"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827F6A"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1.530.171,00</w:t>
            </w:r>
          </w:p>
        </w:tc>
      </w:tr>
      <w:tr w:rsidR="00285153" w:rsidRPr="00664434" w14:paraId="24473C03"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E5D37A0"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2BD3FB"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31.853,00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7042BD"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BD1E7B"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31.853,00</w:t>
            </w:r>
          </w:p>
        </w:tc>
      </w:tr>
    </w:tbl>
    <w:p w14:paraId="5BD60512" w14:textId="77777777" w:rsidR="00285153" w:rsidRPr="00664434" w:rsidRDefault="00285153" w:rsidP="00285153">
      <w:pPr>
        <w:pStyle w:val="Odlomakpopisa"/>
        <w:ind w:left="708"/>
        <w:jc w:val="both"/>
        <w:rPr>
          <w:rFonts w:asciiTheme="minorHAnsi" w:hAnsiTheme="minorHAnsi" w:cstheme="minorHAnsi"/>
          <w:sz w:val="22"/>
          <w:szCs w:val="22"/>
        </w:rPr>
      </w:pPr>
    </w:p>
    <w:p w14:paraId="3C8D7668"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iznad zakonskog standarda</w:t>
      </w:r>
      <w:r w:rsidRPr="00664434">
        <w:rPr>
          <w:rFonts w:asciiTheme="minorHAnsi" w:hAnsiTheme="minorHAnsi" w:cstheme="minorHAnsi"/>
          <w:sz w:val="22"/>
          <w:szCs w:val="22"/>
        </w:rPr>
        <w:t xml:space="preserve"> - odnosi se na plaće zaposlenika u produženom boravku koje financira Grad Požega na temelju Odluke o provođenju produženog boravka u gradskim osnovnim školama (Službene novine Grada Požege, broj: 15/17., 15/18. i 10/20.), financiranje pomoćnika u nastavi temeljem Odluke osnivača, materijalne troškove koji se financiraju iz vlastitih izvora, pomoći za projekt „Naša školska užina“ te pomoći iz nadležnog Ministarstva za prijevoz učenika s posebnim potrebama i sl.</w:t>
      </w:r>
    </w:p>
    <w:p w14:paraId="1A0438B8" w14:textId="77777777" w:rsidR="00285153" w:rsidRPr="00664434" w:rsidRDefault="00285153" w:rsidP="00285153">
      <w:pPr>
        <w:jc w:val="both"/>
        <w:rPr>
          <w:rFonts w:asciiTheme="minorHAnsi" w:hAnsiTheme="minorHAnsi" w:cstheme="minorHAnsi"/>
          <w:sz w:val="22"/>
          <w:szCs w:val="22"/>
        </w:rPr>
      </w:pPr>
    </w:p>
    <w:p w14:paraId="2F00A284"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MZO</w:t>
      </w:r>
      <w:r w:rsidRPr="00664434">
        <w:rPr>
          <w:rFonts w:asciiTheme="minorHAnsi" w:hAnsiTheme="minorHAnsi" w:cstheme="minorHAnsi"/>
          <w:sz w:val="22"/>
          <w:szCs w:val="22"/>
        </w:rPr>
        <w:t xml:space="preserve"> - odnosi se na troškove plaće zaposlenika koji su financirani iz državnog proračuna te prehrane koju financira Ministarstvo znanosti i obrazovanja.</w:t>
      </w:r>
    </w:p>
    <w:p w14:paraId="46677A38" w14:textId="77777777" w:rsidR="00285153" w:rsidRPr="00664434" w:rsidRDefault="00285153" w:rsidP="00285153">
      <w:pPr>
        <w:jc w:val="both"/>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521"/>
        <w:gridCol w:w="848"/>
        <w:gridCol w:w="1064"/>
        <w:gridCol w:w="1301"/>
        <w:gridCol w:w="1272"/>
        <w:gridCol w:w="1276"/>
      </w:tblGrid>
      <w:tr w:rsidR="00285153" w:rsidRPr="00664434" w14:paraId="24870D57"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0AC88F23"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B27EE8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48" w:type="dxa"/>
            <w:tcBorders>
              <w:top w:val="single" w:sz="4" w:space="0" w:color="auto"/>
              <w:left w:val="single" w:sz="4" w:space="0" w:color="auto"/>
              <w:bottom w:val="single" w:sz="4" w:space="0" w:color="auto"/>
              <w:right w:val="single" w:sz="4" w:space="0" w:color="auto"/>
            </w:tcBorders>
            <w:vAlign w:val="center"/>
            <w:hideMark/>
          </w:tcPr>
          <w:p w14:paraId="55F7AA4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94D61AF"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8A926E7"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464BD4"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D7CAAC"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85153" w:rsidRPr="00664434" w14:paraId="2A1C36FB"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6C1788D0"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učenika u produženom boravku</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E874F8"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9DC2D07"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4EB844B4"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E307B1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4EF090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3B46E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r>
      <w:tr w:rsidR="00285153" w:rsidRPr="00664434" w14:paraId="7B410046"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177608F6"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Broj učenika korisnika školske užine </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6428DAD"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6241E430"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4DBE413"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390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2C9703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447</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4E1BFA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11CF7"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423</w:t>
            </w:r>
          </w:p>
        </w:tc>
      </w:tr>
    </w:tbl>
    <w:p w14:paraId="02C90EB0" w14:textId="31E0AE52" w:rsidR="00C52597" w:rsidRPr="00664434" w:rsidRDefault="00C52597" w:rsidP="00E56F8D">
      <w:pPr>
        <w:ind w:right="-108"/>
        <w:jc w:val="both"/>
        <w:rPr>
          <w:rFonts w:asciiTheme="minorHAnsi" w:hAnsiTheme="minorHAnsi" w:cstheme="minorHAnsi"/>
          <w:bCs/>
          <w:color w:val="FF0000"/>
          <w:sz w:val="22"/>
          <w:szCs w:val="22"/>
        </w:rPr>
      </w:pPr>
    </w:p>
    <w:p w14:paraId="34A2663B" w14:textId="77777777" w:rsidR="00271C14" w:rsidRPr="00664434" w:rsidRDefault="00271C14" w:rsidP="00271C1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Cs/>
          <w:sz w:val="22"/>
          <w:szCs w:val="22"/>
          <w:lang w:eastAsia="zh-CN"/>
        </w:rPr>
      </w:pPr>
      <w:r w:rsidRPr="00664434">
        <w:rPr>
          <w:rFonts w:asciiTheme="minorHAnsi" w:hAnsiTheme="minorHAnsi" w:cstheme="minorHAnsi"/>
          <w:b/>
        </w:rPr>
        <w:t>RAZDJEL 005 UPRAVNI ODJEL ZA IMOVINSKO PRAVNE POSLOVE</w:t>
      </w:r>
    </w:p>
    <w:p w14:paraId="5538B7EE" w14:textId="77777777" w:rsidR="00271C14" w:rsidRPr="00664434" w:rsidRDefault="00271C14" w:rsidP="00271C14">
      <w:pPr>
        <w:ind w:right="-108"/>
        <w:jc w:val="both"/>
        <w:rPr>
          <w:rFonts w:asciiTheme="minorHAnsi" w:hAnsiTheme="minorHAnsi" w:cstheme="minorHAnsi"/>
          <w:bCs/>
          <w:sz w:val="22"/>
          <w:szCs w:val="22"/>
        </w:rPr>
      </w:pPr>
    </w:p>
    <w:p w14:paraId="7BF4FEC6" w14:textId="77777777" w:rsidR="00271C14" w:rsidRPr="00664434" w:rsidRDefault="00271C14" w:rsidP="00271C14">
      <w:pPr>
        <w:ind w:right="-141" w:firstLine="708"/>
        <w:jc w:val="both"/>
        <w:rPr>
          <w:rFonts w:asciiTheme="minorHAnsi" w:hAnsiTheme="minorHAnsi" w:cstheme="minorHAnsi"/>
          <w:i/>
          <w:sz w:val="22"/>
          <w:szCs w:val="22"/>
        </w:rPr>
      </w:pPr>
      <w:r w:rsidRPr="00664434">
        <w:rPr>
          <w:rFonts w:asciiTheme="minorHAnsi" w:hAnsiTheme="minorHAnsi" w:cstheme="minorHAnsi"/>
          <w:iCs/>
          <w:sz w:val="22"/>
          <w:szCs w:val="22"/>
        </w:rPr>
        <w:t xml:space="preserve">U Upravnom odjelu za imovinsko-pravne poslove obavljaju se poslovi </w:t>
      </w:r>
      <w:r w:rsidRPr="00664434">
        <w:rPr>
          <w:rFonts w:asciiTheme="minorHAnsi" w:hAnsiTheme="minorHAnsi" w:cstheme="minorHAnsi"/>
          <w:bCs/>
          <w:iCs/>
          <w:sz w:val="22"/>
          <w:szCs w:val="22"/>
        </w:rPr>
        <w:t xml:space="preserve">u svezi </w:t>
      </w:r>
      <w:r w:rsidRPr="00664434">
        <w:rPr>
          <w:rFonts w:asciiTheme="minorHAnsi" w:hAnsiTheme="minorHAnsi" w:cstheme="minorHAnsi"/>
          <w:sz w:val="22"/>
          <w:szCs w:val="22"/>
        </w:rPr>
        <w:t xml:space="preserve">upravljanjem, stjecanjem, otuđivanjem, davanjem na upravljanje zemljišta, zgrada, poslovnih prostora, stanova i drugih nekretnina u vlasništvu Grada Požege </w:t>
      </w:r>
      <w:r w:rsidRPr="00664434">
        <w:rPr>
          <w:rFonts w:asciiTheme="minorHAnsi" w:hAnsiTheme="minorHAnsi" w:cstheme="minorHAnsi"/>
          <w:bCs/>
          <w:iCs/>
          <w:sz w:val="22"/>
          <w:szCs w:val="22"/>
        </w:rPr>
        <w:t xml:space="preserve">(osim poslova u svezi raspolaganja javnim površinama i javno-prometnim površinama u vlasništvu Grada Požege), poslovi </w:t>
      </w:r>
      <w:r w:rsidRPr="00664434">
        <w:rPr>
          <w:rFonts w:asciiTheme="minorHAnsi" w:hAnsiTheme="minorHAnsi" w:cstheme="minorHAnsi"/>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00DEDF8E" w14:textId="77777777" w:rsidR="00271C14" w:rsidRPr="00664434" w:rsidRDefault="00271C14" w:rsidP="00271C14">
      <w:pPr>
        <w:ind w:firstLine="708"/>
        <w:jc w:val="both"/>
        <w:rPr>
          <w:rFonts w:asciiTheme="minorHAnsi" w:hAnsiTheme="minorHAnsi" w:cstheme="minorHAnsi"/>
          <w:sz w:val="22"/>
          <w:szCs w:val="22"/>
          <w:shd w:val="clear" w:color="auto" w:fill="FFFFFF"/>
        </w:rPr>
      </w:pPr>
      <w:r w:rsidRPr="00664434">
        <w:rPr>
          <w:rFonts w:asciiTheme="minorHAnsi" w:hAnsiTheme="minorHAnsi" w:cstheme="minorHAnsi"/>
          <w:sz w:val="22"/>
          <w:szCs w:val="22"/>
          <w:shd w:val="clear" w:color="auto" w:fill="FFFFFF"/>
        </w:rPr>
        <w:t>Obavljaju se poslovi rješavanja upravnih stvari u postupcima izvlaštenja, sudjelovanje u postupcima vezanim uz naknadu imovine oduzete za vrijeme</w:t>
      </w:r>
      <w:r w:rsidRPr="00664434">
        <w:rPr>
          <w:rFonts w:asciiTheme="minorHAnsi" w:hAnsiTheme="minorHAnsi" w:cstheme="minorHAnsi"/>
          <w:sz w:val="22"/>
          <w:szCs w:val="22"/>
        </w:rPr>
        <w:t xml:space="preserve"> jugoslavenske komunističke vladavine, u postupcima povezivanja zemljišne knjige i knjige položenih ugovora.</w:t>
      </w:r>
    </w:p>
    <w:p w14:paraId="0132F42D" w14:textId="77777777" w:rsidR="00271C14" w:rsidRPr="00664434" w:rsidRDefault="00271C14" w:rsidP="00271C14">
      <w:pPr>
        <w:ind w:firstLine="708"/>
        <w:jc w:val="both"/>
        <w:rPr>
          <w:rFonts w:asciiTheme="minorHAnsi" w:hAnsiTheme="minorHAnsi" w:cstheme="minorHAnsi"/>
          <w:i/>
          <w:iCs/>
          <w:sz w:val="22"/>
          <w:szCs w:val="22"/>
        </w:rPr>
      </w:pPr>
      <w:r w:rsidRPr="00664434">
        <w:rPr>
          <w:rFonts w:asciiTheme="minorHAnsi" w:hAnsiTheme="minorHAnsi" w:cstheme="minorHAnsi"/>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ACE0E8F" w14:textId="77777777" w:rsidR="00271C14" w:rsidRPr="00664434" w:rsidRDefault="00271C14" w:rsidP="00271C14">
      <w:pPr>
        <w:ind w:firstLine="708"/>
        <w:jc w:val="both"/>
        <w:rPr>
          <w:rFonts w:asciiTheme="minorHAnsi" w:hAnsiTheme="minorHAnsi" w:cstheme="minorHAnsi"/>
          <w:i/>
          <w:iCs/>
          <w:sz w:val="22"/>
          <w:szCs w:val="22"/>
        </w:rPr>
      </w:pPr>
      <w:r w:rsidRPr="00664434">
        <w:rPr>
          <w:rFonts w:asciiTheme="minorHAnsi" w:hAnsiTheme="minorHAnsi" w:cstheme="minorHAnsi"/>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E11495E" w14:textId="77777777" w:rsidR="00271C14" w:rsidRPr="00664434" w:rsidRDefault="00271C14" w:rsidP="00271C14">
      <w:pPr>
        <w:ind w:firstLine="709"/>
        <w:jc w:val="both"/>
        <w:rPr>
          <w:rFonts w:asciiTheme="minorHAnsi" w:hAnsiTheme="minorHAnsi" w:cstheme="minorHAnsi"/>
          <w:sz w:val="22"/>
          <w:szCs w:val="22"/>
        </w:rPr>
      </w:pPr>
      <w:r w:rsidRPr="00664434">
        <w:rPr>
          <w:rFonts w:asciiTheme="minorHAnsi" w:hAnsiTheme="minorHAnsi" w:cstheme="minorHAnsi"/>
          <w:sz w:val="22"/>
          <w:szCs w:val="22"/>
        </w:rPr>
        <w:t xml:space="preserve">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w:t>
      </w:r>
      <w:r w:rsidRPr="00664434">
        <w:rPr>
          <w:rFonts w:asciiTheme="minorHAnsi" w:hAnsiTheme="minorHAnsi" w:cstheme="minorHAnsi"/>
          <w:sz w:val="22"/>
          <w:szCs w:val="22"/>
        </w:rPr>
        <w:lastRenderedPageBreak/>
        <w:t>za provođenje javnih poziva za prodaju ili davanje u zakup nekretnina u vlasništvu Grada Požege. Poslove održavanja stanova i poslovnih prostora obavlja upravno tijelo nadležno za poslove gradnje.</w:t>
      </w:r>
    </w:p>
    <w:p w14:paraId="28387C4B" w14:textId="77777777" w:rsidR="00271C14" w:rsidRPr="00664434" w:rsidRDefault="00271C14" w:rsidP="00271C14">
      <w:pPr>
        <w:ind w:firstLine="709"/>
        <w:jc w:val="both"/>
        <w:rPr>
          <w:rFonts w:asciiTheme="minorHAnsi" w:hAnsiTheme="minorHAnsi" w:cstheme="minorHAnsi"/>
          <w:sz w:val="22"/>
          <w:szCs w:val="22"/>
        </w:rPr>
      </w:pPr>
      <w:r w:rsidRPr="00664434">
        <w:rPr>
          <w:rFonts w:asciiTheme="minorHAnsi" w:hAnsiTheme="minorHAnsi" w:cstheme="minorHAnsi"/>
          <w:iCs/>
          <w:sz w:val="22"/>
          <w:szCs w:val="22"/>
        </w:rPr>
        <w:t xml:space="preserve">Upravni odjel za imovinsko pravne poslove obavlja </w:t>
      </w:r>
      <w:r w:rsidRPr="00664434">
        <w:rPr>
          <w:rFonts w:asciiTheme="minorHAnsi" w:hAnsiTheme="minorHAnsi" w:cstheme="minorHAnsi"/>
          <w:sz w:val="22"/>
          <w:szCs w:val="22"/>
        </w:rPr>
        <w:t xml:space="preserve">poslove i provodi postupke javnih natječaja zakupa i prodaje poljoprivrednog zemljišta u vlasništvu Republike Hrvatske. </w:t>
      </w:r>
    </w:p>
    <w:p w14:paraId="1A052316" w14:textId="77777777" w:rsidR="00271C14" w:rsidRPr="00664434" w:rsidRDefault="00271C14" w:rsidP="00271C14">
      <w:pPr>
        <w:ind w:right="-108" w:firstLine="709"/>
        <w:jc w:val="both"/>
        <w:rPr>
          <w:rFonts w:asciiTheme="minorHAnsi" w:hAnsiTheme="minorHAnsi" w:cstheme="minorHAnsi"/>
          <w:iCs/>
          <w:sz w:val="22"/>
          <w:szCs w:val="22"/>
        </w:rPr>
      </w:pPr>
      <w:r w:rsidRPr="00664434">
        <w:rPr>
          <w:rFonts w:asciiTheme="minorHAnsi" w:hAnsiTheme="minorHAnsi" w:cstheme="minorHAnsi"/>
          <w:iCs/>
          <w:sz w:val="22"/>
          <w:szCs w:val="22"/>
        </w:rPr>
        <w:t xml:space="preserve">Upravni odjel za imovinsko pravne poslove obavlja </w:t>
      </w:r>
      <w:r w:rsidRPr="00664434">
        <w:rPr>
          <w:rFonts w:asciiTheme="minorHAnsi" w:hAnsiTheme="minorHAnsi" w:cstheme="minorHAnsi"/>
          <w:sz w:val="22"/>
          <w:szCs w:val="22"/>
        </w:rPr>
        <w:t xml:space="preserve">poslove evidencije i ažuriranja podataka o prometu nekretnina, poslove stručne i administrativne potpore procjeniteljskom povjerenstvu te drugi poslovi s tim u svezi, </w:t>
      </w:r>
      <w:r w:rsidRPr="00664434">
        <w:rPr>
          <w:rFonts w:asciiTheme="minorHAnsi" w:hAnsiTheme="minorHAnsi" w:cstheme="minorHAnsi"/>
          <w:bCs/>
          <w:sz w:val="22"/>
          <w:szCs w:val="22"/>
        </w:rPr>
        <w:t xml:space="preserve">poslovi zastupanja Grada Požege pred pravosudnim i drugim tijelima, te </w:t>
      </w:r>
      <w:r w:rsidRPr="00664434">
        <w:rPr>
          <w:rFonts w:asciiTheme="minorHAnsi" w:hAnsiTheme="minorHAnsi" w:cstheme="minorHAnsi"/>
          <w:iCs/>
          <w:sz w:val="22"/>
          <w:szCs w:val="22"/>
        </w:rPr>
        <w:t>drugi poslovi iz samoupravnog djelokruga, sukladno zakonu, dugim propisima i aktima Grada Požege</w:t>
      </w:r>
    </w:p>
    <w:p w14:paraId="521FD4AA" w14:textId="77777777" w:rsidR="00271C14" w:rsidRPr="00664434" w:rsidRDefault="00271C14" w:rsidP="00271C14">
      <w:pPr>
        <w:ind w:right="-108"/>
        <w:jc w:val="both"/>
        <w:rPr>
          <w:rFonts w:asciiTheme="minorHAnsi" w:hAnsiTheme="minorHAnsi" w:cstheme="minorHAnsi"/>
          <w:bCs/>
          <w:sz w:val="22"/>
          <w:szCs w:val="22"/>
          <w:lang w:val="en-US" w:eastAsia="zh-CN"/>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BE3B77" w:rsidRPr="00664434" w14:paraId="2543558C" w14:textId="77777777" w:rsidTr="00C4097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A2E5726" w14:textId="77777777" w:rsidR="00BE3B77" w:rsidRPr="00664434" w:rsidRDefault="00BE3B77" w:rsidP="00BE3B77">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Razdjel 005 UPRAVNI ODJEL ZA IMOVINSKO - PRAVNE POSLOVE</w:t>
            </w:r>
            <w:r w:rsidRPr="00664434">
              <w:rPr>
                <w:rFonts w:asciiTheme="minorHAnsi" w:hAnsiTheme="minorHAnsi" w:cstheme="minorHAnsi"/>
                <w:sz w:val="20"/>
                <w:szCs w:val="20"/>
                <w:lang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ED21B07" w14:textId="20672512" w:rsidR="00BE3B77" w:rsidRPr="00664434" w:rsidRDefault="00BE3B77" w:rsidP="00BE3B77">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27" w:type="dxa"/>
            <w:tcBorders>
              <w:top w:val="single" w:sz="4" w:space="0" w:color="auto"/>
              <w:left w:val="single" w:sz="4" w:space="0" w:color="auto"/>
              <w:bottom w:val="single" w:sz="4" w:space="0" w:color="auto"/>
              <w:right w:val="single" w:sz="4" w:space="0" w:color="auto"/>
            </w:tcBorders>
            <w:noWrap/>
            <w:vAlign w:val="bottom"/>
            <w:hideMark/>
          </w:tcPr>
          <w:p w14:paraId="6D63CDA8" w14:textId="6B7B2199" w:rsidR="00BE3B77" w:rsidRPr="00664434" w:rsidRDefault="00BE3B77" w:rsidP="00BE3B77">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08" w:type="dxa"/>
            <w:tcBorders>
              <w:top w:val="single" w:sz="4" w:space="0" w:color="auto"/>
              <w:left w:val="single" w:sz="4" w:space="0" w:color="auto"/>
              <w:bottom w:val="single" w:sz="4" w:space="0" w:color="auto"/>
              <w:right w:val="single" w:sz="4" w:space="0" w:color="auto"/>
            </w:tcBorders>
            <w:noWrap/>
            <w:vAlign w:val="bottom"/>
            <w:hideMark/>
          </w:tcPr>
          <w:p w14:paraId="28D59860" w14:textId="320085C7" w:rsidR="00BE3B77" w:rsidRPr="00664434" w:rsidRDefault="00BE3B77" w:rsidP="00BE3B77">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BE3B77" w:rsidRPr="00664434" w14:paraId="0BBAAD59"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33597F4" w14:textId="77777777" w:rsidR="00BE3B77" w:rsidRPr="00664434" w:rsidRDefault="00BE3B77" w:rsidP="00BE3B77">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13390A" w14:textId="4CB13F5A"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523.616,00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2E8026D3" w14:textId="5D8218FF"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33.000,00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5E3F9A" w14:textId="135437A3"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556.616,00</w:t>
            </w:r>
          </w:p>
        </w:tc>
      </w:tr>
      <w:tr w:rsidR="00BE3B77" w:rsidRPr="00664434" w14:paraId="174F3C7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398DDDE" w14:textId="77777777" w:rsidR="00BE3B77" w:rsidRPr="00664434" w:rsidRDefault="00BE3B77" w:rsidP="00BE3B77">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843967" w14:textId="6FD3920F"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89.470,00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9B279D" w14:textId="6DE966BE"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30.000,00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4BB442" w14:textId="2B64294F"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119.470,00</w:t>
            </w:r>
          </w:p>
        </w:tc>
      </w:tr>
      <w:tr w:rsidR="00BE3B77" w:rsidRPr="00664434" w14:paraId="5057A18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5D072A2" w14:textId="77777777" w:rsidR="00BE3B77" w:rsidRPr="00664434" w:rsidRDefault="00BE3B77" w:rsidP="00BE3B77">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CA87EB" w14:textId="20EB9DAD"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408.636,00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CCD1EC2" w14:textId="75085283"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21D0E4" w14:textId="2CE60873"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408.636,00</w:t>
            </w:r>
          </w:p>
        </w:tc>
      </w:tr>
      <w:tr w:rsidR="00BE3B77" w:rsidRPr="00664434" w14:paraId="3230D676"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4CDD9FA0" w14:textId="77777777" w:rsidR="00BE3B77" w:rsidRPr="00664434" w:rsidRDefault="00BE3B77" w:rsidP="00BE3B77">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418B33" w14:textId="24FEED59"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25.510,00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068607B6" w14:textId="595822F1"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3.000,00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EE27F0C" w14:textId="478B2CE0"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28.510,00</w:t>
            </w:r>
          </w:p>
        </w:tc>
      </w:tr>
    </w:tbl>
    <w:p w14:paraId="008B7A2F" w14:textId="77777777" w:rsidR="00271C14" w:rsidRPr="00664434" w:rsidRDefault="00271C14" w:rsidP="00271C14">
      <w:pPr>
        <w:ind w:right="-108"/>
        <w:jc w:val="both"/>
        <w:rPr>
          <w:rFonts w:asciiTheme="minorHAnsi" w:hAnsiTheme="minorHAnsi" w:cstheme="minorHAnsi"/>
          <w:b/>
          <w:color w:val="FF0000"/>
          <w:sz w:val="22"/>
          <w:szCs w:val="22"/>
        </w:rPr>
      </w:pPr>
    </w:p>
    <w:p w14:paraId="1285CACD" w14:textId="77777777" w:rsidR="00BE3B77" w:rsidRPr="00664434" w:rsidRDefault="00BE3B77" w:rsidP="00BE3B77">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REDOVNA DJELATNOST UPRAVNIH TIJELA </w:t>
      </w:r>
    </w:p>
    <w:p w14:paraId="31C1CA34" w14:textId="77777777" w:rsidR="00BE3B77" w:rsidRPr="00664434" w:rsidRDefault="00BE3B77" w:rsidP="00BE3B77">
      <w:pPr>
        <w:ind w:right="-108"/>
        <w:jc w:val="both"/>
        <w:rPr>
          <w:rFonts w:asciiTheme="minorHAnsi" w:hAnsiTheme="minorHAnsi" w:cstheme="minorHAnsi"/>
          <w:bCs/>
          <w:sz w:val="22"/>
          <w:szCs w:val="22"/>
        </w:rPr>
      </w:pPr>
    </w:p>
    <w:p w14:paraId="7B5AE30B" w14:textId="5B655EC2" w:rsidR="00BE3B77" w:rsidRPr="00664434" w:rsidRDefault="00BE3B77" w:rsidP="00BE3B77">
      <w:pPr>
        <w:ind w:firstLine="720"/>
        <w:jc w:val="both"/>
        <w:rPr>
          <w:rFonts w:asciiTheme="minorHAnsi" w:hAnsiTheme="minorHAnsi" w:cstheme="minorHAnsi"/>
          <w:sz w:val="22"/>
          <w:szCs w:val="22"/>
        </w:rPr>
      </w:pPr>
      <w:r w:rsidRPr="00664434">
        <w:rPr>
          <w:rFonts w:asciiTheme="minorHAnsi" w:hAnsiTheme="minorHAnsi" w:cstheme="minorHAnsi"/>
          <w:sz w:val="22"/>
          <w:szCs w:val="22"/>
        </w:rPr>
        <w:t>Cilj programa je rješavanje imovinsko pravnih pitanja i usklađenja stvarnog stanja prava vlasništva Grada Požege.</w:t>
      </w:r>
    </w:p>
    <w:p w14:paraId="5B6B1424" w14:textId="77777777" w:rsidR="008C0F5C" w:rsidRPr="00664434" w:rsidRDefault="008C0F5C" w:rsidP="00BE3B77">
      <w:pPr>
        <w:ind w:firstLine="720"/>
        <w:jc w:val="both"/>
        <w:rPr>
          <w:rFonts w:asciiTheme="minorHAnsi" w:hAnsiTheme="minorHAnsi" w:cstheme="minorHAnsi"/>
          <w:sz w:val="22"/>
          <w:szCs w:val="22"/>
        </w:rPr>
      </w:pPr>
    </w:p>
    <w:tbl>
      <w:tblPr>
        <w:tblStyle w:val="Reetkatablice1"/>
        <w:tblW w:w="9220" w:type="dxa"/>
        <w:jc w:val="center"/>
        <w:tblLook w:val="04A0" w:firstRow="1" w:lastRow="0" w:firstColumn="1" w:lastColumn="0" w:noHBand="0" w:noVBand="1"/>
      </w:tblPr>
      <w:tblGrid>
        <w:gridCol w:w="5251"/>
        <w:gridCol w:w="1417"/>
        <w:gridCol w:w="1276"/>
        <w:gridCol w:w="1276"/>
      </w:tblGrid>
      <w:tr w:rsidR="00BE3B77" w:rsidRPr="00664434" w14:paraId="61E4D0AC" w14:textId="77777777" w:rsidTr="00BB0EEA">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8C505AB" w14:textId="77777777" w:rsidR="00BE3B77" w:rsidRPr="00664434" w:rsidRDefault="00BE3B77" w:rsidP="00BE3B77">
            <w:pPr>
              <w:rPr>
                <w:rFonts w:asciiTheme="minorHAnsi" w:hAnsiTheme="minorHAnsi" w:cstheme="minorHAnsi"/>
                <w:b/>
                <w:bCs/>
                <w:sz w:val="20"/>
                <w:szCs w:val="20"/>
              </w:rPr>
            </w:pPr>
            <w:r w:rsidRPr="00664434">
              <w:rPr>
                <w:rFonts w:asciiTheme="minorHAnsi" w:hAnsiTheme="minorHAnsi" w:cstheme="minorHAnsi"/>
                <w:b/>
                <w:bCs/>
                <w:sz w:val="20"/>
                <w:szCs w:val="20"/>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97767E1" w14:textId="62513B68" w:rsidR="00BE3B77" w:rsidRPr="00664434" w:rsidRDefault="00BE3B77" w:rsidP="00BE3B77">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4D91F1F" w14:textId="5DB37B23" w:rsidR="00BE3B77" w:rsidRPr="00664434" w:rsidRDefault="00BE3B77" w:rsidP="00BE3B77">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8BAFD2" w14:textId="7B9A4640" w:rsidR="00BE3B77" w:rsidRPr="00664434" w:rsidRDefault="00BE3B77" w:rsidP="00BE3B77">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8C0F5C" w:rsidRPr="00664434" w14:paraId="7EE8F73E" w14:textId="77777777" w:rsidTr="00552C32">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222637F8" w14:textId="77777777" w:rsidR="00BE3B77" w:rsidRPr="00664434" w:rsidRDefault="00BE3B77">
            <w:pPr>
              <w:rPr>
                <w:rFonts w:asciiTheme="minorHAnsi" w:hAnsiTheme="minorHAnsi" w:cstheme="minorHAnsi"/>
                <w:sz w:val="20"/>
                <w:szCs w:val="20"/>
              </w:rPr>
            </w:pPr>
            <w:r w:rsidRPr="00664434">
              <w:rPr>
                <w:rFonts w:asciiTheme="minorHAnsi" w:hAnsiTheme="minorHAnsi" w:cstheme="minorHAnsi"/>
                <w:sz w:val="20"/>
                <w:szCs w:val="20"/>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3DE4A2" w14:textId="77777777" w:rsidR="00BE3B77" w:rsidRPr="00664434" w:rsidRDefault="00BE3B77">
            <w:pPr>
              <w:jc w:val="right"/>
              <w:rPr>
                <w:rFonts w:asciiTheme="minorHAnsi" w:hAnsiTheme="minorHAnsi" w:cstheme="minorHAnsi"/>
                <w:sz w:val="20"/>
                <w:szCs w:val="20"/>
              </w:rPr>
            </w:pPr>
            <w:r w:rsidRPr="00664434">
              <w:rPr>
                <w:rFonts w:asciiTheme="minorHAnsi" w:hAnsiTheme="minorHAnsi" w:cstheme="minorHAnsi"/>
                <w:sz w:val="20"/>
                <w:szCs w:val="20"/>
              </w:rPr>
              <w:t>89.470,00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478F5E3" w14:textId="698AADF7" w:rsidR="00BE3B77" w:rsidRPr="00664434" w:rsidRDefault="00552C32">
            <w:pPr>
              <w:jc w:val="right"/>
              <w:rPr>
                <w:rFonts w:asciiTheme="minorHAnsi" w:hAnsiTheme="minorHAnsi" w:cstheme="minorHAnsi"/>
                <w:sz w:val="20"/>
                <w:szCs w:val="20"/>
              </w:rPr>
            </w:pPr>
            <w:r w:rsidRPr="00664434">
              <w:rPr>
                <w:rFonts w:asciiTheme="minorHAnsi" w:hAnsiTheme="minorHAnsi" w:cstheme="minorHAnsi"/>
                <w:sz w:val="20"/>
                <w:szCs w:val="20"/>
              </w:rPr>
              <w:t>30.000,00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7DF9E7" w14:textId="1AA09F2B" w:rsidR="00BE3B77" w:rsidRPr="00664434" w:rsidRDefault="00552C32">
            <w:pPr>
              <w:jc w:val="right"/>
              <w:rPr>
                <w:rFonts w:asciiTheme="minorHAnsi" w:hAnsiTheme="minorHAnsi" w:cstheme="minorHAnsi"/>
                <w:sz w:val="20"/>
                <w:szCs w:val="20"/>
              </w:rPr>
            </w:pPr>
            <w:r w:rsidRPr="00664434">
              <w:rPr>
                <w:rFonts w:asciiTheme="minorHAnsi" w:hAnsiTheme="minorHAnsi" w:cstheme="minorHAnsi"/>
                <w:sz w:val="20"/>
                <w:szCs w:val="20"/>
              </w:rPr>
              <w:t>119.470,00</w:t>
            </w:r>
          </w:p>
        </w:tc>
      </w:tr>
    </w:tbl>
    <w:p w14:paraId="4A620E0B" w14:textId="77777777" w:rsidR="00BE3B77" w:rsidRPr="00664434" w:rsidRDefault="00BE3B77" w:rsidP="00BE3B77">
      <w:pPr>
        <w:ind w:firstLine="720"/>
        <w:rPr>
          <w:rFonts w:asciiTheme="minorHAnsi" w:hAnsiTheme="minorHAnsi" w:cstheme="minorHAnsi"/>
          <w:sz w:val="22"/>
          <w:szCs w:val="22"/>
          <w:lang w:eastAsia="zh-CN"/>
        </w:rPr>
      </w:pPr>
    </w:p>
    <w:p w14:paraId="2EC1940A" w14:textId="0354086F" w:rsidR="00BE3B77" w:rsidRPr="00664434" w:rsidRDefault="00BE3B77" w:rsidP="00BE3B77">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upravnih tijela</w:t>
      </w:r>
      <w:r w:rsidRPr="00664434">
        <w:rPr>
          <w:rFonts w:asciiTheme="minorHAnsi" w:hAnsiTheme="minorHAnsi" w:cstheme="minorHAnsi"/>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r w:rsidR="008C0F5C" w:rsidRPr="00664434">
        <w:rPr>
          <w:rFonts w:asciiTheme="minorHAnsi" w:hAnsiTheme="minorHAnsi" w:cstheme="minorHAnsi"/>
          <w:sz w:val="22"/>
          <w:szCs w:val="22"/>
        </w:rPr>
        <w:t>Povećanje sredstava odnosi se na usluge odvjetnika i pravnog savjetovanja (vezano za služnost) te ostali nespomenuti rashodi poslovanja zbog povrata oduzete imovine.</w:t>
      </w:r>
    </w:p>
    <w:p w14:paraId="20F6DF3D" w14:textId="77777777" w:rsidR="00BE3B77" w:rsidRPr="00664434" w:rsidRDefault="00BE3B77" w:rsidP="00271C14">
      <w:pPr>
        <w:ind w:right="-108"/>
        <w:jc w:val="both"/>
        <w:rPr>
          <w:rFonts w:asciiTheme="minorHAnsi" w:hAnsiTheme="minorHAnsi" w:cstheme="minorHAnsi"/>
          <w:b/>
          <w:sz w:val="22"/>
          <w:szCs w:val="22"/>
        </w:rPr>
      </w:pPr>
    </w:p>
    <w:p w14:paraId="35F82E9C" w14:textId="77777777" w:rsidR="00271C14" w:rsidRPr="00664434" w:rsidRDefault="00271C14" w:rsidP="00271C14">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DARIVANJE ZEMLJIŠTA</w:t>
      </w:r>
    </w:p>
    <w:p w14:paraId="0D20DEFB" w14:textId="77777777" w:rsidR="00271C14" w:rsidRPr="00664434" w:rsidRDefault="00271C14" w:rsidP="00271C14">
      <w:pPr>
        <w:ind w:right="-108"/>
        <w:jc w:val="both"/>
        <w:rPr>
          <w:rFonts w:asciiTheme="minorHAnsi" w:hAnsiTheme="minorHAnsi" w:cstheme="minorHAnsi"/>
          <w:b/>
          <w:sz w:val="22"/>
          <w:szCs w:val="22"/>
        </w:rPr>
      </w:pPr>
    </w:p>
    <w:p w14:paraId="41170186" w14:textId="77777777" w:rsidR="00271C14" w:rsidRPr="00664434" w:rsidRDefault="00271C14" w:rsidP="00271C14">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Pravna osnova za Program Darivanje zemljišta je Zakon o hrvatskim braniteljima iz Domovinskog rata i članovima njihove obitelji (NN, broj: 121/17. i 98/19.).</w:t>
      </w:r>
    </w:p>
    <w:p w14:paraId="2AA25051" w14:textId="77777777" w:rsidR="00271C14" w:rsidRPr="00664434" w:rsidRDefault="00271C14" w:rsidP="00271C14">
      <w:pPr>
        <w:ind w:right="-108"/>
        <w:jc w:val="both"/>
        <w:rPr>
          <w:rFonts w:asciiTheme="minorHAnsi" w:hAnsiTheme="minorHAnsi" w:cstheme="minorHAnsi"/>
          <w:bCs/>
          <w:sz w:val="22"/>
          <w:szCs w:val="22"/>
        </w:rPr>
      </w:pPr>
    </w:p>
    <w:tbl>
      <w:tblPr>
        <w:tblStyle w:val="Reetkatablice1"/>
        <w:tblW w:w="9324" w:type="dxa"/>
        <w:jc w:val="center"/>
        <w:tblLook w:val="04A0" w:firstRow="1" w:lastRow="0" w:firstColumn="1" w:lastColumn="0" w:noHBand="0" w:noVBand="1"/>
      </w:tblPr>
      <w:tblGrid>
        <w:gridCol w:w="5251"/>
        <w:gridCol w:w="1417"/>
        <w:gridCol w:w="1350"/>
        <w:gridCol w:w="1306"/>
      </w:tblGrid>
      <w:tr w:rsidR="008C0F5C" w:rsidRPr="00664434" w14:paraId="38084526" w14:textId="77777777" w:rsidTr="00552C32">
        <w:trPr>
          <w:trHeight w:val="255"/>
          <w:jc w:val="center"/>
        </w:trPr>
        <w:tc>
          <w:tcPr>
            <w:tcW w:w="5251" w:type="dxa"/>
            <w:tcBorders>
              <w:top w:val="single" w:sz="4" w:space="0" w:color="auto"/>
              <w:left w:val="single" w:sz="4" w:space="0" w:color="auto"/>
              <w:bottom w:val="single" w:sz="4" w:space="0" w:color="auto"/>
              <w:right w:val="single" w:sz="4" w:space="0" w:color="auto"/>
            </w:tcBorders>
            <w:noWrap/>
            <w:vAlign w:val="center"/>
            <w:hideMark/>
          </w:tcPr>
          <w:p w14:paraId="2FEFF6B6" w14:textId="77777777" w:rsidR="00552C32" w:rsidRPr="00664434" w:rsidRDefault="00552C32" w:rsidP="00552C32">
            <w:pPr>
              <w:rPr>
                <w:rFonts w:asciiTheme="minorHAnsi" w:hAnsiTheme="minorHAnsi" w:cstheme="minorHAnsi"/>
                <w:b/>
                <w:bCs/>
                <w:sz w:val="20"/>
                <w:szCs w:val="22"/>
                <w:lang w:eastAsia="hr-HR"/>
              </w:rPr>
            </w:pPr>
            <w:r w:rsidRPr="00664434">
              <w:rPr>
                <w:rFonts w:asciiTheme="minorHAnsi" w:hAnsiTheme="minorHAnsi" w:cstheme="minorHAnsi"/>
                <w:b/>
                <w:bCs/>
                <w:sz w:val="20"/>
                <w:szCs w:val="20"/>
                <w:lang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3D8824E" w14:textId="4D75A666" w:rsidR="00552C32" w:rsidRPr="00664434" w:rsidRDefault="00552C32" w:rsidP="00552C32">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440BAA2D" w14:textId="268F27D1" w:rsidR="00552C32" w:rsidRPr="00664434" w:rsidRDefault="00552C32" w:rsidP="00552C32">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E8C50E6" w14:textId="1447973A" w:rsidR="00552C32" w:rsidRPr="00664434" w:rsidRDefault="00552C32" w:rsidP="00552C32">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8C0F5C" w:rsidRPr="00664434" w14:paraId="1DB1C3C8" w14:textId="77777777" w:rsidTr="00552C32">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051821F" w14:textId="77777777" w:rsidR="00271C14" w:rsidRPr="00664434" w:rsidRDefault="00271C14">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F9A565" w14:textId="12A5ADA7" w:rsidR="00271C14" w:rsidRPr="00664434" w:rsidRDefault="00271C14">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25.5</w:t>
            </w:r>
            <w:r w:rsidR="00552C32" w:rsidRPr="00664434">
              <w:rPr>
                <w:rFonts w:asciiTheme="minorHAnsi" w:hAnsiTheme="minorHAnsi" w:cstheme="minorHAnsi"/>
                <w:sz w:val="20"/>
                <w:szCs w:val="20"/>
                <w:lang w:eastAsia="hr-HR"/>
              </w:rPr>
              <w:t>10</w:t>
            </w:r>
            <w:r w:rsidRPr="00664434">
              <w:rPr>
                <w:rFonts w:asciiTheme="minorHAnsi" w:hAnsiTheme="minorHAnsi" w:cstheme="minorHAnsi"/>
                <w:sz w:val="20"/>
                <w:szCs w:val="20"/>
                <w:lang w:eastAsia="hr-HR"/>
              </w:rPr>
              <w:t>,00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14AEE22" w14:textId="1F3D7350" w:rsidR="00271C14" w:rsidRPr="00664434" w:rsidRDefault="00552C32">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3.00</w:t>
            </w:r>
            <w:r w:rsidR="00271C14" w:rsidRPr="00664434">
              <w:rPr>
                <w:rFonts w:asciiTheme="minorHAnsi" w:hAnsiTheme="minorHAnsi" w:cstheme="minorHAnsi"/>
                <w:sz w:val="20"/>
                <w:szCs w:val="20"/>
                <w:lang w:eastAsia="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29E4B0B" w14:textId="52D7F2D8" w:rsidR="00271C14" w:rsidRPr="00664434" w:rsidRDefault="00695A4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w:t>
            </w:r>
            <w:r w:rsidR="00552C32" w:rsidRPr="00664434">
              <w:rPr>
                <w:rFonts w:asciiTheme="minorHAnsi" w:hAnsiTheme="minorHAnsi" w:cstheme="minorHAnsi"/>
                <w:sz w:val="20"/>
                <w:szCs w:val="20"/>
                <w:lang w:eastAsia="hr-HR"/>
              </w:rPr>
              <w:t>8</w:t>
            </w:r>
            <w:r w:rsidRPr="00664434">
              <w:rPr>
                <w:rFonts w:asciiTheme="minorHAnsi" w:hAnsiTheme="minorHAnsi" w:cstheme="minorHAnsi"/>
                <w:sz w:val="20"/>
                <w:szCs w:val="20"/>
                <w:lang w:eastAsia="hr-HR"/>
              </w:rPr>
              <w:t>.51</w:t>
            </w:r>
            <w:r w:rsidR="00271C14" w:rsidRPr="00664434">
              <w:rPr>
                <w:rFonts w:asciiTheme="minorHAnsi" w:hAnsiTheme="minorHAnsi" w:cstheme="minorHAnsi"/>
                <w:sz w:val="20"/>
                <w:szCs w:val="20"/>
                <w:lang w:eastAsia="hr-HR"/>
              </w:rPr>
              <w:t>0,00</w:t>
            </w:r>
          </w:p>
        </w:tc>
      </w:tr>
    </w:tbl>
    <w:p w14:paraId="47B0A0E1" w14:textId="77777777" w:rsidR="00271C14" w:rsidRPr="00664434" w:rsidRDefault="00271C14" w:rsidP="00271C14">
      <w:pPr>
        <w:ind w:right="-108"/>
        <w:jc w:val="both"/>
        <w:rPr>
          <w:rFonts w:asciiTheme="minorHAnsi" w:hAnsiTheme="minorHAnsi" w:cstheme="minorHAnsi"/>
          <w:b/>
          <w:sz w:val="22"/>
          <w:szCs w:val="22"/>
          <w:lang w:eastAsia="zh-CN"/>
        </w:rPr>
      </w:pPr>
    </w:p>
    <w:p w14:paraId="070BC90A" w14:textId="3658B1BD" w:rsidR="003B301B" w:rsidRPr="00664434" w:rsidRDefault="00271C14" w:rsidP="003B301B">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 xml:space="preserve">Projekt </w:t>
      </w:r>
      <w:r w:rsidRPr="00664434">
        <w:rPr>
          <w:rFonts w:asciiTheme="minorHAnsi" w:hAnsiTheme="minorHAnsi" w:cstheme="minorHAnsi"/>
          <w:b/>
          <w:sz w:val="22"/>
          <w:szCs w:val="22"/>
        </w:rPr>
        <w:t>Davanje zemljišta na dar</w:t>
      </w:r>
      <w:r w:rsidRPr="00664434">
        <w:rPr>
          <w:rFonts w:asciiTheme="minorHAnsi" w:hAnsiTheme="minorHAnsi" w:cstheme="minorHAnsi"/>
          <w:bCs/>
          <w:sz w:val="22"/>
          <w:szCs w:val="22"/>
        </w:rPr>
        <w:t xml:space="preserve"> odnosi se na darovanje zemljišta u vlasništvu Grada Požege hrvatskim braniteljima na temelju ranije navedenog zakona.</w:t>
      </w:r>
      <w:r w:rsidR="003B301B" w:rsidRPr="00664434">
        <w:rPr>
          <w:rFonts w:asciiTheme="minorHAnsi" w:hAnsiTheme="minorHAnsi" w:cstheme="minorHAnsi"/>
          <w:bCs/>
          <w:sz w:val="22"/>
          <w:szCs w:val="22"/>
        </w:rPr>
        <w:t xml:space="preserve"> Riječ je realizaciji </w:t>
      </w:r>
      <w:r w:rsidR="003B301B" w:rsidRPr="00664434">
        <w:rPr>
          <w:rFonts w:asciiTheme="minorHAnsi" w:hAnsiTheme="minorHAnsi" w:cstheme="minorHAnsi"/>
          <w:sz w:val="22"/>
          <w:szCs w:val="22"/>
        </w:rPr>
        <w:t>prava na stambeno zbrinjavanje hrvatskih branitelja sukladno članku 83. stavku 3. Zakona o hrvatskim braniteljima iz Domovinskog rata i članovima njihovih obitelji narodne novine, broj:</w:t>
      </w:r>
      <w:hyperlink r:id="rId8" w:tgtFrame="_blank" w:history="1">
        <w:r w:rsidR="003B301B" w:rsidRPr="00664434">
          <w:rPr>
            <w:rStyle w:val="Hiperveza"/>
            <w:rFonts w:asciiTheme="minorHAnsi" w:hAnsiTheme="minorHAnsi" w:cstheme="minorHAnsi"/>
            <w:color w:val="auto"/>
            <w:sz w:val="22"/>
            <w:szCs w:val="22"/>
            <w:u w:val="none"/>
          </w:rPr>
          <w:t>121/17</w:t>
        </w:r>
      </w:hyperlink>
      <w:r w:rsidR="003B301B" w:rsidRPr="00664434">
        <w:rPr>
          <w:rFonts w:asciiTheme="minorHAnsi" w:hAnsiTheme="minorHAnsi" w:cstheme="minorHAnsi"/>
          <w:sz w:val="22"/>
          <w:szCs w:val="22"/>
        </w:rPr>
        <w:t xml:space="preserve">, </w:t>
      </w:r>
      <w:hyperlink r:id="rId9" w:tgtFrame="_blank" w:history="1">
        <w:r w:rsidR="003B301B" w:rsidRPr="00664434">
          <w:rPr>
            <w:rStyle w:val="Hiperveza"/>
            <w:rFonts w:asciiTheme="minorHAnsi" w:hAnsiTheme="minorHAnsi" w:cstheme="minorHAnsi"/>
            <w:color w:val="auto"/>
            <w:sz w:val="22"/>
            <w:szCs w:val="22"/>
            <w:u w:val="none"/>
          </w:rPr>
          <w:t>98/19</w:t>
        </w:r>
      </w:hyperlink>
      <w:r w:rsidR="003B301B" w:rsidRPr="00664434">
        <w:rPr>
          <w:rFonts w:asciiTheme="minorHAnsi" w:hAnsiTheme="minorHAnsi" w:cstheme="minorHAnsi"/>
          <w:sz w:val="22"/>
          <w:szCs w:val="22"/>
        </w:rPr>
        <w:t xml:space="preserve">, </w:t>
      </w:r>
      <w:hyperlink r:id="rId10" w:tgtFrame="_blank" w:history="1">
        <w:r w:rsidR="003B301B" w:rsidRPr="00664434">
          <w:rPr>
            <w:rStyle w:val="Hiperveza"/>
            <w:rFonts w:asciiTheme="minorHAnsi" w:hAnsiTheme="minorHAnsi" w:cstheme="minorHAnsi"/>
            <w:color w:val="auto"/>
            <w:sz w:val="22"/>
            <w:szCs w:val="22"/>
            <w:u w:val="none"/>
          </w:rPr>
          <w:t>84/21</w:t>
        </w:r>
      </w:hyperlink>
      <w:r w:rsidR="003B301B" w:rsidRPr="00664434">
        <w:rPr>
          <w:rFonts w:asciiTheme="minorHAnsi" w:hAnsiTheme="minorHAnsi" w:cstheme="minorHAnsi"/>
          <w:sz w:val="22"/>
          <w:szCs w:val="22"/>
        </w:rPr>
        <w:t>.</w:t>
      </w:r>
      <w:r w:rsidR="00A67DE9" w:rsidRPr="00664434">
        <w:rPr>
          <w:rFonts w:asciiTheme="minorHAnsi" w:hAnsiTheme="minorHAnsi" w:cstheme="minorHAnsi"/>
          <w:sz w:val="22"/>
          <w:szCs w:val="22"/>
        </w:rPr>
        <w:t xml:space="preserve"> Povećanje se odnosi na </w:t>
      </w:r>
      <w:r w:rsidR="008C0F5C" w:rsidRPr="00664434">
        <w:rPr>
          <w:rFonts w:asciiTheme="minorHAnsi" w:hAnsiTheme="minorHAnsi" w:cstheme="minorHAnsi"/>
          <w:sz w:val="22"/>
          <w:szCs w:val="22"/>
        </w:rPr>
        <w:t>financiranje priključaka braniteljima sukladno propisima Grada.</w:t>
      </w:r>
    </w:p>
    <w:p w14:paraId="1721234F" w14:textId="77777777" w:rsidR="00D2177A" w:rsidRPr="00664434" w:rsidRDefault="00D2177A" w:rsidP="00D2177A">
      <w:pPr>
        <w:ind w:right="-108"/>
        <w:jc w:val="both"/>
        <w:rPr>
          <w:rFonts w:asciiTheme="minorHAnsi" w:hAnsiTheme="minorHAnsi" w:cstheme="minorHAnsi"/>
          <w:b/>
          <w:sz w:val="22"/>
          <w:szCs w:val="22"/>
        </w:rPr>
      </w:pPr>
      <w:bookmarkStart w:id="16" w:name="_Hlk120254037"/>
      <w:bookmarkEnd w:id="6"/>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8C0F5C" w:rsidRPr="00664434" w14:paraId="26018EF5" w14:textId="77777777" w:rsidTr="00C452F5">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42F9" w14:textId="77777777"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A29EA" w14:textId="77777777"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6DFBB" w14:textId="77777777"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1EE16" w14:textId="77777777"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17A413" w14:textId="0D03AEB1"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FE3DE5" w14:textId="0B81FF3F"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9987F5" w14:textId="7E08D582"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bookmarkEnd w:id="16"/>
      <w:tr w:rsidR="008C0F5C" w:rsidRPr="00664434" w14:paraId="2A618936" w14:textId="77777777" w:rsidTr="00D2177A">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61563" w14:textId="77777777" w:rsidR="00D2177A" w:rsidRPr="00664434" w:rsidRDefault="00D2177A">
            <w:pPr>
              <w:rPr>
                <w:rFonts w:asciiTheme="minorHAnsi" w:hAnsiTheme="minorHAnsi" w:cstheme="minorHAnsi"/>
                <w:sz w:val="18"/>
                <w:szCs w:val="18"/>
              </w:rPr>
            </w:pPr>
            <w:r w:rsidRPr="00664434">
              <w:rPr>
                <w:rFonts w:asciiTheme="minorHAnsi" w:hAnsiTheme="minorHAnsi" w:cstheme="minorHAnsi"/>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3C46" w14:textId="5935E3C7" w:rsidR="00D2177A" w:rsidRPr="00664434" w:rsidRDefault="00D2177A">
            <w:pPr>
              <w:rPr>
                <w:rFonts w:asciiTheme="minorHAnsi" w:hAnsiTheme="minorHAnsi" w:cstheme="minorHAnsi"/>
                <w:sz w:val="18"/>
                <w:szCs w:val="18"/>
              </w:rPr>
            </w:pPr>
            <w:r w:rsidRPr="00664434">
              <w:rPr>
                <w:rFonts w:asciiTheme="minorHAnsi" w:hAnsiTheme="minorHAnsi" w:cstheme="minorHAnsi"/>
                <w:sz w:val="18"/>
                <w:szCs w:val="18"/>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823F2" w14:textId="77777777" w:rsidR="00D2177A" w:rsidRPr="00664434" w:rsidRDefault="00D2177A">
            <w:pPr>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7BE94" w14:textId="77777777" w:rsidR="00D2177A" w:rsidRPr="00664434" w:rsidRDefault="00D2177A">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6E810" w14:textId="15EC3C7D" w:rsidR="00D2177A" w:rsidRPr="00664434" w:rsidRDefault="00D2177A">
            <w:pPr>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1A5C7" w14:textId="0322233A" w:rsidR="00D2177A" w:rsidRPr="00664434" w:rsidRDefault="00D2177A">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17DBE" w14:textId="4F6D6934" w:rsidR="00D2177A" w:rsidRPr="00664434" w:rsidRDefault="00695A40">
            <w:pPr>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18E4BCAC" w14:textId="7AD9B661" w:rsidR="00A601C5" w:rsidRPr="00664434" w:rsidRDefault="00A601C5" w:rsidP="00A67DE9">
      <w:pPr>
        <w:ind w:right="-108"/>
        <w:jc w:val="both"/>
        <w:rPr>
          <w:rFonts w:asciiTheme="minorHAnsi" w:hAnsiTheme="minorHAnsi" w:cstheme="minorHAnsi"/>
          <w:bCs/>
          <w:color w:val="FF0000"/>
          <w:sz w:val="22"/>
          <w:szCs w:val="22"/>
        </w:rPr>
      </w:pPr>
    </w:p>
    <w:sectPr w:rsidR="00A601C5" w:rsidRPr="00664434" w:rsidSect="00D45077">
      <w:headerReference w:type="default" r:id="rId11"/>
      <w:footerReference w:type="default" r:id="rId12"/>
      <w:pgSz w:w="11906" w:h="16838"/>
      <w:pgMar w:top="1417" w:right="127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D702" w14:textId="77777777" w:rsidR="001E681E" w:rsidRDefault="001E681E">
      <w:r>
        <w:separator/>
      </w:r>
    </w:p>
  </w:endnote>
  <w:endnote w:type="continuationSeparator" w:id="0">
    <w:p w14:paraId="24A919E3" w14:textId="77777777" w:rsidR="001E681E" w:rsidRDefault="001E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75802"/>
      <w:docPartObj>
        <w:docPartGallery w:val="Page Numbers (Bottom of Page)"/>
        <w:docPartUnique/>
      </w:docPartObj>
    </w:sdtPr>
    <w:sdtContent>
      <w:p w14:paraId="7443F420" w14:textId="7DBDB905" w:rsidR="00777467" w:rsidRDefault="00664434">
        <w:pPr>
          <w:pStyle w:val="Podnoje"/>
        </w:pPr>
        <w:r>
          <w:rPr>
            <w:noProof/>
          </w:rPr>
          <mc:AlternateContent>
            <mc:Choice Requires="wpg">
              <w:drawing>
                <wp:anchor distT="0" distB="0" distL="114300" distR="114300" simplePos="0" relativeHeight="251659264" behindDoc="0" locked="0" layoutInCell="1" allowOverlap="1" wp14:anchorId="7547D27B" wp14:editId="012BBC25">
                  <wp:simplePos x="0" y="0"/>
                  <wp:positionH relativeFrom="page">
                    <wp:align>center</wp:align>
                  </wp:positionH>
                  <wp:positionV relativeFrom="bottomMargin">
                    <wp:align>center</wp:align>
                  </wp:positionV>
                  <wp:extent cx="7753350" cy="190500"/>
                  <wp:effectExtent l="9525" t="9525" r="9525" b="0"/>
                  <wp:wrapNone/>
                  <wp:docPr id="71377900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381475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2B98F" w14:textId="77777777" w:rsidR="00664434" w:rsidRPr="00664434" w:rsidRDefault="00664434">
                                <w:pPr>
                                  <w:jc w:val="center"/>
                                  <w:rPr>
                                    <w:rFonts w:asciiTheme="minorHAnsi" w:hAnsiTheme="minorHAnsi" w:cstheme="minorHAnsi"/>
                                    <w:sz w:val="20"/>
                                    <w:szCs w:val="20"/>
                                  </w:rPr>
                                </w:pPr>
                                <w:r w:rsidRPr="00664434">
                                  <w:rPr>
                                    <w:rFonts w:asciiTheme="minorHAnsi" w:hAnsiTheme="minorHAnsi" w:cstheme="minorHAnsi"/>
                                    <w:sz w:val="20"/>
                                    <w:szCs w:val="20"/>
                                  </w:rPr>
                                  <w:fldChar w:fldCharType="begin"/>
                                </w:r>
                                <w:r w:rsidRPr="00664434">
                                  <w:rPr>
                                    <w:rFonts w:asciiTheme="minorHAnsi" w:hAnsiTheme="minorHAnsi" w:cstheme="minorHAnsi"/>
                                    <w:sz w:val="20"/>
                                    <w:szCs w:val="20"/>
                                  </w:rPr>
                                  <w:instrText>PAGE    \* MERGEFORMAT</w:instrText>
                                </w:r>
                                <w:r w:rsidRPr="00664434">
                                  <w:rPr>
                                    <w:rFonts w:asciiTheme="minorHAnsi" w:hAnsiTheme="minorHAnsi" w:cstheme="minorHAnsi"/>
                                    <w:sz w:val="20"/>
                                    <w:szCs w:val="20"/>
                                  </w:rPr>
                                  <w:fldChar w:fldCharType="separate"/>
                                </w:r>
                                <w:r w:rsidRPr="00664434">
                                  <w:rPr>
                                    <w:rFonts w:asciiTheme="minorHAnsi" w:hAnsiTheme="minorHAnsi" w:cstheme="minorHAnsi"/>
                                    <w:color w:val="8C8C8C" w:themeColor="background1" w:themeShade="8C"/>
                                    <w:sz w:val="20"/>
                                    <w:szCs w:val="20"/>
                                  </w:rPr>
                                  <w:t>2</w:t>
                                </w:r>
                                <w:r w:rsidRPr="00664434">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473566212" name="Group 31"/>
                          <wpg:cNvGrpSpPr>
                            <a:grpSpLocks/>
                          </wpg:cNvGrpSpPr>
                          <wpg:grpSpPr bwMode="auto">
                            <a:xfrm flipH="1">
                              <a:off x="0" y="14970"/>
                              <a:ext cx="12255" cy="230"/>
                              <a:chOff x="-8" y="14978"/>
                              <a:chExt cx="12255" cy="230"/>
                            </a:xfrm>
                          </wpg:grpSpPr>
                          <wps:wsp>
                            <wps:cNvPr id="29262207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5276623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547D27B" id="Grupa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E4NcrpEDAACY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" filled="f" stroked="f">
                    <v:textbox inset="0,0,0,0">
                      <w:txbxContent>
                        <w:p w14:paraId="5F62B98F" w14:textId="77777777" w:rsidR="00664434" w:rsidRPr="00664434" w:rsidRDefault="00664434">
                          <w:pPr>
                            <w:jc w:val="center"/>
                            <w:rPr>
                              <w:rFonts w:asciiTheme="minorHAnsi" w:hAnsiTheme="minorHAnsi" w:cstheme="minorHAnsi"/>
                              <w:sz w:val="20"/>
                              <w:szCs w:val="20"/>
                            </w:rPr>
                          </w:pPr>
                          <w:r w:rsidRPr="00664434">
                            <w:rPr>
                              <w:rFonts w:asciiTheme="minorHAnsi" w:hAnsiTheme="minorHAnsi" w:cstheme="minorHAnsi"/>
                              <w:sz w:val="20"/>
                              <w:szCs w:val="20"/>
                            </w:rPr>
                            <w:fldChar w:fldCharType="begin"/>
                          </w:r>
                          <w:r w:rsidRPr="00664434">
                            <w:rPr>
                              <w:rFonts w:asciiTheme="minorHAnsi" w:hAnsiTheme="minorHAnsi" w:cstheme="minorHAnsi"/>
                              <w:sz w:val="20"/>
                              <w:szCs w:val="20"/>
                            </w:rPr>
                            <w:instrText>PAGE    \* MERGEFORMAT</w:instrText>
                          </w:r>
                          <w:r w:rsidRPr="00664434">
                            <w:rPr>
                              <w:rFonts w:asciiTheme="minorHAnsi" w:hAnsiTheme="minorHAnsi" w:cstheme="minorHAnsi"/>
                              <w:sz w:val="20"/>
                              <w:szCs w:val="20"/>
                            </w:rPr>
                            <w:fldChar w:fldCharType="separate"/>
                          </w:r>
                          <w:r w:rsidRPr="00664434">
                            <w:rPr>
                              <w:rFonts w:asciiTheme="minorHAnsi" w:hAnsiTheme="minorHAnsi" w:cstheme="minorHAnsi"/>
                              <w:color w:val="8C8C8C" w:themeColor="background1" w:themeShade="8C"/>
                              <w:sz w:val="20"/>
                              <w:szCs w:val="20"/>
                            </w:rPr>
                            <w:t>2</w:t>
                          </w:r>
                          <w:r w:rsidRPr="00664434">
                            <w:rPr>
                              <w:rFonts w:asciiTheme="minorHAnsi" w:hAnsiTheme="minorHAnsi" w:cstheme="minorHAns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88C6" w14:textId="77777777" w:rsidR="001E681E" w:rsidRDefault="001E681E">
      <w:r>
        <w:separator/>
      </w:r>
    </w:p>
  </w:footnote>
  <w:footnote w:type="continuationSeparator" w:id="0">
    <w:p w14:paraId="7BD7E439" w14:textId="77777777" w:rsidR="001E681E" w:rsidRDefault="001E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74D" w14:textId="41B8FF98" w:rsidR="00664434" w:rsidRPr="00664434" w:rsidRDefault="00664434" w:rsidP="00664434">
    <w:pPr>
      <w:tabs>
        <w:tab w:val="center" w:pos="4536"/>
        <w:tab w:val="right" w:pos="9072"/>
      </w:tabs>
      <w:autoSpaceDN w:val="0"/>
      <w:rPr>
        <w:rFonts w:ascii="Calibri" w:hAnsi="Calibri" w:cs="Calibri"/>
        <w:b/>
        <w:sz w:val="20"/>
        <w:szCs w:val="20"/>
        <w:u w:val="single"/>
        <w:lang w:val="en-US"/>
      </w:rPr>
    </w:pPr>
    <w:bookmarkStart w:id="17" w:name="_Hlk135287041"/>
    <w:bookmarkStart w:id="18" w:name="_Hlk145935826"/>
    <w:r w:rsidRPr="00664434">
      <w:rPr>
        <w:rFonts w:ascii="Calibri" w:hAnsi="Calibri" w:cs="Calibri"/>
        <w:sz w:val="20"/>
        <w:szCs w:val="20"/>
        <w:u w:val="single"/>
        <w:lang w:val="en-US"/>
      </w:rPr>
      <w:t xml:space="preserve">22. </w:t>
    </w:r>
    <w:proofErr w:type="spellStart"/>
    <w:r w:rsidRPr="00664434">
      <w:rPr>
        <w:rFonts w:ascii="Calibri" w:hAnsi="Calibri" w:cs="Calibri"/>
        <w:sz w:val="20"/>
        <w:szCs w:val="20"/>
        <w:u w:val="single"/>
        <w:lang w:val="en-US"/>
      </w:rPr>
      <w:t>sjednica</w:t>
    </w:r>
    <w:proofErr w:type="spellEnd"/>
    <w:r w:rsidRPr="00664434">
      <w:rPr>
        <w:rFonts w:ascii="Calibri" w:hAnsi="Calibri" w:cs="Calibri"/>
        <w:sz w:val="20"/>
        <w:szCs w:val="20"/>
        <w:u w:val="single"/>
        <w:lang w:val="en-US"/>
      </w:rPr>
      <w:t xml:space="preserve"> </w:t>
    </w:r>
    <w:proofErr w:type="spellStart"/>
    <w:r w:rsidRPr="00664434">
      <w:rPr>
        <w:rFonts w:ascii="Calibri" w:hAnsi="Calibri" w:cs="Calibri"/>
        <w:sz w:val="20"/>
        <w:szCs w:val="20"/>
        <w:u w:val="single"/>
        <w:lang w:val="en-US"/>
      </w:rPr>
      <w:t>Gradskog</w:t>
    </w:r>
    <w:proofErr w:type="spellEnd"/>
    <w:r w:rsidRPr="00664434">
      <w:rPr>
        <w:rFonts w:ascii="Calibri" w:hAnsi="Calibri" w:cs="Calibri"/>
        <w:sz w:val="20"/>
        <w:szCs w:val="20"/>
        <w:u w:val="single"/>
        <w:lang w:val="en-US"/>
      </w:rPr>
      <w:t xml:space="preserve"> </w:t>
    </w:r>
    <w:proofErr w:type="spellStart"/>
    <w:r w:rsidRPr="00664434">
      <w:rPr>
        <w:rFonts w:ascii="Calibri" w:hAnsi="Calibri" w:cs="Calibri"/>
        <w:sz w:val="20"/>
        <w:szCs w:val="20"/>
        <w:u w:val="single"/>
        <w:lang w:val="en-US"/>
      </w:rPr>
      <w:t>vijeća</w:t>
    </w:r>
    <w:proofErr w:type="spellEnd"/>
    <w:r w:rsidRPr="00664434">
      <w:rPr>
        <w:rFonts w:ascii="Calibri" w:hAnsi="Calibri" w:cs="Calibri"/>
        <w:sz w:val="20"/>
        <w:szCs w:val="20"/>
        <w:u w:val="single"/>
        <w:lang w:val="en-US"/>
      </w:rPr>
      <w:tab/>
    </w:r>
    <w:r w:rsidRPr="00664434">
      <w:rPr>
        <w:rFonts w:ascii="Calibri" w:hAnsi="Calibri" w:cs="Calibri"/>
        <w:sz w:val="20"/>
        <w:szCs w:val="20"/>
        <w:u w:val="single"/>
        <w:lang w:val="en-US"/>
      </w:rPr>
      <w:tab/>
    </w:r>
    <w:proofErr w:type="spellStart"/>
    <w:r w:rsidRPr="00664434">
      <w:rPr>
        <w:rFonts w:ascii="Calibri" w:hAnsi="Calibri" w:cs="Calibri"/>
        <w:sz w:val="20"/>
        <w:szCs w:val="20"/>
        <w:u w:val="single"/>
        <w:lang w:val="en-US"/>
      </w:rPr>
      <w:t>rujan</w:t>
    </w:r>
    <w:proofErr w:type="spellEnd"/>
    <w:r w:rsidRPr="00664434">
      <w:rPr>
        <w:rFonts w:ascii="Calibri" w:hAnsi="Calibri" w:cs="Calibri"/>
        <w:sz w:val="20"/>
        <w:szCs w:val="20"/>
        <w:u w:val="single"/>
        <w:lang w:val="en-US"/>
      </w:rPr>
      <w:t>, 2023.</w:t>
    </w:r>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0FDF09D2"/>
    <w:multiLevelType w:val="hybridMultilevel"/>
    <w:tmpl w:val="EE32A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A392674"/>
    <w:multiLevelType w:val="hybridMultilevel"/>
    <w:tmpl w:val="B6289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C4F2E4C"/>
    <w:multiLevelType w:val="hybridMultilevel"/>
    <w:tmpl w:val="1916B480"/>
    <w:lvl w:ilvl="0" w:tplc="6902E1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C6A37DE"/>
    <w:multiLevelType w:val="hybridMultilevel"/>
    <w:tmpl w:val="2D989956"/>
    <w:lvl w:ilvl="0" w:tplc="3CF03D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19B40B4"/>
    <w:multiLevelType w:val="hybridMultilevel"/>
    <w:tmpl w:val="70E47D80"/>
    <w:lvl w:ilvl="0" w:tplc="F9B8A820">
      <w:start w:val="1"/>
      <w:numFmt w:val="upperRoman"/>
      <w:lvlText w:val="%1."/>
      <w:lvlJc w:val="left"/>
      <w:pPr>
        <w:ind w:left="1485" w:hanging="720"/>
      </w:pPr>
    </w:lvl>
    <w:lvl w:ilvl="1" w:tplc="041A0019">
      <w:start w:val="1"/>
      <w:numFmt w:val="lowerLetter"/>
      <w:lvlText w:val="%2."/>
      <w:lvlJc w:val="left"/>
      <w:pPr>
        <w:ind w:left="1845" w:hanging="360"/>
      </w:pPr>
    </w:lvl>
    <w:lvl w:ilvl="2" w:tplc="041A001B">
      <w:start w:val="1"/>
      <w:numFmt w:val="lowerRoman"/>
      <w:lvlText w:val="%3."/>
      <w:lvlJc w:val="right"/>
      <w:pPr>
        <w:ind w:left="2565" w:hanging="180"/>
      </w:pPr>
    </w:lvl>
    <w:lvl w:ilvl="3" w:tplc="041A000F">
      <w:start w:val="1"/>
      <w:numFmt w:val="decimal"/>
      <w:lvlText w:val="%4."/>
      <w:lvlJc w:val="left"/>
      <w:pPr>
        <w:ind w:left="3285" w:hanging="360"/>
      </w:pPr>
    </w:lvl>
    <w:lvl w:ilvl="4" w:tplc="041A0019">
      <w:start w:val="1"/>
      <w:numFmt w:val="lowerLetter"/>
      <w:lvlText w:val="%5."/>
      <w:lvlJc w:val="left"/>
      <w:pPr>
        <w:ind w:left="4005" w:hanging="360"/>
      </w:pPr>
    </w:lvl>
    <w:lvl w:ilvl="5" w:tplc="041A001B">
      <w:start w:val="1"/>
      <w:numFmt w:val="lowerRoman"/>
      <w:lvlText w:val="%6."/>
      <w:lvlJc w:val="right"/>
      <w:pPr>
        <w:ind w:left="4725" w:hanging="180"/>
      </w:pPr>
    </w:lvl>
    <w:lvl w:ilvl="6" w:tplc="041A000F">
      <w:start w:val="1"/>
      <w:numFmt w:val="decimal"/>
      <w:lvlText w:val="%7."/>
      <w:lvlJc w:val="left"/>
      <w:pPr>
        <w:ind w:left="5445" w:hanging="360"/>
      </w:pPr>
    </w:lvl>
    <w:lvl w:ilvl="7" w:tplc="041A0019">
      <w:start w:val="1"/>
      <w:numFmt w:val="lowerLetter"/>
      <w:lvlText w:val="%8."/>
      <w:lvlJc w:val="left"/>
      <w:pPr>
        <w:ind w:left="6165" w:hanging="360"/>
      </w:pPr>
    </w:lvl>
    <w:lvl w:ilvl="8" w:tplc="041A001B">
      <w:start w:val="1"/>
      <w:numFmt w:val="lowerRoman"/>
      <w:lvlText w:val="%9."/>
      <w:lvlJc w:val="right"/>
      <w:pPr>
        <w:ind w:left="6885" w:hanging="180"/>
      </w:pPr>
    </w:lvl>
  </w:abstractNum>
  <w:abstractNum w:abstractNumId="32"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4" w15:restartNumberingAfterBreak="0">
    <w:nsid w:val="36C611C1"/>
    <w:multiLevelType w:val="hybridMultilevel"/>
    <w:tmpl w:val="C3EA9D2A"/>
    <w:lvl w:ilvl="0" w:tplc="2C1EDE0A">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3A2C5C7A"/>
    <w:multiLevelType w:val="hybridMultilevel"/>
    <w:tmpl w:val="C7D6D66C"/>
    <w:lvl w:ilvl="0" w:tplc="D632F6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44B17844"/>
    <w:multiLevelType w:val="hybridMultilevel"/>
    <w:tmpl w:val="CB66B5DA"/>
    <w:lvl w:ilvl="0" w:tplc="0F2664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90B5F41"/>
    <w:multiLevelType w:val="hybridMultilevel"/>
    <w:tmpl w:val="FA402656"/>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38"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0"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FB86190"/>
    <w:multiLevelType w:val="hybridMultilevel"/>
    <w:tmpl w:val="506EEBCA"/>
    <w:lvl w:ilvl="0" w:tplc="A2F04310">
      <w:start w:val="1"/>
      <w:numFmt w:val="upperRoman"/>
      <w:lvlText w:val="%1."/>
      <w:lvlJc w:val="left"/>
      <w:pPr>
        <w:ind w:left="765" w:hanging="72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46" w15:restartNumberingAfterBreak="0">
    <w:nsid w:val="5FEC2FB1"/>
    <w:multiLevelType w:val="hybridMultilevel"/>
    <w:tmpl w:val="8FF2B864"/>
    <w:lvl w:ilvl="0" w:tplc="7E18FF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8"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5C161C3"/>
    <w:multiLevelType w:val="hybridMultilevel"/>
    <w:tmpl w:val="E382B8BC"/>
    <w:lvl w:ilvl="0" w:tplc="F8F2DE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772408B"/>
    <w:multiLevelType w:val="hybridMultilevel"/>
    <w:tmpl w:val="1412561C"/>
    <w:lvl w:ilvl="0" w:tplc="CF5A496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1"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3"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4" w15:restartNumberingAfterBreak="0">
    <w:nsid w:val="7C227B3D"/>
    <w:multiLevelType w:val="hybridMultilevel"/>
    <w:tmpl w:val="D3528FDA"/>
    <w:lvl w:ilvl="0" w:tplc="EEB4F0A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650556645">
    <w:abstractNumId w:val="38"/>
  </w:num>
  <w:num w:numId="2" w16cid:durableId="2097088475">
    <w:abstractNumId w:val="29"/>
  </w:num>
  <w:num w:numId="3" w16cid:durableId="1965038550">
    <w:abstractNumId w:val="40"/>
  </w:num>
  <w:num w:numId="4" w16cid:durableId="505438003">
    <w:abstractNumId w:val="28"/>
  </w:num>
  <w:num w:numId="5" w16cid:durableId="1348022206">
    <w:abstractNumId w:val="43"/>
  </w:num>
  <w:num w:numId="6" w16cid:durableId="1547598721">
    <w:abstractNumId w:val="41"/>
  </w:num>
  <w:num w:numId="7" w16cid:durableId="582297863">
    <w:abstractNumId w:val="48"/>
  </w:num>
  <w:num w:numId="8" w16cid:durableId="440807118">
    <w:abstractNumId w:val="42"/>
  </w:num>
  <w:num w:numId="9" w16cid:durableId="2094471806">
    <w:abstractNumId w:val="19"/>
  </w:num>
  <w:num w:numId="10" w16cid:durableId="535046863">
    <w:abstractNumId w:val="22"/>
  </w:num>
  <w:num w:numId="11" w16cid:durableId="736131252">
    <w:abstractNumId w:val="21"/>
  </w:num>
  <w:num w:numId="12" w16cid:durableId="1591427023">
    <w:abstractNumId w:val="44"/>
  </w:num>
  <w:num w:numId="13" w16cid:durableId="535894441">
    <w:abstractNumId w:val="51"/>
  </w:num>
  <w:num w:numId="14" w16cid:durableId="1867256741">
    <w:abstractNumId w:val="32"/>
  </w:num>
  <w:num w:numId="15" w16cid:durableId="1793399061">
    <w:abstractNumId w:val="33"/>
  </w:num>
  <w:num w:numId="16" w16cid:durableId="1455950745">
    <w:abstractNumId w:val="52"/>
  </w:num>
  <w:num w:numId="17" w16cid:durableId="2001342689">
    <w:abstractNumId w:val="39"/>
  </w:num>
  <w:num w:numId="18" w16cid:durableId="908618913">
    <w:abstractNumId w:val="40"/>
  </w:num>
  <w:num w:numId="19" w16cid:durableId="669330491">
    <w:abstractNumId w:val="20"/>
  </w:num>
  <w:num w:numId="20" w16cid:durableId="12267058">
    <w:abstractNumId w:val="24"/>
  </w:num>
  <w:num w:numId="21" w16cid:durableId="665672829">
    <w:abstractNumId w:val="40"/>
  </w:num>
  <w:num w:numId="22" w16cid:durableId="354426499">
    <w:abstractNumId w:val="39"/>
  </w:num>
  <w:num w:numId="23" w16cid:durableId="1400593239">
    <w:abstractNumId w:val="53"/>
  </w:num>
  <w:num w:numId="24" w16cid:durableId="116147882">
    <w:abstractNumId w:val="53"/>
  </w:num>
  <w:num w:numId="25" w16cid:durableId="1047415480">
    <w:abstractNumId w:val="47"/>
  </w:num>
  <w:num w:numId="26" w16cid:durableId="708648867">
    <w:abstractNumId w:val="18"/>
  </w:num>
  <w:num w:numId="27" w16cid:durableId="1189296719">
    <w:abstractNumId w:val="33"/>
  </w:num>
  <w:num w:numId="28" w16cid:durableId="925919530">
    <w:abstractNumId w:val="52"/>
  </w:num>
  <w:num w:numId="29" w16cid:durableId="1835411755">
    <w:abstractNumId w:val="30"/>
  </w:num>
  <w:num w:numId="30" w16cid:durableId="353115782">
    <w:abstractNumId w:val="46"/>
  </w:num>
  <w:num w:numId="31" w16cid:durableId="1952781506">
    <w:abstractNumId w:val="49"/>
  </w:num>
  <w:num w:numId="32" w16cid:durableId="751703912">
    <w:abstractNumId w:val="27"/>
  </w:num>
  <w:num w:numId="33" w16cid:durableId="570888230">
    <w:abstractNumId w:val="37"/>
  </w:num>
  <w:num w:numId="34" w16cid:durableId="628707626">
    <w:abstractNumId w:val="25"/>
  </w:num>
  <w:num w:numId="35" w16cid:durableId="1951356368">
    <w:abstractNumId w:val="23"/>
  </w:num>
  <w:num w:numId="36" w16cid:durableId="2030373708">
    <w:abstractNumId w:val="36"/>
  </w:num>
  <w:num w:numId="37" w16cid:durableId="1476753777">
    <w:abstractNumId w:val="26"/>
  </w:num>
  <w:num w:numId="38" w16cid:durableId="1903710429">
    <w:abstractNumId w:val="40"/>
  </w:num>
  <w:num w:numId="39" w16cid:durableId="261647494">
    <w:abstractNumId w:val="39"/>
  </w:num>
  <w:num w:numId="40" w16cid:durableId="1285573404">
    <w:abstractNumId w:val="53"/>
  </w:num>
  <w:num w:numId="41" w16cid:durableId="604389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94150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9433262">
    <w:abstractNumId w:val="37"/>
  </w:num>
  <w:num w:numId="44" w16cid:durableId="6659829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81147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9224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9885047">
    <w:abstractNumId w:val="25"/>
  </w:num>
  <w:num w:numId="48" w16cid:durableId="5597071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7536205">
    <w:abstractNumId w:val="23"/>
  </w:num>
  <w:num w:numId="50" w16cid:durableId="1628178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08D3"/>
    <w:rsid w:val="0000275E"/>
    <w:rsid w:val="00003C4F"/>
    <w:rsid w:val="00003E5A"/>
    <w:rsid w:val="0000403D"/>
    <w:rsid w:val="00004A23"/>
    <w:rsid w:val="00006AA6"/>
    <w:rsid w:val="00011EDE"/>
    <w:rsid w:val="0001241D"/>
    <w:rsid w:val="00015C03"/>
    <w:rsid w:val="0001653C"/>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9CE"/>
    <w:rsid w:val="00044E48"/>
    <w:rsid w:val="000450E9"/>
    <w:rsid w:val="00045642"/>
    <w:rsid w:val="00050C81"/>
    <w:rsid w:val="00052DB9"/>
    <w:rsid w:val="000539A6"/>
    <w:rsid w:val="00055260"/>
    <w:rsid w:val="00056FD9"/>
    <w:rsid w:val="00060B58"/>
    <w:rsid w:val="00065864"/>
    <w:rsid w:val="00070BA3"/>
    <w:rsid w:val="000724C0"/>
    <w:rsid w:val="00072A6A"/>
    <w:rsid w:val="00080747"/>
    <w:rsid w:val="0008131D"/>
    <w:rsid w:val="00082066"/>
    <w:rsid w:val="00083568"/>
    <w:rsid w:val="000847FF"/>
    <w:rsid w:val="00085A87"/>
    <w:rsid w:val="00086506"/>
    <w:rsid w:val="00086645"/>
    <w:rsid w:val="00086C4A"/>
    <w:rsid w:val="00092CCE"/>
    <w:rsid w:val="000942F1"/>
    <w:rsid w:val="00097BA5"/>
    <w:rsid w:val="000A2CFC"/>
    <w:rsid w:val="000A31A0"/>
    <w:rsid w:val="000A564B"/>
    <w:rsid w:val="000A5889"/>
    <w:rsid w:val="000B0EA0"/>
    <w:rsid w:val="000B274E"/>
    <w:rsid w:val="000B3918"/>
    <w:rsid w:val="000B3C00"/>
    <w:rsid w:val="000B5BCD"/>
    <w:rsid w:val="000B5F5C"/>
    <w:rsid w:val="000B6349"/>
    <w:rsid w:val="000C277C"/>
    <w:rsid w:val="000C6380"/>
    <w:rsid w:val="000D00EE"/>
    <w:rsid w:val="000D0A88"/>
    <w:rsid w:val="000D1DD7"/>
    <w:rsid w:val="000D452E"/>
    <w:rsid w:val="000D4862"/>
    <w:rsid w:val="000D4ABE"/>
    <w:rsid w:val="000D7CBF"/>
    <w:rsid w:val="000E05FA"/>
    <w:rsid w:val="000E0A97"/>
    <w:rsid w:val="000E1375"/>
    <w:rsid w:val="000E27F1"/>
    <w:rsid w:val="000E2CB2"/>
    <w:rsid w:val="000E3167"/>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3EA2"/>
    <w:rsid w:val="00114B41"/>
    <w:rsid w:val="00115D4A"/>
    <w:rsid w:val="00115EF2"/>
    <w:rsid w:val="001161F7"/>
    <w:rsid w:val="0011634B"/>
    <w:rsid w:val="00117026"/>
    <w:rsid w:val="001174BC"/>
    <w:rsid w:val="001225EF"/>
    <w:rsid w:val="001243EB"/>
    <w:rsid w:val="0012507A"/>
    <w:rsid w:val="0012548D"/>
    <w:rsid w:val="00126537"/>
    <w:rsid w:val="00127C5F"/>
    <w:rsid w:val="001332CC"/>
    <w:rsid w:val="00133874"/>
    <w:rsid w:val="0013559C"/>
    <w:rsid w:val="0014143D"/>
    <w:rsid w:val="00142621"/>
    <w:rsid w:val="00145549"/>
    <w:rsid w:val="00146795"/>
    <w:rsid w:val="00146CD1"/>
    <w:rsid w:val="00157423"/>
    <w:rsid w:val="0016240A"/>
    <w:rsid w:val="0016253E"/>
    <w:rsid w:val="0016336D"/>
    <w:rsid w:val="00163EA8"/>
    <w:rsid w:val="00164467"/>
    <w:rsid w:val="001644D7"/>
    <w:rsid w:val="001667D7"/>
    <w:rsid w:val="0016718D"/>
    <w:rsid w:val="00171791"/>
    <w:rsid w:val="0018182C"/>
    <w:rsid w:val="0018303D"/>
    <w:rsid w:val="00183319"/>
    <w:rsid w:val="0018367A"/>
    <w:rsid w:val="0018395F"/>
    <w:rsid w:val="0018542C"/>
    <w:rsid w:val="00187167"/>
    <w:rsid w:val="00191A08"/>
    <w:rsid w:val="0019309F"/>
    <w:rsid w:val="001961F2"/>
    <w:rsid w:val="001A1D60"/>
    <w:rsid w:val="001A3478"/>
    <w:rsid w:val="001A36FD"/>
    <w:rsid w:val="001A3848"/>
    <w:rsid w:val="001A4171"/>
    <w:rsid w:val="001A41AE"/>
    <w:rsid w:val="001A6790"/>
    <w:rsid w:val="001B0FCB"/>
    <w:rsid w:val="001B169A"/>
    <w:rsid w:val="001B1E2F"/>
    <w:rsid w:val="001B2036"/>
    <w:rsid w:val="001B33B9"/>
    <w:rsid w:val="001B68EE"/>
    <w:rsid w:val="001C36C7"/>
    <w:rsid w:val="001C4832"/>
    <w:rsid w:val="001C5C79"/>
    <w:rsid w:val="001D0789"/>
    <w:rsid w:val="001D2FFD"/>
    <w:rsid w:val="001D3320"/>
    <w:rsid w:val="001D63F8"/>
    <w:rsid w:val="001D7FFE"/>
    <w:rsid w:val="001E13A0"/>
    <w:rsid w:val="001E1522"/>
    <w:rsid w:val="001E168F"/>
    <w:rsid w:val="001E2F1B"/>
    <w:rsid w:val="001E4AD8"/>
    <w:rsid w:val="001E5704"/>
    <w:rsid w:val="001E5A25"/>
    <w:rsid w:val="001E681E"/>
    <w:rsid w:val="001E6BA6"/>
    <w:rsid w:val="001E77D0"/>
    <w:rsid w:val="001F0D15"/>
    <w:rsid w:val="001F1CD1"/>
    <w:rsid w:val="001F1D0B"/>
    <w:rsid w:val="001F22B6"/>
    <w:rsid w:val="001F2787"/>
    <w:rsid w:val="001F576E"/>
    <w:rsid w:val="001F5C82"/>
    <w:rsid w:val="001F628F"/>
    <w:rsid w:val="001F7B19"/>
    <w:rsid w:val="001F7F64"/>
    <w:rsid w:val="00203BB4"/>
    <w:rsid w:val="00203FF1"/>
    <w:rsid w:val="00204135"/>
    <w:rsid w:val="002050B6"/>
    <w:rsid w:val="00205AE5"/>
    <w:rsid w:val="002064C2"/>
    <w:rsid w:val="002074E9"/>
    <w:rsid w:val="00210493"/>
    <w:rsid w:val="00211005"/>
    <w:rsid w:val="00213848"/>
    <w:rsid w:val="00215C5A"/>
    <w:rsid w:val="00217A45"/>
    <w:rsid w:val="00220521"/>
    <w:rsid w:val="002208ED"/>
    <w:rsid w:val="0022101F"/>
    <w:rsid w:val="002221A4"/>
    <w:rsid w:val="002247BF"/>
    <w:rsid w:val="00224AE2"/>
    <w:rsid w:val="002316EC"/>
    <w:rsid w:val="00236B3E"/>
    <w:rsid w:val="00237B77"/>
    <w:rsid w:val="0024150A"/>
    <w:rsid w:val="00243FD7"/>
    <w:rsid w:val="002446F0"/>
    <w:rsid w:val="002456CC"/>
    <w:rsid w:val="00245FDE"/>
    <w:rsid w:val="00246498"/>
    <w:rsid w:val="0024670E"/>
    <w:rsid w:val="00250F3B"/>
    <w:rsid w:val="00251D38"/>
    <w:rsid w:val="00254B37"/>
    <w:rsid w:val="002554E3"/>
    <w:rsid w:val="0025732F"/>
    <w:rsid w:val="002607AC"/>
    <w:rsid w:val="00261865"/>
    <w:rsid w:val="00263D46"/>
    <w:rsid w:val="002644C3"/>
    <w:rsid w:val="002702F4"/>
    <w:rsid w:val="0027051D"/>
    <w:rsid w:val="00270B3E"/>
    <w:rsid w:val="00271C14"/>
    <w:rsid w:val="002729C7"/>
    <w:rsid w:val="00277F7F"/>
    <w:rsid w:val="00280DFF"/>
    <w:rsid w:val="00282F45"/>
    <w:rsid w:val="00283046"/>
    <w:rsid w:val="002838BC"/>
    <w:rsid w:val="00283AEB"/>
    <w:rsid w:val="00285144"/>
    <w:rsid w:val="00285153"/>
    <w:rsid w:val="00286EC2"/>
    <w:rsid w:val="00287D66"/>
    <w:rsid w:val="002904B2"/>
    <w:rsid w:val="00290B96"/>
    <w:rsid w:val="00291911"/>
    <w:rsid w:val="0029240F"/>
    <w:rsid w:val="00292F79"/>
    <w:rsid w:val="002951D1"/>
    <w:rsid w:val="00295901"/>
    <w:rsid w:val="00295E37"/>
    <w:rsid w:val="00296221"/>
    <w:rsid w:val="002967AE"/>
    <w:rsid w:val="002A081F"/>
    <w:rsid w:val="002A1197"/>
    <w:rsid w:val="002A21D9"/>
    <w:rsid w:val="002A22E1"/>
    <w:rsid w:val="002A250D"/>
    <w:rsid w:val="002A28D9"/>
    <w:rsid w:val="002A2A41"/>
    <w:rsid w:val="002A38AD"/>
    <w:rsid w:val="002A4234"/>
    <w:rsid w:val="002A702C"/>
    <w:rsid w:val="002B2127"/>
    <w:rsid w:val="002B228D"/>
    <w:rsid w:val="002B2748"/>
    <w:rsid w:val="002B2AE5"/>
    <w:rsid w:val="002B499B"/>
    <w:rsid w:val="002B6CA0"/>
    <w:rsid w:val="002C1088"/>
    <w:rsid w:val="002C1108"/>
    <w:rsid w:val="002C1A57"/>
    <w:rsid w:val="002C2BB9"/>
    <w:rsid w:val="002C34E3"/>
    <w:rsid w:val="002C38BF"/>
    <w:rsid w:val="002C7368"/>
    <w:rsid w:val="002C7818"/>
    <w:rsid w:val="002D0EED"/>
    <w:rsid w:val="002D1637"/>
    <w:rsid w:val="002D4E4A"/>
    <w:rsid w:val="002D4F52"/>
    <w:rsid w:val="002D5C90"/>
    <w:rsid w:val="002D6E2E"/>
    <w:rsid w:val="002D714F"/>
    <w:rsid w:val="002E0C6D"/>
    <w:rsid w:val="002E1876"/>
    <w:rsid w:val="002E6B14"/>
    <w:rsid w:val="002E71F1"/>
    <w:rsid w:val="002E7565"/>
    <w:rsid w:val="002F079B"/>
    <w:rsid w:val="002F0CB8"/>
    <w:rsid w:val="002F26AE"/>
    <w:rsid w:val="002F2773"/>
    <w:rsid w:val="002F4A99"/>
    <w:rsid w:val="002F579E"/>
    <w:rsid w:val="002F681F"/>
    <w:rsid w:val="002F733C"/>
    <w:rsid w:val="003017BB"/>
    <w:rsid w:val="0030239F"/>
    <w:rsid w:val="003028DA"/>
    <w:rsid w:val="003036F0"/>
    <w:rsid w:val="00303CF0"/>
    <w:rsid w:val="003045DE"/>
    <w:rsid w:val="003066E5"/>
    <w:rsid w:val="003116AA"/>
    <w:rsid w:val="003121B1"/>
    <w:rsid w:val="0031319A"/>
    <w:rsid w:val="00313549"/>
    <w:rsid w:val="0031382A"/>
    <w:rsid w:val="0031435E"/>
    <w:rsid w:val="00314958"/>
    <w:rsid w:val="00315103"/>
    <w:rsid w:val="0031773C"/>
    <w:rsid w:val="003203F1"/>
    <w:rsid w:val="003208F5"/>
    <w:rsid w:val="00321F54"/>
    <w:rsid w:val="00323B45"/>
    <w:rsid w:val="003253BB"/>
    <w:rsid w:val="0032751B"/>
    <w:rsid w:val="003308FB"/>
    <w:rsid w:val="003338EF"/>
    <w:rsid w:val="00333954"/>
    <w:rsid w:val="0033677E"/>
    <w:rsid w:val="00341C20"/>
    <w:rsid w:val="00341E79"/>
    <w:rsid w:val="00342A33"/>
    <w:rsid w:val="00342B16"/>
    <w:rsid w:val="003439D2"/>
    <w:rsid w:val="00343BA4"/>
    <w:rsid w:val="003509E2"/>
    <w:rsid w:val="00356871"/>
    <w:rsid w:val="00357D37"/>
    <w:rsid w:val="00357FD7"/>
    <w:rsid w:val="00360222"/>
    <w:rsid w:val="00363040"/>
    <w:rsid w:val="00364531"/>
    <w:rsid w:val="00364CAE"/>
    <w:rsid w:val="00365883"/>
    <w:rsid w:val="00365FA2"/>
    <w:rsid w:val="00367043"/>
    <w:rsid w:val="003714C7"/>
    <w:rsid w:val="003720B5"/>
    <w:rsid w:val="003741C3"/>
    <w:rsid w:val="00376649"/>
    <w:rsid w:val="00376AF1"/>
    <w:rsid w:val="00377B73"/>
    <w:rsid w:val="00377BB9"/>
    <w:rsid w:val="0038118C"/>
    <w:rsid w:val="00383182"/>
    <w:rsid w:val="00383D81"/>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B04F3"/>
    <w:rsid w:val="003B051A"/>
    <w:rsid w:val="003B19E1"/>
    <w:rsid w:val="003B2062"/>
    <w:rsid w:val="003B301B"/>
    <w:rsid w:val="003B368F"/>
    <w:rsid w:val="003B5408"/>
    <w:rsid w:val="003B54E0"/>
    <w:rsid w:val="003B7BF5"/>
    <w:rsid w:val="003C1C77"/>
    <w:rsid w:val="003C2C46"/>
    <w:rsid w:val="003C5BEE"/>
    <w:rsid w:val="003D321E"/>
    <w:rsid w:val="003D35BB"/>
    <w:rsid w:val="003D3A6C"/>
    <w:rsid w:val="003D3CF0"/>
    <w:rsid w:val="003D726A"/>
    <w:rsid w:val="003E0FD4"/>
    <w:rsid w:val="003E1405"/>
    <w:rsid w:val="003F0A0E"/>
    <w:rsid w:val="003F2289"/>
    <w:rsid w:val="003F26C4"/>
    <w:rsid w:val="003F49A0"/>
    <w:rsid w:val="003F71ED"/>
    <w:rsid w:val="004009BC"/>
    <w:rsid w:val="004035CE"/>
    <w:rsid w:val="00404A2B"/>
    <w:rsid w:val="00405589"/>
    <w:rsid w:val="0040598F"/>
    <w:rsid w:val="00411D07"/>
    <w:rsid w:val="004121F3"/>
    <w:rsid w:val="00413DF2"/>
    <w:rsid w:val="004157DD"/>
    <w:rsid w:val="00416144"/>
    <w:rsid w:val="0042190C"/>
    <w:rsid w:val="004223AC"/>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37393"/>
    <w:rsid w:val="004415AB"/>
    <w:rsid w:val="00442058"/>
    <w:rsid w:val="00442ECF"/>
    <w:rsid w:val="00443777"/>
    <w:rsid w:val="00443C14"/>
    <w:rsid w:val="00444174"/>
    <w:rsid w:val="0044466A"/>
    <w:rsid w:val="004475CE"/>
    <w:rsid w:val="0045038E"/>
    <w:rsid w:val="0045160F"/>
    <w:rsid w:val="0045357F"/>
    <w:rsid w:val="00453DE6"/>
    <w:rsid w:val="004575A5"/>
    <w:rsid w:val="004627E9"/>
    <w:rsid w:val="00463752"/>
    <w:rsid w:val="00464775"/>
    <w:rsid w:val="00464B77"/>
    <w:rsid w:val="00466D8D"/>
    <w:rsid w:val="00473E29"/>
    <w:rsid w:val="004740B8"/>
    <w:rsid w:val="00477010"/>
    <w:rsid w:val="00477264"/>
    <w:rsid w:val="00477D0B"/>
    <w:rsid w:val="004818CB"/>
    <w:rsid w:val="00481A16"/>
    <w:rsid w:val="00483676"/>
    <w:rsid w:val="0048421B"/>
    <w:rsid w:val="0048533B"/>
    <w:rsid w:val="0048784B"/>
    <w:rsid w:val="00487AFF"/>
    <w:rsid w:val="00487FDA"/>
    <w:rsid w:val="0049170F"/>
    <w:rsid w:val="00494DB7"/>
    <w:rsid w:val="004958F6"/>
    <w:rsid w:val="00495C05"/>
    <w:rsid w:val="004A0586"/>
    <w:rsid w:val="004A05BE"/>
    <w:rsid w:val="004A29C4"/>
    <w:rsid w:val="004A41C9"/>
    <w:rsid w:val="004A48A8"/>
    <w:rsid w:val="004A7D6B"/>
    <w:rsid w:val="004B38CF"/>
    <w:rsid w:val="004B7DF4"/>
    <w:rsid w:val="004B7F02"/>
    <w:rsid w:val="004C2255"/>
    <w:rsid w:val="004C3783"/>
    <w:rsid w:val="004C3FB5"/>
    <w:rsid w:val="004C61E7"/>
    <w:rsid w:val="004C7CA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3EA3"/>
    <w:rsid w:val="004F584D"/>
    <w:rsid w:val="004F7E16"/>
    <w:rsid w:val="00500DCF"/>
    <w:rsid w:val="00500F5E"/>
    <w:rsid w:val="0050173F"/>
    <w:rsid w:val="00501F48"/>
    <w:rsid w:val="00502AF7"/>
    <w:rsid w:val="005039EC"/>
    <w:rsid w:val="005047C9"/>
    <w:rsid w:val="00510B46"/>
    <w:rsid w:val="005148B7"/>
    <w:rsid w:val="0051654B"/>
    <w:rsid w:val="00517A9A"/>
    <w:rsid w:val="00517E14"/>
    <w:rsid w:val="00520F85"/>
    <w:rsid w:val="00522642"/>
    <w:rsid w:val="00523BBF"/>
    <w:rsid w:val="00523F54"/>
    <w:rsid w:val="0052615F"/>
    <w:rsid w:val="00527444"/>
    <w:rsid w:val="00530597"/>
    <w:rsid w:val="00530BEB"/>
    <w:rsid w:val="00532FAD"/>
    <w:rsid w:val="00534724"/>
    <w:rsid w:val="00535AE8"/>
    <w:rsid w:val="00536137"/>
    <w:rsid w:val="005367AF"/>
    <w:rsid w:val="00536BE3"/>
    <w:rsid w:val="00537801"/>
    <w:rsid w:val="00546F95"/>
    <w:rsid w:val="0055112F"/>
    <w:rsid w:val="00551273"/>
    <w:rsid w:val="00552C32"/>
    <w:rsid w:val="00553654"/>
    <w:rsid w:val="0055381F"/>
    <w:rsid w:val="0055640E"/>
    <w:rsid w:val="00563DEC"/>
    <w:rsid w:val="0056469E"/>
    <w:rsid w:val="00564E33"/>
    <w:rsid w:val="00565309"/>
    <w:rsid w:val="00565330"/>
    <w:rsid w:val="005662FF"/>
    <w:rsid w:val="00566897"/>
    <w:rsid w:val="00566B33"/>
    <w:rsid w:val="00567860"/>
    <w:rsid w:val="005728E0"/>
    <w:rsid w:val="00573FC0"/>
    <w:rsid w:val="00574318"/>
    <w:rsid w:val="0057571B"/>
    <w:rsid w:val="005774DE"/>
    <w:rsid w:val="00581E94"/>
    <w:rsid w:val="005821FD"/>
    <w:rsid w:val="00582E66"/>
    <w:rsid w:val="00583437"/>
    <w:rsid w:val="00585027"/>
    <w:rsid w:val="00585DBE"/>
    <w:rsid w:val="005915FE"/>
    <w:rsid w:val="005937DC"/>
    <w:rsid w:val="00593D01"/>
    <w:rsid w:val="00593E66"/>
    <w:rsid w:val="00593EA5"/>
    <w:rsid w:val="005A0E55"/>
    <w:rsid w:val="005A480D"/>
    <w:rsid w:val="005A4B1C"/>
    <w:rsid w:val="005A4E6E"/>
    <w:rsid w:val="005A58AE"/>
    <w:rsid w:val="005B0BAF"/>
    <w:rsid w:val="005B1657"/>
    <w:rsid w:val="005B2827"/>
    <w:rsid w:val="005B41A4"/>
    <w:rsid w:val="005B4D76"/>
    <w:rsid w:val="005B5DCF"/>
    <w:rsid w:val="005B6537"/>
    <w:rsid w:val="005B6A9F"/>
    <w:rsid w:val="005C2D01"/>
    <w:rsid w:val="005C4D13"/>
    <w:rsid w:val="005C6E5F"/>
    <w:rsid w:val="005C75C3"/>
    <w:rsid w:val="005D0B73"/>
    <w:rsid w:val="005D0F3E"/>
    <w:rsid w:val="005D10AC"/>
    <w:rsid w:val="005D1D2D"/>
    <w:rsid w:val="005D2FBB"/>
    <w:rsid w:val="005D3EF4"/>
    <w:rsid w:val="005D44E8"/>
    <w:rsid w:val="005D4712"/>
    <w:rsid w:val="005D62E6"/>
    <w:rsid w:val="005D6A80"/>
    <w:rsid w:val="005E08A3"/>
    <w:rsid w:val="005E6AD7"/>
    <w:rsid w:val="005F0D7F"/>
    <w:rsid w:val="005F2893"/>
    <w:rsid w:val="005F435E"/>
    <w:rsid w:val="005F60C4"/>
    <w:rsid w:val="0060105D"/>
    <w:rsid w:val="00601500"/>
    <w:rsid w:val="006052F0"/>
    <w:rsid w:val="00605580"/>
    <w:rsid w:val="006062A8"/>
    <w:rsid w:val="00610435"/>
    <w:rsid w:val="0061311B"/>
    <w:rsid w:val="006135FF"/>
    <w:rsid w:val="00614F07"/>
    <w:rsid w:val="00621B6D"/>
    <w:rsid w:val="00623911"/>
    <w:rsid w:val="006247C3"/>
    <w:rsid w:val="00626C6C"/>
    <w:rsid w:val="00631DD2"/>
    <w:rsid w:val="006340AA"/>
    <w:rsid w:val="0063417D"/>
    <w:rsid w:val="006374EE"/>
    <w:rsid w:val="006412BF"/>
    <w:rsid w:val="0064474B"/>
    <w:rsid w:val="00646ED4"/>
    <w:rsid w:val="00651C46"/>
    <w:rsid w:val="006520DC"/>
    <w:rsid w:val="00652337"/>
    <w:rsid w:val="006523F1"/>
    <w:rsid w:val="00653213"/>
    <w:rsid w:val="0066105D"/>
    <w:rsid w:val="00663BB2"/>
    <w:rsid w:val="00663FC4"/>
    <w:rsid w:val="00664434"/>
    <w:rsid w:val="006647CB"/>
    <w:rsid w:val="006654F2"/>
    <w:rsid w:val="0066679A"/>
    <w:rsid w:val="006700ED"/>
    <w:rsid w:val="0067427D"/>
    <w:rsid w:val="00674703"/>
    <w:rsid w:val="00674D39"/>
    <w:rsid w:val="00676595"/>
    <w:rsid w:val="00676E72"/>
    <w:rsid w:val="00680522"/>
    <w:rsid w:val="00680E6A"/>
    <w:rsid w:val="00680FDA"/>
    <w:rsid w:val="00682370"/>
    <w:rsid w:val="00687177"/>
    <w:rsid w:val="006904DD"/>
    <w:rsid w:val="00690772"/>
    <w:rsid w:val="00692A1D"/>
    <w:rsid w:val="00695A40"/>
    <w:rsid w:val="006962B0"/>
    <w:rsid w:val="00697A80"/>
    <w:rsid w:val="006A091A"/>
    <w:rsid w:val="006A0D85"/>
    <w:rsid w:val="006A27A3"/>
    <w:rsid w:val="006A2A1A"/>
    <w:rsid w:val="006A3761"/>
    <w:rsid w:val="006B3C9C"/>
    <w:rsid w:val="006B42C0"/>
    <w:rsid w:val="006B55EE"/>
    <w:rsid w:val="006B7BAE"/>
    <w:rsid w:val="006C03E1"/>
    <w:rsid w:val="006C098A"/>
    <w:rsid w:val="006C15F4"/>
    <w:rsid w:val="006C406D"/>
    <w:rsid w:val="006C43A3"/>
    <w:rsid w:val="006C5BC4"/>
    <w:rsid w:val="006C7AE4"/>
    <w:rsid w:val="006C7E2D"/>
    <w:rsid w:val="006D05A7"/>
    <w:rsid w:val="006D087D"/>
    <w:rsid w:val="006D1F5E"/>
    <w:rsid w:val="006D51B7"/>
    <w:rsid w:val="006D73BE"/>
    <w:rsid w:val="006E08ED"/>
    <w:rsid w:val="006E1AEB"/>
    <w:rsid w:val="006E21BB"/>
    <w:rsid w:val="006E3FC2"/>
    <w:rsid w:val="006E63D5"/>
    <w:rsid w:val="006E6525"/>
    <w:rsid w:val="006E66E3"/>
    <w:rsid w:val="006E70DB"/>
    <w:rsid w:val="006F2BCF"/>
    <w:rsid w:val="006F3268"/>
    <w:rsid w:val="006F3539"/>
    <w:rsid w:val="006F3E12"/>
    <w:rsid w:val="006F5A97"/>
    <w:rsid w:val="006F5CD7"/>
    <w:rsid w:val="0070224B"/>
    <w:rsid w:val="00703363"/>
    <w:rsid w:val="007034CA"/>
    <w:rsid w:val="007043FD"/>
    <w:rsid w:val="00705E47"/>
    <w:rsid w:val="00706D8A"/>
    <w:rsid w:val="00711045"/>
    <w:rsid w:val="00712155"/>
    <w:rsid w:val="00712401"/>
    <w:rsid w:val="00713367"/>
    <w:rsid w:val="00716A41"/>
    <w:rsid w:val="00716B9F"/>
    <w:rsid w:val="00730394"/>
    <w:rsid w:val="00734CB7"/>
    <w:rsid w:val="00735D44"/>
    <w:rsid w:val="007406E7"/>
    <w:rsid w:val="00740CA1"/>
    <w:rsid w:val="00741235"/>
    <w:rsid w:val="00741DC7"/>
    <w:rsid w:val="00742AC8"/>
    <w:rsid w:val="0074398E"/>
    <w:rsid w:val="00745EAA"/>
    <w:rsid w:val="007463FE"/>
    <w:rsid w:val="007465BC"/>
    <w:rsid w:val="007472A4"/>
    <w:rsid w:val="007507DE"/>
    <w:rsid w:val="007535FF"/>
    <w:rsid w:val="00753DF5"/>
    <w:rsid w:val="00754744"/>
    <w:rsid w:val="00754AC0"/>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BC2"/>
    <w:rsid w:val="00782E43"/>
    <w:rsid w:val="00783779"/>
    <w:rsid w:val="00785672"/>
    <w:rsid w:val="00786BC8"/>
    <w:rsid w:val="00786E38"/>
    <w:rsid w:val="00787505"/>
    <w:rsid w:val="00796234"/>
    <w:rsid w:val="007974AB"/>
    <w:rsid w:val="0079782A"/>
    <w:rsid w:val="00797B0F"/>
    <w:rsid w:val="007A24FA"/>
    <w:rsid w:val="007A2F21"/>
    <w:rsid w:val="007A3471"/>
    <w:rsid w:val="007A6FB1"/>
    <w:rsid w:val="007B009F"/>
    <w:rsid w:val="007B1738"/>
    <w:rsid w:val="007B24AF"/>
    <w:rsid w:val="007B66AD"/>
    <w:rsid w:val="007C26A8"/>
    <w:rsid w:val="007C6232"/>
    <w:rsid w:val="007C743C"/>
    <w:rsid w:val="007D3C34"/>
    <w:rsid w:val="007D630C"/>
    <w:rsid w:val="007D6F4B"/>
    <w:rsid w:val="007D7A36"/>
    <w:rsid w:val="007E45C0"/>
    <w:rsid w:val="007E5094"/>
    <w:rsid w:val="007F1807"/>
    <w:rsid w:val="007F661E"/>
    <w:rsid w:val="007F6EBE"/>
    <w:rsid w:val="007F755F"/>
    <w:rsid w:val="007F7879"/>
    <w:rsid w:val="007F7C09"/>
    <w:rsid w:val="00800A00"/>
    <w:rsid w:val="0080128B"/>
    <w:rsid w:val="00804AE6"/>
    <w:rsid w:val="00805D4E"/>
    <w:rsid w:val="00810683"/>
    <w:rsid w:val="00812319"/>
    <w:rsid w:val="008125AE"/>
    <w:rsid w:val="0081395E"/>
    <w:rsid w:val="00815022"/>
    <w:rsid w:val="00815099"/>
    <w:rsid w:val="008163D9"/>
    <w:rsid w:val="0081726F"/>
    <w:rsid w:val="00820BCE"/>
    <w:rsid w:val="00821D31"/>
    <w:rsid w:val="00823925"/>
    <w:rsid w:val="00826B92"/>
    <w:rsid w:val="00826C9F"/>
    <w:rsid w:val="00827BC1"/>
    <w:rsid w:val="0083140F"/>
    <w:rsid w:val="00835F2C"/>
    <w:rsid w:val="00842C40"/>
    <w:rsid w:val="00842D92"/>
    <w:rsid w:val="00845E05"/>
    <w:rsid w:val="008464F0"/>
    <w:rsid w:val="008465DB"/>
    <w:rsid w:val="008473E7"/>
    <w:rsid w:val="00847F86"/>
    <w:rsid w:val="00852D6E"/>
    <w:rsid w:val="008537A2"/>
    <w:rsid w:val="00855262"/>
    <w:rsid w:val="00855759"/>
    <w:rsid w:val="00855F8D"/>
    <w:rsid w:val="00861C64"/>
    <w:rsid w:val="00863911"/>
    <w:rsid w:val="008644ED"/>
    <w:rsid w:val="0086522C"/>
    <w:rsid w:val="00866492"/>
    <w:rsid w:val="00866D27"/>
    <w:rsid w:val="008671B0"/>
    <w:rsid w:val="0087149E"/>
    <w:rsid w:val="00872E86"/>
    <w:rsid w:val="008739DA"/>
    <w:rsid w:val="00874B01"/>
    <w:rsid w:val="00876A82"/>
    <w:rsid w:val="00880D24"/>
    <w:rsid w:val="00882A10"/>
    <w:rsid w:val="00885D9B"/>
    <w:rsid w:val="00885F44"/>
    <w:rsid w:val="00887F99"/>
    <w:rsid w:val="00890452"/>
    <w:rsid w:val="00890F17"/>
    <w:rsid w:val="0089162E"/>
    <w:rsid w:val="00891666"/>
    <w:rsid w:val="00891EB2"/>
    <w:rsid w:val="008932F6"/>
    <w:rsid w:val="00894022"/>
    <w:rsid w:val="008957EC"/>
    <w:rsid w:val="0089626C"/>
    <w:rsid w:val="00896EA6"/>
    <w:rsid w:val="008A00D8"/>
    <w:rsid w:val="008A01EA"/>
    <w:rsid w:val="008A04F9"/>
    <w:rsid w:val="008A2E31"/>
    <w:rsid w:val="008A46EA"/>
    <w:rsid w:val="008A5ED0"/>
    <w:rsid w:val="008A6B77"/>
    <w:rsid w:val="008A6C0A"/>
    <w:rsid w:val="008B17DE"/>
    <w:rsid w:val="008B2AB6"/>
    <w:rsid w:val="008B6DB4"/>
    <w:rsid w:val="008B7B1A"/>
    <w:rsid w:val="008C0F5C"/>
    <w:rsid w:val="008C1315"/>
    <w:rsid w:val="008C609D"/>
    <w:rsid w:val="008C72CC"/>
    <w:rsid w:val="008C7CD2"/>
    <w:rsid w:val="008C7E56"/>
    <w:rsid w:val="008D00CF"/>
    <w:rsid w:val="008D1A21"/>
    <w:rsid w:val="008D45B8"/>
    <w:rsid w:val="008D513A"/>
    <w:rsid w:val="008D57F2"/>
    <w:rsid w:val="008D5F5D"/>
    <w:rsid w:val="008D6462"/>
    <w:rsid w:val="008D779B"/>
    <w:rsid w:val="008E0066"/>
    <w:rsid w:val="008E00A7"/>
    <w:rsid w:val="008E0500"/>
    <w:rsid w:val="008E0E26"/>
    <w:rsid w:val="008E257F"/>
    <w:rsid w:val="008E2E39"/>
    <w:rsid w:val="008E3E15"/>
    <w:rsid w:val="008E50A0"/>
    <w:rsid w:val="008E6C1E"/>
    <w:rsid w:val="008F16F4"/>
    <w:rsid w:val="008F17CE"/>
    <w:rsid w:val="008F6295"/>
    <w:rsid w:val="008F681E"/>
    <w:rsid w:val="0090269B"/>
    <w:rsid w:val="00905D3C"/>
    <w:rsid w:val="009069B3"/>
    <w:rsid w:val="00910D7B"/>
    <w:rsid w:val="0091199E"/>
    <w:rsid w:val="0091375E"/>
    <w:rsid w:val="00915C7D"/>
    <w:rsid w:val="00916C55"/>
    <w:rsid w:val="00920EEA"/>
    <w:rsid w:val="00923988"/>
    <w:rsid w:val="0092418D"/>
    <w:rsid w:val="0092471E"/>
    <w:rsid w:val="00924869"/>
    <w:rsid w:val="00924BC0"/>
    <w:rsid w:val="009253A6"/>
    <w:rsid w:val="00930886"/>
    <w:rsid w:val="00931127"/>
    <w:rsid w:val="0093144C"/>
    <w:rsid w:val="0093297F"/>
    <w:rsid w:val="009341D6"/>
    <w:rsid w:val="0093432F"/>
    <w:rsid w:val="00936295"/>
    <w:rsid w:val="00936B66"/>
    <w:rsid w:val="009370FF"/>
    <w:rsid w:val="009425C6"/>
    <w:rsid w:val="0094317A"/>
    <w:rsid w:val="009432D7"/>
    <w:rsid w:val="009448F7"/>
    <w:rsid w:val="00945DBA"/>
    <w:rsid w:val="00950600"/>
    <w:rsid w:val="00954A0D"/>
    <w:rsid w:val="009573A7"/>
    <w:rsid w:val="0096096A"/>
    <w:rsid w:val="00960E35"/>
    <w:rsid w:val="00961CA8"/>
    <w:rsid w:val="0096301B"/>
    <w:rsid w:val="0096328A"/>
    <w:rsid w:val="009645BA"/>
    <w:rsid w:val="00964D44"/>
    <w:rsid w:val="00965C83"/>
    <w:rsid w:val="00971250"/>
    <w:rsid w:val="00971405"/>
    <w:rsid w:val="00972715"/>
    <w:rsid w:val="009733DB"/>
    <w:rsid w:val="00973627"/>
    <w:rsid w:val="00974B3B"/>
    <w:rsid w:val="00974C8A"/>
    <w:rsid w:val="00981335"/>
    <w:rsid w:val="0098231A"/>
    <w:rsid w:val="009829A2"/>
    <w:rsid w:val="00985D2E"/>
    <w:rsid w:val="00985F45"/>
    <w:rsid w:val="00992299"/>
    <w:rsid w:val="00997680"/>
    <w:rsid w:val="009A1AE2"/>
    <w:rsid w:val="009A2865"/>
    <w:rsid w:val="009A5D83"/>
    <w:rsid w:val="009A5F54"/>
    <w:rsid w:val="009A7986"/>
    <w:rsid w:val="009B1468"/>
    <w:rsid w:val="009B2842"/>
    <w:rsid w:val="009B29B4"/>
    <w:rsid w:val="009B4EC0"/>
    <w:rsid w:val="009B5270"/>
    <w:rsid w:val="009B73C6"/>
    <w:rsid w:val="009C12B2"/>
    <w:rsid w:val="009C1751"/>
    <w:rsid w:val="009C1BC4"/>
    <w:rsid w:val="009C2592"/>
    <w:rsid w:val="009C71AF"/>
    <w:rsid w:val="009C7D5F"/>
    <w:rsid w:val="009D1972"/>
    <w:rsid w:val="009D23BC"/>
    <w:rsid w:val="009D2503"/>
    <w:rsid w:val="009D502B"/>
    <w:rsid w:val="009D531A"/>
    <w:rsid w:val="009D6192"/>
    <w:rsid w:val="009D6549"/>
    <w:rsid w:val="009E1260"/>
    <w:rsid w:val="009E2EE5"/>
    <w:rsid w:val="009E4D41"/>
    <w:rsid w:val="009E75D6"/>
    <w:rsid w:val="009F0FC8"/>
    <w:rsid w:val="009F1829"/>
    <w:rsid w:val="009F4A0A"/>
    <w:rsid w:val="009F69E1"/>
    <w:rsid w:val="009F7E99"/>
    <w:rsid w:val="00A01553"/>
    <w:rsid w:val="00A02E69"/>
    <w:rsid w:val="00A037F5"/>
    <w:rsid w:val="00A039FE"/>
    <w:rsid w:val="00A05217"/>
    <w:rsid w:val="00A10381"/>
    <w:rsid w:val="00A14C7A"/>
    <w:rsid w:val="00A16C85"/>
    <w:rsid w:val="00A2399F"/>
    <w:rsid w:val="00A25550"/>
    <w:rsid w:val="00A25BAD"/>
    <w:rsid w:val="00A273D4"/>
    <w:rsid w:val="00A30D71"/>
    <w:rsid w:val="00A3298A"/>
    <w:rsid w:val="00A32D2A"/>
    <w:rsid w:val="00A32E23"/>
    <w:rsid w:val="00A33661"/>
    <w:rsid w:val="00A3575C"/>
    <w:rsid w:val="00A359D4"/>
    <w:rsid w:val="00A36127"/>
    <w:rsid w:val="00A365EE"/>
    <w:rsid w:val="00A36870"/>
    <w:rsid w:val="00A376DC"/>
    <w:rsid w:val="00A37B9A"/>
    <w:rsid w:val="00A426E2"/>
    <w:rsid w:val="00A42CF9"/>
    <w:rsid w:val="00A43CC4"/>
    <w:rsid w:val="00A44D68"/>
    <w:rsid w:val="00A4539F"/>
    <w:rsid w:val="00A4721B"/>
    <w:rsid w:val="00A47249"/>
    <w:rsid w:val="00A503A1"/>
    <w:rsid w:val="00A525E9"/>
    <w:rsid w:val="00A53F5B"/>
    <w:rsid w:val="00A54000"/>
    <w:rsid w:val="00A546D4"/>
    <w:rsid w:val="00A601C5"/>
    <w:rsid w:val="00A60917"/>
    <w:rsid w:val="00A62A30"/>
    <w:rsid w:val="00A65DD2"/>
    <w:rsid w:val="00A65F46"/>
    <w:rsid w:val="00A66A25"/>
    <w:rsid w:val="00A67DE9"/>
    <w:rsid w:val="00A71A84"/>
    <w:rsid w:val="00A813B3"/>
    <w:rsid w:val="00A81AF1"/>
    <w:rsid w:val="00A8320F"/>
    <w:rsid w:val="00A8383A"/>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1D11"/>
    <w:rsid w:val="00AB365A"/>
    <w:rsid w:val="00AB4925"/>
    <w:rsid w:val="00AB5E0D"/>
    <w:rsid w:val="00AB6C7F"/>
    <w:rsid w:val="00AB717A"/>
    <w:rsid w:val="00AB7537"/>
    <w:rsid w:val="00AC27A0"/>
    <w:rsid w:val="00AC3898"/>
    <w:rsid w:val="00AC3BD3"/>
    <w:rsid w:val="00AC457C"/>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3B59"/>
    <w:rsid w:val="00B005B0"/>
    <w:rsid w:val="00B00F6A"/>
    <w:rsid w:val="00B01F20"/>
    <w:rsid w:val="00B02C4F"/>
    <w:rsid w:val="00B0391F"/>
    <w:rsid w:val="00B03D3D"/>
    <w:rsid w:val="00B04C31"/>
    <w:rsid w:val="00B06E66"/>
    <w:rsid w:val="00B104BC"/>
    <w:rsid w:val="00B112A8"/>
    <w:rsid w:val="00B12EFA"/>
    <w:rsid w:val="00B1306B"/>
    <w:rsid w:val="00B141F4"/>
    <w:rsid w:val="00B16EBB"/>
    <w:rsid w:val="00B177A5"/>
    <w:rsid w:val="00B22E1F"/>
    <w:rsid w:val="00B2453C"/>
    <w:rsid w:val="00B26017"/>
    <w:rsid w:val="00B26308"/>
    <w:rsid w:val="00B27262"/>
    <w:rsid w:val="00B30B75"/>
    <w:rsid w:val="00B31602"/>
    <w:rsid w:val="00B331E5"/>
    <w:rsid w:val="00B356D0"/>
    <w:rsid w:val="00B362BB"/>
    <w:rsid w:val="00B36A87"/>
    <w:rsid w:val="00B37B2E"/>
    <w:rsid w:val="00B419E2"/>
    <w:rsid w:val="00B43F79"/>
    <w:rsid w:val="00B45694"/>
    <w:rsid w:val="00B46F2D"/>
    <w:rsid w:val="00B4761B"/>
    <w:rsid w:val="00B47ED3"/>
    <w:rsid w:val="00B5154D"/>
    <w:rsid w:val="00B53F70"/>
    <w:rsid w:val="00B57117"/>
    <w:rsid w:val="00B57CDB"/>
    <w:rsid w:val="00B57EFC"/>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02"/>
    <w:rsid w:val="00BA1580"/>
    <w:rsid w:val="00BA4520"/>
    <w:rsid w:val="00BA52ED"/>
    <w:rsid w:val="00BA74E1"/>
    <w:rsid w:val="00BB0E44"/>
    <w:rsid w:val="00BB273A"/>
    <w:rsid w:val="00BB6507"/>
    <w:rsid w:val="00BC088F"/>
    <w:rsid w:val="00BC1975"/>
    <w:rsid w:val="00BC2FD7"/>
    <w:rsid w:val="00BC4955"/>
    <w:rsid w:val="00BC69A6"/>
    <w:rsid w:val="00BC74B7"/>
    <w:rsid w:val="00BC77D1"/>
    <w:rsid w:val="00BC7F0B"/>
    <w:rsid w:val="00BD148A"/>
    <w:rsid w:val="00BD2A7B"/>
    <w:rsid w:val="00BD32F5"/>
    <w:rsid w:val="00BD5322"/>
    <w:rsid w:val="00BD62C8"/>
    <w:rsid w:val="00BD6DE7"/>
    <w:rsid w:val="00BD7E26"/>
    <w:rsid w:val="00BE1134"/>
    <w:rsid w:val="00BE1686"/>
    <w:rsid w:val="00BE21D1"/>
    <w:rsid w:val="00BE24DA"/>
    <w:rsid w:val="00BE261B"/>
    <w:rsid w:val="00BE3B77"/>
    <w:rsid w:val="00BE55A7"/>
    <w:rsid w:val="00BE6B8E"/>
    <w:rsid w:val="00BE7EB2"/>
    <w:rsid w:val="00BF2AEE"/>
    <w:rsid w:val="00BF34E9"/>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36217"/>
    <w:rsid w:val="00C402CC"/>
    <w:rsid w:val="00C41E60"/>
    <w:rsid w:val="00C42731"/>
    <w:rsid w:val="00C42ECC"/>
    <w:rsid w:val="00C43E62"/>
    <w:rsid w:val="00C44B8B"/>
    <w:rsid w:val="00C460A1"/>
    <w:rsid w:val="00C47D4C"/>
    <w:rsid w:val="00C52597"/>
    <w:rsid w:val="00C52FE7"/>
    <w:rsid w:val="00C601A6"/>
    <w:rsid w:val="00C616EE"/>
    <w:rsid w:val="00C620B4"/>
    <w:rsid w:val="00C64CDF"/>
    <w:rsid w:val="00C73486"/>
    <w:rsid w:val="00C73C8F"/>
    <w:rsid w:val="00C75507"/>
    <w:rsid w:val="00C7754D"/>
    <w:rsid w:val="00C80F92"/>
    <w:rsid w:val="00C833A4"/>
    <w:rsid w:val="00C84704"/>
    <w:rsid w:val="00C86970"/>
    <w:rsid w:val="00C90703"/>
    <w:rsid w:val="00C90E89"/>
    <w:rsid w:val="00C92BB8"/>
    <w:rsid w:val="00C92D0C"/>
    <w:rsid w:val="00C94E19"/>
    <w:rsid w:val="00C95036"/>
    <w:rsid w:val="00C96332"/>
    <w:rsid w:val="00CA02D7"/>
    <w:rsid w:val="00CA186D"/>
    <w:rsid w:val="00CA2DB7"/>
    <w:rsid w:val="00CA4A41"/>
    <w:rsid w:val="00CA569F"/>
    <w:rsid w:val="00CB0DE0"/>
    <w:rsid w:val="00CB125F"/>
    <w:rsid w:val="00CB4156"/>
    <w:rsid w:val="00CB4FF4"/>
    <w:rsid w:val="00CB794F"/>
    <w:rsid w:val="00CC0DCA"/>
    <w:rsid w:val="00CC553C"/>
    <w:rsid w:val="00CC58FA"/>
    <w:rsid w:val="00CD3AF8"/>
    <w:rsid w:val="00CD43A1"/>
    <w:rsid w:val="00CD536D"/>
    <w:rsid w:val="00CD5F95"/>
    <w:rsid w:val="00CE139E"/>
    <w:rsid w:val="00CE32AD"/>
    <w:rsid w:val="00CE32CB"/>
    <w:rsid w:val="00CE513B"/>
    <w:rsid w:val="00CE723B"/>
    <w:rsid w:val="00CF02BC"/>
    <w:rsid w:val="00CF7182"/>
    <w:rsid w:val="00D00451"/>
    <w:rsid w:val="00D02404"/>
    <w:rsid w:val="00D03321"/>
    <w:rsid w:val="00D04DA7"/>
    <w:rsid w:val="00D054D8"/>
    <w:rsid w:val="00D07A96"/>
    <w:rsid w:val="00D11E22"/>
    <w:rsid w:val="00D12278"/>
    <w:rsid w:val="00D122C8"/>
    <w:rsid w:val="00D12E9E"/>
    <w:rsid w:val="00D1382B"/>
    <w:rsid w:val="00D167BF"/>
    <w:rsid w:val="00D16F1F"/>
    <w:rsid w:val="00D2177A"/>
    <w:rsid w:val="00D21D77"/>
    <w:rsid w:val="00D2288F"/>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45EF"/>
    <w:rsid w:val="00D55D03"/>
    <w:rsid w:val="00D57489"/>
    <w:rsid w:val="00D57D9E"/>
    <w:rsid w:val="00D62DD6"/>
    <w:rsid w:val="00D6317F"/>
    <w:rsid w:val="00D63754"/>
    <w:rsid w:val="00D67D6A"/>
    <w:rsid w:val="00D71E96"/>
    <w:rsid w:val="00D729C2"/>
    <w:rsid w:val="00D730A0"/>
    <w:rsid w:val="00D734C8"/>
    <w:rsid w:val="00D74A4A"/>
    <w:rsid w:val="00D7591A"/>
    <w:rsid w:val="00D77386"/>
    <w:rsid w:val="00D802D6"/>
    <w:rsid w:val="00D84895"/>
    <w:rsid w:val="00D917B2"/>
    <w:rsid w:val="00D9299D"/>
    <w:rsid w:val="00D93C9C"/>
    <w:rsid w:val="00D95247"/>
    <w:rsid w:val="00D95599"/>
    <w:rsid w:val="00D95AEE"/>
    <w:rsid w:val="00D964B5"/>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5DEE"/>
    <w:rsid w:val="00DE6053"/>
    <w:rsid w:val="00DE6DE4"/>
    <w:rsid w:val="00DE72D5"/>
    <w:rsid w:val="00DF293B"/>
    <w:rsid w:val="00DF320E"/>
    <w:rsid w:val="00DF3A94"/>
    <w:rsid w:val="00DF3B20"/>
    <w:rsid w:val="00E0120A"/>
    <w:rsid w:val="00E020EA"/>
    <w:rsid w:val="00E024D0"/>
    <w:rsid w:val="00E02A79"/>
    <w:rsid w:val="00E0537F"/>
    <w:rsid w:val="00E055E9"/>
    <w:rsid w:val="00E05CEA"/>
    <w:rsid w:val="00E101A9"/>
    <w:rsid w:val="00E11108"/>
    <w:rsid w:val="00E1151D"/>
    <w:rsid w:val="00E119D9"/>
    <w:rsid w:val="00E12BD4"/>
    <w:rsid w:val="00E14A77"/>
    <w:rsid w:val="00E14D1B"/>
    <w:rsid w:val="00E154FE"/>
    <w:rsid w:val="00E16856"/>
    <w:rsid w:val="00E16919"/>
    <w:rsid w:val="00E21929"/>
    <w:rsid w:val="00E24209"/>
    <w:rsid w:val="00E27281"/>
    <w:rsid w:val="00E33040"/>
    <w:rsid w:val="00E34F57"/>
    <w:rsid w:val="00E37BB1"/>
    <w:rsid w:val="00E40292"/>
    <w:rsid w:val="00E4046A"/>
    <w:rsid w:val="00E4141A"/>
    <w:rsid w:val="00E431B2"/>
    <w:rsid w:val="00E437BE"/>
    <w:rsid w:val="00E4393E"/>
    <w:rsid w:val="00E44869"/>
    <w:rsid w:val="00E470CC"/>
    <w:rsid w:val="00E51924"/>
    <w:rsid w:val="00E5319F"/>
    <w:rsid w:val="00E532D3"/>
    <w:rsid w:val="00E55E64"/>
    <w:rsid w:val="00E564BA"/>
    <w:rsid w:val="00E56F8D"/>
    <w:rsid w:val="00E603AD"/>
    <w:rsid w:val="00E61E80"/>
    <w:rsid w:val="00E64BEF"/>
    <w:rsid w:val="00E65B86"/>
    <w:rsid w:val="00E67A70"/>
    <w:rsid w:val="00E67CE8"/>
    <w:rsid w:val="00E67CF1"/>
    <w:rsid w:val="00E67F01"/>
    <w:rsid w:val="00E71209"/>
    <w:rsid w:val="00E72B02"/>
    <w:rsid w:val="00E7337E"/>
    <w:rsid w:val="00E759BA"/>
    <w:rsid w:val="00E75B36"/>
    <w:rsid w:val="00E75DBE"/>
    <w:rsid w:val="00E75E1E"/>
    <w:rsid w:val="00E767DC"/>
    <w:rsid w:val="00E77D65"/>
    <w:rsid w:val="00E81A86"/>
    <w:rsid w:val="00E853B1"/>
    <w:rsid w:val="00E862D1"/>
    <w:rsid w:val="00E9261C"/>
    <w:rsid w:val="00E92723"/>
    <w:rsid w:val="00E933E6"/>
    <w:rsid w:val="00E93A87"/>
    <w:rsid w:val="00E94924"/>
    <w:rsid w:val="00EA0BB0"/>
    <w:rsid w:val="00EA5E32"/>
    <w:rsid w:val="00EA6E59"/>
    <w:rsid w:val="00EA79C5"/>
    <w:rsid w:val="00EB1A4D"/>
    <w:rsid w:val="00EB1EE2"/>
    <w:rsid w:val="00EB2C5D"/>
    <w:rsid w:val="00EB7CEC"/>
    <w:rsid w:val="00EB7DF1"/>
    <w:rsid w:val="00EC06E7"/>
    <w:rsid w:val="00EC17D3"/>
    <w:rsid w:val="00EC3028"/>
    <w:rsid w:val="00EC35DF"/>
    <w:rsid w:val="00EC492E"/>
    <w:rsid w:val="00EC5AE5"/>
    <w:rsid w:val="00EC5EE7"/>
    <w:rsid w:val="00EC6652"/>
    <w:rsid w:val="00EC72AF"/>
    <w:rsid w:val="00ED431B"/>
    <w:rsid w:val="00ED56D9"/>
    <w:rsid w:val="00ED57E4"/>
    <w:rsid w:val="00EE5A1B"/>
    <w:rsid w:val="00EE6167"/>
    <w:rsid w:val="00EE7176"/>
    <w:rsid w:val="00EF0803"/>
    <w:rsid w:val="00EF4B62"/>
    <w:rsid w:val="00EF55B4"/>
    <w:rsid w:val="00EF7AF2"/>
    <w:rsid w:val="00F00BA3"/>
    <w:rsid w:val="00F01D56"/>
    <w:rsid w:val="00F02BAC"/>
    <w:rsid w:val="00F05642"/>
    <w:rsid w:val="00F06046"/>
    <w:rsid w:val="00F06416"/>
    <w:rsid w:val="00F13244"/>
    <w:rsid w:val="00F150A5"/>
    <w:rsid w:val="00F151DF"/>
    <w:rsid w:val="00F156CC"/>
    <w:rsid w:val="00F158E1"/>
    <w:rsid w:val="00F17B10"/>
    <w:rsid w:val="00F17C7E"/>
    <w:rsid w:val="00F21A97"/>
    <w:rsid w:val="00F223E2"/>
    <w:rsid w:val="00F23AB5"/>
    <w:rsid w:val="00F24B26"/>
    <w:rsid w:val="00F24DA2"/>
    <w:rsid w:val="00F25FDA"/>
    <w:rsid w:val="00F31118"/>
    <w:rsid w:val="00F3196D"/>
    <w:rsid w:val="00F3266F"/>
    <w:rsid w:val="00F33EA1"/>
    <w:rsid w:val="00F343C1"/>
    <w:rsid w:val="00F34FB3"/>
    <w:rsid w:val="00F351C8"/>
    <w:rsid w:val="00F369FA"/>
    <w:rsid w:val="00F402F1"/>
    <w:rsid w:val="00F4203C"/>
    <w:rsid w:val="00F439D9"/>
    <w:rsid w:val="00F43B46"/>
    <w:rsid w:val="00F43CD2"/>
    <w:rsid w:val="00F4561D"/>
    <w:rsid w:val="00F47AC1"/>
    <w:rsid w:val="00F47C9E"/>
    <w:rsid w:val="00F47E6A"/>
    <w:rsid w:val="00F51246"/>
    <w:rsid w:val="00F519A5"/>
    <w:rsid w:val="00F52227"/>
    <w:rsid w:val="00F54839"/>
    <w:rsid w:val="00F56EA5"/>
    <w:rsid w:val="00F60F59"/>
    <w:rsid w:val="00F649F6"/>
    <w:rsid w:val="00F64E9B"/>
    <w:rsid w:val="00F65173"/>
    <w:rsid w:val="00F65C40"/>
    <w:rsid w:val="00F67470"/>
    <w:rsid w:val="00F709E2"/>
    <w:rsid w:val="00F7181F"/>
    <w:rsid w:val="00F72B55"/>
    <w:rsid w:val="00F73A39"/>
    <w:rsid w:val="00F747EF"/>
    <w:rsid w:val="00F75905"/>
    <w:rsid w:val="00F760A0"/>
    <w:rsid w:val="00F84872"/>
    <w:rsid w:val="00F850E1"/>
    <w:rsid w:val="00F8606A"/>
    <w:rsid w:val="00F902D6"/>
    <w:rsid w:val="00F91BF9"/>
    <w:rsid w:val="00F92703"/>
    <w:rsid w:val="00F92810"/>
    <w:rsid w:val="00F93980"/>
    <w:rsid w:val="00F94E17"/>
    <w:rsid w:val="00F97560"/>
    <w:rsid w:val="00FA461E"/>
    <w:rsid w:val="00FA4842"/>
    <w:rsid w:val="00FA580F"/>
    <w:rsid w:val="00FA782A"/>
    <w:rsid w:val="00FA790D"/>
    <w:rsid w:val="00FB2550"/>
    <w:rsid w:val="00FB4A4C"/>
    <w:rsid w:val="00FB5FEB"/>
    <w:rsid w:val="00FB6DBA"/>
    <w:rsid w:val="00FB7062"/>
    <w:rsid w:val="00FC5B51"/>
    <w:rsid w:val="00FD15CF"/>
    <w:rsid w:val="00FD17F9"/>
    <w:rsid w:val="00FD20C8"/>
    <w:rsid w:val="00FD289E"/>
    <w:rsid w:val="00FD3495"/>
    <w:rsid w:val="00FD40EF"/>
    <w:rsid w:val="00FD4D03"/>
    <w:rsid w:val="00FD64E3"/>
    <w:rsid w:val="00FD7C1B"/>
    <w:rsid w:val="00FE28F1"/>
    <w:rsid w:val="00FE38F1"/>
    <w:rsid w:val="00FE3A56"/>
    <w:rsid w:val="00FE43CC"/>
    <w:rsid w:val="00FE6674"/>
    <w:rsid w:val="00FE6D44"/>
    <w:rsid w:val="00FE76F6"/>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94"/>
    <w:rPr>
      <w:sz w:val="24"/>
      <w:szCs w:val="24"/>
    </w:rPr>
  </w:style>
  <w:style w:type="paragraph" w:styleId="Naslov1">
    <w:name w:val="heading 1"/>
    <w:basedOn w:val="Normal"/>
    <w:next w:val="Normal"/>
    <w:link w:val="Naslov1Char"/>
    <w:qFormat/>
    <w:rsid w:val="00B00F6A"/>
    <w:pPr>
      <w:keepNext/>
      <w:suppressAutoHyphens/>
      <w:ind w:right="3401"/>
      <w:jc w:val="center"/>
      <w:outlineLvl w:val="0"/>
    </w:pPr>
    <w:rPr>
      <w:b/>
      <w:sz w:val="26"/>
      <w:szCs w:val="20"/>
      <w:lang w:val="en-AU" w:eastAsia="zh-CN"/>
    </w:rPr>
  </w:style>
  <w:style w:type="paragraph" w:styleId="Naslov2">
    <w:name w:val="heading 2"/>
    <w:basedOn w:val="Normal"/>
    <w:next w:val="Normal"/>
    <w:link w:val="Naslov2Char"/>
    <w:qFormat/>
    <w:rsid w:val="00B00F6A"/>
    <w:pPr>
      <w:keepNext/>
      <w:suppressAutoHyphens/>
      <w:ind w:right="140"/>
      <w:jc w:val="center"/>
      <w:outlineLvl w:val="1"/>
    </w:pPr>
    <w:rPr>
      <w:szCs w:val="20"/>
      <w:u w:val="single"/>
      <w:lang w:val="en-US" w:eastAsia="zh-CN"/>
    </w:rPr>
  </w:style>
  <w:style w:type="paragraph" w:styleId="Naslov3">
    <w:name w:val="heading 3"/>
    <w:basedOn w:val="Normal"/>
    <w:next w:val="Normal"/>
    <w:link w:val="Naslov3Char"/>
    <w:qFormat/>
    <w:rsid w:val="00B00F6A"/>
    <w:pPr>
      <w:keepNext/>
      <w:suppressAutoHyphens/>
      <w:jc w:val="center"/>
      <w:outlineLvl w:val="2"/>
    </w:pPr>
    <w:rPr>
      <w:b/>
      <w:szCs w:val="20"/>
      <w:lang w:val="en-US" w:eastAsia="zh-CN"/>
    </w:rPr>
  </w:style>
  <w:style w:type="paragraph" w:styleId="Naslov4">
    <w:name w:val="heading 4"/>
    <w:basedOn w:val="Normal"/>
    <w:next w:val="Normal"/>
    <w:link w:val="Naslov4Char"/>
    <w:qFormat/>
    <w:rsid w:val="00B00F6A"/>
    <w:pPr>
      <w:keepNext/>
      <w:suppressAutoHyphens/>
      <w:ind w:right="3401"/>
      <w:outlineLvl w:val="3"/>
    </w:pPr>
    <w:rPr>
      <w:b/>
      <w:szCs w:val="20"/>
      <w:lang w:val="en-US" w:eastAsia="zh-CN"/>
    </w:rPr>
  </w:style>
  <w:style w:type="paragraph" w:styleId="Naslov5">
    <w:name w:val="heading 5"/>
    <w:basedOn w:val="Normal"/>
    <w:next w:val="Normal"/>
    <w:link w:val="Naslov5Char"/>
    <w:qFormat/>
    <w:rsid w:val="00B00F6A"/>
    <w:pPr>
      <w:keepNext/>
      <w:tabs>
        <w:tab w:val="num" w:pos="1080"/>
      </w:tabs>
      <w:suppressAutoHyphens/>
      <w:ind w:left="1080" w:hanging="720"/>
      <w:jc w:val="center"/>
      <w:outlineLvl w:val="4"/>
    </w:pPr>
    <w:rPr>
      <w:b/>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uiPriority w:val="99"/>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uiPriority w:val="99"/>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B00F6A"/>
    <w:pPr>
      <w:suppressAutoHyphens/>
      <w:jc w:val="both"/>
    </w:pPr>
    <w:rPr>
      <w:szCs w:val="20"/>
      <w:lang w:val="en-US" w:eastAsia="zh-CN"/>
    </w:r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uppressAutoHyphens/>
      <w:spacing w:before="120" w:after="120"/>
    </w:pPr>
    <w:rPr>
      <w:rFonts w:cs="Arial"/>
      <w:i/>
      <w:iCs/>
      <w:lang w:val="en-US" w:eastAsia="zh-CN"/>
    </w:rPr>
  </w:style>
  <w:style w:type="paragraph" w:customStyle="1" w:styleId="Indeks">
    <w:name w:val="Indeks"/>
    <w:basedOn w:val="Normal"/>
    <w:uiPriority w:val="99"/>
    <w:rsid w:val="00B00F6A"/>
    <w:pPr>
      <w:suppressLineNumbers/>
      <w:suppressAutoHyphens/>
    </w:pPr>
    <w:rPr>
      <w:rFonts w:cs="Arial"/>
      <w:szCs w:val="20"/>
      <w:lang w:val="en-US" w:eastAsia="zh-CN"/>
    </w:rPr>
  </w:style>
  <w:style w:type="paragraph" w:customStyle="1" w:styleId="Opisslike2">
    <w:name w:val="Opis slike2"/>
    <w:basedOn w:val="Normal"/>
    <w:uiPriority w:val="99"/>
    <w:rsid w:val="00B00F6A"/>
    <w:pPr>
      <w:suppressLineNumbers/>
      <w:suppressAutoHyphens/>
      <w:spacing w:before="120" w:after="120"/>
    </w:pPr>
    <w:rPr>
      <w:rFonts w:cs="Arial"/>
      <w:i/>
      <w:iCs/>
      <w:lang w:val="en-US" w:eastAsia="zh-CN"/>
    </w:rPr>
  </w:style>
  <w:style w:type="paragraph" w:customStyle="1" w:styleId="Opisslike1">
    <w:name w:val="Opis slike1"/>
    <w:basedOn w:val="Normal"/>
    <w:next w:val="Normal"/>
    <w:uiPriority w:val="99"/>
    <w:rsid w:val="00B00F6A"/>
    <w:pPr>
      <w:suppressAutoHyphens/>
      <w:ind w:right="3401"/>
      <w:jc w:val="center"/>
    </w:pPr>
    <w:rPr>
      <w:b/>
      <w:spacing w:val="4"/>
      <w:sz w:val="28"/>
      <w:szCs w:val="20"/>
      <w:lang w:val="en-AU" w:eastAsia="zh-CN"/>
    </w:rPr>
  </w:style>
  <w:style w:type="paragraph" w:customStyle="1" w:styleId="Tijeloteksta21">
    <w:name w:val="Tijelo teksta 21"/>
    <w:basedOn w:val="Normal"/>
    <w:uiPriority w:val="99"/>
    <w:rsid w:val="00B00F6A"/>
    <w:pPr>
      <w:suppressAutoHyphens/>
      <w:jc w:val="both"/>
    </w:pPr>
    <w:rPr>
      <w:b/>
      <w:szCs w:val="20"/>
      <w:lang w:val="en-US" w:eastAsia="zh-CN"/>
    </w:rPr>
  </w:style>
  <w:style w:type="paragraph" w:styleId="Uvuenotijeloteksta">
    <w:name w:val="Body Text Indent"/>
    <w:basedOn w:val="Normal"/>
    <w:link w:val="UvuenotijelotekstaChar"/>
    <w:uiPriority w:val="99"/>
    <w:rsid w:val="00B00F6A"/>
    <w:pPr>
      <w:suppressAutoHyphens/>
      <w:ind w:firstLine="720"/>
      <w:jc w:val="both"/>
    </w:pPr>
    <w:rPr>
      <w:b/>
      <w:szCs w:val="20"/>
      <w:lang w:val="en-US" w:eastAsia="zh-CN"/>
    </w:rPr>
  </w:style>
  <w:style w:type="paragraph" w:customStyle="1" w:styleId="Tijeloteksta-uvlaka21">
    <w:name w:val="Tijelo teksta - uvlaka 21"/>
    <w:basedOn w:val="Normal"/>
    <w:uiPriority w:val="99"/>
    <w:qFormat/>
    <w:rsid w:val="00B00F6A"/>
    <w:pPr>
      <w:suppressAutoHyphens/>
      <w:ind w:firstLine="720"/>
    </w:pPr>
    <w:rPr>
      <w:b/>
      <w:szCs w:val="20"/>
      <w:lang w:eastAsia="zh-CN"/>
    </w:rPr>
  </w:style>
  <w:style w:type="paragraph" w:customStyle="1" w:styleId="Style2">
    <w:name w:val="Style2"/>
    <w:basedOn w:val="Normal"/>
    <w:uiPriority w:val="99"/>
    <w:rsid w:val="00B00F6A"/>
    <w:pPr>
      <w:widowControl w:val="0"/>
      <w:suppressAutoHyphens/>
      <w:autoSpaceDE w:val="0"/>
      <w:spacing w:line="278" w:lineRule="exact"/>
    </w:pPr>
    <w:rPr>
      <w:lang w:eastAsia="zh-CN"/>
    </w:rPr>
  </w:style>
  <w:style w:type="paragraph" w:customStyle="1" w:styleId="Style3">
    <w:name w:val="Style3"/>
    <w:basedOn w:val="Normal"/>
    <w:uiPriority w:val="99"/>
    <w:rsid w:val="00B00F6A"/>
    <w:pPr>
      <w:widowControl w:val="0"/>
      <w:suppressAutoHyphens/>
      <w:autoSpaceDE w:val="0"/>
      <w:jc w:val="both"/>
    </w:pPr>
    <w:rPr>
      <w:lang w:eastAsia="zh-CN"/>
    </w:rPr>
  </w:style>
  <w:style w:type="paragraph" w:customStyle="1" w:styleId="Style4">
    <w:name w:val="Style4"/>
    <w:basedOn w:val="Normal"/>
    <w:uiPriority w:val="99"/>
    <w:rsid w:val="00B00F6A"/>
    <w:pPr>
      <w:widowControl w:val="0"/>
      <w:suppressAutoHyphens/>
      <w:autoSpaceDE w:val="0"/>
      <w:spacing w:line="276" w:lineRule="exact"/>
      <w:ind w:hanging="1183"/>
    </w:pPr>
    <w:rPr>
      <w:lang w:eastAsia="zh-CN"/>
    </w:rPr>
  </w:style>
  <w:style w:type="paragraph" w:customStyle="1" w:styleId="Style5">
    <w:name w:val="Style5"/>
    <w:basedOn w:val="Normal"/>
    <w:uiPriority w:val="99"/>
    <w:rsid w:val="00B00F6A"/>
    <w:pPr>
      <w:widowControl w:val="0"/>
      <w:suppressAutoHyphens/>
      <w:autoSpaceDE w:val="0"/>
      <w:spacing w:line="278" w:lineRule="exact"/>
      <w:ind w:firstLine="708"/>
      <w:jc w:val="both"/>
    </w:pPr>
    <w:rPr>
      <w:lang w:eastAsia="zh-CN"/>
    </w:rPr>
  </w:style>
  <w:style w:type="paragraph" w:customStyle="1" w:styleId="Style6">
    <w:name w:val="Style6"/>
    <w:basedOn w:val="Normal"/>
    <w:uiPriority w:val="99"/>
    <w:rsid w:val="00B00F6A"/>
    <w:pPr>
      <w:widowControl w:val="0"/>
      <w:suppressAutoHyphens/>
      <w:autoSpaceDE w:val="0"/>
      <w:spacing w:line="280" w:lineRule="exact"/>
      <w:ind w:hanging="389"/>
    </w:pPr>
    <w:rPr>
      <w:lang w:eastAsia="zh-CN"/>
    </w:rPr>
  </w:style>
  <w:style w:type="paragraph" w:customStyle="1" w:styleId="Style8">
    <w:name w:val="Style8"/>
    <w:basedOn w:val="Normal"/>
    <w:uiPriority w:val="99"/>
    <w:rsid w:val="00B00F6A"/>
    <w:pPr>
      <w:widowControl w:val="0"/>
      <w:suppressAutoHyphens/>
      <w:autoSpaceDE w:val="0"/>
      <w:spacing w:line="281" w:lineRule="exact"/>
      <w:jc w:val="both"/>
    </w:pPr>
    <w:rPr>
      <w:lang w:eastAsia="zh-CN"/>
    </w:rPr>
  </w:style>
  <w:style w:type="paragraph" w:styleId="Tekstbalonia">
    <w:name w:val="Balloon Text"/>
    <w:basedOn w:val="Normal"/>
    <w:link w:val="TekstbaloniaChar1"/>
    <w:uiPriority w:val="99"/>
    <w:rsid w:val="00B00F6A"/>
    <w:pPr>
      <w:suppressAutoHyphens/>
    </w:pPr>
    <w:rPr>
      <w:rFonts w:ascii="Segoe UI" w:hAnsi="Segoe UI" w:cs="Segoe UI"/>
      <w:sz w:val="18"/>
      <w:szCs w:val="18"/>
      <w:lang w:val="en-US" w:eastAsia="zh-CN"/>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suppressAutoHyphens/>
      <w:ind w:left="720"/>
      <w:contextualSpacing/>
    </w:pPr>
    <w:rPr>
      <w:lang w:eastAsia="zh-CN"/>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suppressAutoHyphens/>
    </w:pPr>
    <w:rPr>
      <w:szCs w:val="20"/>
      <w:lang w:val="en-US" w:eastAsia="zh-CN"/>
    </w:rPr>
  </w:style>
  <w:style w:type="paragraph" w:styleId="Podnoje">
    <w:name w:val="footer"/>
    <w:basedOn w:val="Normal"/>
    <w:link w:val="PodnojeChar1"/>
    <w:uiPriority w:val="99"/>
    <w:rsid w:val="00B00F6A"/>
    <w:pPr>
      <w:tabs>
        <w:tab w:val="center" w:pos="4536"/>
        <w:tab w:val="right" w:pos="9072"/>
      </w:tabs>
      <w:suppressAutoHyphens/>
    </w:pPr>
    <w:rPr>
      <w:szCs w:val="20"/>
      <w:lang w:val="en-US" w:eastAsia="zh-CN"/>
    </w:rPr>
  </w:style>
  <w:style w:type="paragraph" w:customStyle="1" w:styleId="Sadrajokvira">
    <w:name w:val="Sadržaj okvira"/>
    <w:basedOn w:val="Normal"/>
    <w:uiPriority w:val="99"/>
    <w:rsid w:val="00B00F6A"/>
    <w:pPr>
      <w:suppressAutoHyphens/>
    </w:pPr>
    <w:rPr>
      <w:szCs w:val="20"/>
      <w:lang w:val="en-US" w:eastAsia="zh-CN"/>
    </w:rPr>
  </w:style>
  <w:style w:type="paragraph" w:customStyle="1" w:styleId="Sadrajitablice">
    <w:name w:val="Sadržaji tablice"/>
    <w:basedOn w:val="Normal"/>
    <w:uiPriority w:val="99"/>
    <w:rsid w:val="00B00F6A"/>
    <w:pPr>
      <w:suppressLineNumbers/>
      <w:suppressAutoHyphens/>
    </w:pPr>
    <w:rPr>
      <w:szCs w:val="20"/>
      <w:lang w:val="en-US" w:eastAsia="zh-CN"/>
    </w:r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uiPriority w:val="99"/>
    <w:rsid w:val="002A702C"/>
    <w:pPr>
      <w:spacing w:before="100" w:beforeAutospacing="1" w:after="100" w:afterAutospacing="1"/>
    </w:pPr>
  </w:style>
  <w:style w:type="character" w:customStyle="1" w:styleId="TijelotekstaChar">
    <w:name w:val="Tijelo teksta Char"/>
    <w:basedOn w:val="Zadanifontodlomka"/>
    <w:link w:val="Tijeloteksta"/>
    <w:uiPriority w:val="99"/>
    <w:rsid w:val="002A702C"/>
    <w:rPr>
      <w:sz w:val="24"/>
      <w:lang w:val="en-US" w:eastAsia="zh-CN"/>
    </w:rPr>
  </w:style>
  <w:style w:type="character" w:customStyle="1" w:styleId="UvuenotijelotekstaChar">
    <w:name w:val="Uvučeno tijelo teksta Char"/>
    <w:basedOn w:val="Zadanifontodlomka"/>
    <w:link w:val="Uvuenotijeloteksta"/>
    <w:uiPriority w:val="99"/>
    <w:rsid w:val="002A702C"/>
    <w:rPr>
      <w:b/>
      <w:sz w:val="24"/>
      <w:lang w:val="en-US" w:eastAsia="zh-CN"/>
    </w:rPr>
  </w:style>
  <w:style w:type="character" w:customStyle="1" w:styleId="TekstbaloniaChar1">
    <w:name w:val="Tekst balončića Char1"/>
    <w:basedOn w:val="Zadanifontodlomka"/>
    <w:link w:val="Tekstbalonia"/>
    <w:uiPriority w:val="99"/>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uiPriority w:val="99"/>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pacing w:before="100" w:beforeAutospacing="1" w:after="100" w:afterAutospacing="1"/>
    </w:p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uppressAutoHyphens/>
      <w:spacing w:after="120" w:line="480" w:lineRule="auto"/>
      <w:ind w:left="283"/>
    </w:pPr>
    <w:rPr>
      <w:szCs w:val="20"/>
      <w:lang w:val="en-US" w:eastAsia="zh-CN"/>
    </w:r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semiHidden/>
    <w:unhideWhenUsed/>
    <w:rsid w:val="00AA6057"/>
    <w:pPr>
      <w:suppressAutoHyphens/>
    </w:pPr>
    <w:rPr>
      <w:sz w:val="20"/>
      <w:szCs w:val="20"/>
      <w:lang w:val="en-US" w:eastAsia="zh-CN"/>
    </w:rPr>
  </w:style>
  <w:style w:type="character" w:customStyle="1" w:styleId="TekstkomentaraChar">
    <w:name w:val="Tekst komentara Char"/>
    <w:basedOn w:val="Zadanifontodlomka"/>
    <w:link w:val="Tekstkomentara"/>
    <w:uiPriority w:val="99"/>
    <w:semiHidden/>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27069638">
      <w:bodyDiv w:val="1"/>
      <w:marLeft w:val="0"/>
      <w:marRight w:val="0"/>
      <w:marTop w:val="0"/>
      <w:marBottom w:val="0"/>
      <w:divBdr>
        <w:top w:val="none" w:sz="0" w:space="0" w:color="auto"/>
        <w:left w:val="none" w:sz="0" w:space="0" w:color="auto"/>
        <w:bottom w:val="none" w:sz="0" w:space="0" w:color="auto"/>
        <w:right w:val="none" w:sz="0" w:space="0" w:color="auto"/>
      </w:divBdr>
    </w:div>
    <w:div w:id="32579713">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47725172">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7559858">
      <w:bodyDiv w:val="1"/>
      <w:marLeft w:val="0"/>
      <w:marRight w:val="0"/>
      <w:marTop w:val="0"/>
      <w:marBottom w:val="0"/>
      <w:divBdr>
        <w:top w:val="none" w:sz="0" w:space="0" w:color="auto"/>
        <w:left w:val="none" w:sz="0" w:space="0" w:color="auto"/>
        <w:bottom w:val="none" w:sz="0" w:space="0" w:color="auto"/>
        <w:right w:val="none" w:sz="0" w:space="0" w:color="auto"/>
      </w:divBdr>
    </w:div>
    <w:div w:id="77945085">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88670535">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456691">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16988934">
      <w:bodyDiv w:val="1"/>
      <w:marLeft w:val="0"/>
      <w:marRight w:val="0"/>
      <w:marTop w:val="0"/>
      <w:marBottom w:val="0"/>
      <w:divBdr>
        <w:top w:val="none" w:sz="0" w:space="0" w:color="auto"/>
        <w:left w:val="none" w:sz="0" w:space="0" w:color="auto"/>
        <w:bottom w:val="none" w:sz="0" w:space="0" w:color="auto"/>
        <w:right w:val="none" w:sz="0" w:space="0" w:color="auto"/>
      </w:divBdr>
    </w:div>
    <w:div w:id="122388441">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43015471">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555781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4783299">
      <w:bodyDiv w:val="1"/>
      <w:marLeft w:val="0"/>
      <w:marRight w:val="0"/>
      <w:marTop w:val="0"/>
      <w:marBottom w:val="0"/>
      <w:divBdr>
        <w:top w:val="none" w:sz="0" w:space="0" w:color="auto"/>
        <w:left w:val="none" w:sz="0" w:space="0" w:color="auto"/>
        <w:bottom w:val="none" w:sz="0" w:space="0" w:color="auto"/>
        <w:right w:val="none" w:sz="0" w:space="0" w:color="auto"/>
      </w:divBdr>
    </w:div>
    <w:div w:id="215360111">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67197356">
      <w:bodyDiv w:val="1"/>
      <w:marLeft w:val="0"/>
      <w:marRight w:val="0"/>
      <w:marTop w:val="0"/>
      <w:marBottom w:val="0"/>
      <w:divBdr>
        <w:top w:val="none" w:sz="0" w:space="0" w:color="auto"/>
        <w:left w:val="none" w:sz="0" w:space="0" w:color="auto"/>
        <w:bottom w:val="none" w:sz="0" w:space="0" w:color="auto"/>
        <w:right w:val="none" w:sz="0" w:space="0" w:color="auto"/>
      </w:divBdr>
    </w:div>
    <w:div w:id="291592342">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08825369">
      <w:bodyDiv w:val="1"/>
      <w:marLeft w:val="0"/>
      <w:marRight w:val="0"/>
      <w:marTop w:val="0"/>
      <w:marBottom w:val="0"/>
      <w:divBdr>
        <w:top w:val="none" w:sz="0" w:space="0" w:color="auto"/>
        <w:left w:val="none" w:sz="0" w:space="0" w:color="auto"/>
        <w:bottom w:val="none" w:sz="0" w:space="0" w:color="auto"/>
        <w:right w:val="none" w:sz="0" w:space="0" w:color="auto"/>
      </w:divBdr>
    </w:div>
    <w:div w:id="313724584">
      <w:bodyDiv w:val="1"/>
      <w:marLeft w:val="0"/>
      <w:marRight w:val="0"/>
      <w:marTop w:val="0"/>
      <w:marBottom w:val="0"/>
      <w:divBdr>
        <w:top w:val="none" w:sz="0" w:space="0" w:color="auto"/>
        <w:left w:val="none" w:sz="0" w:space="0" w:color="auto"/>
        <w:bottom w:val="none" w:sz="0" w:space="0" w:color="auto"/>
        <w:right w:val="none" w:sz="0" w:space="0" w:color="auto"/>
      </w:divBdr>
    </w:div>
    <w:div w:id="315884644">
      <w:bodyDiv w:val="1"/>
      <w:marLeft w:val="0"/>
      <w:marRight w:val="0"/>
      <w:marTop w:val="0"/>
      <w:marBottom w:val="0"/>
      <w:divBdr>
        <w:top w:val="none" w:sz="0" w:space="0" w:color="auto"/>
        <w:left w:val="none" w:sz="0" w:space="0" w:color="auto"/>
        <w:bottom w:val="none" w:sz="0" w:space="0" w:color="auto"/>
        <w:right w:val="none" w:sz="0" w:space="0" w:color="auto"/>
      </w:divBdr>
    </w:div>
    <w:div w:id="320039199">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2244786">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29019814">
      <w:bodyDiv w:val="1"/>
      <w:marLeft w:val="0"/>
      <w:marRight w:val="0"/>
      <w:marTop w:val="0"/>
      <w:marBottom w:val="0"/>
      <w:divBdr>
        <w:top w:val="none" w:sz="0" w:space="0" w:color="auto"/>
        <w:left w:val="none" w:sz="0" w:space="0" w:color="auto"/>
        <w:bottom w:val="none" w:sz="0" w:space="0" w:color="auto"/>
        <w:right w:val="none" w:sz="0" w:space="0" w:color="auto"/>
      </w:divBdr>
    </w:div>
    <w:div w:id="329331420">
      <w:bodyDiv w:val="1"/>
      <w:marLeft w:val="0"/>
      <w:marRight w:val="0"/>
      <w:marTop w:val="0"/>
      <w:marBottom w:val="0"/>
      <w:divBdr>
        <w:top w:val="none" w:sz="0" w:space="0" w:color="auto"/>
        <w:left w:val="none" w:sz="0" w:space="0" w:color="auto"/>
        <w:bottom w:val="none" w:sz="0" w:space="0" w:color="auto"/>
        <w:right w:val="none" w:sz="0" w:space="0" w:color="auto"/>
      </w:divBdr>
    </w:div>
    <w:div w:id="331878650">
      <w:bodyDiv w:val="1"/>
      <w:marLeft w:val="0"/>
      <w:marRight w:val="0"/>
      <w:marTop w:val="0"/>
      <w:marBottom w:val="0"/>
      <w:divBdr>
        <w:top w:val="none" w:sz="0" w:space="0" w:color="auto"/>
        <w:left w:val="none" w:sz="0" w:space="0" w:color="auto"/>
        <w:bottom w:val="none" w:sz="0" w:space="0" w:color="auto"/>
        <w:right w:val="none" w:sz="0" w:space="0" w:color="auto"/>
      </w:divBdr>
    </w:div>
    <w:div w:id="334308034">
      <w:bodyDiv w:val="1"/>
      <w:marLeft w:val="0"/>
      <w:marRight w:val="0"/>
      <w:marTop w:val="0"/>
      <w:marBottom w:val="0"/>
      <w:divBdr>
        <w:top w:val="none" w:sz="0" w:space="0" w:color="auto"/>
        <w:left w:val="none" w:sz="0" w:space="0" w:color="auto"/>
        <w:bottom w:val="none" w:sz="0" w:space="0" w:color="auto"/>
        <w:right w:val="none" w:sz="0" w:space="0" w:color="auto"/>
      </w:divBdr>
    </w:div>
    <w:div w:id="347752074">
      <w:bodyDiv w:val="1"/>
      <w:marLeft w:val="0"/>
      <w:marRight w:val="0"/>
      <w:marTop w:val="0"/>
      <w:marBottom w:val="0"/>
      <w:divBdr>
        <w:top w:val="none" w:sz="0" w:space="0" w:color="auto"/>
        <w:left w:val="none" w:sz="0" w:space="0" w:color="auto"/>
        <w:bottom w:val="none" w:sz="0" w:space="0" w:color="auto"/>
        <w:right w:val="none" w:sz="0" w:space="0" w:color="auto"/>
      </w:divBdr>
    </w:div>
    <w:div w:id="352801199">
      <w:bodyDiv w:val="1"/>
      <w:marLeft w:val="0"/>
      <w:marRight w:val="0"/>
      <w:marTop w:val="0"/>
      <w:marBottom w:val="0"/>
      <w:divBdr>
        <w:top w:val="none" w:sz="0" w:space="0" w:color="auto"/>
        <w:left w:val="none" w:sz="0" w:space="0" w:color="auto"/>
        <w:bottom w:val="none" w:sz="0" w:space="0" w:color="auto"/>
        <w:right w:val="none" w:sz="0" w:space="0" w:color="auto"/>
      </w:divBdr>
    </w:div>
    <w:div w:id="355694384">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72458882">
      <w:bodyDiv w:val="1"/>
      <w:marLeft w:val="0"/>
      <w:marRight w:val="0"/>
      <w:marTop w:val="0"/>
      <w:marBottom w:val="0"/>
      <w:divBdr>
        <w:top w:val="none" w:sz="0" w:space="0" w:color="auto"/>
        <w:left w:val="none" w:sz="0" w:space="0" w:color="auto"/>
        <w:bottom w:val="none" w:sz="0" w:space="0" w:color="auto"/>
        <w:right w:val="none" w:sz="0" w:space="0" w:color="auto"/>
      </w:divBdr>
    </w:div>
    <w:div w:id="379019747">
      <w:bodyDiv w:val="1"/>
      <w:marLeft w:val="0"/>
      <w:marRight w:val="0"/>
      <w:marTop w:val="0"/>
      <w:marBottom w:val="0"/>
      <w:divBdr>
        <w:top w:val="none" w:sz="0" w:space="0" w:color="auto"/>
        <w:left w:val="none" w:sz="0" w:space="0" w:color="auto"/>
        <w:bottom w:val="none" w:sz="0" w:space="0" w:color="auto"/>
        <w:right w:val="none" w:sz="0" w:space="0" w:color="auto"/>
      </w:divBdr>
    </w:div>
    <w:div w:id="380784837">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16095362">
      <w:bodyDiv w:val="1"/>
      <w:marLeft w:val="0"/>
      <w:marRight w:val="0"/>
      <w:marTop w:val="0"/>
      <w:marBottom w:val="0"/>
      <w:divBdr>
        <w:top w:val="none" w:sz="0" w:space="0" w:color="auto"/>
        <w:left w:val="none" w:sz="0" w:space="0" w:color="auto"/>
        <w:bottom w:val="none" w:sz="0" w:space="0" w:color="auto"/>
        <w:right w:val="none" w:sz="0" w:space="0" w:color="auto"/>
      </w:divBdr>
    </w:div>
    <w:div w:id="417754990">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306396">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20147">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16966720">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45527381">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60560998">
      <w:bodyDiv w:val="1"/>
      <w:marLeft w:val="0"/>
      <w:marRight w:val="0"/>
      <w:marTop w:val="0"/>
      <w:marBottom w:val="0"/>
      <w:divBdr>
        <w:top w:val="none" w:sz="0" w:space="0" w:color="auto"/>
        <w:left w:val="none" w:sz="0" w:space="0" w:color="auto"/>
        <w:bottom w:val="none" w:sz="0" w:space="0" w:color="auto"/>
        <w:right w:val="none" w:sz="0" w:space="0" w:color="auto"/>
      </w:divBdr>
    </w:div>
    <w:div w:id="575283808">
      <w:bodyDiv w:val="1"/>
      <w:marLeft w:val="0"/>
      <w:marRight w:val="0"/>
      <w:marTop w:val="0"/>
      <w:marBottom w:val="0"/>
      <w:divBdr>
        <w:top w:val="none" w:sz="0" w:space="0" w:color="auto"/>
        <w:left w:val="none" w:sz="0" w:space="0" w:color="auto"/>
        <w:bottom w:val="none" w:sz="0" w:space="0" w:color="auto"/>
        <w:right w:val="none" w:sz="0" w:space="0" w:color="auto"/>
      </w:divBdr>
    </w:div>
    <w:div w:id="579171673">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7378178">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34288248">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61541395">
      <w:bodyDiv w:val="1"/>
      <w:marLeft w:val="0"/>
      <w:marRight w:val="0"/>
      <w:marTop w:val="0"/>
      <w:marBottom w:val="0"/>
      <w:divBdr>
        <w:top w:val="none" w:sz="0" w:space="0" w:color="auto"/>
        <w:left w:val="none" w:sz="0" w:space="0" w:color="auto"/>
        <w:bottom w:val="none" w:sz="0" w:space="0" w:color="auto"/>
        <w:right w:val="none" w:sz="0" w:space="0" w:color="auto"/>
      </w:divBdr>
    </w:div>
    <w:div w:id="661856462">
      <w:bodyDiv w:val="1"/>
      <w:marLeft w:val="0"/>
      <w:marRight w:val="0"/>
      <w:marTop w:val="0"/>
      <w:marBottom w:val="0"/>
      <w:divBdr>
        <w:top w:val="none" w:sz="0" w:space="0" w:color="auto"/>
        <w:left w:val="none" w:sz="0" w:space="0" w:color="auto"/>
        <w:bottom w:val="none" w:sz="0" w:space="0" w:color="auto"/>
        <w:right w:val="none" w:sz="0" w:space="0" w:color="auto"/>
      </w:divBdr>
    </w:div>
    <w:div w:id="666902052">
      <w:bodyDiv w:val="1"/>
      <w:marLeft w:val="0"/>
      <w:marRight w:val="0"/>
      <w:marTop w:val="0"/>
      <w:marBottom w:val="0"/>
      <w:divBdr>
        <w:top w:val="none" w:sz="0" w:space="0" w:color="auto"/>
        <w:left w:val="none" w:sz="0" w:space="0" w:color="auto"/>
        <w:bottom w:val="none" w:sz="0" w:space="0" w:color="auto"/>
        <w:right w:val="none" w:sz="0" w:space="0" w:color="auto"/>
      </w:divBdr>
    </w:div>
    <w:div w:id="671371637">
      <w:bodyDiv w:val="1"/>
      <w:marLeft w:val="0"/>
      <w:marRight w:val="0"/>
      <w:marTop w:val="0"/>
      <w:marBottom w:val="0"/>
      <w:divBdr>
        <w:top w:val="none" w:sz="0" w:space="0" w:color="auto"/>
        <w:left w:val="none" w:sz="0" w:space="0" w:color="auto"/>
        <w:bottom w:val="none" w:sz="0" w:space="0" w:color="auto"/>
        <w:right w:val="none" w:sz="0" w:space="0" w:color="auto"/>
      </w:divBdr>
    </w:div>
    <w:div w:id="678001537">
      <w:bodyDiv w:val="1"/>
      <w:marLeft w:val="0"/>
      <w:marRight w:val="0"/>
      <w:marTop w:val="0"/>
      <w:marBottom w:val="0"/>
      <w:divBdr>
        <w:top w:val="none" w:sz="0" w:space="0" w:color="auto"/>
        <w:left w:val="none" w:sz="0" w:space="0" w:color="auto"/>
        <w:bottom w:val="none" w:sz="0" w:space="0" w:color="auto"/>
        <w:right w:val="none" w:sz="0" w:space="0" w:color="auto"/>
      </w:divBdr>
    </w:div>
    <w:div w:id="679046276">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682054605">
      <w:bodyDiv w:val="1"/>
      <w:marLeft w:val="0"/>
      <w:marRight w:val="0"/>
      <w:marTop w:val="0"/>
      <w:marBottom w:val="0"/>
      <w:divBdr>
        <w:top w:val="none" w:sz="0" w:space="0" w:color="auto"/>
        <w:left w:val="none" w:sz="0" w:space="0" w:color="auto"/>
        <w:bottom w:val="none" w:sz="0" w:space="0" w:color="auto"/>
        <w:right w:val="none" w:sz="0" w:space="0" w:color="auto"/>
      </w:divBdr>
    </w:div>
    <w:div w:id="706685062">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122707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2371778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39790278">
      <w:bodyDiv w:val="1"/>
      <w:marLeft w:val="0"/>
      <w:marRight w:val="0"/>
      <w:marTop w:val="0"/>
      <w:marBottom w:val="0"/>
      <w:divBdr>
        <w:top w:val="none" w:sz="0" w:space="0" w:color="auto"/>
        <w:left w:val="none" w:sz="0" w:space="0" w:color="auto"/>
        <w:bottom w:val="none" w:sz="0" w:space="0" w:color="auto"/>
        <w:right w:val="none" w:sz="0" w:space="0" w:color="auto"/>
      </w:divBdr>
    </w:div>
    <w:div w:id="742679692">
      <w:bodyDiv w:val="1"/>
      <w:marLeft w:val="0"/>
      <w:marRight w:val="0"/>
      <w:marTop w:val="0"/>
      <w:marBottom w:val="0"/>
      <w:divBdr>
        <w:top w:val="none" w:sz="0" w:space="0" w:color="auto"/>
        <w:left w:val="none" w:sz="0" w:space="0" w:color="auto"/>
        <w:bottom w:val="none" w:sz="0" w:space="0" w:color="auto"/>
        <w:right w:val="none" w:sz="0" w:space="0" w:color="auto"/>
      </w:divBdr>
    </w:div>
    <w:div w:id="74403720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49230396">
      <w:bodyDiv w:val="1"/>
      <w:marLeft w:val="0"/>
      <w:marRight w:val="0"/>
      <w:marTop w:val="0"/>
      <w:marBottom w:val="0"/>
      <w:divBdr>
        <w:top w:val="none" w:sz="0" w:space="0" w:color="auto"/>
        <w:left w:val="none" w:sz="0" w:space="0" w:color="auto"/>
        <w:bottom w:val="none" w:sz="0" w:space="0" w:color="auto"/>
        <w:right w:val="none" w:sz="0" w:space="0" w:color="auto"/>
      </w:divBdr>
    </w:div>
    <w:div w:id="752824489">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67772516">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2749251">
      <w:bodyDiv w:val="1"/>
      <w:marLeft w:val="0"/>
      <w:marRight w:val="0"/>
      <w:marTop w:val="0"/>
      <w:marBottom w:val="0"/>
      <w:divBdr>
        <w:top w:val="none" w:sz="0" w:space="0" w:color="auto"/>
        <w:left w:val="none" w:sz="0" w:space="0" w:color="auto"/>
        <w:bottom w:val="none" w:sz="0" w:space="0" w:color="auto"/>
        <w:right w:val="none" w:sz="0" w:space="0" w:color="auto"/>
      </w:divBdr>
    </w:div>
    <w:div w:id="792753791">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396004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6115521">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860512662">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75392332">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500383">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898902488">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10701598">
      <w:bodyDiv w:val="1"/>
      <w:marLeft w:val="0"/>
      <w:marRight w:val="0"/>
      <w:marTop w:val="0"/>
      <w:marBottom w:val="0"/>
      <w:divBdr>
        <w:top w:val="none" w:sz="0" w:space="0" w:color="auto"/>
        <w:left w:val="none" w:sz="0" w:space="0" w:color="auto"/>
        <w:bottom w:val="none" w:sz="0" w:space="0" w:color="auto"/>
        <w:right w:val="none" w:sz="0" w:space="0" w:color="auto"/>
      </w:divBdr>
    </w:div>
    <w:div w:id="917596660">
      <w:bodyDiv w:val="1"/>
      <w:marLeft w:val="0"/>
      <w:marRight w:val="0"/>
      <w:marTop w:val="0"/>
      <w:marBottom w:val="0"/>
      <w:divBdr>
        <w:top w:val="none" w:sz="0" w:space="0" w:color="auto"/>
        <w:left w:val="none" w:sz="0" w:space="0" w:color="auto"/>
        <w:bottom w:val="none" w:sz="0" w:space="0" w:color="auto"/>
        <w:right w:val="none" w:sz="0" w:space="0" w:color="auto"/>
      </w:divBdr>
    </w:div>
    <w:div w:id="924991717">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310231">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48664730">
      <w:bodyDiv w:val="1"/>
      <w:marLeft w:val="0"/>
      <w:marRight w:val="0"/>
      <w:marTop w:val="0"/>
      <w:marBottom w:val="0"/>
      <w:divBdr>
        <w:top w:val="none" w:sz="0" w:space="0" w:color="auto"/>
        <w:left w:val="none" w:sz="0" w:space="0" w:color="auto"/>
        <w:bottom w:val="none" w:sz="0" w:space="0" w:color="auto"/>
        <w:right w:val="none" w:sz="0" w:space="0" w:color="auto"/>
      </w:divBdr>
    </w:div>
    <w:div w:id="952513872">
      <w:bodyDiv w:val="1"/>
      <w:marLeft w:val="0"/>
      <w:marRight w:val="0"/>
      <w:marTop w:val="0"/>
      <w:marBottom w:val="0"/>
      <w:divBdr>
        <w:top w:val="none" w:sz="0" w:space="0" w:color="auto"/>
        <w:left w:val="none" w:sz="0" w:space="0" w:color="auto"/>
        <w:bottom w:val="none" w:sz="0" w:space="0" w:color="auto"/>
        <w:right w:val="none" w:sz="0" w:space="0" w:color="auto"/>
      </w:divBdr>
    </w:div>
    <w:div w:id="964778799">
      <w:bodyDiv w:val="1"/>
      <w:marLeft w:val="0"/>
      <w:marRight w:val="0"/>
      <w:marTop w:val="0"/>
      <w:marBottom w:val="0"/>
      <w:divBdr>
        <w:top w:val="none" w:sz="0" w:space="0" w:color="auto"/>
        <w:left w:val="none" w:sz="0" w:space="0" w:color="auto"/>
        <w:bottom w:val="none" w:sz="0" w:space="0" w:color="auto"/>
        <w:right w:val="none" w:sz="0" w:space="0" w:color="auto"/>
      </w:divBdr>
    </w:div>
    <w:div w:id="988900746">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19966011">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4473675">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1027468">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158361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1484303">
      <w:bodyDiv w:val="1"/>
      <w:marLeft w:val="0"/>
      <w:marRight w:val="0"/>
      <w:marTop w:val="0"/>
      <w:marBottom w:val="0"/>
      <w:divBdr>
        <w:top w:val="none" w:sz="0" w:space="0" w:color="auto"/>
        <w:left w:val="none" w:sz="0" w:space="0" w:color="auto"/>
        <w:bottom w:val="none" w:sz="0" w:space="0" w:color="auto"/>
        <w:right w:val="none" w:sz="0" w:space="0" w:color="auto"/>
      </w:divBdr>
    </w:div>
    <w:div w:id="1138189330">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59617478">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0924790">
      <w:bodyDiv w:val="1"/>
      <w:marLeft w:val="0"/>
      <w:marRight w:val="0"/>
      <w:marTop w:val="0"/>
      <w:marBottom w:val="0"/>
      <w:divBdr>
        <w:top w:val="none" w:sz="0" w:space="0" w:color="auto"/>
        <w:left w:val="none" w:sz="0" w:space="0" w:color="auto"/>
        <w:bottom w:val="none" w:sz="0" w:space="0" w:color="auto"/>
        <w:right w:val="none" w:sz="0" w:space="0" w:color="auto"/>
      </w:divBdr>
    </w:div>
    <w:div w:id="1181118401">
      <w:bodyDiv w:val="1"/>
      <w:marLeft w:val="0"/>
      <w:marRight w:val="0"/>
      <w:marTop w:val="0"/>
      <w:marBottom w:val="0"/>
      <w:divBdr>
        <w:top w:val="none" w:sz="0" w:space="0" w:color="auto"/>
        <w:left w:val="none" w:sz="0" w:space="0" w:color="auto"/>
        <w:bottom w:val="none" w:sz="0" w:space="0" w:color="auto"/>
        <w:right w:val="none" w:sz="0" w:space="0" w:color="auto"/>
      </w:divBdr>
    </w:div>
    <w:div w:id="1184128840">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0320749">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3729689">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47614321">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69193948">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79412382">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062747">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3433876">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2601963">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07873916">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33041827">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7235915">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49590967">
      <w:bodyDiv w:val="1"/>
      <w:marLeft w:val="0"/>
      <w:marRight w:val="0"/>
      <w:marTop w:val="0"/>
      <w:marBottom w:val="0"/>
      <w:divBdr>
        <w:top w:val="none" w:sz="0" w:space="0" w:color="auto"/>
        <w:left w:val="none" w:sz="0" w:space="0" w:color="auto"/>
        <w:bottom w:val="none" w:sz="0" w:space="0" w:color="auto"/>
        <w:right w:val="none" w:sz="0" w:space="0" w:color="auto"/>
      </w:divBdr>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85313045">
      <w:bodyDiv w:val="1"/>
      <w:marLeft w:val="0"/>
      <w:marRight w:val="0"/>
      <w:marTop w:val="0"/>
      <w:marBottom w:val="0"/>
      <w:divBdr>
        <w:top w:val="none" w:sz="0" w:space="0" w:color="auto"/>
        <w:left w:val="none" w:sz="0" w:space="0" w:color="auto"/>
        <w:bottom w:val="none" w:sz="0" w:space="0" w:color="auto"/>
        <w:right w:val="none" w:sz="0" w:space="0" w:color="auto"/>
      </w:divBdr>
    </w:div>
    <w:div w:id="1490056138">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73997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1508249">
      <w:bodyDiv w:val="1"/>
      <w:marLeft w:val="0"/>
      <w:marRight w:val="0"/>
      <w:marTop w:val="0"/>
      <w:marBottom w:val="0"/>
      <w:divBdr>
        <w:top w:val="none" w:sz="0" w:space="0" w:color="auto"/>
        <w:left w:val="none" w:sz="0" w:space="0" w:color="auto"/>
        <w:bottom w:val="none" w:sz="0" w:space="0" w:color="auto"/>
        <w:right w:val="none" w:sz="0" w:space="0" w:color="auto"/>
      </w:divBdr>
    </w:div>
    <w:div w:id="1530214861">
      <w:bodyDiv w:val="1"/>
      <w:marLeft w:val="0"/>
      <w:marRight w:val="0"/>
      <w:marTop w:val="0"/>
      <w:marBottom w:val="0"/>
      <w:divBdr>
        <w:top w:val="none" w:sz="0" w:space="0" w:color="auto"/>
        <w:left w:val="none" w:sz="0" w:space="0" w:color="auto"/>
        <w:bottom w:val="none" w:sz="0" w:space="0" w:color="auto"/>
        <w:right w:val="none" w:sz="0" w:space="0" w:color="auto"/>
      </w:divBdr>
    </w:div>
    <w:div w:id="1531841176">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650214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0918596">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35213787">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1859633">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68097077">
      <w:bodyDiv w:val="1"/>
      <w:marLeft w:val="0"/>
      <w:marRight w:val="0"/>
      <w:marTop w:val="0"/>
      <w:marBottom w:val="0"/>
      <w:divBdr>
        <w:top w:val="none" w:sz="0" w:space="0" w:color="auto"/>
        <w:left w:val="none" w:sz="0" w:space="0" w:color="auto"/>
        <w:bottom w:val="none" w:sz="0" w:space="0" w:color="auto"/>
        <w:right w:val="none" w:sz="0" w:space="0" w:color="auto"/>
      </w:divBdr>
    </w:div>
    <w:div w:id="1672754810">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1897025">
      <w:bodyDiv w:val="1"/>
      <w:marLeft w:val="0"/>
      <w:marRight w:val="0"/>
      <w:marTop w:val="0"/>
      <w:marBottom w:val="0"/>
      <w:divBdr>
        <w:top w:val="none" w:sz="0" w:space="0" w:color="auto"/>
        <w:left w:val="none" w:sz="0" w:space="0" w:color="auto"/>
        <w:bottom w:val="none" w:sz="0" w:space="0" w:color="auto"/>
        <w:right w:val="none" w:sz="0" w:space="0" w:color="auto"/>
      </w:divBdr>
    </w:div>
    <w:div w:id="1727143771">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45057640">
      <w:bodyDiv w:val="1"/>
      <w:marLeft w:val="0"/>
      <w:marRight w:val="0"/>
      <w:marTop w:val="0"/>
      <w:marBottom w:val="0"/>
      <w:divBdr>
        <w:top w:val="none" w:sz="0" w:space="0" w:color="auto"/>
        <w:left w:val="none" w:sz="0" w:space="0" w:color="auto"/>
        <w:bottom w:val="none" w:sz="0" w:space="0" w:color="auto"/>
        <w:right w:val="none" w:sz="0" w:space="0" w:color="auto"/>
      </w:divBdr>
    </w:div>
    <w:div w:id="1753577917">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265492">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79835724">
      <w:bodyDiv w:val="1"/>
      <w:marLeft w:val="0"/>
      <w:marRight w:val="0"/>
      <w:marTop w:val="0"/>
      <w:marBottom w:val="0"/>
      <w:divBdr>
        <w:top w:val="none" w:sz="0" w:space="0" w:color="auto"/>
        <w:left w:val="none" w:sz="0" w:space="0" w:color="auto"/>
        <w:bottom w:val="none" w:sz="0" w:space="0" w:color="auto"/>
        <w:right w:val="none" w:sz="0" w:space="0" w:color="auto"/>
      </w:divBdr>
    </w:div>
    <w:div w:id="1785031103">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796757081">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4637554">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23890067">
      <w:bodyDiv w:val="1"/>
      <w:marLeft w:val="0"/>
      <w:marRight w:val="0"/>
      <w:marTop w:val="0"/>
      <w:marBottom w:val="0"/>
      <w:divBdr>
        <w:top w:val="none" w:sz="0" w:space="0" w:color="auto"/>
        <w:left w:val="none" w:sz="0" w:space="0" w:color="auto"/>
        <w:bottom w:val="none" w:sz="0" w:space="0" w:color="auto"/>
        <w:right w:val="none" w:sz="0" w:space="0" w:color="auto"/>
      </w:divBdr>
    </w:div>
    <w:div w:id="1825194890">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39299490">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1624696">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75380740">
      <w:bodyDiv w:val="1"/>
      <w:marLeft w:val="0"/>
      <w:marRight w:val="0"/>
      <w:marTop w:val="0"/>
      <w:marBottom w:val="0"/>
      <w:divBdr>
        <w:top w:val="none" w:sz="0" w:space="0" w:color="auto"/>
        <w:left w:val="none" w:sz="0" w:space="0" w:color="auto"/>
        <w:bottom w:val="none" w:sz="0" w:space="0" w:color="auto"/>
        <w:right w:val="none" w:sz="0" w:space="0" w:color="auto"/>
      </w:divBdr>
    </w:div>
    <w:div w:id="1877114567">
      <w:bodyDiv w:val="1"/>
      <w:marLeft w:val="0"/>
      <w:marRight w:val="0"/>
      <w:marTop w:val="0"/>
      <w:marBottom w:val="0"/>
      <w:divBdr>
        <w:top w:val="none" w:sz="0" w:space="0" w:color="auto"/>
        <w:left w:val="none" w:sz="0" w:space="0" w:color="auto"/>
        <w:bottom w:val="none" w:sz="0" w:space="0" w:color="auto"/>
        <w:right w:val="none" w:sz="0" w:space="0" w:color="auto"/>
      </w:divBdr>
    </w:div>
    <w:div w:id="1880624784">
      <w:bodyDiv w:val="1"/>
      <w:marLeft w:val="0"/>
      <w:marRight w:val="0"/>
      <w:marTop w:val="0"/>
      <w:marBottom w:val="0"/>
      <w:divBdr>
        <w:top w:val="none" w:sz="0" w:space="0" w:color="auto"/>
        <w:left w:val="none" w:sz="0" w:space="0" w:color="auto"/>
        <w:bottom w:val="none" w:sz="0" w:space="0" w:color="auto"/>
        <w:right w:val="none" w:sz="0" w:space="0" w:color="auto"/>
      </w:divBdr>
    </w:div>
    <w:div w:id="1885436230">
      <w:bodyDiv w:val="1"/>
      <w:marLeft w:val="0"/>
      <w:marRight w:val="0"/>
      <w:marTop w:val="0"/>
      <w:marBottom w:val="0"/>
      <w:divBdr>
        <w:top w:val="none" w:sz="0" w:space="0" w:color="auto"/>
        <w:left w:val="none" w:sz="0" w:space="0" w:color="auto"/>
        <w:bottom w:val="none" w:sz="0" w:space="0" w:color="auto"/>
        <w:right w:val="none" w:sz="0" w:space="0" w:color="auto"/>
      </w:divBdr>
    </w:div>
    <w:div w:id="1886134011">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739651">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07688012">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75913922">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1996764339">
      <w:bodyDiv w:val="1"/>
      <w:marLeft w:val="0"/>
      <w:marRight w:val="0"/>
      <w:marTop w:val="0"/>
      <w:marBottom w:val="0"/>
      <w:divBdr>
        <w:top w:val="none" w:sz="0" w:space="0" w:color="auto"/>
        <w:left w:val="none" w:sz="0" w:space="0" w:color="auto"/>
        <w:bottom w:val="none" w:sz="0" w:space="0" w:color="auto"/>
        <w:right w:val="none" w:sz="0" w:space="0" w:color="auto"/>
      </w:divBdr>
    </w:div>
    <w:div w:id="2003435902">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5285620">
      <w:bodyDiv w:val="1"/>
      <w:marLeft w:val="0"/>
      <w:marRight w:val="0"/>
      <w:marTop w:val="0"/>
      <w:marBottom w:val="0"/>
      <w:divBdr>
        <w:top w:val="none" w:sz="0" w:space="0" w:color="auto"/>
        <w:left w:val="none" w:sz="0" w:space="0" w:color="auto"/>
        <w:bottom w:val="none" w:sz="0" w:space="0" w:color="auto"/>
        <w:right w:val="none" w:sz="0" w:space="0" w:color="auto"/>
      </w:divBdr>
    </w:div>
    <w:div w:id="2026010693">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8624253">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2293598">
      <w:bodyDiv w:val="1"/>
      <w:marLeft w:val="0"/>
      <w:marRight w:val="0"/>
      <w:marTop w:val="0"/>
      <w:marBottom w:val="0"/>
      <w:divBdr>
        <w:top w:val="none" w:sz="0" w:space="0" w:color="auto"/>
        <w:left w:val="none" w:sz="0" w:space="0" w:color="auto"/>
        <w:bottom w:val="none" w:sz="0" w:space="0" w:color="auto"/>
        <w:right w:val="none" w:sz="0" w:space="0" w:color="auto"/>
      </w:divBdr>
    </w:div>
    <w:div w:id="2082409908">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09035232">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4638953">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 w:id="2143230816">
      <w:bodyDiv w:val="1"/>
      <w:marLeft w:val="0"/>
      <w:marRight w:val="0"/>
      <w:marTop w:val="0"/>
      <w:marBottom w:val="0"/>
      <w:divBdr>
        <w:top w:val="none" w:sz="0" w:space="0" w:color="auto"/>
        <w:left w:val="none" w:sz="0" w:space="0" w:color="auto"/>
        <w:bottom w:val="none" w:sz="0" w:space="0" w:color="auto"/>
        <w:right w:val="none" w:sz="0" w:space="0" w:color="auto"/>
      </w:divBdr>
    </w:div>
    <w:div w:id="2146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8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akon.hr/cms.htm?id=49507" TargetMode="External"/><Relationship Id="rId4" Type="http://schemas.openxmlformats.org/officeDocument/2006/relationships/settings" Target="settings.xml"/><Relationship Id="rId9" Type="http://schemas.openxmlformats.org/officeDocument/2006/relationships/hyperlink" Target="https://www.zakon.hr/cms.htm?id=408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22276</Words>
  <Characters>126978</Characters>
  <Application>Microsoft Office Word</Application>
  <DocSecurity>0</DocSecurity>
  <Lines>1058</Lines>
  <Paragraphs>297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148957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cp:lastModifiedBy>
  <cp:revision>2</cp:revision>
  <cp:lastPrinted>2023-03-22T06:19:00Z</cp:lastPrinted>
  <dcterms:created xsi:type="dcterms:W3CDTF">2023-09-18T12:13:00Z</dcterms:created>
  <dcterms:modified xsi:type="dcterms:W3CDTF">2023-09-18T12:13:00Z</dcterms:modified>
</cp:coreProperties>
</file>