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0340" w:rsidRPr="000B0340" w14:paraId="3E54B004" w14:textId="77777777" w:rsidTr="00AF0121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46D32BBF" w:rsidR="00861F31" w:rsidRPr="000B0340" w:rsidRDefault="00054FA1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0B0340">
              <w:rPr>
                <w:rFonts w:cstheme="minorHAnsi"/>
                <w:sz w:val="28"/>
                <w:szCs w:val="28"/>
              </w:rPr>
              <w:t>2</w:t>
            </w:r>
            <w:r w:rsidR="00D5793F">
              <w:rPr>
                <w:rFonts w:cstheme="minorHAnsi"/>
                <w:sz w:val="28"/>
                <w:szCs w:val="28"/>
              </w:rPr>
              <w:t>8</w:t>
            </w:r>
            <w:r w:rsidR="00861F31" w:rsidRPr="000B0340">
              <w:rPr>
                <w:rFonts w:cstheme="minorHAnsi"/>
                <w:sz w:val="28"/>
                <w:szCs w:val="28"/>
              </w:rPr>
              <w:t>. SJEDNICA GRADSKOG VIJEĆA GRADA POŽEGE</w:t>
            </w:r>
          </w:p>
          <w:p w14:paraId="201ED01A" w14:textId="5F01E7D4" w:rsidR="00861F31" w:rsidRPr="000B0340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7278BF3" w14:textId="77777777" w:rsidR="00CE1475" w:rsidRPr="000B0340" w:rsidRDefault="00CE1475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9224325" w14:textId="67286F9A" w:rsidR="00861F31" w:rsidRPr="000B0340" w:rsidRDefault="00861F31" w:rsidP="00AF0121">
            <w:pPr>
              <w:spacing w:line="252" w:lineRule="auto"/>
              <w:ind w:right="33"/>
              <w:jc w:val="center"/>
              <w:rPr>
                <w:rFonts w:cstheme="minorHAnsi"/>
                <w:sz w:val="28"/>
                <w:szCs w:val="28"/>
              </w:rPr>
            </w:pPr>
            <w:r w:rsidRPr="000B0340">
              <w:rPr>
                <w:rFonts w:cstheme="minorHAnsi"/>
                <w:sz w:val="28"/>
                <w:szCs w:val="28"/>
              </w:rPr>
              <w:t xml:space="preserve">TOČKA </w:t>
            </w:r>
            <w:r w:rsidR="00054FA1" w:rsidRPr="000B0340">
              <w:rPr>
                <w:rFonts w:cstheme="minorHAnsi"/>
                <w:sz w:val="28"/>
                <w:szCs w:val="28"/>
              </w:rPr>
              <w:t>9</w:t>
            </w:r>
            <w:r w:rsidRPr="000B0340">
              <w:rPr>
                <w:rFonts w:cstheme="minorHAnsi"/>
                <w:sz w:val="28"/>
                <w:szCs w:val="28"/>
              </w:rPr>
              <w:t>.d) DNEVNOG REDA</w:t>
            </w:r>
          </w:p>
          <w:p w14:paraId="67151EAA" w14:textId="7330E49B" w:rsidR="00861F31" w:rsidRPr="000B0340" w:rsidRDefault="00861F31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BF0DC3" w14:textId="7D7FCAA0" w:rsidR="00CE1475" w:rsidRPr="000B0340" w:rsidRDefault="00CE1475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8D65B2" w14:textId="0D832406" w:rsidR="00CE1475" w:rsidRPr="000B0340" w:rsidRDefault="00CE1475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6607C" w14:textId="77777777" w:rsidR="00861F31" w:rsidRDefault="00861F31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D9D69C" w14:textId="77777777" w:rsidR="00BE3CF3" w:rsidRPr="000B0340" w:rsidRDefault="00BE3CF3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F05123" w14:textId="5C02AA80" w:rsidR="00861F31" w:rsidRPr="000B0340" w:rsidRDefault="00861F31" w:rsidP="00AF0121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D5793F">
              <w:rPr>
                <w:rFonts w:asciiTheme="minorHAnsi" w:hAnsiTheme="minorHAnsi" w:cstheme="minorHAnsi"/>
                <w:sz w:val="28"/>
                <w:szCs w:val="28"/>
              </w:rPr>
              <w:t xml:space="preserve">IZMJENA I DOPUNA </w:t>
            </w: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</w:p>
          <w:p w14:paraId="1C656842" w14:textId="77777777" w:rsidR="00861F31" w:rsidRPr="000B0340" w:rsidRDefault="00861F31" w:rsidP="00AF0121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0340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 xml:space="preserve">U SOCIJALNOJ SKRBI U GRADU POŽEGI </w:t>
            </w:r>
          </w:p>
          <w:p w14:paraId="795D7CD2" w14:textId="789C13B8" w:rsidR="00861F31" w:rsidRPr="000B0340" w:rsidRDefault="00861F31" w:rsidP="00AF0121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>ZA 202</w:t>
            </w:r>
            <w:r w:rsidR="00054FA1" w:rsidRPr="000B0340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0B0340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128A841F" w14:textId="77777777" w:rsidR="00861F31" w:rsidRPr="000B0340" w:rsidRDefault="00861F31" w:rsidP="00CE1475">
            <w:pPr>
              <w:spacing w:after="0"/>
              <w:rPr>
                <w:rFonts w:eastAsia="Arial Unicode MS" w:cstheme="minorHAnsi"/>
                <w:sz w:val="28"/>
                <w:szCs w:val="28"/>
              </w:rPr>
            </w:pPr>
          </w:p>
          <w:p w14:paraId="66FB483D" w14:textId="77777777" w:rsidR="00861F31" w:rsidRPr="000B0340" w:rsidRDefault="00861F31" w:rsidP="00CE1475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0F4817" w14:textId="3EFA6BE4" w:rsidR="00861F31" w:rsidRPr="000B0340" w:rsidRDefault="00861F31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809CCDA" w14:textId="1B04A036" w:rsidR="00CE1475" w:rsidRPr="000B0340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2ED9721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FCB85DB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0B0340">
              <w:rPr>
                <w:rFonts w:cstheme="minorHAnsi"/>
                <w:sz w:val="28"/>
                <w:szCs w:val="28"/>
              </w:rPr>
              <w:t>PREDLAGATELJ:</w:t>
            </w:r>
            <w:r w:rsidRPr="000B0340">
              <w:rPr>
                <w:rFonts w:cstheme="minorHAnsi"/>
                <w:sz w:val="28"/>
                <w:szCs w:val="28"/>
              </w:rPr>
              <w:tab/>
              <w:t>Gradonačelnik Grada Požege</w:t>
            </w:r>
          </w:p>
          <w:p w14:paraId="6DDB1D97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0A0B2484" w14:textId="77777777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8849CC4" w14:textId="5EFC1EAD" w:rsidR="00861F31" w:rsidRPr="000B0340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0B0340">
              <w:rPr>
                <w:rFonts w:eastAsia="Arial Unicode MS" w:cstheme="minorHAnsi"/>
                <w:sz w:val="28"/>
                <w:szCs w:val="28"/>
              </w:rPr>
              <w:t>IZVJESTITELJ:</w:t>
            </w:r>
            <w:r w:rsidRPr="000B0340">
              <w:rPr>
                <w:rFonts w:eastAsia="Arial Unicode MS" w:cstheme="minorHAnsi"/>
                <w:sz w:val="28"/>
                <w:szCs w:val="28"/>
              </w:rPr>
              <w:tab/>
            </w:r>
            <w:r w:rsidRPr="000B0340">
              <w:rPr>
                <w:rFonts w:cstheme="minorHAnsi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0B0340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9D500C8" w14:textId="77777777" w:rsidR="00861F31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04855CFC" w14:textId="77777777" w:rsidR="000C7B73" w:rsidRDefault="000C7B73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7867D783" w14:textId="77777777" w:rsidR="000C7B73" w:rsidRDefault="000C7B73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48708FE" w14:textId="77777777" w:rsidR="000C7B73" w:rsidRPr="000B0340" w:rsidRDefault="000C7B73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8F1F454" w14:textId="77777777" w:rsidR="007E76C9" w:rsidRPr="000B0340" w:rsidRDefault="007E76C9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7A0C65D" w14:textId="1DE6D06E" w:rsidR="00CE1475" w:rsidRPr="000B0340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3AD6BBFE" w14:textId="5AF6C34F" w:rsidR="00CE1475" w:rsidRPr="000B0340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1B8CA294" w14:textId="77777777" w:rsidR="00381809" w:rsidRPr="000B0340" w:rsidRDefault="00381809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178EDA15" w14:textId="77777777" w:rsidR="007A5E4B" w:rsidRPr="000B0340" w:rsidRDefault="007A5E4B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53BB326" w14:textId="04FC80D7" w:rsidR="00861F31" w:rsidRPr="000B0340" w:rsidRDefault="003958A8" w:rsidP="00D5793F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  <w:r w:rsidR="00D5793F">
              <w:rPr>
                <w:rFonts w:cstheme="minorHAnsi"/>
                <w:sz w:val="28"/>
                <w:szCs w:val="28"/>
              </w:rPr>
              <w:t>vibanj</w:t>
            </w:r>
            <w:r w:rsidR="00861F31" w:rsidRPr="000B0340">
              <w:rPr>
                <w:rFonts w:cstheme="minorHAnsi"/>
                <w:sz w:val="28"/>
                <w:szCs w:val="28"/>
              </w:rPr>
              <w:t xml:space="preserve"> 202</w:t>
            </w:r>
            <w:r w:rsidR="00D5793F">
              <w:rPr>
                <w:rFonts w:cstheme="minorHAnsi"/>
                <w:sz w:val="28"/>
                <w:szCs w:val="28"/>
              </w:rPr>
              <w:t>4</w:t>
            </w:r>
            <w:r w:rsidR="00861F31" w:rsidRPr="000B0340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0F3CF4EA" w14:textId="4A333AE0" w:rsidR="00381809" w:rsidRPr="000B0340" w:rsidRDefault="00381809" w:rsidP="00381809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45935593"/>
      <w:r w:rsidRPr="000B0340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31010581" wp14:editId="1F36612D">
            <wp:extent cx="314325" cy="428625"/>
            <wp:effectExtent l="0" t="0" r="9525" b="9525"/>
            <wp:docPr id="296830992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30992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80B0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1931A4F3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POŽEŠKO-SLAVONSKA ŽUPANIJA</w:t>
      </w:r>
    </w:p>
    <w:p w14:paraId="2091BCEB" w14:textId="68240FCB" w:rsidR="00381809" w:rsidRPr="003958A8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7456" behindDoc="0" locked="0" layoutInCell="1" allowOverlap="1" wp14:anchorId="7C0D9B05" wp14:editId="038A351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61470800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70800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8A8">
        <w:rPr>
          <w:rFonts w:ascii="Calibri" w:eastAsia="Times New Roman" w:hAnsi="Calibri" w:cs="Calibri"/>
          <w:lang w:eastAsia="hr-HR"/>
        </w:rPr>
        <w:t>GRAD POŽEGA</w:t>
      </w:r>
    </w:p>
    <w:p w14:paraId="12095785" w14:textId="32CAC34A" w:rsidR="00381809" w:rsidRPr="003958A8" w:rsidRDefault="00005560" w:rsidP="00381809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958A8">
        <w:rPr>
          <w:rFonts w:ascii="Calibri" w:eastAsia="Times New Roman" w:hAnsi="Calibri" w:cs="Calibri"/>
          <w:lang w:eastAsia="hr-HR"/>
        </w:rPr>
        <w:t>GRADONAČELNIK</w:t>
      </w:r>
    </w:p>
    <w:bookmarkEnd w:id="0"/>
    <w:p w14:paraId="3FA1E9CC" w14:textId="32005400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KLASA: </w:t>
      </w:r>
      <w:r w:rsidR="002469DA" w:rsidRPr="000B0340">
        <w:rPr>
          <w:rFonts w:cstheme="minorHAnsi"/>
          <w:bCs/>
        </w:rPr>
        <w:t>550-01/2</w:t>
      </w:r>
      <w:r w:rsidR="00054FA1" w:rsidRPr="000B0340">
        <w:rPr>
          <w:rFonts w:cstheme="minorHAnsi"/>
          <w:bCs/>
        </w:rPr>
        <w:t>3</w:t>
      </w:r>
      <w:r w:rsidR="002469DA"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419316F1" w14:textId="10AA95A0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</w:t>
      </w:r>
      <w:r w:rsidR="002469DA" w:rsidRPr="000B0340">
        <w:rPr>
          <w:rFonts w:cstheme="minorHAnsi"/>
          <w:bCs/>
        </w:rPr>
        <w:t>-</w:t>
      </w:r>
      <w:r w:rsidRPr="000B0340">
        <w:rPr>
          <w:rFonts w:cstheme="minorHAnsi"/>
          <w:bCs/>
        </w:rPr>
        <w:t>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>-</w:t>
      </w:r>
      <w:r w:rsidR="00005560">
        <w:rPr>
          <w:rFonts w:cstheme="minorHAnsi"/>
          <w:bCs/>
        </w:rPr>
        <w:t>6</w:t>
      </w:r>
    </w:p>
    <w:p w14:paraId="42E4019A" w14:textId="776A0547" w:rsidR="00861F31" w:rsidRPr="000B0340" w:rsidRDefault="00861F31" w:rsidP="00381809">
      <w:pPr>
        <w:spacing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Požega, </w:t>
      </w:r>
      <w:r w:rsidR="00005560">
        <w:rPr>
          <w:rFonts w:cstheme="minorHAnsi"/>
          <w:bCs/>
        </w:rPr>
        <w:t>8</w:t>
      </w:r>
      <w:r w:rsidRPr="000B0340">
        <w:rPr>
          <w:rFonts w:cstheme="minorHAnsi"/>
          <w:bCs/>
        </w:rPr>
        <w:t xml:space="preserve">. </w:t>
      </w:r>
      <w:r w:rsidR="00005560">
        <w:rPr>
          <w:rFonts w:cstheme="minorHAnsi"/>
          <w:bCs/>
        </w:rPr>
        <w:t>svibnja</w:t>
      </w:r>
      <w:r w:rsidRPr="000B0340">
        <w:rPr>
          <w:rFonts w:cstheme="minorHAnsi"/>
          <w:bCs/>
        </w:rPr>
        <w:t xml:space="preserve"> 202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</w:t>
      </w:r>
    </w:p>
    <w:p w14:paraId="475A379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B14027C" w14:textId="77777777" w:rsidR="00861F31" w:rsidRPr="000B0340" w:rsidRDefault="00861F31" w:rsidP="00381809">
      <w:pPr>
        <w:spacing w:line="240" w:lineRule="auto"/>
        <w:jc w:val="right"/>
        <w:rPr>
          <w:rFonts w:cstheme="minorHAnsi"/>
          <w:bCs/>
        </w:rPr>
      </w:pPr>
      <w:r w:rsidRPr="000B0340">
        <w:rPr>
          <w:rFonts w:eastAsia="Arial Unicode MS" w:cstheme="minorHAnsi"/>
          <w:bCs/>
        </w:rPr>
        <w:t>GRADSKOM VIJEĆU GRADA POŽEGE</w:t>
      </w:r>
    </w:p>
    <w:p w14:paraId="76A19842" w14:textId="77777777" w:rsidR="00861F31" w:rsidRPr="000B0340" w:rsidRDefault="00861F31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305B2506" w14:textId="77777777" w:rsidR="00861F31" w:rsidRPr="000B0340" w:rsidRDefault="00861F31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51F551F6" w14:textId="376E91DF" w:rsidR="00861F31" w:rsidRPr="000B0340" w:rsidRDefault="00861F31" w:rsidP="00005560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PREDMET: Prijedlog </w:t>
      </w:r>
      <w:r w:rsidR="00005560">
        <w:rPr>
          <w:rFonts w:cstheme="minorHAnsi"/>
          <w:bCs/>
        </w:rPr>
        <w:t xml:space="preserve">Izmjena i dopuna </w:t>
      </w:r>
      <w:r w:rsidRPr="000B0340">
        <w:rPr>
          <w:rFonts w:cstheme="minorHAnsi"/>
          <w:bCs/>
        </w:rPr>
        <w:t>Programa javnih potreba u 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>. godinu - dostavlja se</w:t>
      </w:r>
    </w:p>
    <w:p w14:paraId="21905827" w14:textId="77777777" w:rsidR="00B67086" w:rsidRPr="000B0340" w:rsidRDefault="00B67086" w:rsidP="00011825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</w:p>
    <w:p w14:paraId="413C67FF" w14:textId="27DEE2CB" w:rsidR="00861F31" w:rsidRPr="000B0340" w:rsidRDefault="00861F31" w:rsidP="00011825">
      <w:pPr>
        <w:spacing w:after="0"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Na osnovi članka 62. stavka 1. podstavka 1. Statuta Grada Požege (Službene novine Grada Požege, broj: 2/21.</w:t>
      </w:r>
      <w:r w:rsidR="00D7462C" w:rsidRPr="000B0340">
        <w:rPr>
          <w:rFonts w:cstheme="minorHAnsi"/>
          <w:bCs/>
        </w:rPr>
        <w:t xml:space="preserve"> i 11/22.</w:t>
      </w:r>
      <w:r w:rsidRPr="000B0340">
        <w:rPr>
          <w:rFonts w:cstheme="minorHAnsi"/>
          <w:bCs/>
        </w:rPr>
        <w:t xml:space="preserve"> </w:t>
      </w:r>
      <w:r w:rsidR="0028077D" w:rsidRPr="000B0340">
        <w:rPr>
          <w:rFonts w:cstheme="minorHAnsi"/>
          <w:bCs/>
        </w:rPr>
        <w:t>–</w:t>
      </w:r>
      <w:r w:rsidRPr="000B0340">
        <w:rPr>
          <w:rFonts w:cstheme="minorHAnsi"/>
          <w:bCs/>
        </w:rPr>
        <w:t xml:space="preserve"> u nastavku teksta: Statut Grada Požege) te članka 59. stavka 1. i članka 61. stavka 1. i 2. Poslovnika o radu Gradskog vijeća Grada Požege </w:t>
      </w:r>
      <w:r w:rsidRPr="000B0340">
        <w:rPr>
          <w:rStyle w:val="Zadanifontodlomka1"/>
          <w:rFonts w:cstheme="minorHAnsi"/>
          <w:bCs/>
        </w:rPr>
        <w:t>(Službene novine Grada Požege, broj: 9/13., 19/13., 5/14., 19/14., 4/18., 7/18.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tekst, 2/20., 2/21. i 4/21.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tekst), </w:t>
      </w:r>
      <w:r w:rsidRPr="000B0340">
        <w:rPr>
          <w:rFonts w:cstheme="minorHAnsi"/>
          <w:bCs/>
        </w:rPr>
        <w:t xml:space="preserve">dostavlja se Naslovu na razmatranje i usvajanje Prijedlog </w:t>
      </w:r>
      <w:r w:rsidR="00005560">
        <w:rPr>
          <w:rFonts w:cstheme="minorHAnsi"/>
          <w:bCs/>
        </w:rPr>
        <w:t xml:space="preserve">Izmjena i dopuna </w:t>
      </w:r>
      <w:r w:rsidRPr="000B0340">
        <w:rPr>
          <w:rFonts w:cstheme="minorHAnsi"/>
          <w:bCs/>
        </w:rPr>
        <w:t>Programa javnih potreba u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godinu. </w:t>
      </w:r>
    </w:p>
    <w:p w14:paraId="456E81EB" w14:textId="4D8FA64A" w:rsidR="00861F31" w:rsidRPr="000B0340" w:rsidRDefault="00861F31" w:rsidP="00381809">
      <w:pPr>
        <w:spacing w:line="240" w:lineRule="auto"/>
        <w:ind w:right="-142" w:firstLine="708"/>
        <w:jc w:val="both"/>
        <w:rPr>
          <w:rFonts w:cstheme="minorHAnsi"/>
          <w:bCs/>
        </w:rPr>
      </w:pPr>
      <w:bookmarkStart w:id="1" w:name="_Hlk121228306"/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vjerodostojno tumačenje, 106/03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129/05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109/07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125/08., 36/09., 150/11., 144/12., 19/13.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pročišćeni tekst, 137/15.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ispravak, 123/17.,  98/19. i 144/20.), Zakona o socijalnoj skrbi (Narodne novine, broj:</w:t>
      </w:r>
      <w:r w:rsidR="00054FA1" w:rsidRPr="000B0340">
        <w:rPr>
          <w:rFonts w:cstheme="minorHAnsi"/>
          <w:bCs/>
        </w:rPr>
        <w:t xml:space="preserve">18/22., 46/22., </w:t>
      </w:r>
      <w:r w:rsidR="003A271E" w:rsidRPr="000B0340">
        <w:rPr>
          <w:rFonts w:cstheme="minorHAnsi"/>
          <w:bCs/>
        </w:rPr>
        <w:t>119/22.</w:t>
      </w:r>
      <w:r w:rsidR="00B952C5">
        <w:rPr>
          <w:rFonts w:cstheme="minorHAnsi"/>
          <w:bCs/>
        </w:rPr>
        <w:t xml:space="preserve">, </w:t>
      </w:r>
      <w:r w:rsidR="00054FA1" w:rsidRPr="000B0340">
        <w:rPr>
          <w:rFonts w:cstheme="minorHAnsi"/>
          <w:bCs/>
        </w:rPr>
        <w:t xml:space="preserve"> 71/23.</w:t>
      </w:r>
      <w:r w:rsidR="00B952C5">
        <w:rPr>
          <w:rFonts w:cstheme="minorHAnsi"/>
          <w:bCs/>
        </w:rPr>
        <w:t xml:space="preserve"> i 156/23.</w:t>
      </w:r>
      <w:r w:rsidRPr="000B0340">
        <w:rPr>
          <w:rFonts w:cstheme="minorHAnsi"/>
          <w:bCs/>
        </w:rPr>
        <w:t>), Zakona o udrugama (Narodne</w:t>
      </w:r>
      <w:r w:rsidR="00054FA1" w:rsidRPr="000B0340">
        <w:rPr>
          <w:rFonts w:cstheme="minorHAnsi"/>
          <w:bCs/>
        </w:rPr>
        <w:t xml:space="preserve"> novine, broj: 74/14., 70/17., </w:t>
      </w:r>
      <w:r w:rsidRPr="000B0340">
        <w:rPr>
          <w:rFonts w:cstheme="minorHAnsi"/>
          <w:bCs/>
        </w:rPr>
        <w:t>98/19.</w:t>
      </w:r>
      <w:r w:rsidR="00054FA1" w:rsidRPr="000B0340">
        <w:rPr>
          <w:rFonts w:cstheme="minorHAnsi"/>
          <w:bCs/>
        </w:rPr>
        <w:t xml:space="preserve"> i 151/22.</w:t>
      </w:r>
      <w:r w:rsidRPr="000B0340">
        <w:rPr>
          <w:rFonts w:cstheme="minorHAnsi"/>
          <w:bCs/>
        </w:rPr>
        <w:t>), Odluke o socijalnoj skrbi Grada Požege (Službene novine Grada Požege, broj:</w:t>
      </w:r>
      <w:r w:rsidR="002469DA" w:rsidRPr="000B0340">
        <w:rPr>
          <w:rFonts w:cstheme="minorHAnsi"/>
          <w:bCs/>
        </w:rPr>
        <w:t xml:space="preserve"> </w:t>
      </w:r>
      <w:r w:rsidR="00B952C5">
        <w:rPr>
          <w:rFonts w:cstheme="minorHAnsi"/>
          <w:bCs/>
        </w:rPr>
        <w:t>20/23.</w:t>
      </w:r>
      <w:r w:rsidRPr="000B0340">
        <w:rPr>
          <w:rFonts w:cstheme="minorHAnsi"/>
          <w:bCs/>
        </w:rPr>
        <w:t xml:space="preserve">) i Statuta Grada Požege. </w:t>
      </w:r>
    </w:p>
    <w:p w14:paraId="59FC427F" w14:textId="77777777" w:rsidR="00B67086" w:rsidRPr="000B0340" w:rsidRDefault="00B67086" w:rsidP="00B67086">
      <w:pPr>
        <w:spacing w:after="0" w:line="240" w:lineRule="auto"/>
        <w:rPr>
          <w:rFonts w:eastAsia="Times New Roman" w:cstheme="minorHAnsi"/>
          <w:lang w:eastAsia="hr-HR"/>
        </w:rPr>
      </w:pPr>
      <w:bookmarkStart w:id="2" w:name="_Hlk83193608"/>
      <w:bookmarkStart w:id="3" w:name="_Hlk511381415"/>
      <w:bookmarkStart w:id="4" w:name="_Hlk524329035"/>
      <w:bookmarkStart w:id="5" w:name="_Hlk499303751"/>
      <w:bookmarkEnd w:id="1"/>
    </w:p>
    <w:p w14:paraId="4A089D86" w14:textId="77777777" w:rsidR="00381809" w:rsidRPr="003958A8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bookmarkStart w:id="6" w:name="_Hlk152703179"/>
      <w:bookmarkEnd w:id="2"/>
      <w:r w:rsidRPr="003958A8">
        <w:rPr>
          <w:rFonts w:ascii="Calibri" w:eastAsia="Times New Roman" w:hAnsi="Calibri" w:cs="Calibri"/>
          <w:lang w:eastAsia="hr-HR"/>
        </w:rPr>
        <w:t>GRADONAČELNIK</w:t>
      </w:r>
    </w:p>
    <w:p w14:paraId="47900BD3" w14:textId="73709F8D" w:rsidR="00381809" w:rsidRPr="003958A8" w:rsidRDefault="00381809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7" w:name="_Hlk152713624"/>
      <w:r w:rsidRPr="003958A8">
        <w:rPr>
          <w:rFonts w:ascii="Calibri" w:eastAsia="Times New Roman" w:hAnsi="Calibri" w:cs="Calibri"/>
          <w:lang w:eastAsia="hr-HR"/>
        </w:rPr>
        <w:t>dr.sc. Željko Glavić</w:t>
      </w:r>
      <w:r w:rsidR="003958A8">
        <w:rPr>
          <w:rFonts w:ascii="Calibri" w:eastAsia="Times New Roman" w:hAnsi="Calibri" w:cs="Calibri"/>
          <w:lang w:eastAsia="hr-HR"/>
        </w:rPr>
        <w:t>, v.r.</w:t>
      </w:r>
    </w:p>
    <w:bookmarkEnd w:id="6"/>
    <w:bookmarkEnd w:id="7"/>
    <w:p w14:paraId="009E16A6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3"/>
    <w:bookmarkEnd w:id="4"/>
    <w:p w14:paraId="4BD79839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5"/>
    <w:p w14:paraId="28F7AC35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409648F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5BCAB05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72AEC484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3B2CBE8A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28C23D7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BC4D7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8F436F7" w14:textId="77777777" w:rsidR="00861F31" w:rsidRPr="000B0340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PRIVITAK:</w:t>
      </w:r>
    </w:p>
    <w:p w14:paraId="2BED7F64" w14:textId="77777777" w:rsidR="00861F31" w:rsidRPr="00005560" w:rsidRDefault="00861F31" w:rsidP="00011825">
      <w:pPr>
        <w:pStyle w:val="Odlomakpopisa"/>
        <w:spacing w:after="0" w:line="240" w:lineRule="auto"/>
        <w:ind w:left="567" w:hanging="283"/>
        <w:jc w:val="both"/>
        <w:rPr>
          <w:rFonts w:cstheme="minorHAnsi"/>
          <w:bCs/>
        </w:rPr>
      </w:pPr>
      <w:r w:rsidRPr="00005560">
        <w:rPr>
          <w:rFonts w:cstheme="minorHAnsi"/>
          <w:bCs/>
        </w:rPr>
        <w:t>1.</w:t>
      </w:r>
      <w:r w:rsidRPr="00005560">
        <w:rPr>
          <w:rFonts w:cstheme="minorHAnsi"/>
          <w:bCs/>
        </w:rPr>
        <w:tab/>
        <w:t>Zaključak Gradonačelnika Grada Požege</w:t>
      </w:r>
    </w:p>
    <w:p w14:paraId="513CFB1D" w14:textId="538D84BE" w:rsidR="00B67086" w:rsidRDefault="00861F31" w:rsidP="00011825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 w:rsidRPr="00005560">
        <w:rPr>
          <w:rFonts w:cstheme="minorHAnsi"/>
          <w:bCs/>
        </w:rPr>
        <w:t>2.</w:t>
      </w:r>
      <w:r w:rsidRPr="00005560">
        <w:rPr>
          <w:rFonts w:cstheme="minorHAnsi"/>
          <w:bCs/>
        </w:rPr>
        <w:tab/>
        <w:t xml:space="preserve">Prijedlog </w:t>
      </w:r>
      <w:r w:rsidR="00005560" w:rsidRPr="00005560">
        <w:rPr>
          <w:rFonts w:cstheme="minorHAnsi"/>
          <w:bCs/>
        </w:rPr>
        <w:t xml:space="preserve">Izmjena i dopuna </w:t>
      </w:r>
      <w:r w:rsidRPr="00005560">
        <w:rPr>
          <w:rFonts w:cstheme="minorHAnsi"/>
          <w:bCs/>
        </w:rPr>
        <w:t>Programa javnih potreba u socijalnoj skrbi u Gradu Požegi za 202</w:t>
      </w:r>
      <w:r w:rsidR="00054FA1" w:rsidRPr="00005560">
        <w:rPr>
          <w:rFonts w:cstheme="minorHAnsi"/>
          <w:bCs/>
        </w:rPr>
        <w:t>4</w:t>
      </w:r>
      <w:r w:rsidRPr="00005560">
        <w:rPr>
          <w:rFonts w:cstheme="minorHAnsi"/>
          <w:bCs/>
        </w:rPr>
        <w:t>. godinu</w:t>
      </w:r>
    </w:p>
    <w:p w14:paraId="5295BAC7" w14:textId="2B7D32E8" w:rsidR="000C7B73" w:rsidRDefault="00005560" w:rsidP="00005560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 w:rsidRPr="00005560">
        <w:rPr>
          <w:rFonts w:cstheme="minorHAnsi"/>
          <w:bCs/>
        </w:rPr>
        <w:t xml:space="preserve"> </w:t>
      </w:r>
      <w:r w:rsidRPr="00005560">
        <w:rPr>
          <w:rFonts w:cstheme="minorHAnsi"/>
        </w:rPr>
        <w:t>Program</w:t>
      </w:r>
      <w:r>
        <w:rPr>
          <w:rFonts w:cstheme="minorHAnsi"/>
        </w:rPr>
        <w:t xml:space="preserve"> javnih potreba u socijalnoj skrbi</w:t>
      </w:r>
      <w:r w:rsidRPr="00005560">
        <w:rPr>
          <w:rFonts w:cstheme="minorHAnsi"/>
        </w:rPr>
        <w:t xml:space="preserve"> u Gradu Požegi </w:t>
      </w:r>
      <w:r w:rsidRPr="00005560">
        <w:rPr>
          <w:rFonts w:cstheme="minorHAnsi"/>
          <w:bCs/>
        </w:rPr>
        <w:t>za 2024. godinu (Službene novine Grada Požege, broj: 20/23.)</w:t>
      </w:r>
      <w:r w:rsidR="000C7B73">
        <w:rPr>
          <w:rFonts w:cstheme="minorHAnsi"/>
          <w:bCs/>
        </w:rPr>
        <w:t>.</w:t>
      </w:r>
    </w:p>
    <w:p w14:paraId="7D16B576" w14:textId="77777777" w:rsidR="000C7B73" w:rsidRDefault="000C7B73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5D8D293C" w14:textId="4E15D2C1" w:rsidR="00381809" w:rsidRPr="000B0340" w:rsidRDefault="00381809" w:rsidP="00381809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0B0340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7C36CE16" wp14:editId="355F2C61">
            <wp:extent cx="314325" cy="428625"/>
            <wp:effectExtent l="0" t="0" r="9525" b="9525"/>
            <wp:docPr id="217801653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01653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DDC2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770F11B9" w14:textId="77777777" w:rsidR="00381809" w:rsidRPr="000B0340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lang w:eastAsia="hr-HR"/>
        </w:rPr>
        <w:t>POŽEŠKO-SLAVONSKA ŽUPANIJA</w:t>
      </w:r>
    </w:p>
    <w:p w14:paraId="1827D388" w14:textId="212DAE57" w:rsidR="00381809" w:rsidRPr="003958A8" w:rsidRDefault="00381809" w:rsidP="00381809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0340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9504" behindDoc="0" locked="0" layoutInCell="1" allowOverlap="1" wp14:anchorId="03840EC2" wp14:editId="0D701DA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51877094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77094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8A8">
        <w:rPr>
          <w:rFonts w:ascii="Calibri" w:eastAsia="Times New Roman" w:hAnsi="Calibri" w:cs="Calibri"/>
          <w:lang w:eastAsia="hr-HR"/>
        </w:rPr>
        <w:t>GRAD POŽEGA</w:t>
      </w:r>
    </w:p>
    <w:p w14:paraId="4AEABC7B" w14:textId="449B68BB" w:rsidR="00381809" w:rsidRPr="003958A8" w:rsidRDefault="00005560" w:rsidP="00381809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958A8">
        <w:rPr>
          <w:rFonts w:ascii="Calibri" w:eastAsia="Times New Roman" w:hAnsi="Calibri" w:cs="Calibri"/>
          <w:lang w:eastAsia="hr-HR"/>
        </w:rPr>
        <w:t>GRADONAČELNIK</w:t>
      </w:r>
    </w:p>
    <w:p w14:paraId="7EA5A1CC" w14:textId="630B97E7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</w:t>
      </w:r>
      <w:r w:rsidR="00054FA1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333CFD54" w14:textId="50085767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B952C5">
        <w:rPr>
          <w:rFonts w:cstheme="minorHAnsi"/>
          <w:bCs/>
        </w:rPr>
        <w:t>4-7</w:t>
      </w:r>
    </w:p>
    <w:p w14:paraId="45CF60D9" w14:textId="5EC81417" w:rsidR="002469DA" w:rsidRPr="000B0340" w:rsidRDefault="002469DA" w:rsidP="00381809">
      <w:pPr>
        <w:spacing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Požega, </w:t>
      </w:r>
      <w:r w:rsidR="00005560">
        <w:rPr>
          <w:rFonts w:cstheme="minorHAnsi"/>
          <w:bCs/>
        </w:rPr>
        <w:t>8</w:t>
      </w:r>
      <w:r w:rsidRPr="000B0340">
        <w:rPr>
          <w:rFonts w:cstheme="minorHAnsi"/>
          <w:bCs/>
        </w:rPr>
        <w:t xml:space="preserve">. </w:t>
      </w:r>
      <w:r w:rsidR="00005560">
        <w:rPr>
          <w:rFonts w:cstheme="minorHAnsi"/>
          <w:bCs/>
        </w:rPr>
        <w:t>svibnja</w:t>
      </w:r>
      <w:r w:rsidRPr="000B0340">
        <w:rPr>
          <w:rFonts w:cstheme="minorHAnsi"/>
          <w:bCs/>
        </w:rPr>
        <w:t xml:space="preserve"> 202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>.</w:t>
      </w:r>
    </w:p>
    <w:p w14:paraId="1BC0E4D6" w14:textId="18DA59FB" w:rsidR="00861F31" w:rsidRPr="000B0340" w:rsidRDefault="00861F31" w:rsidP="00381809">
      <w:pPr>
        <w:spacing w:line="240" w:lineRule="auto"/>
        <w:ind w:firstLine="708"/>
        <w:jc w:val="both"/>
        <w:rPr>
          <w:rFonts w:eastAsia="Arial Unicode MS" w:cstheme="minorHAnsi"/>
        </w:rPr>
      </w:pPr>
      <w:r w:rsidRPr="000B0340">
        <w:rPr>
          <w:rFonts w:eastAsia="Arial Unicode MS" w:cstheme="minorHAnsi"/>
        </w:rPr>
        <w:t>Na temelju članka 44. stavka 1. i članka 48. stavka 1. točke 1. Zakona o lokalnoj i područnoj (regionalnoj) samoupravi (Narodne novine, broj:</w:t>
      </w:r>
      <w:r w:rsidRPr="000B0340">
        <w:rPr>
          <w:rFonts w:cstheme="minorHAnsi"/>
        </w:rPr>
        <w:t xml:space="preserve"> 33/01</w:t>
      </w:r>
      <w:r w:rsidR="00D7462C" w:rsidRPr="000B0340">
        <w:rPr>
          <w:rFonts w:cstheme="minorHAnsi"/>
        </w:rPr>
        <w:t>.</w:t>
      </w:r>
      <w:r w:rsidRPr="000B0340">
        <w:rPr>
          <w:rFonts w:cstheme="minorHAnsi"/>
        </w:rPr>
        <w:t>, 60/01.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vjerodostojno tumačenje, 129/05., 109/07., 125/08., 36/09., 150/11., 144/12., 19/13.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pročišćeni tekst, 137/15.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ispravak, 123/17., 98/19. i 144/20.) i članka 62. stavka 1. podstavka 1. i članka 120. Statuta Grada Požege (Službene novine Grada Požege, broj: 2/21.</w:t>
      </w:r>
      <w:r w:rsidR="00D7462C" w:rsidRPr="000B0340">
        <w:rPr>
          <w:rFonts w:cstheme="minorHAnsi"/>
        </w:rPr>
        <w:t xml:space="preserve"> i 11/22.</w:t>
      </w:r>
      <w:r w:rsidRPr="000B0340">
        <w:rPr>
          <w:rFonts w:cstheme="minorHAnsi"/>
        </w:rPr>
        <w:t xml:space="preserve">), </w:t>
      </w:r>
      <w:r w:rsidRPr="000B0340">
        <w:rPr>
          <w:rFonts w:eastAsia="Arial Unicode MS" w:cstheme="minorHAnsi"/>
        </w:rPr>
        <w:t xml:space="preserve">Gradonačelnik Grada Požege, dana </w:t>
      </w:r>
      <w:r w:rsidR="00005560">
        <w:rPr>
          <w:rFonts w:eastAsia="Arial Unicode MS" w:cstheme="minorHAnsi"/>
        </w:rPr>
        <w:t>8</w:t>
      </w:r>
      <w:r w:rsidRPr="000B0340">
        <w:rPr>
          <w:rFonts w:eastAsia="Arial Unicode MS" w:cstheme="minorHAnsi"/>
        </w:rPr>
        <w:t xml:space="preserve">. </w:t>
      </w:r>
      <w:r w:rsidR="00005560">
        <w:rPr>
          <w:rFonts w:eastAsia="Arial Unicode MS" w:cstheme="minorHAnsi"/>
        </w:rPr>
        <w:t>svibnja</w:t>
      </w:r>
      <w:r w:rsidRPr="000B0340">
        <w:rPr>
          <w:rFonts w:eastAsia="Arial Unicode MS" w:cstheme="minorHAnsi"/>
        </w:rPr>
        <w:t xml:space="preserve"> 202</w:t>
      </w:r>
      <w:r w:rsidR="00005560">
        <w:rPr>
          <w:rFonts w:eastAsia="Arial Unicode MS" w:cstheme="minorHAnsi"/>
        </w:rPr>
        <w:t>4</w:t>
      </w:r>
      <w:r w:rsidRPr="000B0340">
        <w:rPr>
          <w:rFonts w:eastAsia="Arial Unicode MS" w:cstheme="minorHAnsi"/>
        </w:rPr>
        <w:t>. godine, donosi</w:t>
      </w:r>
    </w:p>
    <w:p w14:paraId="7153A872" w14:textId="77777777" w:rsidR="00861F31" w:rsidRPr="000B0340" w:rsidRDefault="00861F31" w:rsidP="00381809">
      <w:pPr>
        <w:spacing w:line="240" w:lineRule="auto"/>
        <w:jc w:val="center"/>
        <w:rPr>
          <w:rFonts w:eastAsia="Arial Unicode MS" w:cstheme="minorHAnsi"/>
          <w:bCs/>
        </w:rPr>
      </w:pPr>
      <w:r w:rsidRPr="000B0340">
        <w:rPr>
          <w:rFonts w:eastAsia="Arial Unicode MS" w:cstheme="minorHAnsi"/>
          <w:bCs/>
        </w:rPr>
        <w:t>Z A K L J U Č A K</w:t>
      </w:r>
    </w:p>
    <w:p w14:paraId="34B0999D" w14:textId="0BBAC030" w:rsidR="00861F31" w:rsidRPr="000B0340" w:rsidRDefault="00861F31" w:rsidP="00381809">
      <w:pPr>
        <w:spacing w:line="240" w:lineRule="auto"/>
        <w:ind w:firstLine="708"/>
        <w:jc w:val="both"/>
        <w:rPr>
          <w:rFonts w:eastAsia="Arial Unicode MS" w:cstheme="minorHAnsi"/>
          <w:bCs/>
        </w:rPr>
      </w:pPr>
      <w:r w:rsidRPr="000B0340">
        <w:rPr>
          <w:rFonts w:eastAsia="Arial Unicode MS" w:cstheme="minorHAnsi"/>
          <w:bCs/>
        </w:rPr>
        <w:t xml:space="preserve">I. Utvrđuje se </w:t>
      </w:r>
      <w:r w:rsidRPr="000B0340">
        <w:rPr>
          <w:rFonts w:cstheme="minorHAnsi"/>
          <w:bCs/>
        </w:rPr>
        <w:t xml:space="preserve">Prijedlog </w:t>
      </w:r>
      <w:r w:rsidR="00005560">
        <w:rPr>
          <w:rFonts w:cstheme="minorHAnsi"/>
          <w:bCs/>
        </w:rPr>
        <w:t xml:space="preserve">Izmjena i dopuna </w:t>
      </w:r>
      <w:r w:rsidRPr="000B0340">
        <w:rPr>
          <w:rFonts w:cstheme="minorHAnsi"/>
          <w:bCs/>
        </w:rPr>
        <w:t>Programa javnih potreba u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godinu, </w:t>
      </w:r>
      <w:r w:rsidRPr="000B0340">
        <w:rPr>
          <w:rFonts w:eastAsia="Arial Unicode MS" w:cstheme="minorHAnsi"/>
          <w:bCs/>
        </w:rPr>
        <w:t>u predloženom tekstu.</w:t>
      </w:r>
    </w:p>
    <w:p w14:paraId="43064947" w14:textId="77777777" w:rsidR="00861F31" w:rsidRPr="000B0340" w:rsidRDefault="00861F31" w:rsidP="00381809">
      <w:pPr>
        <w:spacing w:line="240" w:lineRule="auto"/>
        <w:ind w:firstLine="708"/>
        <w:jc w:val="both"/>
        <w:rPr>
          <w:rFonts w:cstheme="minorHAnsi"/>
          <w:bCs/>
        </w:rPr>
      </w:pPr>
      <w:r w:rsidRPr="000B0340">
        <w:rPr>
          <w:rFonts w:eastAsia="Arial Unicode MS" w:cstheme="minorHAnsi"/>
          <w:bCs/>
        </w:rPr>
        <w:t>II. Prijedlog Programa iz točke I. ovoga Zaključka upućuje se Gradskom vijeću Grada Požege na razmatranje i usvajanje.</w:t>
      </w:r>
    </w:p>
    <w:p w14:paraId="60BDEA45" w14:textId="77777777" w:rsidR="00B67086" w:rsidRPr="000B0340" w:rsidRDefault="00B67086" w:rsidP="00B67086">
      <w:pPr>
        <w:spacing w:after="0" w:line="240" w:lineRule="auto"/>
        <w:rPr>
          <w:rFonts w:eastAsia="Times New Roman" w:cstheme="minorHAnsi"/>
          <w:lang w:eastAsia="hr-HR"/>
        </w:rPr>
      </w:pPr>
    </w:p>
    <w:p w14:paraId="24892AC7" w14:textId="77777777" w:rsidR="00381809" w:rsidRPr="003958A8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r w:rsidRPr="003958A8">
        <w:rPr>
          <w:rFonts w:ascii="Calibri" w:eastAsia="Times New Roman" w:hAnsi="Calibri" w:cs="Calibri"/>
          <w:lang w:eastAsia="hr-HR"/>
        </w:rPr>
        <w:t>GRADONAČELNIK</w:t>
      </w:r>
    </w:p>
    <w:p w14:paraId="3D3AD8B4" w14:textId="20B6CABC" w:rsidR="00381809" w:rsidRPr="003958A8" w:rsidRDefault="00381809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3958A8">
        <w:rPr>
          <w:rFonts w:ascii="Calibri" w:eastAsia="Times New Roman" w:hAnsi="Calibri" w:cs="Calibri"/>
          <w:lang w:eastAsia="hr-HR"/>
        </w:rPr>
        <w:t>dr.sc. Željko Glavić</w:t>
      </w:r>
      <w:r w:rsidR="003958A8">
        <w:rPr>
          <w:rFonts w:ascii="Calibri" w:eastAsia="Times New Roman" w:hAnsi="Calibri" w:cs="Calibri"/>
          <w:lang w:eastAsia="hr-HR"/>
        </w:rPr>
        <w:t>, v.r.</w:t>
      </w:r>
    </w:p>
    <w:p w14:paraId="7D828DC6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1485DD91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6E91C83C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9BB875A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A4474B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3E7556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C107B66" w14:textId="4F5AE3F3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2D84BE17" w14:textId="77777777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1AC2A3D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74D095B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50976C8F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46B91E11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41DE7FD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DAC64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6F55899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D54D860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4546E2E" w14:textId="77777777" w:rsidR="007A5E4B" w:rsidRPr="000B0340" w:rsidRDefault="007A5E4B" w:rsidP="00011825">
      <w:pPr>
        <w:spacing w:after="0" w:line="240" w:lineRule="auto"/>
        <w:jc w:val="both"/>
        <w:rPr>
          <w:rFonts w:cstheme="minorHAnsi"/>
          <w:bCs/>
        </w:rPr>
      </w:pPr>
    </w:p>
    <w:p w14:paraId="4DDD5243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A9AC3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E412FC0" w14:textId="77777777" w:rsidR="00861F31" w:rsidRPr="000B0340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DOSTAVITI:</w:t>
      </w:r>
    </w:p>
    <w:p w14:paraId="75D183D5" w14:textId="72E6D2D9" w:rsidR="00861F31" w:rsidRPr="000B034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Gradskom vijeću Grada Požege</w:t>
      </w:r>
    </w:p>
    <w:p w14:paraId="01BB6D3B" w14:textId="77777777" w:rsidR="00861F31" w:rsidRPr="000B034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2700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Pismohrani</w:t>
      </w:r>
    </w:p>
    <w:p w14:paraId="0E5A24D0" w14:textId="77777777" w:rsidR="00861F31" w:rsidRPr="000B0340" w:rsidRDefault="00861F31" w:rsidP="007A5E4B">
      <w:pPr>
        <w:spacing w:after="0" w:line="240" w:lineRule="auto"/>
        <w:ind w:right="4536"/>
        <w:rPr>
          <w:rFonts w:cstheme="minorHAnsi"/>
          <w:bCs/>
        </w:rPr>
      </w:pPr>
      <w:r w:rsidRPr="000B0340">
        <w:rPr>
          <w:rFonts w:cstheme="minorHAnsi"/>
          <w:bCs/>
        </w:rPr>
        <w:br w:type="page"/>
      </w:r>
    </w:p>
    <w:p w14:paraId="22FC47D7" w14:textId="77777777" w:rsidR="00B67086" w:rsidRPr="000B0340" w:rsidRDefault="00B67086" w:rsidP="00B67086">
      <w:pPr>
        <w:jc w:val="right"/>
        <w:rPr>
          <w:rFonts w:eastAsia="Times New Roman" w:cstheme="minorHAnsi"/>
          <w:u w:val="single"/>
          <w:lang w:eastAsia="hr-HR"/>
        </w:rPr>
      </w:pPr>
      <w:bookmarkStart w:id="8" w:name="_Hlk75435380"/>
      <w:bookmarkStart w:id="9" w:name="_Hlk511380742"/>
      <w:r w:rsidRPr="000B0340">
        <w:rPr>
          <w:rFonts w:eastAsia="Times New Roman" w:cstheme="minorHAnsi"/>
          <w:u w:val="single"/>
          <w:lang w:eastAsia="hr-HR"/>
        </w:rPr>
        <w:lastRenderedPageBreak/>
        <w:t>PRIJEDLOG</w:t>
      </w:r>
    </w:p>
    <w:p w14:paraId="435CB529" w14:textId="6163D4EC" w:rsidR="00B67086" w:rsidRPr="000B0340" w:rsidRDefault="00B67086" w:rsidP="00B67086">
      <w:pPr>
        <w:spacing w:after="0" w:line="240" w:lineRule="auto"/>
        <w:ind w:right="4536"/>
        <w:jc w:val="center"/>
        <w:rPr>
          <w:rFonts w:eastAsia="Times New Roman" w:cstheme="minorHAnsi"/>
          <w:lang w:val="en-US" w:eastAsia="hr-HR"/>
        </w:rPr>
      </w:pPr>
      <w:bookmarkStart w:id="10" w:name="_Hlk89862655"/>
      <w:bookmarkStart w:id="11" w:name="_Hlk89865719"/>
      <w:bookmarkStart w:id="12" w:name="_Hlk524330743"/>
      <w:bookmarkStart w:id="13" w:name="_Hlk511391266"/>
      <w:r w:rsidRPr="000B0340">
        <w:rPr>
          <w:rFonts w:eastAsia="Times New Roman" w:cstheme="minorHAnsi"/>
          <w:noProof/>
          <w:lang w:eastAsia="hr-HR"/>
        </w:rPr>
        <w:drawing>
          <wp:inline distT="0" distB="0" distL="0" distR="0" wp14:anchorId="00F71C10" wp14:editId="31493ADC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B1C2" w14:textId="77777777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lang w:eastAsia="hr-HR"/>
        </w:rPr>
        <w:t>R  E  P  U  B  L  I  K  A    H  R  V  A  T  S  K  A</w:t>
      </w:r>
    </w:p>
    <w:bookmarkEnd w:id="10"/>
    <w:p w14:paraId="21164921" w14:textId="77777777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lang w:eastAsia="hr-HR"/>
        </w:rPr>
        <w:t>POŽEŠKO-SLAVONSKA ŽUPANIJA</w:t>
      </w:r>
    </w:p>
    <w:bookmarkEnd w:id="11"/>
    <w:p w14:paraId="6F002ECF" w14:textId="668DB292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4014D16" wp14:editId="773C7CD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340">
        <w:rPr>
          <w:rFonts w:eastAsia="Times New Roman" w:cstheme="minorHAnsi"/>
          <w:lang w:eastAsia="hr-HR"/>
        </w:rPr>
        <w:t>GRAD POŽEGA</w:t>
      </w:r>
    </w:p>
    <w:bookmarkEnd w:id="8"/>
    <w:bookmarkEnd w:id="12"/>
    <w:p w14:paraId="7510A166" w14:textId="3B23D0DC" w:rsidR="00B67086" w:rsidRPr="000B0340" w:rsidRDefault="00005560" w:rsidP="00381809">
      <w:pPr>
        <w:spacing w:line="240" w:lineRule="auto"/>
        <w:ind w:right="4677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GRADSKO VIJEĆE</w:t>
      </w:r>
    </w:p>
    <w:bookmarkEnd w:id="9"/>
    <w:bookmarkEnd w:id="13"/>
    <w:p w14:paraId="62BCA4E5" w14:textId="72FE8059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</w:t>
      </w:r>
      <w:r w:rsidR="00054FA1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1A8C0A0D" w14:textId="77777777" w:rsidR="00005560" w:rsidRDefault="002469DA" w:rsidP="00005560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2177-1-02/01-2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>-</w:t>
      </w:r>
      <w:r w:rsidR="00005560">
        <w:rPr>
          <w:rFonts w:cstheme="minorHAnsi"/>
          <w:bCs/>
        </w:rPr>
        <w:t>8</w:t>
      </w:r>
    </w:p>
    <w:p w14:paraId="327E05FB" w14:textId="0C1ADAD5" w:rsidR="00C502B0" w:rsidRPr="000B0340" w:rsidRDefault="00C502B0" w:rsidP="00005560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Požega, </w:t>
      </w:r>
      <w:r w:rsidR="00011825" w:rsidRPr="000B0340">
        <w:rPr>
          <w:rFonts w:eastAsia="Times New Roman" w:cstheme="minorHAnsi"/>
          <w:bCs/>
          <w:lang w:eastAsia="hr-HR"/>
        </w:rPr>
        <w:t xml:space="preserve">__. </w:t>
      </w:r>
      <w:r w:rsidR="00B952C5">
        <w:rPr>
          <w:rFonts w:eastAsia="Times New Roman" w:cstheme="minorHAnsi"/>
          <w:bCs/>
          <w:lang w:eastAsia="hr-HR"/>
        </w:rPr>
        <w:t>svibnja 2024.</w:t>
      </w:r>
      <w:r w:rsidR="00011825" w:rsidRPr="000B0340">
        <w:rPr>
          <w:rFonts w:eastAsia="Times New Roman" w:cstheme="minorHAnsi"/>
          <w:bCs/>
          <w:lang w:eastAsia="hr-HR"/>
        </w:rPr>
        <w:t xml:space="preserve"> </w:t>
      </w:r>
    </w:p>
    <w:p w14:paraId="629ECC23" w14:textId="6FA278A3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Na temelju članka 6. Zakona o socijalnoj skrbi (Narodne novine, broj: </w:t>
      </w:r>
      <w:r w:rsidR="002469DA" w:rsidRPr="000B0340">
        <w:rPr>
          <w:rFonts w:eastAsia="Times New Roman" w:cstheme="minorHAnsi"/>
          <w:bCs/>
          <w:lang w:eastAsia="hr-HR"/>
        </w:rPr>
        <w:t>18/22., 46/22. i 119/22.</w:t>
      </w:r>
      <w:r w:rsidRPr="000B0340">
        <w:rPr>
          <w:rFonts w:eastAsia="Times New Roman" w:cstheme="minorHAnsi"/>
          <w:bCs/>
          <w:lang w:eastAsia="hr-HR"/>
        </w:rPr>
        <w:t>), članka 33. Zakona o udrugama (Narodne novine, broj: 75/14., 70/17.</w:t>
      </w:r>
      <w:r w:rsidR="00D17069" w:rsidRPr="000B0340">
        <w:rPr>
          <w:rFonts w:eastAsia="Times New Roman" w:cstheme="minorHAnsi"/>
          <w:bCs/>
          <w:lang w:eastAsia="hr-HR"/>
        </w:rPr>
        <w:t xml:space="preserve">, </w:t>
      </w:r>
      <w:r w:rsidRPr="000B0340">
        <w:rPr>
          <w:rFonts w:eastAsia="Times New Roman" w:cstheme="minorHAnsi"/>
          <w:bCs/>
          <w:lang w:eastAsia="hr-HR"/>
        </w:rPr>
        <w:t>98/19.</w:t>
      </w:r>
      <w:r w:rsidR="00D17069" w:rsidRPr="000B0340">
        <w:rPr>
          <w:rFonts w:eastAsia="Times New Roman" w:cstheme="minorHAnsi"/>
          <w:bCs/>
          <w:lang w:eastAsia="hr-HR"/>
        </w:rPr>
        <w:t xml:space="preserve"> i 151/22.</w:t>
      </w:r>
      <w:r w:rsidRPr="000B0340">
        <w:rPr>
          <w:rFonts w:eastAsia="Times New Roman" w:cstheme="minorHAnsi"/>
          <w:bCs/>
          <w:lang w:eastAsia="hr-HR"/>
        </w:rPr>
        <w:t>), članka 39. stavka 1. podstavka 3. Statuta Grada Požege (Službene novine Grada Požege, broj: 2/21.</w:t>
      </w:r>
      <w:r w:rsidR="002469DA" w:rsidRPr="000B0340">
        <w:rPr>
          <w:rFonts w:eastAsia="Times New Roman" w:cstheme="minorHAnsi"/>
          <w:bCs/>
          <w:lang w:eastAsia="hr-HR"/>
        </w:rPr>
        <w:t xml:space="preserve"> i 11/22.</w:t>
      </w:r>
      <w:r w:rsidRPr="000B0340">
        <w:rPr>
          <w:rFonts w:eastAsia="Times New Roman" w:cstheme="minorHAnsi"/>
          <w:bCs/>
          <w:lang w:eastAsia="hr-HR"/>
        </w:rPr>
        <w:t xml:space="preserve">) i Odluke o socijalnoj skrbi Grada Požege (Službene novine Grada Požege, broj: </w:t>
      </w:r>
      <w:r w:rsidR="00B952C5">
        <w:rPr>
          <w:rFonts w:eastAsia="Times New Roman" w:cstheme="minorHAnsi"/>
          <w:bCs/>
          <w:lang w:eastAsia="hr-HR"/>
        </w:rPr>
        <w:t>20/23</w:t>
      </w:r>
      <w:r w:rsidRPr="000B0340">
        <w:rPr>
          <w:rFonts w:eastAsia="Times New Roman" w:cstheme="minorHAnsi"/>
          <w:bCs/>
          <w:lang w:eastAsia="hr-HR"/>
        </w:rPr>
        <w:t>.</w:t>
      </w:r>
      <w:r w:rsidR="008421DD" w:rsidRPr="000B0340">
        <w:rPr>
          <w:rFonts w:eastAsia="Times New Roman" w:cstheme="minorHAnsi"/>
          <w:bCs/>
          <w:lang w:eastAsia="hr-HR"/>
        </w:rPr>
        <w:t>- u  daljnjem tekstu: Odluka</w:t>
      </w:r>
      <w:r w:rsidRPr="000B0340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054FA1" w:rsidRPr="000B0340">
        <w:rPr>
          <w:rFonts w:eastAsia="Times New Roman" w:cstheme="minorHAnsi"/>
          <w:bCs/>
          <w:lang w:eastAsia="hr-HR"/>
        </w:rPr>
        <w:t>2</w:t>
      </w:r>
      <w:r w:rsidR="00B952C5">
        <w:rPr>
          <w:rFonts w:eastAsia="Times New Roman" w:cstheme="minorHAnsi"/>
          <w:bCs/>
          <w:lang w:eastAsia="hr-HR"/>
        </w:rPr>
        <w:t>8</w:t>
      </w:r>
      <w:r w:rsidRPr="000B0340">
        <w:rPr>
          <w:rFonts w:eastAsia="Times New Roman" w:cstheme="minorHAnsi"/>
          <w:bCs/>
          <w:lang w:eastAsia="hr-HR"/>
        </w:rPr>
        <w:t xml:space="preserve">. sjednici održanoj dana, </w:t>
      </w:r>
      <w:r w:rsidR="00011825" w:rsidRPr="000B0340">
        <w:rPr>
          <w:rFonts w:eastAsia="Times New Roman" w:cstheme="minorHAnsi"/>
          <w:bCs/>
          <w:lang w:eastAsia="hr-HR"/>
        </w:rPr>
        <w:t xml:space="preserve">__. </w:t>
      </w:r>
      <w:r w:rsidRPr="000B0340">
        <w:rPr>
          <w:rFonts w:eastAsia="Times New Roman" w:cstheme="minorHAnsi"/>
          <w:bCs/>
          <w:lang w:eastAsia="hr-HR"/>
        </w:rPr>
        <w:t xml:space="preserve"> </w:t>
      </w:r>
      <w:r w:rsidR="00B952C5">
        <w:rPr>
          <w:rFonts w:eastAsia="Times New Roman" w:cstheme="minorHAnsi"/>
          <w:bCs/>
          <w:lang w:eastAsia="hr-HR"/>
        </w:rPr>
        <w:t>svibnja 2024.</w:t>
      </w:r>
      <w:r w:rsidR="00011825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 xml:space="preserve">godine, donosi </w:t>
      </w:r>
    </w:p>
    <w:p w14:paraId="64E216CE" w14:textId="4772A574" w:rsidR="009C02E2" w:rsidRDefault="005018A5" w:rsidP="009C02E2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I</w:t>
      </w:r>
      <w:r w:rsidR="00D5793F">
        <w:rPr>
          <w:rFonts w:eastAsia="Times New Roman" w:cstheme="minorHAnsi"/>
          <w:bCs/>
          <w:lang w:eastAsia="hr-HR"/>
        </w:rPr>
        <w:t>zmjen</w:t>
      </w:r>
      <w:r>
        <w:rPr>
          <w:rFonts w:eastAsia="Times New Roman" w:cstheme="minorHAnsi"/>
          <w:bCs/>
          <w:lang w:eastAsia="hr-HR"/>
        </w:rPr>
        <w:t>e</w:t>
      </w:r>
      <w:r w:rsidR="00D5793F">
        <w:rPr>
          <w:rFonts w:eastAsia="Times New Roman" w:cstheme="minorHAnsi"/>
          <w:bCs/>
          <w:lang w:eastAsia="hr-HR"/>
        </w:rPr>
        <w:t xml:space="preserve"> i dopun</w:t>
      </w:r>
      <w:r>
        <w:rPr>
          <w:rFonts w:eastAsia="Times New Roman" w:cstheme="minorHAnsi"/>
          <w:bCs/>
          <w:lang w:eastAsia="hr-HR"/>
        </w:rPr>
        <w:t>e</w:t>
      </w:r>
      <w:r w:rsidR="00D5793F">
        <w:rPr>
          <w:rFonts w:eastAsia="Times New Roman" w:cstheme="minorHAnsi"/>
          <w:bCs/>
          <w:lang w:eastAsia="hr-HR"/>
        </w:rPr>
        <w:t xml:space="preserve"> Programa </w:t>
      </w:r>
      <w:r w:rsidR="00C502B0" w:rsidRPr="000B0340">
        <w:rPr>
          <w:rFonts w:eastAsia="Times New Roman" w:cstheme="minorHAnsi"/>
          <w:bCs/>
          <w:lang w:eastAsia="hr-HR"/>
        </w:rPr>
        <w:t>javnih potreba u s</w:t>
      </w:r>
      <w:r w:rsidR="00D5793F">
        <w:rPr>
          <w:rFonts w:eastAsia="Times New Roman" w:cstheme="minorHAnsi"/>
          <w:bCs/>
          <w:lang w:eastAsia="hr-HR"/>
        </w:rPr>
        <w:t xml:space="preserve">ocijalnoj skrbi </w:t>
      </w:r>
    </w:p>
    <w:p w14:paraId="50D1998B" w14:textId="5091B879" w:rsidR="00C502B0" w:rsidRDefault="00D5793F" w:rsidP="000C7B73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u Gradu Požegi za</w:t>
      </w:r>
      <w:r w:rsidR="00C502B0" w:rsidRPr="000B0340">
        <w:rPr>
          <w:rFonts w:eastAsia="Times New Roman" w:cstheme="minorHAnsi"/>
          <w:bCs/>
          <w:lang w:eastAsia="hr-HR"/>
        </w:rPr>
        <w:t xml:space="preserve"> 202</w:t>
      </w:r>
      <w:r w:rsidR="00054FA1" w:rsidRPr="000B0340">
        <w:rPr>
          <w:rFonts w:eastAsia="Times New Roman" w:cstheme="minorHAnsi"/>
          <w:bCs/>
          <w:lang w:eastAsia="hr-HR"/>
        </w:rPr>
        <w:t>4</w:t>
      </w:r>
      <w:r w:rsidR="00C502B0" w:rsidRPr="000B0340">
        <w:rPr>
          <w:rFonts w:eastAsia="Times New Roman" w:cstheme="minorHAnsi"/>
          <w:bCs/>
          <w:lang w:eastAsia="hr-HR"/>
        </w:rPr>
        <w:t>. godin</w:t>
      </w:r>
      <w:r>
        <w:rPr>
          <w:rFonts w:eastAsia="Times New Roman" w:cstheme="minorHAnsi"/>
          <w:bCs/>
          <w:lang w:eastAsia="hr-HR"/>
        </w:rPr>
        <w:t>u</w:t>
      </w:r>
    </w:p>
    <w:p w14:paraId="01B1E43F" w14:textId="73A2C26B" w:rsidR="00D5793F" w:rsidRDefault="00D5793F" w:rsidP="000C7B73">
      <w:pPr>
        <w:tabs>
          <w:tab w:val="left" w:pos="4111"/>
        </w:tabs>
        <w:suppressAutoHyphens/>
        <w:spacing w:after="240" w:line="240" w:lineRule="auto"/>
        <w:jc w:val="center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Članak 1.</w:t>
      </w:r>
    </w:p>
    <w:p w14:paraId="0AF85196" w14:textId="14766495" w:rsidR="00D5793F" w:rsidRPr="00D5793F" w:rsidRDefault="00D5793F" w:rsidP="00D5793F">
      <w:pPr>
        <w:suppressAutoHyphens/>
        <w:spacing w:after="24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D5793F">
        <w:rPr>
          <w:rFonts w:eastAsia="Times New Roman" w:cstheme="minorHAnsi"/>
          <w:lang w:eastAsia="zh-CN"/>
        </w:rPr>
        <w:t xml:space="preserve">Ovim </w:t>
      </w:r>
      <w:r w:rsidRPr="00D5793F">
        <w:rPr>
          <w:rFonts w:eastAsia="Arial Unicode MS" w:cstheme="minorHAnsi"/>
          <w:bCs/>
          <w:lang w:eastAsia="zh-CN"/>
        </w:rPr>
        <w:t xml:space="preserve">Izmjenama i dopunama Programa </w:t>
      </w:r>
      <w:r w:rsidRPr="00D5793F">
        <w:rPr>
          <w:rFonts w:eastAsia="Times New Roman" w:cstheme="minorHAnsi"/>
          <w:lang w:eastAsia="zh-CN"/>
        </w:rPr>
        <w:t xml:space="preserve">mijenja se i dopunjuje Program javnih potreba </w:t>
      </w:r>
      <w:r>
        <w:rPr>
          <w:rFonts w:eastAsia="Times New Roman" w:cstheme="minorHAnsi"/>
          <w:lang w:eastAsia="zh-CN"/>
        </w:rPr>
        <w:t>u socijalnoj skrbi</w:t>
      </w:r>
      <w:r w:rsidRPr="00D5793F">
        <w:rPr>
          <w:rFonts w:eastAsia="Times New Roman" w:cstheme="minorHAnsi"/>
          <w:lang w:eastAsia="zh-CN"/>
        </w:rPr>
        <w:t xml:space="preserve"> za 2024. godinu (Službene novine Grada Požege: broj 20/23.) (u nastavku teksta: Program).</w:t>
      </w:r>
    </w:p>
    <w:p w14:paraId="735E90ED" w14:textId="77777777" w:rsidR="00D5793F" w:rsidRPr="00D5793F" w:rsidRDefault="00D5793F" w:rsidP="00D5793F">
      <w:pPr>
        <w:suppressAutoHyphens/>
        <w:spacing w:after="240" w:line="240" w:lineRule="auto"/>
        <w:jc w:val="center"/>
        <w:rPr>
          <w:rFonts w:eastAsia="Times New Roman" w:cstheme="minorHAnsi"/>
          <w:lang w:eastAsia="zh-CN"/>
        </w:rPr>
      </w:pPr>
      <w:r w:rsidRPr="00D5793F">
        <w:rPr>
          <w:rFonts w:eastAsia="Times New Roman" w:cstheme="minorHAnsi"/>
          <w:lang w:eastAsia="zh-CN"/>
        </w:rPr>
        <w:t>Članak 2.</w:t>
      </w:r>
    </w:p>
    <w:p w14:paraId="0DEABF19" w14:textId="77777777" w:rsidR="00D5793F" w:rsidRPr="00D5793F" w:rsidRDefault="00D5793F" w:rsidP="00D5793F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D5793F">
        <w:rPr>
          <w:rFonts w:eastAsia="Times New Roman" w:cstheme="minorHAnsi"/>
          <w:lang w:eastAsia="zh-CN"/>
        </w:rPr>
        <w:t>Članak 2. Programa mijenja se i glasi:</w:t>
      </w:r>
    </w:p>
    <w:p w14:paraId="3E6F2F0B" w14:textId="70ACBFC1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Sredstva za financiranje Programa javnih potreba u socijalnoj skrbi u Gradu Požegi u 202</w:t>
      </w:r>
      <w:r w:rsidR="00054FA1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. godini osiguravaju se Proračunu Grada Požege za 202</w:t>
      </w:r>
      <w:r w:rsidR="00054FA1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 xml:space="preserve">. godinu, u ukupnom iznosu od </w:t>
      </w:r>
      <w:r w:rsidR="00D7462C" w:rsidRPr="000B0340">
        <w:rPr>
          <w:rFonts w:eastAsia="Times New Roman" w:cstheme="minorHAnsi"/>
          <w:bCs/>
          <w:lang w:eastAsia="hr-HR"/>
        </w:rPr>
        <w:t>4</w:t>
      </w:r>
      <w:r w:rsidR="00D5793F">
        <w:rPr>
          <w:rFonts w:eastAsia="Times New Roman" w:cstheme="minorHAnsi"/>
          <w:bCs/>
          <w:lang w:eastAsia="hr-HR"/>
        </w:rPr>
        <w:t>55</w:t>
      </w:r>
      <w:r w:rsidR="00D7462C" w:rsidRPr="000B0340">
        <w:rPr>
          <w:rFonts w:eastAsia="Times New Roman" w:cstheme="minorHAnsi"/>
          <w:bCs/>
          <w:lang w:eastAsia="hr-HR"/>
        </w:rPr>
        <w:t>.</w:t>
      </w:r>
      <w:r w:rsidR="00054FA1" w:rsidRPr="000B0340">
        <w:rPr>
          <w:rFonts w:eastAsia="Times New Roman" w:cstheme="minorHAnsi"/>
          <w:bCs/>
          <w:lang w:eastAsia="hr-HR"/>
        </w:rPr>
        <w:t>204</w:t>
      </w:r>
      <w:r w:rsidRPr="000B0340">
        <w:rPr>
          <w:rFonts w:eastAsia="Times New Roman" w:cstheme="minorHAnsi"/>
          <w:bCs/>
          <w:lang w:eastAsia="hr-HR"/>
        </w:rPr>
        <w:t xml:space="preserve">,00 </w:t>
      </w:r>
      <w:r w:rsidR="00D7462C" w:rsidRPr="000B0340">
        <w:rPr>
          <w:rFonts w:eastAsia="Times New Roman" w:cstheme="minorHAnsi"/>
          <w:bCs/>
          <w:lang w:eastAsia="hr-HR"/>
        </w:rPr>
        <w:t>€</w:t>
      </w:r>
      <w:r w:rsidRPr="000B0340">
        <w:rPr>
          <w:rFonts w:eastAsia="Times New Roman" w:cstheme="minorHAnsi"/>
          <w:bCs/>
          <w:lang w:eastAsia="hr-HR"/>
        </w:rPr>
        <w:t>, kako slijedi:</w:t>
      </w:r>
    </w:p>
    <w:p w14:paraId="40DCDDD7" w14:textId="1292CB1C" w:rsidR="00C502B0" w:rsidRPr="000B0340" w:rsidRDefault="00C502B0" w:rsidP="00C502B0">
      <w:pPr>
        <w:suppressAutoHyphens/>
        <w:autoSpaceDE w:val="0"/>
        <w:spacing w:after="240" w:line="240" w:lineRule="auto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>I.</w:t>
      </w:r>
      <w:r w:rsidRPr="000B0340">
        <w:rPr>
          <w:rFonts w:eastAsia="Calibri" w:cstheme="minorHAnsi"/>
          <w:bCs/>
        </w:rPr>
        <w:tab/>
        <w:t xml:space="preserve">PRAVA NA POMOĆI IZ SOCIJALNE SKRBI financirat će se u iznosu od </w:t>
      </w:r>
      <w:r w:rsidR="00D5793F">
        <w:rPr>
          <w:rFonts w:eastAsia="Calibri" w:cstheme="minorHAnsi"/>
          <w:bCs/>
        </w:rPr>
        <w:t>346</w:t>
      </w:r>
      <w:r w:rsidR="00054FA1" w:rsidRPr="000B0340">
        <w:rPr>
          <w:rFonts w:eastAsia="Calibri" w:cstheme="minorHAnsi"/>
          <w:bCs/>
        </w:rPr>
        <w:t>.000</w:t>
      </w:r>
      <w:r w:rsidR="008B4980" w:rsidRPr="000B0340">
        <w:rPr>
          <w:rFonts w:eastAsia="Calibri" w:cstheme="minorHAnsi"/>
          <w:bCs/>
        </w:rPr>
        <w:t>,00 €</w:t>
      </w:r>
      <w:r w:rsidRPr="000B0340">
        <w:rPr>
          <w:rFonts w:eastAsia="Calibri" w:cstheme="minorHAnsi"/>
          <w:bCs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0B0340" w:rsidRPr="000B0340" w14:paraId="3870BBE0" w14:textId="77777777" w:rsidTr="00AF0121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CC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98008" w14:textId="14000B52" w:rsidR="00C502B0" w:rsidRPr="000B0340" w:rsidRDefault="00C502B0" w:rsidP="00D7462C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NAZIV PRAVA IZ SOCIJALNE SKRBI/ NAMJENA SREDSTAVA/</w:t>
            </w:r>
            <w:r w:rsidR="00D7462C" w:rsidRPr="000B0340">
              <w:rPr>
                <w:rFonts w:eastAsia="Times New Roman" w:cstheme="minorHAnsi"/>
                <w:bCs/>
                <w:lang w:eastAsia="hr-HR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71A0" w14:textId="36C016DB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I</w:t>
            </w:r>
            <w:r w:rsidR="00D7462C" w:rsidRPr="000B0340">
              <w:rPr>
                <w:rFonts w:eastAsia="Times New Roman" w:cstheme="minorHAnsi"/>
                <w:bCs/>
                <w:lang w:eastAsia="hr-HR"/>
              </w:rPr>
              <w:t>ZNOS/€</w:t>
            </w:r>
          </w:p>
        </w:tc>
      </w:tr>
      <w:tr w:rsidR="000B0340" w:rsidRPr="000B0340" w14:paraId="243B1EDB" w14:textId="77777777" w:rsidTr="00AF0121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6A207" w14:textId="77777777" w:rsidR="00C50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REŽIJSKI TROŠKOVI</w:t>
            </w:r>
          </w:p>
          <w:p w14:paraId="57E4556B" w14:textId="77777777" w:rsidR="00D5793F" w:rsidRPr="000B0340" w:rsidRDefault="00D5793F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9ED" w14:textId="77777777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1. Pravo na pomoć za podmirenje troškova stanovanja, a odnosi se na:</w:t>
            </w:r>
          </w:p>
          <w:p w14:paraId="6C01A32E" w14:textId="77777777" w:rsidR="00894EBF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 xml:space="preserve">-pravo na pomoć za podmirenje troškova najamnine, </w:t>
            </w:r>
            <w:r w:rsidR="001C7BE0" w:rsidRPr="000B0340">
              <w:rPr>
                <w:rFonts w:eastAsia="Calibri" w:cstheme="minorHAnsi"/>
                <w:bCs/>
              </w:rPr>
              <w:t xml:space="preserve">komunalnu naknadu, troškove grijanja, </w:t>
            </w:r>
            <w:r w:rsidR="00EE008B" w:rsidRPr="000B0340">
              <w:rPr>
                <w:rFonts w:eastAsia="Calibri" w:cstheme="minorHAnsi"/>
                <w:bCs/>
              </w:rPr>
              <w:t xml:space="preserve">vodne usluge, te troškovi nastali zbog </w:t>
            </w:r>
            <w:r w:rsidR="00894EBF" w:rsidRPr="000B0340">
              <w:rPr>
                <w:rFonts w:eastAsia="Calibri" w:cstheme="minorHAnsi"/>
                <w:bCs/>
              </w:rPr>
              <w:t>radova na povećanju energetske učinkovitosti zgrade</w:t>
            </w:r>
          </w:p>
          <w:p w14:paraId="3F28840E" w14:textId="5236D481" w:rsidR="00C502B0" w:rsidRPr="000B0340" w:rsidRDefault="00894EB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E9C7" w14:textId="14423EAA" w:rsidR="009C02E2" w:rsidRPr="000B0340" w:rsidRDefault="00054FA1" w:rsidP="005018A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</w:t>
            </w:r>
            <w:r w:rsidR="00B952C5">
              <w:rPr>
                <w:rFonts w:eastAsia="Times New Roman" w:cstheme="minorHAnsi"/>
                <w:bCs/>
                <w:lang w:eastAsia="hr-HR"/>
              </w:rPr>
              <w:t>16</w:t>
            </w:r>
            <w:r w:rsidRPr="000B0340">
              <w:rPr>
                <w:rFonts w:eastAsia="Times New Roman" w:cstheme="minorHAnsi"/>
                <w:bCs/>
                <w:lang w:eastAsia="hr-HR"/>
              </w:rPr>
              <w:t>.000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1811B8DD" w14:textId="77777777" w:rsidTr="00AF0121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B8DCE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DEF" w14:textId="5D5FDCD3" w:rsidR="00C502B0" w:rsidRPr="000B0340" w:rsidRDefault="00B952C5" w:rsidP="0089427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</w:t>
            </w:r>
            <w:r w:rsidR="0089427C">
              <w:rPr>
                <w:rFonts w:eastAsia="Times New Roman" w:cstheme="minorHAnsi"/>
                <w:lang w:eastAsia="hr-HR"/>
              </w:rPr>
              <w:t>7</w:t>
            </w:r>
            <w:r w:rsidR="000E0BE2" w:rsidRPr="000B0340">
              <w:rPr>
                <w:rFonts w:eastAsia="Times New Roman" w:cstheme="minorHAnsi"/>
                <w:lang w:eastAsia="hr-HR"/>
              </w:rPr>
              <w:t>.</w:t>
            </w:r>
            <w:r w:rsidR="00A63DB8" w:rsidRPr="000B0340">
              <w:rPr>
                <w:rFonts w:eastAsia="Times New Roman" w:cstheme="minorHAnsi"/>
                <w:lang w:eastAsia="hr-HR"/>
              </w:rPr>
              <w:t>0</w:t>
            </w:r>
            <w:r w:rsidR="000E0BE2" w:rsidRPr="000B0340">
              <w:rPr>
                <w:rFonts w:eastAsia="Times New Roman" w:cstheme="minorHAnsi"/>
                <w:lang w:eastAsia="hr-HR"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293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B26E835" w14:textId="77777777" w:rsidTr="00AF0121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DAB4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CEE" w14:textId="2254AF1F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-</w:t>
            </w:r>
            <w:r w:rsidR="00AA5F4F" w:rsidRPr="000B0340">
              <w:rPr>
                <w:rFonts w:eastAsia="Calibri" w:cstheme="minorHAnsi"/>
                <w:bCs/>
              </w:rPr>
              <w:t xml:space="preserve"> </w:t>
            </w:r>
            <w:r w:rsidRPr="000B0340">
              <w:rPr>
                <w:rFonts w:eastAsia="Calibri" w:cstheme="minorHAnsi"/>
                <w:bCs/>
              </w:rPr>
              <w:t xml:space="preserve">pravo na pomoć za podmirivanje troškova ogrjeva, sukladno </w:t>
            </w:r>
            <w:r w:rsidR="00D67527" w:rsidRPr="000B0340">
              <w:rPr>
                <w:rFonts w:eastAsia="Calibri" w:cstheme="minorHAnsi"/>
                <w:bCs/>
              </w:rPr>
              <w:t>o</w:t>
            </w:r>
            <w:r w:rsidRPr="000B0340">
              <w:rPr>
                <w:rFonts w:eastAsia="Calibri" w:cstheme="minorHAnsi"/>
                <w:bCs/>
              </w:rPr>
              <w:t xml:space="preserve">dluci </w:t>
            </w:r>
            <w:r w:rsidR="00894EBF" w:rsidRPr="000B0340">
              <w:rPr>
                <w:rFonts w:eastAsia="Calibri" w:cstheme="minorHAnsi"/>
                <w:bCs/>
              </w:rPr>
              <w:t>o kriterijima i mjerilima za financiranje troškova stanovanja te iznosu sredstava za pojedinu jedinicu lokalne samouprave</w:t>
            </w:r>
            <w:r w:rsidR="000E0BE2" w:rsidRPr="000B0340">
              <w:rPr>
                <w:rFonts w:eastAsia="Calibri" w:cstheme="minorHAnsi"/>
                <w:bCs/>
              </w:rPr>
              <w:t xml:space="preserve">, koju donosi Vlada </w:t>
            </w:r>
            <w:r w:rsidR="006573B1" w:rsidRPr="000B0340">
              <w:rPr>
                <w:rFonts w:eastAsia="Calibri" w:cstheme="minorHAnsi"/>
                <w:bCs/>
              </w:rPr>
              <w:t>R</w:t>
            </w:r>
            <w:r w:rsidR="000E0BE2" w:rsidRPr="000B0340">
              <w:rPr>
                <w:rFonts w:eastAsia="Calibri" w:cstheme="minorHAnsi"/>
                <w:bCs/>
              </w:rPr>
              <w:t>epublike Hrvatske</w:t>
            </w:r>
            <w:r w:rsidR="00D67527" w:rsidRPr="000B0340">
              <w:rPr>
                <w:rFonts w:eastAsia="Calibri" w:cstheme="minorHAnsi"/>
                <w:bCs/>
              </w:rPr>
              <w:t xml:space="preserve">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13F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1584FAD" w14:textId="77777777" w:rsidTr="00AF0121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030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D11" w14:textId="79A87FEB" w:rsidR="00C502B0" w:rsidRPr="000B0340" w:rsidRDefault="00A63DB8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20.0</w:t>
            </w:r>
            <w:r w:rsidR="009F54B0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BE1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16E98D4" w14:textId="77777777" w:rsidTr="008B4980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45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43F" w14:textId="6D2AB551" w:rsidR="00C502B0" w:rsidRPr="000B0340" w:rsidRDefault="00C502B0" w:rsidP="00864F7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C48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85263EC" w14:textId="77777777" w:rsidTr="008B4980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EDC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A7D1" w14:textId="77777777" w:rsidR="008421DD" w:rsidRPr="000B0340" w:rsidRDefault="008421DD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  <w:p w14:paraId="58C05485" w14:textId="2FD52EA2" w:rsidR="00C502B0" w:rsidRPr="000B0340" w:rsidRDefault="00A63DB8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5</w:t>
            </w:r>
            <w:r w:rsidR="000E0BE2" w:rsidRPr="000B0340">
              <w:rPr>
                <w:rFonts w:eastAsia="Calibri" w:cstheme="minorHAnsi"/>
                <w:bCs/>
              </w:rPr>
              <w:t>.</w:t>
            </w:r>
            <w:r w:rsidRPr="000B0340">
              <w:rPr>
                <w:rFonts w:eastAsia="Calibri" w:cstheme="minorHAnsi"/>
                <w:bCs/>
              </w:rPr>
              <w:t>0</w:t>
            </w:r>
            <w:r w:rsidR="000E0BE2" w:rsidRPr="000B0340">
              <w:rPr>
                <w:rFonts w:eastAsia="Calibri" w:cstheme="minorHAnsi"/>
                <w:bCs/>
              </w:rPr>
              <w:t>00,00</w:t>
            </w:r>
          </w:p>
          <w:p w14:paraId="1B53F9A9" w14:textId="38F98DC3" w:rsidR="00864F76" w:rsidRPr="000B0340" w:rsidRDefault="00864F76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D805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84774FC" w14:textId="77777777" w:rsidTr="008B4980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0438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ADD" w14:textId="1A7ACF20" w:rsidR="00C502B0" w:rsidRPr="000B0340" w:rsidRDefault="00C502B0" w:rsidP="00864F76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zh-CN"/>
              </w:rPr>
            </w:pPr>
            <w:r w:rsidRPr="000B0340">
              <w:rPr>
                <w:rFonts w:eastAsia="Times New Roman" w:cstheme="minorHAnsi"/>
                <w:bCs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76D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D1B6EA3" w14:textId="77777777" w:rsidTr="008B4980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FDCC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561" w14:textId="2E731C61" w:rsidR="00C502B0" w:rsidRPr="000B0340" w:rsidRDefault="000E0BE2" w:rsidP="00864F76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0B0340">
              <w:rPr>
                <w:rFonts w:eastAsia="Times New Roman" w:cstheme="minorHAnsi"/>
                <w:bCs/>
                <w:lang w:eastAsia="zh-C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BE7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E769D13" w14:textId="77777777" w:rsidTr="008B4980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3EC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0C8" w14:textId="1CC00F38" w:rsidR="00C502B0" w:rsidRPr="000B0340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4. Pravo na pomoć za podmirenje pogrebnih troškova (osnovne pogrebne opreme i troškova ukopa</w:t>
            </w:r>
            <w:r w:rsidR="008421DD" w:rsidRPr="000B0340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D565A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0626999D" w14:textId="77777777" w:rsidTr="008B498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CEB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78FB" w14:textId="5220AC9B" w:rsidR="00C502B0" w:rsidRPr="000B0340" w:rsidRDefault="000E0BE2" w:rsidP="008421D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B0340">
              <w:rPr>
                <w:rFonts w:eastAsia="Times New Roman" w:cstheme="minorHAnsi"/>
                <w:lang w:eastAsia="hr-HR"/>
              </w:rPr>
              <w:t>2.7</w:t>
            </w:r>
            <w:r w:rsidR="006573B1" w:rsidRPr="000B0340">
              <w:rPr>
                <w:rFonts w:eastAsia="Times New Roman" w:cstheme="minorHAnsi"/>
                <w:lang w:eastAsia="hr-HR"/>
              </w:rPr>
              <w:t>7</w:t>
            </w:r>
            <w:r w:rsidRPr="000B0340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E16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7F11B89" w14:textId="77777777" w:rsidTr="008421DD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DF2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1B4D" w14:textId="77777777" w:rsidR="008421DD" w:rsidRPr="000B0340" w:rsidRDefault="008421DD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  <w:p w14:paraId="6D86A956" w14:textId="5BD77EB7" w:rsidR="00ED0E5B" w:rsidRPr="000B0340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5. Jednokratn</w:t>
            </w:r>
            <w:r w:rsidR="00864F76" w:rsidRPr="000B0340">
              <w:rPr>
                <w:rFonts w:eastAsia="Calibri" w:cstheme="minorHAnsi"/>
                <w:bCs/>
              </w:rPr>
              <w:t>e</w:t>
            </w:r>
            <w:r w:rsidRPr="000B0340">
              <w:rPr>
                <w:rFonts w:eastAsia="Calibri" w:cstheme="minorHAnsi"/>
                <w:bCs/>
              </w:rPr>
              <w:t xml:space="preserve"> novčan</w:t>
            </w:r>
            <w:r w:rsidR="00864F76" w:rsidRPr="000B0340">
              <w:rPr>
                <w:rFonts w:eastAsia="Calibri" w:cstheme="minorHAnsi"/>
                <w:bCs/>
              </w:rPr>
              <w:t>e</w:t>
            </w:r>
            <w:r w:rsidRPr="000B0340">
              <w:rPr>
                <w:rFonts w:eastAsia="Calibri" w:cstheme="minorHAnsi"/>
                <w:bCs/>
              </w:rPr>
              <w:t xml:space="preserve"> pomoć</w:t>
            </w:r>
            <w:r w:rsidR="00864F76" w:rsidRPr="000B0340">
              <w:rPr>
                <w:rFonts w:eastAsia="Calibri" w:cstheme="minorHAnsi"/>
                <w:bCs/>
              </w:rPr>
              <w:t>i</w:t>
            </w:r>
            <w:r w:rsidR="00ED0E5B" w:rsidRPr="000B0340">
              <w:rPr>
                <w:rFonts w:eastAsia="Calibri" w:cstheme="minorHAnsi"/>
                <w:bCs/>
              </w:rPr>
              <w:t>, a odnose se na:</w:t>
            </w:r>
          </w:p>
          <w:p w14:paraId="54816B3B" w14:textId="2C1EA490" w:rsidR="008421DD" w:rsidRPr="000B0340" w:rsidRDefault="00ED0E5B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 xml:space="preserve">- </w:t>
            </w:r>
            <w:r w:rsidR="00C502B0" w:rsidRPr="000B0340">
              <w:rPr>
                <w:rFonts w:eastAsia="Calibri" w:cstheme="minorHAnsi"/>
                <w:bCs/>
              </w:rPr>
              <w:t>ostale pomoći obitelji</w:t>
            </w:r>
            <w:r w:rsidR="00864F76" w:rsidRPr="000B0340">
              <w:rPr>
                <w:rFonts w:eastAsia="Calibri" w:cstheme="minorHAnsi"/>
                <w:bCs/>
              </w:rPr>
              <w:t xml:space="preserve">, </w:t>
            </w:r>
            <w:r w:rsidR="00C502B0" w:rsidRPr="000B0340">
              <w:rPr>
                <w:rFonts w:eastAsia="Calibri" w:cstheme="minorHAnsi"/>
                <w:bCs/>
              </w:rPr>
              <w:t>Korisniku samcu ili obitelji zbog trenutačnih okolnosti (bolest, smrti, elementarne nepogode ili drug</w:t>
            </w:r>
            <w:r w:rsidR="008421DD" w:rsidRPr="000B0340">
              <w:rPr>
                <w:rFonts w:eastAsia="Calibri" w:cstheme="minorHAnsi"/>
                <w:bCs/>
              </w:rPr>
              <w:t>a okolnost</w:t>
            </w:r>
            <w:r w:rsidR="00C502B0" w:rsidRPr="000B0340">
              <w:rPr>
                <w:rFonts w:eastAsia="Calibri" w:cstheme="minorHAnsi"/>
                <w:bCs/>
              </w:rPr>
              <w:t>) koje nisu u svezi sa osnovnim životnim potrebama</w:t>
            </w:r>
            <w:r w:rsidR="00864F76" w:rsidRPr="000B0340">
              <w:rPr>
                <w:rFonts w:eastAsia="Calibri" w:cstheme="minorHAnsi"/>
                <w:bCs/>
              </w:rPr>
              <w:t xml:space="preserve">, a isplaćuju se </w:t>
            </w:r>
            <w:r w:rsidR="00C502B0" w:rsidRPr="000B0340">
              <w:rPr>
                <w:rFonts w:eastAsia="Calibri" w:cstheme="minorHAnsi"/>
                <w:bCs/>
              </w:rPr>
              <w:t>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BA4E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6A1CD14" w14:textId="77777777" w:rsidTr="00AF0121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A41C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4BB" w14:textId="2FC3FC47" w:rsidR="00C502B0" w:rsidRPr="000B0340" w:rsidRDefault="00ED0E5B" w:rsidP="008421DD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 o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stale pomoći obuhvaćaju poklon obiteljima za Uskrs, Sv. Nikolu, Božić, ostale pomoći obitelji</w:t>
            </w:r>
            <w:r w:rsidRPr="000B0340">
              <w:rPr>
                <w:rFonts w:eastAsia="Times New Roman" w:cstheme="minorHAnsi"/>
                <w:bCs/>
                <w:lang w:eastAsia="hr-HR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9C5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03884DCD" w14:textId="77777777" w:rsidTr="00AF0121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569A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EDF" w14:textId="75416A4D" w:rsidR="00C502B0" w:rsidRPr="000B0340" w:rsidRDefault="00A63DB8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41</w:t>
            </w:r>
            <w:r w:rsidR="000E0BE2" w:rsidRPr="000B0340">
              <w:rPr>
                <w:rFonts w:eastAsia="Times New Roman" w:cstheme="minorHAnsi"/>
                <w:bCs/>
                <w:lang w:eastAsia="hr-HR"/>
              </w:rPr>
              <w:t>.</w:t>
            </w:r>
            <w:r w:rsidRPr="000B0340">
              <w:rPr>
                <w:rFonts w:eastAsia="Times New Roman" w:cstheme="minorHAnsi"/>
                <w:bCs/>
                <w:lang w:eastAsia="hr-HR"/>
              </w:rPr>
              <w:t>23</w:t>
            </w:r>
            <w:r w:rsidR="000E0BE2" w:rsidRPr="000B0340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4B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E80BAA9" w14:textId="77777777" w:rsidTr="009617C0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D5DC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C5D" w14:textId="12F2FD29" w:rsidR="00C502B0" w:rsidRPr="000B034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1. Pravo na pomoć za novorođeno dijete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 xml:space="preserve">, a odnosi se na </w:t>
            </w:r>
            <w:r w:rsidRPr="000B0340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2D55812A" w14:textId="17395C13" w:rsidR="00C502B0" w:rsidRPr="000B034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 xml:space="preserve">novčani dar 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za prvorođeno </w:t>
            </w:r>
            <w:r w:rsidR="00864F76" w:rsidRPr="000B0340">
              <w:rPr>
                <w:rFonts w:eastAsia="Arial Unicode MS" w:cstheme="minorHAnsi"/>
                <w:kern w:val="2"/>
                <w:lang w:eastAsia="hr-HR"/>
              </w:rPr>
              <w:t>d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ijete u obitelji, </w:t>
            </w:r>
            <w:r w:rsidR="008B4980" w:rsidRPr="000B0340">
              <w:rPr>
                <w:rFonts w:eastAsia="Arial Unicode MS" w:cstheme="minorHAnsi"/>
                <w:kern w:val="2"/>
                <w:lang w:eastAsia="hr-HR"/>
              </w:rPr>
              <w:t xml:space="preserve">koji se povećava 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8F8E1" w14:textId="77253CD0" w:rsidR="00C502B0" w:rsidRPr="000B0340" w:rsidRDefault="0089427C" w:rsidP="00D74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139</w:t>
            </w:r>
            <w:r w:rsidR="00054FA1" w:rsidRPr="000B0340">
              <w:rPr>
                <w:rFonts w:eastAsia="Times New Roman" w:cstheme="minorHAnsi"/>
                <w:bCs/>
                <w:lang w:eastAsia="hr-HR"/>
              </w:rPr>
              <w:t>.000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2F5BFC87" w14:textId="77777777" w:rsidTr="009617C0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5C6F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527" w14:textId="0DCFD51F" w:rsidR="00C502B0" w:rsidRPr="000B0340" w:rsidRDefault="0089427C" w:rsidP="009C28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90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.</w:t>
            </w:r>
            <w:r w:rsidR="009C2804" w:rsidRPr="000B0340">
              <w:rPr>
                <w:rFonts w:eastAsia="Times New Roman" w:cstheme="minorHAnsi"/>
                <w:bCs/>
                <w:lang w:eastAsia="hr-HR"/>
              </w:rPr>
              <w:t>0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99CC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3F4A82F" w14:textId="77777777" w:rsidTr="009617C0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3B67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E24" w14:textId="78F12E80" w:rsidR="00C502B0" w:rsidRPr="000B034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CA4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10D6D31B" w14:textId="77777777" w:rsidTr="009617C0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FB4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5D9" w14:textId="5791CCB9" w:rsidR="00C502B0" w:rsidRPr="000B0340" w:rsidRDefault="00C502B0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BD9B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9EF8CC6" w14:textId="77777777" w:rsidTr="009617C0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669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FAD" w14:textId="1B848510" w:rsidR="00C502B0" w:rsidRPr="000B0340" w:rsidRDefault="009C2804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2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. Ostale naknade građanima i kućanstvima iz proračuna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, a odnosi se na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:</w:t>
            </w:r>
          </w:p>
          <w:p w14:paraId="5B9BD52F" w14:textId="1229A537" w:rsidR="00C502B0" w:rsidRPr="000B034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p</w:t>
            </w:r>
            <w:r w:rsidRPr="000B0340">
              <w:rPr>
                <w:rFonts w:eastAsia="Times New Roman" w:cstheme="minorHAnsi"/>
                <w:bCs/>
                <w:lang w:eastAsia="hr-HR"/>
              </w:rPr>
              <w:t>ravo na besplatno ljetovanje učenika osnovnih škola</w:t>
            </w:r>
          </w:p>
          <w:p w14:paraId="62CE68C0" w14:textId="481E7C0B" w:rsidR="00CD2F25" w:rsidRPr="000B0340" w:rsidRDefault="00CD2F25" w:rsidP="0089427C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 ostale pomoći djeci i mladeži</w:t>
            </w:r>
            <w:r w:rsidR="00B41E83" w:rsidRPr="000B0340">
              <w:rPr>
                <w:rFonts w:eastAsia="Times New Roman" w:cstheme="minorHAnsi"/>
                <w:bCs/>
                <w:lang w:eastAsia="hr-HR"/>
              </w:rPr>
              <w:t xml:space="preserve"> (pomoć oboljeloj djeci i ostale pomoći djeci i mladeži)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83D7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4FA4786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84E37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5FF" w14:textId="44820E1B" w:rsidR="00C502B0" w:rsidRPr="000B0340" w:rsidRDefault="009C2804" w:rsidP="009617C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12.00</w:t>
            </w:r>
            <w:r w:rsidR="00B41E83" w:rsidRPr="000B0340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CC1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952C094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D04B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DAC" w14:textId="5C338BC6" w:rsidR="00C502B0" w:rsidRPr="000B0340" w:rsidRDefault="009C2804" w:rsidP="009617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3</w:t>
            </w:r>
            <w:r w:rsidR="00C502B0" w:rsidRPr="000B0340">
              <w:rPr>
                <w:rFonts w:eastAsia="Calibri" w:cstheme="minorHAnsi"/>
                <w:bCs/>
              </w:rPr>
              <w:t>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C263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30FEF28" w14:textId="77777777" w:rsidTr="009617C0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DB6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C978" w14:textId="77777777" w:rsidR="00C502B0" w:rsidRDefault="009C2804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17.00</w:t>
            </w:r>
            <w:r w:rsidR="00B41E83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,00</w:t>
            </w:r>
          </w:p>
          <w:p w14:paraId="6C63B4DD" w14:textId="77777777" w:rsidR="0089427C" w:rsidRDefault="0089427C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  <w:p w14:paraId="269734D7" w14:textId="42204E2C" w:rsidR="0089427C" w:rsidRPr="000B0340" w:rsidRDefault="0089427C" w:rsidP="0089427C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4. Sufinanciranje ljetovanja u Baškoj                                       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B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2AE37590" w14:textId="77777777" w:rsidTr="009617C0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BAA7" w14:textId="77777777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B0340">
              <w:rPr>
                <w:rFonts w:eastAsia="Calibri" w:cstheme="minorHAnsi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2CE" w14:textId="0CA5B80F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1. Pravo na novčanu pomoć umirovljenicima</w:t>
            </w:r>
            <w:r w:rsidR="00B41E83" w:rsidRPr="000B0340">
              <w:rPr>
                <w:rFonts w:eastAsia="Calibri" w:cstheme="minorHAnsi"/>
                <w:bCs/>
              </w:rPr>
              <w:t xml:space="preserve">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9F50" w14:textId="6C6F8044" w:rsidR="00C502B0" w:rsidRPr="000B0340" w:rsidRDefault="00054FA1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91.000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00B8DF67" w14:textId="77777777" w:rsidTr="009617C0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1E34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145" w14:textId="2BAAEC25" w:rsidR="00C502B0" w:rsidRPr="000B0340" w:rsidRDefault="00B41E83" w:rsidP="0089427C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</w:t>
            </w:r>
            <w:r w:rsidR="0089427C">
              <w:rPr>
                <w:rFonts w:eastAsia="Calibri" w:cstheme="minorHAnsi"/>
                <w:bCs/>
              </w:rPr>
              <w:t>4</w:t>
            </w:r>
            <w:r w:rsidRPr="000B0340">
              <w:rPr>
                <w:rFonts w:eastAsia="Calibri" w:cstheme="minorHAnsi"/>
                <w:bCs/>
              </w:rPr>
              <w:t>.</w:t>
            </w:r>
            <w:r w:rsidR="0089427C">
              <w:rPr>
                <w:rFonts w:eastAsia="Calibri" w:cstheme="minorHAnsi"/>
                <w:bCs/>
              </w:rPr>
              <w:t>34</w:t>
            </w:r>
            <w:r w:rsidR="009C2804" w:rsidRPr="000B0340">
              <w:rPr>
                <w:rFonts w:eastAsia="Calibri" w:cstheme="minorHAnsi"/>
                <w:bCs/>
              </w:rPr>
              <w:t>0</w:t>
            </w:r>
            <w:r w:rsidRPr="000B0340">
              <w:rPr>
                <w:rFonts w:eastAsia="Calibri" w:cstheme="minorHAnsi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CC2C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BB1BE56" w14:textId="77777777" w:rsidTr="009617C0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321B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ECA" w14:textId="27AA937C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3D65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90ECB15" w14:textId="77777777" w:rsidTr="009617C0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CC1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EC8" w14:textId="24AF8633" w:rsidR="00C502B0" w:rsidRPr="000B0340" w:rsidRDefault="00B41E83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</w:t>
            </w:r>
            <w:r w:rsidR="009C2804" w:rsidRPr="000B0340">
              <w:rPr>
                <w:rFonts w:eastAsia="Calibri" w:cstheme="minorHAnsi"/>
                <w:bCs/>
              </w:rPr>
              <w:t>7</w:t>
            </w:r>
            <w:r w:rsidRPr="000B0340">
              <w:rPr>
                <w:rFonts w:eastAsia="Calibri" w:cstheme="minorHAnsi"/>
                <w:bCs/>
              </w:rPr>
              <w:t>.</w:t>
            </w:r>
            <w:r w:rsidR="009C2804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7DC6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D243DB7" w14:textId="77777777" w:rsidTr="009617C0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1CDE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8A0" w14:textId="77777777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E69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55E5BAE" w14:textId="77777777" w:rsidTr="009617C0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64A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C4A" w14:textId="34D75D0E" w:rsidR="00C502B0" w:rsidRPr="000B0340" w:rsidRDefault="0089427C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9.11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8DF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8CACFF6" w14:textId="77777777" w:rsidTr="009617C0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1F90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318" w14:textId="77777777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1C4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1C3474EB" w14:textId="77777777" w:rsidTr="009617C0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153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AC4" w14:textId="390BD809" w:rsidR="00C502B0" w:rsidRPr="000B0340" w:rsidRDefault="009C2804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1.00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CDE9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97C38C5" w14:textId="77777777" w:rsidTr="00AF0121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60CFA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FBE" w14:textId="77777777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312FC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EB0A760" w14:textId="77777777" w:rsidTr="00AF0121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CBA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257" w14:textId="4D784A4A" w:rsidR="00C502B0" w:rsidRPr="000B0340" w:rsidRDefault="009C2804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</w:t>
            </w:r>
            <w:r w:rsidR="0089427C">
              <w:rPr>
                <w:rFonts w:eastAsia="Calibri" w:cstheme="minorHAnsi"/>
                <w:bCs/>
              </w:rPr>
              <w:t>4</w:t>
            </w:r>
            <w:r w:rsidRPr="000B0340">
              <w:rPr>
                <w:rFonts w:eastAsia="Calibri" w:cstheme="minorHAnsi"/>
                <w:bCs/>
              </w:rPr>
              <w:t>.</w:t>
            </w:r>
            <w:r w:rsidR="0089427C">
              <w:rPr>
                <w:rFonts w:eastAsia="Calibri" w:cstheme="minorHAnsi"/>
                <w:bCs/>
              </w:rPr>
              <w:t>55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  <w:p w14:paraId="75D51206" w14:textId="77777777" w:rsidR="00D25770" w:rsidRPr="000B0340" w:rsidRDefault="00D2577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  <w:p w14:paraId="61DA0EAD" w14:textId="6C41CBAE" w:rsidR="00D25770" w:rsidRPr="000B0340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6. Dar za Božić umirovljenicima s nižom mirovinom</w:t>
            </w:r>
            <w:r w:rsidR="00B41E83" w:rsidRPr="000B0340">
              <w:rPr>
                <w:rFonts w:eastAsia="Calibri" w:cstheme="minorHAnsi"/>
                <w:bCs/>
              </w:rPr>
              <w:t xml:space="preserve">          </w:t>
            </w:r>
            <w:r w:rsidR="009C2804" w:rsidRPr="000B0340">
              <w:rPr>
                <w:rFonts w:eastAsia="Calibri" w:cstheme="minorHAnsi"/>
                <w:bCs/>
              </w:rPr>
              <w:t xml:space="preserve">  25.000,</w:t>
            </w:r>
            <w:r w:rsidR="00B41E83" w:rsidRPr="000B0340">
              <w:rPr>
                <w:rFonts w:eastAsia="Calibri" w:cstheme="minorHAnsi"/>
                <w:bCs/>
              </w:rPr>
              <w:t>00</w:t>
            </w:r>
          </w:p>
          <w:p w14:paraId="0682FF8A" w14:textId="332FD590" w:rsidR="00D25770" w:rsidRPr="000B0340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040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</w:tbl>
    <w:p w14:paraId="2CC6A8E1" w14:textId="654F46A1" w:rsidR="00AA035E" w:rsidRPr="000B0340" w:rsidRDefault="00C502B0" w:rsidP="00381809">
      <w:pPr>
        <w:suppressAutoHyphens/>
        <w:autoSpaceDN w:val="0"/>
        <w:spacing w:before="240"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II.</w:t>
      </w:r>
      <w:r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 xml:space="preserve">DONACIJE HRVATSKOM </w:t>
      </w:r>
      <w:r w:rsidRPr="000B0340">
        <w:rPr>
          <w:rFonts w:eastAsia="Times New Roman" w:cstheme="minorHAnsi"/>
          <w:bCs/>
          <w:lang w:eastAsia="hr-HR"/>
        </w:rPr>
        <w:t>CRVENO</w:t>
      </w:r>
      <w:r w:rsidR="00AA035E" w:rsidRPr="000B0340">
        <w:rPr>
          <w:rFonts w:eastAsia="Times New Roman" w:cstheme="minorHAnsi"/>
          <w:bCs/>
          <w:lang w:eastAsia="hr-HR"/>
        </w:rPr>
        <w:t>M</w:t>
      </w:r>
      <w:r w:rsidRPr="000B0340">
        <w:rPr>
          <w:rFonts w:eastAsia="Times New Roman" w:cstheme="minorHAnsi"/>
          <w:bCs/>
          <w:lang w:eastAsia="hr-HR"/>
        </w:rPr>
        <w:t xml:space="preserve"> KRIŽ</w:t>
      </w:r>
      <w:r w:rsidR="00AA035E" w:rsidRPr="000B0340">
        <w:rPr>
          <w:rFonts w:eastAsia="Times New Roman" w:cstheme="minorHAnsi"/>
          <w:bCs/>
          <w:lang w:eastAsia="hr-HR"/>
        </w:rPr>
        <w:t>U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054FA1" w:rsidRPr="000B0340">
        <w:rPr>
          <w:rFonts w:eastAsia="Times New Roman" w:cstheme="minorHAnsi"/>
          <w:bCs/>
          <w:lang w:eastAsia="hr-HR"/>
        </w:rPr>
        <w:t>51.504,</w:t>
      </w:r>
      <w:r w:rsidRPr="000B0340">
        <w:rPr>
          <w:rFonts w:eastAsia="Times New Roman" w:cstheme="minorHAnsi"/>
          <w:bCs/>
          <w:lang w:eastAsia="hr-HR"/>
        </w:rPr>
        <w:t xml:space="preserve">00 </w:t>
      </w:r>
      <w:r w:rsidR="00D7462C" w:rsidRPr="000B0340">
        <w:rPr>
          <w:rFonts w:eastAsia="Times New Roman" w:cstheme="minorHAnsi"/>
          <w:bCs/>
          <w:lang w:eastAsia="hr-HR"/>
        </w:rPr>
        <w:t>€</w:t>
      </w:r>
    </w:p>
    <w:p w14:paraId="2DE0FAFA" w14:textId="73341E53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III.</w:t>
      </w:r>
      <w:r w:rsidRPr="000B0340">
        <w:rPr>
          <w:rFonts w:eastAsia="Times New Roman" w:cstheme="minorHAnsi"/>
          <w:bCs/>
          <w:lang w:eastAsia="hr-HR"/>
        </w:rPr>
        <w:tab/>
        <w:t>UDRUGE PROIZAŠLE IZ DOMOVINSKOG RATA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30.000,</w:t>
      </w:r>
      <w:r w:rsidR="00D7462C" w:rsidRPr="000B0340">
        <w:rPr>
          <w:rFonts w:eastAsia="Times New Roman" w:cstheme="minorHAnsi"/>
          <w:bCs/>
          <w:lang w:eastAsia="hr-HR"/>
        </w:rPr>
        <w:t>00 €</w:t>
      </w:r>
    </w:p>
    <w:p w14:paraId="2B091C12" w14:textId="3E55D5FF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IV.</w:t>
      </w:r>
      <w:r w:rsidRPr="000B0340">
        <w:rPr>
          <w:rFonts w:eastAsia="Times New Roman" w:cstheme="minorHAnsi"/>
          <w:bCs/>
          <w:lang w:eastAsia="hr-HR"/>
        </w:rPr>
        <w:tab/>
        <w:t xml:space="preserve">HUMANITARNE UDRUGE </w:t>
      </w:r>
      <w:r w:rsidR="00A63DB8" w:rsidRPr="000B0340">
        <w:rPr>
          <w:rFonts w:eastAsia="Times New Roman" w:cstheme="minorHAnsi"/>
          <w:bCs/>
          <w:lang w:eastAsia="hr-HR"/>
        </w:rPr>
        <w:t>u</w:t>
      </w:r>
      <w:r w:rsidRPr="000B0340">
        <w:rPr>
          <w:rFonts w:eastAsia="Times New Roman" w:cstheme="minorHAnsi"/>
          <w:bCs/>
          <w:lang w:eastAsia="hr-HR"/>
        </w:rPr>
        <w:t xml:space="preserve">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2.000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178695F4" w14:textId="1B9CB448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V.</w:t>
      </w:r>
      <w:r w:rsidRPr="000B0340">
        <w:rPr>
          <w:rFonts w:eastAsia="Times New Roman" w:cstheme="minorHAnsi"/>
          <w:bCs/>
          <w:lang w:eastAsia="hr-HR"/>
        </w:rPr>
        <w:tab/>
        <w:t>UDRUGE INVALID</w:t>
      </w:r>
      <w:r w:rsidR="00CD05A7" w:rsidRPr="000B0340">
        <w:rPr>
          <w:rFonts w:eastAsia="Times New Roman" w:cstheme="minorHAnsi"/>
          <w:bCs/>
          <w:lang w:eastAsia="hr-HR"/>
        </w:rPr>
        <w:t xml:space="preserve">A </w:t>
      </w:r>
      <w:r w:rsidR="009C2804" w:rsidRPr="000B0340">
        <w:rPr>
          <w:rFonts w:eastAsia="Times New Roman" w:cstheme="minorHAnsi"/>
          <w:bCs/>
          <w:lang w:eastAsia="hr-HR"/>
        </w:rPr>
        <w:t xml:space="preserve">u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D7462C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4AB6DD46" w14:textId="59FEDB43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VI.</w:t>
      </w:r>
      <w:r w:rsidRPr="000B0340">
        <w:rPr>
          <w:rFonts w:eastAsia="Times New Roman" w:cstheme="minorHAnsi"/>
          <w:bCs/>
          <w:lang w:eastAsia="hr-HR"/>
        </w:rPr>
        <w:tab/>
        <w:t xml:space="preserve">DONACIJE CARITASU POŽEŠKE BISKUPIJE </w:t>
      </w:r>
      <w:r w:rsidR="009617C0" w:rsidRPr="000B0340">
        <w:rPr>
          <w:rFonts w:eastAsia="Times New Roman" w:cstheme="minorHAnsi"/>
          <w:bCs/>
          <w:lang w:eastAsia="hr-HR"/>
        </w:rPr>
        <w:t>u iznosu</w:t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CD2F25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2DCE1555" w14:textId="4E0639B0" w:rsidR="00CD05A7" w:rsidRPr="000B0340" w:rsidRDefault="006F0E7A" w:rsidP="00CD05A7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VII.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BRANITELJA GRADA POŽEGE</w:t>
      </w:r>
    </w:p>
    <w:p w14:paraId="56151925" w14:textId="48859FB3" w:rsidR="006F0E7A" w:rsidRPr="000B0340" w:rsidRDefault="00CD05A7" w:rsidP="00381809">
      <w:pPr>
        <w:suppressAutoHyphens/>
        <w:autoSpaceDN w:val="0"/>
        <w:spacing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financirat će se u iznosu</w:t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1.500,</w:t>
      </w:r>
      <w:r w:rsidR="006F0E7A" w:rsidRPr="000B0340">
        <w:rPr>
          <w:rFonts w:eastAsia="Times New Roman" w:cstheme="minorHAnsi"/>
          <w:bCs/>
          <w:lang w:eastAsia="hr-HR"/>
        </w:rPr>
        <w:t>00 €.</w:t>
      </w:r>
    </w:p>
    <w:p w14:paraId="6453A852" w14:textId="5FF4B4EB" w:rsidR="00C502B0" w:rsidRPr="000B0340" w:rsidRDefault="00C502B0" w:rsidP="00381809">
      <w:pPr>
        <w:suppressAutoHyphens/>
        <w:autoSpaceDN w:val="0"/>
        <w:spacing w:line="36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3.</w:t>
      </w:r>
    </w:p>
    <w:p w14:paraId="13DE3B3C" w14:textId="77777777" w:rsidR="00C502B0" w:rsidRPr="000B0340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4F9327C4" w14:textId="77777777" w:rsidR="00C502B0" w:rsidRPr="000B0340" w:rsidRDefault="00C502B0" w:rsidP="00C502B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vrši raspodjelu financijskih sredstava iz članka 2. ovog Programa </w:t>
      </w:r>
    </w:p>
    <w:p w14:paraId="3D5A9632" w14:textId="691EEABC" w:rsidR="0045513C" w:rsidRPr="000C7B73" w:rsidRDefault="00C502B0" w:rsidP="000C7B73">
      <w:pPr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0C4E140" w14:textId="77777777" w:rsidR="00C502B0" w:rsidRPr="000B0340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4.</w:t>
      </w:r>
    </w:p>
    <w:p w14:paraId="75EDC2E4" w14:textId="77777777" w:rsidR="0045513C" w:rsidRPr="003C1D2E" w:rsidRDefault="0045513C" w:rsidP="0045513C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Ovaj Program stupa na snagu danom donošenja, a isti će se objaviti u Službenim novinama Grada Požege.</w:t>
      </w:r>
    </w:p>
    <w:p w14:paraId="74D0359B" w14:textId="77777777" w:rsidR="00C502B0" w:rsidRPr="000B0340" w:rsidRDefault="00C502B0" w:rsidP="00C502B0">
      <w:p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</w:p>
    <w:p w14:paraId="72A56272" w14:textId="77777777" w:rsidR="00C502B0" w:rsidRPr="000B0340" w:rsidRDefault="00C502B0" w:rsidP="00C502B0">
      <w:pPr>
        <w:suppressAutoHyphens/>
        <w:autoSpaceDN w:val="0"/>
        <w:spacing w:after="0" w:line="240" w:lineRule="auto"/>
        <w:ind w:left="6379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PREDSJEDNIK</w:t>
      </w:r>
    </w:p>
    <w:p w14:paraId="4DBE9DA2" w14:textId="55F814EF" w:rsidR="007A5E4B" w:rsidRPr="000B0340" w:rsidRDefault="00C502B0" w:rsidP="00C502B0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Matej Begić, dipl.ing.šum.</w:t>
      </w:r>
    </w:p>
    <w:p w14:paraId="2947FA6E" w14:textId="77777777" w:rsidR="007A5E4B" w:rsidRPr="000B0340" w:rsidRDefault="007A5E4B">
      <w:pPr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br w:type="page"/>
      </w:r>
    </w:p>
    <w:p w14:paraId="728FC8BF" w14:textId="0EDCCED4" w:rsidR="00011825" w:rsidRPr="000B0340" w:rsidRDefault="00011825" w:rsidP="00011825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lastRenderedPageBreak/>
        <w:t>O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b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r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a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z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l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o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ž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e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n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j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 xml:space="preserve">e </w:t>
      </w:r>
    </w:p>
    <w:p w14:paraId="1EAB21EF" w14:textId="6C5C01AC" w:rsidR="00011825" w:rsidRDefault="00011825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uz </w:t>
      </w:r>
      <w:r w:rsidR="0045513C">
        <w:rPr>
          <w:rFonts w:eastAsia="Times New Roman" w:cstheme="minorHAnsi"/>
          <w:bCs/>
          <w:lang w:eastAsia="hr-HR"/>
        </w:rPr>
        <w:t xml:space="preserve"> Izmjene i dopune </w:t>
      </w:r>
      <w:r w:rsidRPr="000B0340">
        <w:rPr>
          <w:rFonts w:eastAsia="Times New Roman" w:cstheme="minorHAnsi"/>
          <w:bCs/>
          <w:lang w:eastAsia="hr-HR"/>
        </w:rPr>
        <w:t>Program</w:t>
      </w:r>
      <w:r w:rsidR="0045513C">
        <w:rPr>
          <w:rFonts w:eastAsia="Times New Roman" w:cstheme="minorHAnsi"/>
          <w:bCs/>
          <w:lang w:eastAsia="hr-HR"/>
        </w:rPr>
        <w:t>a</w:t>
      </w:r>
      <w:r w:rsidRPr="000B0340">
        <w:rPr>
          <w:rFonts w:eastAsia="Times New Roman" w:cstheme="minorHAnsi"/>
          <w:bCs/>
          <w:lang w:eastAsia="hr-HR"/>
        </w:rPr>
        <w:t xml:space="preserve"> javnih potreba u socija</w:t>
      </w:r>
      <w:r w:rsidR="006F0E7A" w:rsidRPr="000B0340">
        <w:rPr>
          <w:rFonts w:eastAsia="Times New Roman" w:cstheme="minorHAnsi"/>
          <w:bCs/>
          <w:lang w:eastAsia="hr-HR"/>
        </w:rPr>
        <w:t>lnoj skrbi u Gradu Požegi u 202</w:t>
      </w:r>
      <w:r w:rsidR="00CD05A7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. godini</w:t>
      </w:r>
    </w:p>
    <w:p w14:paraId="039CC49B" w14:textId="77777777" w:rsidR="000C7B73" w:rsidRDefault="000C7B73" w:rsidP="000C7B73">
      <w:p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</w:p>
    <w:p w14:paraId="5512C495" w14:textId="77777777" w:rsidR="009C02E2" w:rsidRPr="000B0340" w:rsidRDefault="009C02E2" w:rsidP="009C02E2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UVOD I PRAVNA OSNOVA </w:t>
      </w:r>
    </w:p>
    <w:p w14:paraId="4C0C5FB8" w14:textId="29FB7CB4" w:rsidR="009C02E2" w:rsidRPr="000B0340" w:rsidRDefault="009C02E2" w:rsidP="009C02E2">
      <w:pPr>
        <w:spacing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socijalnoj skrbi (Narodne novine, broj:18/22., 46/22., 119/22.</w:t>
      </w:r>
      <w:r>
        <w:rPr>
          <w:rFonts w:cstheme="minorHAnsi"/>
          <w:bCs/>
        </w:rPr>
        <w:t>,</w:t>
      </w:r>
      <w:r w:rsidRPr="000B0340">
        <w:rPr>
          <w:rFonts w:cstheme="minorHAnsi"/>
          <w:bCs/>
        </w:rPr>
        <w:t xml:space="preserve"> 71/23.</w:t>
      </w:r>
      <w:r>
        <w:rPr>
          <w:rFonts w:cstheme="minorHAnsi"/>
          <w:bCs/>
        </w:rPr>
        <w:t xml:space="preserve"> i 156/23.</w:t>
      </w:r>
      <w:r w:rsidRPr="000B0340">
        <w:rPr>
          <w:rFonts w:cstheme="minorHAnsi"/>
          <w:bCs/>
        </w:rPr>
        <w:t xml:space="preserve">), Zakona o udrugama (Narodne novine, broj: 74/14., 70/17., 98/19. i 151/22.), Odluke o socijalnoj skrbi Grada Požege (Službene novine Grada Požege, broj: </w:t>
      </w:r>
      <w:r>
        <w:rPr>
          <w:rFonts w:cstheme="minorHAnsi"/>
          <w:bCs/>
        </w:rPr>
        <w:t>20/23.</w:t>
      </w:r>
      <w:r w:rsidRPr="000B0340">
        <w:rPr>
          <w:rFonts w:cstheme="minorHAnsi"/>
          <w:bCs/>
        </w:rPr>
        <w:t xml:space="preserve">) i Statuta Grada Požege </w:t>
      </w:r>
      <w:r w:rsidRPr="000B0340">
        <w:rPr>
          <w:rFonts w:cstheme="minorHAnsi"/>
        </w:rPr>
        <w:t>(Službene novine Grada Požege, broj: 2/21. i 11/22.)</w:t>
      </w:r>
      <w:r w:rsidRPr="000B0340">
        <w:rPr>
          <w:rFonts w:cstheme="minorHAnsi"/>
          <w:bCs/>
        </w:rPr>
        <w:t xml:space="preserve">. </w:t>
      </w:r>
    </w:p>
    <w:p w14:paraId="1C7CE94A" w14:textId="77777777" w:rsidR="00D5793F" w:rsidRPr="003C1D2E" w:rsidRDefault="00D5793F" w:rsidP="00D5793F">
      <w:pPr>
        <w:pStyle w:val="Standard"/>
        <w:numPr>
          <w:ilvl w:val="0"/>
          <w:numId w:val="4"/>
        </w:numPr>
        <w:spacing w:after="24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7F0E81DD" w14:textId="129D44C5" w:rsidR="00D5793F" w:rsidRPr="003C1D2E" w:rsidRDefault="00D5793F" w:rsidP="00D5793F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Izmjenama i dopunama P</w:t>
      </w:r>
      <w:r w:rsidR="009C02E2">
        <w:rPr>
          <w:rFonts w:asciiTheme="minorHAnsi" w:hAnsiTheme="minorHAnsi" w:cstheme="minorHAnsi"/>
          <w:sz w:val="22"/>
          <w:szCs w:val="22"/>
        </w:rPr>
        <w:t>rograma javnih potreba u socijalnoj skrbi</w:t>
      </w:r>
      <w:r w:rsidRPr="003C1D2E">
        <w:rPr>
          <w:rFonts w:asciiTheme="minorHAnsi" w:hAnsiTheme="minorHAnsi" w:cstheme="minorHAnsi"/>
          <w:sz w:val="22"/>
          <w:szCs w:val="22"/>
        </w:rPr>
        <w:t xml:space="preserve"> u Gradu Požegi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C1D2E">
        <w:rPr>
          <w:rFonts w:asciiTheme="minorHAnsi" w:hAnsiTheme="minorHAnsi" w:cstheme="minorHAnsi"/>
          <w:sz w:val="22"/>
          <w:szCs w:val="22"/>
        </w:rPr>
        <w:t xml:space="preserve">. godinu, mijenja se i dopunjuje Program javnih potreba </w:t>
      </w:r>
      <w:r w:rsidR="009C02E2">
        <w:rPr>
          <w:rFonts w:asciiTheme="minorHAnsi" w:hAnsiTheme="minorHAnsi" w:cstheme="minorHAnsi"/>
          <w:sz w:val="22"/>
          <w:szCs w:val="22"/>
        </w:rPr>
        <w:t>u socijalnoj skrbi</w:t>
      </w:r>
      <w:r>
        <w:rPr>
          <w:rFonts w:asciiTheme="minorHAnsi" w:hAnsiTheme="minorHAnsi" w:cstheme="minorHAnsi"/>
          <w:sz w:val="22"/>
          <w:szCs w:val="22"/>
        </w:rPr>
        <w:t xml:space="preserve"> u Gradu Požegi za 2024</w:t>
      </w:r>
      <w:r w:rsidRPr="003C1D2E">
        <w:rPr>
          <w:rFonts w:asciiTheme="minorHAnsi" w:hAnsiTheme="minorHAnsi" w:cstheme="minorHAnsi"/>
          <w:sz w:val="22"/>
          <w:szCs w:val="22"/>
        </w:rPr>
        <w:t>. godinu (Službene novine Grada Požege, broj: 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C1D2E">
        <w:rPr>
          <w:rFonts w:asciiTheme="minorHAnsi" w:hAnsiTheme="minorHAnsi" w:cstheme="minorHAnsi"/>
          <w:sz w:val="22"/>
          <w:szCs w:val="22"/>
        </w:rPr>
        <w:t xml:space="preserve">/23. – u nastavku teksta: Program).  </w:t>
      </w:r>
    </w:p>
    <w:p w14:paraId="6A98EE26" w14:textId="38E84601" w:rsidR="00D5793F" w:rsidRPr="003C1D2E" w:rsidRDefault="00D5793F" w:rsidP="00D5793F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Ukupno planirani </w:t>
      </w:r>
      <w:r w:rsidR="009C02E2">
        <w:rPr>
          <w:rFonts w:asciiTheme="minorHAnsi" w:hAnsiTheme="minorHAnsi" w:cstheme="minorHAnsi"/>
          <w:sz w:val="22"/>
          <w:szCs w:val="22"/>
        </w:rPr>
        <w:t>Program javnih potreba u socijalnoj skrbi</w:t>
      </w:r>
      <w:r w:rsidRPr="003C1D2E">
        <w:rPr>
          <w:rFonts w:asciiTheme="minorHAnsi" w:hAnsiTheme="minorHAnsi" w:cstheme="minorHAnsi"/>
          <w:sz w:val="22"/>
          <w:szCs w:val="22"/>
        </w:rPr>
        <w:t xml:space="preserve"> u iznosu </w:t>
      </w:r>
      <w:r w:rsidR="009C02E2">
        <w:rPr>
          <w:rFonts w:asciiTheme="minorHAnsi" w:hAnsiTheme="minorHAnsi" w:cstheme="minorHAnsi"/>
          <w:sz w:val="22"/>
          <w:szCs w:val="22"/>
        </w:rPr>
        <w:t>424.204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 povećava se za </w:t>
      </w:r>
      <w:r w:rsidR="009C02E2">
        <w:rPr>
          <w:rFonts w:asciiTheme="minorHAnsi" w:hAnsiTheme="minorHAnsi" w:cstheme="minorHAnsi"/>
          <w:sz w:val="22"/>
          <w:szCs w:val="22"/>
        </w:rPr>
        <w:t>31.000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 i sada iznosi </w:t>
      </w:r>
      <w:r w:rsidR="009C02E2">
        <w:rPr>
          <w:rFonts w:asciiTheme="minorHAnsi" w:hAnsiTheme="minorHAnsi" w:cstheme="minorHAnsi"/>
          <w:sz w:val="22"/>
          <w:szCs w:val="22"/>
        </w:rPr>
        <w:t>455.204,</w:t>
      </w:r>
      <w:r w:rsidRPr="003C1D2E">
        <w:rPr>
          <w:rFonts w:asciiTheme="minorHAnsi" w:hAnsiTheme="minorHAnsi" w:cstheme="minorHAnsi"/>
          <w:sz w:val="22"/>
          <w:szCs w:val="22"/>
        </w:rPr>
        <w:t xml:space="preserve">00 €, prema nastavno navedenom tekstu. </w:t>
      </w:r>
    </w:p>
    <w:p w14:paraId="07F5132E" w14:textId="7605B45A" w:rsidR="00D5793F" w:rsidRDefault="00D5793F" w:rsidP="00D5793F">
      <w:pPr>
        <w:pStyle w:val="Bezproreda"/>
        <w:ind w:firstLine="708"/>
      </w:pPr>
      <w:r w:rsidRPr="003C1D2E">
        <w:t xml:space="preserve">Program </w:t>
      </w:r>
      <w:r w:rsidR="009C02E2">
        <w:t>Naknade i donacije</w:t>
      </w:r>
      <w:r w:rsidRPr="003C1D2E">
        <w:t xml:space="preserve"> ima sljedeće promjene:</w:t>
      </w:r>
    </w:p>
    <w:p w14:paraId="53E4CA45" w14:textId="7DBAFBB4" w:rsidR="009C02E2" w:rsidRDefault="009C02E2" w:rsidP="00D5793F">
      <w:pPr>
        <w:pStyle w:val="Bezproreda"/>
        <w:ind w:firstLine="708"/>
      </w:pPr>
      <w:r>
        <w:t xml:space="preserve">*Aktivnost Režijski troškovi – smanjuje se za 4.000,00 </w:t>
      </w:r>
      <w:r>
        <w:rPr>
          <w:rFonts w:cstheme="minorHAnsi"/>
        </w:rPr>
        <w:t>€</w:t>
      </w:r>
    </w:p>
    <w:p w14:paraId="095732B6" w14:textId="416C8AB3" w:rsidR="009C02E2" w:rsidRPr="003C1D2E" w:rsidRDefault="009C02E2" w:rsidP="000C7B73">
      <w:pPr>
        <w:pStyle w:val="Bezproreda"/>
        <w:spacing w:after="240"/>
        <w:ind w:firstLine="708"/>
      </w:pPr>
      <w:r>
        <w:t xml:space="preserve">*Aktivnost Obitelj i djeca – povećava se za 35.000,00 </w:t>
      </w:r>
      <w:r>
        <w:rPr>
          <w:rFonts w:cstheme="minorHAnsi"/>
        </w:rPr>
        <w:t>€</w:t>
      </w:r>
      <w:r>
        <w:t xml:space="preserve"> na poziciji darivanje novorođenčadi, te poziciji sufinanciranja ljetovanja učenika osnovnih škola Grada Požege u Baškoj</w:t>
      </w:r>
    </w:p>
    <w:p w14:paraId="7BD1C33E" w14:textId="40FD1103" w:rsidR="00D5793F" w:rsidRPr="003C1D2E" w:rsidRDefault="00D5793F" w:rsidP="00D5793F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Sukladno navedenim Izmjenama i dopunama predmetnog Programa, utvrđene aktivnosti,</w:t>
      </w:r>
      <w:r w:rsidR="009C02E2">
        <w:rPr>
          <w:rFonts w:asciiTheme="minorHAnsi" w:hAnsiTheme="minorHAnsi" w:cstheme="minorHAnsi"/>
          <w:sz w:val="22"/>
          <w:szCs w:val="22"/>
        </w:rPr>
        <w:t xml:space="preserve"> poslovi i djelatnosti u socijalnoj skrbi</w:t>
      </w:r>
      <w:r w:rsidRPr="003C1D2E">
        <w:rPr>
          <w:rFonts w:asciiTheme="minorHAnsi" w:hAnsiTheme="minorHAnsi" w:cstheme="minorHAnsi"/>
          <w:sz w:val="22"/>
          <w:szCs w:val="22"/>
        </w:rPr>
        <w:t xml:space="preserve"> financirat će se kako slijedi: </w:t>
      </w:r>
    </w:p>
    <w:p w14:paraId="1FCD165A" w14:textId="29C08E51" w:rsidR="00011825" w:rsidRPr="000B0340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>-</w:t>
      </w:r>
      <w:r w:rsidR="00B67086" w:rsidRPr="000B0340">
        <w:rPr>
          <w:rFonts w:eastAsia="Calibri" w:cstheme="minorHAnsi"/>
          <w:bCs/>
        </w:rPr>
        <w:tab/>
      </w:r>
      <w:r w:rsidR="00011825" w:rsidRPr="000B0340">
        <w:rPr>
          <w:rFonts w:eastAsia="Calibri" w:cstheme="minorHAnsi"/>
          <w:bCs/>
        </w:rPr>
        <w:t>PRAVA NA POMOĆI IZ SOCIJALNE SKRBI</w:t>
      </w:r>
      <w:r w:rsidR="00B67086" w:rsidRPr="000B0340">
        <w:rPr>
          <w:rFonts w:eastAsia="Calibri" w:cstheme="minorHAnsi"/>
          <w:bCs/>
        </w:rPr>
        <w:tab/>
      </w:r>
      <w:r w:rsidR="00B67086" w:rsidRPr="000B0340">
        <w:rPr>
          <w:rFonts w:eastAsia="Calibri" w:cstheme="minorHAnsi"/>
          <w:bCs/>
        </w:rPr>
        <w:tab/>
      </w:r>
      <w:r w:rsidR="007A5E4B" w:rsidRPr="000B0340">
        <w:rPr>
          <w:rFonts w:eastAsia="Calibri" w:cstheme="minorHAnsi"/>
          <w:bCs/>
        </w:rPr>
        <w:tab/>
      </w:r>
      <w:r w:rsidR="00CD05A7" w:rsidRPr="000B0340">
        <w:rPr>
          <w:rFonts w:eastAsia="Calibri" w:cstheme="minorHAnsi"/>
          <w:bCs/>
        </w:rPr>
        <w:t>3</w:t>
      </w:r>
      <w:r w:rsidR="00AF0121">
        <w:rPr>
          <w:rFonts w:eastAsia="Calibri" w:cstheme="minorHAnsi"/>
          <w:bCs/>
        </w:rPr>
        <w:t>46</w:t>
      </w:r>
      <w:r w:rsidR="00CD05A7" w:rsidRPr="000B0340">
        <w:rPr>
          <w:rFonts w:eastAsia="Calibri" w:cstheme="minorHAnsi"/>
          <w:bCs/>
        </w:rPr>
        <w:t>.000</w:t>
      </w:r>
      <w:r w:rsidR="006F0E7A" w:rsidRPr="000B0340">
        <w:rPr>
          <w:rFonts w:eastAsia="Calibri" w:cstheme="minorHAnsi"/>
          <w:bCs/>
        </w:rPr>
        <w:t>,00 €</w:t>
      </w:r>
    </w:p>
    <w:p w14:paraId="2806392D" w14:textId="6745524B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HRVATSKOM CRVENOM KRIŽU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51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504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11CC29D3" w14:textId="7C856718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PROIZAŠLE IZ DOMOVINSKOG RATA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30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</w:t>
      </w:r>
      <w:r w:rsidR="006F0E7A" w:rsidRPr="000B0340">
        <w:rPr>
          <w:rFonts w:eastAsia="Times New Roman" w:cstheme="minorHAnsi"/>
          <w:bCs/>
          <w:lang w:eastAsia="hr-HR"/>
        </w:rPr>
        <w:t>0,00 €</w:t>
      </w:r>
    </w:p>
    <w:p w14:paraId="606D5027" w14:textId="5B8A1A08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HUMANITARNE UDRUGE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  2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310E6D71" w14:textId="7A6B8A75" w:rsidR="008C050A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INVALIDA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4B6FA0A4" w14:textId="0AAB92F5" w:rsidR="00BB28C0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CARITASU POŽEŠKE BISKUPIJE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4BD8CE12" w14:textId="45CF7942" w:rsidR="00CD05A7" w:rsidRPr="000B0340" w:rsidRDefault="006F0E7A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 BRANITELJA</w:t>
      </w:r>
    </w:p>
    <w:p w14:paraId="7B4E5640" w14:textId="4C84D663" w:rsidR="001722B6" w:rsidRPr="000B0340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GRADA POŽEGE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  1.500,00</w:t>
      </w:r>
      <w:r w:rsidR="006F0E7A" w:rsidRPr="000B0340">
        <w:rPr>
          <w:rFonts w:eastAsia="Times New Roman" w:cstheme="minorHAnsi"/>
          <w:bCs/>
          <w:lang w:eastAsia="hr-HR"/>
        </w:rPr>
        <w:t xml:space="preserve"> €</w:t>
      </w:r>
    </w:p>
    <w:p w14:paraId="1F217CCB" w14:textId="62BD2FA4" w:rsidR="00CD05A7" w:rsidRPr="000B0340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_________________________________________________________________</w:t>
      </w:r>
    </w:p>
    <w:p w14:paraId="57667316" w14:textId="1FAD3135" w:rsidR="000C7B73" w:rsidRDefault="001722B6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Ukupno: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>4</w:t>
      </w:r>
      <w:r w:rsidR="00D5793F">
        <w:rPr>
          <w:rFonts w:eastAsia="Times New Roman" w:cstheme="minorHAnsi"/>
          <w:bCs/>
          <w:lang w:eastAsia="hr-HR"/>
        </w:rPr>
        <w:t>55</w:t>
      </w:r>
      <w:r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204</w:t>
      </w:r>
      <w:r w:rsidRPr="000B0340">
        <w:rPr>
          <w:rFonts w:eastAsia="Times New Roman" w:cstheme="minorHAnsi"/>
          <w:bCs/>
          <w:lang w:eastAsia="hr-HR"/>
        </w:rPr>
        <w:t>,00 €</w:t>
      </w:r>
      <w:r w:rsidR="006F0E7A" w:rsidRPr="000B0340">
        <w:rPr>
          <w:rFonts w:eastAsia="Times New Roman" w:cstheme="minorHAnsi"/>
          <w:bCs/>
          <w:lang w:eastAsia="hr-HR"/>
        </w:rPr>
        <w:t>.</w:t>
      </w:r>
    </w:p>
    <w:p w14:paraId="5245757A" w14:textId="77777777" w:rsidR="000C7B73" w:rsidRDefault="000C7B73">
      <w:pPr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br w:type="page"/>
      </w:r>
    </w:p>
    <w:p w14:paraId="4A44A565" w14:textId="4DB89E23" w:rsidR="00AF0121" w:rsidRPr="000C7B73" w:rsidRDefault="00B705F8" w:rsidP="000C7B73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/>
          <w:color w:val="2E74B5" w:themeColor="accent5" w:themeShade="BF"/>
          <w:lang w:eastAsia="hr-HR"/>
        </w:rPr>
      </w:pPr>
      <w:r w:rsidRPr="000C7B73">
        <w:rPr>
          <w:rFonts w:eastAsia="Times New Roman" w:cstheme="minorHAnsi"/>
          <w:b/>
          <w:i/>
          <w:color w:val="2E74B5" w:themeColor="accent5" w:themeShade="BF"/>
          <w:lang w:eastAsia="hr-HR"/>
        </w:rPr>
        <w:lastRenderedPageBreak/>
        <w:t>Službene novine Grada Požege, broj: 20/23.</w:t>
      </w:r>
    </w:p>
    <w:p w14:paraId="03158788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244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631FAE8A" wp14:editId="4C6ACC56">
            <wp:extent cx="314325" cy="431800"/>
            <wp:effectExtent l="0" t="0" r="9525" b="6350"/>
            <wp:docPr id="21" name="Slika 2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D1AA2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kern w:val="2"/>
          <w:lang w:eastAsia="hr-HR"/>
        </w:rPr>
        <w:t>R  E  P  U  B  L  I  K  A    H  R  V  A  T  S  K  A</w:t>
      </w:r>
    </w:p>
    <w:p w14:paraId="67F3BBD4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kern w:val="2"/>
          <w:lang w:eastAsia="hr-HR"/>
        </w:rPr>
        <w:t>POŽEŠKO-SLAVONSKA ŽUPANIJA</w:t>
      </w:r>
    </w:p>
    <w:p w14:paraId="0C79920E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noProof/>
          <w:kern w:val="2"/>
          <w:lang w:eastAsia="hr-HR"/>
        </w:rPr>
        <w:drawing>
          <wp:anchor distT="0" distB="0" distL="114300" distR="114300" simplePos="0" relativeHeight="251671552" behindDoc="0" locked="0" layoutInCell="1" allowOverlap="1" wp14:anchorId="7D0CE51B" wp14:editId="72BE263B">
            <wp:simplePos x="0" y="0"/>
            <wp:positionH relativeFrom="column">
              <wp:posOffset>98425</wp:posOffset>
            </wp:positionH>
            <wp:positionV relativeFrom="paragraph">
              <wp:posOffset>20320</wp:posOffset>
            </wp:positionV>
            <wp:extent cx="355600" cy="347980"/>
            <wp:effectExtent l="0" t="0" r="6350" b="0"/>
            <wp:wrapNone/>
            <wp:docPr id="22" name="Slika 2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121">
        <w:rPr>
          <w:rFonts w:eastAsia="Arial Unicode MS" w:cstheme="minorHAnsi"/>
          <w:kern w:val="2"/>
          <w:lang w:eastAsia="hr-HR"/>
        </w:rPr>
        <w:t>GRAD POŽEGA</w:t>
      </w:r>
    </w:p>
    <w:p w14:paraId="2EE4D4FD" w14:textId="77777777" w:rsidR="00AF0121" w:rsidRPr="00AF0121" w:rsidRDefault="00AF0121" w:rsidP="00AF0121">
      <w:pPr>
        <w:widowControl w:val="0"/>
        <w:suppressAutoHyphens/>
        <w:spacing w:after="240" w:line="240" w:lineRule="auto"/>
        <w:ind w:right="5244"/>
        <w:jc w:val="center"/>
        <w:rPr>
          <w:rFonts w:ascii="Calibri" w:eastAsia="Arial Unicode MS" w:hAnsi="Calibri" w:cs="Calibri"/>
          <w:b/>
          <w:kern w:val="2"/>
          <w:lang w:eastAsia="hr-HR"/>
        </w:rPr>
      </w:pPr>
      <w:r w:rsidRPr="00AF0121">
        <w:rPr>
          <w:rFonts w:ascii="Calibri" w:eastAsia="Arial Unicode MS" w:hAnsi="Calibri" w:cs="Calibri"/>
          <w:kern w:val="2"/>
          <w:lang w:eastAsia="hr-HR"/>
        </w:rPr>
        <w:t>GR</w:t>
      </w:r>
      <w:r w:rsidRPr="00AF0121">
        <w:rPr>
          <w:rFonts w:eastAsia="Arial Unicode MS" w:cstheme="minorHAnsi"/>
          <w:kern w:val="2"/>
          <w:lang w:eastAsia="hr-HR"/>
        </w:rPr>
        <w:t>ADSKO VIJEĆE</w:t>
      </w:r>
    </w:p>
    <w:p w14:paraId="1BCBC6B4" w14:textId="77777777" w:rsidR="00AF0121" w:rsidRPr="00AF0121" w:rsidRDefault="00AF0121" w:rsidP="00AF0121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2"/>
          <w:lang w:eastAsia="hr-HR"/>
        </w:rPr>
      </w:pPr>
      <w:r w:rsidRPr="00AF0121">
        <w:rPr>
          <w:rFonts w:eastAsia="Arial Unicode MS" w:cstheme="minorHAnsi"/>
          <w:bCs/>
          <w:kern w:val="2"/>
          <w:lang w:eastAsia="hr-HR"/>
        </w:rPr>
        <w:t>KLASA: 550-01/23-08/3</w:t>
      </w:r>
    </w:p>
    <w:p w14:paraId="7392A43B" w14:textId="77777777" w:rsidR="00AF0121" w:rsidRPr="00AF0121" w:rsidRDefault="00AF0121" w:rsidP="00AF0121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2"/>
          <w:lang w:eastAsia="hr-HR"/>
        </w:rPr>
      </w:pPr>
      <w:r w:rsidRPr="00AF0121">
        <w:rPr>
          <w:rFonts w:eastAsia="Arial Unicode MS" w:cstheme="minorHAnsi"/>
          <w:bCs/>
          <w:kern w:val="2"/>
          <w:lang w:eastAsia="hr-HR"/>
        </w:rPr>
        <w:t>URBROJ: 2177-1-02/01-23-4</w:t>
      </w:r>
    </w:p>
    <w:p w14:paraId="5BB35827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Požega, 14. prosinca 2023. </w:t>
      </w:r>
    </w:p>
    <w:p w14:paraId="0A49BF97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Na temelju članka 6. Zakona o socijalnoj skrbi (Narodne novine, broj: 18/22., 46/22. i 119/22.), članka 33. Zakona o udrugama (Narodne novine, broj: 75/14., 70/17., 98/19. i 151/22.), članka 39. stavka 1. podstavka 3. Statuta Grada Požege (Službene novine Grada Požege, broj: 2/21. i 11/22.) i Odluke o socijalnoj skrbi Grada Požege (Službene novine Grada Požege, broj: 11/22.- u  daljnjem tekstu: Odluka), Gradsko vijeće Grada Požege, na 24. sjednici održanoj dana, 14. prosinca 2023. godine, donosi </w:t>
      </w:r>
    </w:p>
    <w:p w14:paraId="4A47BB27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P R O G R A M</w:t>
      </w:r>
    </w:p>
    <w:p w14:paraId="3CE3A2F5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javnih potreba u socijalnoj skrbi u Gradu Požegi u 2024. godini</w:t>
      </w:r>
    </w:p>
    <w:p w14:paraId="03EF580A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Članak 1. </w:t>
      </w:r>
    </w:p>
    <w:p w14:paraId="1011329B" w14:textId="77777777" w:rsidR="00AF0121" w:rsidRPr="00AF0121" w:rsidRDefault="00AF0121" w:rsidP="00AF0121">
      <w:pPr>
        <w:widowControl w:val="0"/>
        <w:suppressAutoHyphens/>
        <w:autoSpaceDE w:val="0"/>
        <w:autoSpaceDN w:val="0"/>
        <w:spacing w:after="240" w:line="240" w:lineRule="auto"/>
        <w:ind w:firstLine="708"/>
        <w:jc w:val="both"/>
        <w:rPr>
          <w:rFonts w:eastAsia="Calibri" w:cstheme="minorHAnsi"/>
          <w:bCs/>
          <w:kern w:val="2"/>
          <w:lang w:eastAsia="hr-HR"/>
        </w:rPr>
      </w:pPr>
      <w:r w:rsidRPr="00AF0121">
        <w:rPr>
          <w:rFonts w:eastAsia="Calibri" w:cstheme="minorHAnsi"/>
          <w:bCs/>
          <w:kern w:val="2"/>
          <w:lang w:eastAsia="hr-HR"/>
        </w:rPr>
        <w:t xml:space="preserve">Javne potrebe u socijalnoj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jednokratne pomoći obiteljima i kućanstvima za ublažavanje krize 2024. godine, te donacije Gradskom društvu Crvenog križa, humanitarnim, invalidnim udrugama i udrugama proizašlim iz Domovinskog rata. </w:t>
      </w:r>
    </w:p>
    <w:p w14:paraId="7ECF15E8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Članak 2. </w:t>
      </w:r>
    </w:p>
    <w:p w14:paraId="69886EEC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Sredstva za financiranje Programa javnih potreba u socijalnoj skrbi u Gradu Požegi u 2024. godini osiguravaju se Proračunu Grada Požege za 2024. godinu, u ukupnom iznosu od 424.204,00 €, kako slijedi:</w:t>
      </w:r>
    </w:p>
    <w:p w14:paraId="32144780" w14:textId="77777777" w:rsidR="00AF0121" w:rsidRPr="00AF0121" w:rsidRDefault="00AF0121" w:rsidP="00AF0121">
      <w:pPr>
        <w:widowControl w:val="0"/>
        <w:suppressAutoHyphens/>
        <w:autoSpaceDE w:val="0"/>
        <w:spacing w:after="240" w:line="240" w:lineRule="auto"/>
        <w:jc w:val="both"/>
        <w:rPr>
          <w:rFonts w:eastAsia="Calibri" w:cstheme="minorHAnsi"/>
          <w:bCs/>
          <w:kern w:val="2"/>
          <w:lang w:eastAsia="hr-HR"/>
        </w:rPr>
      </w:pPr>
      <w:r w:rsidRPr="00AF0121">
        <w:rPr>
          <w:rFonts w:eastAsia="Calibri" w:cstheme="minorHAnsi"/>
          <w:bCs/>
          <w:kern w:val="2"/>
          <w:lang w:eastAsia="hr-HR"/>
        </w:rPr>
        <w:t>I.</w:t>
      </w:r>
      <w:r w:rsidRPr="00AF0121">
        <w:rPr>
          <w:rFonts w:eastAsia="Calibri" w:cstheme="minorHAnsi"/>
          <w:bCs/>
          <w:kern w:val="2"/>
          <w:lang w:eastAsia="hr-HR"/>
        </w:rPr>
        <w:tab/>
        <w:t>PRAVA NA POMOĆI IZ SOCIJALNE SKRBI financirat će se u iznosu od 315.000,00 €.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AF0121" w:rsidRPr="00AF0121" w14:paraId="5A66BE88" w14:textId="77777777" w:rsidTr="00AF0121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C55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29FA7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NAZIV PRAVA IZ SOCIJALNE SKRBI/ 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5DA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AF0121" w:rsidRPr="00AF0121" w14:paraId="5AB3DE3B" w14:textId="77777777" w:rsidTr="00AF0121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8478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54B1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1. Pravo na pomoć za podmirenje troškova stanovanja, a odnosi se na:</w:t>
            </w:r>
          </w:p>
          <w:p w14:paraId="6C370927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16670AF1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B771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120.000,00</w:t>
            </w:r>
          </w:p>
        </w:tc>
      </w:tr>
      <w:tr w:rsidR="00AF0121" w:rsidRPr="00AF0121" w14:paraId="1C92B36F" w14:textId="77777777" w:rsidTr="00AF0121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15E77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DDB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kern w:val="2"/>
                <w:lang w:eastAsia="hr-HR"/>
              </w:rPr>
              <w:t>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27656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FBBC8C4" w14:textId="77777777" w:rsidTr="00AF0121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A7C4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3FD4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37CE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7C54C0EC" w14:textId="77777777" w:rsidTr="00AF0121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E40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2F7F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8E92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B137720" w14:textId="77777777" w:rsidTr="00AF0121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A1C7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486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2D85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CB30C1A" w14:textId="77777777" w:rsidTr="00AF0121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DCC8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694D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</w:p>
          <w:p w14:paraId="20D09E65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5.000,00</w:t>
            </w:r>
          </w:p>
          <w:p w14:paraId="7E59400F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B889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73C8F38" w14:textId="77777777" w:rsidTr="00AF0121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40AB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4DC7" w14:textId="77777777" w:rsidR="00AF0121" w:rsidRPr="00AF0121" w:rsidRDefault="00AF0121" w:rsidP="00AF012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0745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109A964" w14:textId="77777777" w:rsidTr="00AF0121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F07C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1144" w14:textId="77777777" w:rsidR="00AF0121" w:rsidRPr="00AF0121" w:rsidRDefault="00AF0121" w:rsidP="00AF0121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zh-CN"/>
              </w:rPr>
              <w:t>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8203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D146C6A" w14:textId="77777777" w:rsidTr="00AF0121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B4240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9141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4. Pravo na pomoć za podmirenje pogrebnih troškova (osnovne pogrebne opreme i troškova ukopa)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F2F4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470F8DDF" w14:textId="77777777" w:rsidTr="00AF0121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FE0E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887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kern w:val="2"/>
                <w:lang w:eastAsia="hr-HR"/>
              </w:rPr>
              <w:t>2.770,00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7C7F9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71BB23D" w14:textId="77777777" w:rsidTr="00AF0121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28BF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4D8E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</w:p>
          <w:p w14:paraId="32CF127C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5. Jednokratne novčane pomoći, a odnose se na:</w:t>
            </w:r>
          </w:p>
          <w:p w14:paraId="4D04E6FA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DED0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5176181" w14:textId="77777777" w:rsidTr="00AF0121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18F92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C3D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- ostale pomoći obuhvaćaju poklon obiteljima za Uskrs, Sv. Nikolu, Božić, ostale pomoći obitelji.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E9C8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EC4C07A" w14:textId="77777777" w:rsidTr="00AF0121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43467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498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41.230,00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BDE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A77E9FB" w14:textId="77777777" w:rsidTr="00AF0121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8CA5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F9B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 xml:space="preserve">1. Pravo na pomoć za novorođeno dijete, a odnosi se na  </w:t>
            </w:r>
          </w:p>
          <w:p w14:paraId="7B75DAD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 xml:space="preserve">novčani dar </w:t>
            </w:r>
            <w:r w:rsidRPr="00AF0121">
              <w:rPr>
                <w:rFonts w:eastAsia="Arial Unicode MS" w:cstheme="minorHAnsi"/>
                <w:kern w:val="2"/>
                <w:lang w:eastAsia="hr-HR"/>
              </w:rPr>
              <w:t xml:space="preserve">za prvorođeno dijete u obitelji, koji se povećava 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90DE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104.000,00</w:t>
            </w:r>
          </w:p>
        </w:tc>
      </w:tr>
      <w:tr w:rsidR="00AF0121" w:rsidRPr="00AF0121" w14:paraId="7DED2370" w14:textId="77777777" w:rsidTr="00AF0121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8148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70C9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75.000,00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B9E8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FF731A1" w14:textId="77777777" w:rsidTr="00AF0121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578B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2BF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87542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F809D63" w14:textId="77777777" w:rsidTr="00AF0121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7C05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F37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099FF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6EF172B7" w14:textId="77777777" w:rsidTr="00AF0121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298F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DF79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2. Ostale naknade građanima i kućanstvima iz proračuna, a odnosi se na:</w:t>
            </w:r>
          </w:p>
          <w:p w14:paraId="5C53F11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-pravo na besplatno ljetovanje učenika osnovnih škola</w:t>
            </w:r>
          </w:p>
          <w:p w14:paraId="1B54A17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- ostale pomoći djeci i mladeži (pomoć oboljeloj djeci i ostale pomoći djeci i mladeži)</w:t>
            </w:r>
          </w:p>
          <w:p w14:paraId="18C2850F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7407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AA4479C" w14:textId="77777777" w:rsidTr="00AF0121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AD3F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4DF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12.000,00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34B1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7937198D" w14:textId="77777777" w:rsidTr="00AF0121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C037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A7C2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3.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66CC2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66B57E06" w14:textId="77777777" w:rsidTr="00AF0121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C369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8517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751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42806159" w14:textId="77777777" w:rsidTr="00AF0121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097A0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kern w:val="2"/>
                <w:lang w:eastAsia="hr-HR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C119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1. Pravo na novčanu pomoć umirovljenicima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DAC1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91.000,00</w:t>
            </w:r>
          </w:p>
        </w:tc>
      </w:tr>
      <w:tr w:rsidR="00AF0121" w:rsidRPr="00AF0121" w14:paraId="12F6C3F3" w14:textId="77777777" w:rsidTr="00AF0121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36F9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FE85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FFCE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97E538F" w14:textId="77777777" w:rsidTr="00AF0121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80F6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B3BE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0767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552B48DD" w14:textId="77777777" w:rsidTr="00AF0121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846A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5260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F61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7954AF0" w14:textId="77777777" w:rsidTr="00AF0121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719D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C829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9A75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78018B6" w14:textId="77777777" w:rsidTr="00AF0121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891C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9EA3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8.000,00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EA0E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E161C20" w14:textId="77777777" w:rsidTr="00AF0121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0C09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CC06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7EF5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4BCBBEF" w14:textId="77777777" w:rsidTr="00AF0121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1B59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5B03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07747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5953D31" w14:textId="77777777" w:rsidTr="00AF0121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26AD6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5142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F2FB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5EACC9F" w14:textId="77777777" w:rsidTr="00AF0121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95AD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B6DD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25.000,00</w:t>
            </w:r>
          </w:p>
          <w:p w14:paraId="7417094F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</w:p>
          <w:p w14:paraId="32CD116A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6. Dar za Božić umirovljenicima s nižom mirovinom            25.000,00</w:t>
            </w:r>
          </w:p>
          <w:p w14:paraId="0021D0C6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F76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</w:tbl>
    <w:p w14:paraId="1BB89E38" w14:textId="77777777" w:rsidR="00AF0121" w:rsidRPr="00AF0121" w:rsidRDefault="00AF0121" w:rsidP="00AF0121">
      <w:pPr>
        <w:widowControl w:val="0"/>
        <w:suppressAutoHyphens/>
        <w:autoSpaceDN w:val="0"/>
        <w:spacing w:before="240"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II.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DONACIJE HRVATSKOM CRVENOM KRIŽU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>51.504,00 €</w:t>
      </w:r>
    </w:p>
    <w:p w14:paraId="149A9580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III.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UDRUGE PROIZAŠLE IZ DOMOVINSKOG RATA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 </w:t>
      </w:r>
      <w:r w:rsidRPr="00AF0121">
        <w:rPr>
          <w:rFonts w:eastAsia="Times New Roman" w:cstheme="minorHAnsi"/>
          <w:bCs/>
          <w:kern w:val="2"/>
          <w:lang w:eastAsia="hr-HR"/>
        </w:rPr>
        <w:tab/>
        <w:t>30.000,00 €</w:t>
      </w:r>
    </w:p>
    <w:p w14:paraId="09660A19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IV.</w:t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HUMANITARNE UDRUGE u iznosu 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  2.000,00 €</w:t>
      </w:r>
    </w:p>
    <w:p w14:paraId="2A9E1635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V.</w:t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UDRUGE INVALIDA u iznosu 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>11.000,00 €</w:t>
      </w:r>
    </w:p>
    <w:p w14:paraId="0DC6C0C7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VI.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DONACIJE CARITASU POŽEŠKE BISKUPIJE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>13.200,00 €</w:t>
      </w:r>
    </w:p>
    <w:p w14:paraId="1CDE5DC0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VII.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OBILJEŽAVANJE DANA BRANITELJA GRADA POŽEGE</w:t>
      </w:r>
    </w:p>
    <w:p w14:paraId="19BF3EDB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ab/>
        <w:t>financirat će se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  1.500,00 €.</w:t>
      </w:r>
    </w:p>
    <w:p w14:paraId="58DB2290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Članak 3.</w:t>
      </w:r>
    </w:p>
    <w:p w14:paraId="69C9C155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Upravni odjel za društvene djelatnosti Grada Požege </w:t>
      </w:r>
    </w:p>
    <w:p w14:paraId="7C0ABD9B" w14:textId="77777777" w:rsidR="00AF0121" w:rsidRPr="00AF0121" w:rsidRDefault="00AF0121" w:rsidP="00AF012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vrši raspodjelu financijskih sredstava iz članka 2. ovog Programa </w:t>
      </w:r>
    </w:p>
    <w:p w14:paraId="4318DA72" w14:textId="77777777" w:rsidR="00AF0121" w:rsidRPr="00AF0121" w:rsidRDefault="00AF0121" w:rsidP="00AF012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2B811A10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Članak 4.</w:t>
      </w:r>
    </w:p>
    <w:p w14:paraId="12D198B4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Ovaj Program stupa na snagu 1. siječnja 2024. godine, a objavit će se u Službenim novinama Grada Požege. </w:t>
      </w:r>
    </w:p>
    <w:p w14:paraId="0DDBF069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rPr>
          <w:rFonts w:eastAsia="Times New Roman" w:cstheme="minorHAnsi"/>
          <w:bCs/>
          <w:kern w:val="2"/>
          <w:lang w:eastAsia="hr-HR"/>
        </w:rPr>
      </w:pPr>
    </w:p>
    <w:p w14:paraId="49A29667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ind w:left="6379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PREDSJEDNIK</w:t>
      </w:r>
    </w:p>
    <w:p w14:paraId="6D286329" w14:textId="01B48A8A" w:rsidR="00AF0121" w:rsidRPr="00AF0121" w:rsidRDefault="00AF0121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Matej Begić, dipl.ing.šum., v.r.</w:t>
      </w:r>
    </w:p>
    <w:sectPr w:rsidR="00AF0121" w:rsidRPr="00AF0121" w:rsidSect="00CE14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58B4" w14:textId="77777777" w:rsidR="008167BE" w:rsidRDefault="008167BE" w:rsidP="00CE1475">
      <w:pPr>
        <w:spacing w:after="0" w:line="240" w:lineRule="auto"/>
      </w:pPr>
      <w:r>
        <w:separator/>
      </w:r>
    </w:p>
  </w:endnote>
  <w:endnote w:type="continuationSeparator" w:id="0">
    <w:p w14:paraId="6081B4D6" w14:textId="77777777" w:rsidR="008167BE" w:rsidRDefault="008167BE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Helvetica_Light">
    <w:altName w:val="Arial Narrow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℩眺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022909"/>
      <w:docPartObj>
        <w:docPartGallery w:val="Page Numbers (Bottom of Page)"/>
        <w:docPartUnique/>
      </w:docPartObj>
    </w:sdtPr>
    <w:sdtContent>
      <w:p w14:paraId="0279C552" w14:textId="4A056559" w:rsidR="00AF0121" w:rsidRDefault="000C7B7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529F44" wp14:editId="4D7BD6E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0426842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527721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B4CC6C" w14:textId="77777777" w:rsidR="000C7B73" w:rsidRDefault="000C7B7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543902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7804969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401886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529F4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CW2OjuSAwAAlg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" filled="f" stroked="f">
                    <v:textbox inset="0,0,0,0">
                      <w:txbxContent>
                        <w:p w14:paraId="22B4CC6C" w14:textId="77777777" w:rsidR="000C7B73" w:rsidRDefault="000C7B7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4445" w14:textId="77777777" w:rsidR="008167BE" w:rsidRDefault="008167BE" w:rsidP="00CE1475">
      <w:pPr>
        <w:spacing w:after="0" w:line="240" w:lineRule="auto"/>
      </w:pPr>
      <w:r>
        <w:separator/>
      </w:r>
    </w:p>
  </w:footnote>
  <w:footnote w:type="continuationSeparator" w:id="0">
    <w:p w14:paraId="7099D2AC" w14:textId="77777777" w:rsidR="008167BE" w:rsidRDefault="008167BE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60E2" w14:textId="691E381E" w:rsidR="00AF0121" w:rsidRPr="00381809" w:rsidRDefault="000C7B73" w:rsidP="00381809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4" w:name="_Hlk152662393"/>
    <w:bookmarkStart w:id="15" w:name="_Hlk135287041"/>
    <w:r w:rsidRPr="000C7B7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28. sjednica Gradskog vijeća</w:t>
    </w:r>
    <w:r w:rsidRPr="000C7B7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0C7B7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svibanj 2024.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B00E13"/>
    <w:multiLevelType w:val="hybridMultilevel"/>
    <w:tmpl w:val="CC4C1A0E"/>
    <w:lvl w:ilvl="0" w:tplc="D4F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7464872"/>
    <w:multiLevelType w:val="hybridMultilevel"/>
    <w:tmpl w:val="109A55F8"/>
    <w:lvl w:ilvl="0" w:tplc="AB3A5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9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359020">
    <w:abstractNumId w:val="1"/>
  </w:num>
  <w:num w:numId="2" w16cid:durableId="1569341453">
    <w:abstractNumId w:val="0"/>
  </w:num>
  <w:num w:numId="3" w16cid:durableId="424572539">
    <w:abstractNumId w:val="3"/>
  </w:num>
  <w:num w:numId="4" w16cid:durableId="461925419">
    <w:abstractNumId w:val="6"/>
  </w:num>
  <w:num w:numId="5" w16cid:durableId="2045671440">
    <w:abstractNumId w:val="9"/>
  </w:num>
  <w:num w:numId="6" w16cid:durableId="1021056900">
    <w:abstractNumId w:val="5"/>
  </w:num>
  <w:num w:numId="7" w16cid:durableId="200634731">
    <w:abstractNumId w:val="7"/>
  </w:num>
  <w:num w:numId="8" w16cid:durableId="35393198">
    <w:abstractNumId w:val="4"/>
  </w:num>
  <w:num w:numId="9" w16cid:durableId="13378052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3"/>
    <w:rsid w:val="00005560"/>
    <w:rsid w:val="000069BF"/>
    <w:rsid w:val="000074D5"/>
    <w:rsid w:val="00011825"/>
    <w:rsid w:val="00054FA1"/>
    <w:rsid w:val="00087261"/>
    <w:rsid w:val="000B0340"/>
    <w:rsid w:val="000C7B73"/>
    <w:rsid w:val="000E0BE2"/>
    <w:rsid w:val="001208E0"/>
    <w:rsid w:val="0013739D"/>
    <w:rsid w:val="00153702"/>
    <w:rsid w:val="001631FD"/>
    <w:rsid w:val="001722B6"/>
    <w:rsid w:val="00186E43"/>
    <w:rsid w:val="001915E0"/>
    <w:rsid w:val="0019767C"/>
    <w:rsid w:val="001A41FB"/>
    <w:rsid w:val="001C7BE0"/>
    <w:rsid w:val="001E5A5B"/>
    <w:rsid w:val="001E5AE9"/>
    <w:rsid w:val="001F1B73"/>
    <w:rsid w:val="002469DA"/>
    <w:rsid w:val="0028077D"/>
    <w:rsid w:val="00381809"/>
    <w:rsid w:val="003958A8"/>
    <w:rsid w:val="003A271E"/>
    <w:rsid w:val="003E20CC"/>
    <w:rsid w:val="004276BA"/>
    <w:rsid w:val="0045513C"/>
    <w:rsid w:val="004E7963"/>
    <w:rsid w:val="005018A5"/>
    <w:rsid w:val="005114BD"/>
    <w:rsid w:val="0053687E"/>
    <w:rsid w:val="00634431"/>
    <w:rsid w:val="006573B1"/>
    <w:rsid w:val="00684F89"/>
    <w:rsid w:val="006F0E7A"/>
    <w:rsid w:val="00706EBC"/>
    <w:rsid w:val="00720C03"/>
    <w:rsid w:val="007A5E4B"/>
    <w:rsid w:val="007B582C"/>
    <w:rsid w:val="007C71D8"/>
    <w:rsid w:val="007E76C9"/>
    <w:rsid w:val="007F0506"/>
    <w:rsid w:val="00802F58"/>
    <w:rsid w:val="00813D5F"/>
    <w:rsid w:val="008167BE"/>
    <w:rsid w:val="008421DD"/>
    <w:rsid w:val="00861F31"/>
    <w:rsid w:val="00864F76"/>
    <w:rsid w:val="0089427C"/>
    <w:rsid w:val="00894EBF"/>
    <w:rsid w:val="008B4980"/>
    <w:rsid w:val="008C050A"/>
    <w:rsid w:val="008F1910"/>
    <w:rsid w:val="009617C0"/>
    <w:rsid w:val="009C02E2"/>
    <w:rsid w:val="009C2804"/>
    <w:rsid w:val="009E2A3C"/>
    <w:rsid w:val="009F54B0"/>
    <w:rsid w:val="00A63694"/>
    <w:rsid w:val="00A63DB8"/>
    <w:rsid w:val="00A6697D"/>
    <w:rsid w:val="00AA035E"/>
    <w:rsid w:val="00AA5F4F"/>
    <w:rsid w:val="00AB5F63"/>
    <w:rsid w:val="00AF0121"/>
    <w:rsid w:val="00B41E83"/>
    <w:rsid w:val="00B67086"/>
    <w:rsid w:val="00B7046A"/>
    <w:rsid w:val="00B705F8"/>
    <w:rsid w:val="00B952C5"/>
    <w:rsid w:val="00BB28C0"/>
    <w:rsid w:val="00BE3CF3"/>
    <w:rsid w:val="00C502B0"/>
    <w:rsid w:val="00CD05A7"/>
    <w:rsid w:val="00CD2F25"/>
    <w:rsid w:val="00CE1475"/>
    <w:rsid w:val="00D17069"/>
    <w:rsid w:val="00D25770"/>
    <w:rsid w:val="00D5793F"/>
    <w:rsid w:val="00D67527"/>
    <w:rsid w:val="00D7462C"/>
    <w:rsid w:val="00D9395C"/>
    <w:rsid w:val="00DD1840"/>
    <w:rsid w:val="00DF48EC"/>
    <w:rsid w:val="00E55315"/>
    <w:rsid w:val="00EA6E56"/>
    <w:rsid w:val="00EB5764"/>
    <w:rsid w:val="00ED0E5B"/>
    <w:rsid w:val="00EE008B"/>
    <w:rsid w:val="00F17E86"/>
    <w:rsid w:val="00F80FAE"/>
    <w:rsid w:val="00F84441"/>
    <w:rsid w:val="00FB5A25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paragraph" w:styleId="Naslov1">
    <w:name w:val="heading 1"/>
    <w:basedOn w:val="Normal"/>
    <w:next w:val="Normal"/>
    <w:link w:val="Naslov1Char"/>
    <w:qFormat/>
    <w:rsid w:val="00AF01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AF0121"/>
    <w:pPr>
      <w:keepNext/>
      <w:spacing w:after="0" w:line="240" w:lineRule="auto"/>
      <w:ind w:left="-709"/>
      <w:jc w:val="center"/>
      <w:outlineLvl w:val="1"/>
    </w:pPr>
    <w:rPr>
      <w:rFonts w:ascii="Times New Roman" w:eastAsia="Times New Roman" w:hAnsi="Times New Roman" w:cs="Times New Roman"/>
      <w:i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AF0121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AF012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AF0121"/>
    <w:pPr>
      <w:keepNext/>
      <w:keepLines/>
      <w:widowControl w:val="0"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AF0121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slov7">
    <w:name w:val="heading 7"/>
    <w:basedOn w:val="Normal"/>
    <w:next w:val="Normal"/>
    <w:link w:val="Naslov7Char"/>
    <w:uiPriority w:val="99"/>
    <w:qFormat/>
    <w:rsid w:val="00AF01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AF012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AF0121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qFormat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aliases w:val="Char"/>
    <w:basedOn w:val="Normal"/>
    <w:link w:val="ZaglavljeChar"/>
    <w:uiPriority w:val="99"/>
    <w:unhideWhenUsed/>
    <w:qFormat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Char Char"/>
    <w:basedOn w:val="Zadanifontodlomka"/>
    <w:link w:val="Zaglavlje"/>
    <w:uiPriority w:val="99"/>
    <w:qFormat/>
    <w:rsid w:val="00CE1475"/>
  </w:style>
  <w:style w:type="paragraph" w:styleId="Podnoje">
    <w:name w:val="footer"/>
    <w:basedOn w:val="Normal"/>
    <w:link w:val="PodnojeChar"/>
    <w:uiPriority w:val="99"/>
    <w:unhideWhenUsed/>
    <w:qFormat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  <w:style w:type="paragraph" w:styleId="Bezproreda">
    <w:name w:val="No Spacing"/>
    <w:link w:val="BezproredaChar"/>
    <w:uiPriority w:val="99"/>
    <w:qFormat/>
    <w:rsid w:val="00D57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AF0121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AF0121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AF0121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AF0121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AF0121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AF01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aslov7Char">
    <w:name w:val="Naslov 7 Char"/>
    <w:basedOn w:val="Zadanifontodlomka"/>
    <w:link w:val="Naslov7"/>
    <w:uiPriority w:val="99"/>
    <w:rsid w:val="00AF0121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AF0121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AF0121"/>
    <w:rPr>
      <w:rFonts w:ascii="Arial" w:eastAsia="Times New Roman" w:hAnsi="Arial" w:cs="Arial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AF0121"/>
  </w:style>
  <w:style w:type="paragraph" w:customStyle="1" w:styleId="BodyTextIndent21">
    <w:name w:val="Body Text Indent 21"/>
    <w:aliases w:val="Body Text Indent 2,Tijelo teksta - uvlaka 21,uvlaka 2"/>
    <w:basedOn w:val="Normal"/>
    <w:uiPriority w:val="99"/>
    <w:qFormat/>
    <w:rsid w:val="00AF012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hr-HR"/>
    </w:rPr>
  </w:style>
  <w:style w:type="paragraph" w:customStyle="1" w:styleId="t-12-9-fett-s">
    <w:name w:val="t-12-9-fett-s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qFormat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F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AF01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AF0121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qFormat/>
    <w:rsid w:val="00AF01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AF012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1">
    <w:name w:val="Font Style11"/>
    <w:rsid w:val="00AF012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Zaglavlje1">
    <w:name w:val="Zaglavlje1"/>
    <w:basedOn w:val="Normal"/>
    <w:uiPriority w:val="99"/>
    <w:qFormat/>
    <w:rsid w:val="00AF0121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hr-HR"/>
    </w:rPr>
  </w:style>
  <w:style w:type="character" w:customStyle="1" w:styleId="Bodytext3">
    <w:name w:val="Body text (3)"/>
    <w:basedOn w:val="Zadanifontodlomka"/>
    <w:qFormat/>
    <w:rsid w:val="00AF0121"/>
    <w:rPr>
      <w:rFonts w:ascii="Arial" w:hAnsi="Arial" w:cs="Arial"/>
      <w:spacing w:val="0"/>
      <w:sz w:val="22"/>
      <w:szCs w:val="22"/>
      <w:u w:val="none"/>
      <w:effect w:val="none"/>
    </w:rPr>
  </w:style>
  <w:style w:type="paragraph" w:customStyle="1" w:styleId="Body">
    <w:name w:val="Body"/>
    <w:rsid w:val="00AF01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TijelotekstaChar"/>
    <w:uiPriority w:val="99"/>
    <w:unhideWhenUsed/>
    <w:qFormat/>
    <w:rsid w:val="00AF0121"/>
    <w:pPr>
      <w:spacing w:after="120"/>
    </w:pPr>
    <w:rPr>
      <w:rFonts w:ascii="Calibri" w:eastAsia="Times New Roman" w:hAnsi="Calibri" w:cs="Times New Roman"/>
      <w:lang w:eastAsia="hr-HR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uiPriority w:val="99"/>
    <w:qFormat/>
    <w:rsid w:val="00AF0121"/>
    <w:rPr>
      <w:rFonts w:ascii="Calibri" w:eastAsia="Times New Roman" w:hAnsi="Calibri" w:cs="Times New Roman"/>
      <w:lang w:eastAsia="hr-HR"/>
    </w:rPr>
  </w:style>
  <w:style w:type="paragraph" w:customStyle="1" w:styleId="Naslov51">
    <w:name w:val="Naslov 51"/>
    <w:basedOn w:val="Normal"/>
    <w:next w:val="Normal"/>
    <w:unhideWhenUsed/>
    <w:qFormat/>
    <w:rsid w:val="00AF012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unhideWhenUsed/>
    <w:qFormat/>
    <w:rsid w:val="00AF0121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F0121"/>
    <w:rPr>
      <w:rFonts w:ascii="Tahoma" w:eastAsia="Times New Roman" w:hAnsi="Tahoma" w:cs="Tahoma"/>
      <w:sz w:val="16"/>
      <w:szCs w:val="16"/>
      <w:lang w:eastAsia="hr-HR"/>
    </w:rPr>
  </w:style>
  <w:style w:type="paragraph" w:styleId="Opisslike">
    <w:name w:val="caption"/>
    <w:basedOn w:val="Normal"/>
    <w:next w:val="Normal"/>
    <w:uiPriority w:val="99"/>
    <w:qFormat/>
    <w:rsid w:val="00AF0121"/>
    <w:pPr>
      <w:spacing w:after="0" w:line="240" w:lineRule="auto"/>
      <w:ind w:right="3797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unhideWhenUsed/>
    <w:qFormat/>
    <w:rsid w:val="00AF01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F012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F0121"/>
  </w:style>
  <w:style w:type="paragraph" w:styleId="Tijeloteksta-uvlaka3">
    <w:name w:val="Body Text Indent 3"/>
    <w:aliases w:val="uvlaka 31"/>
    <w:basedOn w:val="Normal"/>
    <w:link w:val="Tijeloteksta-uvlaka3Char"/>
    <w:rsid w:val="00AF0121"/>
    <w:pPr>
      <w:spacing w:after="0" w:line="240" w:lineRule="auto"/>
      <w:ind w:left="993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rsid w:val="00AF0121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uiPriority w:val="99"/>
    <w:qFormat/>
    <w:rsid w:val="00AF01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AF0121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BodyTextIndent2uvlaka2">
    <w:name w:val="Body Text Indent 2.uvlaka 2"/>
    <w:basedOn w:val="Normal"/>
    <w:uiPriority w:val="99"/>
    <w:rsid w:val="00AF0121"/>
    <w:p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">
    <w:name w:val="Title"/>
    <w:basedOn w:val="Normal"/>
    <w:link w:val="NaslovChar"/>
    <w:qFormat/>
    <w:rsid w:val="00AF0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slovChar">
    <w:name w:val="Naslov Char"/>
    <w:basedOn w:val="Zadanifontodlomka"/>
    <w:link w:val="Naslov"/>
    <w:rsid w:val="00AF0121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5">
    <w:name w:val="Style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40">
    <w:name w:val="Font Style40"/>
    <w:basedOn w:val="Zadanifontodlomka"/>
    <w:rsid w:val="00AF0121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0">
    <w:name w:val="Style10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1">
    <w:name w:val="Style1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3">
    <w:name w:val="Style1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4">
    <w:name w:val="Style1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6">
    <w:name w:val="Style16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7">
    <w:name w:val="Style17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361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8">
    <w:name w:val="Style18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9">
    <w:name w:val="Style19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0">
    <w:name w:val="Style20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1">
    <w:name w:val="Style2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2">
    <w:name w:val="Style2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3">
    <w:name w:val="Style2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4">
    <w:name w:val="Style2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509" w:lineRule="exact"/>
      <w:ind w:firstLine="706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5">
    <w:name w:val="Style2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6">
    <w:name w:val="Style26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182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7">
    <w:name w:val="Style27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8">
    <w:name w:val="Style28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9">
    <w:name w:val="Style29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98" w:lineRule="exact"/>
      <w:ind w:hanging="37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0">
    <w:name w:val="Style30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1">
    <w:name w:val="Style3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778" w:lineRule="exact"/>
      <w:ind w:hanging="72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50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3">
    <w:name w:val="Style3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4">
    <w:name w:val="Style3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exact"/>
      <w:ind w:hanging="25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5">
    <w:name w:val="Style3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37">
    <w:name w:val="Font Style37"/>
    <w:basedOn w:val="Zadanifontodlomka"/>
    <w:rsid w:val="00AF0121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Zadanifontodlomka"/>
    <w:rsid w:val="00AF0121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Zadanifontodlomka"/>
    <w:rsid w:val="00AF0121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Zadanifontodlomka"/>
    <w:rsid w:val="00AF0121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Zadanifontodlomka"/>
    <w:rsid w:val="00AF0121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Zadanifontodlomka"/>
    <w:rsid w:val="00AF0121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Zadanifontodlomka"/>
    <w:rsid w:val="00AF0121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Zadanifontodlomka"/>
    <w:rsid w:val="00AF0121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Zadanifontodlomka"/>
    <w:rsid w:val="00AF0121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Zadanifontodlomka"/>
    <w:rsid w:val="00AF0121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Zadanifontodlomka"/>
    <w:rsid w:val="00AF0121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Zadanifontodlomka"/>
    <w:rsid w:val="00AF0121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Zadanifontodlomka"/>
    <w:rsid w:val="00AF0121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uiPriority w:val="99"/>
    <w:rsid w:val="00AF0121"/>
    <w:pPr>
      <w:spacing w:after="0" w:line="240" w:lineRule="auto"/>
      <w:ind w:left="780" w:right="-234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uiPriority w:val="99"/>
    <w:rsid w:val="00AF0121"/>
    <w:pPr>
      <w:tabs>
        <w:tab w:val="left" w:pos="851"/>
        <w:tab w:val="left" w:pos="1701"/>
      </w:tabs>
      <w:spacing w:before="160" w:after="10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Podnaslov1">
    <w:name w:val="Podnaslov1"/>
    <w:basedOn w:val="Normal"/>
    <w:next w:val="Normal"/>
    <w:uiPriority w:val="99"/>
    <w:rsid w:val="00AF0121"/>
    <w:pPr>
      <w:tabs>
        <w:tab w:val="left" w:pos="28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xl25">
    <w:name w:val="xl25"/>
    <w:basedOn w:val="Normal"/>
    <w:uiPriority w:val="99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26">
    <w:name w:val="xl26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/>
    </w:rPr>
  </w:style>
  <w:style w:type="paragraph" w:customStyle="1" w:styleId="xl24">
    <w:name w:val="xl24"/>
    <w:basedOn w:val="Normal"/>
    <w:uiPriority w:val="99"/>
    <w:rsid w:val="00AF0121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lanak">
    <w:name w:val="Članak"/>
    <w:basedOn w:val="Normal"/>
    <w:uiPriority w:val="99"/>
    <w:rsid w:val="00AF012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Zadanifontodlomka"/>
    <w:rsid w:val="00AF0121"/>
    <w:rPr>
      <w:rFonts w:ascii="Arial" w:hAnsi="Arial"/>
      <w:sz w:val="24"/>
      <w:szCs w:val="24"/>
      <w:lang w:val="hr-HR" w:eastAsia="en-US" w:bidi="ar-SA"/>
    </w:rPr>
  </w:style>
  <w:style w:type="paragraph" w:customStyle="1" w:styleId="Naslov10">
    <w:name w:val="Naslov1"/>
    <w:basedOn w:val="Normal"/>
    <w:next w:val="Normal"/>
    <w:uiPriority w:val="99"/>
    <w:rsid w:val="00AF0121"/>
    <w:pPr>
      <w:tabs>
        <w:tab w:val="left" w:pos="709"/>
      </w:tabs>
      <w:spacing w:before="80" w:after="80" w:line="240" w:lineRule="auto"/>
      <w:jc w:val="both"/>
    </w:pPr>
    <w:rPr>
      <w:rFonts w:ascii="Arial" w:eastAsia="Times New Roman" w:hAnsi="Arial" w:cs="Times New Roman"/>
      <w:b/>
      <w:i/>
      <w:szCs w:val="24"/>
    </w:rPr>
  </w:style>
  <w:style w:type="paragraph" w:styleId="Obinitekst">
    <w:name w:val="Plain Text"/>
    <w:basedOn w:val="Normal"/>
    <w:link w:val="ObinitekstChar"/>
    <w:uiPriority w:val="99"/>
    <w:rsid w:val="00AF01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uiPriority w:val="99"/>
    <w:rsid w:val="00AF0121"/>
    <w:rPr>
      <w:rFonts w:ascii="Courier New" w:eastAsia="Times New Roman" w:hAnsi="Courier New" w:cs="Courier New"/>
      <w:sz w:val="20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AF0121"/>
    <w:rPr>
      <w:b/>
      <w:bCs/>
    </w:rPr>
  </w:style>
  <w:style w:type="paragraph" w:customStyle="1" w:styleId="STIL2">
    <w:name w:val="STIL_2"/>
    <w:basedOn w:val="Normal"/>
    <w:uiPriority w:val="99"/>
    <w:rsid w:val="00AF0121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hr-HR"/>
    </w:rPr>
  </w:style>
  <w:style w:type="paragraph" w:styleId="Popis">
    <w:name w:val="List"/>
    <w:basedOn w:val="Normal"/>
    <w:uiPriority w:val="99"/>
    <w:rsid w:val="00AF0121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28">
    <w:name w:val="xl28"/>
    <w:basedOn w:val="Normal"/>
    <w:uiPriority w:val="99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iperveza">
    <w:name w:val="Hyperlink"/>
    <w:basedOn w:val="Zadanifontodlomka"/>
    <w:uiPriority w:val="99"/>
    <w:rsid w:val="00AF0121"/>
    <w:rPr>
      <w:color w:val="0000FF"/>
      <w:u w:val="single"/>
    </w:rPr>
  </w:style>
  <w:style w:type="paragraph" w:styleId="Podnaslov">
    <w:name w:val="Subtitle"/>
    <w:basedOn w:val="Normal"/>
    <w:link w:val="PodnaslovChar"/>
    <w:uiPriority w:val="99"/>
    <w:qFormat/>
    <w:rsid w:val="00AF0121"/>
    <w:pPr>
      <w:spacing w:after="0" w:line="240" w:lineRule="auto"/>
    </w:pPr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AF0121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2">
    <w:name w:val="Font Style12"/>
    <w:basedOn w:val="Zadanifontodlomka"/>
    <w:rsid w:val="00AF0121"/>
    <w:rPr>
      <w:rFonts w:ascii="Times New Roman" w:hAnsi="Times New Roman" w:cs="Times New Roman"/>
      <w:sz w:val="22"/>
      <w:szCs w:val="22"/>
    </w:rPr>
  </w:style>
  <w:style w:type="paragraph" w:styleId="StandardWeb">
    <w:name w:val="Normal (Web)"/>
    <w:basedOn w:val="Normal"/>
    <w:uiPriority w:val="99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5">
    <w:name w:val="Font Style15"/>
    <w:basedOn w:val="Zadanifontodlomka"/>
    <w:rsid w:val="00AF0121"/>
    <w:rPr>
      <w:rFonts w:ascii="Arial" w:hAnsi="Arial" w:cs="Arial" w:hint="default"/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sid w:val="00AF0121"/>
    <w:rPr>
      <w:i/>
      <w:iCs/>
    </w:rPr>
  </w:style>
  <w:style w:type="character" w:customStyle="1" w:styleId="FontStyle13">
    <w:name w:val="Font Style13"/>
    <w:basedOn w:val="Zadanifontodlomka"/>
    <w:rsid w:val="00AF0121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basedOn w:val="Zadanifontodlomka"/>
    <w:rsid w:val="00AF0121"/>
    <w:rPr>
      <w:rFonts w:ascii="Arial" w:hAnsi="Arial" w:cs="Arial"/>
      <w:sz w:val="20"/>
      <w:szCs w:val="20"/>
    </w:rPr>
  </w:style>
  <w:style w:type="paragraph" w:customStyle="1" w:styleId="tb-na16">
    <w:name w:val="tb-na16"/>
    <w:basedOn w:val="Normal"/>
    <w:rsid w:val="00AF01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Bodytext">
    <w:name w:val="Body text_"/>
    <w:basedOn w:val="Zadanifontodlomka"/>
    <w:link w:val="BodyText1"/>
    <w:rsid w:val="00AF01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AF0121"/>
    <w:pPr>
      <w:shd w:val="clear" w:color="auto" w:fill="FFFFFF"/>
      <w:spacing w:after="1260" w:line="250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Zadanifontodlomka"/>
    <w:link w:val="Heading10"/>
    <w:rsid w:val="00AF01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AF0121"/>
    <w:pPr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Heading4">
    <w:name w:val="Heading #4"/>
    <w:basedOn w:val="Zadanifontodlomka"/>
    <w:rsid w:val="00AF0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ezproredaChar">
    <w:name w:val="Bez proreda Char"/>
    <w:basedOn w:val="Zadanifontodlomka"/>
    <w:link w:val="Bezproreda"/>
    <w:uiPriority w:val="99"/>
    <w:qFormat/>
    <w:rsid w:val="00AF0121"/>
  </w:style>
  <w:style w:type="character" w:styleId="SlijeenaHiperveza">
    <w:name w:val="FollowedHyperlink"/>
    <w:basedOn w:val="Zadanifontodlomka"/>
    <w:uiPriority w:val="99"/>
    <w:unhideWhenUsed/>
    <w:rsid w:val="00AF0121"/>
    <w:rPr>
      <w:color w:val="800080"/>
      <w:u w:val="single"/>
    </w:rPr>
  </w:style>
  <w:style w:type="paragraph" w:customStyle="1" w:styleId="xl65">
    <w:name w:val="xl65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qFormat/>
    <w:rsid w:val="00AF0121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qFormat/>
    <w:rsid w:val="00AF012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qFormat/>
    <w:rsid w:val="00AF012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qFormat/>
    <w:rsid w:val="00AF012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qFormat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qFormat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qFormat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4">
    <w:name w:val="xl74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5">
    <w:name w:val="xl75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6">
    <w:name w:val="xl76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7">
    <w:name w:val="xl77"/>
    <w:basedOn w:val="Normal"/>
    <w:qFormat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8">
    <w:name w:val="xl78"/>
    <w:basedOn w:val="Normal"/>
    <w:qFormat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9">
    <w:name w:val="xl79"/>
    <w:basedOn w:val="Normal"/>
    <w:qFormat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qFormat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qFormat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qFormat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5">
    <w:name w:val="xl95"/>
    <w:basedOn w:val="Normal"/>
    <w:qFormat/>
    <w:rsid w:val="00AF0121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6">
    <w:name w:val="xl96"/>
    <w:basedOn w:val="Normal"/>
    <w:qFormat/>
    <w:rsid w:val="00AF0121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qFormat/>
    <w:rsid w:val="00AF0121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8">
    <w:name w:val="xl98"/>
    <w:basedOn w:val="Normal"/>
    <w:qFormat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9">
    <w:name w:val="xl99"/>
    <w:basedOn w:val="Normal"/>
    <w:qFormat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0">
    <w:name w:val="xl100"/>
    <w:basedOn w:val="Normal"/>
    <w:qFormat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1">
    <w:name w:val="xl101"/>
    <w:basedOn w:val="Normal"/>
    <w:qFormat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qFormat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qFormat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5">
    <w:name w:val="xl105"/>
    <w:basedOn w:val="Normal"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8">
    <w:name w:val="xl108"/>
    <w:basedOn w:val="Normal"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9">
    <w:name w:val="xl109"/>
    <w:basedOn w:val="Normal"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character" w:customStyle="1" w:styleId="Naslov5Char1">
    <w:name w:val="Naslov 5 Char1"/>
    <w:basedOn w:val="Zadanifontodlomka"/>
    <w:uiPriority w:val="9"/>
    <w:semiHidden/>
    <w:rsid w:val="00AF0121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">
    <w:name w:val="TableGrid"/>
    <w:rsid w:val="00AF0121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AF01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AF0121"/>
    <w:pPr>
      <w:widowControl w:val="0"/>
      <w:autoSpaceDE w:val="0"/>
      <w:autoSpaceDN w:val="0"/>
      <w:adjustRightInd w:val="0"/>
      <w:spacing w:after="0" w:line="253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_8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ixui-rich-texttext">
    <w:name w:val="wixui-rich-text__text"/>
    <w:basedOn w:val="Zadanifontodlomka"/>
    <w:rsid w:val="00AF0121"/>
  </w:style>
  <w:style w:type="character" w:customStyle="1" w:styleId="apple-converted-space">
    <w:name w:val="apple-converted-space"/>
    <w:basedOn w:val="Zadanifontodlomka"/>
    <w:qFormat/>
    <w:rsid w:val="00AF0121"/>
  </w:style>
  <w:style w:type="character" w:customStyle="1" w:styleId="Tijeloteksta3Char1">
    <w:name w:val="Tijelo teksta 3 Char1"/>
    <w:basedOn w:val="Zadanifontodlomka"/>
    <w:uiPriority w:val="99"/>
    <w:semiHidden/>
    <w:rsid w:val="00AF0121"/>
    <w:rPr>
      <w:rFonts w:ascii="Arial Unicode MS" w:eastAsia="Calibri" w:hAnsi="Arial Unicode MS" w:cs="Arial Unicode MS"/>
      <w:color w:val="000000"/>
      <w:sz w:val="16"/>
      <w:szCs w:val="16"/>
      <w:lang w:eastAsia="hr-HR"/>
    </w:rPr>
  </w:style>
  <w:style w:type="character" w:customStyle="1" w:styleId="ObinitekstChar1">
    <w:name w:val="Obični tekst Char1"/>
    <w:basedOn w:val="Zadanifontodlomka"/>
    <w:uiPriority w:val="99"/>
    <w:semiHidden/>
    <w:rsid w:val="00AF0121"/>
    <w:rPr>
      <w:rFonts w:ascii="Consolas" w:eastAsia="Arial Unicode MS" w:hAnsi="Consolas" w:cs="Times New Roman"/>
      <w:kern w:val="2"/>
      <w:sz w:val="21"/>
      <w:szCs w:val="21"/>
      <w:lang w:eastAsia="hr-HR"/>
    </w:rPr>
  </w:style>
  <w:style w:type="character" w:customStyle="1" w:styleId="TekstbaloniaChar1">
    <w:name w:val="Tekst balončića Char1"/>
    <w:basedOn w:val="Zadanifontodlomka"/>
    <w:uiPriority w:val="99"/>
    <w:rsid w:val="00AF0121"/>
    <w:rPr>
      <w:rFonts w:ascii="Segoe UI" w:eastAsia="Arial Unicode MS" w:hAnsi="Segoe UI" w:cs="Segoe UI"/>
      <w:kern w:val="2"/>
      <w:sz w:val="18"/>
      <w:szCs w:val="18"/>
      <w:lang w:eastAsia="hr-HR"/>
    </w:rPr>
  </w:style>
  <w:style w:type="paragraph" w:customStyle="1" w:styleId="Tijeloteksta7">
    <w:name w:val="Tijelo teksta7"/>
    <w:basedOn w:val="Normal"/>
    <w:rsid w:val="00AF0121"/>
    <w:pPr>
      <w:shd w:val="clear" w:color="auto" w:fill="FFFFFF"/>
      <w:spacing w:after="0" w:line="248" w:lineRule="exac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">
    <w:name w:val="Heading #5_"/>
    <w:basedOn w:val="Zadanifontodlomka"/>
    <w:link w:val="Heading5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50">
    <w:name w:val="Heading #5"/>
    <w:basedOn w:val="Normal"/>
    <w:link w:val="Heading5"/>
    <w:rsid w:val="00AF0121"/>
    <w:pPr>
      <w:shd w:val="clear" w:color="auto" w:fill="FFFFFF"/>
      <w:spacing w:before="60" w:after="480" w:line="0" w:lineRule="atLeast"/>
      <w:ind w:hanging="1140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2">
    <w:name w:val="Heading #4 (2)_"/>
    <w:basedOn w:val="Zadanifontodlomka"/>
    <w:link w:val="Heading42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AF0121"/>
    <w:pPr>
      <w:shd w:val="clear" w:color="auto" w:fill="FFFFFF"/>
      <w:spacing w:before="480" w:after="240" w:line="0" w:lineRule="atLeas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0">
    <w:name w:val="Heading #4_"/>
    <w:basedOn w:val="Zadanifontodlomka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Zadanifontodlomka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AF01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F0121"/>
    <w:pPr>
      <w:shd w:val="clear" w:color="auto" w:fill="FFFFFF"/>
      <w:spacing w:before="240" w:after="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5">
    <w:name w:val="Body text (5)_"/>
    <w:basedOn w:val="Zadanifontodlomka"/>
    <w:link w:val="Bodytext5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F0121"/>
    <w:pPr>
      <w:shd w:val="clear" w:color="auto" w:fill="FFFFFF"/>
      <w:spacing w:before="540" w:after="540"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6">
    <w:name w:val="Body text (6)_"/>
    <w:basedOn w:val="Zadanifontodlomka"/>
    <w:link w:val="Bodytext60"/>
    <w:rsid w:val="00AF01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F01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OCNaslov">
    <w:name w:val="TOC Heading"/>
    <w:basedOn w:val="Naslov1"/>
    <w:next w:val="Normal"/>
    <w:uiPriority w:val="39"/>
    <w:unhideWhenUsed/>
    <w:qFormat/>
    <w:rsid w:val="00AF01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2F5496" w:themeColor="accent1" w:themeShade="BF"/>
      <w:sz w:val="28"/>
      <w:szCs w:val="28"/>
      <w:lang w:val="hr-HR"/>
    </w:rPr>
  </w:style>
  <w:style w:type="paragraph" w:styleId="Sadraj2">
    <w:name w:val="toc 2"/>
    <w:basedOn w:val="Normal"/>
    <w:next w:val="Normal"/>
    <w:autoRedefine/>
    <w:uiPriority w:val="99"/>
    <w:unhideWhenUsed/>
    <w:qFormat/>
    <w:rsid w:val="00AF0121"/>
    <w:pPr>
      <w:spacing w:after="100" w:line="240" w:lineRule="auto"/>
      <w:ind w:left="24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1">
    <w:name w:val="toc 1"/>
    <w:basedOn w:val="Normal"/>
    <w:next w:val="Normal"/>
    <w:autoRedefine/>
    <w:uiPriority w:val="99"/>
    <w:unhideWhenUsed/>
    <w:qFormat/>
    <w:rsid w:val="00AF0121"/>
    <w:pPr>
      <w:spacing w:after="10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3">
    <w:name w:val="toc 3"/>
    <w:basedOn w:val="Normal"/>
    <w:next w:val="Normal"/>
    <w:autoRedefine/>
    <w:uiPriority w:val="99"/>
    <w:unhideWhenUsed/>
    <w:qFormat/>
    <w:rsid w:val="00AF0121"/>
    <w:pPr>
      <w:spacing w:after="100" w:line="240" w:lineRule="auto"/>
      <w:ind w:left="48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Bezproreda1">
    <w:name w:val="Bez proreda1"/>
    <w:uiPriority w:val="99"/>
    <w:qFormat/>
    <w:rsid w:val="00AF0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basedOn w:val="Zadanifontodlomka"/>
    <w:link w:val="Bodytext20"/>
    <w:rsid w:val="00AF012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F0121"/>
    <w:pPr>
      <w:shd w:val="clear" w:color="auto" w:fill="FFFFFF"/>
      <w:spacing w:after="720" w:line="250" w:lineRule="exact"/>
      <w:ind w:hanging="600"/>
      <w:jc w:val="both"/>
    </w:pPr>
    <w:rPr>
      <w:sz w:val="19"/>
      <w:szCs w:val="19"/>
    </w:rPr>
  </w:style>
  <w:style w:type="character" w:customStyle="1" w:styleId="Headerorfooter">
    <w:name w:val="Header or footer_"/>
    <w:basedOn w:val="Zadanifontodlomka"/>
    <w:link w:val="Headerorfooter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AF012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125pt">
    <w:name w:val="Heading #1 + 12;5 pt"/>
    <w:basedOn w:val="Heading1"/>
    <w:rsid w:val="00AF01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114pt">
    <w:name w:val="Heading #1 + 14 pt"/>
    <w:basedOn w:val="Heading1"/>
    <w:rsid w:val="00AF01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AF0121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AF0121"/>
    <w:pPr>
      <w:shd w:val="clear" w:color="auto" w:fill="FFFFFF"/>
      <w:spacing w:before="960" w:after="180" w:line="0" w:lineRule="atLeast"/>
      <w:jc w:val="both"/>
      <w:outlineLvl w:val="1"/>
    </w:pPr>
    <w:rPr>
      <w:sz w:val="25"/>
      <w:szCs w:val="25"/>
    </w:rPr>
  </w:style>
  <w:style w:type="character" w:customStyle="1" w:styleId="Bodytext2105ptBold">
    <w:name w:val="Body text (2) + 10;5 pt;Bold"/>
    <w:basedOn w:val="Bodytext2"/>
    <w:rsid w:val="00AF0121"/>
    <w:rPr>
      <w:b/>
      <w:bCs/>
      <w:sz w:val="21"/>
      <w:szCs w:val="21"/>
      <w:shd w:val="clear" w:color="auto" w:fill="FFFFFF"/>
    </w:rPr>
  </w:style>
  <w:style w:type="character" w:customStyle="1" w:styleId="Heading3">
    <w:name w:val="Heading #3_"/>
    <w:basedOn w:val="Zadanifontodlomka"/>
    <w:link w:val="Heading30"/>
    <w:rsid w:val="00AF0121"/>
    <w:rPr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AF0121"/>
    <w:pPr>
      <w:shd w:val="clear" w:color="auto" w:fill="FFFFFF"/>
      <w:spacing w:after="240" w:line="0" w:lineRule="atLeast"/>
      <w:ind w:hanging="600"/>
      <w:jc w:val="both"/>
      <w:outlineLvl w:val="2"/>
    </w:pPr>
    <w:rPr>
      <w:sz w:val="21"/>
      <w:szCs w:val="21"/>
    </w:rPr>
  </w:style>
  <w:style w:type="character" w:customStyle="1" w:styleId="BodytextBold">
    <w:name w:val="Body text + Bold"/>
    <w:basedOn w:val="Bodytext"/>
    <w:rsid w:val="00AF0121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AF0121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Heading395ptNotBold">
    <w:name w:val="Heading #3 + 9;5 pt;Not Bold"/>
    <w:basedOn w:val="Heading3"/>
    <w:rsid w:val="00AF0121"/>
    <w:rPr>
      <w:b/>
      <w:bCs/>
      <w:sz w:val="19"/>
      <w:szCs w:val="19"/>
      <w:shd w:val="clear" w:color="auto" w:fill="FFFFFF"/>
    </w:rPr>
  </w:style>
  <w:style w:type="character" w:customStyle="1" w:styleId="Bodytext2ItalicSpacing0pt">
    <w:name w:val="Body text (2) + Italic;Spacing 0 pt"/>
    <w:basedOn w:val="Bodytext2"/>
    <w:rsid w:val="00AF0121"/>
    <w:rPr>
      <w:i/>
      <w:iCs/>
      <w:spacing w:val="10"/>
      <w:sz w:val="19"/>
      <w:szCs w:val="19"/>
      <w:shd w:val="clear" w:color="auto" w:fill="FFFFFF"/>
    </w:rPr>
  </w:style>
  <w:style w:type="character" w:customStyle="1" w:styleId="BodytextNotItalicSpacing0pt">
    <w:name w:val="Body text + Not Italic;Spacing 0 pt"/>
    <w:basedOn w:val="Bodytext"/>
    <w:rsid w:val="00AF0121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Bodytext2BoldItalicSpacing0pt">
    <w:name w:val="Body text (2) + Bold;Italic;Spacing 0 pt"/>
    <w:basedOn w:val="Bodytext2"/>
    <w:rsid w:val="00AF0121"/>
    <w:rPr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Bodytext4Spacing4pt">
    <w:name w:val="Body text (4) + Spacing 4 pt"/>
    <w:basedOn w:val="Bodytext4"/>
    <w:rsid w:val="00AF0121"/>
    <w:rPr>
      <w:rFonts w:ascii="Times New Roman" w:eastAsia="Times New Roman" w:hAnsi="Times New Roman" w:cs="Times New Roman"/>
      <w:spacing w:val="80"/>
      <w:sz w:val="10"/>
      <w:szCs w:val="10"/>
      <w:shd w:val="clear" w:color="auto" w:fill="FFFFFF"/>
    </w:rPr>
  </w:style>
  <w:style w:type="character" w:customStyle="1" w:styleId="Heading4NotBoldNotItalicSpacing0pt">
    <w:name w:val="Heading #4 + Not Bold;Not Italic;Spacing 0 pt"/>
    <w:basedOn w:val="Heading40"/>
    <w:rsid w:val="00AF0121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Heading4Spacing0pt">
    <w:name w:val="Heading #4 + Spacing 0 pt"/>
    <w:basedOn w:val="Heading40"/>
    <w:rsid w:val="00AF0121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Spacing2pt">
    <w:name w:val="Body text + Spacing 2 pt"/>
    <w:basedOn w:val="Bodytext"/>
    <w:rsid w:val="00AF0121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Bodytext6NotBoldNotItalicSpacing0pt">
    <w:name w:val="Body text (6) + Not Bold;Not Italic;Spacing 0 pt"/>
    <w:basedOn w:val="Bodytext6"/>
    <w:rsid w:val="00AF0121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Bodytext6Spacing0pt">
    <w:name w:val="Body text (6) + Spacing 0 pt"/>
    <w:basedOn w:val="Bodytext6"/>
    <w:rsid w:val="00AF0121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2BoldItalic">
    <w:name w:val="Body text (2) + Bold;Italic"/>
    <w:basedOn w:val="Bodytext2"/>
    <w:rsid w:val="00AF0121"/>
    <w:rPr>
      <w:b/>
      <w:bCs/>
      <w:i/>
      <w:iCs/>
      <w:sz w:val="19"/>
      <w:szCs w:val="19"/>
      <w:shd w:val="clear" w:color="auto" w:fill="FFFFFF"/>
    </w:rPr>
  </w:style>
  <w:style w:type="character" w:customStyle="1" w:styleId="Heading32">
    <w:name w:val="Heading #3 (2)_"/>
    <w:basedOn w:val="Zadanifontodlomka"/>
    <w:link w:val="Heading320"/>
    <w:rsid w:val="00AF0121"/>
    <w:rPr>
      <w:spacing w:val="10"/>
      <w:sz w:val="19"/>
      <w:szCs w:val="19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AF0121"/>
    <w:pPr>
      <w:shd w:val="clear" w:color="auto" w:fill="FFFFFF"/>
      <w:spacing w:before="60" w:after="60" w:line="0" w:lineRule="atLeast"/>
      <w:jc w:val="both"/>
      <w:outlineLvl w:val="2"/>
    </w:pPr>
    <w:rPr>
      <w:spacing w:val="10"/>
      <w:sz w:val="19"/>
      <w:szCs w:val="19"/>
    </w:rPr>
  </w:style>
  <w:style w:type="character" w:customStyle="1" w:styleId="Bodytext2ItalicSpacing2pt">
    <w:name w:val="Body text (2) + Italic;Spacing 2 pt"/>
    <w:basedOn w:val="Bodytext2"/>
    <w:rsid w:val="00AF0121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45ptItalic">
    <w:name w:val="Body text (2) + 4;5 pt;Italic"/>
    <w:basedOn w:val="Bodytext2"/>
    <w:rsid w:val="00AF0121"/>
    <w:rPr>
      <w:i/>
      <w:iCs/>
      <w:sz w:val="9"/>
      <w:szCs w:val="9"/>
      <w:shd w:val="clear" w:color="auto" w:fill="FFFFFF"/>
    </w:rPr>
  </w:style>
  <w:style w:type="character" w:customStyle="1" w:styleId="Bodytext45ptSpacing0pt">
    <w:name w:val="Body text + 4;5 pt;Spacing 0 pt"/>
    <w:basedOn w:val="Bodytext"/>
    <w:rsid w:val="00AF0121"/>
    <w:rPr>
      <w:rFonts w:ascii="Times New Roman" w:eastAsia="Times New Roman" w:hAnsi="Times New Roman" w:cs="Times New Roman"/>
      <w:spacing w:val="0"/>
      <w:sz w:val="9"/>
      <w:szCs w:val="9"/>
      <w:shd w:val="clear" w:color="auto" w:fill="FFFFFF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F0121"/>
    <w:rPr>
      <w:rFonts w:ascii="Arial" w:eastAsia="Times New Roman" w:hAnsi="Arial" w:cs="Times New Roman"/>
      <w:sz w:val="20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rsid w:val="00AF0121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kstfusnoteChar1">
    <w:name w:val="Tekst fusnote Char1"/>
    <w:basedOn w:val="Zadanifontodlomka"/>
    <w:uiPriority w:val="99"/>
    <w:semiHidden/>
    <w:rsid w:val="00AF0121"/>
    <w:rPr>
      <w:sz w:val="20"/>
      <w:szCs w:val="20"/>
    </w:rPr>
  </w:style>
  <w:style w:type="paragraph" w:customStyle="1" w:styleId="Istalic">
    <w:name w:val="Istalic"/>
    <w:basedOn w:val="Normal"/>
    <w:link w:val="IstalicChar"/>
    <w:rsid w:val="00AF0121"/>
    <w:pPr>
      <w:spacing w:before="200" w:after="0" w:line="240" w:lineRule="auto"/>
      <w:ind w:left="142"/>
      <w:jc w:val="both"/>
    </w:pPr>
    <w:rPr>
      <w:rFonts w:ascii="Arial" w:eastAsia="Times New Roman" w:hAnsi="Arial" w:cs="Times New Roman"/>
      <w:i/>
    </w:rPr>
  </w:style>
  <w:style w:type="character" w:customStyle="1" w:styleId="IstalicChar">
    <w:name w:val="Istalic Char"/>
    <w:link w:val="Istalic"/>
    <w:rsid w:val="00AF0121"/>
    <w:rPr>
      <w:rFonts w:ascii="Arial" w:eastAsia="Times New Roman" w:hAnsi="Arial" w:cs="Times New Roman"/>
      <w:i/>
    </w:rPr>
  </w:style>
  <w:style w:type="paragraph" w:customStyle="1" w:styleId="StyleBodyText3TimesNewRoman11ptBrightGreenCharChar">
    <w:name w:val="Style Body Text 3 + Times New Roman 11 pt Bright Green Char Char"/>
    <w:basedOn w:val="Tijeloteksta3"/>
    <w:link w:val="StyleBodyText3TimesNewRoman11ptBrightGreenCharCharChar"/>
    <w:rsid w:val="00AF0121"/>
    <w:pPr>
      <w:spacing w:before="48" w:after="0"/>
      <w:jc w:val="center"/>
    </w:pPr>
    <w:rPr>
      <w:rFonts w:ascii="Helvetica" w:hAnsi="Helvetica"/>
      <w:color w:val="00FF00"/>
      <w:sz w:val="22"/>
      <w:szCs w:val="22"/>
      <w:lang w:val="en-GB" w:eastAsia="en-US"/>
    </w:rPr>
  </w:style>
  <w:style w:type="character" w:customStyle="1" w:styleId="StyleBodyText3TimesNewRoman11ptBrightGreenCharCharChar">
    <w:name w:val="Style Body Text 3 + Times New Roman 11 pt Bright Green Char Char Char"/>
    <w:link w:val="StyleBodyText3TimesNewRoman11ptBrightGreenCharChar"/>
    <w:rsid w:val="00AF0121"/>
    <w:rPr>
      <w:rFonts w:ascii="Helvetica" w:eastAsia="Times New Roman" w:hAnsi="Helvetica" w:cs="Times New Roman"/>
      <w:color w:val="00FF00"/>
      <w:lang w:val="en-GB"/>
    </w:rPr>
  </w:style>
  <w:style w:type="character" w:customStyle="1" w:styleId="tabletextfield">
    <w:name w:val="table_text_field"/>
    <w:basedOn w:val="Zadanifontodlomka"/>
    <w:rsid w:val="00AF0121"/>
  </w:style>
  <w:style w:type="character" w:customStyle="1" w:styleId="BodytextSpacing4pt">
    <w:name w:val="Body text + Spacing 4 pt"/>
    <w:basedOn w:val="Bodytext"/>
    <w:rsid w:val="00AF0121"/>
    <w:rPr>
      <w:rFonts w:ascii="Times New Roman" w:eastAsia="Times New Roman" w:hAnsi="Times New Roman" w:cs="Times New Roman"/>
      <w:spacing w:val="90"/>
      <w:sz w:val="20"/>
      <w:szCs w:val="20"/>
      <w:shd w:val="clear" w:color="auto" w:fill="FFFFFF"/>
    </w:rPr>
  </w:style>
  <w:style w:type="character" w:customStyle="1" w:styleId="Heading5NotBold">
    <w:name w:val="Heading #5 + Not Bold"/>
    <w:basedOn w:val="Heading5"/>
    <w:rsid w:val="00AF012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Spacing3pt">
    <w:name w:val="Body text + Spacing 3 pt"/>
    <w:basedOn w:val="Bodytext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character" w:customStyle="1" w:styleId="Tijeloteksta20">
    <w:name w:val="Tijelo teksta2"/>
    <w:basedOn w:val="Bodytext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Tijeloteksta30">
    <w:name w:val="Tijelo teksta3"/>
    <w:basedOn w:val="Bodytext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Heading5Spacing3pt">
    <w:name w:val="Heading #5 + Spacing 3 pt"/>
    <w:basedOn w:val="Heading5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paragraph" w:customStyle="1" w:styleId="xl63">
    <w:name w:val="xl63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Sadraj4">
    <w:name w:val="toc 4"/>
    <w:basedOn w:val="Normal"/>
    <w:next w:val="Normal"/>
    <w:autoRedefine/>
    <w:uiPriority w:val="99"/>
    <w:unhideWhenUsed/>
    <w:rsid w:val="00AF0121"/>
    <w:pPr>
      <w:spacing w:after="100" w:line="276" w:lineRule="auto"/>
      <w:ind w:left="660"/>
    </w:pPr>
    <w:rPr>
      <w:rFonts w:eastAsiaTheme="minorEastAsia"/>
      <w:lang w:eastAsia="hr-HR"/>
    </w:rPr>
  </w:style>
  <w:style w:type="paragraph" w:styleId="Sadraj5">
    <w:name w:val="toc 5"/>
    <w:basedOn w:val="Normal"/>
    <w:next w:val="Normal"/>
    <w:autoRedefine/>
    <w:uiPriority w:val="99"/>
    <w:unhideWhenUsed/>
    <w:rsid w:val="00AF0121"/>
    <w:pPr>
      <w:spacing w:after="100" w:line="276" w:lineRule="auto"/>
      <w:ind w:left="880"/>
    </w:pPr>
    <w:rPr>
      <w:rFonts w:eastAsiaTheme="minorEastAsia"/>
      <w:lang w:eastAsia="hr-HR"/>
    </w:rPr>
  </w:style>
  <w:style w:type="paragraph" w:styleId="Sadraj6">
    <w:name w:val="toc 6"/>
    <w:basedOn w:val="Normal"/>
    <w:next w:val="Normal"/>
    <w:autoRedefine/>
    <w:uiPriority w:val="99"/>
    <w:unhideWhenUsed/>
    <w:rsid w:val="00AF0121"/>
    <w:pPr>
      <w:spacing w:after="100" w:line="276" w:lineRule="auto"/>
      <w:ind w:left="1100"/>
    </w:pPr>
    <w:rPr>
      <w:rFonts w:eastAsiaTheme="minorEastAsia"/>
      <w:lang w:eastAsia="hr-HR"/>
    </w:rPr>
  </w:style>
  <w:style w:type="paragraph" w:styleId="Sadraj7">
    <w:name w:val="toc 7"/>
    <w:basedOn w:val="Normal"/>
    <w:next w:val="Normal"/>
    <w:autoRedefine/>
    <w:uiPriority w:val="99"/>
    <w:unhideWhenUsed/>
    <w:rsid w:val="00AF0121"/>
    <w:pPr>
      <w:spacing w:after="100" w:line="276" w:lineRule="auto"/>
      <w:ind w:left="1320"/>
    </w:pPr>
    <w:rPr>
      <w:rFonts w:eastAsiaTheme="minorEastAsia"/>
      <w:lang w:eastAsia="hr-HR"/>
    </w:rPr>
  </w:style>
  <w:style w:type="paragraph" w:styleId="Sadraj8">
    <w:name w:val="toc 8"/>
    <w:basedOn w:val="Normal"/>
    <w:next w:val="Normal"/>
    <w:autoRedefine/>
    <w:uiPriority w:val="99"/>
    <w:unhideWhenUsed/>
    <w:rsid w:val="00AF0121"/>
    <w:pPr>
      <w:spacing w:after="100" w:line="276" w:lineRule="auto"/>
      <w:ind w:left="1540"/>
    </w:pPr>
    <w:rPr>
      <w:rFonts w:eastAsiaTheme="minorEastAsia"/>
      <w:lang w:eastAsia="hr-HR"/>
    </w:rPr>
  </w:style>
  <w:style w:type="paragraph" w:styleId="Sadraj9">
    <w:name w:val="toc 9"/>
    <w:basedOn w:val="Normal"/>
    <w:next w:val="Normal"/>
    <w:autoRedefine/>
    <w:uiPriority w:val="99"/>
    <w:unhideWhenUsed/>
    <w:rsid w:val="00AF0121"/>
    <w:pPr>
      <w:spacing w:after="100" w:line="276" w:lineRule="auto"/>
      <w:ind w:left="1760"/>
    </w:pPr>
    <w:rPr>
      <w:rFonts w:eastAsiaTheme="minorEastAsia"/>
      <w:lang w:eastAsia="hr-HR"/>
    </w:rPr>
  </w:style>
  <w:style w:type="paragraph" w:customStyle="1" w:styleId="t-10-9-kurz-s">
    <w:name w:val="t-10-9-kurz-s"/>
    <w:basedOn w:val="Normal"/>
    <w:uiPriority w:val="99"/>
    <w:rsid w:val="00AF01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character" w:customStyle="1" w:styleId="HeaderorfooterArialUnicodeMS">
    <w:name w:val="Header or footer + Arial Unicode MS"/>
    <w:basedOn w:val="Headerorfooter"/>
    <w:rsid w:val="00AF0121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</w:rPr>
  </w:style>
  <w:style w:type="paragraph" w:styleId="Obinouvueno">
    <w:name w:val="Normal Indent"/>
    <w:basedOn w:val="Normal"/>
    <w:uiPriority w:val="99"/>
    <w:rsid w:val="00AF0121"/>
    <w:pPr>
      <w:tabs>
        <w:tab w:val="left" w:pos="567"/>
      </w:tabs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xl22">
    <w:name w:val="xl22"/>
    <w:basedOn w:val="Normal"/>
    <w:uiPriority w:val="99"/>
    <w:rsid w:val="00AF0121"/>
    <w:pPr>
      <w:pBdr>
        <w:bottom w:val="double" w:sz="6" w:space="0" w:color="auto"/>
        <w:right w:val="single" w:sz="4" w:space="0" w:color="auto"/>
      </w:pBdr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8"/>
      <w:szCs w:val="18"/>
      <w:lang w:val="en-GB"/>
    </w:rPr>
  </w:style>
  <w:style w:type="paragraph" w:customStyle="1" w:styleId="xl23">
    <w:name w:val="xl23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7">
    <w:name w:val="xl27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9">
    <w:name w:val="xl29"/>
    <w:basedOn w:val="Normal"/>
    <w:uiPriority w:val="99"/>
    <w:rsid w:val="00AF0121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0">
    <w:name w:val="xl30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1">
    <w:name w:val="xl31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2">
    <w:name w:val="xl3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3">
    <w:name w:val="xl33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4">
    <w:name w:val="xl34"/>
    <w:basedOn w:val="Normal"/>
    <w:uiPriority w:val="99"/>
    <w:rsid w:val="00AF0121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5">
    <w:name w:val="xl35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6">
    <w:name w:val="xl36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7">
    <w:name w:val="xl37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8">
    <w:name w:val="xl38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9">
    <w:name w:val="xl39"/>
    <w:basedOn w:val="Normal"/>
    <w:uiPriority w:val="99"/>
    <w:rsid w:val="00AF0121"/>
    <w:pPr>
      <w:tabs>
        <w:tab w:val="left" w:pos="567"/>
      </w:tabs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color w:val="000000"/>
      <w:sz w:val="24"/>
      <w:szCs w:val="24"/>
      <w:lang w:val="en-GB"/>
    </w:rPr>
  </w:style>
  <w:style w:type="paragraph" w:customStyle="1" w:styleId="xl40">
    <w:name w:val="xl40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1">
    <w:name w:val="xl41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2">
    <w:name w:val="xl4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3">
    <w:name w:val="xl43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4">
    <w:name w:val="xl44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5">
    <w:name w:val="xl45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6">
    <w:name w:val="xl46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7">
    <w:name w:val="xl47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8">
    <w:name w:val="xl48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9">
    <w:name w:val="xl49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0">
    <w:name w:val="xl50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1">
    <w:name w:val="xl51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2">
    <w:name w:val="xl5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3">
    <w:name w:val="xl53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4">
    <w:name w:val="xl54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5">
    <w:name w:val="xl55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6">
    <w:name w:val="xl56"/>
    <w:basedOn w:val="Normal"/>
    <w:uiPriority w:val="99"/>
    <w:rsid w:val="00AF0121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7">
    <w:name w:val="xl57"/>
    <w:basedOn w:val="Normal"/>
    <w:uiPriority w:val="99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8">
    <w:name w:val="xl58"/>
    <w:basedOn w:val="Normal"/>
    <w:uiPriority w:val="99"/>
    <w:rsid w:val="00AF0121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9">
    <w:name w:val="xl59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0">
    <w:name w:val="xl60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1">
    <w:name w:val="xl61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2">
    <w:name w:val="xl6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trug">
    <w:name w:val="trug"/>
    <w:aliases w:val="a sss"/>
    <w:basedOn w:val="Normal"/>
    <w:uiPriority w:val="99"/>
    <w:rsid w:val="00AF0121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paragraph" w:customStyle="1" w:styleId="T-98">
    <w:name w:val="T-9/8"/>
    <w:uiPriority w:val="99"/>
    <w:rsid w:val="00AF0121"/>
    <w:pPr>
      <w:widowControl w:val="0"/>
      <w:pBdr>
        <w:bottom w:val="single" w:sz="2" w:space="0" w:color="auto"/>
      </w:pBdr>
      <w:tabs>
        <w:tab w:val="left" w:pos="128"/>
        <w:tab w:val="left" w:pos="2174"/>
        <w:tab w:val="left" w:pos="6906"/>
        <w:tab w:val="left" w:pos="8056"/>
        <w:tab w:val="center" w:pos="9591"/>
      </w:tabs>
      <w:autoSpaceDE w:val="0"/>
      <w:autoSpaceDN w:val="0"/>
      <w:adjustRightInd w:val="0"/>
      <w:spacing w:after="64" w:line="240" w:lineRule="auto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character" w:customStyle="1" w:styleId="StyleBlue1">
    <w:name w:val="Style Blue1"/>
    <w:rsid w:val="00AF0121"/>
    <w:rPr>
      <w:color w:val="0000FF"/>
    </w:rPr>
  </w:style>
  <w:style w:type="character" w:customStyle="1" w:styleId="StyleBrightGreen">
    <w:name w:val="Style Bright Green"/>
    <w:rsid w:val="00AF0121"/>
    <w:rPr>
      <w:color w:val="00FF00"/>
      <w:sz w:val="22"/>
      <w:szCs w:val="22"/>
    </w:rPr>
  </w:style>
  <w:style w:type="paragraph" w:customStyle="1" w:styleId="StyleBodyText3TimesNewRoman11ptBrightGreenChar">
    <w:name w:val="Style Body Text 3 + Times New Roman 11 pt Bright Green Char"/>
    <w:basedOn w:val="Tijeloteksta3"/>
    <w:uiPriority w:val="99"/>
    <w:rsid w:val="00AF0121"/>
    <w:pPr>
      <w:spacing w:before="48" w:after="0"/>
      <w:jc w:val="center"/>
    </w:pPr>
    <w:rPr>
      <w:color w:val="00FF00"/>
      <w:sz w:val="22"/>
      <w:szCs w:val="22"/>
      <w:lang w:val="en-GB" w:eastAsia="en-US"/>
    </w:rPr>
  </w:style>
  <w:style w:type="character" w:customStyle="1" w:styleId="StylePinkStrikethrough">
    <w:name w:val="Style Pink Strikethrough"/>
    <w:rsid w:val="00AF0121"/>
    <w:rPr>
      <w:strike/>
      <w:color w:val="FF00FF"/>
    </w:rPr>
  </w:style>
  <w:style w:type="character" w:customStyle="1" w:styleId="StyleBlue">
    <w:name w:val="Style Blue"/>
    <w:rsid w:val="00AF0121"/>
    <w:rPr>
      <w:color w:val="0000FF"/>
    </w:rPr>
  </w:style>
  <w:style w:type="character" w:customStyle="1" w:styleId="Style12ptBoldBlue">
    <w:name w:val="Style 12 pt Bold Blue"/>
    <w:rsid w:val="00AF0121"/>
    <w:rPr>
      <w:b/>
      <w:bCs/>
      <w:color w:val="0000FF"/>
      <w:sz w:val="24"/>
    </w:rPr>
  </w:style>
  <w:style w:type="character" w:customStyle="1" w:styleId="StylePinkStrikethrough1">
    <w:name w:val="Style Pink Strikethrough1"/>
    <w:rsid w:val="00AF0121"/>
    <w:rPr>
      <w:strike/>
      <w:color w:val="FF00FF"/>
    </w:rPr>
  </w:style>
  <w:style w:type="character" w:customStyle="1" w:styleId="st1">
    <w:name w:val="st1"/>
    <w:basedOn w:val="Zadanifontodlomka"/>
    <w:rsid w:val="00AF0121"/>
  </w:style>
  <w:style w:type="paragraph" w:customStyle="1" w:styleId="clanak-">
    <w:name w:val="clanak-"/>
    <w:basedOn w:val="Normal"/>
    <w:uiPriority w:val="99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01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AF012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012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01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012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oc">
    <w:name w:val="doc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4">
    <w:name w:val="Rešetka tablice4"/>
    <w:basedOn w:val="Obinatablica"/>
    <w:next w:val="Reetkatablice"/>
    <w:uiPriority w:val="59"/>
    <w:rsid w:val="00AF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AF0121"/>
  </w:style>
  <w:style w:type="numbering" w:customStyle="1" w:styleId="NoList1">
    <w:name w:val="No List1"/>
    <w:next w:val="Bezpopisa"/>
    <w:uiPriority w:val="99"/>
    <w:semiHidden/>
    <w:unhideWhenUsed/>
    <w:rsid w:val="00AF0121"/>
  </w:style>
  <w:style w:type="character" w:customStyle="1" w:styleId="BodyText3Char1">
    <w:name w:val="Body Text 3 Char1"/>
    <w:basedOn w:val="Zadanifontodlomka"/>
    <w:semiHidden/>
    <w:rsid w:val="00AF0121"/>
    <w:rPr>
      <w:rFonts w:ascii="Calibri" w:eastAsia="Calibri" w:hAnsi="Calibri" w:cs="Times New Roman"/>
      <w:sz w:val="16"/>
      <w:szCs w:val="16"/>
    </w:rPr>
  </w:style>
  <w:style w:type="character" w:customStyle="1" w:styleId="PlainTextChar1">
    <w:name w:val="Plain Text Char1"/>
    <w:basedOn w:val="Zadanifontodlomka"/>
    <w:semiHidden/>
    <w:rsid w:val="00AF0121"/>
    <w:rPr>
      <w:rFonts w:ascii="Consolas" w:eastAsia="Calibri" w:hAnsi="Consolas" w:cs="Times New Roman"/>
      <w:sz w:val="21"/>
      <w:szCs w:val="21"/>
    </w:rPr>
  </w:style>
  <w:style w:type="character" w:customStyle="1" w:styleId="BalloonTextChar1">
    <w:name w:val="Balloon Text Char1"/>
    <w:basedOn w:val="Zadanifontodlomka"/>
    <w:uiPriority w:val="99"/>
    <w:semiHidden/>
    <w:rsid w:val="00AF0121"/>
    <w:rPr>
      <w:rFonts w:ascii="Segoe UI" w:eastAsia="Calibri" w:hAnsi="Segoe UI" w:cs="Segoe UI"/>
      <w:sz w:val="18"/>
      <w:szCs w:val="18"/>
    </w:rPr>
  </w:style>
  <w:style w:type="character" w:customStyle="1" w:styleId="FootnoteTextChar1">
    <w:name w:val="Footnote Text Char1"/>
    <w:basedOn w:val="Zadanifontodlomka"/>
    <w:semiHidden/>
    <w:rsid w:val="00AF0121"/>
    <w:rPr>
      <w:rFonts w:ascii="Calibri" w:eastAsia="Calibri" w:hAnsi="Calibri" w:cs="Times New Roman"/>
      <w:sz w:val="20"/>
      <w:szCs w:val="20"/>
    </w:rPr>
  </w:style>
  <w:style w:type="character" w:customStyle="1" w:styleId="BodyTextIndent2Char1">
    <w:name w:val="Body Text Indent 2 Char1"/>
    <w:basedOn w:val="Zadanifontodlomka"/>
    <w:uiPriority w:val="99"/>
    <w:semiHidden/>
    <w:rsid w:val="00AF0121"/>
    <w:rPr>
      <w:rFonts w:ascii="Calibri" w:eastAsia="Calibri" w:hAnsi="Calibri" w:cs="Times New Roman"/>
    </w:rPr>
  </w:style>
  <w:style w:type="character" w:customStyle="1" w:styleId="ZaglavljeChar1">
    <w:name w:val="Zaglavlje Char1"/>
    <w:aliases w:val="Char Char1"/>
    <w:basedOn w:val="Zadanifontodlomka"/>
    <w:uiPriority w:val="99"/>
    <w:rsid w:val="00AF0121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customStyle="1" w:styleId="Tijeloteksta-uvlaka3Char1">
    <w:name w:val="Tijelo teksta - uvlaka 3 Char1"/>
    <w:aliases w:val="uvlaka 31 Char1"/>
    <w:basedOn w:val="Zadanifontodlomka"/>
    <w:semiHidden/>
    <w:rsid w:val="00AF0121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Heading112">
    <w:name w:val="Heading #1 + 12"/>
    <w:aliases w:val="5 pt,Body text (2) + 4,Body text + 4"/>
    <w:basedOn w:val="Heading3"/>
    <w:rsid w:val="00AF0121"/>
    <w:rPr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aliases w:val="Spacing 0 pt"/>
    <w:basedOn w:val="Bodytext2"/>
    <w:rsid w:val="00AF0121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AF0121"/>
    <w:rPr>
      <w:b/>
      <w:bCs/>
      <w:i/>
      <w:iCs/>
      <w:sz w:val="19"/>
      <w:szCs w:val="19"/>
      <w:shd w:val="clear" w:color="auto" w:fill="FFFFFF"/>
    </w:rPr>
  </w:style>
  <w:style w:type="paragraph" w:customStyle="1" w:styleId="box474123">
    <w:name w:val="box_474123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672">
    <w:name w:val="box_470672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4473">
    <w:name w:val="box_464473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WW8Num3">
    <w:name w:val="WW8Num3"/>
    <w:basedOn w:val="Bezpopisa"/>
    <w:rsid w:val="00AF0121"/>
    <w:pPr>
      <w:numPr>
        <w:numId w:val="6"/>
      </w:numPr>
    </w:pPr>
  </w:style>
  <w:style w:type="character" w:customStyle="1" w:styleId="Bodytext29pt">
    <w:name w:val="Body text (2) + 9 pt"/>
    <w:aliases w:val="Not Bold"/>
    <w:rsid w:val="00AF012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Opisslike1">
    <w:name w:val="Opis slike1"/>
    <w:basedOn w:val="Normal"/>
    <w:next w:val="Normal"/>
    <w:uiPriority w:val="99"/>
    <w:qFormat/>
    <w:rsid w:val="00AF0121"/>
    <w:pPr>
      <w:suppressAutoHyphens/>
      <w:spacing w:after="0" w:line="240" w:lineRule="auto"/>
      <w:ind w:right="50"/>
      <w:jc w:val="both"/>
    </w:pPr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numbering" w:customStyle="1" w:styleId="Bezpopisa11">
    <w:name w:val="Bez popisa11"/>
    <w:next w:val="Bezpopisa"/>
    <w:uiPriority w:val="99"/>
    <w:semiHidden/>
    <w:unhideWhenUsed/>
    <w:rsid w:val="00AF0121"/>
  </w:style>
  <w:style w:type="table" w:customStyle="1" w:styleId="Reetkatablice2">
    <w:name w:val="Rešetka tablice2"/>
    <w:basedOn w:val="Obinatablica"/>
    <w:next w:val="Reetkatablice"/>
    <w:uiPriority w:val="39"/>
    <w:rsid w:val="00AF01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Bezpopisa"/>
    <w:rsid w:val="00AF0121"/>
    <w:pPr>
      <w:numPr>
        <w:numId w:val="7"/>
      </w:numPr>
    </w:pPr>
  </w:style>
  <w:style w:type="numbering" w:customStyle="1" w:styleId="WW8Num5">
    <w:name w:val="WW8Num5"/>
    <w:basedOn w:val="Bezpopisa"/>
    <w:rsid w:val="00AF0121"/>
    <w:pPr>
      <w:numPr>
        <w:numId w:val="8"/>
      </w:numPr>
    </w:pPr>
  </w:style>
  <w:style w:type="numbering" w:customStyle="1" w:styleId="WW8Num6">
    <w:name w:val="WW8Num6"/>
    <w:basedOn w:val="Bezpopisa"/>
    <w:rsid w:val="00AF0121"/>
    <w:pPr>
      <w:numPr>
        <w:numId w:val="9"/>
      </w:numPr>
    </w:pPr>
  </w:style>
  <w:style w:type="numbering" w:customStyle="1" w:styleId="Bezpopisa111">
    <w:name w:val="Bez popisa111"/>
    <w:next w:val="Bezpopisa"/>
    <w:uiPriority w:val="99"/>
    <w:semiHidden/>
    <w:unhideWhenUsed/>
    <w:rsid w:val="00AF0121"/>
  </w:style>
  <w:style w:type="character" w:styleId="Neupadljivoisticanje">
    <w:name w:val="Subtle Emphasis"/>
    <w:basedOn w:val="Zadanifontodlomka"/>
    <w:uiPriority w:val="19"/>
    <w:qFormat/>
    <w:rsid w:val="00AF0121"/>
    <w:rPr>
      <w:i/>
      <w:iCs/>
      <w:color w:val="404040" w:themeColor="text1" w:themeTint="BF"/>
    </w:rPr>
  </w:style>
  <w:style w:type="paragraph" w:customStyle="1" w:styleId="font5">
    <w:name w:val="font5"/>
    <w:basedOn w:val="Normal"/>
    <w:qFormat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character" w:customStyle="1" w:styleId="Bodytext5Bold">
    <w:name w:val="Body text (5) + Bold"/>
    <w:rsid w:val="00AF012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font6">
    <w:name w:val="font6"/>
    <w:basedOn w:val="Normal"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A"/>
      <w:sz w:val="20"/>
      <w:szCs w:val="20"/>
      <w:lang w:eastAsia="hr-HR"/>
    </w:rPr>
  </w:style>
  <w:style w:type="paragraph" w:customStyle="1" w:styleId="font7">
    <w:name w:val="font7"/>
    <w:basedOn w:val="Normal"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font80">
    <w:name w:val="font8"/>
    <w:basedOn w:val="Normal"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eastAsia="hr-HR"/>
    </w:rPr>
  </w:style>
  <w:style w:type="paragraph" w:customStyle="1" w:styleId="xl111">
    <w:name w:val="xl111"/>
    <w:basedOn w:val="Normal"/>
    <w:rsid w:val="00AF012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2">
    <w:name w:val="xl112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AF01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4">
    <w:name w:val="xl114"/>
    <w:basedOn w:val="Normal"/>
    <w:rsid w:val="00AF0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5">
    <w:name w:val="xl11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6">
    <w:name w:val="xl11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7">
    <w:name w:val="xl117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8">
    <w:name w:val="xl118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9">
    <w:name w:val="xl119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0">
    <w:name w:val="xl120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1">
    <w:name w:val="xl121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2">
    <w:name w:val="xl122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3">
    <w:name w:val="xl123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4">
    <w:name w:val="xl124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25">
    <w:name w:val="xl12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hr-HR"/>
    </w:rPr>
  </w:style>
  <w:style w:type="paragraph" w:customStyle="1" w:styleId="xl126">
    <w:name w:val="xl12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7">
    <w:name w:val="xl127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8">
    <w:name w:val="xl128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9">
    <w:name w:val="xl129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30">
    <w:name w:val="xl130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AF0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7">
    <w:name w:val="xl13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8">
    <w:name w:val="xl13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3">
    <w:name w:val="xl14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4">
    <w:name w:val="xl144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5">
    <w:name w:val="xl14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6">
    <w:name w:val="xl14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7">
    <w:name w:val="xl14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8">
    <w:name w:val="xl14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hr-HR"/>
    </w:rPr>
  </w:style>
  <w:style w:type="paragraph" w:customStyle="1" w:styleId="xl149">
    <w:name w:val="xl14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0">
    <w:name w:val="xl15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2">
    <w:name w:val="xl152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3">
    <w:name w:val="xl153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4">
    <w:name w:val="xl15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5">
    <w:name w:val="xl155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6">
    <w:name w:val="xl15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7">
    <w:name w:val="xl15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1">
    <w:name w:val="xl161"/>
    <w:basedOn w:val="Normal"/>
    <w:rsid w:val="00AF0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2">
    <w:name w:val="xl162"/>
    <w:basedOn w:val="Normal"/>
    <w:rsid w:val="00AF012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3">
    <w:name w:val="xl163"/>
    <w:basedOn w:val="Normal"/>
    <w:rsid w:val="00AF012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4">
    <w:name w:val="xl164"/>
    <w:basedOn w:val="Normal"/>
    <w:rsid w:val="00AF0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AF0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AF0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0">
    <w:name w:val="xl17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2">
    <w:name w:val="xl17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3">
    <w:name w:val="xl17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4">
    <w:name w:val="xl17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AF012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9">
    <w:name w:val="xl179"/>
    <w:basedOn w:val="Normal"/>
    <w:rsid w:val="00AF0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AF0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AF0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3">
    <w:name w:val="xl183"/>
    <w:basedOn w:val="Normal"/>
    <w:rsid w:val="00AF0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5">
    <w:name w:val="xl18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7">
    <w:name w:val="xl18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9">
    <w:name w:val="xl18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AF01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2">
    <w:name w:val="xl19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6">
    <w:name w:val="xl19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7">
    <w:name w:val="xl19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9">
    <w:name w:val="xl19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0">
    <w:name w:val="xl200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1">
    <w:name w:val="xl20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2">
    <w:name w:val="xl202"/>
    <w:basedOn w:val="Normal"/>
    <w:rsid w:val="00AF012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3">
    <w:name w:val="xl203"/>
    <w:basedOn w:val="Normal"/>
    <w:rsid w:val="00AF012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4">
    <w:name w:val="xl20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5">
    <w:name w:val="xl20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6">
    <w:name w:val="xl20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7">
    <w:name w:val="xl207"/>
    <w:basedOn w:val="Normal"/>
    <w:rsid w:val="00AF01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8">
    <w:name w:val="xl20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9">
    <w:name w:val="xl209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0">
    <w:name w:val="xl210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1">
    <w:name w:val="xl21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2">
    <w:name w:val="xl212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3">
    <w:name w:val="xl213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4">
    <w:name w:val="xl21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5">
    <w:name w:val="xl21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6">
    <w:name w:val="xl21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7">
    <w:name w:val="xl217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8">
    <w:name w:val="xl21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AF0121"/>
  </w:style>
  <w:style w:type="numbering" w:customStyle="1" w:styleId="Bezpopisa12">
    <w:name w:val="Bez popisa12"/>
    <w:next w:val="Bezpopisa"/>
    <w:uiPriority w:val="99"/>
    <w:semiHidden/>
    <w:unhideWhenUsed/>
    <w:rsid w:val="00AF0121"/>
  </w:style>
  <w:style w:type="numbering" w:customStyle="1" w:styleId="WW8Num21">
    <w:name w:val="WW8Num21"/>
    <w:basedOn w:val="Bezpopisa"/>
    <w:rsid w:val="00AF0121"/>
  </w:style>
  <w:style w:type="numbering" w:customStyle="1" w:styleId="WW8Num51">
    <w:name w:val="WW8Num51"/>
    <w:basedOn w:val="Bezpopisa"/>
    <w:rsid w:val="00AF0121"/>
  </w:style>
  <w:style w:type="numbering" w:customStyle="1" w:styleId="WW8Num61">
    <w:name w:val="WW8Num61"/>
    <w:basedOn w:val="Bezpopisa"/>
    <w:rsid w:val="00AF0121"/>
  </w:style>
  <w:style w:type="numbering" w:customStyle="1" w:styleId="Bezpopisa1111">
    <w:name w:val="Bez popisa1111"/>
    <w:next w:val="Bezpopisa"/>
    <w:uiPriority w:val="99"/>
    <w:semiHidden/>
    <w:unhideWhenUsed/>
    <w:rsid w:val="00AF0121"/>
  </w:style>
  <w:style w:type="paragraph" w:customStyle="1" w:styleId="t-9-8-copy">
    <w:name w:val="t-9-8-copy"/>
    <w:basedOn w:val="Normal"/>
    <w:uiPriority w:val="99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21">
    <w:name w:val="Font Style21"/>
    <w:uiPriority w:val="99"/>
    <w:rsid w:val="00AF01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1z0">
    <w:name w:val="WW8Num1z0"/>
    <w:rsid w:val="00AF0121"/>
  </w:style>
  <w:style w:type="character" w:customStyle="1" w:styleId="WW8Num1z1">
    <w:name w:val="WW8Num1z1"/>
    <w:rsid w:val="00AF0121"/>
  </w:style>
  <w:style w:type="character" w:customStyle="1" w:styleId="WW8Num1z2">
    <w:name w:val="WW8Num1z2"/>
    <w:rsid w:val="00AF0121"/>
  </w:style>
  <w:style w:type="character" w:customStyle="1" w:styleId="WW8Num1z3">
    <w:name w:val="WW8Num1z3"/>
    <w:rsid w:val="00AF0121"/>
  </w:style>
  <w:style w:type="character" w:customStyle="1" w:styleId="WW8Num1z4">
    <w:name w:val="WW8Num1z4"/>
    <w:rsid w:val="00AF0121"/>
  </w:style>
  <w:style w:type="character" w:customStyle="1" w:styleId="WW8Num1z5">
    <w:name w:val="WW8Num1z5"/>
    <w:rsid w:val="00AF0121"/>
  </w:style>
  <w:style w:type="character" w:customStyle="1" w:styleId="WW8Num1z6">
    <w:name w:val="WW8Num1z6"/>
    <w:rsid w:val="00AF0121"/>
  </w:style>
  <w:style w:type="character" w:customStyle="1" w:styleId="WW8Num1z7">
    <w:name w:val="WW8Num1z7"/>
    <w:rsid w:val="00AF0121"/>
  </w:style>
  <w:style w:type="character" w:customStyle="1" w:styleId="WW8Num1z8">
    <w:name w:val="WW8Num1z8"/>
    <w:rsid w:val="00AF0121"/>
  </w:style>
  <w:style w:type="character" w:customStyle="1" w:styleId="WW8Num2z0">
    <w:name w:val="WW8Num2z0"/>
    <w:rsid w:val="00AF0121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0">
    <w:name w:val="WW8Num3z0"/>
    <w:rsid w:val="00AF0121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1">
    <w:name w:val="WW8Num3z1"/>
    <w:rsid w:val="00AF0121"/>
    <w:rPr>
      <w:rFonts w:cs="Times New Roman"/>
    </w:rPr>
  </w:style>
  <w:style w:type="character" w:customStyle="1" w:styleId="WW8Num4z0">
    <w:name w:val="WW8Num4z0"/>
    <w:rsid w:val="00AF0121"/>
    <w:rPr>
      <w:rFonts w:ascii="Symbol" w:hAnsi="Symbol" w:cs="Symbol" w:hint="default"/>
    </w:rPr>
  </w:style>
  <w:style w:type="character" w:customStyle="1" w:styleId="WW8Num5z0">
    <w:name w:val="WW8Num5z0"/>
    <w:rsid w:val="00AF0121"/>
    <w:rPr>
      <w:rFonts w:eastAsia="Times New Roman" w:cs="Times New Roman" w:hint="default"/>
      <w:lang w:val="hr-HR"/>
    </w:rPr>
  </w:style>
  <w:style w:type="character" w:customStyle="1" w:styleId="WW8Num6z0">
    <w:name w:val="WW8Num6z0"/>
    <w:rsid w:val="00AF0121"/>
  </w:style>
  <w:style w:type="character" w:customStyle="1" w:styleId="WW8Num6z1">
    <w:name w:val="WW8Num6z1"/>
    <w:rsid w:val="00AF0121"/>
  </w:style>
  <w:style w:type="character" w:customStyle="1" w:styleId="WW8Num6z2">
    <w:name w:val="WW8Num6z2"/>
    <w:rsid w:val="00AF0121"/>
  </w:style>
  <w:style w:type="character" w:customStyle="1" w:styleId="WW8Num6z3">
    <w:name w:val="WW8Num6z3"/>
    <w:rsid w:val="00AF0121"/>
  </w:style>
  <w:style w:type="character" w:customStyle="1" w:styleId="WW8Num6z4">
    <w:name w:val="WW8Num6z4"/>
    <w:rsid w:val="00AF0121"/>
  </w:style>
  <w:style w:type="character" w:customStyle="1" w:styleId="WW8Num6z5">
    <w:name w:val="WW8Num6z5"/>
    <w:rsid w:val="00AF0121"/>
  </w:style>
  <w:style w:type="character" w:customStyle="1" w:styleId="WW8Num6z6">
    <w:name w:val="WW8Num6z6"/>
    <w:rsid w:val="00AF0121"/>
  </w:style>
  <w:style w:type="character" w:customStyle="1" w:styleId="WW8Num6z7">
    <w:name w:val="WW8Num6z7"/>
    <w:rsid w:val="00AF0121"/>
  </w:style>
  <w:style w:type="character" w:customStyle="1" w:styleId="WW8Num6z8">
    <w:name w:val="WW8Num6z8"/>
    <w:rsid w:val="00AF0121"/>
  </w:style>
  <w:style w:type="character" w:customStyle="1" w:styleId="WW8Num7z0">
    <w:name w:val="WW8Num7z0"/>
    <w:rsid w:val="00AF0121"/>
    <w:rPr>
      <w:rFonts w:eastAsia="Times New Roman" w:cs="Times New Roman" w:hint="default"/>
      <w:lang w:val="hr-HR"/>
    </w:rPr>
  </w:style>
  <w:style w:type="character" w:customStyle="1" w:styleId="WW8Num7z1">
    <w:name w:val="WW8Num7z1"/>
    <w:rsid w:val="00AF0121"/>
  </w:style>
  <w:style w:type="character" w:customStyle="1" w:styleId="WW8Num7z2">
    <w:name w:val="WW8Num7z2"/>
    <w:rsid w:val="00AF0121"/>
  </w:style>
  <w:style w:type="character" w:customStyle="1" w:styleId="WW8Num7z3">
    <w:name w:val="WW8Num7z3"/>
    <w:rsid w:val="00AF0121"/>
  </w:style>
  <w:style w:type="character" w:customStyle="1" w:styleId="WW8Num7z4">
    <w:name w:val="WW8Num7z4"/>
    <w:rsid w:val="00AF0121"/>
  </w:style>
  <w:style w:type="character" w:customStyle="1" w:styleId="WW8Num7z5">
    <w:name w:val="WW8Num7z5"/>
    <w:rsid w:val="00AF0121"/>
  </w:style>
  <w:style w:type="character" w:customStyle="1" w:styleId="WW8Num7z6">
    <w:name w:val="WW8Num7z6"/>
    <w:rsid w:val="00AF0121"/>
  </w:style>
  <w:style w:type="character" w:customStyle="1" w:styleId="WW8Num7z7">
    <w:name w:val="WW8Num7z7"/>
    <w:rsid w:val="00AF0121"/>
  </w:style>
  <w:style w:type="character" w:customStyle="1" w:styleId="WW8Num7z8">
    <w:name w:val="WW8Num7z8"/>
    <w:rsid w:val="00AF0121"/>
  </w:style>
  <w:style w:type="character" w:customStyle="1" w:styleId="WW8Num8z0">
    <w:name w:val="WW8Num8z0"/>
    <w:rsid w:val="00AF0121"/>
    <w:rPr>
      <w:rFonts w:ascii="Symbol" w:eastAsia="Times New Roman" w:hAnsi="Symbol" w:cs="Times New Roman" w:hint="default"/>
      <w:color w:val="auto"/>
    </w:rPr>
  </w:style>
  <w:style w:type="character" w:customStyle="1" w:styleId="WW8Num8z1">
    <w:name w:val="WW8Num8z1"/>
    <w:rsid w:val="00AF0121"/>
    <w:rPr>
      <w:rFonts w:ascii="Courier New" w:hAnsi="Courier New" w:cs="Courier New" w:hint="default"/>
    </w:rPr>
  </w:style>
  <w:style w:type="character" w:customStyle="1" w:styleId="WW8Num8z2">
    <w:name w:val="WW8Num8z2"/>
    <w:rsid w:val="00AF0121"/>
    <w:rPr>
      <w:rFonts w:ascii="Wingdings" w:hAnsi="Wingdings" w:cs="Wingdings" w:hint="default"/>
    </w:rPr>
  </w:style>
  <w:style w:type="character" w:customStyle="1" w:styleId="WW8Num8z3">
    <w:name w:val="WW8Num8z3"/>
    <w:rsid w:val="00AF0121"/>
    <w:rPr>
      <w:rFonts w:ascii="Symbol" w:hAnsi="Symbol" w:cs="Symbol" w:hint="default"/>
    </w:rPr>
  </w:style>
  <w:style w:type="character" w:customStyle="1" w:styleId="Zadanifontodlomka3">
    <w:name w:val="Zadani font odlomka3"/>
    <w:rsid w:val="00AF0121"/>
  </w:style>
  <w:style w:type="character" w:customStyle="1" w:styleId="WW8Num5z1">
    <w:name w:val="WW8Num5z1"/>
    <w:rsid w:val="00AF0121"/>
    <w:rPr>
      <w:rFonts w:ascii="OpenSymbol" w:hAnsi="OpenSymbol" w:cs="OpenSymbol"/>
    </w:rPr>
  </w:style>
  <w:style w:type="character" w:customStyle="1" w:styleId="WW8Num9z0">
    <w:name w:val="WW8Num9z0"/>
    <w:rsid w:val="00AF0121"/>
    <w:rPr>
      <w:rFonts w:ascii="Symbol" w:hAnsi="Symbol" w:cs="OpenSymbol"/>
    </w:rPr>
  </w:style>
  <w:style w:type="character" w:customStyle="1" w:styleId="WW8Num9z1">
    <w:name w:val="WW8Num9z1"/>
    <w:rsid w:val="00AF0121"/>
    <w:rPr>
      <w:rFonts w:ascii="OpenSymbol" w:hAnsi="OpenSymbol" w:cs="OpenSymbol"/>
    </w:rPr>
  </w:style>
  <w:style w:type="character" w:customStyle="1" w:styleId="WW8Num10z0">
    <w:name w:val="WW8Num10z0"/>
    <w:rsid w:val="00AF0121"/>
    <w:rPr>
      <w:rFonts w:ascii="Symbol" w:hAnsi="Symbol" w:cs="OpenSymbol"/>
    </w:rPr>
  </w:style>
  <w:style w:type="character" w:customStyle="1" w:styleId="WW8Num10z1">
    <w:name w:val="WW8Num10z1"/>
    <w:rsid w:val="00AF0121"/>
    <w:rPr>
      <w:rFonts w:ascii="OpenSymbol" w:hAnsi="OpenSymbol" w:cs="OpenSymbol"/>
    </w:rPr>
  </w:style>
  <w:style w:type="character" w:customStyle="1" w:styleId="WW8Num11z0">
    <w:name w:val="WW8Num11z0"/>
    <w:rsid w:val="00AF0121"/>
    <w:rPr>
      <w:rFonts w:ascii="Symbol" w:hAnsi="Symbol" w:cs="OpenSymbol"/>
      <w:sz w:val="22"/>
      <w:szCs w:val="22"/>
    </w:rPr>
  </w:style>
  <w:style w:type="character" w:customStyle="1" w:styleId="WW8Num11z1">
    <w:name w:val="WW8Num11z1"/>
    <w:rsid w:val="00AF0121"/>
    <w:rPr>
      <w:rFonts w:ascii="OpenSymbol" w:hAnsi="OpenSymbol" w:cs="OpenSymbol"/>
    </w:rPr>
  </w:style>
  <w:style w:type="character" w:customStyle="1" w:styleId="WW8Num12z0">
    <w:name w:val="WW8Num12z0"/>
    <w:rsid w:val="00AF0121"/>
    <w:rPr>
      <w:rFonts w:ascii="Symbol" w:hAnsi="Symbol" w:cs="OpenSymbol"/>
    </w:rPr>
  </w:style>
  <w:style w:type="character" w:customStyle="1" w:styleId="WW8Num12z1">
    <w:name w:val="WW8Num12z1"/>
    <w:rsid w:val="00AF0121"/>
    <w:rPr>
      <w:rFonts w:ascii="OpenSymbol" w:hAnsi="OpenSymbol" w:cs="OpenSymbol"/>
    </w:rPr>
  </w:style>
  <w:style w:type="character" w:customStyle="1" w:styleId="WW8Num13z0">
    <w:name w:val="WW8Num13z0"/>
    <w:rsid w:val="00AF0121"/>
    <w:rPr>
      <w:rFonts w:ascii="Symbol" w:hAnsi="Symbol" w:cs="OpenSymbol"/>
    </w:rPr>
  </w:style>
  <w:style w:type="character" w:customStyle="1" w:styleId="WW8Num13z1">
    <w:name w:val="WW8Num13z1"/>
    <w:rsid w:val="00AF0121"/>
    <w:rPr>
      <w:rFonts w:ascii="OpenSymbol" w:hAnsi="OpenSymbol" w:cs="OpenSymbol"/>
    </w:rPr>
  </w:style>
  <w:style w:type="character" w:customStyle="1" w:styleId="WW8Num14z0">
    <w:name w:val="WW8Num14z0"/>
    <w:rsid w:val="00AF0121"/>
    <w:rPr>
      <w:rFonts w:ascii="Symbol" w:hAnsi="Symbol" w:cs="Symbol" w:hint="default"/>
    </w:rPr>
  </w:style>
  <w:style w:type="character" w:customStyle="1" w:styleId="WW8Num14z1">
    <w:name w:val="WW8Num14z1"/>
    <w:rsid w:val="00AF0121"/>
    <w:rPr>
      <w:rFonts w:ascii="Courier New" w:hAnsi="Courier New" w:cs="Courier New" w:hint="default"/>
    </w:rPr>
  </w:style>
  <w:style w:type="character" w:customStyle="1" w:styleId="WW8Num14z2">
    <w:name w:val="WW8Num14z2"/>
    <w:rsid w:val="00AF0121"/>
    <w:rPr>
      <w:rFonts w:ascii="Wingdings" w:hAnsi="Wingdings" w:cs="Wingdings" w:hint="default"/>
    </w:rPr>
  </w:style>
  <w:style w:type="character" w:customStyle="1" w:styleId="WW8Num15z0">
    <w:name w:val="WW8Num15z0"/>
    <w:rsid w:val="00AF0121"/>
    <w:rPr>
      <w:rFonts w:ascii="Symbol" w:hAnsi="Symbol" w:cs="Symbol" w:hint="default"/>
    </w:rPr>
  </w:style>
  <w:style w:type="character" w:customStyle="1" w:styleId="WW8Num15z1">
    <w:name w:val="WW8Num15z1"/>
    <w:rsid w:val="00AF0121"/>
    <w:rPr>
      <w:rFonts w:ascii="Courier New" w:hAnsi="Courier New" w:cs="Courier New" w:hint="default"/>
    </w:rPr>
  </w:style>
  <w:style w:type="character" w:customStyle="1" w:styleId="WW8Num15z2">
    <w:name w:val="WW8Num15z2"/>
    <w:rsid w:val="00AF0121"/>
    <w:rPr>
      <w:rFonts w:ascii="Wingdings" w:hAnsi="Wingdings" w:cs="Wingdings" w:hint="default"/>
    </w:rPr>
  </w:style>
  <w:style w:type="character" w:customStyle="1" w:styleId="WW8Num16z0">
    <w:name w:val="WW8Num16z0"/>
    <w:rsid w:val="00AF0121"/>
    <w:rPr>
      <w:rFonts w:ascii="Symbol" w:hAnsi="Symbol" w:cs="Symbol" w:hint="default"/>
    </w:rPr>
  </w:style>
  <w:style w:type="character" w:customStyle="1" w:styleId="WW8Num16z1">
    <w:name w:val="WW8Num16z1"/>
    <w:rsid w:val="00AF0121"/>
    <w:rPr>
      <w:rFonts w:ascii="Courier New" w:hAnsi="Courier New" w:cs="Courier New" w:hint="default"/>
    </w:rPr>
  </w:style>
  <w:style w:type="character" w:customStyle="1" w:styleId="WW8Num16z2">
    <w:name w:val="WW8Num16z2"/>
    <w:rsid w:val="00AF0121"/>
    <w:rPr>
      <w:rFonts w:ascii="Wingdings" w:hAnsi="Wingdings" w:cs="Wingdings" w:hint="default"/>
    </w:rPr>
  </w:style>
  <w:style w:type="character" w:customStyle="1" w:styleId="WW8Num17z0">
    <w:name w:val="WW8Num17z0"/>
    <w:rsid w:val="00AF012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AF0121"/>
    <w:rPr>
      <w:rFonts w:ascii="Courier New" w:hAnsi="Courier New" w:cs="Courier New" w:hint="default"/>
    </w:rPr>
  </w:style>
  <w:style w:type="character" w:customStyle="1" w:styleId="WW8Num17z2">
    <w:name w:val="WW8Num17z2"/>
    <w:rsid w:val="00AF0121"/>
    <w:rPr>
      <w:rFonts w:ascii="Wingdings" w:hAnsi="Wingdings" w:cs="Wingdings" w:hint="default"/>
    </w:rPr>
  </w:style>
  <w:style w:type="character" w:customStyle="1" w:styleId="WW8Num17z3">
    <w:name w:val="WW8Num17z3"/>
    <w:rsid w:val="00AF0121"/>
    <w:rPr>
      <w:rFonts w:ascii="Symbol" w:hAnsi="Symbol" w:cs="Symbol" w:hint="default"/>
    </w:rPr>
  </w:style>
  <w:style w:type="character" w:customStyle="1" w:styleId="WW8Num18z0">
    <w:name w:val="WW8Num18z0"/>
    <w:rsid w:val="00AF0121"/>
    <w:rPr>
      <w:rFonts w:ascii="Symbol" w:hAnsi="Symbol" w:cs="Symbol" w:hint="default"/>
    </w:rPr>
  </w:style>
  <w:style w:type="character" w:customStyle="1" w:styleId="WW8Num18z1">
    <w:name w:val="WW8Num18z1"/>
    <w:rsid w:val="00AF0121"/>
    <w:rPr>
      <w:rFonts w:ascii="Courier New" w:hAnsi="Courier New" w:cs="Courier New" w:hint="default"/>
    </w:rPr>
  </w:style>
  <w:style w:type="character" w:customStyle="1" w:styleId="WW8Num18z2">
    <w:name w:val="WW8Num18z2"/>
    <w:rsid w:val="00AF0121"/>
    <w:rPr>
      <w:rFonts w:ascii="Wingdings" w:hAnsi="Wingdings" w:cs="Wingdings" w:hint="default"/>
    </w:rPr>
  </w:style>
  <w:style w:type="character" w:customStyle="1" w:styleId="WW8Num19z0">
    <w:name w:val="WW8Num19z0"/>
    <w:rsid w:val="00AF0121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20z0">
    <w:name w:val="WW8Num20z0"/>
    <w:rsid w:val="00AF0121"/>
    <w:rPr>
      <w:rFonts w:eastAsia="Times New Roman" w:cs="Times New Roman" w:hint="default"/>
      <w:lang w:val="hr-HR"/>
    </w:rPr>
  </w:style>
  <w:style w:type="character" w:customStyle="1" w:styleId="WW8Num20z1">
    <w:name w:val="WW8Num20z1"/>
    <w:rsid w:val="00AF0121"/>
  </w:style>
  <w:style w:type="character" w:customStyle="1" w:styleId="WW8Num20z2">
    <w:name w:val="WW8Num20z2"/>
    <w:rsid w:val="00AF0121"/>
  </w:style>
  <w:style w:type="character" w:customStyle="1" w:styleId="WW8Num20z3">
    <w:name w:val="WW8Num20z3"/>
    <w:rsid w:val="00AF0121"/>
  </w:style>
  <w:style w:type="character" w:customStyle="1" w:styleId="WW8Num20z4">
    <w:name w:val="WW8Num20z4"/>
    <w:rsid w:val="00AF0121"/>
  </w:style>
  <w:style w:type="character" w:customStyle="1" w:styleId="WW8Num20z5">
    <w:name w:val="WW8Num20z5"/>
    <w:rsid w:val="00AF0121"/>
  </w:style>
  <w:style w:type="character" w:customStyle="1" w:styleId="WW8Num20z6">
    <w:name w:val="WW8Num20z6"/>
    <w:rsid w:val="00AF0121"/>
  </w:style>
  <w:style w:type="character" w:customStyle="1" w:styleId="WW8Num20z7">
    <w:name w:val="WW8Num20z7"/>
    <w:rsid w:val="00AF0121"/>
  </w:style>
  <w:style w:type="character" w:customStyle="1" w:styleId="WW8Num20z8">
    <w:name w:val="WW8Num20z8"/>
    <w:rsid w:val="00AF0121"/>
  </w:style>
  <w:style w:type="character" w:customStyle="1" w:styleId="Zadanifontodlomka2">
    <w:name w:val="Zadani font odlomka2"/>
    <w:rsid w:val="00AF0121"/>
  </w:style>
  <w:style w:type="character" w:customStyle="1" w:styleId="WW8Num2z1">
    <w:name w:val="WW8Num2z1"/>
    <w:rsid w:val="00AF0121"/>
    <w:rPr>
      <w:rFonts w:ascii="Courier New" w:hAnsi="Courier New" w:cs="Courier New" w:hint="default"/>
    </w:rPr>
  </w:style>
  <w:style w:type="character" w:customStyle="1" w:styleId="WW8Num2z2">
    <w:name w:val="WW8Num2z2"/>
    <w:rsid w:val="00AF0121"/>
    <w:rPr>
      <w:rFonts w:ascii="Wingdings" w:hAnsi="Wingdings" w:cs="Wingdings" w:hint="default"/>
    </w:rPr>
  </w:style>
  <w:style w:type="character" w:customStyle="1" w:styleId="WW8Num4z1">
    <w:name w:val="WW8Num4z1"/>
    <w:rsid w:val="00AF0121"/>
    <w:rPr>
      <w:rFonts w:cs="Times New Roman"/>
    </w:rPr>
  </w:style>
  <w:style w:type="character" w:customStyle="1" w:styleId="WW8Num5z2">
    <w:name w:val="WW8Num5z2"/>
    <w:rsid w:val="00AF0121"/>
    <w:rPr>
      <w:rFonts w:ascii="Wingdings" w:hAnsi="Wingdings" w:cs="Wingdings" w:hint="default"/>
    </w:rPr>
  </w:style>
  <w:style w:type="character" w:customStyle="1" w:styleId="WW8Num8z4">
    <w:name w:val="WW8Num8z4"/>
    <w:rsid w:val="00AF0121"/>
  </w:style>
  <w:style w:type="character" w:customStyle="1" w:styleId="WW8Num8z5">
    <w:name w:val="WW8Num8z5"/>
    <w:rsid w:val="00AF0121"/>
  </w:style>
  <w:style w:type="character" w:customStyle="1" w:styleId="WW8Num8z6">
    <w:name w:val="WW8Num8z6"/>
    <w:rsid w:val="00AF0121"/>
  </w:style>
  <w:style w:type="character" w:customStyle="1" w:styleId="WW8Num8z7">
    <w:name w:val="WW8Num8z7"/>
    <w:rsid w:val="00AF0121"/>
  </w:style>
  <w:style w:type="character" w:customStyle="1" w:styleId="WW8Num8z8">
    <w:name w:val="WW8Num8z8"/>
    <w:rsid w:val="00AF0121"/>
  </w:style>
  <w:style w:type="character" w:customStyle="1" w:styleId="WW8Num9z2">
    <w:name w:val="WW8Num9z2"/>
    <w:rsid w:val="00AF0121"/>
  </w:style>
  <w:style w:type="character" w:customStyle="1" w:styleId="WW8Num9z3">
    <w:name w:val="WW8Num9z3"/>
    <w:rsid w:val="00AF0121"/>
  </w:style>
  <w:style w:type="character" w:customStyle="1" w:styleId="WW8Num9z4">
    <w:name w:val="WW8Num9z4"/>
    <w:rsid w:val="00AF0121"/>
  </w:style>
  <w:style w:type="character" w:customStyle="1" w:styleId="WW8Num9z5">
    <w:name w:val="WW8Num9z5"/>
    <w:rsid w:val="00AF0121"/>
  </w:style>
  <w:style w:type="character" w:customStyle="1" w:styleId="WW8Num9z6">
    <w:name w:val="WW8Num9z6"/>
    <w:rsid w:val="00AF0121"/>
  </w:style>
  <w:style w:type="character" w:customStyle="1" w:styleId="WW8Num9z7">
    <w:name w:val="WW8Num9z7"/>
    <w:rsid w:val="00AF0121"/>
  </w:style>
  <w:style w:type="character" w:customStyle="1" w:styleId="WW8Num9z8">
    <w:name w:val="WW8Num9z8"/>
    <w:rsid w:val="00AF0121"/>
  </w:style>
  <w:style w:type="character" w:customStyle="1" w:styleId="WW8Num10z2">
    <w:name w:val="WW8Num10z2"/>
    <w:rsid w:val="00AF0121"/>
  </w:style>
  <w:style w:type="character" w:customStyle="1" w:styleId="WW8Num10z3">
    <w:name w:val="WW8Num10z3"/>
    <w:rsid w:val="00AF0121"/>
  </w:style>
  <w:style w:type="character" w:customStyle="1" w:styleId="WW8Num10z4">
    <w:name w:val="WW8Num10z4"/>
    <w:rsid w:val="00AF0121"/>
  </w:style>
  <w:style w:type="character" w:customStyle="1" w:styleId="WW8Num10z5">
    <w:name w:val="WW8Num10z5"/>
    <w:rsid w:val="00AF0121"/>
  </w:style>
  <w:style w:type="character" w:customStyle="1" w:styleId="WW8Num10z6">
    <w:name w:val="WW8Num10z6"/>
    <w:rsid w:val="00AF0121"/>
  </w:style>
  <w:style w:type="character" w:customStyle="1" w:styleId="WW8Num10z7">
    <w:name w:val="WW8Num10z7"/>
    <w:rsid w:val="00AF0121"/>
  </w:style>
  <w:style w:type="character" w:customStyle="1" w:styleId="WW8Num10z8">
    <w:name w:val="WW8Num10z8"/>
    <w:rsid w:val="00AF0121"/>
  </w:style>
  <w:style w:type="character" w:customStyle="1" w:styleId="WW8Num11z2">
    <w:name w:val="WW8Num11z2"/>
    <w:rsid w:val="00AF0121"/>
    <w:rPr>
      <w:rFonts w:ascii="Wingdings" w:hAnsi="Wingdings" w:cs="Wingdings" w:hint="default"/>
    </w:rPr>
  </w:style>
  <w:style w:type="character" w:customStyle="1" w:styleId="WW8Num12z2">
    <w:name w:val="WW8Num12z2"/>
    <w:rsid w:val="00AF0121"/>
  </w:style>
  <w:style w:type="character" w:customStyle="1" w:styleId="WW8Num12z3">
    <w:name w:val="WW8Num12z3"/>
    <w:rsid w:val="00AF0121"/>
  </w:style>
  <w:style w:type="character" w:customStyle="1" w:styleId="WW8Num12z4">
    <w:name w:val="WW8Num12z4"/>
    <w:rsid w:val="00AF0121"/>
  </w:style>
  <w:style w:type="character" w:customStyle="1" w:styleId="WW8Num12z5">
    <w:name w:val="WW8Num12z5"/>
    <w:rsid w:val="00AF0121"/>
  </w:style>
  <w:style w:type="character" w:customStyle="1" w:styleId="WW8Num12z6">
    <w:name w:val="WW8Num12z6"/>
    <w:rsid w:val="00AF0121"/>
  </w:style>
  <w:style w:type="character" w:customStyle="1" w:styleId="WW8Num12z7">
    <w:name w:val="WW8Num12z7"/>
    <w:rsid w:val="00AF0121"/>
  </w:style>
  <w:style w:type="character" w:customStyle="1" w:styleId="WW8Num12z8">
    <w:name w:val="WW8Num12z8"/>
    <w:rsid w:val="00AF0121"/>
  </w:style>
  <w:style w:type="character" w:customStyle="1" w:styleId="WW8Num13z2">
    <w:name w:val="WW8Num13z2"/>
    <w:rsid w:val="00AF0121"/>
    <w:rPr>
      <w:rFonts w:ascii="Wingdings" w:hAnsi="Wingdings" w:cs="Wingdings" w:hint="default"/>
    </w:rPr>
  </w:style>
  <w:style w:type="character" w:customStyle="1" w:styleId="WW8Num13z3">
    <w:name w:val="WW8Num13z3"/>
    <w:rsid w:val="00AF0121"/>
    <w:rPr>
      <w:rFonts w:ascii="Symbol" w:hAnsi="Symbol" w:cs="Symbol" w:hint="default"/>
    </w:rPr>
  </w:style>
  <w:style w:type="character" w:customStyle="1" w:styleId="WW8Num15z3">
    <w:name w:val="WW8Num15z3"/>
    <w:rsid w:val="00AF0121"/>
  </w:style>
  <w:style w:type="character" w:customStyle="1" w:styleId="WW8Num15z4">
    <w:name w:val="WW8Num15z4"/>
    <w:rsid w:val="00AF0121"/>
  </w:style>
  <w:style w:type="character" w:customStyle="1" w:styleId="WW8Num15z5">
    <w:name w:val="WW8Num15z5"/>
    <w:rsid w:val="00AF0121"/>
  </w:style>
  <w:style w:type="character" w:customStyle="1" w:styleId="WW8Num15z6">
    <w:name w:val="WW8Num15z6"/>
    <w:rsid w:val="00AF0121"/>
  </w:style>
  <w:style w:type="character" w:customStyle="1" w:styleId="WW8Num15z7">
    <w:name w:val="WW8Num15z7"/>
    <w:rsid w:val="00AF0121"/>
  </w:style>
  <w:style w:type="character" w:customStyle="1" w:styleId="WW8Num15z8">
    <w:name w:val="WW8Num15z8"/>
    <w:rsid w:val="00AF0121"/>
  </w:style>
  <w:style w:type="character" w:customStyle="1" w:styleId="WW8Num18z3">
    <w:name w:val="WW8Num18z3"/>
    <w:rsid w:val="00AF0121"/>
  </w:style>
  <w:style w:type="character" w:customStyle="1" w:styleId="WW8Num18z4">
    <w:name w:val="WW8Num18z4"/>
    <w:rsid w:val="00AF0121"/>
  </w:style>
  <w:style w:type="character" w:customStyle="1" w:styleId="WW8Num18z5">
    <w:name w:val="WW8Num18z5"/>
    <w:rsid w:val="00AF0121"/>
  </w:style>
  <w:style w:type="character" w:customStyle="1" w:styleId="WW8Num18z6">
    <w:name w:val="WW8Num18z6"/>
    <w:rsid w:val="00AF0121"/>
  </w:style>
  <w:style w:type="character" w:customStyle="1" w:styleId="WW8Num18z7">
    <w:name w:val="WW8Num18z7"/>
    <w:rsid w:val="00AF0121"/>
  </w:style>
  <w:style w:type="character" w:customStyle="1" w:styleId="WW8Num18z8">
    <w:name w:val="WW8Num18z8"/>
    <w:rsid w:val="00AF0121"/>
  </w:style>
  <w:style w:type="character" w:customStyle="1" w:styleId="WW8Num19z1">
    <w:name w:val="WW8Num19z1"/>
    <w:rsid w:val="00AF0121"/>
  </w:style>
  <w:style w:type="character" w:customStyle="1" w:styleId="WW8Num19z2">
    <w:name w:val="WW8Num19z2"/>
    <w:rsid w:val="00AF0121"/>
  </w:style>
  <w:style w:type="character" w:customStyle="1" w:styleId="WW8Num19z3">
    <w:name w:val="WW8Num19z3"/>
    <w:rsid w:val="00AF0121"/>
  </w:style>
  <w:style w:type="character" w:customStyle="1" w:styleId="WW8Num19z4">
    <w:name w:val="WW8Num19z4"/>
    <w:rsid w:val="00AF0121"/>
  </w:style>
  <w:style w:type="character" w:customStyle="1" w:styleId="WW8Num19z5">
    <w:name w:val="WW8Num19z5"/>
    <w:rsid w:val="00AF0121"/>
  </w:style>
  <w:style w:type="character" w:customStyle="1" w:styleId="WW8Num19z6">
    <w:name w:val="WW8Num19z6"/>
    <w:rsid w:val="00AF0121"/>
  </w:style>
  <w:style w:type="character" w:customStyle="1" w:styleId="WW8Num19z7">
    <w:name w:val="WW8Num19z7"/>
    <w:rsid w:val="00AF0121"/>
  </w:style>
  <w:style w:type="character" w:customStyle="1" w:styleId="WW8Num19z8">
    <w:name w:val="WW8Num19z8"/>
    <w:rsid w:val="00AF0121"/>
  </w:style>
  <w:style w:type="character" w:customStyle="1" w:styleId="WW8Num21z0">
    <w:name w:val="WW8Num21z0"/>
    <w:rsid w:val="00AF0121"/>
    <w:rPr>
      <w:rFonts w:cs="Times New Roman"/>
    </w:rPr>
  </w:style>
  <w:style w:type="character" w:customStyle="1" w:styleId="WW8Num22z0">
    <w:name w:val="WW8Num22z0"/>
    <w:rsid w:val="00AF0121"/>
    <w:rPr>
      <w:rFonts w:hint="default"/>
    </w:rPr>
  </w:style>
  <w:style w:type="character" w:customStyle="1" w:styleId="WW8Num22z1">
    <w:name w:val="WW8Num22z1"/>
    <w:rsid w:val="00AF0121"/>
  </w:style>
  <w:style w:type="character" w:customStyle="1" w:styleId="WW8Num22z2">
    <w:name w:val="WW8Num22z2"/>
    <w:rsid w:val="00AF0121"/>
  </w:style>
  <w:style w:type="character" w:customStyle="1" w:styleId="WW8Num22z3">
    <w:name w:val="WW8Num22z3"/>
    <w:rsid w:val="00AF0121"/>
  </w:style>
  <w:style w:type="character" w:customStyle="1" w:styleId="WW8Num22z4">
    <w:name w:val="WW8Num22z4"/>
    <w:rsid w:val="00AF0121"/>
  </w:style>
  <w:style w:type="character" w:customStyle="1" w:styleId="WW8Num22z5">
    <w:name w:val="WW8Num22z5"/>
    <w:rsid w:val="00AF0121"/>
  </w:style>
  <w:style w:type="character" w:customStyle="1" w:styleId="WW8Num22z6">
    <w:name w:val="WW8Num22z6"/>
    <w:rsid w:val="00AF0121"/>
  </w:style>
  <w:style w:type="character" w:customStyle="1" w:styleId="WW8Num22z7">
    <w:name w:val="WW8Num22z7"/>
    <w:rsid w:val="00AF0121"/>
  </w:style>
  <w:style w:type="character" w:customStyle="1" w:styleId="WW8Num22z8">
    <w:name w:val="WW8Num22z8"/>
    <w:rsid w:val="00AF0121"/>
  </w:style>
  <w:style w:type="character" w:customStyle="1" w:styleId="WW8Num23z0">
    <w:name w:val="WW8Num23z0"/>
    <w:rsid w:val="00AF0121"/>
    <w:rPr>
      <w:rFonts w:hint="default"/>
    </w:rPr>
  </w:style>
  <w:style w:type="character" w:customStyle="1" w:styleId="WW8Num23z1">
    <w:name w:val="WW8Num23z1"/>
    <w:rsid w:val="00AF0121"/>
  </w:style>
  <w:style w:type="character" w:customStyle="1" w:styleId="WW8Num23z2">
    <w:name w:val="WW8Num23z2"/>
    <w:rsid w:val="00AF0121"/>
  </w:style>
  <w:style w:type="character" w:customStyle="1" w:styleId="WW8Num23z3">
    <w:name w:val="WW8Num23z3"/>
    <w:rsid w:val="00AF0121"/>
  </w:style>
  <w:style w:type="character" w:customStyle="1" w:styleId="WW8Num23z4">
    <w:name w:val="WW8Num23z4"/>
    <w:rsid w:val="00AF0121"/>
  </w:style>
  <w:style w:type="character" w:customStyle="1" w:styleId="WW8Num23z5">
    <w:name w:val="WW8Num23z5"/>
    <w:rsid w:val="00AF0121"/>
  </w:style>
  <w:style w:type="character" w:customStyle="1" w:styleId="WW8Num23z6">
    <w:name w:val="WW8Num23z6"/>
    <w:rsid w:val="00AF0121"/>
  </w:style>
  <w:style w:type="character" w:customStyle="1" w:styleId="WW8Num23z7">
    <w:name w:val="WW8Num23z7"/>
    <w:rsid w:val="00AF0121"/>
  </w:style>
  <w:style w:type="character" w:customStyle="1" w:styleId="WW8Num23z8">
    <w:name w:val="WW8Num23z8"/>
    <w:rsid w:val="00AF0121"/>
  </w:style>
  <w:style w:type="character" w:customStyle="1" w:styleId="outputformat1">
    <w:name w:val="outputformat1"/>
    <w:rsid w:val="00AF0121"/>
    <w:rPr>
      <w:rFonts w:ascii="Arial" w:hAnsi="Arial" w:cs="Arial" w:hint="default"/>
      <w:sz w:val="18"/>
      <w:szCs w:val="18"/>
    </w:rPr>
  </w:style>
  <w:style w:type="character" w:customStyle="1" w:styleId="ListLabel10">
    <w:name w:val="ListLabel 10"/>
    <w:rsid w:val="00AF0121"/>
    <w:rPr>
      <w:rFonts w:cs="Courier New"/>
    </w:rPr>
  </w:style>
  <w:style w:type="character" w:customStyle="1" w:styleId="ListLabel11">
    <w:name w:val="ListLabel 11"/>
    <w:rsid w:val="00AF0121"/>
    <w:rPr>
      <w:rFonts w:cs="Courier New"/>
    </w:rPr>
  </w:style>
  <w:style w:type="character" w:customStyle="1" w:styleId="ListLabel12">
    <w:name w:val="ListLabel 12"/>
    <w:rsid w:val="00AF0121"/>
    <w:rPr>
      <w:rFonts w:cs="Courier New"/>
    </w:rPr>
  </w:style>
  <w:style w:type="character" w:customStyle="1" w:styleId="ListLabel1">
    <w:name w:val="ListLabel 1"/>
    <w:rsid w:val="00AF0121"/>
    <w:rPr>
      <w:rFonts w:cs="Courier New"/>
    </w:rPr>
  </w:style>
  <w:style w:type="character" w:customStyle="1" w:styleId="ListLabel2">
    <w:name w:val="ListLabel 2"/>
    <w:rsid w:val="00AF0121"/>
    <w:rPr>
      <w:rFonts w:cs="Courier New"/>
    </w:rPr>
  </w:style>
  <w:style w:type="character" w:customStyle="1" w:styleId="ListLabel3">
    <w:name w:val="ListLabel 3"/>
    <w:rsid w:val="00AF0121"/>
    <w:rPr>
      <w:rFonts w:cs="Courier New"/>
    </w:rPr>
  </w:style>
  <w:style w:type="character" w:customStyle="1" w:styleId="ListLabel7">
    <w:name w:val="ListLabel 7"/>
    <w:rsid w:val="00AF0121"/>
    <w:rPr>
      <w:rFonts w:cs="Courier New"/>
    </w:rPr>
  </w:style>
  <w:style w:type="character" w:customStyle="1" w:styleId="ListLabel8">
    <w:name w:val="ListLabel 8"/>
    <w:rsid w:val="00AF0121"/>
    <w:rPr>
      <w:rFonts w:cs="Courier New"/>
    </w:rPr>
  </w:style>
  <w:style w:type="character" w:customStyle="1" w:styleId="ListLabel9">
    <w:name w:val="ListLabel 9"/>
    <w:rsid w:val="00AF0121"/>
    <w:rPr>
      <w:rFonts w:cs="Courier New"/>
    </w:rPr>
  </w:style>
  <w:style w:type="character" w:customStyle="1" w:styleId="ListLabel4">
    <w:name w:val="ListLabel 4"/>
    <w:rsid w:val="00AF0121"/>
    <w:rPr>
      <w:rFonts w:cs="Courier New"/>
    </w:rPr>
  </w:style>
  <w:style w:type="character" w:customStyle="1" w:styleId="ListLabel5">
    <w:name w:val="ListLabel 5"/>
    <w:rsid w:val="00AF0121"/>
    <w:rPr>
      <w:rFonts w:cs="Courier New"/>
    </w:rPr>
  </w:style>
  <w:style w:type="character" w:customStyle="1" w:styleId="ListLabel6">
    <w:name w:val="ListLabel 6"/>
    <w:rsid w:val="00AF0121"/>
    <w:rPr>
      <w:rFonts w:cs="Courier New"/>
    </w:rPr>
  </w:style>
  <w:style w:type="character" w:customStyle="1" w:styleId="Zadanifontodlomka4">
    <w:name w:val="Zadani font odlomka4"/>
    <w:rsid w:val="00AF0121"/>
  </w:style>
  <w:style w:type="character" w:customStyle="1" w:styleId="Grafikeoznake1">
    <w:name w:val="Grafičke oznake1"/>
    <w:rsid w:val="00AF0121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uiPriority w:val="99"/>
    <w:rsid w:val="00AF0121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val="en-US" w:eastAsia="zh-CN"/>
    </w:rPr>
  </w:style>
  <w:style w:type="paragraph" w:customStyle="1" w:styleId="Indeks">
    <w:name w:val="Indeks"/>
    <w:basedOn w:val="Normal"/>
    <w:uiPriority w:val="99"/>
    <w:rsid w:val="00AF0121"/>
    <w:pPr>
      <w:suppressLineNumbers/>
      <w:suppressAutoHyphens/>
      <w:spacing w:after="0" w:line="240" w:lineRule="auto"/>
    </w:pPr>
    <w:rPr>
      <w:rFonts w:ascii="Times New Roman" w:eastAsia="Calibri" w:hAnsi="Times New Roman" w:cs="Arial"/>
      <w:color w:val="000000"/>
      <w:lang w:val="en-US" w:eastAsia="zh-CN"/>
    </w:rPr>
  </w:style>
  <w:style w:type="paragraph" w:customStyle="1" w:styleId="Opisslike3">
    <w:name w:val="Opis slike3"/>
    <w:basedOn w:val="Normal"/>
    <w:rsid w:val="00AF0121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Opisslike2">
    <w:name w:val="Opis slike2"/>
    <w:basedOn w:val="Normal"/>
    <w:uiPriority w:val="99"/>
    <w:rsid w:val="00AF0121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Tijeloteksta31">
    <w:name w:val="Tijelo teksta 31"/>
    <w:basedOn w:val="Normal"/>
    <w:rsid w:val="00AF012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iCs/>
      <w:color w:val="000000"/>
      <w:lang w:val="en-US" w:eastAsia="zh-CN"/>
    </w:rPr>
  </w:style>
  <w:style w:type="paragraph" w:customStyle="1" w:styleId="Tijeloteksta-uvlaka22">
    <w:name w:val="Tijelo teksta - uvlaka 22"/>
    <w:basedOn w:val="Normal"/>
    <w:rsid w:val="00AF0121"/>
    <w:pPr>
      <w:suppressAutoHyphens/>
      <w:spacing w:after="120" w:line="480" w:lineRule="auto"/>
      <w:ind w:left="283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Tijeloteksta21">
    <w:name w:val="Tijelo teksta 21"/>
    <w:basedOn w:val="Normal"/>
    <w:uiPriority w:val="99"/>
    <w:rsid w:val="00AF0121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color w:val="000000"/>
      <w:szCs w:val="20"/>
      <w:lang w:val="en-AU" w:eastAsia="zh-CN"/>
    </w:rPr>
  </w:style>
  <w:style w:type="paragraph" w:customStyle="1" w:styleId="ListParagraph1">
    <w:name w:val="List Paragraph1"/>
    <w:basedOn w:val="Normal"/>
    <w:rsid w:val="00AF01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lang w:eastAsia="zh-CN"/>
    </w:rPr>
  </w:style>
  <w:style w:type="paragraph" w:customStyle="1" w:styleId="Tijeloteksta-uvlaka31">
    <w:name w:val="Tijelo teksta - uvlaka 31"/>
    <w:basedOn w:val="Normal"/>
    <w:rsid w:val="00AF0121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16"/>
      <w:szCs w:val="16"/>
      <w:lang w:eastAsia="zh-CN"/>
    </w:rPr>
  </w:style>
  <w:style w:type="paragraph" w:customStyle="1" w:styleId="Odlomakpopisa1">
    <w:name w:val="Odlomak popisa1"/>
    <w:basedOn w:val="Normal"/>
    <w:rsid w:val="00AF01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lang w:eastAsia="zh-CN"/>
    </w:rPr>
  </w:style>
  <w:style w:type="paragraph" w:customStyle="1" w:styleId="Sadrajokvira">
    <w:name w:val="Sadržaj okvira"/>
    <w:basedOn w:val="Normal"/>
    <w:uiPriority w:val="99"/>
    <w:rsid w:val="00AF0121"/>
    <w:pPr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Sadrajitablice">
    <w:name w:val="Sadržaji tablice"/>
    <w:basedOn w:val="Normal"/>
    <w:uiPriority w:val="99"/>
    <w:rsid w:val="00AF0121"/>
    <w:pPr>
      <w:suppressLineNumbers/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Naslovtablice">
    <w:name w:val="Naslov tablice"/>
    <w:basedOn w:val="Sadrajitablice"/>
    <w:uiPriority w:val="99"/>
    <w:rsid w:val="00AF0121"/>
    <w:pPr>
      <w:jc w:val="center"/>
    </w:pPr>
    <w:rPr>
      <w:b/>
      <w:bCs/>
    </w:rPr>
  </w:style>
  <w:style w:type="paragraph" w:customStyle="1" w:styleId="western">
    <w:name w:val="western"/>
    <w:basedOn w:val="Normal"/>
    <w:rsid w:val="00AF012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F0121"/>
    <w:rPr>
      <w:color w:val="605E5C"/>
      <w:shd w:val="clear" w:color="auto" w:fill="E1DFDD"/>
    </w:rPr>
  </w:style>
  <w:style w:type="numbering" w:customStyle="1" w:styleId="Bezpopisa3">
    <w:name w:val="Bez popisa3"/>
    <w:next w:val="Bezpopisa"/>
    <w:uiPriority w:val="99"/>
    <w:semiHidden/>
    <w:unhideWhenUsed/>
    <w:rsid w:val="00AF0121"/>
  </w:style>
  <w:style w:type="table" w:customStyle="1" w:styleId="Reetkatablice11">
    <w:name w:val="Rešetka tablice11"/>
    <w:basedOn w:val="Obinatablica"/>
    <w:next w:val="Reetkatablice"/>
    <w:uiPriority w:val="39"/>
    <w:rsid w:val="00AF01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">
    <w:name w:val="Bez popisa13"/>
    <w:next w:val="Bezpopisa"/>
    <w:uiPriority w:val="99"/>
    <w:semiHidden/>
    <w:unhideWhenUsed/>
    <w:rsid w:val="00AF0121"/>
  </w:style>
  <w:style w:type="numbering" w:customStyle="1" w:styleId="WW8Num22">
    <w:name w:val="WW8Num22"/>
    <w:basedOn w:val="Bezpopisa"/>
    <w:rsid w:val="00AF0121"/>
  </w:style>
  <w:style w:type="numbering" w:customStyle="1" w:styleId="WW8Num52">
    <w:name w:val="WW8Num52"/>
    <w:basedOn w:val="Bezpopisa"/>
    <w:rsid w:val="00AF0121"/>
  </w:style>
  <w:style w:type="numbering" w:customStyle="1" w:styleId="WW8Num62">
    <w:name w:val="WW8Num62"/>
    <w:basedOn w:val="Bezpopisa"/>
    <w:rsid w:val="00AF0121"/>
  </w:style>
  <w:style w:type="numbering" w:customStyle="1" w:styleId="Bezpopisa112">
    <w:name w:val="Bez popisa112"/>
    <w:next w:val="Bezpopisa"/>
    <w:uiPriority w:val="99"/>
    <w:semiHidden/>
    <w:unhideWhenUsed/>
    <w:rsid w:val="00AF0121"/>
  </w:style>
  <w:style w:type="numbering" w:customStyle="1" w:styleId="Bezpopisa21">
    <w:name w:val="Bez popisa21"/>
    <w:next w:val="Bezpopisa"/>
    <w:uiPriority w:val="99"/>
    <w:semiHidden/>
    <w:unhideWhenUsed/>
    <w:rsid w:val="00AF0121"/>
  </w:style>
  <w:style w:type="numbering" w:customStyle="1" w:styleId="Bezpopisa121">
    <w:name w:val="Bez popisa121"/>
    <w:next w:val="Bezpopisa"/>
    <w:uiPriority w:val="99"/>
    <w:semiHidden/>
    <w:unhideWhenUsed/>
    <w:rsid w:val="00AF0121"/>
  </w:style>
  <w:style w:type="numbering" w:customStyle="1" w:styleId="WW8Num211">
    <w:name w:val="WW8Num211"/>
    <w:basedOn w:val="Bezpopisa"/>
    <w:rsid w:val="00AF0121"/>
  </w:style>
  <w:style w:type="numbering" w:customStyle="1" w:styleId="WW8Num511">
    <w:name w:val="WW8Num511"/>
    <w:basedOn w:val="Bezpopisa"/>
    <w:rsid w:val="00AF0121"/>
  </w:style>
  <w:style w:type="numbering" w:customStyle="1" w:styleId="WW8Num611">
    <w:name w:val="WW8Num611"/>
    <w:basedOn w:val="Bezpopisa"/>
    <w:rsid w:val="00AF0121"/>
  </w:style>
  <w:style w:type="numbering" w:customStyle="1" w:styleId="Bezpopisa11111">
    <w:name w:val="Bez popisa11111"/>
    <w:next w:val="Bezpopisa"/>
    <w:uiPriority w:val="99"/>
    <w:semiHidden/>
    <w:unhideWhenUsed/>
    <w:rsid w:val="00AF0121"/>
  </w:style>
  <w:style w:type="paragraph" w:customStyle="1" w:styleId="xl219">
    <w:name w:val="xl219"/>
    <w:basedOn w:val="Normal"/>
    <w:rsid w:val="00AF012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0">
    <w:name w:val="xl22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1">
    <w:name w:val="xl22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2">
    <w:name w:val="xl22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3">
    <w:name w:val="xl223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4">
    <w:name w:val="xl224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5">
    <w:name w:val="xl22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6">
    <w:name w:val="xl226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7">
    <w:name w:val="xl22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8">
    <w:name w:val="xl22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9">
    <w:name w:val="xl229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0">
    <w:name w:val="xl230"/>
    <w:basedOn w:val="Normal"/>
    <w:rsid w:val="00AF0121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1">
    <w:name w:val="xl231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2">
    <w:name w:val="xl232"/>
    <w:basedOn w:val="Normal"/>
    <w:rsid w:val="00AF012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33">
    <w:name w:val="xl233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4">
    <w:name w:val="xl234"/>
    <w:basedOn w:val="Normal"/>
    <w:rsid w:val="00AF0121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5">
    <w:name w:val="xl235"/>
    <w:basedOn w:val="Normal"/>
    <w:rsid w:val="00AF0121"/>
    <w:pPr>
      <w:pBdr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6">
    <w:name w:val="xl236"/>
    <w:basedOn w:val="Normal"/>
    <w:rsid w:val="00AF012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7">
    <w:name w:val="xl237"/>
    <w:basedOn w:val="Normal"/>
    <w:rsid w:val="00AF0121"/>
    <w:pPr>
      <w:pBdr>
        <w:lef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8">
    <w:name w:val="xl238"/>
    <w:basedOn w:val="Normal"/>
    <w:rsid w:val="00AF0121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9">
    <w:name w:val="xl239"/>
    <w:basedOn w:val="Normal"/>
    <w:rsid w:val="00AF0121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0">
    <w:name w:val="xl24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1">
    <w:name w:val="xl24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2">
    <w:name w:val="xl24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3">
    <w:name w:val="xl24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4">
    <w:name w:val="xl24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5">
    <w:name w:val="xl245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6">
    <w:name w:val="xl24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7">
    <w:name w:val="xl24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8">
    <w:name w:val="xl24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9">
    <w:name w:val="xl24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0">
    <w:name w:val="xl25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1">
    <w:name w:val="xl251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2">
    <w:name w:val="xl252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3">
    <w:name w:val="xl25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4">
    <w:name w:val="xl25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5">
    <w:name w:val="xl255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6">
    <w:name w:val="xl25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7">
    <w:name w:val="xl25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8">
    <w:name w:val="xl25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9">
    <w:name w:val="xl259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0">
    <w:name w:val="xl260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1">
    <w:name w:val="xl26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2">
    <w:name w:val="xl262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3">
    <w:name w:val="xl26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4">
    <w:name w:val="xl26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5">
    <w:name w:val="xl26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6">
    <w:name w:val="xl26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7">
    <w:name w:val="xl26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8">
    <w:name w:val="xl26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9">
    <w:name w:val="xl269"/>
    <w:basedOn w:val="Normal"/>
    <w:rsid w:val="00AF01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0">
    <w:name w:val="xl27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1">
    <w:name w:val="xl271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2">
    <w:name w:val="xl272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3">
    <w:name w:val="xl27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4">
    <w:name w:val="xl27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75">
    <w:name w:val="xl27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6">
    <w:name w:val="xl27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7">
    <w:name w:val="xl27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8">
    <w:name w:val="xl278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WW8Num21z1">
    <w:name w:val="WW8Num21z1"/>
    <w:rsid w:val="00AF0121"/>
    <w:rPr>
      <w:rFonts w:ascii="Courier New" w:hAnsi="Courier New" w:cs="Courier New" w:hint="default"/>
    </w:rPr>
  </w:style>
  <w:style w:type="character" w:customStyle="1" w:styleId="WW8Num21z3">
    <w:name w:val="WW8Num21z3"/>
    <w:rsid w:val="00AF0121"/>
    <w:rPr>
      <w:rFonts w:ascii="Symbol" w:hAnsi="Symbol" w:cs="Symbol" w:hint="default"/>
    </w:rPr>
  </w:style>
  <w:style w:type="character" w:customStyle="1" w:styleId="WW8Num24z0">
    <w:name w:val="WW8Num24z0"/>
    <w:rsid w:val="00AF0121"/>
    <w:rPr>
      <w:rFonts w:ascii="Wingdings" w:hAnsi="Wingdings" w:cs="Wingdings" w:hint="default"/>
    </w:rPr>
  </w:style>
  <w:style w:type="character" w:customStyle="1" w:styleId="WW8Num24z1">
    <w:name w:val="WW8Num24z1"/>
    <w:rsid w:val="00AF0121"/>
    <w:rPr>
      <w:rFonts w:ascii="Courier New" w:hAnsi="Courier New" w:cs="Courier New" w:hint="default"/>
    </w:rPr>
  </w:style>
  <w:style w:type="character" w:customStyle="1" w:styleId="WW8Num24z3">
    <w:name w:val="WW8Num24z3"/>
    <w:rsid w:val="00AF0121"/>
    <w:rPr>
      <w:rFonts w:ascii="Symbol" w:hAnsi="Symbol" w:cs="Symbol" w:hint="default"/>
    </w:rPr>
  </w:style>
  <w:style w:type="character" w:customStyle="1" w:styleId="WW8Num25z0">
    <w:name w:val="WW8Num25z0"/>
    <w:rsid w:val="00AF0121"/>
    <w:rPr>
      <w:rFonts w:ascii="Wingdings" w:hAnsi="Wingdings" w:cs="Wingdings" w:hint="default"/>
    </w:rPr>
  </w:style>
  <w:style w:type="character" w:customStyle="1" w:styleId="WW8Num25z1">
    <w:name w:val="WW8Num25z1"/>
    <w:rsid w:val="00AF0121"/>
    <w:rPr>
      <w:rFonts w:ascii="Courier New" w:hAnsi="Courier New" w:cs="Courier New" w:hint="default"/>
    </w:rPr>
  </w:style>
  <w:style w:type="character" w:customStyle="1" w:styleId="WW8Num25z3">
    <w:name w:val="WW8Num25z3"/>
    <w:rsid w:val="00AF0121"/>
    <w:rPr>
      <w:rFonts w:ascii="Symbol" w:hAnsi="Symbol" w:cs="Symbol" w:hint="default"/>
    </w:rPr>
  </w:style>
  <w:style w:type="character" w:customStyle="1" w:styleId="WW8Num26z0">
    <w:name w:val="WW8Num26z0"/>
    <w:rsid w:val="00AF0121"/>
    <w:rPr>
      <w:rFonts w:ascii="Wingdings" w:hAnsi="Wingdings" w:cs="Wingdings" w:hint="default"/>
    </w:rPr>
  </w:style>
  <w:style w:type="character" w:customStyle="1" w:styleId="WW8Num26z1">
    <w:name w:val="WW8Num26z1"/>
    <w:rsid w:val="00AF0121"/>
    <w:rPr>
      <w:rFonts w:ascii="Courier New" w:hAnsi="Courier New" w:cs="Courier New" w:hint="default"/>
    </w:rPr>
  </w:style>
  <w:style w:type="character" w:customStyle="1" w:styleId="WW8Num26z3">
    <w:name w:val="WW8Num26z3"/>
    <w:rsid w:val="00AF0121"/>
    <w:rPr>
      <w:rFonts w:ascii="Symbol" w:hAnsi="Symbol" w:cs="Symbol" w:hint="default"/>
    </w:rPr>
  </w:style>
  <w:style w:type="character" w:customStyle="1" w:styleId="WW8Num27z0">
    <w:name w:val="WW8Num27z0"/>
    <w:rsid w:val="00AF0121"/>
    <w:rPr>
      <w:rFonts w:ascii="Wingdings" w:hAnsi="Wingdings" w:cs="Wingdings" w:hint="default"/>
    </w:rPr>
  </w:style>
  <w:style w:type="character" w:customStyle="1" w:styleId="WW8Num27z1">
    <w:name w:val="WW8Num27z1"/>
    <w:rsid w:val="00AF0121"/>
    <w:rPr>
      <w:rFonts w:ascii="Courier New" w:hAnsi="Courier New" w:cs="Courier New" w:hint="default"/>
    </w:rPr>
  </w:style>
  <w:style w:type="character" w:customStyle="1" w:styleId="WW8Num27z3">
    <w:name w:val="WW8Num27z3"/>
    <w:rsid w:val="00AF0121"/>
    <w:rPr>
      <w:rFonts w:ascii="Symbol" w:hAnsi="Symbol" w:cs="Symbol" w:hint="default"/>
    </w:rPr>
  </w:style>
  <w:style w:type="character" w:customStyle="1" w:styleId="WW8Num28z0">
    <w:name w:val="WW8Num28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AF0121"/>
    <w:rPr>
      <w:rFonts w:ascii="Courier New" w:hAnsi="Courier New" w:cs="Courier New" w:hint="default"/>
    </w:rPr>
  </w:style>
  <w:style w:type="character" w:customStyle="1" w:styleId="WW8Num28z3">
    <w:name w:val="WW8Num28z3"/>
    <w:rsid w:val="00AF0121"/>
    <w:rPr>
      <w:rFonts w:ascii="Symbol" w:hAnsi="Symbol" w:cs="Symbol" w:hint="default"/>
    </w:rPr>
  </w:style>
  <w:style w:type="character" w:customStyle="1" w:styleId="WW8Num29z0">
    <w:name w:val="WW8Num29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AF0121"/>
    <w:rPr>
      <w:rFonts w:ascii="Courier New" w:hAnsi="Courier New" w:cs="Courier New" w:hint="default"/>
    </w:rPr>
  </w:style>
  <w:style w:type="character" w:customStyle="1" w:styleId="WW8Num29z3">
    <w:name w:val="WW8Num29z3"/>
    <w:rsid w:val="00AF0121"/>
    <w:rPr>
      <w:rFonts w:ascii="Symbol" w:hAnsi="Symbol" w:cs="Symbol" w:hint="default"/>
    </w:rPr>
  </w:style>
  <w:style w:type="character" w:customStyle="1" w:styleId="WW8Num30z0">
    <w:name w:val="WW8Num30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AF0121"/>
    <w:rPr>
      <w:rFonts w:ascii="Courier New" w:hAnsi="Courier New" w:cs="Courier New" w:hint="default"/>
    </w:rPr>
  </w:style>
  <w:style w:type="character" w:customStyle="1" w:styleId="WW8Num30z2">
    <w:name w:val="WW8Num30z2"/>
    <w:rsid w:val="00AF0121"/>
    <w:rPr>
      <w:rFonts w:ascii="Wingdings" w:hAnsi="Wingdings" w:cs="Wingdings" w:hint="default"/>
    </w:rPr>
  </w:style>
  <w:style w:type="character" w:customStyle="1" w:styleId="WW8Num30z3">
    <w:name w:val="WW8Num30z3"/>
    <w:rsid w:val="00AF0121"/>
    <w:rPr>
      <w:rFonts w:ascii="Symbol" w:hAnsi="Symbol" w:cs="Symbol" w:hint="default"/>
    </w:rPr>
  </w:style>
  <w:style w:type="character" w:customStyle="1" w:styleId="WW8Num31z0">
    <w:name w:val="WW8Num31z0"/>
    <w:rsid w:val="00AF0121"/>
    <w:rPr>
      <w:rFonts w:ascii="Wingdings" w:hAnsi="Wingdings" w:cs="Wingdings" w:hint="default"/>
    </w:rPr>
  </w:style>
  <w:style w:type="character" w:customStyle="1" w:styleId="WW8Num31z1">
    <w:name w:val="WW8Num31z1"/>
    <w:rsid w:val="00AF0121"/>
    <w:rPr>
      <w:rFonts w:ascii="Courier New" w:hAnsi="Courier New" w:cs="Courier New" w:hint="default"/>
    </w:rPr>
  </w:style>
  <w:style w:type="character" w:customStyle="1" w:styleId="WW8Num31z3">
    <w:name w:val="WW8Num31z3"/>
    <w:rsid w:val="00AF0121"/>
    <w:rPr>
      <w:rFonts w:ascii="Symbol" w:hAnsi="Symbol" w:cs="Symbol" w:hint="default"/>
    </w:rPr>
  </w:style>
  <w:style w:type="character" w:customStyle="1" w:styleId="WW8Num32z0">
    <w:name w:val="WW8Num32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AF0121"/>
    <w:rPr>
      <w:rFonts w:ascii="Courier New" w:hAnsi="Courier New" w:cs="Courier New" w:hint="default"/>
    </w:rPr>
  </w:style>
  <w:style w:type="character" w:customStyle="1" w:styleId="WW8Num32z2">
    <w:name w:val="WW8Num32z2"/>
    <w:rsid w:val="00AF0121"/>
    <w:rPr>
      <w:rFonts w:ascii="Wingdings" w:hAnsi="Wingdings" w:cs="Wingdings" w:hint="default"/>
    </w:rPr>
  </w:style>
  <w:style w:type="character" w:customStyle="1" w:styleId="WW8Num32z3">
    <w:name w:val="WW8Num32z3"/>
    <w:rsid w:val="00AF0121"/>
    <w:rPr>
      <w:rFonts w:ascii="Symbol" w:hAnsi="Symbol" w:cs="Symbol" w:hint="default"/>
    </w:rPr>
  </w:style>
  <w:style w:type="character" w:customStyle="1" w:styleId="WW8Num33z0">
    <w:name w:val="WW8Num33z0"/>
    <w:rsid w:val="00AF0121"/>
    <w:rPr>
      <w:rFonts w:ascii="Wingdings" w:hAnsi="Wingdings" w:cs="Wingdings" w:hint="default"/>
    </w:rPr>
  </w:style>
  <w:style w:type="character" w:customStyle="1" w:styleId="WW8Num33z1">
    <w:name w:val="WW8Num33z1"/>
    <w:rsid w:val="00AF0121"/>
    <w:rPr>
      <w:rFonts w:ascii="Courier New" w:hAnsi="Courier New" w:cs="Courier New" w:hint="default"/>
    </w:rPr>
  </w:style>
  <w:style w:type="character" w:customStyle="1" w:styleId="WW8Num33z3">
    <w:name w:val="WW8Num33z3"/>
    <w:rsid w:val="00AF0121"/>
    <w:rPr>
      <w:rFonts w:ascii="Symbol" w:hAnsi="Symbol" w:cs="Symbol" w:hint="default"/>
    </w:rPr>
  </w:style>
  <w:style w:type="character" w:customStyle="1" w:styleId="WW8Num2z3">
    <w:name w:val="WW8Num2z3"/>
    <w:rsid w:val="00AF0121"/>
  </w:style>
  <w:style w:type="character" w:customStyle="1" w:styleId="WW8Num2z4">
    <w:name w:val="WW8Num2z4"/>
    <w:rsid w:val="00AF0121"/>
  </w:style>
  <w:style w:type="character" w:customStyle="1" w:styleId="WW8Num2z5">
    <w:name w:val="WW8Num2z5"/>
    <w:rsid w:val="00AF0121"/>
  </w:style>
  <w:style w:type="character" w:customStyle="1" w:styleId="WW8Num2z6">
    <w:name w:val="WW8Num2z6"/>
    <w:rsid w:val="00AF0121"/>
  </w:style>
  <w:style w:type="character" w:customStyle="1" w:styleId="WW8Num2z7">
    <w:name w:val="WW8Num2z7"/>
    <w:rsid w:val="00AF0121"/>
  </w:style>
  <w:style w:type="character" w:customStyle="1" w:styleId="WW8Num2z8">
    <w:name w:val="WW8Num2z8"/>
    <w:rsid w:val="00AF0121"/>
  </w:style>
  <w:style w:type="character" w:customStyle="1" w:styleId="WW8Num3z3">
    <w:name w:val="WW8Num3z3"/>
    <w:rsid w:val="00AF0121"/>
    <w:rPr>
      <w:rFonts w:ascii="Symbol" w:hAnsi="Symbol" w:cs="Symbol" w:hint="default"/>
    </w:rPr>
  </w:style>
  <w:style w:type="character" w:customStyle="1" w:styleId="WW8Num4z2">
    <w:name w:val="WW8Num4z2"/>
    <w:rsid w:val="00AF0121"/>
    <w:rPr>
      <w:rFonts w:ascii="Wingdings" w:hAnsi="Wingdings" w:cs="Wingdings" w:hint="default"/>
    </w:rPr>
  </w:style>
  <w:style w:type="character" w:customStyle="1" w:styleId="WW8Num4z3">
    <w:name w:val="WW8Num4z3"/>
    <w:rsid w:val="00AF0121"/>
    <w:rPr>
      <w:rFonts w:ascii="Symbol" w:hAnsi="Symbol" w:cs="Symbol" w:hint="default"/>
    </w:rPr>
  </w:style>
  <w:style w:type="character" w:customStyle="1" w:styleId="WW8Num5z3">
    <w:name w:val="WW8Num5z3"/>
    <w:rsid w:val="00AF0121"/>
    <w:rPr>
      <w:rFonts w:ascii="Symbol" w:hAnsi="Symbol" w:cs="Symbol" w:hint="default"/>
    </w:rPr>
  </w:style>
  <w:style w:type="character" w:customStyle="1" w:styleId="WW8Num11z3">
    <w:name w:val="WW8Num11z3"/>
    <w:rsid w:val="00AF0121"/>
    <w:rPr>
      <w:rFonts w:ascii="Symbol" w:hAnsi="Symbol" w:cs="Symbol" w:hint="default"/>
    </w:rPr>
  </w:style>
  <w:style w:type="character" w:customStyle="1" w:styleId="WW8Num14z3">
    <w:name w:val="WW8Num14z3"/>
    <w:rsid w:val="00AF0121"/>
    <w:rPr>
      <w:rFonts w:ascii="Symbol" w:hAnsi="Symbol" w:cs="Symbol" w:hint="default"/>
    </w:rPr>
  </w:style>
  <w:style w:type="character" w:customStyle="1" w:styleId="WW8Num16z3">
    <w:name w:val="WW8Num16z3"/>
    <w:rsid w:val="00AF0121"/>
    <w:rPr>
      <w:rFonts w:ascii="Symbol" w:hAnsi="Symbol" w:cs="Symbol" w:hint="default"/>
    </w:rPr>
  </w:style>
  <w:style w:type="character" w:customStyle="1" w:styleId="WW8Num27z2">
    <w:name w:val="WW8Num27z2"/>
    <w:rsid w:val="00AF0121"/>
  </w:style>
  <w:style w:type="character" w:customStyle="1" w:styleId="WW8Num27z4">
    <w:name w:val="WW8Num27z4"/>
    <w:rsid w:val="00AF0121"/>
  </w:style>
  <w:style w:type="character" w:customStyle="1" w:styleId="WW8Num27z5">
    <w:name w:val="WW8Num27z5"/>
    <w:rsid w:val="00AF0121"/>
  </w:style>
  <w:style w:type="character" w:customStyle="1" w:styleId="WW8Num27z6">
    <w:name w:val="WW8Num27z6"/>
    <w:rsid w:val="00AF0121"/>
  </w:style>
  <w:style w:type="character" w:customStyle="1" w:styleId="WW8Num27z7">
    <w:name w:val="WW8Num27z7"/>
    <w:rsid w:val="00AF0121"/>
  </w:style>
  <w:style w:type="character" w:customStyle="1" w:styleId="WW8Num27z8">
    <w:name w:val="WW8Num27z8"/>
    <w:rsid w:val="00AF0121"/>
  </w:style>
  <w:style w:type="character" w:customStyle="1" w:styleId="WW8Num28z2">
    <w:name w:val="WW8Num28z2"/>
    <w:rsid w:val="00AF0121"/>
  </w:style>
  <w:style w:type="character" w:customStyle="1" w:styleId="WW8Num28z4">
    <w:name w:val="WW8Num28z4"/>
    <w:rsid w:val="00AF0121"/>
  </w:style>
  <w:style w:type="character" w:customStyle="1" w:styleId="WW8Num28z5">
    <w:name w:val="WW8Num28z5"/>
    <w:rsid w:val="00AF0121"/>
  </w:style>
  <w:style w:type="character" w:customStyle="1" w:styleId="WW8Num28z6">
    <w:name w:val="WW8Num28z6"/>
    <w:rsid w:val="00AF0121"/>
  </w:style>
  <w:style w:type="character" w:customStyle="1" w:styleId="WW8Num28z7">
    <w:name w:val="WW8Num28z7"/>
    <w:rsid w:val="00AF0121"/>
  </w:style>
  <w:style w:type="character" w:customStyle="1" w:styleId="WW8Num28z8">
    <w:name w:val="WW8Num28z8"/>
    <w:rsid w:val="00AF0121"/>
  </w:style>
  <w:style w:type="character" w:customStyle="1" w:styleId="WW8Num30z4">
    <w:name w:val="WW8Num30z4"/>
    <w:rsid w:val="00AF0121"/>
  </w:style>
  <w:style w:type="character" w:customStyle="1" w:styleId="WW8Num30z5">
    <w:name w:val="WW8Num30z5"/>
    <w:rsid w:val="00AF0121"/>
  </w:style>
  <w:style w:type="character" w:customStyle="1" w:styleId="WW8Num30z6">
    <w:name w:val="WW8Num30z6"/>
    <w:rsid w:val="00AF0121"/>
  </w:style>
  <w:style w:type="character" w:customStyle="1" w:styleId="WW8Num30z7">
    <w:name w:val="WW8Num30z7"/>
    <w:rsid w:val="00AF0121"/>
  </w:style>
  <w:style w:type="character" w:customStyle="1" w:styleId="WW8Num30z8">
    <w:name w:val="WW8Num30z8"/>
    <w:rsid w:val="00AF0121"/>
  </w:style>
  <w:style w:type="character" w:customStyle="1" w:styleId="WW8Num33z2">
    <w:name w:val="WW8Num33z2"/>
    <w:rsid w:val="00AF0121"/>
  </w:style>
  <w:style w:type="character" w:customStyle="1" w:styleId="WW8Num33z4">
    <w:name w:val="WW8Num33z4"/>
    <w:rsid w:val="00AF0121"/>
  </w:style>
  <w:style w:type="character" w:customStyle="1" w:styleId="WW8Num33z5">
    <w:name w:val="WW8Num33z5"/>
    <w:rsid w:val="00AF0121"/>
  </w:style>
  <w:style w:type="character" w:customStyle="1" w:styleId="WW8Num33z6">
    <w:name w:val="WW8Num33z6"/>
    <w:rsid w:val="00AF0121"/>
  </w:style>
  <w:style w:type="character" w:customStyle="1" w:styleId="WW8Num33z7">
    <w:name w:val="WW8Num33z7"/>
    <w:rsid w:val="00AF0121"/>
  </w:style>
  <w:style w:type="character" w:customStyle="1" w:styleId="WW8Num33z8">
    <w:name w:val="WW8Num33z8"/>
    <w:rsid w:val="00AF0121"/>
  </w:style>
  <w:style w:type="character" w:customStyle="1" w:styleId="WW8Num34z0">
    <w:name w:val="WW8Num34z0"/>
    <w:rsid w:val="00AF0121"/>
    <w:rPr>
      <w:rFonts w:ascii="Wingdings" w:hAnsi="Wingdings" w:cs="Wingdings" w:hint="default"/>
    </w:rPr>
  </w:style>
  <w:style w:type="character" w:customStyle="1" w:styleId="WW8Num34z1">
    <w:name w:val="WW8Num34z1"/>
    <w:rsid w:val="00AF0121"/>
    <w:rPr>
      <w:rFonts w:ascii="Courier New" w:hAnsi="Courier New" w:cs="Courier New" w:hint="default"/>
    </w:rPr>
  </w:style>
  <w:style w:type="character" w:customStyle="1" w:styleId="WW8Num34z3">
    <w:name w:val="WW8Num34z3"/>
    <w:rsid w:val="00AF0121"/>
    <w:rPr>
      <w:rFonts w:ascii="Symbol" w:hAnsi="Symbol" w:cs="Symbol" w:hint="default"/>
    </w:rPr>
  </w:style>
  <w:style w:type="character" w:customStyle="1" w:styleId="WW8Num35z0">
    <w:name w:val="WW8Num35z0"/>
    <w:rsid w:val="00AF0121"/>
    <w:rPr>
      <w:rFonts w:ascii="Wingdings" w:hAnsi="Wingdings" w:cs="Wingdings" w:hint="default"/>
    </w:rPr>
  </w:style>
  <w:style w:type="character" w:customStyle="1" w:styleId="WW8Num35z1">
    <w:name w:val="WW8Num35z1"/>
    <w:rsid w:val="00AF0121"/>
    <w:rPr>
      <w:rFonts w:ascii="Courier New" w:hAnsi="Courier New" w:cs="Courier New" w:hint="default"/>
    </w:rPr>
  </w:style>
  <w:style w:type="character" w:customStyle="1" w:styleId="WW8Num35z3">
    <w:name w:val="WW8Num35z3"/>
    <w:rsid w:val="00AF0121"/>
    <w:rPr>
      <w:rFonts w:ascii="Symbol" w:hAnsi="Symbol" w:cs="Symbol" w:hint="default"/>
    </w:rPr>
  </w:style>
  <w:style w:type="character" w:customStyle="1" w:styleId="WW8Num36z0">
    <w:name w:val="WW8Num36z0"/>
    <w:rsid w:val="00AF0121"/>
    <w:rPr>
      <w:rFonts w:hint="default"/>
    </w:rPr>
  </w:style>
  <w:style w:type="character" w:customStyle="1" w:styleId="WW8Num36z1">
    <w:name w:val="WW8Num36z1"/>
    <w:rsid w:val="00AF0121"/>
  </w:style>
  <w:style w:type="character" w:customStyle="1" w:styleId="WW8Num36z2">
    <w:name w:val="WW8Num36z2"/>
    <w:rsid w:val="00AF0121"/>
  </w:style>
  <w:style w:type="character" w:customStyle="1" w:styleId="WW8Num36z3">
    <w:name w:val="WW8Num36z3"/>
    <w:rsid w:val="00AF0121"/>
  </w:style>
  <w:style w:type="character" w:customStyle="1" w:styleId="WW8Num36z4">
    <w:name w:val="WW8Num36z4"/>
    <w:rsid w:val="00AF0121"/>
  </w:style>
  <w:style w:type="character" w:customStyle="1" w:styleId="WW8Num36z5">
    <w:name w:val="WW8Num36z5"/>
    <w:rsid w:val="00AF0121"/>
  </w:style>
  <w:style w:type="character" w:customStyle="1" w:styleId="WW8Num36z6">
    <w:name w:val="WW8Num36z6"/>
    <w:rsid w:val="00AF0121"/>
  </w:style>
  <w:style w:type="character" w:customStyle="1" w:styleId="WW8Num36z7">
    <w:name w:val="WW8Num36z7"/>
    <w:rsid w:val="00AF0121"/>
  </w:style>
  <w:style w:type="character" w:customStyle="1" w:styleId="WW8Num36z8">
    <w:name w:val="WW8Num36z8"/>
    <w:rsid w:val="00AF0121"/>
  </w:style>
  <w:style w:type="character" w:customStyle="1" w:styleId="WW8Num37z0">
    <w:name w:val="WW8Num37z0"/>
    <w:rsid w:val="00AF0121"/>
    <w:rPr>
      <w:rFonts w:hint="default"/>
    </w:rPr>
  </w:style>
  <w:style w:type="character" w:customStyle="1" w:styleId="WW8Num37z1">
    <w:name w:val="WW8Num37z1"/>
    <w:rsid w:val="00AF0121"/>
  </w:style>
  <w:style w:type="character" w:customStyle="1" w:styleId="WW8Num37z2">
    <w:name w:val="WW8Num37z2"/>
    <w:rsid w:val="00AF0121"/>
  </w:style>
  <w:style w:type="character" w:customStyle="1" w:styleId="WW8Num37z3">
    <w:name w:val="WW8Num37z3"/>
    <w:rsid w:val="00AF0121"/>
  </w:style>
  <w:style w:type="character" w:customStyle="1" w:styleId="WW8Num37z4">
    <w:name w:val="WW8Num37z4"/>
    <w:rsid w:val="00AF0121"/>
  </w:style>
  <w:style w:type="character" w:customStyle="1" w:styleId="WW8Num37z5">
    <w:name w:val="WW8Num37z5"/>
    <w:rsid w:val="00AF0121"/>
  </w:style>
  <w:style w:type="character" w:customStyle="1" w:styleId="WW8Num37z6">
    <w:name w:val="WW8Num37z6"/>
    <w:rsid w:val="00AF0121"/>
  </w:style>
  <w:style w:type="character" w:customStyle="1" w:styleId="WW8Num37z7">
    <w:name w:val="WW8Num37z7"/>
    <w:rsid w:val="00AF0121"/>
  </w:style>
  <w:style w:type="character" w:customStyle="1" w:styleId="WW8Num37z8">
    <w:name w:val="WW8Num37z8"/>
    <w:rsid w:val="00AF0121"/>
  </w:style>
  <w:style w:type="character" w:customStyle="1" w:styleId="WW8Num38z0">
    <w:name w:val="WW8Num38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AF0121"/>
    <w:rPr>
      <w:rFonts w:ascii="Courier New" w:hAnsi="Courier New" w:cs="Courier New" w:hint="default"/>
    </w:rPr>
  </w:style>
  <w:style w:type="character" w:customStyle="1" w:styleId="WW8Num38z3">
    <w:name w:val="WW8Num38z3"/>
    <w:rsid w:val="00AF0121"/>
    <w:rPr>
      <w:rFonts w:ascii="Symbol" w:hAnsi="Symbol" w:cs="Symbol" w:hint="default"/>
    </w:rPr>
  </w:style>
  <w:style w:type="character" w:customStyle="1" w:styleId="WW8Num39z0">
    <w:name w:val="WW8Num39z0"/>
    <w:rsid w:val="00AF0121"/>
    <w:rPr>
      <w:rFonts w:ascii="Wingdings" w:hAnsi="Wingdings" w:cs="Wingdings" w:hint="default"/>
    </w:rPr>
  </w:style>
  <w:style w:type="character" w:customStyle="1" w:styleId="WW8Num39z1">
    <w:name w:val="WW8Num39z1"/>
    <w:rsid w:val="00AF0121"/>
    <w:rPr>
      <w:rFonts w:ascii="Courier New" w:hAnsi="Courier New" w:cs="Courier New" w:hint="default"/>
    </w:rPr>
  </w:style>
  <w:style w:type="character" w:customStyle="1" w:styleId="WW8Num39z3">
    <w:name w:val="WW8Num39z3"/>
    <w:rsid w:val="00AF0121"/>
    <w:rPr>
      <w:rFonts w:ascii="Symbol" w:hAnsi="Symbol" w:cs="Symbol" w:hint="default"/>
    </w:rPr>
  </w:style>
  <w:style w:type="character" w:customStyle="1" w:styleId="WW8Num40z0">
    <w:name w:val="WW8Num40z0"/>
    <w:rsid w:val="00AF0121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AF0121"/>
    <w:rPr>
      <w:rFonts w:ascii="Courier New" w:hAnsi="Courier New" w:cs="Courier New" w:hint="default"/>
    </w:rPr>
  </w:style>
  <w:style w:type="character" w:customStyle="1" w:styleId="WW8Num40z2">
    <w:name w:val="WW8Num40z2"/>
    <w:rsid w:val="00AF0121"/>
    <w:rPr>
      <w:rFonts w:ascii="Wingdings" w:hAnsi="Wingdings" w:cs="Wingdings" w:hint="default"/>
    </w:rPr>
  </w:style>
  <w:style w:type="character" w:customStyle="1" w:styleId="WW8Num40z3">
    <w:name w:val="WW8Num40z3"/>
    <w:rsid w:val="00AF0121"/>
    <w:rPr>
      <w:rFonts w:ascii="Symbol" w:hAnsi="Symbol" w:cs="Symbol" w:hint="default"/>
    </w:rPr>
  </w:style>
  <w:style w:type="character" w:customStyle="1" w:styleId="WW8Num41z0">
    <w:name w:val="WW8Num41z0"/>
    <w:rsid w:val="00AF0121"/>
    <w:rPr>
      <w:rFonts w:hint="default"/>
    </w:rPr>
  </w:style>
  <w:style w:type="character" w:customStyle="1" w:styleId="WW8Num41z1">
    <w:name w:val="WW8Num41z1"/>
    <w:rsid w:val="00AF0121"/>
  </w:style>
  <w:style w:type="character" w:customStyle="1" w:styleId="WW8Num41z2">
    <w:name w:val="WW8Num41z2"/>
    <w:rsid w:val="00AF0121"/>
  </w:style>
  <w:style w:type="character" w:customStyle="1" w:styleId="WW8Num41z3">
    <w:name w:val="WW8Num41z3"/>
    <w:rsid w:val="00AF0121"/>
  </w:style>
  <w:style w:type="character" w:customStyle="1" w:styleId="WW8Num41z4">
    <w:name w:val="WW8Num41z4"/>
    <w:rsid w:val="00AF0121"/>
  </w:style>
  <w:style w:type="character" w:customStyle="1" w:styleId="WW8Num41z5">
    <w:name w:val="WW8Num41z5"/>
    <w:rsid w:val="00AF0121"/>
  </w:style>
  <w:style w:type="character" w:customStyle="1" w:styleId="WW8Num41z6">
    <w:name w:val="WW8Num41z6"/>
    <w:rsid w:val="00AF0121"/>
  </w:style>
  <w:style w:type="character" w:customStyle="1" w:styleId="WW8Num41z7">
    <w:name w:val="WW8Num41z7"/>
    <w:rsid w:val="00AF0121"/>
  </w:style>
  <w:style w:type="character" w:customStyle="1" w:styleId="WW8Num41z8">
    <w:name w:val="WW8Num41z8"/>
    <w:rsid w:val="00AF0121"/>
  </w:style>
  <w:style w:type="character" w:customStyle="1" w:styleId="WW8Num42z0">
    <w:name w:val="WW8Num42z0"/>
    <w:rsid w:val="00AF012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AF0121"/>
    <w:rPr>
      <w:rFonts w:ascii="Courier New" w:hAnsi="Courier New" w:cs="Courier New" w:hint="default"/>
    </w:rPr>
  </w:style>
  <w:style w:type="character" w:customStyle="1" w:styleId="WW8Num42z2">
    <w:name w:val="WW8Num42z2"/>
    <w:rsid w:val="00AF0121"/>
    <w:rPr>
      <w:rFonts w:ascii="Wingdings" w:hAnsi="Wingdings" w:cs="Wingdings" w:hint="default"/>
    </w:rPr>
  </w:style>
  <w:style w:type="character" w:customStyle="1" w:styleId="WW8Num42z3">
    <w:name w:val="WW8Num42z3"/>
    <w:rsid w:val="00AF0121"/>
    <w:rPr>
      <w:rFonts w:ascii="Symbol" w:hAnsi="Symbol" w:cs="Symbol" w:hint="default"/>
    </w:rPr>
  </w:style>
  <w:style w:type="character" w:customStyle="1" w:styleId="WW8Num43z0">
    <w:name w:val="WW8Num43z0"/>
    <w:rsid w:val="00AF0121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AF0121"/>
    <w:rPr>
      <w:rFonts w:ascii="Courier New" w:hAnsi="Courier New" w:cs="Courier New" w:hint="default"/>
    </w:rPr>
  </w:style>
  <w:style w:type="character" w:customStyle="1" w:styleId="WW8Num43z2">
    <w:name w:val="WW8Num43z2"/>
    <w:rsid w:val="00AF0121"/>
    <w:rPr>
      <w:rFonts w:ascii="Wingdings" w:hAnsi="Wingdings" w:cs="Wingdings" w:hint="default"/>
    </w:rPr>
  </w:style>
  <w:style w:type="character" w:customStyle="1" w:styleId="WW8Num43z3">
    <w:name w:val="WW8Num43z3"/>
    <w:rsid w:val="00AF0121"/>
    <w:rPr>
      <w:rFonts w:ascii="Symbol" w:hAnsi="Symbol" w:cs="Symbol" w:hint="default"/>
    </w:rPr>
  </w:style>
  <w:style w:type="character" w:customStyle="1" w:styleId="WW8Num44z0">
    <w:name w:val="WW8Num44z0"/>
    <w:rsid w:val="00AF0121"/>
    <w:rPr>
      <w:rFonts w:ascii="Wingdings" w:hAnsi="Wingdings" w:cs="Wingdings" w:hint="default"/>
    </w:rPr>
  </w:style>
  <w:style w:type="character" w:customStyle="1" w:styleId="WW8Num44z1">
    <w:name w:val="WW8Num44z1"/>
    <w:rsid w:val="00AF0121"/>
    <w:rPr>
      <w:rFonts w:ascii="Courier New" w:hAnsi="Courier New" w:cs="Courier New" w:hint="default"/>
    </w:rPr>
  </w:style>
  <w:style w:type="character" w:customStyle="1" w:styleId="WW8Num44z3">
    <w:name w:val="WW8Num44z3"/>
    <w:rsid w:val="00AF0121"/>
    <w:rPr>
      <w:rFonts w:ascii="Symbol" w:hAnsi="Symbol" w:cs="Symbol" w:hint="default"/>
    </w:rPr>
  </w:style>
  <w:style w:type="table" w:customStyle="1" w:styleId="Tablicapopisa4-isticanje31">
    <w:name w:val="Tablica popisa 4 - isticanje 31"/>
    <w:basedOn w:val="Obinatablica"/>
    <w:uiPriority w:val="4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icareetke2-isticanje3">
    <w:name w:val="Grid Table 2 Accent 3"/>
    <w:basedOn w:val="Obinatablica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">
    <w:name w:val="Grid Table 2"/>
    <w:basedOn w:val="Obinatablica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odnojeChar1">
    <w:name w:val="Podnožje Char1"/>
    <w:basedOn w:val="Zadanifontodlomka"/>
    <w:uiPriority w:val="99"/>
    <w:locked/>
    <w:rsid w:val="00AF0121"/>
    <w:rPr>
      <w:sz w:val="24"/>
      <w:lang w:val="en-US" w:eastAsia="zh-CN"/>
    </w:rPr>
  </w:style>
  <w:style w:type="character" w:customStyle="1" w:styleId="markedcontent">
    <w:name w:val="markedcontent"/>
    <w:basedOn w:val="Zadanifontodlomka"/>
    <w:rsid w:val="00AF0121"/>
  </w:style>
  <w:style w:type="numbering" w:customStyle="1" w:styleId="Bezpopisa4">
    <w:name w:val="Bez popisa4"/>
    <w:next w:val="Bezpopisa"/>
    <w:uiPriority w:val="99"/>
    <w:semiHidden/>
    <w:unhideWhenUsed/>
    <w:rsid w:val="00AF0121"/>
  </w:style>
  <w:style w:type="table" w:customStyle="1" w:styleId="Reetkatablice12">
    <w:name w:val="Rešetka tablice12"/>
    <w:basedOn w:val="Obinatablica"/>
    <w:next w:val="Reetkatablice"/>
    <w:uiPriority w:val="39"/>
    <w:rsid w:val="00AF01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basedOn w:val="Bezpopisa"/>
    <w:rsid w:val="00AF0121"/>
  </w:style>
  <w:style w:type="numbering" w:customStyle="1" w:styleId="Bezpopisa14">
    <w:name w:val="Bez popisa14"/>
    <w:next w:val="Bezpopisa"/>
    <w:uiPriority w:val="99"/>
    <w:semiHidden/>
    <w:unhideWhenUsed/>
    <w:rsid w:val="00AF0121"/>
  </w:style>
  <w:style w:type="character" w:customStyle="1" w:styleId="TijelotekstaChar1">
    <w:name w:val="Tijelo teksta Char1"/>
    <w:basedOn w:val="Zadanifontodlomka"/>
    <w:uiPriority w:val="99"/>
    <w:rsid w:val="00AF0121"/>
    <w:rPr>
      <w:rFonts w:eastAsia="Calibri"/>
      <w:color w:val="000000"/>
      <w:sz w:val="22"/>
      <w:szCs w:val="22"/>
      <w:lang w:val="en-US" w:eastAsia="zh-CN"/>
    </w:rPr>
  </w:style>
  <w:style w:type="table" w:customStyle="1" w:styleId="Reetkatablice21">
    <w:name w:val="Rešetka tablice21"/>
    <w:basedOn w:val="Obinatablica"/>
    <w:next w:val="Reetkatablice"/>
    <w:uiPriority w:val="5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21">
    <w:name w:val="Tablica rešetke 21"/>
    <w:basedOn w:val="Obinatablica"/>
    <w:next w:val="Tablicareetke2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1">
    <w:name w:val="Tablica rešetke 2 - isticanje 31"/>
    <w:basedOn w:val="Obinatablica"/>
    <w:next w:val="Tablicareetke2-isticanje3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Obinatablica511">
    <w:name w:val="Obična tablica 511"/>
    <w:basedOn w:val="Obinatablica"/>
    <w:uiPriority w:val="45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2">
    <w:name w:val="Tablica rešetke 22"/>
    <w:basedOn w:val="Obinatablica"/>
    <w:next w:val="Tablicareetke2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2">
    <w:name w:val="Tablica rešetke 2 - isticanje 32"/>
    <w:basedOn w:val="Obinatablica"/>
    <w:next w:val="Tablicareetke2-isticanje3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">
    <w:name w:val="Tablica rešetke 23"/>
    <w:basedOn w:val="Obinatablica"/>
    <w:next w:val="Tablicareetke2"/>
    <w:uiPriority w:val="47"/>
    <w:rsid w:val="00AF012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33">
    <w:name w:val="Tablica rešetke 2 - isticanje 33"/>
    <w:basedOn w:val="Obinatablica"/>
    <w:next w:val="Tablicareetke2-isticanje3"/>
    <w:uiPriority w:val="47"/>
    <w:rsid w:val="00AF012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Bezpopisa22">
    <w:name w:val="Bez popisa22"/>
    <w:next w:val="Bezpopisa"/>
    <w:uiPriority w:val="99"/>
    <w:semiHidden/>
    <w:unhideWhenUsed/>
    <w:rsid w:val="00AF0121"/>
  </w:style>
  <w:style w:type="table" w:customStyle="1" w:styleId="Reetkatablice3">
    <w:name w:val="Rešetka tablice3"/>
    <w:basedOn w:val="Obinatablica"/>
    <w:next w:val="Reetkatablice"/>
    <w:uiPriority w:val="3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5111">
    <w:name w:val="Obična tablica 5111"/>
    <w:basedOn w:val="Obinatablica"/>
    <w:uiPriority w:val="45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-isticanje331">
    <w:name w:val="Tablica rešetke 2 - isticanje 331"/>
    <w:basedOn w:val="Obinatablica"/>
    <w:next w:val="Tablicareetke2-isticanje3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1">
    <w:name w:val="Tablica rešetke 231"/>
    <w:basedOn w:val="Obinatablica"/>
    <w:next w:val="Tablicareetke2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wffiletext">
    <w:name w:val="wf_file_text"/>
    <w:basedOn w:val="Zadanifontodlomka"/>
    <w:rsid w:val="00AF0121"/>
  </w:style>
  <w:style w:type="numbering" w:customStyle="1" w:styleId="Bezpopisa5">
    <w:name w:val="Bez popisa5"/>
    <w:next w:val="Bezpopisa"/>
    <w:uiPriority w:val="99"/>
    <w:semiHidden/>
    <w:unhideWhenUsed/>
    <w:rsid w:val="00AF0121"/>
  </w:style>
  <w:style w:type="table" w:customStyle="1" w:styleId="Reetkatablice5">
    <w:name w:val="Rešetka tablice5"/>
    <w:basedOn w:val="Obinatablica"/>
    <w:next w:val="Reetkatablice"/>
    <w:uiPriority w:val="3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9">
    <w:name w:val="xl27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0">
    <w:name w:val="xl280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1">
    <w:name w:val="xl28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2">
    <w:name w:val="xl28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83">
    <w:name w:val="xl283"/>
    <w:basedOn w:val="Normal"/>
    <w:rsid w:val="00AF01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Bezpopisa6">
    <w:name w:val="Bez popisa6"/>
    <w:next w:val="Bezpopisa"/>
    <w:uiPriority w:val="99"/>
    <w:semiHidden/>
    <w:unhideWhenUsed/>
    <w:rsid w:val="00AF0121"/>
  </w:style>
  <w:style w:type="table" w:customStyle="1" w:styleId="Reetkatablice6">
    <w:name w:val="Rešetka tablice6"/>
    <w:basedOn w:val="Obinatablica"/>
    <w:next w:val="Reetkatablice"/>
    <w:uiPriority w:val="5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2207</Words>
  <Characters>12583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4</cp:revision>
  <cp:lastPrinted>2022-12-01T12:05:00Z</cp:lastPrinted>
  <dcterms:created xsi:type="dcterms:W3CDTF">2024-05-20T07:00:00Z</dcterms:created>
  <dcterms:modified xsi:type="dcterms:W3CDTF">2024-05-20T08:14:00Z</dcterms:modified>
</cp:coreProperties>
</file>